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C" w:rsidRPr="00EA5305" w:rsidRDefault="008F6EDC" w:rsidP="008F6EDC">
      <w:pPr>
        <w:keepNext/>
        <w:spacing w:after="0" w:line="240" w:lineRule="auto"/>
        <w:ind w:right="-58"/>
        <w:outlineLvl w:val="4"/>
        <w:rPr>
          <w:rFonts w:ascii="Times New Roman" w:eastAsia="Times New Roman" w:hAnsi="Times New Roman" w:cs="Times New Roman"/>
          <w:sz w:val="16"/>
          <w:szCs w:val="16"/>
          <w:lang w:eastAsia="ru-RU"/>
        </w:rPr>
      </w:pPr>
      <w:r w:rsidRPr="00EA5305">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6FEEC13A" wp14:editId="3577AECE">
                <wp:simplePos x="0" y="0"/>
                <wp:positionH relativeFrom="column">
                  <wp:posOffset>1449070</wp:posOffset>
                </wp:positionH>
                <wp:positionV relativeFrom="paragraph">
                  <wp:posOffset>-675697</wp:posOffset>
                </wp:positionV>
                <wp:extent cx="11483975" cy="2352501"/>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3975" cy="2352501"/>
                        </a:xfrm>
                        <a:prstGeom prst="rect">
                          <a:avLst/>
                        </a:prstGeom>
                        <a:noFill/>
                        <a:ln>
                          <a:noFill/>
                        </a:ln>
                        <a:effectLst/>
                      </wps:spPr>
                      <wps:txbx>
                        <w:txbxContent>
                          <w:p w:rsidR="00D7116F" w:rsidRDefault="00D7116F" w:rsidP="008F6EDC">
                            <w:pPr>
                              <w:rPr>
                                <w:b/>
                                <w:noProof/>
                                <w:sz w:val="120"/>
                                <w:szCs w:val="120"/>
                              </w:rPr>
                            </w:pPr>
                          </w:p>
                          <w:p w:rsidR="00D7116F" w:rsidRPr="00E96882" w:rsidRDefault="00D7116F"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D7116F" w:rsidRPr="007B1DA3" w:rsidRDefault="00D7116F" w:rsidP="008F6EDC">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114.1pt;margin-top:-53.2pt;width:904.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" filled="f" stroked="f">
                <v:path arrowok="t"/>
                <v:textbox>
                  <w:txbxContent>
                    <w:p w:rsidR="00D7116F" w:rsidRDefault="00D7116F" w:rsidP="008F6EDC">
                      <w:pPr>
                        <w:rPr>
                          <w:b/>
                          <w:noProof/>
                          <w:sz w:val="120"/>
                          <w:szCs w:val="120"/>
                        </w:rPr>
                      </w:pPr>
                    </w:p>
                    <w:p w:rsidR="00D7116F" w:rsidRPr="00E96882" w:rsidRDefault="00D7116F"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D7116F" w:rsidRPr="007B1DA3" w:rsidRDefault="00D7116F" w:rsidP="008F6EDC">
                      <w:pPr>
                        <w:rPr>
                          <w:b/>
                          <w:noProof/>
                          <w:sz w:val="120"/>
                          <w:szCs w:val="120"/>
                        </w:rPr>
                      </w:pPr>
                    </w:p>
                  </w:txbxContent>
                </v:textbox>
              </v:shape>
            </w:pict>
          </mc:Fallback>
        </mc:AlternateContent>
      </w:r>
      <w:r w:rsidRPr="00EA5305">
        <w:rPr>
          <w:rFonts w:ascii="Times New Roman" w:eastAsia="Times New Roman" w:hAnsi="Times New Roman" w:cs="Times New Roman"/>
          <w:noProof/>
          <w:sz w:val="16"/>
          <w:szCs w:val="16"/>
          <w:lang w:eastAsia="ru-RU"/>
        </w:rPr>
        <w:drawing>
          <wp:inline distT="0" distB="0" distL="0" distR="0" wp14:anchorId="4B79DB7E" wp14:editId="1CE655A1">
            <wp:extent cx="1214797" cy="1518249"/>
            <wp:effectExtent l="0" t="0" r="4445" b="635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8F6EDC" w:rsidRPr="00EA5305" w:rsidRDefault="008F6EDC" w:rsidP="008F6EDC">
      <w:pPr>
        <w:tabs>
          <w:tab w:val="left" w:pos="6480"/>
        </w:tabs>
        <w:autoSpaceDE w:val="0"/>
        <w:autoSpaceDN w:val="0"/>
        <w:adjustRightInd w:val="0"/>
        <w:spacing w:after="0" w:line="240" w:lineRule="auto"/>
        <w:rPr>
          <w:rFonts w:ascii="Times New Roman" w:eastAsia="Times New Roman" w:hAnsi="Times New Roman" w:cs="Times New Roman"/>
          <w:sz w:val="16"/>
          <w:szCs w:val="16"/>
          <w:lang w:eastAsia="ru-RU"/>
        </w:rPr>
      </w:pPr>
    </w:p>
    <w:p w:rsidR="008F6EDC" w:rsidRPr="00EA5305" w:rsidRDefault="008F6EDC" w:rsidP="008F6EDC">
      <w:pPr>
        <w:tabs>
          <w:tab w:val="left" w:pos="6480"/>
        </w:tabs>
        <w:autoSpaceDE w:val="0"/>
        <w:autoSpaceDN w:val="0"/>
        <w:adjustRightInd w:val="0"/>
        <w:spacing w:after="0" w:line="240" w:lineRule="auto"/>
        <w:rPr>
          <w:rFonts w:ascii="Times New Roman" w:eastAsia="Times New Roman" w:hAnsi="Times New Roman" w:cs="Times New Roman"/>
          <w:sz w:val="16"/>
          <w:szCs w:val="16"/>
          <w:lang w:eastAsia="ru-RU"/>
        </w:rPr>
      </w:pPr>
    </w:p>
    <w:p w:rsidR="008F6EDC" w:rsidRPr="00EA5305" w:rsidRDefault="008F6EDC" w:rsidP="008F6EDC">
      <w:pPr>
        <w:tabs>
          <w:tab w:val="left" w:pos="6480"/>
        </w:tabs>
        <w:autoSpaceDE w:val="0"/>
        <w:autoSpaceDN w:val="0"/>
        <w:adjustRightInd w:val="0"/>
        <w:spacing w:after="0" w:line="240" w:lineRule="auto"/>
        <w:rPr>
          <w:rFonts w:ascii="Times New Roman" w:eastAsia="Times New Roman" w:hAnsi="Times New Roman" w:cs="Times New Roman"/>
          <w:sz w:val="16"/>
          <w:szCs w:val="16"/>
          <w:lang w:eastAsia="ru-RU"/>
        </w:rPr>
      </w:pPr>
    </w:p>
    <w:p w:rsidR="008F6EDC" w:rsidRPr="00EA5305" w:rsidRDefault="008F6EDC" w:rsidP="009813A0">
      <w:pPr>
        <w:tabs>
          <w:tab w:val="left" w:pos="6480"/>
        </w:tabs>
        <w:autoSpaceDE w:val="0"/>
        <w:autoSpaceDN w:val="0"/>
        <w:adjustRightInd w:val="0"/>
        <w:spacing w:after="0" w:line="240" w:lineRule="auto"/>
        <w:rPr>
          <w:rFonts w:ascii="Times New Roman" w:eastAsia="Times New Roman" w:hAnsi="Times New Roman" w:cs="Times New Roman"/>
          <w:sz w:val="16"/>
          <w:szCs w:val="16"/>
          <w:lang w:eastAsia="ru-RU"/>
        </w:rPr>
      </w:pPr>
    </w:p>
    <w:p w:rsidR="008F6EDC" w:rsidRPr="00EA5305" w:rsidRDefault="00E86DA4" w:rsidP="008F6EDC">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 пятница</w:t>
      </w:r>
      <w:bookmarkStart w:id="0" w:name="_GoBack"/>
      <w:bookmarkEnd w:id="0"/>
      <w:r>
        <w:rPr>
          <w:rFonts w:ascii="Times New Roman" w:eastAsia="Times New Roman" w:hAnsi="Times New Roman" w:cs="Times New Roman"/>
          <w:sz w:val="16"/>
          <w:szCs w:val="16"/>
          <w:lang w:eastAsia="ru-RU"/>
        </w:rPr>
        <w:t>, 26</w:t>
      </w:r>
      <w:r w:rsidR="00AC1C92">
        <w:rPr>
          <w:rFonts w:ascii="Times New Roman" w:eastAsia="Times New Roman" w:hAnsi="Times New Roman" w:cs="Times New Roman"/>
          <w:sz w:val="16"/>
          <w:szCs w:val="16"/>
          <w:lang w:eastAsia="ru-RU"/>
        </w:rPr>
        <w:t xml:space="preserve"> января  2024</w:t>
      </w:r>
      <w:r w:rsidR="008F6EDC" w:rsidRPr="00EA5305">
        <w:rPr>
          <w:rFonts w:ascii="Times New Roman" w:eastAsia="Times New Roman" w:hAnsi="Times New Roman" w:cs="Times New Roman"/>
          <w:sz w:val="16"/>
          <w:szCs w:val="16"/>
          <w:lang w:eastAsia="ru-RU"/>
        </w:rPr>
        <w:t xml:space="preserve"> года </w:t>
      </w:r>
    </w:p>
    <w:p w:rsidR="008F6EDC" w:rsidRDefault="008F6EDC" w:rsidP="008F6EDC">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A5305">
        <w:rPr>
          <w:rFonts w:ascii="Times New Roman" w:eastAsia="Times New Roman" w:hAnsi="Times New Roman" w:cs="Times New Roman"/>
          <w:sz w:val="16"/>
          <w:szCs w:val="16"/>
          <w:lang w:eastAsia="ru-RU"/>
        </w:rPr>
        <w:t xml:space="preserve">В данном номере опубликованы следующие документы: </w:t>
      </w:r>
    </w:p>
    <w:p w:rsidR="00120E91" w:rsidRPr="00EA5305" w:rsidRDefault="00120E91" w:rsidP="008F6EDC">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715A8" w:rsidRPr="000A1B43" w:rsidRDefault="00E86DA4" w:rsidP="000A1B43">
      <w:pPr>
        <w:tabs>
          <w:tab w:val="left" w:pos="6480"/>
        </w:tabs>
        <w:autoSpaceDE w:val="0"/>
        <w:autoSpaceDN w:val="0"/>
        <w:adjustRightInd w:val="0"/>
        <w:spacing w:after="0" w:line="240" w:lineRule="auto"/>
        <w:jc w:val="both"/>
        <w:rPr>
          <w:rFonts w:ascii="Times New Roman" w:hAnsi="Times New Roman" w:cs="Times New Roman"/>
          <w:color w:val="000000"/>
          <w:sz w:val="16"/>
          <w:szCs w:val="16"/>
          <w:lang w:eastAsia="x-none"/>
        </w:rPr>
      </w:pPr>
      <w:r>
        <w:rPr>
          <w:rFonts w:ascii="Times New Roman" w:eastAsia="Times New Roman" w:hAnsi="Times New Roman" w:cs="Times New Roman"/>
          <w:sz w:val="16"/>
          <w:szCs w:val="16"/>
          <w:lang w:eastAsia="ru-RU"/>
        </w:rPr>
        <w:t>1</w:t>
      </w:r>
      <w:r w:rsidR="000A1B43">
        <w:rPr>
          <w:rFonts w:ascii="Times New Roman" w:eastAsia="Times New Roman" w:hAnsi="Times New Roman" w:cs="Times New Roman"/>
          <w:sz w:val="16"/>
          <w:szCs w:val="16"/>
          <w:lang w:eastAsia="ru-RU"/>
        </w:rPr>
        <w:t>.</w:t>
      </w:r>
      <w:r w:rsidR="000A1B43" w:rsidRPr="000A1B43">
        <w:rPr>
          <w:rFonts w:ascii="Times New Roman" w:hAnsi="Times New Roman" w:cs="Times New Roman"/>
          <w:color w:val="000000"/>
          <w:sz w:val="16"/>
          <w:szCs w:val="16"/>
          <w:lang w:eastAsia="x-none"/>
        </w:rPr>
        <w:t xml:space="preserve"> </w:t>
      </w:r>
      <w:r w:rsidR="000A1B43" w:rsidRPr="00BB5992">
        <w:rPr>
          <w:rFonts w:ascii="Times New Roman" w:hAnsi="Times New Roman" w:cs="Times New Roman"/>
          <w:color w:val="000000"/>
          <w:sz w:val="16"/>
          <w:szCs w:val="16"/>
          <w:lang w:eastAsia="x-none"/>
        </w:rPr>
        <w:t>Решение Думы Любытинского муниципального района</w:t>
      </w:r>
      <w:r w:rsidR="000A1B43">
        <w:rPr>
          <w:rFonts w:ascii="Times New Roman" w:hAnsi="Times New Roman" w:cs="Times New Roman"/>
          <w:color w:val="000000"/>
          <w:sz w:val="16"/>
          <w:szCs w:val="16"/>
          <w:lang w:eastAsia="x-none"/>
        </w:rPr>
        <w:t xml:space="preserve"> от 26.01.2024 года </w:t>
      </w:r>
      <w:r w:rsidR="000A1B43" w:rsidRPr="000A1B43">
        <w:rPr>
          <w:rFonts w:ascii="Times New Roman" w:hAnsi="Times New Roman" w:cs="Times New Roman"/>
          <w:color w:val="000000"/>
          <w:sz w:val="16"/>
          <w:szCs w:val="16"/>
          <w:lang w:eastAsia="x-none"/>
        </w:rPr>
        <w:t>№244</w:t>
      </w:r>
      <w:r w:rsidR="000A1B43">
        <w:rPr>
          <w:rFonts w:ascii="Times New Roman" w:hAnsi="Times New Roman" w:cs="Times New Roman"/>
          <w:color w:val="000000"/>
          <w:sz w:val="16"/>
          <w:szCs w:val="16"/>
          <w:lang w:eastAsia="x-none"/>
        </w:rPr>
        <w:t xml:space="preserve"> «О внесении изменений в решение </w:t>
      </w:r>
      <w:r w:rsidR="000A1B43" w:rsidRPr="000A1B43">
        <w:rPr>
          <w:rFonts w:ascii="Times New Roman" w:hAnsi="Times New Roman" w:cs="Times New Roman"/>
          <w:color w:val="000000"/>
          <w:sz w:val="16"/>
          <w:szCs w:val="16"/>
          <w:lang w:eastAsia="x-none"/>
        </w:rPr>
        <w:t>Думы Любытинского муниципального</w:t>
      </w:r>
      <w:r w:rsidR="000A1B43">
        <w:rPr>
          <w:rFonts w:ascii="Times New Roman" w:hAnsi="Times New Roman" w:cs="Times New Roman"/>
          <w:color w:val="000000"/>
          <w:sz w:val="16"/>
          <w:szCs w:val="16"/>
          <w:lang w:eastAsia="x-none"/>
        </w:rPr>
        <w:t xml:space="preserve"> </w:t>
      </w:r>
      <w:r w:rsidR="000A1B43" w:rsidRPr="000A1B43">
        <w:rPr>
          <w:rFonts w:ascii="Times New Roman" w:hAnsi="Times New Roman" w:cs="Times New Roman"/>
          <w:color w:val="000000"/>
          <w:sz w:val="16"/>
          <w:szCs w:val="16"/>
          <w:lang w:eastAsia="x-none"/>
        </w:rPr>
        <w:t>района «О бюджете Любытинского</w:t>
      </w:r>
      <w:r w:rsidR="000A1B43">
        <w:rPr>
          <w:rFonts w:ascii="Times New Roman" w:hAnsi="Times New Roman" w:cs="Times New Roman"/>
          <w:color w:val="000000"/>
          <w:sz w:val="16"/>
          <w:szCs w:val="16"/>
          <w:lang w:eastAsia="x-none"/>
        </w:rPr>
        <w:t xml:space="preserve"> </w:t>
      </w:r>
      <w:r w:rsidR="000A1B43" w:rsidRPr="000A1B43">
        <w:rPr>
          <w:rFonts w:ascii="Times New Roman" w:hAnsi="Times New Roman" w:cs="Times New Roman"/>
          <w:color w:val="000000"/>
          <w:sz w:val="16"/>
          <w:szCs w:val="16"/>
          <w:lang w:eastAsia="x-none"/>
        </w:rPr>
        <w:t xml:space="preserve">муниципального района на 2024 год </w:t>
      </w:r>
      <w:r w:rsidR="000A1B43">
        <w:rPr>
          <w:rFonts w:ascii="Times New Roman" w:hAnsi="Times New Roman" w:cs="Times New Roman"/>
          <w:color w:val="000000"/>
          <w:sz w:val="16"/>
          <w:szCs w:val="16"/>
          <w:lang w:eastAsia="x-none"/>
        </w:rPr>
        <w:t xml:space="preserve"> </w:t>
      </w:r>
      <w:r w:rsidR="000A1B43" w:rsidRPr="000A1B43">
        <w:rPr>
          <w:rFonts w:ascii="Times New Roman" w:hAnsi="Times New Roman" w:cs="Times New Roman"/>
          <w:color w:val="000000"/>
          <w:sz w:val="16"/>
          <w:szCs w:val="16"/>
          <w:lang w:eastAsia="x-none"/>
        </w:rPr>
        <w:t>и на плановый период 2025 и 2026 годов»</w:t>
      </w:r>
    </w:p>
    <w:p w:rsidR="00DE7787" w:rsidRDefault="00E86DA4"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0A1B43">
        <w:rPr>
          <w:rFonts w:ascii="Times New Roman" w:eastAsia="Times New Roman" w:hAnsi="Times New Roman" w:cs="Times New Roman"/>
          <w:sz w:val="16"/>
          <w:szCs w:val="16"/>
          <w:lang w:eastAsia="ru-RU"/>
        </w:rPr>
        <w:t>.</w:t>
      </w:r>
      <w:r w:rsidR="000A1B43" w:rsidRPr="000A1B43">
        <w:rPr>
          <w:rFonts w:ascii="Times New Roman" w:hAnsi="Times New Roman" w:cs="Times New Roman"/>
          <w:color w:val="000000"/>
          <w:sz w:val="16"/>
          <w:szCs w:val="16"/>
          <w:lang w:eastAsia="x-none"/>
        </w:rPr>
        <w:t xml:space="preserve"> </w:t>
      </w:r>
      <w:r w:rsidR="000A1B43" w:rsidRPr="00BB5992">
        <w:rPr>
          <w:rFonts w:ascii="Times New Roman" w:hAnsi="Times New Roman" w:cs="Times New Roman"/>
          <w:color w:val="000000"/>
          <w:sz w:val="16"/>
          <w:szCs w:val="16"/>
          <w:lang w:eastAsia="x-none"/>
        </w:rPr>
        <w:t>Решение Думы Любытинского муниципального района</w:t>
      </w:r>
      <w:r w:rsidR="000A1B43">
        <w:rPr>
          <w:rFonts w:ascii="Times New Roman" w:hAnsi="Times New Roman" w:cs="Times New Roman"/>
          <w:color w:val="000000"/>
          <w:sz w:val="16"/>
          <w:szCs w:val="16"/>
          <w:lang w:eastAsia="x-none"/>
        </w:rPr>
        <w:t xml:space="preserve"> от 26.01.2024 года №245 «</w:t>
      </w:r>
      <w:r w:rsidR="000A1B43" w:rsidRPr="000A1B43">
        <w:rPr>
          <w:rFonts w:ascii="Times New Roman" w:hAnsi="Times New Roman" w:cs="Times New Roman"/>
          <w:color w:val="000000"/>
          <w:sz w:val="16"/>
          <w:szCs w:val="16"/>
          <w:lang w:eastAsia="x-none"/>
        </w:rPr>
        <w:t>О Порядке предоставления и методике распределения иных межбюджетных трансфертов бюджету Неболчского сельского поселения из бюджета Любытинского муниципального района на ремонт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 на 2024 год</w:t>
      </w:r>
      <w:r w:rsidR="000A1B43">
        <w:rPr>
          <w:rFonts w:ascii="Times New Roman" w:hAnsi="Times New Roman" w:cs="Times New Roman"/>
          <w:color w:val="000000"/>
          <w:sz w:val="16"/>
          <w:szCs w:val="16"/>
          <w:lang w:eastAsia="x-none"/>
        </w:rPr>
        <w:t>»</w:t>
      </w:r>
    </w:p>
    <w:p w:rsidR="000A1B43" w:rsidRDefault="00E86DA4"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0A1B43">
        <w:rPr>
          <w:rFonts w:ascii="Times New Roman" w:eastAsia="Times New Roman" w:hAnsi="Times New Roman" w:cs="Times New Roman"/>
          <w:sz w:val="16"/>
          <w:szCs w:val="16"/>
          <w:lang w:eastAsia="ru-RU"/>
        </w:rPr>
        <w:t>.</w:t>
      </w:r>
      <w:r w:rsidR="00D7116F" w:rsidRPr="00D7116F">
        <w:rPr>
          <w:rFonts w:ascii="Times New Roman" w:hAnsi="Times New Roman" w:cs="Times New Roman"/>
          <w:color w:val="000000"/>
          <w:sz w:val="16"/>
          <w:szCs w:val="16"/>
          <w:lang w:eastAsia="x-none"/>
        </w:rPr>
        <w:t xml:space="preserve"> </w:t>
      </w:r>
      <w:r w:rsidR="00D7116F" w:rsidRPr="00BB5992">
        <w:rPr>
          <w:rFonts w:ascii="Times New Roman" w:hAnsi="Times New Roman" w:cs="Times New Roman"/>
          <w:color w:val="000000"/>
          <w:sz w:val="16"/>
          <w:szCs w:val="16"/>
          <w:lang w:eastAsia="x-none"/>
        </w:rPr>
        <w:t>Решение Думы Любытинского муниципального района</w:t>
      </w:r>
      <w:r w:rsidR="00D7116F">
        <w:rPr>
          <w:rFonts w:ascii="Times New Roman" w:hAnsi="Times New Roman" w:cs="Times New Roman"/>
          <w:color w:val="000000"/>
          <w:sz w:val="16"/>
          <w:szCs w:val="16"/>
          <w:lang w:eastAsia="x-none"/>
        </w:rPr>
        <w:t xml:space="preserve"> от 26.01.2024 года №246 «</w:t>
      </w:r>
      <w:r w:rsidR="00D7116F" w:rsidRPr="00D7116F">
        <w:rPr>
          <w:rFonts w:ascii="Times New Roman" w:hAnsi="Times New Roman" w:cs="Times New Roman"/>
          <w:color w:val="000000"/>
          <w:sz w:val="16"/>
          <w:szCs w:val="16"/>
          <w:lang w:eastAsia="x-none"/>
        </w:rPr>
        <w:t>О внесении изменений в решение Думы Любытинского муниципального района от 15.12.2023 №238 «Об утверждении Положения об оплате труда и  материальном стимулировании в органах местного самоуправления Любытинского муниципального района»</w:t>
      </w:r>
    </w:p>
    <w:p w:rsidR="000A1B43" w:rsidRPr="00347388" w:rsidRDefault="00E86DA4" w:rsidP="00347388">
      <w:pPr>
        <w:tabs>
          <w:tab w:val="left" w:pos="6480"/>
        </w:tabs>
        <w:autoSpaceDE w:val="0"/>
        <w:autoSpaceDN w:val="0"/>
        <w:adjustRightInd w:val="0"/>
        <w:spacing w:after="0" w:line="240" w:lineRule="auto"/>
        <w:jc w:val="both"/>
        <w:rPr>
          <w:rFonts w:ascii="Times New Roman" w:hAnsi="Times New Roman" w:cs="Times New Roman"/>
          <w:color w:val="000000"/>
          <w:sz w:val="16"/>
          <w:szCs w:val="16"/>
          <w:lang w:eastAsia="x-none"/>
        </w:rPr>
      </w:pPr>
      <w:r>
        <w:rPr>
          <w:rFonts w:ascii="Times New Roman" w:eastAsia="Times New Roman" w:hAnsi="Times New Roman" w:cs="Times New Roman"/>
          <w:sz w:val="16"/>
          <w:szCs w:val="16"/>
          <w:lang w:eastAsia="ru-RU"/>
        </w:rPr>
        <w:t>4</w:t>
      </w:r>
      <w:r w:rsidR="000A1B43">
        <w:rPr>
          <w:rFonts w:ascii="Times New Roman" w:eastAsia="Times New Roman" w:hAnsi="Times New Roman" w:cs="Times New Roman"/>
          <w:sz w:val="16"/>
          <w:szCs w:val="16"/>
          <w:lang w:eastAsia="ru-RU"/>
        </w:rPr>
        <w:t>.</w:t>
      </w:r>
      <w:r w:rsidR="00347388" w:rsidRPr="00347388">
        <w:rPr>
          <w:rFonts w:ascii="Times New Roman" w:hAnsi="Times New Roman" w:cs="Times New Roman"/>
          <w:color w:val="000000"/>
          <w:sz w:val="16"/>
          <w:szCs w:val="16"/>
          <w:lang w:eastAsia="x-none"/>
        </w:rPr>
        <w:t xml:space="preserve"> </w:t>
      </w:r>
      <w:r w:rsidR="00347388" w:rsidRPr="00BB5992">
        <w:rPr>
          <w:rFonts w:ascii="Times New Roman" w:hAnsi="Times New Roman" w:cs="Times New Roman"/>
          <w:color w:val="000000"/>
          <w:sz w:val="16"/>
          <w:szCs w:val="16"/>
          <w:lang w:eastAsia="x-none"/>
        </w:rPr>
        <w:t>Решение Думы Любытинского муниципального района</w:t>
      </w:r>
      <w:r w:rsidR="00347388">
        <w:rPr>
          <w:rFonts w:ascii="Times New Roman" w:hAnsi="Times New Roman" w:cs="Times New Roman"/>
          <w:color w:val="000000"/>
          <w:sz w:val="16"/>
          <w:szCs w:val="16"/>
          <w:lang w:eastAsia="x-none"/>
        </w:rPr>
        <w:t xml:space="preserve"> от 26.01.2024 года №247 «Об индексации пенсии и дополнительного  </w:t>
      </w:r>
      <w:r w:rsidR="00347388" w:rsidRPr="00347388">
        <w:rPr>
          <w:rFonts w:ascii="Times New Roman" w:hAnsi="Times New Roman" w:cs="Times New Roman"/>
          <w:color w:val="000000"/>
          <w:sz w:val="16"/>
          <w:szCs w:val="16"/>
          <w:lang w:eastAsia="x-none"/>
        </w:rPr>
        <w:t>пенсионного обеспечении</w:t>
      </w:r>
      <w:r w:rsidR="00347388">
        <w:rPr>
          <w:rFonts w:ascii="Times New Roman" w:hAnsi="Times New Roman" w:cs="Times New Roman"/>
          <w:color w:val="000000"/>
          <w:sz w:val="16"/>
          <w:szCs w:val="16"/>
          <w:lang w:eastAsia="x-none"/>
        </w:rPr>
        <w:t>»</w:t>
      </w:r>
    </w:p>
    <w:p w:rsidR="000A1B43" w:rsidRPr="00871C55" w:rsidRDefault="00E86DA4" w:rsidP="00871C55">
      <w:pPr>
        <w:tabs>
          <w:tab w:val="left" w:pos="6480"/>
        </w:tabs>
        <w:autoSpaceDE w:val="0"/>
        <w:autoSpaceDN w:val="0"/>
        <w:adjustRightInd w:val="0"/>
        <w:spacing w:after="0" w:line="240" w:lineRule="auto"/>
        <w:jc w:val="both"/>
        <w:rPr>
          <w:rFonts w:ascii="Times New Roman" w:hAnsi="Times New Roman" w:cs="Times New Roman"/>
          <w:color w:val="000000"/>
          <w:sz w:val="16"/>
          <w:szCs w:val="16"/>
          <w:lang w:eastAsia="x-none"/>
        </w:rPr>
      </w:pPr>
      <w:r>
        <w:rPr>
          <w:rFonts w:ascii="Times New Roman" w:eastAsia="Times New Roman" w:hAnsi="Times New Roman" w:cs="Times New Roman"/>
          <w:sz w:val="16"/>
          <w:szCs w:val="16"/>
          <w:lang w:eastAsia="ru-RU"/>
        </w:rPr>
        <w:t>5</w:t>
      </w:r>
      <w:r w:rsidR="000A1B43">
        <w:rPr>
          <w:rFonts w:ascii="Times New Roman" w:eastAsia="Times New Roman" w:hAnsi="Times New Roman" w:cs="Times New Roman"/>
          <w:sz w:val="16"/>
          <w:szCs w:val="16"/>
          <w:lang w:eastAsia="ru-RU"/>
        </w:rPr>
        <w:t>.</w:t>
      </w:r>
      <w:r w:rsidR="00871C55" w:rsidRPr="00871C55">
        <w:rPr>
          <w:rFonts w:ascii="Times New Roman" w:hAnsi="Times New Roman" w:cs="Times New Roman"/>
          <w:color w:val="000000"/>
          <w:sz w:val="16"/>
          <w:szCs w:val="16"/>
          <w:lang w:eastAsia="x-none"/>
        </w:rPr>
        <w:t xml:space="preserve"> </w:t>
      </w:r>
      <w:r w:rsidR="00871C55" w:rsidRPr="00BB5992">
        <w:rPr>
          <w:rFonts w:ascii="Times New Roman" w:hAnsi="Times New Roman" w:cs="Times New Roman"/>
          <w:color w:val="000000"/>
          <w:sz w:val="16"/>
          <w:szCs w:val="16"/>
          <w:lang w:eastAsia="x-none"/>
        </w:rPr>
        <w:t>Решение Думы Любытинского муниципального района</w:t>
      </w:r>
      <w:r w:rsidR="00871C55">
        <w:rPr>
          <w:rFonts w:ascii="Times New Roman" w:hAnsi="Times New Roman" w:cs="Times New Roman"/>
          <w:color w:val="000000"/>
          <w:sz w:val="16"/>
          <w:szCs w:val="16"/>
          <w:lang w:eastAsia="x-none"/>
        </w:rPr>
        <w:t xml:space="preserve"> от 26.01.2024 года №248 «О внесении изменений в решение </w:t>
      </w:r>
      <w:r w:rsidR="00871C55" w:rsidRPr="00871C55">
        <w:rPr>
          <w:rFonts w:ascii="Times New Roman" w:hAnsi="Times New Roman" w:cs="Times New Roman"/>
          <w:color w:val="000000"/>
          <w:sz w:val="16"/>
          <w:szCs w:val="16"/>
          <w:lang w:eastAsia="x-none"/>
        </w:rPr>
        <w:t>Д</w:t>
      </w:r>
      <w:r w:rsidR="00871C55">
        <w:rPr>
          <w:rFonts w:ascii="Times New Roman" w:hAnsi="Times New Roman" w:cs="Times New Roman"/>
          <w:color w:val="000000"/>
          <w:sz w:val="16"/>
          <w:szCs w:val="16"/>
          <w:lang w:eastAsia="x-none"/>
        </w:rPr>
        <w:t xml:space="preserve">умы Любытинского муниципального района от 09.12.2016 № 108 </w:t>
      </w:r>
      <w:r w:rsidR="00871C55" w:rsidRPr="00871C55">
        <w:rPr>
          <w:rFonts w:ascii="Times New Roman" w:hAnsi="Times New Roman" w:cs="Times New Roman"/>
          <w:color w:val="000000"/>
          <w:sz w:val="16"/>
          <w:szCs w:val="16"/>
          <w:lang w:eastAsia="x-none"/>
        </w:rPr>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Любытинского муниципального района»</w:t>
      </w:r>
    </w:p>
    <w:p w:rsidR="000A1B43" w:rsidRDefault="00E86DA4"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0A1B43">
        <w:rPr>
          <w:rFonts w:ascii="Times New Roman" w:eastAsia="Times New Roman" w:hAnsi="Times New Roman" w:cs="Times New Roman"/>
          <w:sz w:val="16"/>
          <w:szCs w:val="16"/>
          <w:lang w:eastAsia="ru-RU"/>
        </w:rPr>
        <w:t>.</w:t>
      </w:r>
      <w:r w:rsidR="00871C55" w:rsidRPr="00871C55">
        <w:rPr>
          <w:rFonts w:ascii="Times New Roman" w:hAnsi="Times New Roman" w:cs="Times New Roman"/>
          <w:color w:val="000000"/>
          <w:sz w:val="16"/>
          <w:szCs w:val="16"/>
          <w:lang w:eastAsia="x-none"/>
        </w:rPr>
        <w:t xml:space="preserve"> </w:t>
      </w:r>
      <w:r w:rsidR="00871C55" w:rsidRPr="00BB5992">
        <w:rPr>
          <w:rFonts w:ascii="Times New Roman" w:hAnsi="Times New Roman" w:cs="Times New Roman"/>
          <w:color w:val="000000"/>
          <w:sz w:val="16"/>
          <w:szCs w:val="16"/>
          <w:lang w:eastAsia="x-none"/>
        </w:rPr>
        <w:t>Решение Думы Любытинского муниципального района</w:t>
      </w:r>
      <w:r w:rsidR="00871C55">
        <w:rPr>
          <w:rFonts w:ascii="Times New Roman" w:hAnsi="Times New Roman" w:cs="Times New Roman"/>
          <w:color w:val="000000"/>
          <w:sz w:val="16"/>
          <w:szCs w:val="16"/>
          <w:lang w:eastAsia="x-none"/>
        </w:rPr>
        <w:t xml:space="preserve"> от 26.01.2024 года №249 «</w:t>
      </w:r>
      <w:r w:rsidR="00871C55" w:rsidRPr="00871C55">
        <w:rPr>
          <w:rFonts w:ascii="Times New Roman" w:hAnsi="Times New Roman" w:cs="Times New Roman"/>
          <w:color w:val="000000"/>
          <w:sz w:val="16"/>
          <w:szCs w:val="16"/>
          <w:lang w:eastAsia="x-none"/>
        </w:rPr>
        <w:t>О внесении изменений в Положение о пенсии за выслугу лет лицам, замещавшим должности муниципальной службы в органах местного самоуправления Любытинского муниципального района (муниципальные должности муниципальной службы - до 1 июня 2007 года)</w:t>
      </w:r>
      <w:r w:rsidR="00871C55">
        <w:rPr>
          <w:rFonts w:ascii="Times New Roman" w:hAnsi="Times New Roman" w:cs="Times New Roman"/>
          <w:color w:val="000000"/>
          <w:sz w:val="16"/>
          <w:szCs w:val="16"/>
          <w:lang w:eastAsia="x-none"/>
        </w:rPr>
        <w:t>»</w:t>
      </w: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913C0" w:rsidRPr="000913C0" w:rsidRDefault="000913C0" w:rsidP="000913C0">
      <w:pPr>
        <w:spacing w:after="0" w:line="240" w:lineRule="auto"/>
        <w:jc w:val="both"/>
        <w:rPr>
          <w:rFonts w:ascii="Times New Roman" w:eastAsia="Times New Roman" w:hAnsi="Times New Roman" w:cs="Times New Roman"/>
          <w:b/>
          <w:sz w:val="16"/>
          <w:szCs w:val="16"/>
          <w:lang w:eastAsia="ru-RU"/>
        </w:rPr>
      </w:pPr>
    </w:p>
    <w:p w:rsidR="00E86DA4" w:rsidRDefault="00E86DA4" w:rsidP="00FF0158">
      <w:pPr>
        <w:spacing w:after="0" w:line="259" w:lineRule="auto"/>
        <w:ind w:right="2209"/>
        <w:rPr>
          <w:rFonts w:ascii="Times New Roman" w:eastAsia="Times New Roman" w:hAnsi="Times New Roman" w:cs="Times New Roman"/>
          <w:noProof/>
          <w:color w:val="000000"/>
          <w:sz w:val="16"/>
          <w:szCs w:val="16"/>
          <w:lang w:eastAsia="ru-RU"/>
        </w:rPr>
      </w:pPr>
    </w:p>
    <w:p w:rsidR="00FF0158" w:rsidRPr="00FF0158" w:rsidRDefault="00FF0158" w:rsidP="00FF0158">
      <w:pPr>
        <w:spacing w:after="0" w:line="259" w:lineRule="auto"/>
        <w:ind w:right="2209"/>
        <w:rPr>
          <w:rFonts w:ascii="Times New Roman" w:eastAsia="Times New Roman" w:hAnsi="Times New Roman" w:cs="Times New Roman"/>
          <w:color w:val="000000"/>
          <w:sz w:val="16"/>
          <w:szCs w:val="16"/>
        </w:rPr>
      </w:pPr>
    </w:p>
    <w:p w:rsidR="000B2DE7" w:rsidRDefault="000B2DE7"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Pr="000A1B43" w:rsidRDefault="000A1B43" w:rsidP="000A1B43">
      <w:pPr>
        <w:spacing w:before="240" w:after="0" w:line="240" w:lineRule="auto"/>
        <w:ind w:right="-6" w:firstLine="709"/>
        <w:jc w:val="center"/>
        <w:outlineLvl w:val="0"/>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
          <w:bCs/>
          <w:i/>
          <w:noProof/>
          <w:color w:val="FF6600"/>
          <w:sz w:val="16"/>
          <w:szCs w:val="16"/>
          <w:lang w:eastAsia="ru-RU"/>
        </w:rPr>
        <w:lastRenderedPageBreak/>
        <w:drawing>
          <wp:inline distT="0" distB="0" distL="0" distR="0">
            <wp:extent cx="793750" cy="974725"/>
            <wp:effectExtent l="0" t="0" r="6350" b="0"/>
            <wp:docPr id="1697549363" name="Рисунок 169754936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974725"/>
                    </a:xfrm>
                    <a:prstGeom prst="rect">
                      <a:avLst/>
                    </a:prstGeom>
                    <a:noFill/>
                    <a:ln>
                      <a:noFill/>
                    </a:ln>
                  </pic:spPr>
                </pic:pic>
              </a:graphicData>
            </a:graphic>
          </wp:inline>
        </w:drawing>
      </w:r>
    </w:p>
    <w:p w:rsidR="000A1B43" w:rsidRPr="000A1B43" w:rsidRDefault="000A1B43" w:rsidP="00E86DA4">
      <w:pPr>
        <w:spacing w:before="240" w:after="0" w:line="240" w:lineRule="auto"/>
        <w:ind w:right="-6" w:firstLine="709"/>
        <w:jc w:val="center"/>
        <w:outlineLvl w:val="0"/>
        <w:rPr>
          <w:rFonts w:ascii="Times New Roman" w:eastAsia="Times New Roman" w:hAnsi="Times New Roman" w:cs="Times New Roman"/>
          <w:bCs/>
          <w:color w:val="000000"/>
          <w:sz w:val="16"/>
          <w:szCs w:val="16"/>
          <w:lang w:eastAsia="ru-RU"/>
        </w:rPr>
      </w:pPr>
      <w:r w:rsidRPr="000A1B43">
        <w:rPr>
          <w:rFonts w:ascii="Times New Roman" w:eastAsia="Times New Roman" w:hAnsi="Times New Roman" w:cs="Times New Roman"/>
          <w:bCs/>
          <w:color w:val="000000"/>
          <w:sz w:val="16"/>
          <w:szCs w:val="16"/>
          <w:lang w:eastAsia="ru-RU"/>
        </w:rPr>
        <w:t xml:space="preserve">                                                                                                       </w:t>
      </w:r>
    </w:p>
    <w:p w:rsidR="000A1B43" w:rsidRPr="000A1B43" w:rsidRDefault="000A1B43" w:rsidP="000A1B43">
      <w:pPr>
        <w:spacing w:after="0" w:line="240" w:lineRule="auto"/>
        <w:ind w:firstLine="709"/>
        <w:jc w:val="center"/>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Российская   Федерация</w:t>
      </w:r>
    </w:p>
    <w:p w:rsidR="000A1B43" w:rsidRPr="000A1B43" w:rsidRDefault="000A1B43" w:rsidP="000A1B43">
      <w:pPr>
        <w:spacing w:after="0" w:line="240" w:lineRule="auto"/>
        <w:ind w:firstLine="709"/>
        <w:jc w:val="center"/>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Новгородская область</w:t>
      </w:r>
    </w:p>
    <w:p w:rsidR="000A1B43" w:rsidRPr="000A1B43" w:rsidRDefault="000A1B43" w:rsidP="000A1B43">
      <w:pPr>
        <w:spacing w:after="0" w:line="240" w:lineRule="auto"/>
        <w:ind w:firstLine="709"/>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b/>
          <w:color w:val="000000"/>
          <w:sz w:val="16"/>
          <w:szCs w:val="16"/>
          <w:lang w:eastAsia="ru-RU"/>
        </w:rPr>
        <w:t>ДУМА ЛЮБЫТИНСКОГО МУНИЦИПАЛЬНОГО РАЙОНА</w:t>
      </w:r>
    </w:p>
    <w:p w:rsidR="000A1B43" w:rsidRPr="000A1B43" w:rsidRDefault="000A1B43" w:rsidP="000A1B43">
      <w:pPr>
        <w:spacing w:after="0" w:line="240" w:lineRule="auto"/>
        <w:ind w:firstLine="709"/>
        <w:jc w:val="center"/>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Р Е Ш Е Н И Е</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p w:rsidR="000A1B43" w:rsidRPr="000A1B43" w:rsidRDefault="000A1B43" w:rsidP="000A1B43">
      <w:pPr>
        <w:spacing w:after="0" w:line="240" w:lineRule="auto"/>
        <w:ind w:firstLine="709"/>
        <w:jc w:val="both"/>
        <w:outlineLvl w:val="0"/>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О внесении изменений в решение</w:t>
      </w:r>
    </w:p>
    <w:p w:rsidR="000A1B43" w:rsidRPr="000A1B43" w:rsidRDefault="000A1B43" w:rsidP="000A1B43">
      <w:pPr>
        <w:spacing w:after="0" w:line="240" w:lineRule="auto"/>
        <w:ind w:firstLine="709"/>
        <w:jc w:val="both"/>
        <w:outlineLvl w:val="0"/>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Думы Любытинского муниципального</w:t>
      </w:r>
    </w:p>
    <w:p w:rsidR="000A1B43" w:rsidRPr="000A1B43" w:rsidRDefault="000A1B43" w:rsidP="000A1B43">
      <w:pPr>
        <w:keepNext/>
        <w:widowControl w:val="0"/>
        <w:spacing w:after="0" w:line="240" w:lineRule="auto"/>
        <w:ind w:firstLine="709"/>
        <w:outlineLvl w:val="0"/>
        <w:rPr>
          <w:rFonts w:ascii="Times New Roman" w:eastAsia="Times New Roman" w:hAnsi="Times New Roman" w:cs="Times New Roman"/>
          <w:b/>
          <w:color w:val="000000"/>
          <w:sz w:val="16"/>
          <w:szCs w:val="16"/>
          <w:lang w:val="x-none" w:eastAsia="x-none"/>
        </w:rPr>
      </w:pPr>
      <w:r w:rsidRPr="000A1B43">
        <w:rPr>
          <w:rFonts w:ascii="Times New Roman" w:eastAsia="Times New Roman" w:hAnsi="Times New Roman" w:cs="Times New Roman"/>
          <w:b/>
          <w:color w:val="000000"/>
          <w:sz w:val="16"/>
          <w:szCs w:val="16"/>
          <w:lang w:val="x-none" w:eastAsia="x-none"/>
        </w:rPr>
        <w:t>района</w:t>
      </w:r>
      <w:r w:rsidRPr="000A1B43">
        <w:rPr>
          <w:rFonts w:ascii="Times New Roman" w:eastAsia="Times New Roman" w:hAnsi="Times New Roman" w:cs="Times New Roman"/>
          <w:color w:val="000000"/>
          <w:sz w:val="16"/>
          <w:szCs w:val="16"/>
          <w:lang w:val="x-none" w:eastAsia="x-none"/>
        </w:rPr>
        <w:t xml:space="preserve"> «</w:t>
      </w:r>
      <w:r w:rsidRPr="000A1B43">
        <w:rPr>
          <w:rFonts w:ascii="Times New Roman" w:eastAsia="Times New Roman" w:hAnsi="Times New Roman" w:cs="Times New Roman"/>
          <w:b/>
          <w:color w:val="000000"/>
          <w:sz w:val="16"/>
          <w:szCs w:val="16"/>
          <w:lang w:val="x-none" w:eastAsia="x-none"/>
        </w:rPr>
        <w:t>О бюджете Любытинского</w:t>
      </w:r>
    </w:p>
    <w:p w:rsidR="000A1B43" w:rsidRPr="000A1B43" w:rsidRDefault="000A1B43" w:rsidP="000A1B43">
      <w:pPr>
        <w:keepNext/>
        <w:widowControl w:val="0"/>
        <w:spacing w:after="0" w:line="240" w:lineRule="auto"/>
        <w:ind w:firstLine="709"/>
        <w:outlineLvl w:val="0"/>
        <w:rPr>
          <w:rFonts w:ascii="Times New Roman" w:eastAsia="Times New Roman" w:hAnsi="Times New Roman" w:cs="Times New Roman"/>
          <w:b/>
          <w:color w:val="000000"/>
          <w:sz w:val="16"/>
          <w:szCs w:val="16"/>
          <w:lang w:val="x-none" w:eastAsia="x-none"/>
        </w:rPr>
      </w:pPr>
      <w:r w:rsidRPr="000A1B43">
        <w:rPr>
          <w:rFonts w:ascii="Times New Roman" w:eastAsia="Times New Roman" w:hAnsi="Times New Roman" w:cs="Times New Roman"/>
          <w:b/>
          <w:color w:val="000000"/>
          <w:sz w:val="16"/>
          <w:szCs w:val="16"/>
          <w:lang w:val="x-none" w:eastAsia="x-none"/>
        </w:rPr>
        <w:t>муниципального района на 202</w:t>
      </w:r>
      <w:r w:rsidRPr="000A1B43">
        <w:rPr>
          <w:rFonts w:ascii="Times New Roman" w:eastAsia="Times New Roman" w:hAnsi="Times New Roman" w:cs="Times New Roman"/>
          <w:b/>
          <w:color w:val="000000"/>
          <w:sz w:val="16"/>
          <w:szCs w:val="16"/>
          <w:lang w:eastAsia="x-none"/>
        </w:rPr>
        <w:t>4</w:t>
      </w:r>
      <w:r w:rsidRPr="000A1B43">
        <w:rPr>
          <w:rFonts w:ascii="Times New Roman" w:eastAsia="Times New Roman" w:hAnsi="Times New Roman" w:cs="Times New Roman"/>
          <w:b/>
          <w:color w:val="000000"/>
          <w:sz w:val="16"/>
          <w:szCs w:val="16"/>
          <w:lang w:val="x-none" w:eastAsia="x-none"/>
        </w:rPr>
        <w:t xml:space="preserve"> год </w:t>
      </w:r>
    </w:p>
    <w:p w:rsidR="000A1B43" w:rsidRPr="000A1B43" w:rsidRDefault="000A1B43" w:rsidP="000A1B43">
      <w:pPr>
        <w:keepNext/>
        <w:widowControl w:val="0"/>
        <w:spacing w:after="0" w:line="240" w:lineRule="auto"/>
        <w:ind w:firstLine="709"/>
        <w:outlineLvl w:val="0"/>
        <w:rPr>
          <w:rFonts w:ascii="Times New Roman" w:eastAsia="Times New Roman" w:hAnsi="Times New Roman" w:cs="Times New Roman"/>
          <w:b/>
          <w:color w:val="000000"/>
          <w:sz w:val="16"/>
          <w:szCs w:val="16"/>
          <w:lang w:val="x-none" w:eastAsia="x-none"/>
        </w:rPr>
      </w:pPr>
      <w:r w:rsidRPr="000A1B43">
        <w:rPr>
          <w:rFonts w:ascii="Times New Roman" w:eastAsia="Times New Roman" w:hAnsi="Times New Roman" w:cs="Times New Roman"/>
          <w:b/>
          <w:color w:val="000000"/>
          <w:sz w:val="16"/>
          <w:szCs w:val="16"/>
          <w:lang w:val="x-none" w:eastAsia="x-none"/>
        </w:rPr>
        <w:t>и на плановый период 202</w:t>
      </w:r>
      <w:r w:rsidRPr="000A1B43">
        <w:rPr>
          <w:rFonts w:ascii="Times New Roman" w:eastAsia="Times New Roman" w:hAnsi="Times New Roman" w:cs="Times New Roman"/>
          <w:b/>
          <w:color w:val="000000"/>
          <w:sz w:val="16"/>
          <w:szCs w:val="16"/>
          <w:lang w:eastAsia="x-none"/>
        </w:rPr>
        <w:t>5</w:t>
      </w:r>
      <w:r w:rsidRPr="000A1B43">
        <w:rPr>
          <w:rFonts w:ascii="Times New Roman" w:eastAsia="Times New Roman" w:hAnsi="Times New Roman" w:cs="Times New Roman"/>
          <w:b/>
          <w:color w:val="000000"/>
          <w:sz w:val="16"/>
          <w:szCs w:val="16"/>
          <w:lang w:val="x-none" w:eastAsia="x-none"/>
        </w:rPr>
        <w:t xml:space="preserve"> и 202</w:t>
      </w:r>
      <w:r w:rsidRPr="000A1B43">
        <w:rPr>
          <w:rFonts w:ascii="Times New Roman" w:eastAsia="Times New Roman" w:hAnsi="Times New Roman" w:cs="Times New Roman"/>
          <w:b/>
          <w:color w:val="000000"/>
          <w:sz w:val="16"/>
          <w:szCs w:val="16"/>
          <w:lang w:eastAsia="x-none"/>
        </w:rPr>
        <w:t>6</w:t>
      </w:r>
      <w:r w:rsidRPr="000A1B43">
        <w:rPr>
          <w:rFonts w:ascii="Times New Roman" w:eastAsia="Times New Roman" w:hAnsi="Times New Roman" w:cs="Times New Roman"/>
          <w:b/>
          <w:color w:val="000000"/>
          <w:sz w:val="16"/>
          <w:szCs w:val="16"/>
          <w:lang w:val="x-none" w:eastAsia="x-none"/>
        </w:rPr>
        <w:t xml:space="preserve"> годов»</w:t>
      </w:r>
    </w:p>
    <w:p w:rsidR="000A1B43" w:rsidRPr="000A1B43" w:rsidRDefault="000A1B43" w:rsidP="000A1B43">
      <w:pPr>
        <w:spacing w:after="0" w:line="240" w:lineRule="auto"/>
        <w:ind w:firstLine="709"/>
        <w:jc w:val="center"/>
        <w:rPr>
          <w:rFonts w:ascii="Times New Roman" w:eastAsia="Times New Roman" w:hAnsi="Times New Roman" w:cs="Times New Roman"/>
          <w:color w:val="000000"/>
          <w:sz w:val="16"/>
          <w:szCs w:val="16"/>
          <w:lang w:eastAsia="ru-RU"/>
        </w:rPr>
      </w:pPr>
    </w:p>
    <w:p w:rsidR="000A1B43" w:rsidRPr="000A1B43" w:rsidRDefault="000A1B43" w:rsidP="000A1B43">
      <w:pPr>
        <w:spacing w:after="0" w:line="240" w:lineRule="auto"/>
        <w:ind w:firstLine="709"/>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Принято Думой муниципального района   26 января  2024 года</w:t>
      </w:r>
    </w:p>
    <w:p w:rsidR="000A1B43" w:rsidRPr="000A1B43" w:rsidRDefault="000A1B43" w:rsidP="000A1B43">
      <w:pPr>
        <w:spacing w:after="0" w:line="240" w:lineRule="auto"/>
        <w:ind w:firstLine="709"/>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Дума муниципального района:</w:t>
      </w:r>
    </w:p>
    <w:p w:rsidR="000A1B43" w:rsidRPr="000A1B43" w:rsidRDefault="000A1B43" w:rsidP="000A1B43">
      <w:pPr>
        <w:spacing w:after="0" w:line="240" w:lineRule="auto"/>
        <w:ind w:firstLine="709"/>
        <w:jc w:val="both"/>
        <w:outlineLvl w:val="0"/>
        <w:rPr>
          <w:rFonts w:ascii="Times New Roman" w:eastAsia="Times New Roman" w:hAnsi="Times New Roman" w:cs="Times New Roman"/>
          <w:b/>
          <w:color w:val="000000"/>
          <w:sz w:val="16"/>
          <w:szCs w:val="16"/>
          <w:lang w:eastAsia="ru-RU"/>
        </w:rPr>
      </w:pPr>
      <w:r w:rsidRPr="000A1B43">
        <w:rPr>
          <w:rFonts w:ascii="Times New Roman" w:eastAsia="Times New Roman" w:hAnsi="Times New Roman" w:cs="Times New Roman"/>
          <w:b/>
          <w:color w:val="000000"/>
          <w:sz w:val="16"/>
          <w:szCs w:val="16"/>
          <w:lang w:eastAsia="ru-RU"/>
        </w:rPr>
        <w:t>РЕШИЛА:</w:t>
      </w:r>
    </w:p>
    <w:p w:rsidR="000A1B43" w:rsidRPr="000A1B43" w:rsidRDefault="000A1B43" w:rsidP="000A1B43">
      <w:pPr>
        <w:tabs>
          <w:tab w:val="center" w:pos="709"/>
          <w:tab w:val="center" w:pos="6096"/>
        </w:tabs>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Внести в решение Думы Любытинского муниципального района от 15.12.2023 № 235 «О бюджете Любытинского муниципального района на 2024 год и на плановый период 2025 и 2026 годов» (бюллетень Официальный вестник от 18.12.2023 №20) следующие изменения:</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В подпункте 1) пункта 1 цифры «463480,92310  тыс. рублей» заменить цифрами «461 381,07022 тыс. рублей».</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В подпункте 2) пункта 1 цифры «463480,92310  тыс. рублей» заменить цифрами «479 352,81368 тыс. рублей». </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 подпункте 3) пункта 1 цифры «0,00000 тыс. рублей» заменить цифрами «17971,74346 тыс. рублей».</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2. В пункте 8 цифры «305 306,82310 тыс. рублей» заменить цифрами «305 547,92310 тыс. рублей». </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В пункте 9 цифры «10 200,82200 тыс. рублей» заменить цифрами «10 232,82200 тыс. рублей».</w:t>
      </w:r>
    </w:p>
    <w:p w:rsidR="000A1B43" w:rsidRPr="000A1B43" w:rsidRDefault="000A1B43" w:rsidP="000A1B43">
      <w:pPr>
        <w:spacing w:after="0" w:line="240" w:lineRule="auto"/>
        <w:ind w:firstLine="708"/>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Изложить пункт 13 в следующей редакции: «Утвердить объем бюджетных ассигнований дорожного фонда Любытинского муниципального района на 2024 год в сумме 77091,33102 тыс. рублей, в том числе за счет субсидии бюджетам муниципальных районов на формирование муниципальных дорожных фондов 6015,00000 тыс. рублей,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областного бюджета) 45494,00000 тыс. рублей, за счет неиспользованных остатков дорожного фонда  3753,23102 тыс. рублей.</w:t>
      </w:r>
    </w:p>
    <w:p w:rsidR="000A1B43" w:rsidRPr="000A1B43" w:rsidRDefault="000A1B43" w:rsidP="000A1B43">
      <w:pPr>
        <w:shd w:val="clear" w:color="auto" w:fill="FFFFFF"/>
        <w:spacing w:after="0" w:line="240" w:lineRule="auto"/>
        <w:ind w:firstLine="708"/>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Утвердить объем бюджетных ассигнований дорожного фонда Любытинского муниципального района на 2025 год в сумме 80322,00000 тыс. рублей, в том числе за счет субсидии бюджетам муниципальных районов на формирование муниципальных дорожных фондов 4010,00000 тыс. рублей,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областного бюджета) 53370,60000 тыс. рублей.</w:t>
      </w:r>
    </w:p>
    <w:p w:rsidR="000A1B43" w:rsidRPr="000A1B43" w:rsidRDefault="000A1B43" w:rsidP="000A1B4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Утвердить объем бюджетных ассигнований дорожного фонда Любытинского муниципального района на 2026 год в сумме 27522,00000 тыс. рублей, в том числе за счет субсидии бюджетам муниципальных районов на формирование муниципальных дорожных фондов 4010,00000 тыс. рублей»</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Приложение 1 к решению Думы Любытинского муниципального района «О бюд-                                    жете Любытинского муниципального района на 2024 год и на плановый период 2025 и 2026  годов» изложить в следующей редакции:</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1560"/>
        <w:gridCol w:w="1417"/>
        <w:gridCol w:w="1418"/>
      </w:tblGrid>
      <w:tr w:rsidR="000A1B43" w:rsidRPr="000A1B43" w:rsidTr="00D7116F">
        <w:trPr>
          <w:trHeight w:val="20"/>
        </w:trPr>
        <w:tc>
          <w:tcPr>
            <w:tcW w:w="10065" w:type="dxa"/>
            <w:gridSpan w:val="5"/>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w:t>
            </w:r>
            <w:bookmarkStart w:id="1" w:name="RANGE!B1:F142"/>
            <w:r w:rsidRPr="000A1B43">
              <w:rPr>
                <w:rFonts w:ascii="Times New Roman" w:eastAsia="Times New Roman" w:hAnsi="Times New Roman" w:cs="Times New Roman"/>
                <w:color w:val="000000"/>
                <w:sz w:val="16"/>
                <w:szCs w:val="16"/>
                <w:lang w:eastAsia="ru-RU"/>
              </w:rPr>
              <w:t>Приложение 1</w:t>
            </w:r>
            <w:bookmarkEnd w:id="1"/>
          </w:p>
        </w:tc>
      </w:tr>
      <w:tr w:rsidR="000A1B43" w:rsidRPr="000A1B43" w:rsidTr="00D7116F">
        <w:trPr>
          <w:trHeight w:val="20"/>
        </w:trPr>
        <w:tc>
          <w:tcPr>
            <w:tcW w:w="10065" w:type="dxa"/>
            <w:gridSpan w:val="5"/>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к решению Думы муниципального района </w:t>
            </w:r>
          </w:p>
        </w:tc>
      </w:tr>
      <w:tr w:rsidR="000A1B43" w:rsidRPr="000A1B43" w:rsidTr="00D7116F">
        <w:trPr>
          <w:trHeight w:val="20"/>
        </w:trPr>
        <w:tc>
          <w:tcPr>
            <w:tcW w:w="10065" w:type="dxa"/>
            <w:gridSpan w:val="5"/>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"О бюджете Любытинского муниципального района</w:t>
            </w:r>
          </w:p>
        </w:tc>
      </w:tr>
      <w:tr w:rsidR="000A1B43" w:rsidRPr="000A1B43" w:rsidTr="00D7116F">
        <w:trPr>
          <w:trHeight w:val="20"/>
        </w:trPr>
        <w:tc>
          <w:tcPr>
            <w:tcW w:w="10065" w:type="dxa"/>
            <w:gridSpan w:val="5"/>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 2024 год и на плановый период 2025 и 2026 годов"</w:t>
            </w:r>
          </w:p>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3261"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56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10065" w:type="dxa"/>
            <w:gridSpan w:val="5"/>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Прогнозируемые поступления доходов в бюджет муниципального района на 2024 год  и на плановый период 2025 и 2026 годов</w:t>
            </w:r>
          </w:p>
        </w:tc>
      </w:tr>
      <w:tr w:rsidR="000A1B43" w:rsidRPr="000A1B43" w:rsidTr="00D7116F">
        <w:trPr>
          <w:trHeight w:val="20"/>
        </w:trPr>
        <w:tc>
          <w:tcPr>
            <w:tcW w:w="7230" w:type="dxa"/>
            <w:gridSpan w:val="3"/>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1417"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3261" w:type="dxa"/>
            <w:vMerge w:val="restart"/>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Наименование </w:t>
            </w:r>
          </w:p>
        </w:tc>
        <w:tc>
          <w:tcPr>
            <w:tcW w:w="2409" w:type="dxa"/>
            <w:vMerge w:val="restart"/>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Код бюджетной классификации</w:t>
            </w:r>
          </w:p>
        </w:tc>
        <w:tc>
          <w:tcPr>
            <w:tcW w:w="4395" w:type="dxa"/>
            <w:gridSpan w:val="3"/>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Сумма (тыс.руб.)</w:t>
            </w:r>
          </w:p>
        </w:tc>
      </w:tr>
      <w:tr w:rsidR="000A1B43" w:rsidRPr="000A1B43" w:rsidTr="00D7116F">
        <w:trPr>
          <w:trHeight w:val="20"/>
        </w:trPr>
        <w:tc>
          <w:tcPr>
            <w:tcW w:w="3261" w:type="dxa"/>
            <w:vMerge/>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2409" w:type="dxa"/>
            <w:vMerge/>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56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2024 год</w:t>
            </w:r>
          </w:p>
        </w:tc>
        <w:tc>
          <w:tcPr>
            <w:tcW w:w="141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2025 год</w:t>
            </w:r>
          </w:p>
        </w:tc>
        <w:tc>
          <w:tcPr>
            <w:tcW w:w="141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2026 год</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w:t>
            </w:r>
          </w:p>
        </w:tc>
        <w:tc>
          <w:tcPr>
            <w:tcW w:w="156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w:t>
            </w:r>
          </w:p>
        </w:tc>
        <w:tc>
          <w:tcPr>
            <w:tcW w:w="141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w:t>
            </w:r>
          </w:p>
        </w:tc>
        <w:tc>
          <w:tcPr>
            <w:tcW w:w="141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ВСЕГО</w:t>
            </w:r>
          </w:p>
        </w:tc>
        <w:tc>
          <w:tcPr>
            <w:tcW w:w="2409"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461 381,07022</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398 329,21771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345 732,53905</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Налоговые и неналоговые доходы</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100 00000 00 0000 000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158 174,10000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159 198,90000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161 772,70000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Налоговые доходы</w:t>
            </w:r>
          </w:p>
        </w:tc>
        <w:tc>
          <w:tcPr>
            <w:tcW w:w="2409"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148 142,10000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152 315,70000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154 928,70000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Налоги на прибыль, доходы</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101 00000 00 0000 000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113 697,00000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114 606,10000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115 751,80000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 на доходы физических лиц</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101 02000 01 0000 110 </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113 697,00000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114 606,10000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115 751,80000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w:t>
            </w:r>
            <w:r w:rsidRPr="000A1B43">
              <w:rPr>
                <w:rFonts w:ascii="Times New Roman" w:eastAsia="Times New Roman" w:hAnsi="Times New Roman" w:cs="Times New Roman"/>
                <w:color w:val="000000"/>
                <w:sz w:val="16"/>
                <w:szCs w:val="16"/>
                <w:vertAlign w:val="superscript"/>
                <w:lang w:eastAsia="ru-RU"/>
              </w:rPr>
              <w:t>1</w:t>
            </w:r>
            <w:r w:rsidRPr="000A1B43">
              <w:rPr>
                <w:rFonts w:ascii="Times New Roman" w:eastAsia="Times New Roman" w:hAnsi="Times New Roman" w:cs="Times New Roman"/>
                <w:color w:val="000000"/>
                <w:sz w:val="16"/>
                <w:szCs w:val="16"/>
                <w:lang w:eastAsia="ru-RU"/>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101 02010 01 0000 110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112 222,30000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113 119,70000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114 253,00000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Налог на доходы физических лиц с доходов, полученных от осуществления </w:t>
            </w:r>
            <w:r w:rsidRPr="000A1B43">
              <w:rPr>
                <w:rFonts w:ascii="Times New Roman" w:eastAsia="Times New Roman" w:hAnsi="Times New Roman" w:cs="Times New Roman"/>
                <w:color w:val="000000"/>
                <w:sz w:val="16"/>
                <w:szCs w:val="16"/>
                <w:lang w:eastAsia="ru-RU"/>
              </w:rPr>
              <w:lastRenderedPageBreak/>
              <w:t>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101 02020 01 0000 110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324,40000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101 02030 01 0000 110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992,60000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1 000,50000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1 008,60000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101 02040 01 0000 110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164,10000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Налоги на товары (работы, услуги), реализуемые на территории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103 00000  00 0000 000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21 829,10000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22 941,40000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23 512,00000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103 02231 01 0000 110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10 936,40000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11 493,70000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11 779,50000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103 02241 01 0000 110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65,50000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68,80000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70,50000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103 02251 01 0000 110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12 093,30000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12 709,50000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13 025,70000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103 02261 01 0000 110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-1 266,10000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-1 330,60000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-1 363,70000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Налоги на совокупный доход</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105 00000 00 0000 000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11 431,00000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13 563,20000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14 446,90000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 взимаемый в связи с применением упрощенной системы налогообложения</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105 01000 00 0000 000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10 165,50000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12 221,00000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13 015,00000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105 01011 01 0000 110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6 082,80000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6 610,50000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6 444,50000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105 01021 01 0000 110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4 082,70000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5 610,50000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6 570,50000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Единый сельскохозяйственный налог</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105 03000 01 0000 110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17,50000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18,20000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18,90000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Единый сельскохозяйственный налог</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105 03010 01 0000 110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Налог, взимаемый в связи с применением патентной системы налогообложения</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105 04000 02 0000 110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1 248,00000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1 324,00000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1 413,00000</w:t>
            </w:r>
          </w:p>
        </w:tc>
      </w:tr>
      <w:tr w:rsidR="000A1B43" w:rsidRPr="000A1B43" w:rsidTr="00D7116F">
        <w:trPr>
          <w:trHeight w:val="20"/>
        </w:trPr>
        <w:tc>
          <w:tcPr>
            <w:tcW w:w="3261" w:type="dxa"/>
            <w:shd w:val="clear" w:color="000000" w:fill="FFFFFF"/>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105 04020 02 0000 110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1 324,00000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1 413,00000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Государственная пошлина</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108 00000 00 0000 000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1 185,00000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1 205,00000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1 218,00000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Государственная пошлина по делам, рассматриваемым в судах общей юрисдикции, мировыми судьями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108 03000 01 0000 000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1 185,00000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1 205,00000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1 218,00000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108 03010 01 0000 110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1 205,00000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1 218,00000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Неналоговые доходы</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10 032,00000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6 883,20000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6 844,00000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111 00000 00 0000 000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111 05000 00 0000 120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111 05010 00 0000 120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3 800,00000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3 800,00000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3 800,00000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111 05013 05 0000 120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111 05030 00 0000 000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111 05035 05 0000 120 </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jc w:val="both"/>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0A1B43">
              <w:rPr>
                <w:rFonts w:ascii="Times New Roman" w:eastAsia="Times New Roman" w:hAnsi="Times New Roman" w:cs="Times New Roman"/>
                <w:b/>
                <w:bCs/>
                <w:color w:val="000000"/>
                <w:sz w:val="16"/>
                <w:szCs w:val="16"/>
                <w:lang w:eastAsia="ru-RU"/>
              </w:rPr>
              <w:lastRenderedPageBreak/>
              <w:t>казенных)</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111  09040 00 0000 120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111 09045 05 0000 120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Платежи при пользовании природными ресурсами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112 00000 00 0000 000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1 282,70000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1 642,20000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1 656,00000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Плата за негативное воздействие на окружающую среду</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112 01000 01 0000 120 </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1 282,70000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1 642,20000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1 656,00000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Плата за выбросы загрязняющих веществ в атмосферный воздух стационарными объектами</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112 01010 01 0000 120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67,20000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94,50000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Плата за сбросы загрязняющих веществ в водные объекты</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112 01030 01 0000 120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78,40000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78,90000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Плата за размещение отходов производства и потребления</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112 01040 01 0000 120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1 156,70000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1 482,60000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Плата за размещение отходов производства </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112 01041 01 0000 120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929,40000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1 171,80000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1 156,80000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Плата за размещение твердых коммунальных отходов </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112 01042 01 0000 120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303,00000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325,80000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от продажи материальных и нематериальных активов</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114 00000 00 0000 000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3 396,30000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114 02000 00 0000 000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729,70000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114 02050 05 0000 410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114 02053 05 0000 410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114 06000 00 0000 430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2 666,60000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114 06010 00 0000 430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shd w:val="clear" w:color="000000" w:fill="FFFFFF"/>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114 06013 05 0000 430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Штрафы, санкции, возмещение ущерба</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116 00000 00 0000 000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1 253,00000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1 141,00000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1 088,00000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образованияпо нормативам, действовавшим в 2019 году</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116 10123 01 0000 140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456,00000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461,00000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0A1B43">
              <w:rPr>
                <w:rFonts w:ascii="Times New Roman" w:eastAsia="Times New Roman" w:hAnsi="Times New Roman" w:cs="Times New Roman"/>
                <w:color w:val="000000"/>
                <w:sz w:val="16"/>
                <w:szCs w:val="16"/>
                <w:lang w:eastAsia="ru-RU"/>
              </w:rPr>
              <w:lastRenderedPageBreak/>
              <w:t>посягающие на права граждан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 xml:space="preserve"> 116 01053 01 0000 140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116 01063 01 0000 140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116 01073 01 0000 140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w:t>
            </w:r>
          </w:p>
        </w:tc>
      </w:tr>
      <w:tr w:rsidR="000A1B43" w:rsidRPr="000A1B43" w:rsidTr="00D7116F">
        <w:trPr>
          <w:trHeight w:val="20"/>
        </w:trPr>
        <w:tc>
          <w:tcPr>
            <w:tcW w:w="3261" w:type="dxa"/>
            <w:shd w:val="clear" w:color="auto" w:fill="auto"/>
            <w:vAlign w:val="center"/>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116 01083 01 0000 140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116 11050 01 0000 140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668,00000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568,00000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523,00000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116 01113 01 0000 140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116 01143 01 0000 140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116 01193 01 0000 140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116 01203 01 0000 140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27,00000</w:t>
            </w:r>
          </w:p>
        </w:tc>
      </w:tr>
      <w:tr w:rsidR="000A1B43" w:rsidRPr="000A1B43" w:rsidTr="00D7116F">
        <w:trPr>
          <w:trHeight w:val="20"/>
        </w:trPr>
        <w:tc>
          <w:tcPr>
            <w:tcW w:w="3261" w:type="dxa"/>
            <w:shd w:val="clear" w:color="auto" w:fill="auto"/>
            <w:vAlign w:val="bottom"/>
            <w:hideMark/>
          </w:tcPr>
          <w:p w:rsidR="000A1B43" w:rsidRPr="000A1B43" w:rsidRDefault="00D16EF7" w:rsidP="000A1B43">
            <w:pPr>
              <w:spacing w:after="0" w:line="240" w:lineRule="auto"/>
              <w:rPr>
                <w:rFonts w:ascii="Times New Roman" w:eastAsia="Times New Roman" w:hAnsi="Times New Roman" w:cs="Times New Roman"/>
                <w:color w:val="000000"/>
                <w:sz w:val="16"/>
                <w:szCs w:val="16"/>
                <w:lang w:eastAsia="ru-RU"/>
              </w:rPr>
            </w:pPr>
            <w:hyperlink r:id="rId10" w:history="1">
              <w:r w:rsidR="000A1B43" w:rsidRPr="000A1B43">
                <w:rPr>
                  <w:rFonts w:ascii="Times New Roman" w:eastAsia="Times New Roman" w:hAnsi="Times New Roman" w:cs="Times New Roman"/>
                  <w:color w:val="000000"/>
                  <w:sz w:val="16"/>
                  <w:szCs w:val="1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hyperlink>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116 01333 01 0000 140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Безвозмездные поступления</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200 00000 00 0000 000</w:t>
            </w:r>
          </w:p>
        </w:tc>
        <w:tc>
          <w:tcPr>
            <w:tcW w:w="1560"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303 206,97022</w:t>
            </w:r>
          </w:p>
        </w:tc>
        <w:tc>
          <w:tcPr>
            <w:tcW w:w="1417"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239 130,31771</w:t>
            </w:r>
          </w:p>
        </w:tc>
        <w:tc>
          <w:tcPr>
            <w:tcW w:w="1418" w:type="dxa"/>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183 959,83905</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202 00000 00 0000 000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305 547,92310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239 130,31771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183 959,83905</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Дотации бюджетам бюджетной системы Российской Федерации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202 10000 00 0000 150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54 115,50000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40 840,10000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39 277,80000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202 15001 00 0000 150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54 115,50000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40 840,10000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39 277,80000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202 15001 05 0000 150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54 115,50000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40 840,10000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39 277,80000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202 20000 00 0000 150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134 744,82310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88 952,31771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35 487,03905</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202 25304 00 0000 150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3 580,53300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3 472,72200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3 389,26500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202 25304 05 0000 150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3 580,53300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3 472,72200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3 389,26500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202 25467 00 0000 150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246,85600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245,52900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248,50400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202 25467 05 0000 150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246,85600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245,52900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248,50400</w:t>
            </w:r>
          </w:p>
        </w:tc>
      </w:tr>
      <w:tr w:rsidR="000A1B43" w:rsidRPr="000A1B43" w:rsidTr="00D7116F">
        <w:trPr>
          <w:trHeight w:val="20"/>
        </w:trPr>
        <w:tc>
          <w:tcPr>
            <w:tcW w:w="3261" w:type="dxa"/>
            <w:shd w:val="clear" w:color="000000" w:fill="FFFFFF"/>
            <w:vAlign w:val="center"/>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Субсидии бюджетам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202 25497 00 0000 150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907,79071</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943,48671</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928,58005</w:t>
            </w:r>
          </w:p>
        </w:tc>
      </w:tr>
      <w:tr w:rsidR="000A1B43" w:rsidRPr="000A1B43" w:rsidTr="00D7116F">
        <w:trPr>
          <w:trHeight w:val="20"/>
        </w:trPr>
        <w:tc>
          <w:tcPr>
            <w:tcW w:w="3261" w:type="dxa"/>
            <w:shd w:val="clear" w:color="000000" w:fill="FFFFFF"/>
            <w:vAlign w:val="center"/>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Субсидии бюджетам муниципальных районов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202 25497 05 0000 150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907,79071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943,48671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928,58005</w:t>
            </w:r>
          </w:p>
        </w:tc>
      </w:tr>
      <w:tr w:rsidR="000A1B43" w:rsidRPr="000A1B43" w:rsidTr="00D7116F">
        <w:trPr>
          <w:trHeight w:val="20"/>
        </w:trPr>
        <w:tc>
          <w:tcPr>
            <w:tcW w:w="3261" w:type="dxa"/>
            <w:shd w:val="clear" w:color="000000" w:fill="FFFFFF"/>
            <w:vAlign w:val="center"/>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бюджетам на поддержку отрасли культуры</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202 25519 00 0000 150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77,68639</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27,38000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28,09000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Субсидия бюджетам муниципальных районов на поддержку отрасли культуры</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202 25519 00 0000 150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77,68639</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28,09000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202 27576 00 0000 150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51 540,35700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бюджетам муниципальных районов на софинансирование капитальных вложений в объекты  муниципальной собственности в рамках обеспечения комплексного развития сельских территорий</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202 27576 05 0000 150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51 540,35700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Прочие субсидии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202 29999 00 0000 150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78 391,60000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84 263,20000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30 892,60000</w:t>
            </w:r>
          </w:p>
        </w:tc>
      </w:tr>
      <w:tr w:rsidR="000A1B43" w:rsidRPr="000A1B43" w:rsidTr="00D7116F">
        <w:trPr>
          <w:trHeight w:val="20"/>
        </w:trPr>
        <w:tc>
          <w:tcPr>
            <w:tcW w:w="3261" w:type="dxa"/>
            <w:shd w:val="clear" w:color="auto" w:fill="auto"/>
            <w:hideMark/>
          </w:tcPr>
          <w:p w:rsidR="000A1B43" w:rsidRPr="000A1B43" w:rsidRDefault="000A1B43" w:rsidP="000A1B43">
            <w:pPr>
              <w:spacing w:after="0" w:line="240" w:lineRule="auto"/>
              <w:jc w:val="both"/>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Прочие субсидии бюджетам муниципальных районов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202 29999 05 0000 150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78 391,60000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84 263,20000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30 892,60000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субсидии бюджетам муниципальных районов  на формирование муниципальных дорожных фондов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202 29999 05 7151 150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6 015,00000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4 010,00000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4 010,00000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202 29999 05 7153 150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202 29999 05 7208 150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202 29999 05 7212 150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202 29999 05 7230 150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25 346,70000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25 346,70000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25 346,70000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Субвенции бюджетам бюджетной системы Российской Федерации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202 30000 00  0000 000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108 478,90000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101 608,30000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101 465,40000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образований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202 30021 00 0000 150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202 30021 05 0000 150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88 253,90000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81 290,90000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80 884,80000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88 253,90000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81 290,90000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80 884,80000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202 30024 05 7002 150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обеспечение государственных гарантий реализации прав на получение </w:t>
            </w:r>
            <w:r w:rsidRPr="000A1B43">
              <w:rPr>
                <w:rFonts w:ascii="Times New Roman" w:eastAsia="Times New Roman" w:hAnsi="Times New Roman" w:cs="Times New Roman"/>
                <w:color w:val="000000"/>
                <w:sz w:val="16"/>
                <w:szCs w:val="16"/>
                <w:lang w:eastAsia="ru-RU"/>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202 30024 05 7004 150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202 30024 05 7006 150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202 30024 05 7010 150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содержание штатных единиц, осуществляющих переданные отдельные государственные полномочия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202 30024 05 7028 150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3 007,60000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3 007,60000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202 30024 05 7050 150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202 30024 05 7057 150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jc w:val="both"/>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202 30024 05 7060 150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r w:rsidRPr="000A1B43">
              <w:rPr>
                <w:rFonts w:ascii="Times New Roman" w:eastAsia="Times New Roman" w:hAnsi="Times New Roman" w:cs="Times New Roman"/>
                <w:color w:val="000000"/>
                <w:sz w:val="16"/>
                <w:szCs w:val="16"/>
                <w:lang w:eastAsia="ru-RU"/>
              </w:rPr>
              <w:br/>
              <w:t xml:space="preserve">предусмотренных соответствующими статьями областного закона «Об </w:t>
            </w:r>
            <w:r w:rsidRPr="000A1B43">
              <w:rPr>
                <w:rFonts w:ascii="Times New Roman" w:eastAsia="Times New Roman" w:hAnsi="Times New Roman" w:cs="Times New Roman"/>
                <w:color w:val="000000"/>
                <w:sz w:val="16"/>
                <w:szCs w:val="16"/>
                <w:lang w:eastAsia="ru-RU"/>
              </w:rPr>
              <w:lastRenderedPageBreak/>
              <w:t>административных правонарушениях»</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202 30024 05 7065 150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202 30024 05 7066 150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202 30024 05 7072 150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ставших инвалидами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202 30024 05 7164 150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202 30024 05 7265 150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202 30027 00 0000 150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202 30027 05 0000 150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202 30029 00 0000 150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202 30029 05 0000 150</w:t>
            </w:r>
          </w:p>
        </w:tc>
        <w:tc>
          <w:tcPr>
            <w:tcW w:w="1560"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000000" w:fill="FFFFFF"/>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202 35082 00 0000 150  </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202 35082 05 0000 150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Субвенции бюджетам на осуществление </w:t>
            </w:r>
            <w:r w:rsidRPr="000A1B43">
              <w:rPr>
                <w:rFonts w:ascii="Times New Roman" w:eastAsia="Times New Roman" w:hAnsi="Times New Roman" w:cs="Times New Roman"/>
                <w:color w:val="000000"/>
                <w:sz w:val="16"/>
                <w:szCs w:val="16"/>
                <w:lang w:eastAsia="ru-RU"/>
              </w:rPr>
              <w:lastRenderedPageBreak/>
              <w:t>первичного воинского учета органами местного самоуправления поселений, муниципальных и городских округов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202 35118 00 0000 150   </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202 35118 05 0000 150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202 35120 00 0000 150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202 35120 05 0000 150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202 35179 00 0000 150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202 35179 05 0000 150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202 35303 00 0000 150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202 35303 05 0000 150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на государственную регистрацию актов гражданского состояния</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202 35930 00 0000 150  </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 бюджетам муниципальных районов на государственную регистрацию актов  гражданского состояния</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202 35930 05 0000 150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Иные межбюджетные трансферты</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202 40000 00  0000 000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8 208,70000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202 40014 00 0000 150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202 40014 05 0000 150 </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Прочие межбюджетные трансферты, передаваемые бюджетам</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202 49999 00 0000 150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7 970,70000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r>
      <w:tr w:rsidR="000A1B43" w:rsidRPr="000A1B43" w:rsidTr="00D7116F">
        <w:trPr>
          <w:trHeight w:val="20"/>
        </w:trPr>
        <w:tc>
          <w:tcPr>
            <w:tcW w:w="3261" w:type="dxa"/>
            <w:shd w:val="clear" w:color="000000" w:fill="FFFFFF"/>
            <w:hideMark/>
          </w:tcPr>
          <w:p w:rsidR="000A1B43" w:rsidRPr="000A1B43" w:rsidRDefault="000A1B43" w:rsidP="000A1B43">
            <w:pPr>
              <w:spacing w:after="0" w:line="240" w:lineRule="auto"/>
              <w:jc w:val="both"/>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Прочие межбюджетные трансферты, </w:t>
            </w:r>
            <w:r w:rsidRPr="000A1B43">
              <w:rPr>
                <w:rFonts w:ascii="Times New Roman" w:eastAsia="Times New Roman" w:hAnsi="Times New Roman" w:cs="Times New Roman"/>
                <w:b/>
                <w:bCs/>
                <w:color w:val="000000"/>
                <w:sz w:val="16"/>
                <w:szCs w:val="16"/>
                <w:lang w:eastAsia="ru-RU"/>
              </w:rPr>
              <w:lastRenderedPageBreak/>
              <w:t>передаваемые бюджетам муниципальных районов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202 49999 05 0000 150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7 970,70000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7 729,60000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202 49999 05 7137 150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202 49999 05 7138 150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202 49999 05 7202 150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202 49999 05 7234 150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202 49999 05 7238 150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202 49999 05 7267 150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241,10000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202 49999 05 7532 150</w:t>
            </w:r>
          </w:p>
        </w:tc>
        <w:tc>
          <w:tcPr>
            <w:tcW w:w="1560"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3261"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Возврат остатков субсидий, субвенций и иных межбюджетных трансфертов, имеющих целевое назначение, прошлых лет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219 00000 00 0000 000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-2 340,95288</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3261" w:type="dxa"/>
            <w:shd w:val="clear" w:color="000000" w:fill="FFFFFF"/>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219 60010 00 0000 150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-2 340,95288</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3261" w:type="dxa"/>
            <w:shd w:val="clear" w:color="000000" w:fill="FFFFFF"/>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219 60010 05 0000 150</w:t>
            </w:r>
          </w:p>
        </w:tc>
        <w:tc>
          <w:tcPr>
            <w:tcW w:w="156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-2 340,95288</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bl>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Приложение 2 к решению Думы Любытинского муниципального района «О бюд-                                    жете Любытинского муниципального района на 2024 год и на плановый период 2025 и 2026  годов» изложить в следующей редакции:</w:t>
      </w:r>
    </w:p>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09"/>
        <w:gridCol w:w="1600"/>
        <w:gridCol w:w="1540"/>
        <w:gridCol w:w="1608"/>
      </w:tblGrid>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748" w:type="dxa"/>
            <w:gridSpan w:val="3"/>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Приложение 2</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748" w:type="dxa"/>
            <w:gridSpan w:val="3"/>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 решению Думы муниципального района</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748" w:type="dxa"/>
            <w:gridSpan w:val="3"/>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 бюджете Любытинского муниципального </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748" w:type="dxa"/>
            <w:gridSpan w:val="3"/>
            <w:tcBorders>
              <w:top w:val="nil"/>
              <w:left w:val="nil"/>
              <w:bottom w:val="nil"/>
              <w:right w:val="nil"/>
            </w:tcBorders>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района на 2024 год и на плановый период</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748" w:type="dxa"/>
            <w:gridSpan w:val="3"/>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2025 и 2026 годов"</w:t>
            </w:r>
          </w:p>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9992" w:type="dxa"/>
            <w:gridSpan w:val="5"/>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Источники внутреннего финансирования дефицита бюджета муниципального района на 2024 год и на плановый период 2025 и 2026 годов </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2409"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60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60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2409"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60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60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2835"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2409"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600"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3148" w:type="dxa"/>
            <w:gridSpan w:val="2"/>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Сумма (тыс.руб.)</w:t>
            </w:r>
          </w:p>
        </w:tc>
      </w:tr>
      <w:tr w:rsidR="000A1B43" w:rsidRPr="000A1B43" w:rsidTr="00D7116F">
        <w:trPr>
          <w:trHeight w:val="20"/>
        </w:trPr>
        <w:tc>
          <w:tcPr>
            <w:tcW w:w="2835"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Наименование источника внутреннего финансирования дефицита бюджета</w:t>
            </w:r>
          </w:p>
        </w:tc>
        <w:tc>
          <w:tcPr>
            <w:tcW w:w="2409"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Код группы, подгруппы, статьи и вида источников</w:t>
            </w:r>
          </w:p>
        </w:tc>
        <w:tc>
          <w:tcPr>
            <w:tcW w:w="1600"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2024 год</w:t>
            </w:r>
          </w:p>
        </w:tc>
        <w:tc>
          <w:tcPr>
            <w:tcW w:w="1540"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2025 год</w:t>
            </w:r>
          </w:p>
        </w:tc>
        <w:tc>
          <w:tcPr>
            <w:tcW w:w="1608"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2026год</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w:t>
            </w:r>
          </w:p>
        </w:tc>
        <w:tc>
          <w:tcPr>
            <w:tcW w:w="240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w:t>
            </w:r>
          </w:p>
        </w:tc>
        <w:tc>
          <w:tcPr>
            <w:tcW w:w="16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w:t>
            </w:r>
          </w:p>
        </w:tc>
        <w:tc>
          <w:tcPr>
            <w:tcW w:w="154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w:t>
            </w:r>
          </w:p>
        </w:tc>
        <w:tc>
          <w:tcPr>
            <w:tcW w:w="160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Источники внутреннего финансирования дефицитов бюджетов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000 01 00 00 00 00 0000 000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17 971,74346</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Кредиты кредитных организаций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000 01 02 00 00 00 0000 000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Получение кредитов от кредитных  организаций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000 01 02 00 00 00 0000 700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999,20000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Получение кредитов от кредитных организаций бюджетами муниципальных районов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792 01 02 00 00 05 0000 710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999,20000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Погашение кредитов, предоставленных кредитными организациями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000 01 02 00 00 00 0000 800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Погашение бюджетами муниципальных районов кредитов от кредитных организаций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792 01 02 00 00 05 0000 810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Бюджетные кредиты от других бюджетов бюджетной системы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000 01 03 00 00 00 0000 000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000 01 03 01 00 00 0000 000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000 01 03 01 00 00 0000 700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792 01 03 01 00 05 0000 710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 том числе:</w:t>
            </w:r>
          </w:p>
        </w:tc>
        <w:tc>
          <w:tcPr>
            <w:tcW w:w="2409"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600"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540"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608"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Получение бюджетных кредитов из областного бюджета   для частичного покрытия дефицита бюджета муниципального района</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792 01 03 01 00 05 0000 710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000 01 03 01 00 00 0000 800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792 01 03 01 00 05 0000 810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 том числе:</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600"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540"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608"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Погашение бюджетных кредитов, полученных для частичного покрытия дефицита  бюджета муниципального района</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792 01 03 01 00 05 0000 810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-259,60000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Изменение остатков средств на счетах по учету средств  бюджетов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000 01 05 00 00 00 0000 000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17 971,74346</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Изменение прочих остатков средств бюджетов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000 01 05 02 00 00 0000 000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17 971,74346</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Изменение прочих остатков </w:t>
            </w:r>
            <w:r w:rsidRPr="000A1B43">
              <w:rPr>
                <w:rFonts w:ascii="Times New Roman" w:eastAsia="Times New Roman" w:hAnsi="Times New Roman" w:cs="Times New Roman"/>
                <w:b/>
                <w:bCs/>
                <w:color w:val="000000"/>
                <w:sz w:val="16"/>
                <w:szCs w:val="16"/>
                <w:lang w:eastAsia="ru-RU"/>
              </w:rPr>
              <w:lastRenderedPageBreak/>
              <w:t>денежных средств бюджетов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000 01 05 02 01 00 0000 000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17 971,74346</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Изменение прочих остатков средств бюджетов муниципальных районов</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000 01 05 02 01 05 0000 000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17 971,74346</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Иные источники внутреннего финансирования дефицитов бюджетов</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000 01 06 00 00 00 0000 000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Бюджетные кредиты, предоставленные внутри страны в валюте Российской  Федерации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000 01 06 05 00 00 0000 000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бюджетных кредитов, предоставленных внутри страны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000 01 06 05 00 00 0000 600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бюджетных кредитов, предоставленных юридическим лицам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000 01 06 05 01 00 0000 600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792 01 06 05 01 05 0000 640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000 01 06 05 02 00 0000 600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40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792 01 06 05 02 05 0000 640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Предоставление бюджетных кредитов внутри страны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000 01 06 05 00 00 0000 500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792 01 06 05 02 00 0000 500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0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792 01 06 05 02 05 0000 540</w:t>
            </w:r>
          </w:p>
        </w:tc>
        <w:tc>
          <w:tcPr>
            <w:tcW w:w="160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540"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60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bl>
    <w:p w:rsidR="000A1B43" w:rsidRPr="000A1B43" w:rsidRDefault="000A1B43" w:rsidP="000A1B43">
      <w:pPr>
        <w:spacing w:after="0" w:line="240" w:lineRule="auto"/>
        <w:ind w:firstLine="709"/>
        <w:jc w:val="both"/>
        <w:outlineLvl w:val="0"/>
        <w:rPr>
          <w:rFonts w:ascii="Times New Roman" w:eastAsia="Times New Roman" w:hAnsi="Times New Roman" w:cs="Times New Roman"/>
          <w:color w:val="000000"/>
          <w:sz w:val="16"/>
          <w:szCs w:val="16"/>
          <w:lang w:eastAsia="ru-RU"/>
        </w:rPr>
      </w:pPr>
    </w:p>
    <w:p w:rsidR="000A1B43" w:rsidRPr="000A1B43" w:rsidRDefault="000A1B43" w:rsidP="000A1B43">
      <w:pPr>
        <w:autoSpaceDE w:val="0"/>
        <w:autoSpaceDN w:val="0"/>
        <w:adjustRightInd w:val="0"/>
        <w:spacing w:after="0" w:line="240" w:lineRule="auto"/>
        <w:ind w:firstLine="709"/>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6.Приложения 6-7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bookmarkStart w:id="2" w:name="RANGE!A1:I507"/>
      <w:bookmarkStart w:id="3" w:name="RANGE!A1:I564"/>
      <w:bookmarkStart w:id="4" w:name="RANGE!A1:I567"/>
      <w:bookmarkStart w:id="5" w:name="RANGE!A1:I585"/>
      <w:bookmarkEnd w:id="2"/>
      <w:bookmarkEnd w:id="3"/>
      <w:bookmarkEnd w:id="4"/>
      <w:bookmarkEnd w:id="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80"/>
        <w:gridCol w:w="500"/>
        <w:gridCol w:w="520"/>
        <w:gridCol w:w="1419"/>
        <w:gridCol w:w="537"/>
        <w:gridCol w:w="1447"/>
        <w:gridCol w:w="1418"/>
        <w:gridCol w:w="1417"/>
      </w:tblGrid>
      <w:tr w:rsidR="000A1B43" w:rsidRPr="000A1B43" w:rsidTr="00D7116F">
        <w:trPr>
          <w:trHeight w:val="20"/>
        </w:trPr>
        <w:tc>
          <w:tcPr>
            <w:tcW w:w="1985"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bookmarkStart w:id="6" w:name="RANGE!A1:I569"/>
            <w:bookmarkEnd w:id="6"/>
          </w:p>
        </w:tc>
        <w:tc>
          <w:tcPr>
            <w:tcW w:w="68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50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52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6238" w:type="dxa"/>
            <w:gridSpan w:val="5"/>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Приложение 6</w:t>
            </w:r>
          </w:p>
        </w:tc>
      </w:tr>
      <w:tr w:rsidR="000A1B43" w:rsidRPr="000A1B43" w:rsidTr="00D7116F">
        <w:trPr>
          <w:trHeight w:val="20"/>
        </w:trPr>
        <w:tc>
          <w:tcPr>
            <w:tcW w:w="9923" w:type="dxa"/>
            <w:gridSpan w:val="9"/>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 решению Думы муниципального </w:t>
            </w:r>
          </w:p>
        </w:tc>
      </w:tr>
      <w:tr w:rsidR="000A1B43" w:rsidRPr="000A1B43" w:rsidTr="00D7116F">
        <w:trPr>
          <w:trHeight w:val="20"/>
        </w:trPr>
        <w:tc>
          <w:tcPr>
            <w:tcW w:w="9923" w:type="dxa"/>
            <w:gridSpan w:val="9"/>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района "О бюджете Любытинского  муниципального района</w:t>
            </w:r>
          </w:p>
        </w:tc>
      </w:tr>
      <w:tr w:rsidR="000A1B43" w:rsidRPr="000A1B43" w:rsidTr="00D7116F">
        <w:trPr>
          <w:trHeight w:val="20"/>
        </w:trPr>
        <w:tc>
          <w:tcPr>
            <w:tcW w:w="9923" w:type="dxa"/>
            <w:gridSpan w:val="9"/>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 2024 год и на плановый период 2025 и 2026 годов "</w:t>
            </w:r>
          </w:p>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w:t>
            </w:r>
          </w:p>
        </w:tc>
      </w:tr>
      <w:tr w:rsidR="000A1B43" w:rsidRPr="000A1B43" w:rsidTr="00D7116F">
        <w:trPr>
          <w:trHeight w:val="20"/>
        </w:trPr>
        <w:tc>
          <w:tcPr>
            <w:tcW w:w="1985"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68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50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20"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9"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3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9923" w:type="dxa"/>
            <w:gridSpan w:val="9"/>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Ведомственная структура расходов бюджета муниципального района на 2024 год и на плановый                                             период 2025 и 2026 годов </w:t>
            </w:r>
          </w:p>
        </w:tc>
      </w:tr>
      <w:tr w:rsidR="000A1B43" w:rsidRPr="000A1B43" w:rsidTr="00D7116F">
        <w:trPr>
          <w:trHeight w:val="20"/>
        </w:trPr>
        <w:tc>
          <w:tcPr>
            <w:tcW w:w="1985"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680"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00"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20"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37"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47"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1985"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680"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500"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20"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9" w:type="dxa"/>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4819" w:type="dxa"/>
            <w:gridSpan w:val="4"/>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Сумма (тыс. рублей)</w:t>
            </w:r>
          </w:p>
        </w:tc>
      </w:tr>
      <w:tr w:rsidR="000A1B43" w:rsidRPr="000A1B43" w:rsidTr="00D7116F">
        <w:trPr>
          <w:trHeight w:val="20"/>
        </w:trPr>
        <w:tc>
          <w:tcPr>
            <w:tcW w:w="1985"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Наименование</w:t>
            </w:r>
          </w:p>
        </w:tc>
        <w:tc>
          <w:tcPr>
            <w:tcW w:w="680"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Мин</w:t>
            </w:r>
          </w:p>
        </w:tc>
        <w:tc>
          <w:tcPr>
            <w:tcW w:w="500"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Рз</w:t>
            </w:r>
          </w:p>
        </w:tc>
        <w:tc>
          <w:tcPr>
            <w:tcW w:w="520"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w:t>
            </w:r>
          </w:p>
        </w:tc>
        <w:tc>
          <w:tcPr>
            <w:tcW w:w="1419"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ЦСР</w:t>
            </w:r>
          </w:p>
        </w:tc>
        <w:tc>
          <w:tcPr>
            <w:tcW w:w="537" w:type="dxa"/>
            <w:tcBorders>
              <w:top w:val="single" w:sz="4" w:space="0" w:color="auto"/>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ВР</w:t>
            </w:r>
          </w:p>
        </w:tc>
        <w:tc>
          <w:tcPr>
            <w:tcW w:w="1447"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2024 год</w:t>
            </w:r>
          </w:p>
        </w:tc>
        <w:tc>
          <w:tcPr>
            <w:tcW w:w="1418"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2025 год</w:t>
            </w:r>
          </w:p>
        </w:tc>
        <w:tc>
          <w:tcPr>
            <w:tcW w:w="1417"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2026 год</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Администрация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155 626,00129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139 541,76971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86 964,76305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Общегосударственные вопросы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47 765,88571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31 837,98571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32 190,27905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1 211,90000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деятельности высшего должностного лица муниципального образования, не </w:t>
            </w:r>
            <w:r w:rsidRPr="000A1B43">
              <w:rPr>
                <w:rFonts w:ascii="Times New Roman" w:eastAsia="Times New Roman" w:hAnsi="Times New Roman" w:cs="Times New Roman"/>
                <w:color w:val="000000"/>
                <w:sz w:val="16"/>
                <w:szCs w:val="16"/>
                <w:lang w:eastAsia="ru-RU"/>
              </w:rPr>
              <w:lastRenderedPageBreak/>
              <w:t>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Глава муниципального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Дума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Думы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32 863,51528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20 361,58571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20 865,77905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32 863,51528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20 361,58571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20 865,77905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32 863,51528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20 361,58571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20 865,77905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исполнения муниципальными служащими и служащими Администрации Любытинского </w:t>
            </w:r>
            <w:r w:rsidRPr="000A1B43">
              <w:rPr>
                <w:rFonts w:ascii="Times New Roman" w:eastAsia="Times New Roman" w:hAnsi="Times New Roman" w:cs="Times New Roman"/>
                <w:color w:val="000000"/>
                <w:sz w:val="16"/>
                <w:szCs w:val="16"/>
                <w:lang w:eastAsia="ru-RU"/>
              </w:rPr>
              <w:lastRenderedPageBreak/>
              <w:t>муниципального района возложенных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09 5 01 00000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32 863,51528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20 361,58571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20 865,77905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Расходы на обеспечение функций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31 701,21528</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19 199,28571</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19 703,47905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30 664,60000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18 163,78571</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18 667,97905</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1 036,61528</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1 035,50000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1 035,50000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1 160,80000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1 160,80000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1 160,80000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1 134,60000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1 134,60000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1 134,60000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26,20000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26,20000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Судебная система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68,40000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97 4 00 51200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для обеспечения государственных </w:t>
            </w:r>
            <w:r w:rsidRPr="000A1B43">
              <w:rPr>
                <w:rFonts w:ascii="Times New Roman" w:eastAsia="Times New Roman" w:hAnsi="Times New Roman" w:cs="Times New Roman"/>
                <w:color w:val="000000"/>
                <w:sz w:val="16"/>
                <w:szCs w:val="16"/>
                <w:lang w:eastAsia="ru-RU"/>
              </w:rPr>
              <w:lastRenderedPageBreak/>
              <w:t>(муниципальных)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97 4 00 51200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1 766,30000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1 528,30000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1 528,30000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бюджетов сельских поселений в бюджет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Контрольно-счетная палата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Председатель Контрольно-счетной палаты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94 1 00 01000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Контрольно-счетной палаты Любытинского </w:t>
            </w:r>
            <w:r w:rsidRPr="000A1B43">
              <w:rPr>
                <w:rFonts w:ascii="Times New Roman" w:eastAsia="Times New Roman" w:hAnsi="Times New Roman" w:cs="Times New Roman"/>
                <w:color w:val="000000"/>
                <w:sz w:val="16"/>
                <w:szCs w:val="16"/>
                <w:lang w:eastAsia="ru-RU"/>
              </w:rPr>
              <w:lastRenderedPageBreak/>
              <w:t>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94 2 00 01000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94 2 00 01000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Инспектор Контрольно-счетной палаты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94 3 00 01000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94 3 00 01000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общегосударственные вопросы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11 049,47043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8 936,90000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8 460,90000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09 5 01 00000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по обеспечению хозяйственного обслуживания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2 070,69600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Расширение телекоммуникационной инфраструктуры ОМСУ</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работников ОМСУ современным компьютерным оборудованием и копировальной техникой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мероприятий программы Любытинского муниципального района "Развитие информационного общества в Любытинском муниципальном районе </w:t>
            </w:r>
            <w:r w:rsidRPr="000A1B43">
              <w:rPr>
                <w:rFonts w:ascii="Times New Roman" w:eastAsia="Times New Roman" w:hAnsi="Times New Roman" w:cs="Times New Roman"/>
                <w:color w:val="000000"/>
                <w:sz w:val="16"/>
                <w:szCs w:val="16"/>
                <w:lang w:eastAsia="ru-RU"/>
              </w:rPr>
              <w:lastRenderedPageBreak/>
              <w:t>на 2017-2024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эффективного использования муниципального имущества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Приобретение муниципального имущества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Взносы в Ассоциацию "Совет муниципальных образований"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Членские взносы в ассоциацию поселений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96 1 00 82210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96 1 00 82210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129,00000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Почетный гражданин Любытинского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97 1 00 82230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выплаты населению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97 1 00 82230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на выполнение функций органов местного самоуправления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97 1 00 83220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97 1 00 83220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учреждений, функционирующих в сфере защиты населения от чрезвычайных ситуаций и пожарной безопасности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98 1 00 01120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98 1 00 01120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экономика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84 550,23735</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87 594,80000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34 694,80000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Сельское хозяйство и рыболовство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w:t>
            </w:r>
            <w:r w:rsidRPr="000A1B43">
              <w:rPr>
                <w:rFonts w:ascii="Times New Roman" w:eastAsia="Times New Roman" w:hAnsi="Times New Roman" w:cs="Times New Roman"/>
                <w:color w:val="000000"/>
                <w:sz w:val="16"/>
                <w:szCs w:val="16"/>
                <w:lang w:eastAsia="ru-RU"/>
              </w:rPr>
              <w:lastRenderedPageBreak/>
              <w:t>полномочий по организации мероприятий при осуществлении деятельности по обращению с животными без владельцев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97 3 00 70720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97 3 00 70720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Транспорт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97 5 00 23110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97 5 00 23110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Дорожное хозяйство (дорожные фонды)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Содержание автомобильных дорог общего пользования, местного значения вне границ населенных пунктов, в границах муниципального района и искусственных </w:t>
            </w:r>
            <w:r w:rsidRPr="000A1B43">
              <w:rPr>
                <w:rFonts w:ascii="Times New Roman" w:eastAsia="Times New Roman" w:hAnsi="Times New Roman" w:cs="Times New Roman"/>
                <w:color w:val="000000"/>
                <w:sz w:val="16"/>
                <w:szCs w:val="16"/>
                <w:lang w:eastAsia="ru-RU"/>
              </w:rPr>
              <w:lastRenderedPageBreak/>
              <w:t>сооружений на них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26 271,63102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22 248,95000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23 358,85000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08 2 01 71510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08 2 01 71510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08 2 01 83230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08 2 01 83230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S1510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S1510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50 819,70000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58 073,05000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4 163,15000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Ремонт автомобильных дорог общего пользования, местного значения вне границ населенных пунктов, в границах муниципального района </w:t>
            </w:r>
            <w:r w:rsidRPr="000A1B43">
              <w:rPr>
                <w:rFonts w:ascii="Times New Roman" w:eastAsia="Times New Roman" w:hAnsi="Times New Roman" w:cs="Times New Roman"/>
                <w:color w:val="000000"/>
                <w:sz w:val="16"/>
                <w:szCs w:val="16"/>
                <w:lang w:eastAsia="ru-RU"/>
              </w:rPr>
              <w:lastRenderedPageBreak/>
              <w:t>и искусственных сооружений на них, за счет средств дорожного фонда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08 2 02 83240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08 2 02 83240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национальной  экономики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434,30633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248,20000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148,20000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w:t>
            </w:r>
            <w:r w:rsidRPr="000A1B43">
              <w:rPr>
                <w:rFonts w:ascii="Times New Roman" w:eastAsia="Times New Roman" w:hAnsi="Times New Roman" w:cs="Times New Roman"/>
                <w:color w:val="000000"/>
                <w:sz w:val="16"/>
                <w:szCs w:val="16"/>
                <w:lang w:eastAsia="ru-RU"/>
              </w:rPr>
              <w:lastRenderedPageBreak/>
              <w:t>обеспечивающих доставку и реализацию товаров за счет средств местного бюджета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11 0 01 02660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11 0 01 02660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Финансовая поддержка субъектов малого и среднего предпринимательства в муниципальном районе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12 0 01 99990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148,20000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16 0 02 21210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для </w:t>
            </w:r>
            <w:r w:rsidRPr="000A1B43">
              <w:rPr>
                <w:rFonts w:ascii="Times New Roman" w:eastAsia="Times New Roman" w:hAnsi="Times New Roman" w:cs="Times New Roman"/>
                <w:color w:val="000000"/>
                <w:sz w:val="16"/>
                <w:szCs w:val="16"/>
                <w:lang w:eastAsia="ru-RU"/>
              </w:rPr>
              <w:lastRenderedPageBreak/>
              <w:t>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16 0 02 21210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16 0 03 21190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16 0 03 21190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Формирование земельных участков в целях развития жилищного строительства, включая комплексные </w:t>
            </w:r>
            <w:r w:rsidRPr="000A1B43">
              <w:rPr>
                <w:rFonts w:ascii="Times New Roman" w:eastAsia="Times New Roman" w:hAnsi="Times New Roman" w:cs="Times New Roman"/>
                <w:color w:val="000000"/>
                <w:sz w:val="16"/>
                <w:szCs w:val="16"/>
                <w:lang w:eastAsia="ru-RU"/>
              </w:rPr>
              <w:br/>
              <w:t>кадастровые работы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Проведение кадастровых работ по образованию и уточнению местоположения границ земельных участков, включая комплексные </w:t>
            </w:r>
            <w:r w:rsidRPr="000A1B43">
              <w:rPr>
                <w:rFonts w:ascii="Times New Roman" w:eastAsia="Times New Roman" w:hAnsi="Times New Roman" w:cs="Times New Roman"/>
                <w:color w:val="000000"/>
                <w:sz w:val="16"/>
                <w:szCs w:val="16"/>
                <w:lang w:eastAsia="ru-RU"/>
              </w:rPr>
              <w:br/>
              <w:t>кадастровые работы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16 0 05 21380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16 0 05 21380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Жилищно-коммунальное хозяйство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4 437,84734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4 195,50000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4 195,50000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Жилищное хозяйство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w:t>
            </w:r>
            <w:r w:rsidRPr="000A1B43">
              <w:rPr>
                <w:rFonts w:ascii="Times New Roman" w:eastAsia="Times New Roman" w:hAnsi="Times New Roman" w:cs="Times New Roman"/>
                <w:color w:val="000000"/>
                <w:sz w:val="16"/>
                <w:szCs w:val="16"/>
                <w:lang w:eastAsia="ru-RU"/>
              </w:rPr>
              <w:lastRenderedPageBreak/>
              <w:t>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и содержание муниципального жилого фонда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Мероприятия по содержанию и ремонту муниципального жилищного фонда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285,99938</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Исполнение судебных актов</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830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2,04796</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мероприятий по капитальному ремонту жилищного фонда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04 2 02 99970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04 2 02 99970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Коммунальное хозяйство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3 516,70000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3 425,70000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3 425,70000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587,20000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496,20000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газораспределительной сети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и ремонт сетей газораспределения, газопотребления и газового оборудования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04 1 02 21170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04 1 02 21170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Энергосбережение в Любытинском муниципальном районе на 2024-2030 годы» </w:t>
            </w:r>
            <w:r w:rsidRPr="000A1B43">
              <w:rPr>
                <w:rFonts w:ascii="Times New Roman" w:eastAsia="Times New Roman" w:hAnsi="Times New Roman" w:cs="Times New Roman"/>
                <w:color w:val="000000"/>
                <w:sz w:val="16"/>
                <w:szCs w:val="16"/>
                <w:lang w:eastAsia="ru-RU"/>
              </w:rPr>
              <w:lastRenderedPageBreak/>
              <w:t>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Повышение энергетической эффективности систем коммунальной инфраструктуры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Развитие систем теплоснабжения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04 3 03 21420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04 3 03 21420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Развитие систем централизованного и нецентрализованного водоснабжения и водоотведения населенных пунктов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04 5 01 21310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04 5 01 21310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эффективного использования муниципального имущества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15 0 01 21360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15 0 01 21360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Охрана окружающей среды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2 640,30000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охраны окружающей среды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Ликвидация несанкционированных мест размещения отходов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18 0 01 27110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18 0 01 27110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Образование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Муниципальная  программа Любытинского муниципального района </w:t>
            </w:r>
            <w:r w:rsidRPr="000A1B43">
              <w:rPr>
                <w:rFonts w:ascii="Times New Roman" w:eastAsia="Times New Roman" w:hAnsi="Times New Roman" w:cs="Times New Roman"/>
                <w:color w:val="000000"/>
                <w:sz w:val="16"/>
                <w:szCs w:val="16"/>
                <w:lang w:eastAsia="ru-RU"/>
              </w:rPr>
              <w:lastRenderedPageBreak/>
              <w:t>«Совершенствование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09 1 02 00000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Повышение уровня профессиональной подготовки муниципальных служащих и лиц, замещающих муниципальные должности в органах местного самоуправления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09 1 02 21110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09 1 02 21110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10 464,28400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10 464,28400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10 464,28400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Пенсионное обеспечение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w:t>
            </w:r>
            <w:r w:rsidRPr="000A1B43">
              <w:rPr>
                <w:rFonts w:ascii="Times New Roman" w:eastAsia="Times New Roman" w:hAnsi="Times New Roman" w:cs="Times New Roman"/>
                <w:color w:val="000000"/>
                <w:sz w:val="16"/>
                <w:szCs w:val="16"/>
                <w:lang w:eastAsia="ru-RU"/>
              </w:rPr>
              <w:lastRenderedPageBreak/>
              <w:t>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Доплаты к пенсиям муниципальных служащих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Охрана семьи и детства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6 546,48400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6 546,48400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6 546,48400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A0821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Бюджетные инвестиции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A0821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Муниципальная  программа Любытинского муниципального района «Обеспечение жильем молодых семей на территории </w:t>
            </w:r>
            <w:r w:rsidRPr="000A1B43">
              <w:rPr>
                <w:rFonts w:ascii="Times New Roman" w:eastAsia="Times New Roman" w:hAnsi="Times New Roman" w:cs="Times New Roman"/>
                <w:color w:val="000000"/>
                <w:sz w:val="16"/>
                <w:szCs w:val="16"/>
                <w:lang w:eastAsia="ru-RU"/>
              </w:rPr>
              <w:lastRenderedPageBreak/>
              <w:t>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L4970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703</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L4970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Комитет культуры и спорта  Администрации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112 276,24239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91 962,90900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87 133,09400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Общегосударственные вопросы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2 170,30000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2 193,60000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2 211,60000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2 170,30000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2 193,60000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2 211,60000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2 170,30000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2 193,60000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"Обеспечение </w:t>
            </w:r>
            <w:r w:rsidRPr="000A1B43">
              <w:rPr>
                <w:rFonts w:ascii="Times New Roman" w:eastAsia="Times New Roman" w:hAnsi="Times New Roman" w:cs="Times New Roman"/>
                <w:color w:val="000000"/>
                <w:sz w:val="16"/>
                <w:szCs w:val="16"/>
                <w:lang w:eastAsia="ru-RU"/>
              </w:rPr>
              <w:lastRenderedPageBreak/>
              <w:t>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2 170,30000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2 193,60000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09 5 01 00000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2 170,30000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2 193,60000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743,20000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743,20000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710,10000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710,10000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33,10000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33,10000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390,00000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408,10000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422,50000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103,20000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939,10000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939,10000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939,10000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916,90000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916,90000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для обеспечения государственных </w:t>
            </w:r>
            <w:r w:rsidRPr="000A1B43">
              <w:rPr>
                <w:rFonts w:ascii="Times New Roman" w:eastAsia="Times New Roman" w:hAnsi="Times New Roman" w:cs="Times New Roman"/>
                <w:color w:val="000000"/>
                <w:sz w:val="16"/>
                <w:szCs w:val="16"/>
                <w:lang w:eastAsia="ru-RU"/>
              </w:rPr>
              <w:lastRenderedPageBreak/>
              <w:t>(муниципальных)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22,20000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22,20000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Жилищно-коммунальное хозяйство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Благоустройство</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02 1 05 70660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02 1 05 70660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Образование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18 376,90000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13 180,20000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13 180,20000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Дополнительное образование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13 604,80000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8 414,80000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8 414,80000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художественного образования в сфере культуры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02 1 03 01310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02 1 03 01310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Cофинансирование </w:t>
            </w:r>
            <w:r w:rsidRPr="000A1B43">
              <w:rPr>
                <w:rFonts w:ascii="Times New Roman" w:eastAsia="Times New Roman" w:hAnsi="Times New Roman" w:cs="Times New Roman"/>
                <w:color w:val="000000"/>
                <w:sz w:val="16"/>
                <w:szCs w:val="16"/>
                <w:lang w:eastAsia="ru-RU"/>
              </w:rPr>
              <w:lastRenderedPageBreak/>
              <w:t>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2 582,40000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2 582,40000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Молодежная политика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4 583,10000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4 765,40000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4 765,40000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4 583,10000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4 765,40000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4 765,40000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реализации муниципальной программы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системы молодежной политики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02 2 01 01240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02 2 01 01240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«Патриотическое воспитание населения </w:t>
            </w:r>
            <w:r w:rsidRPr="000A1B43">
              <w:rPr>
                <w:rFonts w:ascii="Times New Roman" w:eastAsia="Times New Roman" w:hAnsi="Times New Roman" w:cs="Times New Roman"/>
                <w:color w:val="000000"/>
                <w:sz w:val="16"/>
                <w:szCs w:val="16"/>
                <w:lang w:eastAsia="ru-RU"/>
              </w:rPr>
              <w:lastRenderedPageBreak/>
              <w:t>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02 3 00 00000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патриотического воспитания населения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01 5 00 00000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летнего отдыха детей  и подростков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Культура, кинематография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70 707,74239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56 580,10900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51 732,29400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Культура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57 580,64239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43 453,00900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38 605,19400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52 715,64239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43 448,00900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38 600,19400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"Развитие культуры" муниципальной  </w:t>
            </w:r>
            <w:r w:rsidRPr="000A1B43">
              <w:rPr>
                <w:rFonts w:ascii="Times New Roman" w:eastAsia="Times New Roman" w:hAnsi="Times New Roman" w:cs="Times New Roman"/>
                <w:color w:val="000000"/>
                <w:sz w:val="16"/>
                <w:szCs w:val="16"/>
                <w:lang w:eastAsia="ru-RU"/>
              </w:rPr>
              <w:lastRenderedPageBreak/>
              <w:t>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52 715,64239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43 448,00900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38 600,19400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28 114,75600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22 097,42900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17 248,90400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культуры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02 1 01 01320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02 1 01 01320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L4670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L4670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Совершенствование библиотечного дела и обеспечение деятельности библиотечной системы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19 482,24000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16 283,48000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16 284,19000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библиотек</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02 1 02 01340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02 1 02 01340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L5191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L5191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5 066,57900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5 067,10000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музеев и постоянных выставок</w:t>
            </w:r>
          </w:p>
        </w:tc>
        <w:tc>
          <w:tcPr>
            <w:tcW w:w="68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02 1 05 01330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02 1 05 01330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"Творческие люди"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(государственная поддержка лучших работников сельских учреждений культуры)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55195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55195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культуры, кинематографии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13 127,10000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Муниципальная  программа Любытинского муниципального района </w:t>
            </w:r>
            <w:r w:rsidRPr="000A1B43">
              <w:rPr>
                <w:rFonts w:ascii="Times New Roman" w:eastAsia="Times New Roman" w:hAnsi="Times New Roman" w:cs="Times New Roman"/>
                <w:color w:val="000000"/>
                <w:sz w:val="16"/>
                <w:szCs w:val="16"/>
                <w:lang w:eastAsia="ru-RU"/>
              </w:rPr>
              <w:lastRenderedPageBreak/>
              <w:t>«Развитие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реализации муниципальной программы "Развитие культуры на территории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Физическая культура и спорт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20 869,30000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19 857,00000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19 857,00000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Физическая культура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6 512,60000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5 912,60000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5 912,60000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6 512,60000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5 912,60000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5 912,60000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физической культуры и массового спорта на территории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w:t>
            </w:r>
            <w:r w:rsidRPr="000A1B43">
              <w:rPr>
                <w:rFonts w:ascii="Times New Roman" w:eastAsia="Times New Roman" w:hAnsi="Times New Roman" w:cs="Times New Roman"/>
                <w:color w:val="000000"/>
                <w:sz w:val="16"/>
                <w:szCs w:val="16"/>
                <w:lang w:eastAsia="ru-RU"/>
              </w:rPr>
              <w:lastRenderedPageBreak/>
              <w:t>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физической культуры и спорта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Массовый спорт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14 356,70000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массового спорта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Муниципальная программа Любытинского муниципального района «Комплексное развитие сельских территорий </w:t>
            </w:r>
            <w:r w:rsidRPr="000A1B43">
              <w:rPr>
                <w:rFonts w:ascii="Times New Roman" w:eastAsia="Times New Roman" w:hAnsi="Times New Roman" w:cs="Times New Roman"/>
                <w:b/>
                <w:bCs/>
                <w:color w:val="000000"/>
                <w:sz w:val="16"/>
                <w:szCs w:val="16"/>
                <w:lang w:eastAsia="ru-RU"/>
              </w:rPr>
              <w:lastRenderedPageBreak/>
              <w:t>Любытинского муниципального района на 2022-2027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0576Y</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757</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0576Y</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Комитет образования Администрации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176 852,87000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134 078,33900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134 106,08200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Образование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166 603,67000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123 829,13900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123 856,88200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Дошкольное образование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80 666,27000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38 119,10000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38 319,20000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38 319,20000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образовательных организаций, реализующих основную </w:t>
            </w:r>
            <w:r w:rsidRPr="000A1B43">
              <w:rPr>
                <w:rFonts w:ascii="Times New Roman" w:eastAsia="Times New Roman" w:hAnsi="Times New Roman" w:cs="Times New Roman"/>
                <w:color w:val="000000"/>
                <w:sz w:val="16"/>
                <w:szCs w:val="16"/>
                <w:lang w:eastAsia="ru-RU"/>
              </w:rPr>
              <w:lastRenderedPageBreak/>
              <w:t>общеобразовательную программу дошкольного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21 011,70000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20 811,60000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r w:rsidRPr="000A1B43">
              <w:rPr>
                <w:rFonts w:ascii="Times New Roman" w:eastAsia="Times New Roman" w:hAnsi="Times New Roman" w:cs="Times New Roman"/>
                <w:color w:val="000000"/>
                <w:sz w:val="16"/>
                <w:szCs w:val="16"/>
                <w:lang w:eastAsia="ru-RU"/>
              </w:rPr>
              <w:lastRenderedPageBreak/>
              <w:t>дистанционных образовательных технологий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Общее образование</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69 654,80000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69 270,43900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69 298,18200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69 654,80000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69 270,43900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69 298,18200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4 285,95000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3 941,50000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3 857,20000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получения качественного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3 989,95000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3 857,50000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3 773,20000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доступа к </w:t>
            </w:r>
            <w:r w:rsidRPr="000A1B43">
              <w:rPr>
                <w:rFonts w:ascii="Times New Roman" w:eastAsia="Times New Roman" w:hAnsi="Times New Roman" w:cs="Times New Roman"/>
                <w:color w:val="000000"/>
                <w:sz w:val="16"/>
                <w:szCs w:val="16"/>
                <w:lang w:eastAsia="ru-RU"/>
              </w:rPr>
              <w:lastRenderedPageBreak/>
              <w:t>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65 368,85000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65 328,93900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65 440,98200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16 003,30000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16 004,38900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16 005,23200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образовательных организаций, реализующих основные </w:t>
            </w:r>
            <w:r w:rsidRPr="000A1B43">
              <w:rPr>
                <w:rFonts w:ascii="Times New Roman" w:eastAsia="Times New Roman" w:hAnsi="Times New Roman" w:cs="Times New Roman"/>
                <w:color w:val="000000"/>
                <w:sz w:val="16"/>
                <w:szCs w:val="16"/>
                <w:lang w:eastAsia="ru-RU"/>
              </w:rPr>
              <w:lastRenderedPageBreak/>
              <w:t>общеобразовательные программы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47 106,35000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47 065,35000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47 065,35000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w:t>
            </w:r>
            <w:r w:rsidRPr="000A1B43">
              <w:rPr>
                <w:rFonts w:ascii="Times New Roman" w:eastAsia="Times New Roman" w:hAnsi="Times New Roman" w:cs="Times New Roman"/>
                <w:color w:val="000000"/>
                <w:sz w:val="16"/>
                <w:szCs w:val="16"/>
                <w:lang w:eastAsia="ru-RU"/>
              </w:rPr>
              <w:lastRenderedPageBreak/>
              <w:t>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w:t>
            </w:r>
            <w:r w:rsidRPr="000A1B43">
              <w:rPr>
                <w:rFonts w:ascii="Times New Roman" w:eastAsia="Times New Roman" w:hAnsi="Times New Roman" w:cs="Times New Roman"/>
                <w:color w:val="000000"/>
                <w:sz w:val="16"/>
                <w:szCs w:val="16"/>
                <w:lang w:eastAsia="ru-RU"/>
              </w:rPr>
              <w:lastRenderedPageBreak/>
              <w:t>сотрудников, ставших инвалидами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Приобретение или изготовление бланков документов об образовании и (или) о квалификации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приобретения или изготовления бланков документов об образовании и (или) о квалификации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w:t>
            </w:r>
            <w:r w:rsidRPr="000A1B43">
              <w:rPr>
                <w:rFonts w:ascii="Times New Roman" w:eastAsia="Times New Roman" w:hAnsi="Times New Roman" w:cs="Times New Roman"/>
                <w:color w:val="000000"/>
                <w:sz w:val="16"/>
                <w:szCs w:val="16"/>
                <w:lang w:eastAsia="ru-RU"/>
              </w:rPr>
              <w:lastRenderedPageBreak/>
              <w:t>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«Современная школа»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«Цифровая образовательная среда»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"Патриотическое воспитание граждан Российской Федерации"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Финансовое обеспечение </w:t>
            </w:r>
            <w:r w:rsidRPr="000A1B43">
              <w:rPr>
                <w:rFonts w:ascii="Times New Roman" w:eastAsia="Times New Roman" w:hAnsi="Times New Roman" w:cs="Times New Roman"/>
                <w:color w:val="000000"/>
                <w:sz w:val="16"/>
                <w:szCs w:val="16"/>
                <w:lang w:eastAsia="ru-RU"/>
              </w:rPr>
              <w:lastRenderedPageBreak/>
              <w:t>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Дополнительное образование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5 302,20000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5 302,20000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5 302,20000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466,12000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"Успех каждого ребенка"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«Обеспечение реализации </w:t>
            </w:r>
            <w:r w:rsidRPr="000A1B43">
              <w:rPr>
                <w:rFonts w:ascii="Times New Roman" w:eastAsia="Times New Roman" w:hAnsi="Times New Roman" w:cs="Times New Roman"/>
                <w:color w:val="000000"/>
                <w:sz w:val="16"/>
                <w:szCs w:val="16"/>
                <w:lang w:eastAsia="ru-RU"/>
              </w:rPr>
              <w:lastRenderedPageBreak/>
              <w:t>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4 836,08000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5 145,20000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5 145,20000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4 702,48000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5 011,60000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5 011,60000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Субсидии автономным </w:t>
            </w:r>
            <w:r w:rsidRPr="000A1B43">
              <w:rPr>
                <w:rFonts w:ascii="Times New Roman" w:eastAsia="Times New Roman" w:hAnsi="Times New Roman" w:cs="Times New Roman"/>
                <w:color w:val="000000"/>
                <w:sz w:val="16"/>
                <w:szCs w:val="16"/>
                <w:lang w:eastAsia="ru-RU"/>
              </w:rPr>
              <w:lastRenderedPageBreak/>
              <w:t>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Другие вопросы в области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10 980,40000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11 137,40000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10 980,40000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выплаты гражданам несоциального характера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10 948,40000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7 760,30000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8 076,90000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8 076,90000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летнего отдыха детей  и подростков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Социальные выплаты гражданам, кроме </w:t>
            </w:r>
            <w:r w:rsidRPr="000A1B43">
              <w:rPr>
                <w:rFonts w:ascii="Times New Roman" w:eastAsia="Times New Roman" w:hAnsi="Times New Roman" w:cs="Times New Roman"/>
                <w:color w:val="000000"/>
                <w:sz w:val="16"/>
                <w:szCs w:val="16"/>
                <w:lang w:eastAsia="ru-RU"/>
              </w:rPr>
              <w:lastRenderedPageBreak/>
              <w:t>публичных нормативных социальных выплат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450,22700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комитета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3 115,50000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2 473,70000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2 390,90000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419"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Социальная политика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10 249,20000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10 249,20000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10 249,20000</w:t>
            </w:r>
          </w:p>
        </w:tc>
      </w:tr>
      <w:tr w:rsidR="000A1B43" w:rsidRPr="000A1B43" w:rsidTr="00D7116F">
        <w:trPr>
          <w:trHeight w:val="20"/>
        </w:trPr>
        <w:tc>
          <w:tcPr>
            <w:tcW w:w="198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Социальное </w:t>
            </w:r>
            <w:r w:rsidRPr="000A1B43">
              <w:rPr>
                <w:rFonts w:ascii="Times New Roman" w:eastAsia="Times New Roman" w:hAnsi="Times New Roman" w:cs="Times New Roman"/>
                <w:b/>
                <w:bCs/>
                <w:color w:val="000000"/>
                <w:sz w:val="16"/>
                <w:szCs w:val="16"/>
                <w:lang w:eastAsia="ru-RU"/>
              </w:rPr>
              <w:lastRenderedPageBreak/>
              <w:t>обеспечение населения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Охрана семьи и детства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9 741,60000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9 741,60000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9 741,60000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9 741,60000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9 741,60000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9 741,60000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w:t>
            </w:r>
            <w:r w:rsidRPr="000A1B43">
              <w:rPr>
                <w:rFonts w:ascii="Times New Roman" w:eastAsia="Times New Roman" w:hAnsi="Times New Roman" w:cs="Times New Roman"/>
                <w:color w:val="000000"/>
                <w:sz w:val="16"/>
                <w:szCs w:val="16"/>
                <w:lang w:eastAsia="ru-RU"/>
              </w:rPr>
              <w:lastRenderedPageBreak/>
              <w:t>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личной, долевой, совместной собственности жилых помещений, расположенных на территории Новгородской области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01 4 02 70600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01 4 02 70600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Публичные нормативные </w:t>
            </w:r>
            <w:r w:rsidRPr="000A1B43">
              <w:rPr>
                <w:rFonts w:ascii="Times New Roman" w:eastAsia="Times New Roman" w:hAnsi="Times New Roman" w:cs="Times New Roman"/>
                <w:color w:val="000000"/>
                <w:sz w:val="16"/>
                <w:szCs w:val="16"/>
                <w:lang w:eastAsia="ru-RU"/>
              </w:rPr>
              <w:lastRenderedPageBreak/>
              <w:t>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Содержание ребенка в семье опекуна и приемной семье, а также вознаграждение, причитающееся  приемному родителю</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774</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Комитет финансов Администрации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34 597,70000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32 746,20000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37 528,60000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Общегосударственные вопросы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6 389,00000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11 390,00000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16 441,50000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259,80000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Предоставление прочих видов межбюджетных трансфертов бюджетам поселений Любытинского муниципального района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10 2 02 70280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10 2 02 70280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определению перечня должностных лиц </w:t>
            </w:r>
            <w:r w:rsidRPr="000A1B43">
              <w:rPr>
                <w:rFonts w:ascii="Times New Roman" w:eastAsia="Times New Roman" w:hAnsi="Times New Roman" w:cs="Times New Roman"/>
                <w:color w:val="000000"/>
                <w:sz w:val="16"/>
                <w:szCs w:val="16"/>
                <w:lang w:eastAsia="ru-RU"/>
              </w:rPr>
              <w:lastRenderedPageBreak/>
              <w:t>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10 2 02 70650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10 2 02 70650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6 029,20000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комитета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8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37" w:type="dxa"/>
            <w:shd w:val="clear" w:color="auto" w:fill="auto"/>
            <w:noWrap/>
            <w:vAlign w:val="bottom"/>
            <w:hideMark/>
          </w:tcPr>
          <w:p w:rsidR="000A1B43" w:rsidRPr="000A1B43" w:rsidRDefault="000A1B43" w:rsidP="000A1B43">
            <w:pPr>
              <w:spacing w:after="0" w:line="240" w:lineRule="auto"/>
              <w:jc w:val="center"/>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4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8"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7" w:type="dxa"/>
            <w:shd w:val="clear" w:color="auto" w:fill="auto"/>
            <w:noWrap/>
            <w:vAlign w:val="bottom"/>
            <w:hideMark/>
          </w:tcPr>
          <w:p w:rsidR="000A1B43" w:rsidRPr="000A1B43" w:rsidRDefault="000A1B43" w:rsidP="000A1B43">
            <w:pPr>
              <w:spacing w:after="0" w:line="240" w:lineRule="auto"/>
              <w:jc w:val="right"/>
              <w:outlineLvl w:val="1"/>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68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10 1 05 70280</w:t>
            </w:r>
          </w:p>
        </w:tc>
        <w:tc>
          <w:tcPr>
            <w:tcW w:w="537" w:type="dxa"/>
            <w:shd w:val="clear" w:color="auto" w:fill="auto"/>
            <w:noWrap/>
            <w:vAlign w:val="bottom"/>
            <w:hideMark/>
          </w:tcPr>
          <w:p w:rsidR="000A1B43" w:rsidRPr="000A1B43" w:rsidRDefault="000A1B43" w:rsidP="000A1B43">
            <w:pPr>
              <w:spacing w:after="0" w:line="240" w:lineRule="auto"/>
              <w:jc w:val="center"/>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outlineLvl w:val="0"/>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выплаты персоналу государственных (муниципальных) </w:t>
            </w:r>
            <w:r w:rsidRPr="000A1B43">
              <w:rPr>
                <w:rFonts w:ascii="Times New Roman" w:eastAsia="Times New Roman" w:hAnsi="Times New Roman" w:cs="Times New Roman"/>
                <w:color w:val="000000"/>
                <w:sz w:val="16"/>
                <w:szCs w:val="16"/>
                <w:lang w:eastAsia="ru-RU"/>
              </w:rPr>
              <w:lastRenderedPageBreak/>
              <w:t>органов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10 1 05 70280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Резервные фонды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фонды местных администраций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97 9 00 21130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97 9 00 21130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общегосударственные вопросы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10 052,50000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198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Условно утвержденные расходы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97 9 00 99990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оборона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Мобилизационная и вневойсковая подготовка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829,40000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Предоставление прочих видов межбюджетных трансфертов бюджетам поселений Любытинского муниципального района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10 2 02 51180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10 2 02 51180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Обслуживание государственного (муниципального) долга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Обслуживание государственного (муниципального) внутреннего долга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120,50000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Муниципальная  программа Любытинского муниципального района </w:t>
            </w:r>
            <w:r w:rsidRPr="000A1B43">
              <w:rPr>
                <w:rFonts w:ascii="Times New Roman" w:eastAsia="Times New Roman" w:hAnsi="Times New Roman" w:cs="Times New Roman"/>
                <w:color w:val="000000"/>
                <w:sz w:val="16"/>
                <w:szCs w:val="16"/>
                <w:lang w:eastAsia="ru-RU"/>
              </w:rPr>
              <w:lastRenderedPageBreak/>
              <w:t>"Управление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10 1 00 00000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долговых обязательств Любытинского муниципального района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10 1 01 00000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внутреннего муниципального долга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10 1 01 21120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муниципального долга</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10 1 01 21120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Межбюджетные трансферты общего характера бюджетам бюджетной системы Российской Федерации </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792</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20 137,20000</w:t>
            </w:r>
          </w:p>
        </w:tc>
      </w:tr>
      <w:tr w:rsidR="000A1B43" w:rsidRPr="000A1B43" w:rsidTr="00D7116F">
        <w:trPr>
          <w:trHeight w:val="20"/>
        </w:trPr>
        <w:tc>
          <w:tcPr>
            <w:tcW w:w="198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37"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37"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Выравнивание уровня бюджетной обеспеченности поселений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10 2 01 00000</w:t>
            </w:r>
          </w:p>
        </w:tc>
        <w:tc>
          <w:tcPr>
            <w:tcW w:w="537"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Выравнивание бюджетной обеспеченности поселений</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10 2 01 70100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792</w:t>
            </w:r>
          </w:p>
        </w:tc>
        <w:tc>
          <w:tcPr>
            <w:tcW w:w="50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520"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41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10 2 01 70100</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510</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1985" w:type="dxa"/>
            <w:shd w:val="clear" w:color="auto" w:fill="auto"/>
            <w:vAlign w:val="center"/>
            <w:hideMark/>
          </w:tcPr>
          <w:p w:rsidR="000A1B43" w:rsidRPr="000A1B43" w:rsidRDefault="000A1B43" w:rsidP="000A1B43">
            <w:pPr>
              <w:spacing w:after="0" w:line="240" w:lineRule="auto"/>
              <w:jc w:val="both"/>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Всего расходов</w:t>
            </w:r>
          </w:p>
        </w:tc>
        <w:tc>
          <w:tcPr>
            <w:tcW w:w="68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0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20"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1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37"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4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479 352,81368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398 329,21771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345 732,53905</w:t>
            </w:r>
          </w:p>
        </w:tc>
      </w:tr>
    </w:tbl>
    <w:p w:rsidR="000A1B43" w:rsidRPr="000A1B43" w:rsidRDefault="000A1B43" w:rsidP="000A1B43">
      <w:pPr>
        <w:autoSpaceDE w:val="0"/>
        <w:autoSpaceDN w:val="0"/>
        <w:adjustRightInd w:val="0"/>
        <w:spacing w:after="0" w:line="240" w:lineRule="auto"/>
        <w:ind w:firstLine="709"/>
        <w:rPr>
          <w:rFonts w:ascii="Times New Roman" w:eastAsia="Times New Roman" w:hAnsi="Times New Roman" w:cs="Times New Roman"/>
          <w:color w:val="000000"/>
          <w:sz w:val="16"/>
          <w:szCs w:val="16"/>
          <w:lang w:eastAsia="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28"/>
        <w:gridCol w:w="489"/>
        <w:gridCol w:w="1351"/>
        <w:gridCol w:w="515"/>
        <w:gridCol w:w="1469"/>
        <w:gridCol w:w="1418"/>
        <w:gridCol w:w="1417"/>
      </w:tblGrid>
      <w:tr w:rsidR="000A1B43" w:rsidRPr="000A1B43" w:rsidTr="00D7116F">
        <w:trPr>
          <w:trHeight w:val="20"/>
        </w:trPr>
        <w:tc>
          <w:tcPr>
            <w:tcW w:w="9922"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bookmarkStart w:id="7" w:name="RANGE!A1:I629"/>
            <w:bookmarkStart w:id="8" w:name="RANGE!A1:I644"/>
            <w:bookmarkEnd w:id="7"/>
            <w:bookmarkEnd w:id="8"/>
            <w:r w:rsidRPr="000A1B43">
              <w:rPr>
                <w:rFonts w:ascii="Times New Roman" w:eastAsia="Times New Roman" w:hAnsi="Times New Roman" w:cs="Times New Roman"/>
                <w:color w:val="000000"/>
                <w:sz w:val="16"/>
                <w:szCs w:val="16"/>
                <w:lang w:eastAsia="ru-RU"/>
              </w:rPr>
              <w:t xml:space="preserve">          </w:t>
            </w:r>
            <w:bookmarkStart w:id="9" w:name="RANGE!A1:H533"/>
            <w:r w:rsidRPr="000A1B43">
              <w:rPr>
                <w:rFonts w:ascii="Times New Roman" w:eastAsia="Times New Roman" w:hAnsi="Times New Roman" w:cs="Times New Roman"/>
                <w:color w:val="000000"/>
                <w:sz w:val="16"/>
                <w:szCs w:val="16"/>
                <w:lang w:eastAsia="ru-RU"/>
              </w:rPr>
              <w:t>Приложение 7</w:t>
            </w:r>
            <w:bookmarkEnd w:id="9"/>
          </w:p>
        </w:tc>
      </w:tr>
      <w:tr w:rsidR="000A1B43" w:rsidRPr="000A1B43" w:rsidTr="00D7116F">
        <w:trPr>
          <w:trHeight w:val="20"/>
        </w:trPr>
        <w:tc>
          <w:tcPr>
            <w:tcW w:w="9922"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 решению Думы муниципального района</w:t>
            </w:r>
          </w:p>
        </w:tc>
      </w:tr>
      <w:tr w:rsidR="000A1B43" w:rsidRPr="000A1B43" w:rsidTr="00D7116F">
        <w:trPr>
          <w:trHeight w:val="20"/>
        </w:trPr>
        <w:tc>
          <w:tcPr>
            <w:tcW w:w="9922"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 бюджете Любытинского муниципального района</w:t>
            </w:r>
          </w:p>
        </w:tc>
      </w:tr>
      <w:tr w:rsidR="000A1B43" w:rsidRPr="000A1B43" w:rsidTr="00D7116F">
        <w:trPr>
          <w:trHeight w:val="20"/>
        </w:trPr>
        <w:tc>
          <w:tcPr>
            <w:tcW w:w="9922"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на 2024 год и на плановый период 2025 и 2026 годов " </w:t>
            </w:r>
          </w:p>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428"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8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351"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15"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6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9922" w:type="dxa"/>
            <w:gridSpan w:val="8"/>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Распределение бюджетных ассигнований по разделам и подразделам, целевым статьям и видам расходов </w:t>
            </w:r>
          </w:p>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классификации расходов бюджета на 2024 год  и на плановый период 2025 и 2026 годов                                                          </w:t>
            </w:r>
          </w:p>
        </w:tc>
      </w:tr>
      <w:tr w:rsidR="000A1B43" w:rsidRPr="000A1B43" w:rsidTr="00D7116F">
        <w:trPr>
          <w:trHeight w:val="20"/>
        </w:trPr>
        <w:tc>
          <w:tcPr>
            <w:tcW w:w="7087" w:type="dxa"/>
            <w:gridSpan w:val="6"/>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2835"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28"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489"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351"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4819" w:type="dxa"/>
            <w:gridSpan w:val="4"/>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Сумма (тыс. рублей)</w:t>
            </w:r>
          </w:p>
        </w:tc>
      </w:tr>
      <w:tr w:rsidR="000A1B43" w:rsidRPr="000A1B43" w:rsidTr="00D7116F">
        <w:trPr>
          <w:trHeight w:val="20"/>
        </w:trPr>
        <w:tc>
          <w:tcPr>
            <w:tcW w:w="2835" w:type="dxa"/>
            <w:tcBorders>
              <w:top w:val="single" w:sz="4" w:space="0" w:color="auto"/>
            </w:tcBorders>
            <w:shd w:val="clear" w:color="auto" w:fill="auto"/>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Наименование</w:t>
            </w:r>
          </w:p>
        </w:tc>
        <w:tc>
          <w:tcPr>
            <w:tcW w:w="428"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Рз</w:t>
            </w:r>
          </w:p>
        </w:tc>
        <w:tc>
          <w:tcPr>
            <w:tcW w:w="489"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w:t>
            </w:r>
          </w:p>
        </w:tc>
        <w:tc>
          <w:tcPr>
            <w:tcW w:w="1351"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ЦСР</w:t>
            </w:r>
          </w:p>
        </w:tc>
        <w:tc>
          <w:tcPr>
            <w:tcW w:w="515"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ВР</w:t>
            </w:r>
          </w:p>
        </w:tc>
        <w:tc>
          <w:tcPr>
            <w:tcW w:w="1469"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2024 год</w:t>
            </w:r>
          </w:p>
        </w:tc>
        <w:tc>
          <w:tcPr>
            <w:tcW w:w="1418"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2025 год</w:t>
            </w:r>
          </w:p>
        </w:tc>
        <w:tc>
          <w:tcPr>
            <w:tcW w:w="1417"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2026 год</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Общегосударственные вопросы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56 325,18571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45 421,58571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50 843,37905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Глава муниципального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91 1 00 01000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Дума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Думы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93 1 00 01000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35 293,61528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22 814,98571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23 337,17905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35 033,81528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22 555,18571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23 077,37905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35 033,81528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22 555,18571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23 077,37905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09 5 01 00000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35 033,81528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22 555,18571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23 077,37905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32 444,41528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19 942,48571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20 446,67905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31 374,70000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18 873,88571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19 378,07905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1 069,71528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Предоставление прочих видов межбюджетных трансфертов бюджетам поселений Любытинского муниципального района </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w:t>
            </w:r>
            <w:r w:rsidRPr="000A1B43">
              <w:rPr>
                <w:rFonts w:ascii="Times New Roman" w:eastAsia="Times New Roman" w:hAnsi="Times New Roman" w:cs="Times New Roman"/>
                <w:color w:val="000000"/>
                <w:sz w:val="16"/>
                <w:szCs w:val="16"/>
                <w:lang w:eastAsia="ru-RU"/>
              </w:rPr>
              <w:lastRenderedPageBreak/>
              <w:t>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Субвенции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10 2 02 70650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Судебная система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68,40000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Прочие  расходы,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97 4 00 51200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97 4 00 51200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7 795,50000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7 557,50000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7 557,50000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комитета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10 1 05 70280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бюджетов сельских поселений в бюджет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w:t>
            </w:r>
            <w:r w:rsidRPr="000A1B43">
              <w:rPr>
                <w:rFonts w:ascii="Times New Roman" w:eastAsia="Times New Roman" w:hAnsi="Times New Roman" w:cs="Times New Roman"/>
                <w:color w:val="000000"/>
                <w:sz w:val="16"/>
                <w:szCs w:val="16"/>
                <w:lang w:eastAsia="ru-RU"/>
              </w:rPr>
              <w:lastRenderedPageBreak/>
              <w:t>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84 1 00 88020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84 2 00 63230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Контрольно-счетная палата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Председатель Контрольно-счетной палаты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94 1 00 01000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Контрольно-счетной палаты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94 2 00 01000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94 2 00 01000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Инспектор Контрольно-счетной палаты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94 3 00 01000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94 3 00 01000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Резервные фонды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фонды местных администраций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97 9 00 21130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97 9 00 21130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общегосударственные вопросы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11 049,47043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13 937,90000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18 513,40000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муниципального управления в Любытинском муниципальном районе "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09 5 01 00000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7 981,27443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7 939,40000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по обеспечению хозяйственного обслуживания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09 5 01 01110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Cофинансирование расходов муниципальных казенных, </w:t>
            </w:r>
            <w:r w:rsidRPr="000A1B43">
              <w:rPr>
                <w:rFonts w:ascii="Times New Roman" w:eastAsia="Times New Roman" w:hAnsi="Times New Roman" w:cs="Times New Roman"/>
                <w:color w:val="000000"/>
                <w:sz w:val="16"/>
                <w:szCs w:val="16"/>
                <w:lang w:eastAsia="ru-RU"/>
              </w:rPr>
              <w:lastRenderedPageBreak/>
              <w:t>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2 070,69600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Расширение телекоммуникационной инфраструктуры ОМСУ</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13 0 04 99990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работников ОМСУ современным компьютерным оборудованием и копировальной техникой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13 0 06 99990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эффективного использования муниципального имущества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188,50000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Приобретение муниципального имущества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15 0 01 21260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Взносы в Ассоциацию "Совет муниципальных образований"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Членские взносы в ассоциацию поселений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96 1 00 82210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96 1 00 82210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5 130,00000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10 181,50000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Почетный гражданин Любытинского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97 1 00 82230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выплаты населению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97 1 00 82230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на выполнение функций органов местного самоуправления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97 1 00 83220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97 1 00 83220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Условно утвержденные расходы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97 9 00 99990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оборона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829,40000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Мобилизационная и вневойсковая подготовка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Предоставление прочих видов межбюджетных трансфертов бюджетам поселений Любытинского муниципального района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первичного воинского учета органами местного </w:t>
            </w:r>
            <w:r w:rsidRPr="000A1B43">
              <w:rPr>
                <w:rFonts w:ascii="Times New Roman" w:eastAsia="Times New Roman" w:hAnsi="Times New Roman" w:cs="Times New Roman"/>
                <w:color w:val="000000"/>
                <w:sz w:val="16"/>
                <w:szCs w:val="16"/>
                <w:lang w:eastAsia="ru-RU"/>
              </w:rPr>
              <w:lastRenderedPageBreak/>
              <w:t>самоуправления поселений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10 2 02 51180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Субвенции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10 2 02 51180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учреждений, функционирующих в сфере защиты населения от чрезвычайных ситуаций и пожарной безопасности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98 1 00 01120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98 1 00 01120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Национальная экономика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84 550,23735</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87 594,80000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34 694,80000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Сельское хозяйство и рыболовство</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37,30000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97 3 00 70720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97 3 00 70720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Транспорт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6 987,30000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не отнесенные к муниципальным программам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97 5 00 23110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97 5 00 23110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Дорожное хозяйство (дорожные фонды)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27 522,00000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Содержание автомобильных дорог общего пользования, местного значения вне границ населенных </w:t>
            </w:r>
            <w:r w:rsidRPr="000A1B43">
              <w:rPr>
                <w:rFonts w:ascii="Times New Roman" w:eastAsia="Times New Roman" w:hAnsi="Times New Roman" w:cs="Times New Roman"/>
                <w:color w:val="000000"/>
                <w:sz w:val="16"/>
                <w:szCs w:val="16"/>
                <w:lang w:eastAsia="ru-RU"/>
              </w:rPr>
              <w:lastRenderedPageBreak/>
              <w:t>пунктов, в границах муниципального района и искусственных сооружений на них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26 271,63102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22 248,95000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23 358,85000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08 2 01 83230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08 2 01 83230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08 2 01 71510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08 2 01 71510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S1510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01 S1510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50 819,70000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58 073,05000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4 163,15000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08 2 02 71530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08 2 02 83240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08 2 02 83240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 2 02 S1530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национальной  экономики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434,30633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248,20000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местного бюджета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11 0 01 02660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11 0 01 02660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Финансовая поддержка субъектов малого и среднего предпринимательства в муниципальном районе</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16 0 02 21210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16 0 02 21210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16 0 03 21190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16 0 03 21190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Формирование земельных участков в целях развития жилищного строительства, включая комплексные </w:t>
            </w:r>
            <w:r w:rsidRPr="000A1B43">
              <w:rPr>
                <w:rFonts w:ascii="Times New Roman" w:eastAsia="Times New Roman" w:hAnsi="Times New Roman" w:cs="Times New Roman"/>
                <w:color w:val="000000"/>
                <w:sz w:val="16"/>
                <w:szCs w:val="16"/>
                <w:lang w:eastAsia="ru-RU"/>
              </w:rPr>
              <w:br/>
              <w:t>кадастровые работы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Проведение кадастровых работ по образованию и уточнению местоположения границ земельных участков, включая комплексные </w:t>
            </w:r>
            <w:r w:rsidRPr="000A1B43">
              <w:rPr>
                <w:rFonts w:ascii="Times New Roman" w:eastAsia="Times New Roman" w:hAnsi="Times New Roman" w:cs="Times New Roman"/>
                <w:color w:val="000000"/>
                <w:sz w:val="16"/>
                <w:szCs w:val="16"/>
                <w:lang w:eastAsia="ru-RU"/>
              </w:rPr>
              <w:br w:type="page"/>
              <w:t>кадастровые работы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16 0 05 21380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16 0 05 21380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Жилищно-коммунальное хозяйство</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4 589,84734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4 347,50000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4 347,50000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Жилищное хозяйство</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и содержание муниципального жилого фонда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Мероприятия по содержанию и ремонту муниципального жилищного фонда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285,99938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Исполнение судебных актов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2,04796</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мероприятий по капитальному ремонту жилищного фонда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04 2 02 99970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04 2 02 99970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Коммунальное хозяйство</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3 516,70000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3 425,70000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3 425,70000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587,20000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w:t>
            </w:r>
            <w:r w:rsidRPr="000A1B43">
              <w:rPr>
                <w:rFonts w:ascii="Times New Roman" w:eastAsia="Times New Roman" w:hAnsi="Times New Roman" w:cs="Times New Roman"/>
                <w:color w:val="000000"/>
                <w:sz w:val="16"/>
                <w:szCs w:val="16"/>
                <w:lang w:eastAsia="ru-RU"/>
              </w:rPr>
              <w:lastRenderedPageBreak/>
              <w:t>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Развитие газораспределительной сети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и ремонт сетей газораспределения, газопотребления и газового оборудования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04 1 02 21170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04 1 02 21170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Энергосбережение в Любытинском муниципальном районе на 2024-2030 годы»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Повышение энергетической эффективности систем коммунальной инфраструктуры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Развитие систем теплоснабжения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04 3 03 21420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04 3 03 21420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04 3 03 99990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04 5 01 21310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04 5 01 21310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Муниципальная  программа Любытинского муниципального района "Управление муниципальным имуществом Любытинского </w:t>
            </w:r>
            <w:r w:rsidRPr="000A1B43">
              <w:rPr>
                <w:rFonts w:ascii="Times New Roman" w:eastAsia="Times New Roman" w:hAnsi="Times New Roman" w:cs="Times New Roman"/>
                <w:color w:val="000000"/>
                <w:sz w:val="16"/>
                <w:szCs w:val="16"/>
                <w:lang w:eastAsia="ru-RU"/>
              </w:rPr>
              <w:lastRenderedPageBreak/>
              <w:t>муниципального района на 2018-2026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эффективного использования муниципального имущества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15 0 01 21360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15 0 01 21360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Благоустройство</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02 1 05 70660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02 1 05 70660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Охрана окружающей среды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охраны окружающей среды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Ликвидация несанкционированных мест размещения отходов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18 0 01 27110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18 0 01 27110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Образование</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185 020,57000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137 009,33900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137 037,08200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Дошкольное образование</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80 666,27000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38 119,10000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38 319,20000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38 319,20000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38 119,10000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17 307,50000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w:t>
            </w:r>
            <w:r w:rsidRPr="000A1B43">
              <w:rPr>
                <w:rFonts w:ascii="Times New Roman" w:eastAsia="Times New Roman" w:hAnsi="Times New Roman" w:cs="Times New Roman"/>
                <w:color w:val="000000"/>
                <w:sz w:val="16"/>
                <w:szCs w:val="16"/>
                <w:lang w:eastAsia="ru-RU"/>
              </w:rPr>
              <w:lastRenderedPageBreak/>
              <w:t>образовательных организаций, реализующих основную общеобразовательную программу дошкольного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21 011,70000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20 811,60000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20 811,60000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w:t>
            </w:r>
            <w:r w:rsidRPr="000A1B43">
              <w:rPr>
                <w:rFonts w:ascii="Times New Roman" w:eastAsia="Times New Roman" w:hAnsi="Times New Roman" w:cs="Times New Roman"/>
                <w:color w:val="000000"/>
                <w:sz w:val="16"/>
                <w:szCs w:val="16"/>
                <w:lang w:eastAsia="ru-RU"/>
              </w:rPr>
              <w:lastRenderedPageBreak/>
              <w:t>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Общее образование</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69 654,80000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69 270,43900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69 298,18200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69 654,80000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69 270,43900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69 298,18200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4 285,95000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3 941,50000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3 857,20000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получения качественного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3 989,95000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3 857,50000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3 773,20000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65 368,85000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65 328,93900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65 440,98200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16 044,30000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16 004,38900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16 005,23200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47 065,35000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47 065,35000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47 065,35000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Приобретение или изготовление бланков документов об образовании и (или) о квалификации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пожарной безопасности, </w:t>
            </w:r>
            <w:r w:rsidRPr="000A1B43">
              <w:rPr>
                <w:rFonts w:ascii="Times New Roman" w:eastAsia="Times New Roman" w:hAnsi="Times New Roman" w:cs="Times New Roman"/>
                <w:color w:val="000000"/>
                <w:sz w:val="16"/>
                <w:szCs w:val="16"/>
                <w:lang w:eastAsia="ru-RU"/>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приобретения или изготовления бланков документов об образовании и (или) о квалификации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«Современная школа»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«Цифровая образовательная среда»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"Патриотическое воспитание граждан Российской Федерации"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Финансовое обеспечение проведения мероприятий по обеспечению деятельности советников директора по воспитанию и взаимодействию с </w:t>
            </w:r>
            <w:r w:rsidRPr="000A1B43">
              <w:rPr>
                <w:rFonts w:ascii="Times New Roman" w:eastAsia="Times New Roman" w:hAnsi="Times New Roman" w:cs="Times New Roman"/>
                <w:color w:val="000000"/>
                <w:sz w:val="16"/>
                <w:szCs w:val="16"/>
                <w:lang w:eastAsia="ru-RU"/>
              </w:rPr>
              <w:lastRenderedPageBreak/>
              <w:t>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Дополнительное образование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18 907,00000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13 717,00000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13 717,00000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466,12000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"Успех каждого ребенка"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4 836,08000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5 145,20000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5 145,20000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4 702,48000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5 011,60000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5 011,60000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0A1B43">
              <w:rPr>
                <w:rFonts w:ascii="Times New Roman" w:eastAsia="Times New Roman" w:hAnsi="Times New Roman" w:cs="Times New Roman"/>
                <w:color w:val="000000"/>
                <w:sz w:val="16"/>
                <w:szCs w:val="16"/>
                <w:lang w:eastAsia="ru-RU"/>
              </w:rPr>
              <w:lastRenderedPageBreak/>
              <w:t>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художественного образования в сфере культуры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02 1 03 01310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02 1 03 01310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2 582,40000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2 582,40000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2 252,40000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создания благоприятных инфраструктурных условий жизнедеятельности, направленных на благоустройство </w:t>
            </w:r>
            <w:r w:rsidRPr="000A1B43">
              <w:rPr>
                <w:rFonts w:ascii="Times New Roman" w:eastAsia="Times New Roman" w:hAnsi="Times New Roman" w:cs="Times New Roman"/>
                <w:color w:val="000000"/>
                <w:sz w:val="16"/>
                <w:szCs w:val="16"/>
                <w:lang w:eastAsia="ru-RU"/>
              </w:rPr>
              <w:lastRenderedPageBreak/>
              <w:t>сельских территорий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Молодежная политика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4 583,10000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4 765,40000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4 765,40000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4 583,10000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4 765,40000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4 765,40000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реализации муниципальной программы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системы молодежной политики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02 2 01 01240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02 2 01 01240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02 3 00 00000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патриотического воспитания населения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11 209,40000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11 137,40000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11 169,40000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выплаты гражданам несоциального характера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11 137,40000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7 949,30000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8 076,90000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8 076,90000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летнего отдыха детей  и подростков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комитета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3 115,50000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2 473,70000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2 390,90000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09 1 02 00000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Повышение уровня профессиональной подготовки муниципальных служащих и лиц, замещающих муниципальные должности в органах местного самоуправления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09 1 02 21110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09 1 02 21110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Культура, кинематография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70 707,74239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56 580,10900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51 732,29400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Культура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57 580,64239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43 453,00900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38 600,19400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52 715,64239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43 448,00900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38 600,19400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52 715,64239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43 448,00900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38 600,19400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28 114,75600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22 097,42900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17 248,90400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Обеспечение деятельности учреждений культуры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02 1 01 01320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02 1 01 01320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L4670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L4670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Совершенствование библиотечного дела и обеспечение деятельности библиотечной системы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19 482,24000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16 283,48000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16 284,19000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библиотек</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02 1 02 01340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02 1 02 01340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L5191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L5191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5 066,57900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5 067,10000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музеев и постоянных выставок</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02 1 05 01330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02 1 05 01330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приобретения </w:t>
            </w:r>
            <w:r w:rsidRPr="000A1B43">
              <w:rPr>
                <w:rFonts w:ascii="Times New Roman" w:eastAsia="Times New Roman" w:hAnsi="Times New Roman" w:cs="Times New Roman"/>
                <w:color w:val="000000"/>
                <w:sz w:val="16"/>
                <w:szCs w:val="16"/>
                <w:lang w:eastAsia="ru-RU"/>
              </w:rPr>
              <w:lastRenderedPageBreak/>
              <w:t>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05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"Творческие люди"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(государственная поддержка лучших работников сельских учреждений культуры)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55195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A2 55195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L5765</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культуры, кинематографии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13 132,10000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13 132,10000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13 132,10000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реализации муниципальной программы "Развитие культуры на территории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13 127,10000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13 132,10000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02 1 06 01350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Социальная политика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20 713,48400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20 713,48400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20 713,48400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Пенсионное обеспечение</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3 917,80000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Доплаты к пенсиям муниципальных служащих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09 5 02 62010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Социальное обеспечение населения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w:t>
            </w:r>
            <w:r w:rsidRPr="000A1B43">
              <w:rPr>
                <w:rFonts w:ascii="Times New Roman" w:eastAsia="Times New Roman" w:hAnsi="Times New Roman" w:cs="Times New Roman"/>
                <w:color w:val="000000"/>
                <w:sz w:val="16"/>
                <w:szCs w:val="16"/>
                <w:lang w:eastAsia="ru-RU"/>
              </w:rPr>
              <w:lastRenderedPageBreak/>
              <w:t>трудовую деятельность на территории муниципального района, муниципального округа Новгородской области в 2022-2026 годах</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Охрана семьи и детства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16 288,08400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16 288,08400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16 288,08400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15 045,90000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15 045,90000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15 045,90000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личной, долевой, совместной собственности жилых помещений, расположенных на территории Новгородской области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01 4 02 70600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01 4 02 70600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A0821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Бюджетные инвестиции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4 02 A0821</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9 697,60000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Содержание ребенка в семье опекуна </w:t>
            </w:r>
            <w:r w:rsidRPr="000A1B43">
              <w:rPr>
                <w:rFonts w:ascii="Times New Roman" w:eastAsia="Times New Roman" w:hAnsi="Times New Roman" w:cs="Times New Roman"/>
                <w:color w:val="000000"/>
                <w:sz w:val="16"/>
                <w:szCs w:val="16"/>
                <w:lang w:eastAsia="ru-RU"/>
              </w:rPr>
              <w:lastRenderedPageBreak/>
              <w:t>и приемной семье, а также вознаграждение, причитающееся  приемному родителю</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Публичные нормативные социальные выплаты гражданам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L4970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 0 01 L4970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Физическая культура и спорт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20 869,30000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19 857,00000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19 857,00000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Физическая культура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6 512,60000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5 912,60000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5 912,60000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6 512,60000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5 912,60000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5 912,60000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физической культуры и массового спорта на территории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03 0 01 99990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5 822,60000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03 0 03 01410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физической культуры и спорта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Массовый спорт</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14 356,70000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13 944,40000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отрасли физической культуры и спорта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массового спорта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03 0 03 01430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06 0 00 00000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0576Y</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 0 02 0576Y</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 Обслуживание государственного (муниципального) долга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120,50000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Обслуживание государственного (муниципального) внутреннего долга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10 1 00 00000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исполнения долговых </w:t>
            </w:r>
            <w:r w:rsidRPr="000A1B43">
              <w:rPr>
                <w:rFonts w:ascii="Times New Roman" w:eastAsia="Times New Roman" w:hAnsi="Times New Roman" w:cs="Times New Roman"/>
                <w:color w:val="000000"/>
                <w:sz w:val="16"/>
                <w:szCs w:val="16"/>
                <w:lang w:eastAsia="ru-RU"/>
              </w:rPr>
              <w:lastRenderedPageBreak/>
              <w:t>обязательств Любытинского муниципального района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10 1 01 00000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Обслуживание внутреннего муниципального долга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10 1 01 21120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муниципального долга</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10 1 01 21120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Межбюджетные трансферты общего характера бюджетам бюджетной системы Российской Федерации </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10 0 00 00000</w:t>
            </w:r>
          </w:p>
        </w:tc>
        <w:tc>
          <w:tcPr>
            <w:tcW w:w="515"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10 2 00 00000</w:t>
            </w:r>
          </w:p>
        </w:tc>
        <w:tc>
          <w:tcPr>
            <w:tcW w:w="515"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Выравнивание уровня бюджетной обеспеченности поселений</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10 2 01 00000</w:t>
            </w:r>
          </w:p>
        </w:tc>
        <w:tc>
          <w:tcPr>
            <w:tcW w:w="515"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Выравнивание бюджетной обеспеченности поселений</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10 2 01 70100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w:t>
            </w:r>
          </w:p>
        </w:tc>
        <w:tc>
          <w:tcPr>
            <w:tcW w:w="428"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1351"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10 2 01 70100</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510</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ВСЕГО РАСХОДОВ:</w:t>
            </w:r>
          </w:p>
        </w:tc>
        <w:tc>
          <w:tcPr>
            <w:tcW w:w="42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51"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15"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469"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479 352,81368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398 329,21771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345 732,53905</w:t>
            </w:r>
          </w:p>
        </w:tc>
      </w:tr>
    </w:tbl>
    <w:p w:rsidR="000A1B43" w:rsidRPr="000A1B43" w:rsidRDefault="000A1B43" w:rsidP="000A1B43">
      <w:pPr>
        <w:autoSpaceDE w:val="0"/>
        <w:autoSpaceDN w:val="0"/>
        <w:adjustRightInd w:val="0"/>
        <w:spacing w:after="0" w:line="240" w:lineRule="auto"/>
        <w:ind w:firstLine="709"/>
        <w:rPr>
          <w:rFonts w:ascii="Times New Roman" w:eastAsia="Times New Roman" w:hAnsi="Times New Roman" w:cs="Times New Roman"/>
          <w:color w:val="000000"/>
          <w:sz w:val="16"/>
          <w:szCs w:val="16"/>
          <w:lang w:eastAsia="ru-RU"/>
        </w:rPr>
      </w:pPr>
    </w:p>
    <w:p w:rsidR="000A1B43" w:rsidRPr="000A1B43" w:rsidRDefault="000A1B43" w:rsidP="000A1B43">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bookmarkStart w:id="10" w:name="RANGE!A1:I619"/>
      <w:bookmarkStart w:id="11" w:name="RANGE!A1:I531"/>
      <w:bookmarkStart w:id="12" w:name="RANGE!A1:I592"/>
      <w:bookmarkStart w:id="13" w:name="RANGE!A1:I622"/>
      <w:bookmarkStart w:id="14" w:name="RANGE!A1:I617"/>
      <w:bookmarkEnd w:id="10"/>
      <w:bookmarkEnd w:id="11"/>
      <w:bookmarkEnd w:id="12"/>
      <w:bookmarkEnd w:id="13"/>
      <w:bookmarkEnd w:id="14"/>
      <w:r w:rsidRPr="000A1B43">
        <w:rPr>
          <w:rFonts w:ascii="Times New Roman" w:eastAsia="Times New Roman" w:hAnsi="Times New Roman" w:cs="Times New Roman"/>
          <w:color w:val="000000"/>
          <w:sz w:val="16"/>
          <w:szCs w:val="16"/>
          <w:lang w:eastAsia="ru-RU"/>
        </w:rPr>
        <w:t xml:space="preserve">           7. Приложение 8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p w:rsidR="000A1B43" w:rsidRPr="000A1B43" w:rsidRDefault="000A1B43" w:rsidP="000A1B43">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82"/>
        <w:gridCol w:w="456"/>
        <w:gridCol w:w="489"/>
        <w:gridCol w:w="548"/>
        <w:gridCol w:w="1342"/>
        <w:gridCol w:w="1418"/>
        <w:gridCol w:w="1417"/>
      </w:tblGrid>
      <w:tr w:rsidR="000A1B43" w:rsidRPr="000A1B43" w:rsidTr="00D7116F">
        <w:trPr>
          <w:trHeight w:val="20"/>
        </w:trPr>
        <w:tc>
          <w:tcPr>
            <w:tcW w:w="9987"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w:t>
            </w:r>
            <w:bookmarkStart w:id="15" w:name="RANGE!A1:H701"/>
            <w:r w:rsidRPr="000A1B43">
              <w:rPr>
                <w:rFonts w:ascii="Times New Roman" w:eastAsia="Times New Roman" w:hAnsi="Times New Roman" w:cs="Times New Roman"/>
                <w:color w:val="000000"/>
                <w:sz w:val="16"/>
                <w:szCs w:val="16"/>
                <w:lang w:eastAsia="ru-RU"/>
              </w:rPr>
              <w:t>Приложение 8</w:t>
            </w:r>
            <w:bookmarkEnd w:id="15"/>
          </w:p>
        </w:tc>
      </w:tr>
      <w:tr w:rsidR="000A1B43" w:rsidRPr="000A1B43" w:rsidTr="00D7116F">
        <w:trPr>
          <w:trHeight w:val="20"/>
        </w:trPr>
        <w:tc>
          <w:tcPr>
            <w:tcW w:w="9987"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 решению Думы муниципального района</w:t>
            </w:r>
          </w:p>
        </w:tc>
      </w:tr>
      <w:tr w:rsidR="000A1B43" w:rsidRPr="000A1B43" w:rsidTr="00D7116F">
        <w:trPr>
          <w:trHeight w:val="20"/>
        </w:trPr>
        <w:tc>
          <w:tcPr>
            <w:tcW w:w="9987"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 бюджете Любытинского муниципального района</w:t>
            </w:r>
          </w:p>
        </w:tc>
      </w:tr>
      <w:tr w:rsidR="000A1B43" w:rsidRPr="000A1B43" w:rsidTr="00D7116F">
        <w:trPr>
          <w:trHeight w:val="20"/>
        </w:trPr>
        <w:tc>
          <w:tcPr>
            <w:tcW w:w="9987" w:type="dxa"/>
            <w:gridSpan w:val="8"/>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 2024 год и на плановый период 2025 и 2026 годов"</w:t>
            </w:r>
          </w:p>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w:t>
            </w:r>
          </w:p>
        </w:tc>
      </w:tr>
      <w:tr w:rsidR="000A1B43" w:rsidRPr="000A1B43" w:rsidTr="00D7116F">
        <w:trPr>
          <w:trHeight w:val="20"/>
        </w:trPr>
        <w:tc>
          <w:tcPr>
            <w:tcW w:w="2835"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p>
        </w:tc>
        <w:tc>
          <w:tcPr>
            <w:tcW w:w="1482"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56"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48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48"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342"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9987" w:type="dxa"/>
            <w:gridSpan w:val="8"/>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0A1B43" w:rsidRPr="000A1B43" w:rsidTr="00D7116F">
        <w:trPr>
          <w:trHeight w:val="20"/>
        </w:trPr>
        <w:tc>
          <w:tcPr>
            <w:tcW w:w="2835" w:type="dxa"/>
            <w:tcBorders>
              <w:top w:val="nil"/>
              <w:left w:val="nil"/>
              <w:bottom w:val="nil"/>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p>
        </w:tc>
        <w:tc>
          <w:tcPr>
            <w:tcW w:w="1482"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56"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489"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548"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342" w:type="dxa"/>
            <w:tcBorders>
              <w:top w:val="nil"/>
              <w:left w:val="nil"/>
              <w:bottom w:val="nil"/>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r>
      <w:tr w:rsidR="000A1B43" w:rsidRPr="000A1B43" w:rsidTr="00D7116F">
        <w:trPr>
          <w:trHeight w:val="20"/>
        </w:trPr>
        <w:tc>
          <w:tcPr>
            <w:tcW w:w="2835"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p>
        </w:tc>
        <w:tc>
          <w:tcPr>
            <w:tcW w:w="1482"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456" w:type="dxa"/>
            <w:tcBorders>
              <w:top w:val="nil"/>
              <w:left w:val="nil"/>
              <w:bottom w:val="single" w:sz="4" w:space="0" w:color="auto"/>
              <w:right w:val="nil"/>
            </w:tcBorders>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p>
        </w:tc>
        <w:tc>
          <w:tcPr>
            <w:tcW w:w="5214" w:type="dxa"/>
            <w:gridSpan w:val="5"/>
            <w:tcBorders>
              <w:top w:val="nil"/>
              <w:left w:val="nil"/>
              <w:bottom w:val="single" w:sz="4" w:space="0" w:color="auto"/>
              <w:right w:val="nil"/>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Сумма (тыс. рублей)</w:t>
            </w:r>
          </w:p>
        </w:tc>
      </w:tr>
      <w:tr w:rsidR="000A1B43" w:rsidRPr="000A1B43" w:rsidTr="00D7116F">
        <w:trPr>
          <w:trHeight w:val="20"/>
        </w:trPr>
        <w:tc>
          <w:tcPr>
            <w:tcW w:w="2835" w:type="dxa"/>
            <w:tcBorders>
              <w:top w:val="single" w:sz="4" w:space="0" w:color="auto"/>
            </w:tcBorders>
            <w:shd w:val="clear" w:color="auto" w:fill="auto"/>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Наименование</w:t>
            </w:r>
          </w:p>
        </w:tc>
        <w:tc>
          <w:tcPr>
            <w:tcW w:w="1482"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ЦСР</w:t>
            </w:r>
          </w:p>
        </w:tc>
        <w:tc>
          <w:tcPr>
            <w:tcW w:w="456"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РЗ</w:t>
            </w:r>
          </w:p>
        </w:tc>
        <w:tc>
          <w:tcPr>
            <w:tcW w:w="489"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w:t>
            </w:r>
          </w:p>
        </w:tc>
        <w:tc>
          <w:tcPr>
            <w:tcW w:w="548" w:type="dxa"/>
            <w:tcBorders>
              <w:top w:val="single" w:sz="4" w:space="0" w:color="auto"/>
            </w:tcBorders>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ВР</w:t>
            </w:r>
          </w:p>
        </w:tc>
        <w:tc>
          <w:tcPr>
            <w:tcW w:w="1342"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2024 год</w:t>
            </w:r>
          </w:p>
        </w:tc>
        <w:tc>
          <w:tcPr>
            <w:tcW w:w="1418"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2025 год</w:t>
            </w:r>
          </w:p>
        </w:tc>
        <w:tc>
          <w:tcPr>
            <w:tcW w:w="1417" w:type="dxa"/>
            <w:tcBorders>
              <w:top w:val="single" w:sz="4" w:space="0" w:color="auto"/>
            </w:tcBorders>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2026 год</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01 0 00 00000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139 999,10000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139 382,63900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139 410,38200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01 1 00 00000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4 285,95000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3 941,50000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3 857,20000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получения качественного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01 1 03 00000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3 989,95000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3 857,50000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3 773,20000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23,55000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муниципальных организаций, осуществляющих образовательную деятельность по </w:t>
            </w:r>
            <w:r w:rsidRPr="000A1B43">
              <w:rPr>
                <w:rFonts w:ascii="Times New Roman" w:eastAsia="Times New Roman" w:hAnsi="Times New Roman" w:cs="Times New Roman"/>
                <w:color w:val="000000"/>
                <w:sz w:val="16"/>
                <w:szCs w:val="16"/>
                <w:lang w:eastAsia="ru-RU"/>
              </w:rPr>
              <w:lastRenderedPageBreak/>
              <w:t>образовательным программам начального общего, основного общего и среднего общего образования, учебниками и учебными пособиями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01 1 03 70570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1 03 L3041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3 616,70000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3 507,80000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3 423,50000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01 1 04 75320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01 2 00 00000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498,12000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01 2 01 22220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309,12000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выплаты гражданам несоциального характера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"Успех каждого ребенка"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2 E2 72020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157,00000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01 4 00 00000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5 348,30000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5 348,30000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5 348,30000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личной, долевой, совместной собственности жилых помещений, расположенных на территории Новгородской области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01 4 02 70600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01 4 02 70600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семьи и детства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01 4 02 70600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01 4 02 70600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A0821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A0821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семьи и детства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A0821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Бюджетные инвестиции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4 02 A0821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5 304,30000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01 5 00 00000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129 866,73000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129 935,83900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130 047,88200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выполнения муниципальных заданий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45 962,58000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46 400,38900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46 401,23200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образовательных организаций, </w:t>
            </w:r>
            <w:r w:rsidRPr="000A1B43">
              <w:rPr>
                <w:rFonts w:ascii="Times New Roman" w:eastAsia="Times New Roman" w:hAnsi="Times New Roman" w:cs="Times New Roman"/>
                <w:color w:val="000000"/>
                <w:sz w:val="16"/>
                <w:szCs w:val="16"/>
                <w:lang w:eastAsia="ru-RU"/>
              </w:rPr>
              <w:lastRenderedPageBreak/>
              <w:t>реализующих основную общеобразовательную программу дошкольного образования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01 5 01 01210</w:t>
            </w:r>
          </w:p>
        </w:tc>
        <w:tc>
          <w:tcPr>
            <w:tcW w:w="456"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center"/>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12 417,00000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01 5 01 01220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7 395,70000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7 396,78900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7 397,63200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01 5 01 01230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2 598,38000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2 907,50000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01 5 01 01350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6 128,80000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6 256,40000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летнего отдыха детей  и подростков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743,30000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104,07300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01 5 01 21140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639,22700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13 343,40000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6 886,00000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1 683,20000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3 336,00000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978,10000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420,90000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01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215,40000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условий для выполнения государственных полномочий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78 529,45000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78 288,35000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78 288,35000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w:t>
            </w:r>
            <w:r w:rsidRPr="000A1B43">
              <w:rPr>
                <w:rFonts w:ascii="Times New Roman" w:eastAsia="Times New Roman" w:hAnsi="Times New Roman" w:cs="Times New Roman"/>
                <w:color w:val="000000"/>
                <w:sz w:val="16"/>
                <w:szCs w:val="16"/>
                <w:lang w:eastAsia="ru-RU"/>
              </w:rPr>
              <w:lastRenderedPageBreak/>
              <w:t>федерального бюджета)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01 5 02 53031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01 5 02 53031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3 124,80000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семьи и детства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450,40000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53 218,90000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19 885,60000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33 333,30000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1 936,60000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1 860,10000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1 304,60000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1 189,60000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71,20000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Охрана семьи и детства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01 5 02 70060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76,50000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семьи и детства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9 170,70000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5 243,70000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3 927,00000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01 5 02 70630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01 5 02 71640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109,70000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Приобретение или изготовление бланков документов об образовании и (или) о квалификации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1 524,50000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1 063,10000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7 143,60000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w:t>
            </w:r>
            <w:r w:rsidRPr="000A1B43">
              <w:rPr>
                <w:rFonts w:ascii="Times New Roman" w:eastAsia="Times New Roman" w:hAnsi="Times New Roman" w:cs="Times New Roman"/>
                <w:color w:val="000000"/>
                <w:sz w:val="16"/>
                <w:szCs w:val="16"/>
                <w:lang w:eastAsia="ru-RU"/>
              </w:rPr>
              <w:lastRenderedPageBreak/>
              <w:t>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01 5 02 72650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lastRenderedPageBreak/>
              <w:t>Социальная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Социальное обеспечение населения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01 5 02 72650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01 5 02 72670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Софинансирование приобретения или изготовления бланков документов об образовании и (или) о квалификации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S2080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381,10000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02 S2380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247,65000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комитета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3 115,50000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2 987,90000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2 473,70000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2 473,70000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2 473,70000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2 346,10000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2 390,90000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w:t>
            </w:r>
            <w:r w:rsidRPr="000A1B43">
              <w:rPr>
                <w:rFonts w:ascii="Times New Roman" w:eastAsia="Times New Roman" w:hAnsi="Times New Roman" w:cs="Times New Roman"/>
                <w:color w:val="000000"/>
                <w:sz w:val="16"/>
                <w:szCs w:val="16"/>
                <w:lang w:eastAsia="ru-RU"/>
              </w:rPr>
              <w:lastRenderedPageBreak/>
              <w:t>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641,80000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632,30000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01 5 03 70280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«Современная школа»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70020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1 382,20000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E1 71370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«Цифровая образовательная среда»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E4 72340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"Патриотическое воспитание граждан Российской Федерации"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Общее 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 5 EB 51791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643,20000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02 0 00 00000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76 740,24239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67 654,90900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62 812,09400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02 1 00 00000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72 692,94239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63 425,30900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58 582,49400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28 114,75600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22 097,42900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17 248,90400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культуры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02 1 01 01320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02 1 01 01320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02 1 01 01320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02 1 01 01320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25 481,40000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19 715,40000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14 863,90000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1 474,80000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L4670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L4670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L4670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01 L4670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259,85600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258,52900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261,50400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368,70000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Совершенствование библиотечного дела и обеспечение деятельности библиотечной системы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19 482,24000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16 283,48000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16 284,19000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деятельности библиотек</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02 1 02 01340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02 1 02 01340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02 1 02 01340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02 1 02 01340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17 179,62400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13 979,55900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13 979,52100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1 808,10000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L5191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L5191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L5191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02 L5191</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27,51600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28,82100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29,56900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02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художественного образования в сфере культуры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02 1 03 00000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6 162,40000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02 1 03 01310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02 1 03 01310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02 1 03 01310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02 1 03 01310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5 058,30000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883,30000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5 218,57900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5 219,10000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5 219,10000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музеев и постоянных выставок</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02 1 05 01330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02 1 05 01330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02 1 05 01330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02 1 05 01330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4 303,87900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4 304,40000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02 1 05 70660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02 1 05 70660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Благоустройство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02 1 05 70660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02 1 05 70660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Софинансирование приобретения коммунальных услуг муниципальными учреждениями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05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152,50000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реализации муниципальной программы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13 662,90000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13 662,90000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13 667,90000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2 101,20000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2 106,20000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2 046,00000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02 1 06 01000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60,20000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11 561,70000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11 561,70000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11 561,70000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Молодежная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11 025,90000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10 939,90000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02 1 06 01350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86,00000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Федеральный проект «Творческие люди»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A2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Поддержка отрасли культуры (государственная поддержка лучших работников сельских учреждений культуры)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A2 55195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A2 55195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A2 55195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1 A2 55195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52,06739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02 2 00 00000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4 207,60000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системы молодежной политики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02 2 01 00000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4 025,30000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4 207,60000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02 2 01 01240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02 2 01 01240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Молодежная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02 2 01 01240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02 2 01 01240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2 269,70000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2 452,00000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Молодежная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1 404,50000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Молодежная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2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351,10000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 xml:space="preserve">02 3 00 00000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Организация патриотического воспитания населения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Молодежная политика</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02 3 01 99990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03 0 00 00000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23 039,40000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22 109,40000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22 109,40000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Развитие физической культуры и массового спорта на территории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Развитие отрасли физической культуры и спорта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22 349,40000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22 019,40000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22 019,40000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организаций дополнительного образования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5 259,90000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4 929,90000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4 929,90000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1 723,80000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1 393,80000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3 536,10000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физической культуры и спорта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1 561,90000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учреждений в сфере массового спорта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Массовый спорт</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03 0 03 01430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10 430,10000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4 078,00000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4 078,00000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4 078,00000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686,90000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 xml:space="preserve">Физическая культура и спорт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3 391,10000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3 391,10000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3 391,10000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Массовый спорт</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2 811,40000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1 019,50000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1 019,50000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1 019,50000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171,70000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847,80000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144,90000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Массовый спорт</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 0 03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702,90000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04 0 00 00000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1 508,34734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1 266,00000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1 266,00000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04 1 00 00000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Развитие газораспределительной сети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04 1 02 00000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Обслуживание и ремонт сетей газораспределения, газопотребления и газового оборудования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04 1 02 21170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04 1 02 21170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04 1 02 21170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04 1 02 21170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296,20000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04 2 00 00000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921,14734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Ремонт и содержание муниципального жилого фонда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Мероприятия по содержанию и ремонту муниципального жилищного фонда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Жилищное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288,04734</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285,99938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Исполнение судебных актов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2,04796</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Расходы на обеспечение мероприятий по капитальному ремонту жилищного фонда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04 2 02 99970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04 2 02 99970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Жилищное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04 2 02 99970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04 2 02 99970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633,10000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569,80000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Подпрограмма" Энергосбережение в Любытинском муниципальном районе на 2024-2030 годы»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04 3 00 00000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Повышение энергетической эффективности систем коммунальной инфраструктуры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Развитие систем теплоснабжения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04 3 03 21420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04 3 03 21420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04 3 03 21420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04 3 03 21420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04 3 03 99990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04 5 00 00000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04 5 01 00000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04 5 01 21310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04 5 01 21310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04 5 01 21310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04 5 01 21310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06 0 00 00000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52 479,37000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создания </w:t>
            </w:r>
            <w:r w:rsidRPr="000A1B43">
              <w:rPr>
                <w:rFonts w:ascii="Times New Roman" w:eastAsia="Times New Roman" w:hAnsi="Times New Roman" w:cs="Times New Roman"/>
                <w:color w:val="000000"/>
                <w:sz w:val="16"/>
                <w:szCs w:val="16"/>
                <w:lang w:eastAsia="ru-RU"/>
              </w:rPr>
              <w:lastRenderedPageBreak/>
              <w:t>благоприятных инфраструктурных условий жизнедеятельности, направленных на благоустройство сельских территорий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lastRenderedPageBreak/>
              <w:t>06 0 02 00000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52 479,37000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0576Y</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Физическая культура и спорт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0576Y</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Массовый спорт</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0576Y</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0576Y</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Реализация проектов комплексного развития сельских территорий или сельских агломераций Новгородской области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52 067,07000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47 207,07000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Дошкольное 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42 347,07000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Дополнительное образование детей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автономным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06 0 02 L5765</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4 860,00000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07 0 00 00000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07 0 01 00000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07 0 01 L4970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07 0 01 L4970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семьи и детства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07 0 01 L4970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07 0 01 L4970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1 242,18400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w:t>
            </w:r>
            <w:r w:rsidRPr="000A1B43">
              <w:rPr>
                <w:rFonts w:ascii="Times New Roman" w:eastAsia="Times New Roman" w:hAnsi="Times New Roman" w:cs="Times New Roman"/>
                <w:b/>
                <w:bCs/>
                <w:color w:val="000000"/>
                <w:sz w:val="16"/>
                <w:szCs w:val="16"/>
                <w:lang w:eastAsia="ru-RU"/>
              </w:rPr>
              <w:lastRenderedPageBreak/>
              <w:t>федерального и областного значения)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08 0 00 00000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27 522,00000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08 2 00 00000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77 091,33102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80 322,00000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27 522,00000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26 271,63102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22 248,95000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23 358,85000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08 2 01 83230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08 2 01 83230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08 2 01 83230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08 2 01 83230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23 105,83102</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21 248,30000</w:t>
            </w:r>
          </w:p>
        </w:tc>
      </w:tr>
      <w:tr w:rsidR="000A1B43" w:rsidRPr="000A1B43" w:rsidTr="00D7116F">
        <w:trPr>
          <w:trHeight w:val="20"/>
        </w:trPr>
        <w:tc>
          <w:tcPr>
            <w:tcW w:w="2835"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1482" w:type="dxa"/>
            <w:shd w:val="clear" w:color="000000" w:fill="FFFFFF"/>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S1510</w:t>
            </w:r>
          </w:p>
        </w:tc>
        <w:tc>
          <w:tcPr>
            <w:tcW w:w="456"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000000" w:fill="FFFFFF"/>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S1510</w:t>
            </w:r>
          </w:p>
        </w:tc>
        <w:tc>
          <w:tcPr>
            <w:tcW w:w="456"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000000" w:fill="FFFFFF"/>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S1510</w:t>
            </w:r>
          </w:p>
        </w:tc>
        <w:tc>
          <w:tcPr>
            <w:tcW w:w="456"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000000" w:fill="FFFFFF"/>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000000" w:fill="FFFFFF"/>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01 S1510</w:t>
            </w:r>
          </w:p>
        </w:tc>
        <w:tc>
          <w:tcPr>
            <w:tcW w:w="456"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000000" w:fill="FFFFFF"/>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000000" w:fill="FFFFFF"/>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50 819,70000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58 073,05000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4 163,15000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Формирование муниципальных дорожных фондов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3 007,50000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2 005,00000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Дорожное хозяйство (дорожные </w:t>
            </w:r>
            <w:r w:rsidRPr="000A1B43">
              <w:rPr>
                <w:rFonts w:ascii="Times New Roman" w:eastAsia="Times New Roman" w:hAnsi="Times New Roman" w:cs="Times New Roman"/>
                <w:color w:val="000000"/>
                <w:sz w:val="16"/>
                <w:szCs w:val="16"/>
                <w:lang w:eastAsia="ru-RU"/>
              </w:rPr>
              <w:lastRenderedPageBreak/>
              <w:t>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lastRenderedPageBreak/>
              <w:t>08 2 02 71530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08 2 02 71530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45 494,00000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53 370,60000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08 2 02 83240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08 2 02 83240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08 2 02 83240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08 2 02 83240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формирования муниципальных дорожных фондов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105,55000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Дорожное хозяйство (дорожные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08 2 02 S1530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459,90000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09 0 00 00000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46 972,88971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34 412,38571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34 934,57905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09 1 00 00000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09 1 02 00000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Повышение уровня профессиональной подготовки муниципальных служащих и лиц, замещающих муниципальные должности в органах местного самоуправления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09 1 02 21110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Образование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09 1 02 21110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образования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09 1 02 21110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закупки товаров, работ и услуг </w:t>
            </w:r>
            <w:r w:rsidRPr="000A1B43">
              <w:rPr>
                <w:rFonts w:ascii="Times New Roman" w:eastAsia="Times New Roman" w:hAnsi="Times New Roman" w:cs="Times New Roman"/>
                <w:color w:val="000000"/>
                <w:sz w:val="16"/>
                <w:szCs w:val="16"/>
                <w:lang w:eastAsia="ru-RU"/>
              </w:rPr>
              <w:lastRenderedPageBreak/>
              <w:t>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09 1 02 21110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07</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09 5 00 00000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46 932,88971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34 412,38571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34 934,57905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09 5 01 00000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43 015,08971</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30 494,58571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31 016,77905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Расходы на обеспечение функций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32 444,41528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19 942,48571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20 446,67905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32 444,41528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19 942,48571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20 446,67905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32 444,41528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19 942,48571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20 446,67905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31 374,70000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18 873,88571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19 378,07905</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1 069,71528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1 068,60000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Содержание учреждений по обеспечению хозяйственного обслуживания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09 5 01 01110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5 800,77443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5 758,90000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511,30000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529,30000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408,10000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422,50000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09 5 01 59300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103,20000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106,80000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2 099,90000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выплаты персоналу государственных (муниципальных) </w:t>
            </w:r>
            <w:r w:rsidRPr="000A1B43">
              <w:rPr>
                <w:rFonts w:ascii="Times New Roman" w:eastAsia="Times New Roman" w:hAnsi="Times New Roman" w:cs="Times New Roman"/>
                <w:color w:val="000000"/>
                <w:sz w:val="16"/>
                <w:szCs w:val="16"/>
                <w:lang w:eastAsia="ru-RU"/>
              </w:rPr>
              <w:lastRenderedPageBreak/>
              <w:t>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09 5 01 70280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2 051,50000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09 5 01 70650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1 744,40000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165,80000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09 5 01 72300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1 578,60000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436,10000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41,50000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01 S2300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394,60000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Доплаты к пенсиям муниципальных служащих</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09 5 02 62010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Социальная политика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09 5 02 62010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Пенсионное обеспечение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09 5 02 62010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3 917,80000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09 5 02 62010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39,17800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09 5 02 62010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3 878,62200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10 0 00 00000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34 497,70000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27 645,20000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27 376,10000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Подпрограмма «Организация и обеспечение осуществления бюджетного процесса, управление муниципальным долгом Любытинского муниципального района » муниципальной  программы Любытинского муниципального района </w:t>
            </w:r>
            <w:r w:rsidRPr="000A1B43">
              <w:rPr>
                <w:rFonts w:ascii="Times New Roman" w:eastAsia="Times New Roman" w:hAnsi="Times New Roman" w:cs="Times New Roman"/>
                <w:b/>
                <w:bCs/>
                <w:color w:val="000000"/>
                <w:sz w:val="16"/>
                <w:szCs w:val="16"/>
                <w:lang w:eastAsia="ru-RU"/>
              </w:rPr>
              <w:lastRenderedPageBreak/>
              <w:t>"Управление муниципальными финансами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10 1 00 00000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6 041,50000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6 083,00000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6 149,70000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исполнения долговых обязательств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внутреннего муниципального долга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10 1 01 21120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 Обслуживание государственного (муниципального) долга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10 1 01 21120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государственного (муниципального) внутреннего долга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10 1 01 21120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Обслуживание муниципального долга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10 1 01 21120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53,80000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деятельности комитета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Расходы на обеспечение функций муниципальных органов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6 022,60000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5 801,60000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221,00000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10 1 05 70280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Подпрограмма "Финансовая поддержка муниципальных образований Любытинского муниципального района "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10 2 00 00000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28 456,20000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21 562,20000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21 226,40000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Выравнивание уровня бюджетной обеспеченности поселений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Выравнивание бюджетной обеспеченности поселений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10 2 01 70100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Межбюджетные трансферты общего характера бюджетам бюджетной системы Российской Федерации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10 2 01 70100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10 2 01 70100</w:t>
            </w:r>
          </w:p>
        </w:tc>
        <w:tc>
          <w:tcPr>
            <w:tcW w:w="456"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Дотации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10 2 01 70100</w:t>
            </w:r>
          </w:p>
        </w:tc>
        <w:tc>
          <w:tcPr>
            <w:tcW w:w="456"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w:t>
            </w:r>
          </w:p>
        </w:tc>
        <w:tc>
          <w:tcPr>
            <w:tcW w:w="489" w:type="dxa"/>
            <w:shd w:val="clear" w:color="auto" w:fill="auto"/>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27 506,30000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20 543,30000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20 137,20000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Предоставление прочих видов межбюджетных трансфертов бюджетам поселений Любытинского муниципального района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949,90000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1 018,90000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1 089,20000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10 2 02 51180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оборона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10 2 02 51180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10 2 02 51180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10 2 02 51180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759,10000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829,40000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Cодержание штатных единиц, </w:t>
            </w:r>
            <w:r w:rsidRPr="000A1B43">
              <w:rPr>
                <w:rFonts w:ascii="Times New Roman" w:eastAsia="Times New Roman" w:hAnsi="Times New Roman" w:cs="Times New Roman"/>
                <w:color w:val="000000"/>
                <w:sz w:val="16"/>
                <w:szCs w:val="16"/>
                <w:lang w:eastAsia="ru-RU"/>
              </w:rPr>
              <w:lastRenderedPageBreak/>
              <w:t xml:space="preserve">осуществляющих  переданные отдельные государственные полномочия области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lastRenderedPageBreak/>
              <w:t>10 2 02 70280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10 2 02 70280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259,30000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Субвенции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10 2 02 70650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530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11 0 00 00000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11 0 01 00000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местного бюджета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11 0 01 02660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11 0 01 02660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11 0 01 02660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11 0 01 02660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36,10633</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12 0 00 00000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Финансовая поддержка субъектов малого и среднего предпринимательства в </w:t>
            </w:r>
            <w:r w:rsidRPr="000A1B43">
              <w:rPr>
                <w:rFonts w:ascii="Times New Roman" w:eastAsia="Times New Roman" w:hAnsi="Times New Roman" w:cs="Times New Roman"/>
                <w:color w:val="000000"/>
                <w:sz w:val="16"/>
                <w:szCs w:val="16"/>
                <w:lang w:eastAsia="ru-RU"/>
              </w:rPr>
              <w:lastRenderedPageBreak/>
              <w:t>муниципальном районе</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12 0 01 00000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12 0 01 99990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12 0 01 99990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12 0 01 99990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12 0 01 99990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13 0 00 00000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2 070,69600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Расширение телекоммуникационной инфраструктуры ОМСУ</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13 0 01 99990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213,09600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13 0 04 00000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13 0 04 99990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13 0 04 99990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13 0 04 99990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13 0 04 99990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176,60000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работников ОМСУ современным компьютерным оборудованием и копировальной техникой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13 0 06 00000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13 0 06 99990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13 0 06 99990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13 0 06 99990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13 0 06 99990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1 681,00000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481,00000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w:t>
            </w:r>
            <w:r w:rsidRPr="000A1B43">
              <w:rPr>
                <w:rFonts w:ascii="Times New Roman" w:eastAsia="Times New Roman" w:hAnsi="Times New Roman" w:cs="Times New Roman"/>
                <w:color w:val="000000"/>
                <w:sz w:val="16"/>
                <w:szCs w:val="16"/>
                <w:lang w:eastAsia="ru-RU"/>
              </w:rPr>
              <w:lastRenderedPageBreak/>
              <w:t>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14 0 02 00000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481,00000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481,00000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476,00000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Культура, кинематография</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Культура </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14 0 02 99990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15 0 00 00000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3 118,00000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3 118,00000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3 118,00000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Обеспечение эффективного использования муниципального имущества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3 118,00000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3 118,00000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15 0 01 21250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88,50000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Приобретение муниципального имущества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15 0 01 21260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15 0 01 21360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Жилищно-коммунальное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15 0 01 21360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Коммунальное хозяйство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15 0 01 21360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15 0 01 21360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2 929,50000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16 0 00 00000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298,20000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16 0 02 00000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Описание границ населенных пунктов на территории Любытинского муниципального района, которые необходимо выполнить в координатах </w:t>
            </w:r>
            <w:r w:rsidRPr="000A1B43">
              <w:rPr>
                <w:rFonts w:ascii="Times New Roman" w:eastAsia="Times New Roman" w:hAnsi="Times New Roman" w:cs="Times New Roman"/>
                <w:color w:val="000000"/>
                <w:sz w:val="16"/>
                <w:szCs w:val="16"/>
                <w:lang w:eastAsia="ru-RU"/>
              </w:rPr>
              <w:lastRenderedPageBreak/>
              <w:t xml:space="preserve">характерных точек, внесение сведений о границах в ЕГРН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16 0 02 21210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16 0 02 21210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16 0 02 21210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16 0 02 21210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68,20000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16 0 03 00000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16 0 03 21190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16 0 03 21190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16 0 03 21190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16 0 03 21190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Формирование земельных участков в целях развития жилищного строительства, включая комплексные </w:t>
            </w:r>
            <w:r w:rsidRPr="000A1B43">
              <w:rPr>
                <w:rFonts w:ascii="Times New Roman" w:eastAsia="Times New Roman" w:hAnsi="Times New Roman" w:cs="Times New Roman"/>
                <w:color w:val="000000"/>
                <w:sz w:val="16"/>
                <w:szCs w:val="16"/>
                <w:lang w:eastAsia="ru-RU"/>
              </w:rPr>
              <w:br/>
              <w:t>кадастровые работы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16 0 05 00000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Проведение кадастровых работ по образованию и уточнению местоположения границ земельных участков, включая комплексные </w:t>
            </w:r>
            <w:r w:rsidRPr="000A1B43">
              <w:rPr>
                <w:rFonts w:ascii="Times New Roman" w:eastAsia="Times New Roman" w:hAnsi="Times New Roman" w:cs="Times New Roman"/>
                <w:color w:val="000000"/>
                <w:sz w:val="16"/>
                <w:szCs w:val="16"/>
                <w:lang w:eastAsia="ru-RU"/>
              </w:rPr>
              <w:br/>
              <w:t>кадастровые работы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16 0 05 21380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16 0 05 21380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16 0 05 21380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16 0 05 21380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150,00000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18 0 00 00000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2 640,30000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18 0 01 00000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Ликвидация несанкционированных мест размещения отходов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18 0 01 27110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Охрана окружающей среды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18 0 01 27110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Другие вопросы в области охраны окружающей среды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18 0 01 27110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18 0 01 27110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5 588,14689</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2 669,60000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2 640,30000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ИТОГО программных расходов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465 262,71368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380 551,51771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322 579,23905</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Переданные полномочия из бюджетов сельских поселений в бюджет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84 0 00 00000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238,00000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84 1 00 88020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84 1 00 88020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w:t>
            </w:r>
            <w:r w:rsidRPr="000A1B43">
              <w:rPr>
                <w:rFonts w:ascii="Times New Roman" w:eastAsia="Times New Roman" w:hAnsi="Times New Roman" w:cs="Times New Roman"/>
                <w:color w:val="000000"/>
                <w:sz w:val="16"/>
                <w:szCs w:val="16"/>
                <w:lang w:eastAsia="ru-RU"/>
              </w:rPr>
              <w:lastRenderedPageBreak/>
              <w:t>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lastRenderedPageBreak/>
              <w:t>84 1 00 88020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84 1 00 88020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84 1 00 88020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84 2 00 63230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84 2 00 63230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84 2 00 63230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84 2 00 63230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84 2 00 63230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91 0 00 00000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Глава муниципального образования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91 1 00 01000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91 1 00 01000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91 1 00 01000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91 1 00 01000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02</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2 027,00000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951,50000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1 211,90000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Дума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93 0 00 00000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Думы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93 1 00 01000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93 1 00 01000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93 1 00 01000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93 1 00 01000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55,00000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Контрольно-счетная палата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94 0 00 00000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1 528,30000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1 528,30000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1 528,30000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Председатель Контрольно-счетной палаты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94 1 00 01000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858,50300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927,40300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обеспечение функций Контрольно-счетной палаты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94 2 00 01000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94 2 00 01000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94 2 00 01000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94 2 00 01000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25,00000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Инспектор Контрольно-счетной палаты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94 3 00 01000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94 3 00 01000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94 3 00 01000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94 3 00 01000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06</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120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644,79700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575,89700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Взносы в Ассоциацию "Совет муниципальных образований"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96 0 00 00000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204,00000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Членские взносы в ассоциацию поселений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96 1 00 82210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96 1 00 82210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96 1 00 82210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Уплата налогов, сборов и иных платежей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96 1 00 82210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850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204,00000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Прочие  расходы, не отнесенные к муниципальным программам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97 0 00 00000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7 258,20000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12 259,30000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17 374,50000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Почетный гражданин Любытинского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97 1 00 82230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97 1 00 82230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97 1 00 82230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Иные выплаты населению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97 1 00 82230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360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49,00000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Прочие расходы на выполнение функций органов местного самоуправления</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97 1 00 83220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97 1 00 83220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97 1 00 83220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97 1 00 83220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97 3 00 70720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97 3 00 70720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Сельское хозяйство и рыболовство</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97 3 00 70720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97 3 00 70720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37,30000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97 4 00 51200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97 4 00 51200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Судебная система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97 4 00 51200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97 4 00 51200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05</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4,70000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68,40000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97 5 00 23110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экономика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97 5 00 23110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lastRenderedPageBreak/>
              <w:t>Транспорт</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97 5 00 23110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97 5 00 23110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04</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08</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240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6 987,30000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фонды местных администраций</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97 9 00 21130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97 9 00 21130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фонды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97 9 00 21130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97 9 00 21130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11</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100,00000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Условно утвержденные расходы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Другие общегосударственные вопросы</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vAlign w:val="center"/>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Резервные средства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97 9 00 99990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01</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13</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870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0,00000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5 001,00000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10 052,50000</w:t>
            </w:r>
          </w:p>
        </w:tc>
      </w:tr>
      <w:tr w:rsidR="000A1B43" w:rsidRPr="000A1B43" w:rsidTr="00D7116F">
        <w:trPr>
          <w:trHeight w:val="20"/>
        </w:trPr>
        <w:tc>
          <w:tcPr>
            <w:tcW w:w="2835" w:type="dxa"/>
            <w:shd w:val="clear" w:color="auto" w:fill="auto"/>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b/>
                <w:bCs/>
                <w:color w:val="000000"/>
                <w:sz w:val="16"/>
                <w:szCs w:val="16"/>
                <w:lang w:eastAsia="ru-RU"/>
              </w:rPr>
            </w:pPr>
            <w:r w:rsidRPr="000A1B43">
              <w:rPr>
                <w:rFonts w:ascii="Times New Roman CYR" w:eastAsia="Times New Roman" w:hAnsi="Times New Roman CYR" w:cs="Times New Roman CYR"/>
                <w:b/>
                <w:bCs/>
                <w:color w:val="000000"/>
                <w:sz w:val="16"/>
                <w:szCs w:val="16"/>
                <w:lang w:eastAsia="ru-RU"/>
              </w:rPr>
              <w:t>98 0 00 00000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xml:space="preserve">Обеспечение деятельности учреждений, функционирующих в сфере защиты населения от чрезвычайных ситуаций и пожарной безопасности </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98 1 00 01120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98 1 00 01120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98 1 00 01120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vAlign w:val="bottom"/>
            <w:hideMark/>
          </w:tcPr>
          <w:p w:rsidR="000A1B43" w:rsidRPr="000A1B43" w:rsidRDefault="000A1B43" w:rsidP="000A1B43">
            <w:pPr>
              <w:spacing w:after="0" w:line="240" w:lineRule="auto"/>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Субсидии бюджетным учреждениям</w:t>
            </w:r>
          </w:p>
        </w:tc>
        <w:tc>
          <w:tcPr>
            <w:tcW w:w="1482" w:type="dxa"/>
            <w:shd w:val="clear" w:color="auto" w:fill="auto"/>
            <w:vAlign w:val="bottom"/>
            <w:hideMark/>
          </w:tcPr>
          <w:p w:rsidR="000A1B43" w:rsidRPr="000A1B43" w:rsidRDefault="000A1B43" w:rsidP="000A1B43">
            <w:pPr>
              <w:spacing w:after="0" w:line="240" w:lineRule="auto"/>
              <w:jc w:val="center"/>
              <w:rPr>
                <w:rFonts w:ascii="Times New Roman CYR" w:eastAsia="Times New Roman" w:hAnsi="Times New Roman CYR" w:cs="Times New Roman CYR"/>
                <w:color w:val="000000"/>
                <w:sz w:val="16"/>
                <w:szCs w:val="16"/>
                <w:lang w:eastAsia="ru-RU"/>
              </w:rPr>
            </w:pPr>
            <w:r w:rsidRPr="000A1B43">
              <w:rPr>
                <w:rFonts w:ascii="Times New Roman CYR" w:eastAsia="Times New Roman" w:hAnsi="Times New Roman CYR" w:cs="Times New Roman CYR"/>
                <w:color w:val="000000"/>
                <w:sz w:val="16"/>
                <w:szCs w:val="16"/>
                <w:lang w:eastAsia="ru-RU"/>
              </w:rPr>
              <w:t>98 1 00 01120</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03</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10</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610</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color w:val="000000"/>
                <w:sz w:val="16"/>
                <w:szCs w:val="16"/>
                <w:lang w:eastAsia="ru-RU"/>
              </w:rPr>
            </w:pPr>
            <w:r w:rsidRPr="000A1B43">
              <w:rPr>
                <w:rFonts w:ascii="Times New Roman" w:eastAsia="Times New Roman" w:hAnsi="Times New Roman" w:cs="Times New Roman"/>
                <w:color w:val="000000"/>
                <w:sz w:val="16"/>
                <w:szCs w:val="16"/>
                <w:lang w:eastAsia="ru-RU"/>
              </w:rPr>
              <w:t>2 779,60000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ИТОГО непрограммных расходов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14 090,10000</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17 777,70000</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23 153,30000</w:t>
            </w:r>
          </w:p>
        </w:tc>
      </w:tr>
      <w:tr w:rsidR="000A1B43" w:rsidRPr="000A1B43" w:rsidTr="00D7116F">
        <w:trPr>
          <w:trHeight w:val="20"/>
        </w:trPr>
        <w:tc>
          <w:tcPr>
            <w:tcW w:w="2835" w:type="dxa"/>
            <w:shd w:val="clear" w:color="auto" w:fill="auto"/>
            <w:noWrap/>
            <w:vAlign w:val="bottom"/>
            <w:hideMark/>
          </w:tcPr>
          <w:p w:rsidR="000A1B43" w:rsidRPr="000A1B43" w:rsidRDefault="000A1B43" w:rsidP="000A1B43">
            <w:pPr>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ВСЕГО РАСХОДОВ:</w:t>
            </w:r>
          </w:p>
        </w:tc>
        <w:tc>
          <w:tcPr>
            <w:tcW w:w="1482"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56"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489"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548" w:type="dxa"/>
            <w:shd w:val="clear" w:color="auto" w:fill="auto"/>
            <w:noWrap/>
            <w:vAlign w:val="bottom"/>
            <w:hideMark/>
          </w:tcPr>
          <w:p w:rsidR="000A1B43" w:rsidRPr="000A1B43" w:rsidRDefault="000A1B43" w:rsidP="000A1B43">
            <w:pPr>
              <w:spacing w:after="0" w:line="240" w:lineRule="auto"/>
              <w:jc w:val="center"/>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w:t>
            </w:r>
          </w:p>
        </w:tc>
        <w:tc>
          <w:tcPr>
            <w:tcW w:w="1342"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479 352,81368</w:t>
            </w:r>
          </w:p>
        </w:tc>
        <w:tc>
          <w:tcPr>
            <w:tcW w:w="1418"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398 329,21771</w:t>
            </w:r>
          </w:p>
        </w:tc>
        <w:tc>
          <w:tcPr>
            <w:tcW w:w="1417" w:type="dxa"/>
            <w:shd w:val="clear" w:color="auto" w:fill="auto"/>
            <w:noWrap/>
            <w:vAlign w:val="bottom"/>
            <w:hideMark/>
          </w:tcPr>
          <w:p w:rsidR="000A1B43" w:rsidRPr="000A1B43" w:rsidRDefault="000A1B43" w:rsidP="000A1B43">
            <w:pPr>
              <w:spacing w:after="0" w:line="240" w:lineRule="auto"/>
              <w:jc w:val="right"/>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345 732,53905</w:t>
            </w:r>
          </w:p>
        </w:tc>
      </w:tr>
    </w:tbl>
    <w:p w:rsidR="000A1B43" w:rsidRPr="000A1B43" w:rsidRDefault="000A1B43" w:rsidP="000A1B43">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0A1B43" w:rsidRPr="000A1B43" w:rsidRDefault="000A1B43" w:rsidP="000A1B43">
      <w:pPr>
        <w:autoSpaceDE w:val="0"/>
        <w:autoSpaceDN w:val="0"/>
        <w:adjustRightInd w:val="0"/>
        <w:spacing w:after="0" w:line="240" w:lineRule="auto"/>
        <w:ind w:firstLine="708"/>
        <w:jc w:val="both"/>
        <w:rPr>
          <w:rFonts w:ascii="Times New Roman" w:eastAsia="Times New Roman" w:hAnsi="Times New Roman" w:cs="Times New Roman"/>
          <w:color w:val="000000"/>
          <w:spacing w:val="-6"/>
          <w:sz w:val="16"/>
          <w:szCs w:val="16"/>
          <w:lang w:eastAsia="ru-RU"/>
        </w:rPr>
      </w:pPr>
      <w:bookmarkStart w:id="16" w:name="RANGE!A1:D31"/>
      <w:bookmarkStart w:id="17" w:name="RANGE!A1:I664"/>
      <w:bookmarkStart w:id="18" w:name="RANGE!A1:I674"/>
      <w:bookmarkStart w:id="19" w:name="RANGE!A1:I648"/>
      <w:bookmarkStart w:id="20" w:name="RANGE!A1:I650"/>
      <w:bookmarkStart w:id="21" w:name="RANGE!A1:I653"/>
      <w:bookmarkStart w:id="22" w:name="RANGE!A1:I651"/>
      <w:bookmarkStart w:id="23" w:name="RANGE!A1:I616"/>
      <w:bookmarkStart w:id="24" w:name="RANGE!A1:I665"/>
      <w:bookmarkStart w:id="25" w:name="RANGE!A1:I668"/>
      <w:bookmarkStart w:id="26" w:name="RANGE!A1:I552"/>
      <w:bookmarkStart w:id="27" w:name="RANGE!A1:I643"/>
      <w:bookmarkStart w:id="28" w:name="RANGE!A1:I596"/>
      <w:bookmarkStart w:id="29" w:name="RANGE!A1:I624"/>
      <w:bookmarkStart w:id="30" w:name="RANGE!A1:I543"/>
      <w:bookmarkStart w:id="31" w:name="RANGE!A1:I598"/>
      <w:bookmarkStart w:id="32" w:name="RANGE!A1:I573"/>
      <w:bookmarkStart w:id="33" w:name="RANGE!A1:I571"/>
      <w:bookmarkStart w:id="34" w:name="RANGE!A1:I556"/>
      <w:bookmarkStart w:id="35" w:name="RANGE!A1:I576"/>
      <w:bookmarkStart w:id="36" w:name="RANGE!A1:I572"/>
      <w:bookmarkStart w:id="37" w:name="RANGE!A1:I492"/>
      <w:bookmarkStart w:id="38" w:name="RANGE!A1:I503"/>
      <w:bookmarkStart w:id="39" w:name="RANGE!A1:I516"/>
      <w:bookmarkStart w:id="40" w:name="RANGE!A1:I55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A1B43">
        <w:rPr>
          <w:rFonts w:ascii="Times New Roman" w:eastAsia="Times New Roman" w:hAnsi="Times New Roman" w:cs="Times New Roman"/>
          <w:color w:val="000000"/>
          <w:sz w:val="16"/>
          <w:szCs w:val="16"/>
          <w:lang w:eastAsia="ru-RU"/>
        </w:rPr>
        <w:t>8.</w:t>
      </w:r>
      <w:bookmarkStart w:id="41" w:name="RANGE!A1:D32"/>
      <w:bookmarkStart w:id="42" w:name="RANGE!A1:I464"/>
      <w:bookmarkStart w:id="43" w:name="RANGE!A1:I462"/>
      <w:bookmarkEnd w:id="41"/>
      <w:bookmarkEnd w:id="42"/>
      <w:bookmarkEnd w:id="43"/>
      <w:r w:rsidRPr="000A1B43">
        <w:rPr>
          <w:rFonts w:ascii="Times New Roman" w:eastAsia="Times New Roman" w:hAnsi="Times New Roman" w:cs="Times New Roman"/>
          <w:bCs/>
          <w:color w:val="000000"/>
          <w:sz w:val="16"/>
          <w:szCs w:val="16"/>
          <w:lang w:eastAsia="ru-RU"/>
        </w:rPr>
        <w:t xml:space="preserve"> Опубликовать настоящее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0A1B43" w:rsidRPr="000A1B43" w:rsidRDefault="000A1B43" w:rsidP="000A1B43">
      <w:pPr>
        <w:spacing w:after="0" w:line="240" w:lineRule="auto"/>
        <w:ind w:firstLine="708"/>
        <w:outlineLvl w:val="0"/>
        <w:rPr>
          <w:rFonts w:ascii="Times New Roman" w:eastAsia="Times New Roman" w:hAnsi="Times New Roman" w:cs="Times New Roman"/>
          <w:color w:val="000000"/>
          <w:sz w:val="16"/>
          <w:szCs w:val="16"/>
          <w:lang w:eastAsia="ru-RU"/>
        </w:rPr>
      </w:pPr>
    </w:p>
    <w:p w:rsidR="000A1B43" w:rsidRPr="000A1B43" w:rsidRDefault="000A1B43" w:rsidP="000A1B43">
      <w:pPr>
        <w:spacing w:after="0" w:line="240" w:lineRule="auto"/>
        <w:ind w:firstLine="708"/>
        <w:outlineLvl w:val="0"/>
        <w:rPr>
          <w:rFonts w:ascii="Times New Roman" w:eastAsia="Times New Roman" w:hAnsi="Times New Roman" w:cs="Times New Roman"/>
          <w:color w:val="000000"/>
          <w:sz w:val="16"/>
          <w:szCs w:val="16"/>
          <w:lang w:eastAsia="ru-RU"/>
        </w:rPr>
      </w:pP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Председатель Думы</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муниципального района                   М.Н. Ершова</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от 26.01.2024 года </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№244</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Глава </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муниципального  района                   А.А. Устинов    </w:t>
      </w:r>
    </w:p>
    <w:p w:rsidR="000A1B43" w:rsidRPr="000A1B43" w:rsidRDefault="000A1B43" w:rsidP="000A1B43">
      <w:pPr>
        <w:spacing w:after="0" w:line="240" w:lineRule="auto"/>
        <w:rPr>
          <w:rFonts w:ascii="Times New Roman" w:eastAsia="Times New Roman" w:hAnsi="Times New Roman" w:cs="Times New Roman"/>
          <w:b/>
          <w:sz w:val="16"/>
          <w:szCs w:val="16"/>
          <w:lang w:eastAsia="zh-CN"/>
        </w:rPr>
      </w:pPr>
    </w:p>
    <w:p w:rsidR="000A1B43" w:rsidRPr="000A1B43" w:rsidRDefault="000A1B43" w:rsidP="000A1B43">
      <w:pPr>
        <w:spacing w:after="0" w:line="240" w:lineRule="auto"/>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rPr>
          <w:rFonts w:ascii="Times New Roman" w:eastAsia="Times New Roman" w:hAnsi="Times New Roman" w:cs="Times New Roman"/>
          <w:sz w:val="16"/>
          <w:szCs w:val="16"/>
          <w:lang w:eastAsia="zh-CN"/>
        </w:rPr>
      </w:pPr>
    </w:p>
    <w:p w:rsidR="000A1B43" w:rsidRPr="000A1B43" w:rsidRDefault="000A1B43" w:rsidP="000A1B43">
      <w:pPr>
        <w:spacing w:after="0" w:line="240" w:lineRule="auto"/>
        <w:ind w:firstLine="708"/>
        <w:outlineLvl w:val="0"/>
        <w:rPr>
          <w:rFonts w:ascii="Times New Roman" w:eastAsia="Times New Roman" w:hAnsi="Times New Roman" w:cs="Times New Roman"/>
          <w:color w:val="000000"/>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Pr="000A1B43" w:rsidRDefault="000A1B43" w:rsidP="000A1B43">
      <w:pPr>
        <w:suppressAutoHyphens/>
        <w:autoSpaceDE w:val="0"/>
        <w:spacing w:after="0" w:line="240" w:lineRule="auto"/>
        <w:jc w:val="center"/>
        <w:rPr>
          <w:rFonts w:ascii="Times New Roman" w:eastAsia="Times New Roman" w:hAnsi="Times New Roman" w:cs="Times New Roman"/>
          <w:color w:val="000000"/>
          <w:sz w:val="16"/>
          <w:szCs w:val="16"/>
          <w:lang w:eastAsia="zh-CN"/>
        </w:rPr>
      </w:pPr>
      <w:r>
        <w:rPr>
          <w:rFonts w:ascii="Times New Roman" w:eastAsia="Times New Roman" w:hAnsi="Times New Roman" w:cs="Times New Roman"/>
          <w:b/>
          <w:i/>
          <w:noProof/>
          <w:sz w:val="16"/>
          <w:szCs w:val="16"/>
          <w:lang w:eastAsia="ru-RU"/>
        </w:rPr>
        <w:drawing>
          <wp:inline distT="0" distB="0" distL="0" distR="0">
            <wp:extent cx="793750" cy="974725"/>
            <wp:effectExtent l="0" t="0" r="6350" b="0"/>
            <wp:docPr id="1697549364" name="Рисунок 169754936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974725"/>
                    </a:xfrm>
                    <a:prstGeom prst="rect">
                      <a:avLst/>
                    </a:prstGeom>
                    <a:noFill/>
                    <a:ln>
                      <a:noFill/>
                    </a:ln>
                  </pic:spPr>
                </pic:pic>
              </a:graphicData>
            </a:graphic>
          </wp:inline>
        </w:drawing>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color w:val="000000"/>
          <w:sz w:val="16"/>
          <w:szCs w:val="16"/>
          <w:lang w:eastAsia="zh-CN"/>
        </w:rPr>
      </w:pP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r w:rsidRPr="000A1B43">
        <w:rPr>
          <w:rFonts w:ascii="Times New Roman" w:eastAsia="Times New Roman" w:hAnsi="Times New Roman" w:cs="Times New Roman"/>
          <w:b/>
          <w:bCs/>
          <w:color w:val="000000"/>
          <w:sz w:val="16"/>
          <w:szCs w:val="16"/>
          <w:lang w:eastAsia="zh-CN"/>
        </w:rPr>
        <w:t>Российская Федерация</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r w:rsidRPr="000A1B43">
        <w:rPr>
          <w:rFonts w:ascii="Times New Roman" w:eastAsia="Times New Roman" w:hAnsi="Times New Roman" w:cs="Times New Roman"/>
          <w:b/>
          <w:bCs/>
          <w:color w:val="000000"/>
          <w:sz w:val="16"/>
          <w:szCs w:val="16"/>
          <w:lang w:eastAsia="zh-CN"/>
        </w:rPr>
        <w:t>Новгородская область</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sz w:val="16"/>
          <w:szCs w:val="16"/>
          <w:lang w:eastAsia="zh-CN"/>
        </w:rPr>
      </w:pPr>
      <w:r w:rsidRPr="000A1B43">
        <w:rPr>
          <w:rFonts w:ascii="Times New Roman" w:eastAsia="Times New Roman" w:hAnsi="Times New Roman" w:cs="Times New Roman"/>
          <w:b/>
          <w:bCs/>
          <w:color w:val="000000"/>
          <w:sz w:val="16"/>
          <w:szCs w:val="16"/>
          <w:lang w:eastAsia="zh-CN"/>
        </w:rPr>
        <w:t>ДУМА ЛЮБЫТИНСКОГО МУНИЦИПАЛЬНОГО  РАЙОНА</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p>
    <w:p w:rsidR="000A1B43" w:rsidRPr="000A1B43" w:rsidRDefault="000A1B43" w:rsidP="000A1B43">
      <w:pPr>
        <w:suppressAutoHyphens/>
        <w:autoSpaceDE w:val="0"/>
        <w:spacing w:after="0" w:line="240" w:lineRule="auto"/>
        <w:jc w:val="center"/>
        <w:rPr>
          <w:rFonts w:ascii="Arial" w:eastAsia="Times New Roman" w:hAnsi="Arial" w:cs="Arial"/>
          <w:b/>
          <w:bCs/>
          <w:sz w:val="16"/>
          <w:szCs w:val="16"/>
          <w:lang w:eastAsia="zh-CN"/>
        </w:rPr>
      </w:pPr>
      <w:r w:rsidRPr="000A1B43">
        <w:rPr>
          <w:rFonts w:ascii="Times New Roman" w:eastAsia="Times New Roman" w:hAnsi="Times New Roman" w:cs="Times New Roman"/>
          <w:b/>
          <w:bCs/>
          <w:sz w:val="16"/>
          <w:szCs w:val="16"/>
          <w:lang w:eastAsia="zh-CN"/>
        </w:rPr>
        <w:t>РЕШЕНИЕ</w:t>
      </w:r>
    </w:p>
    <w:p w:rsidR="000A1B43" w:rsidRPr="000A1B43" w:rsidRDefault="000A1B43" w:rsidP="000A1B43">
      <w:pPr>
        <w:suppressAutoHyphens/>
        <w:spacing w:after="0" w:line="240" w:lineRule="auto"/>
        <w:rPr>
          <w:rFonts w:ascii="Times New Roman" w:eastAsia="Times New Roman" w:hAnsi="Times New Roman" w:cs="Times New Roman"/>
          <w:b/>
          <w:sz w:val="16"/>
          <w:szCs w:val="16"/>
          <w:lang w:eastAsia="zh-CN"/>
        </w:rPr>
      </w:pPr>
    </w:p>
    <w:p w:rsidR="000A1B43" w:rsidRPr="000A1B43" w:rsidRDefault="000A1B43" w:rsidP="000A1B43">
      <w:pPr>
        <w:suppressAutoHyphens/>
        <w:autoSpaceDE w:val="0"/>
        <w:spacing w:after="0" w:line="240" w:lineRule="auto"/>
        <w:jc w:val="both"/>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О Порядке предоставления и методике распределения иных межбюджетных трансфертов бюджету Неболчского сельского поселения из бюджета Любытинского муниципального района на ремонт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 на 2024 год</w:t>
      </w:r>
    </w:p>
    <w:p w:rsidR="000A1B43" w:rsidRPr="000A1B43" w:rsidRDefault="000A1B43" w:rsidP="000A1B43">
      <w:pPr>
        <w:suppressAutoHyphens/>
        <w:autoSpaceDE w:val="0"/>
        <w:spacing w:after="0" w:line="240" w:lineRule="auto"/>
        <w:jc w:val="both"/>
        <w:rPr>
          <w:rFonts w:ascii="Times New Roman" w:eastAsia="Times New Roman" w:hAnsi="Times New Roman" w:cs="Times New Roman"/>
          <w:b/>
          <w:bCs/>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Принято Думой Любытинского  муниципального района  26 января 2024 года</w:t>
      </w:r>
    </w:p>
    <w:p w:rsidR="000A1B43" w:rsidRPr="000A1B43" w:rsidRDefault="000A1B43" w:rsidP="000A1B43">
      <w:pPr>
        <w:suppressAutoHyphens/>
        <w:spacing w:after="0" w:line="240" w:lineRule="auto"/>
        <w:jc w:val="center"/>
        <w:rPr>
          <w:rFonts w:ascii="Times New Roman" w:eastAsia="Times New Roman" w:hAnsi="Times New Roman" w:cs="Times New Roman"/>
          <w:sz w:val="16"/>
          <w:szCs w:val="16"/>
          <w:lang w:eastAsia="zh-CN"/>
        </w:rPr>
      </w:pPr>
    </w:p>
    <w:p w:rsidR="000A1B43" w:rsidRPr="000A1B43" w:rsidRDefault="000A1B43" w:rsidP="000A1B43">
      <w:pPr>
        <w:suppressAutoHyphens/>
        <w:spacing w:after="0" w:line="240" w:lineRule="auto"/>
        <w:ind w:right="-1" w:firstLine="708"/>
        <w:jc w:val="both"/>
        <w:rPr>
          <w:rFonts w:ascii="Times New Roman" w:eastAsia="Times New Roman" w:hAnsi="Times New Roman" w:cs="Times New Roman"/>
          <w:b/>
          <w:sz w:val="16"/>
          <w:szCs w:val="16"/>
          <w:lang w:eastAsia="zh-CN"/>
        </w:rPr>
      </w:pPr>
      <w:r w:rsidRPr="000A1B43">
        <w:rPr>
          <w:rFonts w:ascii="Times New Roman" w:eastAsia="Times New Roman" w:hAnsi="Times New Roman" w:cs="Times New Roman"/>
          <w:sz w:val="16"/>
          <w:szCs w:val="16"/>
          <w:lang w:eastAsia="zh-CN"/>
        </w:rPr>
        <w:t xml:space="preserve">В соответствии со ст. 142, </w:t>
      </w:r>
      <w:r w:rsidRPr="000A1B43">
        <w:rPr>
          <w:rFonts w:ascii="Times New Roman" w:eastAsia="Times New Roman" w:hAnsi="Times New Roman" w:cs="Times New Roman"/>
          <w:color w:val="0000FF"/>
          <w:sz w:val="16"/>
          <w:szCs w:val="16"/>
          <w:u w:val="single"/>
        </w:rPr>
        <w:t>142,4</w:t>
      </w:r>
      <w:r w:rsidRPr="000A1B43">
        <w:rPr>
          <w:rFonts w:ascii="Times New Roman" w:eastAsia="Times New Roman" w:hAnsi="Times New Roman" w:cs="Times New Roman"/>
          <w:sz w:val="16"/>
          <w:szCs w:val="16"/>
          <w:lang w:eastAsia="zh-CN"/>
        </w:rPr>
        <w:t xml:space="preserve"> Бюджетного кодекса РФ, постановлением Правительства Новгородской области от 03.02.2014 года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0A1B43" w:rsidRPr="000A1B43" w:rsidRDefault="000A1B43" w:rsidP="000A1B43">
      <w:pPr>
        <w:shd w:val="clear" w:color="auto" w:fill="FFFFFF"/>
        <w:suppressAutoHyphens/>
        <w:spacing w:after="280" w:line="240" w:lineRule="auto"/>
        <w:jc w:val="both"/>
        <w:rPr>
          <w:rFonts w:ascii="Times New Roman" w:eastAsia="Times New Roman" w:hAnsi="Times New Roman" w:cs="Times New Roman"/>
          <w:b/>
          <w:sz w:val="16"/>
          <w:szCs w:val="16"/>
          <w:lang w:eastAsia="zh-CN"/>
        </w:rPr>
      </w:pPr>
      <w:r w:rsidRPr="000A1B43">
        <w:rPr>
          <w:rFonts w:ascii="Times New Roman" w:eastAsia="Times New Roman" w:hAnsi="Times New Roman" w:cs="Times New Roman"/>
          <w:b/>
          <w:sz w:val="16"/>
          <w:szCs w:val="16"/>
          <w:lang w:eastAsia="zh-CN"/>
        </w:rPr>
        <w:t>РЕШИЛА:</w:t>
      </w:r>
    </w:p>
    <w:p w:rsidR="000A1B43" w:rsidRPr="000A1B43" w:rsidRDefault="000A1B43" w:rsidP="000A1B43">
      <w:pPr>
        <w:shd w:val="clear" w:color="auto" w:fill="FFFFFF"/>
        <w:suppressAutoHyphens/>
        <w:spacing w:after="280" w:line="240" w:lineRule="auto"/>
        <w:ind w:firstLine="709"/>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1. Утвердить прилагаемый Порядок предоставления и методику распределения иных межбюджетных трансфертов бюджету Неболчского сельского поселения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МКД, расположенных на территории Любытинского муниципального района на 2024 год.</w:t>
      </w:r>
    </w:p>
    <w:p w:rsidR="000A1B43" w:rsidRPr="000A1B43" w:rsidRDefault="000A1B43" w:rsidP="000A1B43">
      <w:pPr>
        <w:shd w:val="clear" w:color="auto" w:fill="FFFFFF"/>
        <w:suppressAutoHyphens/>
        <w:spacing w:before="280" w:after="0" w:line="240" w:lineRule="auto"/>
        <w:ind w:firstLine="709"/>
        <w:contextualSpacing/>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2.Опубликовать в бюллетене «Официальный вестник» и разметить на официальном сайте в сети интернет.</w:t>
      </w:r>
    </w:p>
    <w:p w:rsidR="000A1B43" w:rsidRPr="000A1B43" w:rsidRDefault="000A1B43" w:rsidP="000A1B43">
      <w:pPr>
        <w:shd w:val="clear" w:color="auto" w:fill="FFFFFF"/>
        <w:suppressAutoHyphens/>
        <w:spacing w:before="280" w:after="280" w:line="240" w:lineRule="auto"/>
        <w:ind w:firstLine="709"/>
        <w:contextualSpacing/>
        <w:jc w:val="both"/>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sz w:val="16"/>
          <w:szCs w:val="16"/>
          <w:lang w:eastAsia="zh-CN"/>
        </w:rPr>
        <w:t>3. Настоящее решение вступает в силу со дня, следующего за днем его официального опубликования в</w:t>
      </w:r>
      <w:r w:rsidRPr="000A1B43">
        <w:rPr>
          <w:rFonts w:ascii="Times New Roman" w:eastAsia="Times New Roman" w:hAnsi="Times New Roman" w:cs="Times New Roman"/>
          <w:bCs/>
          <w:color w:val="000000"/>
          <w:sz w:val="16"/>
          <w:szCs w:val="16"/>
          <w:lang w:eastAsia="zh-CN"/>
        </w:rPr>
        <w:t xml:space="preserve"> бюллетене «Официальный вестник»</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Председатель Думы</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муниципального района                   М.Н. Ершова</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от 26.01.2024 года </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№245</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Глава </w:t>
      </w:r>
    </w:p>
    <w:p w:rsidR="000A1B43" w:rsidRPr="000A1B43" w:rsidRDefault="000A1B43" w:rsidP="000A1B43">
      <w:pPr>
        <w:suppressAutoHyphens/>
        <w:spacing w:after="0" w:line="240" w:lineRule="auto"/>
        <w:rPr>
          <w:rFonts w:ascii="Times New Roman" w:eastAsia="Times New Roman" w:hAnsi="Times New Roman" w:cs="Times New Roman"/>
          <w:b/>
          <w:bCs/>
          <w:color w:val="000000"/>
          <w:sz w:val="16"/>
          <w:szCs w:val="16"/>
          <w:lang w:eastAsia="ru-RU"/>
        </w:rPr>
      </w:pPr>
      <w:r w:rsidRPr="000A1B43">
        <w:rPr>
          <w:rFonts w:ascii="Times New Roman" w:eastAsia="Times New Roman" w:hAnsi="Times New Roman" w:cs="Times New Roman"/>
          <w:b/>
          <w:bCs/>
          <w:color w:val="000000"/>
          <w:sz w:val="16"/>
          <w:szCs w:val="16"/>
          <w:lang w:eastAsia="ru-RU"/>
        </w:rPr>
        <w:t xml:space="preserve">муниципального  района                   А.А. Устинов    </w:t>
      </w:r>
    </w:p>
    <w:p w:rsidR="000A1B43" w:rsidRDefault="000A1B43" w:rsidP="000A1B43">
      <w:pPr>
        <w:spacing w:after="0" w:line="240" w:lineRule="auto"/>
        <w:rPr>
          <w:rFonts w:ascii="Times New Roman" w:eastAsia="Times New Roman" w:hAnsi="Times New Roman" w:cs="Times New Roman"/>
          <w:b/>
          <w:sz w:val="16"/>
          <w:szCs w:val="16"/>
          <w:lang w:eastAsia="zh-CN"/>
        </w:rPr>
      </w:pPr>
    </w:p>
    <w:p w:rsidR="000A1B43" w:rsidRDefault="000A1B43" w:rsidP="000A1B43">
      <w:pPr>
        <w:spacing w:after="0" w:line="240" w:lineRule="auto"/>
        <w:rPr>
          <w:rFonts w:ascii="Times New Roman" w:eastAsia="Times New Roman" w:hAnsi="Times New Roman" w:cs="Times New Roman"/>
          <w:b/>
          <w:sz w:val="16"/>
          <w:szCs w:val="16"/>
          <w:lang w:eastAsia="zh-CN"/>
        </w:rPr>
      </w:pPr>
    </w:p>
    <w:p w:rsidR="000A1B43" w:rsidRDefault="000A1B43" w:rsidP="000A1B43">
      <w:pPr>
        <w:spacing w:after="0" w:line="240" w:lineRule="auto"/>
        <w:rPr>
          <w:rFonts w:ascii="Times New Roman" w:eastAsia="Times New Roman" w:hAnsi="Times New Roman" w:cs="Times New Roman"/>
          <w:b/>
          <w:sz w:val="16"/>
          <w:szCs w:val="16"/>
          <w:lang w:eastAsia="zh-CN"/>
        </w:rPr>
      </w:pPr>
    </w:p>
    <w:p w:rsidR="000A1B43" w:rsidRPr="000A1B43" w:rsidRDefault="000A1B43" w:rsidP="000A1B43">
      <w:pPr>
        <w:spacing w:after="0" w:line="240" w:lineRule="auto"/>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right"/>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Утвержден:</w:t>
      </w:r>
    </w:p>
    <w:p w:rsidR="000A1B43" w:rsidRPr="000A1B43" w:rsidRDefault="000A1B43" w:rsidP="000A1B43">
      <w:pPr>
        <w:suppressAutoHyphens/>
        <w:spacing w:after="0" w:line="240" w:lineRule="auto"/>
        <w:jc w:val="right"/>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                                                                                         решением Думы </w:t>
      </w:r>
    </w:p>
    <w:p w:rsidR="000A1B43" w:rsidRPr="000A1B43" w:rsidRDefault="000A1B43" w:rsidP="000A1B43">
      <w:pPr>
        <w:suppressAutoHyphens/>
        <w:spacing w:after="0" w:line="240" w:lineRule="auto"/>
        <w:jc w:val="right"/>
        <w:rPr>
          <w:rFonts w:ascii="Times New Roman" w:eastAsia="Times New Roman" w:hAnsi="Times New Roman" w:cs="Times New Roman"/>
          <w:sz w:val="16"/>
          <w:szCs w:val="16"/>
          <w:lang w:eastAsia="zh-CN"/>
        </w:rPr>
      </w:pPr>
      <w:r w:rsidRPr="000A1B43">
        <w:rPr>
          <w:rFonts w:ascii="Times New Roman" w:eastAsia="Times New Roman" w:hAnsi="Times New Roman" w:cs="Times New Roman"/>
          <w:b/>
          <w:sz w:val="16"/>
          <w:szCs w:val="16"/>
          <w:lang w:eastAsia="zh-CN"/>
        </w:rPr>
        <w:t xml:space="preserve">                                                                                         </w:t>
      </w:r>
      <w:r w:rsidRPr="000A1B43">
        <w:rPr>
          <w:rFonts w:ascii="Times New Roman" w:eastAsia="Times New Roman" w:hAnsi="Times New Roman" w:cs="Times New Roman"/>
          <w:sz w:val="16"/>
          <w:szCs w:val="16"/>
          <w:lang w:eastAsia="zh-CN"/>
        </w:rPr>
        <w:t xml:space="preserve">муниципального района                                                            </w:t>
      </w:r>
    </w:p>
    <w:p w:rsidR="000A1B43" w:rsidRPr="000A1B43" w:rsidRDefault="000A1B43" w:rsidP="000A1B43">
      <w:pPr>
        <w:suppressAutoHyphens/>
        <w:spacing w:after="0" w:line="240" w:lineRule="auto"/>
        <w:jc w:val="right"/>
        <w:rPr>
          <w:rFonts w:ascii="Times New Roman" w:eastAsia="Times New Roman" w:hAnsi="Times New Roman" w:cs="Times New Roman"/>
          <w:b/>
          <w:sz w:val="16"/>
          <w:szCs w:val="16"/>
          <w:lang w:eastAsia="zh-CN"/>
        </w:rPr>
      </w:pPr>
      <w:r w:rsidRPr="000A1B43">
        <w:rPr>
          <w:rFonts w:ascii="Times New Roman" w:eastAsia="Times New Roman" w:hAnsi="Times New Roman" w:cs="Times New Roman"/>
          <w:sz w:val="16"/>
          <w:szCs w:val="16"/>
          <w:lang w:eastAsia="zh-CN"/>
        </w:rPr>
        <w:t xml:space="preserve">                                                  от 26.01.2024       № 245                             </w:t>
      </w:r>
    </w:p>
    <w:p w:rsidR="000A1B43" w:rsidRPr="000A1B43" w:rsidRDefault="000A1B43" w:rsidP="000A1B43">
      <w:pPr>
        <w:suppressAutoHyphens/>
        <w:spacing w:after="0" w:line="240" w:lineRule="auto"/>
        <w:ind w:right="535"/>
        <w:jc w:val="center"/>
        <w:rPr>
          <w:rFonts w:ascii="Times New Roman" w:eastAsia="Times New Roman" w:hAnsi="Times New Roman" w:cs="Times New Roman"/>
          <w:sz w:val="16"/>
          <w:szCs w:val="16"/>
          <w:lang w:eastAsia="zh-CN"/>
        </w:rPr>
      </w:pPr>
      <w:r w:rsidRPr="000A1B43">
        <w:rPr>
          <w:rFonts w:ascii="Times New Roman" w:eastAsia="Times New Roman" w:hAnsi="Times New Roman" w:cs="Times New Roman"/>
          <w:b/>
          <w:sz w:val="16"/>
          <w:szCs w:val="16"/>
          <w:lang w:eastAsia="zh-CN"/>
        </w:rPr>
        <w:t xml:space="preserve">Порядок </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предоставления и методика распределения</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иных межбюджетных трансфертов бюджету</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Неболчского сельского поселения из бюджета</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Любытинского муниципального района на ремонт</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p w:rsidR="000A1B43" w:rsidRPr="000A1B43" w:rsidRDefault="000A1B43" w:rsidP="000A1B43">
      <w:pPr>
        <w:suppressAutoHyphens/>
        <w:autoSpaceDE w:val="0"/>
        <w:spacing w:after="0" w:line="240" w:lineRule="auto"/>
        <w:jc w:val="center"/>
        <w:rPr>
          <w:rFonts w:ascii="Arial" w:eastAsia="Times New Roman" w:hAnsi="Arial" w:cs="Arial"/>
          <w:b/>
          <w:bCs/>
          <w:sz w:val="16"/>
          <w:szCs w:val="16"/>
          <w:lang w:eastAsia="zh-CN"/>
        </w:rPr>
      </w:pPr>
      <w:r w:rsidRPr="000A1B43">
        <w:rPr>
          <w:rFonts w:ascii="Times New Roman" w:eastAsia="Times New Roman" w:hAnsi="Times New Roman" w:cs="Times New Roman"/>
          <w:b/>
          <w:bCs/>
          <w:sz w:val="16"/>
          <w:szCs w:val="16"/>
          <w:lang w:eastAsia="zh-CN"/>
        </w:rPr>
        <w:t>на 2024 год</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ab/>
        <w:t>1.В соответствии со ст.142, 142.4 Бюджетного кодекса Российской Федерации порядок предоставления и методика распределения иных межбюджетных трансфертов бюджету Неболчского сельского поселения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 на 2024 год определяют цели, условия предоставления и расходования иных межбюджетных трансфертов, а также методику распределения иных межбюджетных трансфертов бюджету Неболчского сельского поселения.</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2. Уполномоченным на организацию работы по предоставлению иных межбюджетных трансфертов  является Администрация Любытинского муниципального района.</w:t>
      </w:r>
    </w:p>
    <w:p w:rsidR="000A1B43" w:rsidRPr="000A1B43" w:rsidRDefault="000A1B43" w:rsidP="000A1B43">
      <w:pPr>
        <w:suppressAutoHyphens/>
        <w:autoSpaceDE w:val="0"/>
        <w:spacing w:after="0" w:line="240" w:lineRule="auto"/>
        <w:jc w:val="both"/>
        <w:rPr>
          <w:rFonts w:ascii="Arial" w:eastAsia="Times New Roman" w:hAnsi="Arial" w:cs="Arial"/>
          <w:b/>
          <w:bCs/>
          <w:sz w:val="16"/>
          <w:szCs w:val="16"/>
          <w:lang w:eastAsia="zh-CN"/>
        </w:rPr>
      </w:pPr>
      <w:r w:rsidRPr="000A1B43">
        <w:rPr>
          <w:rFonts w:ascii="Times New Roman" w:eastAsia="Times New Roman" w:hAnsi="Times New Roman" w:cs="Times New Roman"/>
          <w:bCs/>
          <w:sz w:val="16"/>
          <w:szCs w:val="16"/>
          <w:lang w:eastAsia="zh-CN"/>
        </w:rPr>
        <w:t xml:space="preserve">   3. Иные межбюджетные трансферты предоставляются бюджету Неболчского сельского поселения и расходуются с целью финансирования расходов на ремонт муниципальных </w:t>
      </w:r>
      <w:r w:rsidRPr="000A1B43">
        <w:rPr>
          <w:rFonts w:ascii="Times New Roman" w:eastAsia="Times New Roman" w:hAnsi="Times New Roman" w:cs="Times New Roman"/>
          <w:sz w:val="16"/>
          <w:szCs w:val="16"/>
          <w:lang w:eastAsia="zh-CN"/>
        </w:rPr>
        <w:t>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4. Иные межбюджетные трансферты предоставляются бюджету Неболчского сельского  поселения при условии:</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подписанного соглашения о передаче части полномочий по решению вопросов местного значения между Администрацией Любытинского муниципального района и Администрацией Неболчского сельского поселения.</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Наличия документа, подтверждающего включение жилого помещения в перечень многоквартирных домов, включенных в   региональную программу капитального ремонта общего имущества в многоквартирных домах.</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5. Администрация Любытинского муниципального района как главный распорядитель бюджетных средств осуществляет предоставление иных межбюджетных трансфертов по соответствующим кодам бюджетной классификации Российской Федерации в пределах лимитов бюджетных обязательств, предусмотренных на соответствующий финансовый год.</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6. Размер иных межбюджетных трансфертов Администрации Неболчского сельского поселения на финансирование расходов на ремонт муниципальных жилых помещений, входящих в региональную программу капитального ремонта общего имущества в многоквартирных домах, определяется по формуле:</w:t>
      </w:r>
    </w:p>
    <w:p w:rsidR="000A1B43" w:rsidRPr="000A1B43" w:rsidRDefault="000A1B43" w:rsidP="000A1B43">
      <w:pPr>
        <w:suppressAutoHyphens/>
        <w:spacing w:after="0" w:line="240" w:lineRule="auto"/>
        <w:ind w:left="-18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                                                  </w:t>
      </w:r>
      <w:r w:rsidRPr="000A1B43">
        <w:rPr>
          <w:rFonts w:ascii="Times New Roman" w:eastAsia="Times New Roman" w:hAnsi="Times New Roman" w:cs="Times New Roman"/>
          <w:sz w:val="16"/>
          <w:szCs w:val="16"/>
          <w:u w:val="single"/>
          <w:lang w:eastAsia="zh-CN"/>
        </w:rPr>
        <w:t xml:space="preserve"> Д</w:t>
      </w:r>
      <w:r w:rsidRPr="000A1B43">
        <w:rPr>
          <w:rFonts w:ascii="Times New Roman" w:eastAsia="Times New Roman" w:hAnsi="Times New Roman" w:cs="Times New Roman"/>
          <w:sz w:val="16"/>
          <w:szCs w:val="16"/>
          <w:u w:val="single"/>
          <w:lang w:val="en-US" w:eastAsia="zh-CN"/>
        </w:rPr>
        <w:t>i</w:t>
      </w:r>
      <w:r w:rsidRPr="000A1B43">
        <w:rPr>
          <w:rFonts w:ascii="Times New Roman" w:eastAsia="Times New Roman" w:hAnsi="Times New Roman" w:cs="Times New Roman"/>
          <w:sz w:val="16"/>
          <w:szCs w:val="16"/>
          <w:u w:val="single"/>
          <w:lang w:eastAsia="zh-CN"/>
        </w:rPr>
        <w:t xml:space="preserve"> = ((</w:t>
      </w:r>
      <w:r w:rsidRPr="000A1B43">
        <w:rPr>
          <w:rFonts w:ascii="Times New Roman" w:eastAsia="Times New Roman" w:hAnsi="Times New Roman" w:cs="Times New Roman"/>
          <w:sz w:val="16"/>
          <w:szCs w:val="16"/>
          <w:u w:val="single"/>
          <w:lang w:val="en-US" w:eastAsia="zh-CN"/>
        </w:rPr>
        <w:t>N</w:t>
      </w:r>
      <w:r w:rsidRPr="000A1B43">
        <w:rPr>
          <w:rFonts w:ascii="Times New Roman" w:eastAsia="Times New Roman" w:hAnsi="Times New Roman" w:cs="Times New Roman"/>
          <w:sz w:val="16"/>
          <w:szCs w:val="16"/>
          <w:u w:val="single"/>
          <w:lang w:eastAsia="zh-CN"/>
        </w:rPr>
        <w:t>с * 9,92)*12,</w:t>
      </w:r>
    </w:p>
    <w:p w:rsidR="000A1B43" w:rsidRPr="000A1B43" w:rsidRDefault="000A1B43" w:rsidP="000A1B43">
      <w:pPr>
        <w:suppressAutoHyphens/>
        <w:spacing w:after="0" w:line="240" w:lineRule="auto"/>
        <w:ind w:left="-180" w:firstLine="888"/>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Д</w:t>
      </w:r>
      <w:r w:rsidRPr="000A1B43">
        <w:rPr>
          <w:rFonts w:ascii="Times New Roman" w:eastAsia="Times New Roman" w:hAnsi="Times New Roman" w:cs="Times New Roman"/>
          <w:sz w:val="16"/>
          <w:szCs w:val="16"/>
          <w:lang w:val="en-US" w:eastAsia="zh-CN"/>
        </w:rPr>
        <w:t>i</w:t>
      </w:r>
      <w:r w:rsidRPr="000A1B43">
        <w:rPr>
          <w:rFonts w:ascii="Times New Roman" w:eastAsia="Times New Roman" w:hAnsi="Times New Roman" w:cs="Times New Roman"/>
          <w:sz w:val="16"/>
          <w:szCs w:val="16"/>
          <w:lang w:eastAsia="zh-CN"/>
        </w:rPr>
        <w:t xml:space="preserve"> –размер иных межбюджетных трансфертов Неболчскому сельскому поселению на ремонт муниципальных жилых помещений, входящих в региональную программу капитального ремонта общего имущества в многоквартирных домах, находящихся в  муниципальной собственности Администрации Неболчского сельского поселения;</w:t>
      </w:r>
    </w:p>
    <w:p w:rsidR="000A1B43" w:rsidRPr="000A1B43" w:rsidRDefault="000A1B43" w:rsidP="000A1B43">
      <w:pPr>
        <w:suppressAutoHyphens/>
        <w:spacing w:after="0" w:line="240" w:lineRule="auto"/>
        <w:ind w:left="-180" w:firstLine="888"/>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val="en-US" w:eastAsia="zh-CN"/>
        </w:rPr>
        <w:t>N</w:t>
      </w:r>
      <w:r w:rsidRPr="000A1B43">
        <w:rPr>
          <w:rFonts w:ascii="Times New Roman" w:eastAsia="Times New Roman" w:hAnsi="Times New Roman" w:cs="Times New Roman"/>
          <w:sz w:val="16"/>
          <w:szCs w:val="16"/>
          <w:lang w:eastAsia="zh-CN"/>
        </w:rPr>
        <w:t>с — площадь жилых помещений, находящиеся в муниципальной собственности  Неболчского сельского поселения,  входящих в региональную программу капитального ремонта.</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7. Предоставление и расходование иных межбюджетных трансфертов:</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 предоставление иных межбюджетных трансфертов бюджету поселения производится комитетом финансов Администрации Любытинского </w:t>
      </w:r>
      <w:r w:rsidRPr="000A1B43">
        <w:rPr>
          <w:rFonts w:ascii="Times New Roman" w:eastAsia="Times New Roman" w:hAnsi="Times New Roman" w:cs="Times New Roman"/>
          <w:sz w:val="16"/>
          <w:szCs w:val="16"/>
          <w:lang w:eastAsia="zh-CN"/>
        </w:rPr>
        <w:lastRenderedPageBreak/>
        <w:t>муниципального района в пределах объемов, рассчитанных в соответствии п 6. настоящего решения в следующем порядке: финансирование иных межбюджетных трансфертов производится в соответствии с утвержденной бюджетной росписью бюджета муниципального района на текущий финансовый год.</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8. Администрация Неболчского сельского поселения представляет в Комитет финансов Администрации Любытинского муниципального района отчетность в сроки, определенные соглашением о передаче полномочий, по форме согласно Приложения 1 к настоящему решению.</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9. Иные межбюджетные трансферты, использованные не по целевому назначению, подлежат возврату в бюджет муниципального района в порядке, установленном </w:t>
      </w:r>
      <w:hyperlink r:id="rId11" w:history="1">
        <w:r w:rsidRPr="000A1B43">
          <w:rPr>
            <w:rFonts w:ascii="Times New Roman" w:eastAsia="Times New Roman" w:hAnsi="Times New Roman" w:cs="Times New Roman"/>
            <w:color w:val="0000FF"/>
            <w:sz w:val="16"/>
            <w:szCs w:val="16"/>
            <w:u w:val="single"/>
          </w:rPr>
          <w:t>статьей 306.4</w:t>
        </w:r>
      </w:hyperlink>
      <w:r w:rsidRPr="000A1B43">
        <w:rPr>
          <w:rFonts w:ascii="Times New Roman" w:eastAsia="Times New Roman" w:hAnsi="Times New Roman" w:cs="Times New Roman"/>
          <w:sz w:val="16"/>
          <w:szCs w:val="16"/>
          <w:lang w:eastAsia="zh-CN"/>
        </w:rPr>
        <w:t xml:space="preserve"> Бюджетного кодекса Российской Федерации.</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10. Иные межбюджетные трансферты, не использованные в установленные сроки, подлежат возврату в бюджет муниципального района в порядке, установленном </w:t>
      </w:r>
      <w:hyperlink r:id="rId12" w:history="1">
        <w:r w:rsidRPr="000A1B43">
          <w:rPr>
            <w:rFonts w:ascii="Times New Roman" w:eastAsia="Times New Roman" w:hAnsi="Times New Roman" w:cs="Times New Roman"/>
            <w:color w:val="0000FF"/>
            <w:sz w:val="16"/>
            <w:szCs w:val="16"/>
            <w:u w:val="single"/>
          </w:rPr>
          <w:t>пунктом 5 статьи 242</w:t>
        </w:r>
      </w:hyperlink>
      <w:r w:rsidRPr="000A1B43">
        <w:rPr>
          <w:rFonts w:ascii="Times New Roman" w:eastAsia="Times New Roman" w:hAnsi="Times New Roman" w:cs="Times New Roman"/>
          <w:sz w:val="16"/>
          <w:szCs w:val="16"/>
          <w:lang w:eastAsia="zh-CN"/>
        </w:rPr>
        <w:t xml:space="preserve"> Бюджетного кодекса Российской Федерации.</w:t>
      </w: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11. Контроль за целевым использованием межбюджетных трансфертов осуществляется в соответствии со ст. 160,2-1 Бюджетного </w:t>
      </w:r>
      <w:hyperlink r:id="rId13" w:history="1">
        <w:r w:rsidRPr="000A1B43">
          <w:rPr>
            <w:rFonts w:ascii="Times New Roman" w:eastAsia="Times New Roman" w:hAnsi="Times New Roman" w:cs="Times New Roman"/>
            <w:color w:val="0000FF"/>
            <w:sz w:val="16"/>
            <w:szCs w:val="16"/>
            <w:u w:val="single"/>
          </w:rPr>
          <w:t>кодекс</w:t>
        </w:r>
      </w:hyperlink>
      <w:r w:rsidRPr="000A1B43">
        <w:rPr>
          <w:rFonts w:ascii="Times New Roman" w:eastAsia="Times New Roman" w:hAnsi="Times New Roman" w:cs="Times New Roman"/>
          <w:color w:val="0000FF"/>
          <w:sz w:val="16"/>
          <w:szCs w:val="16"/>
          <w:u w:val="single"/>
        </w:rPr>
        <w:t>а</w:t>
      </w:r>
      <w:r w:rsidRPr="000A1B43">
        <w:rPr>
          <w:rFonts w:ascii="Times New Roman" w:eastAsia="Times New Roman" w:hAnsi="Times New Roman" w:cs="Times New Roman"/>
          <w:sz w:val="16"/>
          <w:szCs w:val="16"/>
          <w:lang w:eastAsia="zh-CN"/>
        </w:rPr>
        <w:t xml:space="preserve"> Российской Федерации.</w:t>
      </w:r>
    </w:p>
    <w:p w:rsidR="000A1B43" w:rsidRPr="000A1B43" w:rsidRDefault="000A1B43" w:rsidP="000A1B43">
      <w:pPr>
        <w:suppressAutoHyphens/>
        <w:spacing w:after="0" w:line="240" w:lineRule="auto"/>
        <w:ind w:left="-180"/>
        <w:jc w:val="center"/>
        <w:rPr>
          <w:rFonts w:ascii="Times New Roman" w:eastAsia="Times New Roman" w:hAnsi="Times New Roman" w:cs="Times New Roman"/>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r w:rsidRPr="000A1B43">
        <w:rPr>
          <w:rFonts w:ascii="Times New Roman" w:eastAsia="Times New Roman" w:hAnsi="Times New Roman" w:cs="Times New Roman"/>
          <w:b/>
          <w:sz w:val="16"/>
          <w:szCs w:val="16"/>
          <w:lang w:eastAsia="zh-CN"/>
        </w:rPr>
        <w:t xml:space="preserve"> </w:t>
      </w: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b/>
          <w:sz w:val="16"/>
          <w:szCs w:val="16"/>
          <w:lang w:eastAsia="zh-CN"/>
        </w:rPr>
      </w:pPr>
    </w:p>
    <w:p w:rsidR="000A1B43" w:rsidRPr="000A1B43" w:rsidRDefault="000A1B43" w:rsidP="000A1B43">
      <w:pPr>
        <w:suppressAutoHyphens/>
        <w:spacing w:after="0" w:line="240" w:lineRule="auto"/>
        <w:jc w:val="center"/>
        <w:rPr>
          <w:rFonts w:ascii="Times New Roman" w:eastAsia="Times New Roman" w:hAnsi="Times New Roman" w:cs="Times New Roman"/>
          <w:sz w:val="16"/>
          <w:szCs w:val="16"/>
          <w:lang w:eastAsia="zh-CN"/>
        </w:rPr>
      </w:pPr>
      <w:r w:rsidRPr="000A1B43">
        <w:rPr>
          <w:rFonts w:ascii="Times New Roman" w:eastAsia="Times New Roman" w:hAnsi="Times New Roman" w:cs="Times New Roman"/>
          <w:b/>
          <w:sz w:val="16"/>
          <w:szCs w:val="16"/>
          <w:lang w:eastAsia="zh-CN"/>
        </w:rPr>
        <w:t>МЕТОДИКА</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распределения иных межбюджетных трансфертов бюджету</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Неболчского сельского поселения из бюджета</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Любытинского муниципального района на   ремонт</w:t>
      </w:r>
    </w:p>
    <w:p w:rsidR="000A1B43" w:rsidRPr="000A1B43" w:rsidRDefault="000A1B43" w:rsidP="000A1B43">
      <w:pPr>
        <w:suppressAutoHyphens/>
        <w:autoSpaceDE w:val="0"/>
        <w:spacing w:after="0" w:line="240" w:lineRule="auto"/>
        <w:jc w:val="center"/>
        <w:rPr>
          <w:rFonts w:ascii="Times New Roman" w:eastAsia="Times New Roman" w:hAnsi="Times New Roman" w:cs="Times New Roman"/>
          <w:b/>
          <w:bCs/>
          <w:sz w:val="16"/>
          <w:szCs w:val="16"/>
          <w:lang w:eastAsia="zh-CN"/>
        </w:rPr>
      </w:pPr>
      <w:r w:rsidRPr="000A1B43">
        <w:rPr>
          <w:rFonts w:ascii="Times New Roman" w:eastAsia="Times New Roman" w:hAnsi="Times New Roman" w:cs="Times New Roman"/>
          <w:b/>
          <w:bCs/>
          <w:sz w:val="16"/>
          <w:szCs w:val="16"/>
          <w:lang w:eastAsia="zh-CN"/>
        </w:rPr>
        <w:t>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p w:rsidR="000A1B43" w:rsidRPr="000A1B43" w:rsidRDefault="000A1B43" w:rsidP="000A1B43">
      <w:pPr>
        <w:suppressAutoHyphens/>
        <w:autoSpaceDE w:val="0"/>
        <w:spacing w:after="0" w:line="240" w:lineRule="auto"/>
        <w:jc w:val="center"/>
        <w:rPr>
          <w:rFonts w:ascii="Arial" w:eastAsia="Times New Roman" w:hAnsi="Arial" w:cs="Arial"/>
          <w:b/>
          <w:bCs/>
          <w:sz w:val="16"/>
          <w:szCs w:val="16"/>
          <w:lang w:eastAsia="zh-CN"/>
        </w:rPr>
      </w:pPr>
      <w:r w:rsidRPr="000A1B43">
        <w:rPr>
          <w:rFonts w:ascii="Times New Roman" w:eastAsia="Times New Roman" w:hAnsi="Times New Roman" w:cs="Times New Roman"/>
          <w:b/>
          <w:bCs/>
          <w:sz w:val="16"/>
          <w:szCs w:val="16"/>
          <w:lang w:eastAsia="zh-CN"/>
        </w:rPr>
        <w:t>на 2024 год.</w:t>
      </w:r>
    </w:p>
    <w:p w:rsidR="000A1B43" w:rsidRPr="000A1B43" w:rsidRDefault="000A1B43" w:rsidP="000A1B43">
      <w:pPr>
        <w:suppressAutoHyphens/>
        <w:spacing w:after="0" w:line="240" w:lineRule="auto"/>
        <w:rPr>
          <w:rFonts w:ascii="Times New Roman" w:eastAsia="Times New Roman" w:hAnsi="Times New Roman" w:cs="Times New Roman"/>
          <w:sz w:val="16"/>
          <w:szCs w:val="16"/>
          <w:lang w:eastAsia="zh-CN"/>
        </w:rPr>
      </w:pPr>
    </w:p>
    <w:p w:rsidR="000A1B43" w:rsidRPr="000A1B43" w:rsidRDefault="000A1B43" w:rsidP="000A1B43">
      <w:pPr>
        <w:widowControl w:val="0"/>
        <w:suppressAutoHyphens/>
        <w:autoSpaceDE w:val="0"/>
        <w:spacing w:after="0" w:line="240" w:lineRule="auto"/>
        <w:ind w:firstLine="540"/>
        <w:jc w:val="both"/>
        <w:rPr>
          <w:rFonts w:ascii="Times New Roman" w:eastAsia="Times New Roman" w:hAnsi="Times New Roman" w:cs="Times New Roman"/>
          <w:sz w:val="16"/>
          <w:szCs w:val="16"/>
          <w:u w:val="single"/>
          <w:lang w:eastAsia="zh-CN"/>
        </w:rPr>
      </w:pPr>
      <w:r w:rsidRPr="000A1B43">
        <w:rPr>
          <w:rFonts w:ascii="Times New Roman" w:eastAsia="Times New Roman" w:hAnsi="Times New Roman" w:cs="Times New Roman"/>
          <w:sz w:val="16"/>
          <w:szCs w:val="16"/>
          <w:lang w:eastAsia="zh-CN"/>
        </w:rPr>
        <w:t>Размер иных межбюджетных трансфертов Администрации Неболчского сельского поселения на финансирование расходов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 на 2024 год определяется по формуле:</w:t>
      </w:r>
    </w:p>
    <w:p w:rsidR="000A1B43" w:rsidRPr="000A1B43" w:rsidRDefault="000A1B43" w:rsidP="000A1B43">
      <w:pPr>
        <w:suppressAutoHyphens/>
        <w:spacing w:after="0" w:line="240" w:lineRule="auto"/>
        <w:jc w:val="center"/>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u w:val="single"/>
          <w:lang w:eastAsia="zh-CN"/>
        </w:rPr>
        <w:t xml:space="preserve">  Д</w:t>
      </w:r>
      <w:r w:rsidRPr="000A1B43">
        <w:rPr>
          <w:rFonts w:ascii="Times New Roman" w:eastAsia="Times New Roman" w:hAnsi="Times New Roman" w:cs="Times New Roman"/>
          <w:sz w:val="16"/>
          <w:szCs w:val="16"/>
          <w:u w:val="single"/>
          <w:lang w:val="en-US" w:eastAsia="zh-CN"/>
        </w:rPr>
        <w:t>i</w:t>
      </w:r>
      <w:r w:rsidRPr="000A1B43">
        <w:rPr>
          <w:rFonts w:ascii="Times New Roman" w:eastAsia="Times New Roman" w:hAnsi="Times New Roman" w:cs="Times New Roman"/>
          <w:sz w:val="16"/>
          <w:szCs w:val="16"/>
          <w:u w:val="single"/>
          <w:lang w:eastAsia="zh-CN"/>
        </w:rPr>
        <w:t xml:space="preserve"> = (</w:t>
      </w:r>
      <w:r w:rsidRPr="000A1B43">
        <w:rPr>
          <w:rFonts w:ascii="Times New Roman" w:eastAsia="Times New Roman" w:hAnsi="Times New Roman" w:cs="Times New Roman"/>
          <w:sz w:val="16"/>
          <w:szCs w:val="16"/>
          <w:u w:val="single"/>
          <w:lang w:val="en-US" w:eastAsia="zh-CN"/>
        </w:rPr>
        <w:t>N</w:t>
      </w:r>
      <w:r w:rsidRPr="000A1B43">
        <w:rPr>
          <w:rFonts w:ascii="Times New Roman" w:eastAsia="Times New Roman" w:hAnsi="Times New Roman" w:cs="Times New Roman"/>
          <w:sz w:val="16"/>
          <w:szCs w:val="16"/>
          <w:u w:val="single"/>
          <w:lang w:eastAsia="zh-CN"/>
        </w:rPr>
        <w:t>с * 9,92)*12</w:t>
      </w:r>
    </w:p>
    <w:p w:rsidR="000A1B43" w:rsidRPr="000A1B43" w:rsidRDefault="000A1B43" w:rsidP="000A1B43">
      <w:pPr>
        <w:suppressAutoHyphens/>
        <w:spacing w:after="0" w:line="240" w:lineRule="auto"/>
        <w:ind w:left="-18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 Д</w:t>
      </w:r>
      <w:r w:rsidRPr="000A1B43">
        <w:rPr>
          <w:rFonts w:ascii="Times New Roman" w:eastAsia="Times New Roman" w:hAnsi="Times New Roman" w:cs="Times New Roman"/>
          <w:sz w:val="16"/>
          <w:szCs w:val="16"/>
          <w:lang w:val="en-US" w:eastAsia="zh-CN"/>
        </w:rPr>
        <w:t>i</w:t>
      </w:r>
      <w:r w:rsidRPr="000A1B43">
        <w:rPr>
          <w:rFonts w:ascii="Times New Roman" w:eastAsia="Times New Roman" w:hAnsi="Times New Roman" w:cs="Times New Roman"/>
          <w:sz w:val="16"/>
          <w:szCs w:val="16"/>
          <w:lang w:eastAsia="zh-CN"/>
        </w:rPr>
        <w:t xml:space="preserve"> –размер иных межбюджетных трансфертов Неболчскому сельскому поселению на ремонт муниципальных жилых помещений, входящих в региональную программу капитального ремонта общего имущества в многоквартирных домах, находящихся в  муниципальной собственности Администрации Неболчского сельского поселения;</w:t>
      </w:r>
    </w:p>
    <w:p w:rsidR="000A1B43" w:rsidRPr="000A1B43" w:rsidRDefault="000A1B43" w:rsidP="000A1B43">
      <w:pPr>
        <w:suppressAutoHyphens/>
        <w:spacing w:after="0" w:line="240" w:lineRule="auto"/>
        <w:ind w:left="-180"/>
        <w:jc w:val="both"/>
        <w:rPr>
          <w:rFonts w:ascii="Times New Roman" w:eastAsia="Times New Roman" w:hAnsi="Times New Roman" w:cs="Times New Roman"/>
          <w:sz w:val="16"/>
          <w:szCs w:val="16"/>
          <w:lang w:eastAsia="zh-CN"/>
        </w:rPr>
      </w:pPr>
      <w:r w:rsidRPr="000A1B43">
        <w:rPr>
          <w:rFonts w:ascii="Times New Roman" w:eastAsia="Times New Roman" w:hAnsi="Times New Roman" w:cs="Times New Roman"/>
          <w:sz w:val="16"/>
          <w:szCs w:val="16"/>
          <w:lang w:eastAsia="zh-CN"/>
        </w:rPr>
        <w:t xml:space="preserve"> </w:t>
      </w:r>
      <w:r w:rsidRPr="000A1B43">
        <w:rPr>
          <w:rFonts w:ascii="Times New Roman" w:eastAsia="Times New Roman" w:hAnsi="Times New Roman" w:cs="Times New Roman"/>
          <w:sz w:val="16"/>
          <w:szCs w:val="16"/>
          <w:lang w:val="en-US" w:eastAsia="zh-CN"/>
        </w:rPr>
        <w:t>N</w:t>
      </w:r>
      <w:r w:rsidRPr="000A1B43">
        <w:rPr>
          <w:rFonts w:ascii="Times New Roman" w:eastAsia="Times New Roman" w:hAnsi="Times New Roman" w:cs="Times New Roman"/>
          <w:sz w:val="16"/>
          <w:szCs w:val="16"/>
          <w:lang w:eastAsia="zh-CN"/>
        </w:rPr>
        <w:t>с — площадь жилых помещений, находящиеся в муниципальной собственности Неболчского сельского поселения,  входящих в региональную программу капитального ремонта.</w:t>
      </w: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A1B43" w:rsidRDefault="000A1B43"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61C19" w:rsidRDefault="00761C19"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Pr="00D7116F" w:rsidRDefault="00D7116F" w:rsidP="00D7116F">
      <w:pPr>
        <w:tabs>
          <w:tab w:val="left" w:pos="3346"/>
          <w:tab w:val="left" w:pos="5680"/>
        </w:tabs>
        <w:suppressAutoHyphens/>
        <w:autoSpaceDE w:val="0"/>
        <w:spacing w:after="0" w:line="240" w:lineRule="auto"/>
        <w:jc w:val="center"/>
        <w:rPr>
          <w:rFonts w:ascii="Times New Roman" w:eastAsia="Times New Roman" w:hAnsi="Times New Roman" w:cs="Times New Roman"/>
          <w:sz w:val="16"/>
          <w:szCs w:val="16"/>
          <w:lang w:eastAsia="ar-SA"/>
        </w:rPr>
      </w:pPr>
    </w:p>
    <w:p w:rsidR="00D7116F" w:rsidRPr="00D7116F" w:rsidRDefault="00D7116F" w:rsidP="00D7116F">
      <w:pPr>
        <w:tabs>
          <w:tab w:val="left" w:pos="3346"/>
          <w:tab w:val="left" w:pos="5680"/>
        </w:tabs>
        <w:suppressAutoHyphens/>
        <w:autoSpaceDE w:val="0"/>
        <w:spacing w:after="0" w:line="240" w:lineRule="auto"/>
        <w:jc w:val="center"/>
        <w:rPr>
          <w:rFonts w:ascii="Times New Roman" w:eastAsia="Times New Roman" w:hAnsi="Times New Roman" w:cs="Times New Roman"/>
          <w:sz w:val="16"/>
          <w:szCs w:val="16"/>
          <w:lang w:eastAsia="ar-SA"/>
        </w:rPr>
      </w:pPr>
    </w:p>
    <w:p w:rsidR="00D7116F" w:rsidRPr="00D7116F" w:rsidRDefault="00D7116F" w:rsidP="00D7116F">
      <w:pPr>
        <w:tabs>
          <w:tab w:val="left" w:pos="3346"/>
          <w:tab w:val="left" w:pos="5680"/>
        </w:tabs>
        <w:suppressAutoHyphens/>
        <w:autoSpaceDE w:val="0"/>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b/>
          <w:noProof/>
          <w:color w:val="000000"/>
          <w:sz w:val="16"/>
          <w:szCs w:val="16"/>
          <w:lang w:eastAsia="ru-RU"/>
        </w:rPr>
        <w:drawing>
          <wp:inline distT="0" distB="0" distL="0" distR="0">
            <wp:extent cx="800100" cy="981075"/>
            <wp:effectExtent l="0" t="0" r="0" b="9525"/>
            <wp:docPr id="1697549365" name="Рисунок 169754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pic:spPr>
                </pic:pic>
              </a:graphicData>
            </a:graphic>
          </wp:inline>
        </w:drawing>
      </w:r>
    </w:p>
    <w:p w:rsidR="00D7116F" w:rsidRPr="00D7116F" w:rsidRDefault="00D7116F" w:rsidP="00D7116F">
      <w:pPr>
        <w:tabs>
          <w:tab w:val="left" w:pos="3346"/>
          <w:tab w:val="left" w:pos="5680"/>
        </w:tabs>
        <w:suppressAutoHyphens/>
        <w:autoSpaceDE w:val="0"/>
        <w:spacing w:after="0" w:line="240" w:lineRule="auto"/>
        <w:jc w:val="center"/>
        <w:rPr>
          <w:rFonts w:ascii="Times New Roman" w:eastAsia="Times New Roman" w:hAnsi="Times New Roman" w:cs="Times New Roman"/>
          <w:sz w:val="16"/>
          <w:szCs w:val="16"/>
          <w:lang w:eastAsia="ar-SA"/>
        </w:rPr>
      </w:pPr>
      <w:r w:rsidRPr="00D7116F">
        <w:rPr>
          <w:rFonts w:ascii="Times New Roman" w:eastAsia="Times New Roman" w:hAnsi="Times New Roman" w:cs="Times New Roman"/>
          <w:sz w:val="16"/>
          <w:szCs w:val="16"/>
          <w:lang w:eastAsia="ar-SA"/>
        </w:rPr>
        <w:t xml:space="preserve">                             </w:t>
      </w:r>
    </w:p>
    <w:p w:rsidR="00D7116F" w:rsidRPr="00D7116F" w:rsidRDefault="00D7116F" w:rsidP="00D7116F">
      <w:pPr>
        <w:tabs>
          <w:tab w:val="left" w:pos="708"/>
          <w:tab w:val="left" w:pos="3060"/>
        </w:tabs>
        <w:suppressAutoHyphens/>
        <w:spacing w:after="0" w:line="240" w:lineRule="exact"/>
        <w:jc w:val="center"/>
        <w:rPr>
          <w:rFonts w:ascii="Times New Roman" w:eastAsia="Times New Roman" w:hAnsi="Times New Roman" w:cs="Times New Roman"/>
          <w:b/>
          <w:sz w:val="16"/>
          <w:szCs w:val="16"/>
          <w:lang w:eastAsia="ar-SA"/>
        </w:rPr>
      </w:pPr>
      <w:r w:rsidRPr="00D7116F">
        <w:rPr>
          <w:rFonts w:ascii="Times New Roman" w:eastAsia="Times New Roman" w:hAnsi="Times New Roman" w:cs="Times New Roman"/>
          <w:b/>
          <w:sz w:val="16"/>
          <w:szCs w:val="16"/>
          <w:lang w:eastAsia="ar-SA"/>
        </w:rPr>
        <w:lastRenderedPageBreak/>
        <w:t>Российская Федерация</w:t>
      </w:r>
    </w:p>
    <w:p w:rsidR="00D7116F" w:rsidRPr="00D7116F" w:rsidRDefault="00D7116F" w:rsidP="00D7116F">
      <w:pPr>
        <w:tabs>
          <w:tab w:val="left" w:pos="3060"/>
        </w:tabs>
        <w:suppressAutoHyphens/>
        <w:spacing w:after="0" w:line="240" w:lineRule="exact"/>
        <w:jc w:val="center"/>
        <w:rPr>
          <w:rFonts w:ascii="Times New Roman" w:eastAsia="Times New Roman" w:hAnsi="Times New Roman" w:cs="Times New Roman"/>
          <w:b/>
          <w:caps/>
          <w:spacing w:val="-4"/>
          <w:sz w:val="16"/>
          <w:szCs w:val="16"/>
          <w:lang w:eastAsia="ar-SA"/>
        </w:rPr>
      </w:pPr>
      <w:r w:rsidRPr="00D7116F">
        <w:rPr>
          <w:rFonts w:ascii="Times New Roman" w:eastAsia="Times New Roman" w:hAnsi="Times New Roman" w:cs="Times New Roman"/>
          <w:b/>
          <w:sz w:val="16"/>
          <w:szCs w:val="16"/>
          <w:lang w:eastAsia="ar-SA"/>
        </w:rPr>
        <w:t>Новгородская область</w:t>
      </w:r>
    </w:p>
    <w:p w:rsidR="00D7116F" w:rsidRPr="00D7116F" w:rsidRDefault="00D7116F" w:rsidP="00D7116F">
      <w:pPr>
        <w:tabs>
          <w:tab w:val="left" w:pos="3060"/>
        </w:tabs>
        <w:suppressAutoHyphens/>
        <w:spacing w:before="120" w:after="120" w:line="240" w:lineRule="atLeast"/>
        <w:jc w:val="center"/>
        <w:rPr>
          <w:rFonts w:ascii="Times New Roman" w:eastAsia="Times New Roman" w:hAnsi="Times New Roman" w:cs="Times New Roman"/>
          <w:b/>
          <w:caps/>
          <w:sz w:val="16"/>
          <w:szCs w:val="16"/>
          <w:lang w:eastAsia="ar-SA"/>
        </w:rPr>
      </w:pPr>
      <w:r w:rsidRPr="00D7116F">
        <w:rPr>
          <w:rFonts w:ascii="Times New Roman" w:eastAsia="Times New Roman" w:hAnsi="Times New Roman" w:cs="Times New Roman"/>
          <w:b/>
          <w:caps/>
          <w:spacing w:val="-4"/>
          <w:sz w:val="16"/>
          <w:szCs w:val="16"/>
          <w:lang w:eastAsia="ar-SA"/>
        </w:rPr>
        <w:t>ДУМА ЛЮБЫТИНСКОГО муниципального района</w:t>
      </w:r>
    </w:p>
    <w:p w:rsidR="00D7116F" w:rsidRPr="00D7116F" w:rsidRDefault="00D7116F" w:rsidP="00D7116F">
      <w:pPr>
        <w:suppressAutoHyphens/>
        <w:spacing w:after="0" w:line="240" w:lineRule="auto"/>
        <w:jc w:val="center"/>
        <w:rPr>
          <w:rFonts w:ascii="Times New Roman" w:eastAsia="Times New Roman" w:hAnsi="Times New Roman" w:cs="Times New Roman"/>
          <w:b/>
          <w:sz w:val="16"/>
          <w:szCs w:val="16"/>
          <w:lang w:eastAsia="ar-SA"/>
        </w:rPr>
      </w:pPr>
      <w:r w:rsidRPr="00D7116F">
        <w:rPr>
          <w:rFonts w:ascii="Times New Roman" w:eastAsia="Times New Roman" w:hAnsi="Times New Roman" w:cs="Times New Roman"/>
          <w:b/>
          <w:sz w:val="16"/>
          <w:szCs w:val="16"/>
          <w:lang w:eastAsia="ar-SA"/>
        </w:rPr>
        <w:t>Р Е Ш Е Н И Е</w:t>
      </w:r>
    </w:p>
    <w:p w:rsidR="00D7116F" w:rsidRPr="00D7116F" w:rsidRDefault="00D7116F" w:rsidP="00D7116F">
      <w:pPr>
        <w:suppressAutoHyphens/>
        <w:spacing w:after="0" w:line="240" w:lineRule="auto"/>
        <w:jc w:val="center"/>
        <w:rPr>
          <w:rFonts w:ascii="Times New Roman" w:eastAsia="Times New Roman" w:hAnsi="Times New Roman" w:cs="Times New Roman"/>
          <w:b/>
          <w:sz w:val="16"/>
          <w:szCs w:val="16"/>
          <w:lang w:eastAsia="ar-SA"/>
        </w:rPr>
      </w:pPr>
      <w:r w:rsidRPr="00D7116F">
        <w:rPr>
          <w:rFonts w:ascii="Times New Roman" w:eastAsia="Times New Roman" w:hAnsi="Times New Roman" w:cs="Times New Roman"/>
          <w:b/>
          <w:sz w:val="16"/>
          <w:szCs w:val="16"/>
          <w:lang w:eastAsia="ar-SA"/>
        </w:rPr>
        <w:t xml:space="preserve"> </w:t>
      </w:r>
    </w:p>
    <w:p w:rsidR="00D7116F" w:rsidRPr="00D7116F" w:rsidRDefault="00D7116F" w:rsidP="00D7116F">
      <w:pPr>
        <w:suppressAutoHyphens/>
        <w:spacing w:after="0" w:line="240" w:lineRule="auto"/>
        <w:jc w:val="center"/>
        <w:rPr>
          <w:rFonts w:ascii="Times New Roman" w:eastAsia="Times New Roman" w:hAnsi="Times New Roman" w:cs="Times New Roman"/>
          <w:b/>
          <w:sz w:val="16"/>
          <w:szCs w:val="16"/>
          <w:lang w:eastAsia="ar-SA"/>
        </w:rPr>
      </w:pPr>
      <w:r w:rsidRPr="00D7116F">
        <w:rPr>
          <w:rFonts w:ascii="Times New Roman" w:eastAsia="Times New Roman" w:hAnsi="Times New Roman" w:cs="Times New Roman"/>
          <w:b/>
          <w:bCs/>
          <w:spacing w:val="-1"/>
          <w:sz w:val="16"/>
          <w:szCs w:val="16"/>
          <w:lang w:eastAsia="ar-SA"/>
        </w:rPr>
        <w:t xml:space="preserve">О внесении изменений в решение </w:t>
      </w:r>
      <w:r w:rsidRPr="00D7116F">
        <w:rPr>
          <w:rFonts w:ascii="Times New Roman" w:eastAsia="Times New Roman" w:hAnsi="Times New Roman" w:cs="Times New Roman"/>
          <w:b/>
          <w:sz w:val="16"/>
          <w:szCs w:val="16"/>
          <w:lang w:eastAsia="ar-SA"/>
        </w:rPr>
        <w:t>Думы Любытинского муниципального района от 15.12.2023 №238 «Об утверждении Положения об оплате труда и  материальном стимулировании в органах местного самоуправления Любытинского муниципального района»</w:t>
      </w:r>
    </w:p>
    <w:p w:rsidR="00D7116F" w:rsidRPr="00D7116F" w:rsidRDefault="00D7116F" w:rsidP="00D7116F">
      <w:pPr>
        <w:suppressAutoHyphens/>
        <w:spacing w:after="0" w:line="240" w:lineRule="auto"/>
        <w:jc w:val="center"/>
        <w:rPr>
          <w:rFonts w:ascii="Times New Roman" w:eastAsia="Times New Roman" w:hAnsi="Times New Roman" w:cs="Times New Roman"/>
          <w:b/>
          <w:bCs/>
          <w:spacing w:val="-1"/>
          <w:sz w:val="16"/>
          <w:szCs w:val="16"/>
          <w:lang w:eastAsia="ar-SA"/>
        </w:rPr>
      </w:pPr>
    </w:p>
    <w:p w:rsidR="00D7116F" w:rsidRPr="00D7116F" w:rsidRDefault="00D7116F" w:rsidP="00D7116F">
      <w:pPr>
        <w:tabs>
          <w:tab w:val="left" w:pos="3060"/>
        </w:tabs>
        <w:suppressAutoHyphens/>
        <w:spacing w:after="0" w:line="240" w:lineRule="auto"/>
        <w:jc w:val="center"/>
        <w:rPr>
          <w:rFonts w:ascii="Times New Roman" w:eastAsia="Times New Roman" w:hAnsi="Times New Roman" w:cs="Times New Roman"/>
          <w:sz w:val="16"/>
          <w:szCs w:val="16"/>
          <w:lang w:eastAsia="ar-SA"/>
        </w:rPr>
      </w:pPr>
      <w:r w:rsidRPr="00D7116F">
        <w:rPr>
          <w:rFonts w:ascii="Times New Roman" w:eastAsia="Times New Roman" w:hAnsi="Times New Roman" w:cs="Times New Roman"/>
          <w:sz w:val="16"/>
          <w:szCs w:val="16"/>
          <w:lang w:eastAsia="ar-SA"/>
        </w:rPr>
        <w:t>Принято Думой муниципального района  26 .01.2024 года</w:t>
      </w:r>
    </w:p>
    <w:p w:rsidR="00D7116F" w:rsidRPr="00D7116F" w:rsidRDefault="00D7116F" w:rsidP="00D7116F">
      <w:pPr>
        <w:tabs>
          <w:tab w:val="left" w:pos="3060"/>
        </w:tabs>
        <w:suppressAutoHyphens/>
        <w:spacing w:after="0" w:line="240" w:lineRule="auto"/>
        <w:jc w:val="center"/>
        <w:rPr>
          <w:rFonts w:ascii="Times New Roman" w:eastAsia="Times New Roman" w:hAnsi="Times New Roman" w:cs="Times New Roman"/>
          <w:sz w:val="16"/>
          <w:szCs w:val="16"/>
          <w:lang w:eastAsia="ar-SA"/>
        </w:rPr>
      </w:pPr>
    </w:p>
    <w:p w:rsidR="00D7116F" w:rsidRPr="00D7116F" w:rsidRDefault="00D7116F" w:rsidP="00D7116F">
      <w:pPr>
        <w:shd w:val="clear" w:color="auto" w:fill="FFFFFF"/>
        <w:suppressAutoHyphens/>
        <w:spacing w:after="0" w:line="240" w:lineRule="auto"/>
        <w:ind w:firstLine="720"/>
        <w:jc w:val="both"/>
        <w:rPr>
          <w:rFonts w:ascii="Times New Roman" w:eastAsia="Times New Roman" w:hAnsi="Times New Roman" w:cs="Times New Roman"/>
          <w:sz w:val="16"/>
          <w:szCs w:val="16"/>
          <w:lang w:eastAsia="ar-SA"/>
        </w:rPr>
      </w:pPr>
      <w:r w:rsidRPr="00D7116F">
        <w:rPr>
          <w:rFonts w:ascii="Times New Roman" w:eastAsia="Times New Roman" w:hAnsi="Times New Roman" w:cs="Times New Roman"/>
          <w:sz w:val="16"/>
          <w:szCs w:val="16"/>
          <w:lang w:eastAsia="ar-SA"/>
        </w:rPr>
        <w:t>Дума Любытинского муниципального района</w:t>
      </w:r>
    </w:p>
    <w:p w:rsidR="00D7116F" w:rsidRPr="00D7116F" w:rsidRDefault="00D7116F" w:rsidP="00D7116F">
      <w:pPr>
        <w:shd w:val="clear" w:color="auto" w:fill="FFFFFF"/>
        <w:suppressAutoHyphens/>
        <w:spacing w:after="0" w:line="240" w:lineRule="auto"/>
        <w:ind w:firstLine="720"/>
        <w:jc w:val="both"/>
        <w:rPr>
          <w:rFonts w:ascii="Times New Roman" w:eastAsia="Times New Roman" w:hAnsi="Times New Roman" w:cs="Times New Roman"/>
          <w:sz w:val="16"/>
          <w:szCs w:val="16"/>
          <w:lang w:eastAsia="ar-SA"/>
        </w:rPr>
      </w:pPr>
    </w:p>
    <w:p w:rsidR="00D7116F" w:rsidRPr="00D7116F" w:rsidRDefault="00D7116F" w:rsidP="00D7116F">
      <w:pPr>
        <w:suppressAutoHyphens/>
        <w:autoSpaceDE w:val="0"/>
        <w:spacing w:after="0" w:line="240" w:lineRule="auto"/>
        <w:jc w:val="both"/>
        <w:rPr>
          <w:rFonts w:ascii="Times New Roman" w:eastAsia="Times New Roman" w:hAnsi="Times New Roman" w:cs="Times New Roman"/>
          <w:b/>
          <w:sz w:val="16"/>
          <w:szCs w:val="16"/>
          <w:lang w:eastAsia="ar-SA"/>
        </w:rPr>
      </w:pPr>
      <w:r w:rsidRPr="00D7116F">
        <w:rPr>
          <w:rFonts w:ascii="Times New Roman" w:eastAsia="Times New Roman" w:hAnsi="Times New Roman" w:cs="Times New Roman"/>
          <w:b/>
          <w:sz w:val="16"/>
          <w:szCs w:val="16"/>
          <w:lang w:eastAsia="ar-SA"/>
        </w:rPr>
        <w:t>РЕШИЛА:</w:t>
      </w:r>
    </w:p>
    <w:p w:rsidR="00D7116F" w:rsidRPr="00D7116F" w:rsidRDefault="00D7116F" w:rsidP="00D7116F">
      <w:pPr>
        <w:widowControl w:val="0"/>
        <w:suppressAutoHyphens/>
        <w:autoSpaceDE w:val="0"/>
        <w:spacing w:after="0" w:line="240" w:lineRule="auto"/>
        <w:ind w:firstLine="709"/>
        <w:jc w:val="both"/>
        <w:rPr>
          <w:rFonts w:ascii="Times New Roman" w:eastAsia="Times New Roman" w:hAnsi="Times New Roman" w:cs="Times New Roman"/>
          <w:sz w:val="16"/>
          <w:szCs w:val="16"/>
          <w:lang w:eastAsia="ar-SA"/>
        </w:rPr>
      </w:pPr>
      <w:r w:rsidRPr="00D7116F">
        <w:rPr>
          <w:rFonts w:ascii="Times New Roman" w:eastAsia="Times New Roman" w:hAnsi="Times New Roman" w:cs="Times New Roman"/>
          <w:sz w:val="16"/>
          <w:szCs w:val="16"/>
          <w:lang w:eastAsia="ar-SA"/>
        </w:rPr>
        <w:t>1. Внести в Решение Думы Любытинского муниципального района от 15.12.2023 №238 «Об утверждении Положения об оплате труда и  материальном стимулировании в органах местного самоуправления Любытинского муниципального района» следующие изменения, изложив Приложение №1 Положения об оплате труда и  материальном стимулировании в органах местного самоуправления Любытинского муниципального района в новой  прилагаемой редакции:</w:t>
      </w:r>
    </w:p>
    <w:p w:rsidR="00D7116F" w:rsidRPr="00D7116F" w:rsidRDefault="00D7116F" w:rsidP="00D7116F">
      <w:pPr>
        <w:widowControl w:val="0"/>
        <w:suppressAutoHyphens/>
        <w:autoSpaceDE w:val="0"/>
        <w:spacing w:after="0" w:line="240" w:lineRule="auto"/>
        <w:ind w:firstLine="709"/>
        <w:jc w:val="both"/>
        <w:rPr>
          <w:rFonts w:ascii="Times New Roman" w:eastAsia="Times New Roman" w:hAnsi="Times New Roman" w:cs="Times New Roman"/>
          <w:sz w:val="16"/>
          <w:szCs w:val="16"/>
          <w:lang w:eastAsia="ar-SA"/>
        </w:rPr>
      </w:pPr>
    </w:p>
    <w:p w:rsidR="00D7116F" w:rsidRPr="00D7116F" w:rsidRDefault="00D7116F" w:rsidP="00D7116F">
      <w:pPr>
        <w:widowControl w:val="0"/>
        <w:suppressAutoHyphens/>
        <w:autoSpaceDN w:val="0"/>
        <w:spacing w:after="0" w:line="240" w:lineRule="exact"/>
        <w:ind w:firstLine="567"/>
        <w:jc w:val="center"/>
        <w:textAlignment w:val="baseline"/>
        <w:rPr>
          <w:rFonts w:ascii="Times New Roman" w:eastAsia="0" w:hAnsi="Times New Roman" w:cs="Times New Roman"/>
          <w:b/>
          <w:sz w:val="16"/>
          <w:szCs w:val="16"/>
          <w:lang w:eastAsia="ru-RU"/>
        </w:rPr>
      </w:pPr>
      <w:r w:rsidRPr="00D7116F">
        <w:rPr>
          <w:rFonts w:ascii="Times New Roman" w:eastAsia="0" w:hAnsi="Times New Roman" w:cs="Times New Roman"/>
          <w:b/>
          <w:sz w:val="16"/>
          <w:szCs w:val="16"/>
          <w:lang w:eastAsia="ru-RU"/>
        </w:rPr>
        <w:t>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в органе местного самоуправления Любытинского муниципального района</w:t>
      </w:r>
    </w:p>
    <w:p w:rsidR="00D7116F" w:rsidRPr="00D7116F" w:rsidRDefault="00D7116F" w:rsidP="00D7116F">
      <w:pPr>
        <w:widowControl w:val="0"/>
        <w:suppressAutoHyphens/>
        <w:autoSpaceDN w:val="0"/>
        <w:spacing w:after="0" w:line="240" w:lineRule="exact"/>
        <w:ind w:firstLine="567"/>
        <w:jc w:val="center"/>
        <w:textAlignment w:val="baseline"/>
        <w:rPr>
          <w:rFonts w:ascii="Times New Roman" w:eastAsia="0" w:hAnsi="Times New Roman" w:cs="Times New Roman"/>
          <w:b/>
          <w:i/>
          <w:iCs/>
          <w:sz w:val="16"/>
          <w:szCs w:val="16"/>
          <w:lang w:eastAsia="ru-RU"/>
        </w:rPr>
      </w:pPr>
    </w:p>
    <w:tbl>
      <w:tblPr>
        <w:tblW w:w="9344" w:type="dxa"/>
        <w:tblLayout w:type="fixed"/>
        <w:tblCellMar>
          <w:left w:w="10" w:type="dxa"/>
          <w:right w:w="10" w:type="dxa"/>
        </w:tblCellMar>
        <w:tblLook w:val="0000" w:firstRow="0" w:lastRow="0" w:firstColumn="0" w:lastColumn="0" w:noHBand="0" w:noVBand="0"/>
      </w:tblPr>
      <w:tblGrid>
        <w:gridCol w:w="2393"/>
        <w:gridCol w:w="2295"/>
        <w:gridCol w:w="2345"/>
        <w:gridCol w:w="2311"/>
      </w:tblGrid>
      <w:tr w:rsidR="00D7116F" w:rsidRPr="00D7116F" w:rsidTr="00D7116F">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Наименование должности</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Базовое денежное вознаграждение (в % отношении к базовому денежному вознаграждению, определенному в пункте 2.2.1 настоящего Положения)</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Размеры единовременной выплаты (в % отношении к базовому денежному вознаграждению)</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Размеры материальной помощи (в % отношении к базовому денежному вознаграждению)</w:t>
            </w:r>
          </w:p>
        </w:tc>
      </w:tr>
      <w:tr w:rsidR="00D7116F" w:rsidRPr="00D7116F" w:rsidTr="00D7116F">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3</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4</w:t>
            </w:r>
          </w:p>
        </w:tc>
      </w:tr>
      <w:tr w:rsidR="00D7116F" w:rsidRPr="00D7116F" w:rsidTr="00D7116F">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Глава муниципального района (округа)</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100,0</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42</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27</w:t>
            </w:r>
          </w:p>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p>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p>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p>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p>
        </w:tc>
      </w:tr>
      <w:tr w:rsidR="00D7116F" w:rsidRPr="00D7116F" w:rsidTr="00D7116F">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Председатель Контрольно-счетной палаты</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59,6</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28</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28</w:t>
            </w:r>
          </w:p>
        </w:tc>
      </w:tr>
      <w:tr w:rsidR="00D7116F" w:rsidRPr="00D7116F" w:rsidTr="00D7116F">
        <w:tc>
          <w:tcPr>
            <w:tcW w:w="2393" w:type="dxa"/>
            <w:tcBorders>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Аудитор</w:t>
            </w:r>
          </w:p>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 xml:space="preserve">Контрольно-счетной палаты </w:t>
            </w:r>
          </w:p>
        </w:tc>
        <w:tc>
          <w:tcPr>
            <w:tcW w:w="2295" w:type="dxa"/>
            <w:tcBorders>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29,8</w:t>
            </w:r>
          </w:p>
        </w:tc>
        <w:tc>
          <w:tcPr>
            <w:tcW w:w="2345" w:type="dxa"/>
            <w:tcBorders>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21,5</w:t>
            </w:r>
          </w:p>
        </w:tc>
        <w:tc>
          <w:tcPr>
            <w:tcW w:w="2311" w:type="dxa"/>
            <w:tcBorders>
              <w:left w:val="single" w:sz="4" w:space="0" w:color="000000"/>
              <w:bottom w:val="single" w:sz="4" w:space="0" w:color="000000"/>
              <w:right w:val="single" w:sz="4" w:space="0" w:color="000000"/>
            </w:tcBorders>
            <w:tcMar>
              <w:top w:w="0" w:type="dxa"/>
              <w:left w:w="108" w:type="dxa"/>
              <w:bottom w:w="0" w:type="dxa"/>
              <w:right w:w="108" w:type="dxa"/>
            </w:tcMar>
          </w:tcPr>
          <w:p w:rsidR="00D7116F" w:rsidRPr="00D7116F" w:rsidRDefault="00D7116F" w:rsidP="00D7116F">
            <w:pPr>
              <w:widowControl w:val="0"/>
              <w:suppressAutoHyphens/>
              <w:autoSpaceDN w:val="0"/>
              <w:spacing w:after="0" w:line="240" w:lineRule="exact"/>
              <w:jc w:val="center"/>
              <w:textAlignment w:val="baseline"/>
              <w:rPr>
                <w:rFonts w:ascii="Times New Roman" w:eastAsia="0" w:hAnsi="Times New Roman" w:cs="Times New Roman"/>
                <w:bCs/>
                <w:sz w:val="16"/>
                <w:szCs w:val="16"/>
                <w:lang w:eastAsia="ru-RU"/>
              </w:rPr>
            </w:pPr>
            <w:r w:rsidRPr="00D7116F">
              <w:rPr>
                <w:rFonts w:ascii="Times New Roman" w:eastAsia="0" w:hAnsi="Times New Roman" w:cs="Times New Roman"/>
                <w:bCs/>
                <w:sz w:val="16"/>
                <w:szCs w:val="16"/>
                <w:lang w:eastAsia="ru-RU"/>
              </w:rPr>
              <w:t>21,5</w:t>
            </w:r>
          </w:p>
        </w:tc>
      </w:tr>
    </w:tbl>
    <w:p w:rsidR="00D7116F" w:rsidRPr="00D7116F" w:rsidRDefault="00D7116F" w:rsidP="00D7116F">
      <w:pPr>
        <w:widowControl w:val="0"/>
        <w:suppressAutoHyphens/>
        <w:autoSpaceDN w:val="0"/>
        <w:spacing w:after="0" w:line="240" w:lineRule="exact"/>
        <w:ind w:firstLine="567"/>
        <w:jc w:val="center"/>
        <w:textAlignment w:val="baseline"/>
        <w:rPr>
          <w:rFonts w:ascii="Times New Roman" w:eastAsia="0" w:hAnsi="Times New Roman" w:cs="Times New Roman"/>
          <w:b/>
          <w:i/>
          <w:iCs/>
          <w:sz w:val="16"/>
          <w:szCs w:val="16"/>
          <w:lang w:eastAsia="ru-RU"/>
        </w:rPr>
      </w:pPr>
    </w:p>
    <w:p w:rsidR="00D7116F" w:rsidRPr="00D7116F" w:rsidRDefault="00D7116F" w:rsidP="00D7116F">
      <w:pPr>
        <w:widowControl w:val="0"/>
        <w:suppressAutoHyphens/>
        <w:autoSpaceDE w:val="0"/>
        <w:spacing w:after="0" w:line="240" w:lineRule="exact"/>
        <w:ind w:left="4678" w:firstLine="720"/>
        <w:rPr>
          <w:rFonts w:ascii="Times New Roman" w:eastAsia="Times New Roman" w:hAnsi="Times New Roman" w:cs="Times New Roman"/>
          <w:sz w:val="16"/>
          <w:szCs w:val="16"/>
          <w:lang w:eastAsia="ar-SA"/>
        </w:rPr>
      </w:pPr>
    </w:p>
    <w:p w:rsidR="00D7116F" w:rsidRPr="00D7116F" w:rsidRDefault="00D7116F" w:rsidP="00D7116F">
      <w:pPr>
        <w:suppressAutoHyphens/>
        <w:autoSpaceDE w:val="0"/>
        <w:spacing w:after="0" w:line="240" w:lineRule="auto"/>
        <w:jc w:val="both"/>
        <w:rPr>
          <w:rFonts w:ascii="Times New Roman" w:eastAsia="Times New Roman" w:hAnsi="Times New Roman" w:cs="Times New Roman"/>
          <w:sz w:val="16"/>
          <w:szCs w:val="16"/>
          <w:lang w:eastAsia="ar-SA"/>
        </w:rPr>
      </w:pPr>
      <w:r w:rsidRPr="00D7116F">
        <w:rPr>
          <w:rFonts w:ascii="Times New Roman" w:eastAsia="Times New Roman" w:hAnsi="Times New Roman" w:cs="Times New Roman"/>
          <w:sz w:val="16"/>
          <w:szCs w:val="16"/>
          <w:lang w:eastAsia="ar-SA"/>
        </w:rPr>
        <w:t xml:space="preserve">         2.   Настоящее решение вступает в силу с 01 января 2024 года.</w:t>
      </w:r>
    </w:p>
    <w:p w:rsidR="00D7116F" w:rsidRPr="00D7116F" w:rsidRDefault="00D7116F" w:rsidP="00D7116F">
      <w:pPr>
        <w:suppressAutoHyphens/>
        <w:autoSpaceDE w:val="0"/>
        <w:spacing w:after="0" w:line="240" w:lineRule="auto"/>
        <w:ind w:firstLine="708"/>
        <w:jc w:val="both"/>
        <w:rPr>
          <w:rFonts w:ascii="Times New Roman" w:eastAsia="Times New Roman" w:hAnsi="Times New Roman" w:cs="Times New Roman"/>
          <w:bCs/>
          <w:sz w:val="16"/>
          <w:szCs w:val="16"/>
          <w:lang w:eastAsia="ar-SA"/>
        </w:rPr>
      </w:pPr>
      <w:r w:rsidRPr="00D7116F">
        <w:rPr>
          <w:rFonts w:ascii="Times New Roman" w:eastAsia="Times New Roman" w:hAnsi="Times New Roman" w:cs="Times New Roman"/>
          <w:sz w:val="16"/>
          <w:szCs w:val="16"/>
          <w:lang w:eastAsia="ar-SA"/>
        </w:rPr>
        <w:t xml:space="preserve">3. </w:t>
      </w:r>
      <w:r w:rsidRPr="00D7116F">
        <w:rPr>
          <w:rFonts w:ascii="Times New Roman" w:eastAsia="Times New Roman" w:hAnsi="Times New Roman" w:cs="Times New Roman"/>
          <w:bCs/>
          <w:sz w:val="16"/>
          <w:szCs w:val="16"/>
          <w:lang w:eastAsia="ar-SA"/>
        </w:rPr>
        <w:t>Опубликовать решение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D7116F" w:rsidRPr="00D7116F" w:rsidRDefault="00D7116F" w:rsidP="00D7116F">
      <w:pPr>
        <w:suppressAutoHyphens/>
        <w:spacing w:after="0" w:line="240" w:lineRule="auto"/>
        <w:jc w:val="both"/>
        <w:rPr>
          <w:rFonts w:ascii="Times New Roman" w:eastAsia="Times New Roman" w:hAnsi="Times New Roman" w:cs="Times New Roman"/>
          <w:sz w:val="16"/>
          <w:szCs w:val="16"/>
          <w:lang w:eastAsia="ar-SA"/>
        </w:rPr>
      </w:pP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Председатель Думы</w:t>
      </w: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муниципального района                   М.Н. Ершова</w:t>
      </w: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 xml:space="preserve">от 26.01.2024 года </w:t>
      </w: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 246</w:t>
      </w: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 xml:space="preserve">Глава </w:t>
      </w:r>
    </w:p>
    <w:p w:rsidR="00D7116F" w:rsidRPr="00D7116F" w:rsidRDefault="00D7116F" w:rsidP="00D7116F">
      <w:pPr>
        <w:spacing w:after="0" w:line="240" w:lineRule="auto"/>
        <w:rPr>
          <w:rFonts w:ascii="Times New Roman" w:eastAsia="Times New Roman" w:hAnsi="Times New Roman" w:cs="Times New Roman"/>
          <w:b/>
          <w:bCs/>
          <w:color w:val="000000"/>
          <w:sz w:val="16"/>
          <w:szCs w:val="16"/>
          <w:lang w:eastAsia="ru-RU"/>
        </w:rPr>
      </w:pPr>
      <w:r w:rsidRPr="00D7116F">
        <w:rPr>
          <w:rFonts w:ascii="Times New Roman" w:eastAsia="Times New Roman" w:hAnsi="Times New Roman" w:cs="Times New Roman"/>
          <w:b/>
          <w:bCs/>
          <w:color w:val="000000"/>
          <w:sz w:val="16"/>
          <w:szCs w:val="16"/>
          <w:lang w:eastAsia="ru-RU"/>
        </w:rPr>
        <w:t xml:space="preserve">муниципального  района                   А.А. Устинов    </w:t>
      </w:r>
    </w:p>
    <w:p w:rsidR="00D7116F" w:rsidRPr="00D7116F" w:rsidRDefault="00D7116F" w:rsidP="00D7116F">
      <w:pPr>
        <w:spacing w:after="0" w:line="240" w:lineRule="auto"/>
        <w:rPr>
          <w:rFonts w:ascii="Times New Roman" w:eastAsia="Times New Roman" w:hAnsi="Times New Roman" w:cs="Times New Roman"/>
          <w:b/>
          <w:sz w:val="16"/>
          <w:szCs w:val="16"/>
          <w:lang w:eastAsia="zh-CN"/>
        </w:rPr>
      </w:pPr>
    </w:p>
    <w:p w:rsidR="00D7116F" w:rsidRPr="00D7116F" w:rsidRDefault="00D7116F" w:rsidP="00D7116F">
      <w:pPr>
        <w:spacing w:after="0" w:line="240" w:lineRule="auto"/>
        <w:jc w:val="both"/>
        <w:rPr>
          <w:rFonts w:ascii="Times New Roman" w:eastAsia="Times New Roman" w:hAnsi="Times New Roman" w:cs="Times New Roman"/>
          <w:sz w:val="16"/>
          <w:szCs w:val="16"/>
          <w:lang w:eastAsia="ru-RU"/>
        </w:rPr>
      </w:pPr>
    </w:p>
    <w:p w:rsidR="00D7116F" w:rsidRPr="00D7116F" w:rsidRDefault="00D7116F" w:rsidP="00D7116F">
      <w:pPr>
        <w:suppressAutoHyphens/>
        <w:spacing w:after="0" w:line="240" w:lineRule="auto"/>
        <w:jc w:val="both"/>
        <w:rPr>
          <w:rFonts w:ascii="Times New Roman" w:eastAsia="Times New Roman" w:hAnsi="Times New Roman" w:cs="Times New Roman"/>
          <w:sz w:val="16"/>
          <w:szCs w:val="16"/>
          <w:lang w:eastAsia="ar-SA"/>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47388" w:rsidRPr="00347388" w:rsidRDefault="00347388" w:rsidP="00347388">
      <w:pPr>
        <w:spacing w:after="0" w:line="240" w:lineRule="exact"/>
        <w:jc w:val="center"/>
        <w:rPr>
          <w:rFonts w:ascii="Times New Roman" w:eastAsia="Times New Roman" w:hAnsi="Times New Roman" w:cs="Times New Roman"/>
          <w:b/>
          <w:color w:val="000000"/>
          <w:sz w:val="16"/>
          <w:szCs w:val="16"/>
          <w:lang w:eastAsia="ru-RU"/>
        </w:rPr>
      </w:pPr>
    </w:p>
    <w:p w:rsidR="00347388" w:rsidRPr="00347388" w:rsidRDefault="00347388" w:rsidP="00347388">
      <w:pPr>
        <w:spacing w:after="0" w:line="240" w:lineRule="exact"/>
        <w:jc w:val="center"/>
        <w:rPr>
          <w:rFonts w:ascii="Times New Roman" w:eastAsia="Times New Roman" w:hAnsi="Times New Roman" w:cs="Times New Roman"/>
          <w:b/>
          <w:color w:val="000000"/>
          <w:sz w:val="16"/>
          <w:szCs w:val="16"/>
          <w:lang w:eastAsia="ru-RU"/>
        </w:rPr>
      </w:pPr>
    </w:p>
    <w:p w:rsidR="00347388" w:rsidRPr="00347388" w:rsidRDefault="00347388" w:rsidP="00347388">
      <w:pPr>
        <w:spacing w:after="0" w:line="240" w:lineRule="exact"/>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anchor distT="0" distB="0" distL="114300" distR="114300" simplePos="0" relativeHeight="251765760" behindDoc="0" locked="0" layoutInCell="1" allowOverlap="1" wp14:anchorId="7D08C162" wp14:editId="53EFCF80">
            <wp:simplePos x="0" y="0"/>
            <wp:positionH relativeFrom="column">
              <wp:posOffset>2902585</wp:posOffset>
            </wp:positionH>
            <wp:positionV relativeFrom="paragraph">
              <wp:posOffset>-867410</wp:posOffset>
            </wp:positionV>
            <wp:extent cx="800100" cy="981075"/>
            <wp:effectExtent l="0" t="0" r="0" b="9525"/>
            <wp:wrapSquare wrapText="bothSides"/>
            <wp:docPr id="1697549366" name="Рисунок 169754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pic:spPr>
                </pic:pic>
              </a:graphicData>
            </a:graphic>
            <wp14:sizeRelH relativeFrom="page">
              <wp14:pctWidth>0</wp14:pctWidth>
            </wp14:sizeRelH>
            <wp14:sizeRelV relativeFrom="page">
              <wp14:pctHeight>0</wp14:pctHeight>
            </wp14:sizeRelV>
          </wp:anchor>
        </w:drawing>
      </w:r>
    </w:p>
    <w:p w:rsidR="00347388" w:rsidRPr="00347388" w:rsidRDefault="00347388" w:rsidP="00347388">
      <w:pPr>
        <w:spacing w:after="0" w:line="240" w:lineRule="exact"/>
        <w:jc w:val="center"/>
        <w:rPr>
          <w:rFonts w:ascii="Times New Roman" w:eastAsia="Times New Roman" w:hAnsi="Times New Roman" w:cs="Times New Roman"/>
          <w:b/>
          <w:color w:val="000000"/>
          <w:sz w:val="16"/>
          <w:szCs w:val="16"/>
          <w:lang w:eastAsia="ru-RU"/>
        </w:rPr>
      </w:pPr>
    </w:p>
    <w:p w:rsidR="00347388" w:rsidRPr="00347388" w:rsidRDefault="00347388" w:rsidP="00347388">
      <w:pPr>
        <w:spacing w:after="0" w:line="240" w:lineRule="exact"/>
        <w:jc w:val="center"/>
        <w:rPr>
          <w:rFonts w:ascii="Times New Roman" w:eastAsia="Times New Roman" w:hAnsi="Times New Roman" w:cs="Times New Roman"/>
          <w:b/>
          <w:color w:val="000000"/>
          <w:sz w:val="16"/>
          <w:szCs w:val="16"/>
          <w:lang w:eastAsia="ru-RU"/>
        </w:rPr>
      </w:pPr>
      <w:r w:rsidRPr="00347388">
        <w:rPr>
          <w:rFonts w:ascii="Times New Roman" w:eastAsia="Times New Roman" w:hAnsi="Times New Roman" w:cs="Times New Roman"/>
          <w:b/>
          <w:color w:val="000000"/>
          <w:sz w:val="16"/>
          <w:szCs w:val="16"/>
          <w:lang w:eastAsia="ru-RU"/>
        </w:rPr>
        <w:t>Российская  Федерация</w:t>
      </w:r>
    </w:p>
    <w:p w:rsidR="00347388" w:rsidRPr="00347388" w:rsidRDefault="00347388" w:rsidP="00347388">
      <w:pPr>
        <w:keepNext/>
        <w:spacing w:after="0" w:line="240" w:lineRule="exact"/>
        <w:jc w:val="center"/>
        <w:outlineLvl w:val="0"/>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b/>
          <w:sz w:val="16"/>
          <w:szCs w:val="16"/>
          <w:lang w:eastAsia="ru-RU"/>
        </w:rPr>
        <w:t>Новгородская область</w:t>
      </w:r>
    </w:p>
    <w:p w:rsidR="00347388" w:rsidRPr="00347388" w:rsidRDefault="00347388" w:rsidP="00347388">
      <w:pPr>
        <w:spacing w:after="0" w:line="40" w:lineRule="exact"/>
        <w:jc w:val="center"/>
        <w:rPr>
          <w:rFonts w:ascii="Times New Roman" w:eastAsia="Times New Roman" w:hAnsi="Times New Roman" w:cs="Times New Roman"/>
          <w:sz w:val="16"/>
          <w:szCs w:val="16"/>
          <w:lang w:eastAsia="ru-RU"/>
        </w:rPr>
      </w:pPr>
    </w:p>
    <w:p w:rsidR="00347388" w:rsidRPr="00347388" w:rsidRDefault="00347388" w:rsidP="00347388">
      <w:pPr>
        <w:spacing w:after="0" w:line="240" w:lineRule="auto"/>
        <w:jc w:val="center"/>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b/>
          <w:sz w:val="16"/>
          <w:szCs w:val="16"/>
          <w:lang w:eastAsia="ru-RU"/>
        </w:rPr>
        <w:t>ДУМА ЛЮБЫТИНСКОГО МУНИЦИПАЛЬНОГО РАЙОНА</w:t>
      </w:r>
    </w:p>
    <w:p w:rsidR="00347388" w:rsidRPr="00347388" w:rsidRDefault="00347388" w:rsidP="00347388">
      <w:pPr>
        <w:spacing w:after="0" w:line="40" w:lineRule="exact"/>
        <w:jc w:val="center"/>
        <w:rPr>
          <w:rFonts w:ascii="Times New Roman" w:eastAsia="Times New Roman" w:hAnsi="Times New Roman" w:cs="Times New Roman"/>
          <w:b/>
          <w:sz w:val="16"/>
          <w:szCs w:val="16"/>
          <w:lang w:eastAsia="ru-RU"/>
        </w:rPr>
      </w:pPr>
    </w:p>
    <w:p w:rsidR="00347388" w:rsidRPr="00347388" w:rsidRDefault="00347388" w:rsidP="00347388">
      <w:pPr>
        <w:keepNext/>
        <w:spacing w:after="0" w:line="240" w:lineRule="auto"/>
        <w:jc w:val="center"/>
        <w:outlineLvl w:val="1"/>
        <w:rPr>
          <w:rFonts w:ascii="Times New Roman" w:eastAsia="Times New Roman" w:hAnsi="Times New Roman" w:cs="Times New Roman"/>
          <w:b/>
          <w:color w:val="000000"/>
          <w:sz w:val="16"/>
          <w:szCs w:val="16"/>
          <w:lang w:eastAsia="ru-RU"/>
        </w:rPr>
      </w:pPr>
      <w:r w:rsidRPr="00347388">
        <w:rPr>
          <w:rFonts w:ascii="Times New Roman" w:eastAsia="Times New Roman" w:hAnsi="Times New Roman" w:cs="Times New Roman"/>
          <w:b/>
          <w:color w:val="000000"/>
          <w:sz w:val="16"/>
          <w:szCs w:val="16"/>
          <w:lang w:eastAsia="ru-RU"/>
        </w:rPr>
        <w:t>Р Е Ш Е Н И Е</w:t>
      </w:r>
    </w:p>
    <w:p w:rsidR="00347388" w:rsidRPr="00347388" w:rsidRDefault="00347388" w:rsidP="00347388">
      <w:pPr>
        <w:spacing w:after="0" w:line="240" w:lineRule="auto"/>
        <w:rPr>
          <w:rFonts w:ascii="Times New Roman" w:eastAsia="Times New Roman" w:hAnsi="Times New Roman" w:cs="Times New Roman"/>
          <w:sz w:val="16"/>
          <w:szCs w:val="16"/>
          <w:lang w:eastAsia="ru-RU"/>
        </w:rPr>
      </w:pPr>
    </w:p>
    <w:p w:rsidR="00347388" w:rsidRPr="00347388" w:rsidRDefault="00347388" w:rsidP="00347388">
      <w:pPr>
        <w:spacing w:after="0" w:line="240" w:lineRule="exact"/>
        <w:jc w:val="center"/>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b/>
          <w:sz w:val="16"/>
          <w:szCs w:val="16"/>
          <w:lang w:eastAsia="ru-RU"/>
        </w:rPr>
        <w:lastRenderedPageBreak/>
        <w:t>Об индексации</w:t>
      </w:r>
    </w:p>
    <w:p w:rsidR="00347388" w:rsidRPr="00347388" w:rsidRDefault="00347388" w:rsidP="00347388">
      <w:pPr>
        <w:spacing w:after="0" w:line="240" w:lineRule="exact"/>
        <w:jc w:val="center"/>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b/>
          <w:sz w:val="16"/>
          <w:szCs w:val="16"/>
          <w:lang w:eastAsia="ru-RU"/>
        </w:rPr>
        <w:t xml:space="preserve">пенсии и дополнительного </w:t>
      </w:r>
    </w:p>
    <w:p w:rsidR="00347388" w:rsidRPr="00347388" w:rsidRDefault="00347388" w:rsidP="00347388">
      <w:pPr>
        <w:spacing w:after="0" w:line="240" w:lineRule="exact"/>
        <w:jc w:val="center"/>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b/>
          <w:sz w:val="16"/>
          <w:szCs w:val="16"/>
          <w:lang w:eastAsia="ru-RU"/>
        </w:rPr>
        <w:t xml:space="preserve">пенсионного обеспечении </w:t>
      </w:r>
    </w:p>
    <w:p w:rsidR="00347388" w:rsidRPr="00347388" w:rsidRDefault="00347388" w:rsidP="00347388">
      <w:pPr>
        <w:spacing w:after="0" w:line="240" w:lineRule="exact"/>
        <w:jc w:val="center"/>
        <w:rPr>
          <w:rFonts w:ascii="Times New Roman" w:eastAsia="Times New Roman" w:hAnsi="Times New Roman" w:cs="Times New Roman"/>
          <w:b/>
          <w:sz w:val="16"/>
          <w:szCs w:val="16"/>
          <w:lang w:eastAsia="ru-RU"/>
        </w:rPr>
      </w:pPr>
    </w:p>
    <w:p w:rsidR="00347388" w:rsidRPr="00347388" w:rsidRDefault="00347388" w:rsidP="00347388">
      <w:pPr>
        <w:spacing w:after="0" w:line="240" w:lineRule="auto"/>
        <w:jc w:val="both"/>
        <w:rPr>
          <w:rFonts w:ascii="Times New Roman" w:eastAsia="Times New Roman" w:hAnsi="Times New Roman" w:cs="Times New Roman"/>
          <w:b/>
          <w:sz w:val="16"/>
          <w:szCs w:val="16"/>
          <w:lang w:eastAsia="ru-RU"/>
        </w:rPr>
      </w:pPr>
      <w:r w:rsidRPr="00347388">
        <w:rPr>
          <w:rFonts w:ascii="Times New Roman" w:eastAsia="Times New Roman" w:hAnsi="Times New Roman" w:cs="Times New Roman"/>
          <w:sz w:val="16"/>
          <w:szCs w:val="16"/>
          <w:lang w:eastAsia="ru-RU"/>
        </w:rPr>
        <w:tab/>
      </w:r>
      <w:r w:rsidRPr="00347388">
        <w:rPr>
          <w:rFonts w:ascii="Times New Roman" w:eastAsia="Times New Roman" w:hAnsi="Times New Roman" w:cs="Times New Roman"/>
          <w:b/>
          <w:sz w:val="16"/>
          <w:szCs w:val="16"/>
          <w:lang w:eastAsia="ru-RU"/>
        </w:rPr>
        <w:t>Принято Думой Любытинского муниципального района 26 января 2024 года.</w:t>
      </w:r>
    </w:p>
    <w:p w:rsidR="00347388" w:rsidRPr="00347388" w:rsidRDefault="00347388" w:rsidP="00347388">
      <w:pPr>
        <w:spacing w:after="0" w:line="240" w:lineRule="auto"/>
        <w:jc w:val="both"/>
        <w:rPr>
          <w:rFonts w:ascii="Times New Roman" w:eastAsia="Times New Roman" w:hAnsi="Times New Roman" w:cs="Times New Roman"/>
          <w:sz w:val="16"/>
          <w:szCs w:val="16"/>
          <w:lang w:eastAsia="ru-RU"/>
        </w:rPr>
      </w:pPr>
    </w:p>
    <w:p w:rsidR="00347388" w:rsidRPr="00347388" w:rsidRDefault="00347388" w:rsidP="00347388">
      <w:pPr>
        <w:spacing w:after="0" w:line="240" w:lineRule="auto"/>
        <w:ind w:firstLine="709"/>
        <w:jc w:val="both"/>
        <w:rPr>
          <w:rFonts w:ascii="Times New Roman" w:eastAsia="Times New Roman" w:hAnsi="Times New Roman" w:cs="Times New Roman"/>
          <w:sz w:val="16"/>
          <w:szCs w:val="16"/>
          <w:lang w:eastAsia="ru-RU"/>
        </w:rPr>
      </w:pPr>
      <w:r w:rsidRPr="00347388">
        <w:rPr>
          <w:rFonts w:ascii="Times New Roman" w:eastAsia="Times New Roman" w:hAnsi="Times New Roman" w:cs="Times New Roman"/>
          <w:sz w:val="16"/>
          <w:szCs w:val="16"/>
          <w:lang w:eastAsia="ru-RU"/>
        </w:rPr>
        <w:t>В соответствии с решениями Думы Любытинского муниципального района от  15.12.2023 № 235 «О бюджете Любытинского муниципального района на 2024 год и на плановый период 2025 и 2026 годов», от 15.12.2023 года № 239 «Об утверждении  Положения об оплате труда и  материальном стимулировании в органах местного самоуправления Любытинского муниципального района», от 09.12.2016 года № 107 «Об утверждении Положения о пенсии за выслугу лет лицам, замещавшим должности муниципальной службы в органах местного самоуправления Любытинского муниципального района (муниципальные должности муниципальной службы - до 1 июня 2007 года)», от 09.12.2016 года № 108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Любытинского муниципального района»:</w:t>
      </w:r>
    </w:p>
    <w:p w:rsidR="00347388" w:rsidRPr="00347388" w:rsidRDefault="00347388" w:rsidP="00347388">
      <w:pPr>
        <w:spacing w:before="120" w:after="0" w:line="240" w:lineRule="auto"/>
        <w:ind w:firstLine="709"/>
        <w:jc w:val="both"/>
        <w:rPr>
          <w:rFonts w:ascii="Times New Roman" w:eastAsia="Times New Roman" w:hAnsi="Times New Roman" w:cs="Times New Roman"/>
          <w:sz w:val="16"/>
          <w:szCs w:val="16"/>
          <w:lang w:eastAsia="ru-RU"/>
        </w:rPr>
      </w:pPr>
      <w:r w:rsidRPr="00347388">
        <w:rPr>
          <w:rFonts w:ascii="Times New Roman" w:eastAsia="Times New Roman" w:hAnsi="Times New Roman" w:cs="Times New Roman"/>
          <w:sz w:val="16"/>
          <w:szCs w:val="16"/>
          <w:lang w:eastAsia="ru-RU"/>
        </w:rPr>
        <w:t xml:space="preserve">Дума Любытинского муниципального района </w:t>
      </w:r>
      <w:r w:rsidRPr="00347388">
        <w:rPr>
          <w:rFonts w:ascii="Times New Roman" w:eastAsia="Times New Roman" w:hAnsi="Times New Roman" w:cs="Times New Roman"/>
          <w:b/>
          <w:sz w:val="16"/>
          <w:szCs w:val="16"/>
          <w:lang w:eastAsia="ru-RU"/>
        </w:rPr>
        <w:t>РЕШИЛА:</w:t>
      </w:r>
    </w:p>
    <w:p w:rsidR="00347388" w:rsidRPr="00347388" w:rsidRDefault="00347388" w:rsidP="0034738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347388">
        <w:rPr>
          <w:rFonts w:ascii="Times New Roman" w:eastAsia="Times New Roman" w:hAnsi="Times New Roman" w:cs="Times New Roman"/>
          <w:sz w:val="16"/>
          <w:szCs w:val="16"/>
          <w:lang w:eastAsia="ru-RU"/>
        </w:rPr>
        <w:t xml:space="preserve"> 1. Произвести индексацию пенсии за выслугу лет лицам, замещавшим должности муниципальной службы в органах местного самоуправления Любытинского муниципального района и индексацию дополнительного пенсионного обеспечения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Любытинского муниципального района в размере 15 %.</w:t>
      </w:r>
    </w:p>
    <w:p w:rsidR="00347388" w:rsidRPr="00347388" w:rsidRDefault="00347388" w:rsidP="0034738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347388">
        <w:rPr>
          <w:rFonts w:ascii="Times New Roman" w:eastAsia="Times New Roman" w:hAnsi="Times New Roman" w:cs="Times New Roman"/>
          <w:sz w:val="16"/>
          <w:szCs w:val="16"/>
          <w:lang w:eastAsia="ru-RU"/>
        </w:rPr>
        <w:t>2. Решение вступает в силу со дня принятия и распространяет действие на правоотношения, возникшие с 01.01.2024.</w:t>
      </w:r>
    </w:p>
    <w:p w:rsidR="00347388" w:rsidRPr="00347388" w:rsidRDefault="00347388" w:rsidP="00347388">
      <w:pPr>
        <w:spacing w:after="0" w:line="240" w:lineRule="auto"/>
        <w:ind w:firstLine="709"/>
        <w:jc w:val="both"/>
        <w:rPr>
          <w:rFonts w:ascii="Times New Roman" w:eastAsia="Times New Roman" w:hAnsi="Times New Roman" w:cs="Times New Roman"/>
          <w:color w:val="000000"/>
          <w:sz w:val="16"/>
          <w:szCs w:val="16"/>
          <w:lang w:eastAsia="ru-RU"/>
        </w:rPr>
      </w:pPr>
      <w:r w:rsidRPr="00347388">
        <w:rPr>
          <w:rFonts w:ascii="Times New Roman" w:eastAsia="Times New Roman" w:hAnsi="Times New Roman" w:cs="Times New Roman"/>
          <w:sz w:val="16"/>
          <w:szCs w:val="16"/>
          <w:lang w:eastAsia="ru-RU"/>
        </w:rPr>
        <w:t>3. Опубликовать решение в бюллетене «Официальный вестник» и разместить на официальном сайте Администрации Любытинского муниципального района в сети «Интернет».</w:t>
      </w:r>
    </w:p>
    <w:p w:rsidR="00347388" w:rsidRPr="00347388" w:rsidRDefault="00347388" w:rsidP="00347388">
      <w:pPr>
        <w:spacing w:after="0" w:line="240" w:lineRule="auto"/>
        <w:jc w:val="both"/>
        <w:rPr>
          <w:rFonts w:ascii="Times New Roman" w:eastAsia="Times New Roman" w:hAnsi="Times New Roman" w:cs="Times New Roman"/>
          <w:sz w:val="16"/>
          <w:szCs w:val="16"/>
          <w:lang w:eastAsia="ru-RU"/>
        </w:rPr>
      </w:pP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Председатель Думы</w:t>
      </w: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муниципального района                   М.Н. Ершова</w:t>
      </w: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 xml:space="preserve">от 26.01.2024 года </w:t>
      </w: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№247</w:t>
      </w: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 xml:space="preserve">Глава </w:t>
      </w:r>
    </w:p>
    <w:p w:rsidR="00347388" w:rsidRPr="00347388" w:rsidRDefault="00347388" w:rsidP="00347388">
      <w:pPr>
        <w:spacing w:after="0" w:line="240" w:lineRule="auto"/>
        <w:rPr>
          <w:rFonts w:ascii="Times New Roman" w:eastAsia="Times New Roman" w:hAnsi="Times New Roman" w:cs="Times New Roman"/>
          <w:b/>
          <w:bCs/>
          <w:color w:val="000000"/>
          <w:sz w:val="16"/>
          <w:szCs w:val="16"/>
          <w:lang w:eastAsia="ru-RU"/>
        </w:rPr>
      </w:pPr>
      <w:r w:rsidRPr="00347388">
        <w:rPr>
          <w:rFonts w:ascii="Times New Roman" w:eastAsia="Times New Roman" w:hAnsi="Times New Roman" w:cs="Times New Roman"/>
          <w:b/>
          <w:bCs/>
          <w:color w:val="000000"/>
          <w:sz w:val="16"/>
          <w:szCs w:val="16"/>
          <w:lang w:eastAsia="ru-RU"/>
        </w:rPr>
        <w:t xml:space="preserve">муниципального  района                   А.А. Устинов    </w:t>
      </w:r>
    </w:p>
    <w:p w:rsidR="00347388" w:rsidRPr="00347388" w:rsidRDefault="00347388" w:rsidP="00347388">
      <w:pPr>
        <w:spacing w:after="0" w:line="240" w:lineRule="auto"/>
        <w:rPr>
          <w:rFonts w:ascii="Times New Roman" w:eastAsia="Times New Roman" w:hAnsi="Times New Roman" w:cs="Times New Roman"/>
          <w:b/>
          <w:sz w:val="16"/>
          <w:szCs w:val="16"/>
          <w:lang w:eastAsia="zh-CN"/>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noProof/>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noProof/>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noProof/>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noProof/>
          <w:color w:val="000000"/>
          <w:sz w:val="16"/>
          <w:szCs w:val="16"/>
          <w:lang w:eastAsia="ru-RU"/>
        </w:rPr>
      </w:pPr>
      <w:r w:rsidRPr="00871C55">
        <w:rPr>
          <w:rFonts w:ascii="Times New Roman" w:eastAsia="Times New Roman" w:hAnsi="Times New Roman" w:cs="Times New Roman"/>
          <w:b/>
          <w:noProof/>
          <w:color w:val="000000"/>
          <w:sz w:val="16"/>
          <w:szCs w:val="16"/>
          <w:lang w:eastAsia="ru-RU"/>
        </w:rPr>
        <w:drawing>
          <wp:anchor distT="0" distB="0" distL="114300" distR="114300" simplePos="0" relativeHeight="251767808" behindDoc="0" locked="0" layoutInCell="1" allowOverlap="1" wp14:anchorId="28486B00" wp14:editId="7D3DAEB8">
            <wp:simplePos x="0" y="0"/>
            <wp:positionH relativeFrom="column">
              <wp:posOffset>2568575</wp:posOffset>
            </wp:positionH>
            <wp:positionV relativeFrom="paragraph">
              <wp:posOffset>-630555</wp:posOffset>
            </wp:positionV>
            <wp:extent cx="800100" cy="981075"/>
            <wp:effectExtent l="0" t="0" r="0" b="9525"/>
            <wp:wrapNone/>
            <wp:docPr id="1697549368" name="Рисунок 169754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pic:spPr>
                </pic:pic>
              </a:graphicData>
            </a:graphic>
            <wp14:sizeRelH relativeFrom="page">
              <wp14:pctWidth>0</wp14:pctWidth>
            </wp14:sizeRelH>
            <wp14:sizeRelV relativeFrom="page">
              <wp14:pctHeight>0</wp14:pctHeight>
            </wp14:sizeRelV>
          </wp:anchor>
        </w:drawing>
      </w:r>
    </w:p>
    <w:p w:rsidR="00871C55" w:rsidRDefault="00871C55" w:rsidP="00871C55">
      <w:pPr>
        <w:spacing w:after="0" w:line="240" w:lineRule="exact"/>
        <w:rPr>
          <w:rFonts w:ascii="Times New Roman" w:eastAsia="Times New Roman" w:hAnsi="Times New Roman" w:cs="Times New Roman"/>
          <w:b/>
          <w:bCs/>
          <w:color w:val="000000"/>
          <w:sz w:val="16"/>
          <w:szCs w:val="16"/>
          <w:lang w:eastAsia="ru-RU"/>
        </w:rPr>
      </w:pPr>
    </w:p>
    <w:p w:rsidR="00871C55" w:rsidRPr="00871C55" w:rsidRDefault="00871C55" w:rsidP="00871C55">
      <w:pPr>
        <w:spacing w:after="0" w:line="240" w:lineRule="exact"/>
        <w:rPr>
          <w:rFonts w:ascii="Times New Roman" w:eastAsia="Times New Roman" w:hAnsi="Times New Roman" w:cs="Times New Roman"/>
          <w:b/>
          <w:bCs/>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Российская  Федерация</w:t>
      </w:r>
    </w:p>
    <w:p w:rsidR="00871C55" w:rsidRPr="00871C55" w:rsidRDefault="00871C55" w:rsidP="00871C55">
      <w:pPr>
        <w:keepNext/>
        <w:spacing w:after="0" w:line="240" w:lineRule="exact"/>
        <w:jc w:val="center"/>
        <w:outlineLvl w:val="0"/>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b/>
          <w:bCs/>
          <w:sz w:val="16"/>
          <w:szCs w:val="16"/>
          <w:lang w:eastAsia="ru-RU"/>
        </w:rPr>
        <w:t>Новгородская область</w:t>
      </w:r>
    </w:p>
    <w:p w:rsidR="00871C55" w:rsidRPr="00871C55" w:rsidRDefault="00871C55" w:rsidP="00871C55">
      <w:pPr>
        <w:spacing w:after="0" w:line="40" w:lineRule="exact"/>
        <w:jc w:val="center"/>
        <w:rPr>
          <w:rFonts w:ascii="Times New Roman" w:eastAsia="Times New Roman" w:hAnsi="Times New Roman" w:cs="Times New Roman"/>
          <w:sz w:val="16"/>
          <w:szCs w:val="16"/>
          <w:lang w:eastAsia="ru-RU"/>
        </w:rPr>
      </w:pPr>
    </w:p>
    <w:p w:rsidR="00871C55" w:rsidRPr="00871C55" w:rsidRDefault="00871C55" w:rsidP="00871C55">
      <w:pPr>
        <w:spacing w:after="0" w:line="240" w:lineRule="auto"/>
        <w:jc w:val="center"/>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b/>
          <w:bCs/>
          <w:sz w:val="16"/>
          <w:szCs w:val="16"/>
          <w:lang w:eastAsia="ru-RU"/>
        </w:rPr>
        <w:t>ДУМА ЛЮБЫТИНСКОГО МУНИЦИПАЛЬНОГО РАЙОНА</w:t>
      </w:r>
    </w:p>
    <w:p w:rsidR="00871C55" w:rsidRPr="00871C55" w:rsidRDefault="00871C55" w:rsidP="00871C55">
      <w:pPr>
        <w:spacing w:after="0" w:line="40" w:lineRule="exact"/>
        <w:jc w:val="center"/>
        <w:rPr>
          <w:rFonts w:ascii="Times New Roman" w:eastAsia="Times New Roman" w:hAnsi="Times New Roman" w:cs="Times New Roman"/>
          <w:b/>
          <w:bCs/>
          <w:sz w:val="16"/>
          <w:szCs w:val="16"/>
          <w:lang w:eastAsia="ru-RU"/>
        </w:rPr>
      </w:pPr>
    </w:p>
    <w:p w:rsidR="00871C55" w:rsidRPr="00871C55" w:rsidRDefault="00871C55" w:rsidP="00871C55">
      <w:pPr>
        <w:keepNext/>
        <w:spacing w:after="0" w:line="240" w:lineRule="auto"/>
        <w:jc w:val="center"/>
        <w:outlineLvl w:val="1"/>
        <w:rPr>
          <w:rFonts w:ascii="Times New Roman" w:eastAsia="Times New Roman" w:hAnsi="Times New Roman" w:cs="Times New Roman"/>
          <w:b/>
          <w:color w:val="000000"/>
          <w:sz w:val="16"/>
          <w:szCs w:val="16"/>
          <w:lang w:eastAsia="ru-RU"/>
        </w:rPr>
      </w:pPr>
      <w:r w:rsidRPr="00871C55">
        <w:rPr>
          <w:rFonts w:ascii="Times New Roman" w:eastAsia="Times New Roman" w:hAnsi="Times New Roman" w:cs="Times New Roman"/>
          <w:b/>
          <w:color w:val="000000"/>
          <w:sz w:val="16"/>
          <w:szCs w:val="16"/>
          <w:lang w:eastAsia="ru-RU"/>
        </w:rPr>
        <w:t>Р Е Ш Е Н И Е</w:t>
      </w:r>
    </w:p>
    <w:p w:rsidR="00871C55" w:rsidRPr="00871C55" w:rsidRDefault="00871C55" w:rsidP="00871C55">
      <w:pPr>
        <w:spacing w:after="0" w:line="240" w:lineRule="auto"/>
        <w:rPr>
          <w:rFonts w:ascii="Times New Roman" w:eastAsia="Times New Roman" w:hAnsi="Times New Roman" w:cs="Times New Roman"/>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b/>
          <w:bCs/>
          <w:sz w:val="16"/>
          <w:szCs w:val="16"/>
          <w:lang w:eastAsia="ru-RU"/>
        </w:rPr>
        <w:lastRenderedPageBreak/>
        <w:t>О внесении изменений в решение</w:t>
      </w:r>
    </w:p>
    <w:p w:rsidR="00871C55" w:rsidRPr="00871C55" w:rsidRDefault="00871C55" w:rsidP="00871C55">
      <w:pPr>
        <w:spacing w:after="0" w:line="240" w:lineRule="exact"/>
        <w:jc w:val="center"/>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b/>
          <w:bCs/>
          <w:sz w:val="16"/>
          <w:szCs w:val="16"/>
          <w:lang w:eastAsia="ru-RU"/>
        </w:rPr>
        <w:t>Думы Любытинского муниципального</w:t>
      </w:r>
    </w:p>
    <w:p w:rsidR="00871C55" w:rsidRPr="00871C55" w:rsidRDefault="00871C55" w:rsidP="00871C55">
      <w:pPr>
        <w:spacing w:after="0" w:line="240" w:lineRule="exact"/>
        <w:jc w:val="center"/>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b/>
          <w:bCs/>
          <w:sz w:val="16"/>
          <w:szCs w:val="16"/>
          <w:lang w:eastAsia="ru-RU"/>
        </w:rPr>
        <w:t>района от 09.12.2016 № 108</w:t>
      </w:r>
    </w:p>
    <w:p w:rsidR="00871C55" w:rsidRPr="00871C55" w:rsidRDefault="00871C55" w:rsidP="00871C55">
      <w:pPr>
        <w:spacing w:after="0" w:line="240" w:lineRule="exact"/>
        <w:jc w:val="center"/>
        <w:rPr>
          <w:rFonts w:ascii="Times New Roman" w:eastAsia="Times New Roman" w:hAnsi="Times New Roman" w:cs="Times New Roman"/>
          <w:b/>
          <w:sz w:val="16"/>
          <w:szCs w:val="16"/>
          <w:lang w:eastAsia="ru-RU"/>
        </w:rPr>
      </w:pPr>
      <w:r w:rsidRPr="00871C55">
        <w:rPr>
          <w:rFonts w:ascii="Times New Roman" w:eastAsia="Times New Roman" w:hAnsi="Times New Roman" w:cs="Times New Roman"/>
          <w:b/>
          <w:sz w:val="16"/>
          <w:szCs w:val="16"/>
          <w:lang w:eastAsia="ru-RU"/>
        </w:rPr>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Любытинского муниципального района»</w:t>
      </w:r>
    </w:p>
    <w:p w:rsidR="00871C55" w:rsidRPr="00871C55" w:rsidRDefault="00871C55" w:rsidP="00871C55">
      <w:pPr>
        <w:spacing w:after="0" w:line="240" w:lineRule="auto"/>
        <w:jc w:val="center"/>
        <w:rPr>
          <w:rFonts w:ascii="Times New Roman" w:eastAsia="Times New Roman" w:hAnsi="Times New Roman" w:cs="Times New Roman"/>
          <w:color w:val="000000"/>
          <w:sz w:val="16"/>
          <w:szCs w:val="16"/>
          <w:lang w:eastAsia="ru-RU"/>
        </w:rPr>
      </w:pPr>
    </w:p>
    <w:p w:rsidR="00871C55" w:rsidRPr="00871C55" w:rsidRDefault="00871C55" w:rsidP="00871C55">
      <w:pPr>
        <w:spacing w:after="0" w:line="240" w:lineRule="auto"/>
        <w:jc w:val="center"/>
        <w:rPr>
          <w:rFonts w:ascii="Times New Roman" w:eastAsia="Times New Roman" w:hAnsi="Times New Roman" w:cs="Times New Roman"/>
          <w:color w:val="000000"/>
          <w:sz w:val="16"/>
          <w:szCs w:val="16"/>
          <w:lang w:eastAsia="ru-RU"/>
        </w:rPr>
      </w:pPr>
    </w:p>
    <w:p w:rsidR="00871C55" w:rsidRPr="00871C55" w:rsidRDefault="00871C55" w:rsidP="00871C55">
      <w:pPr>
        <w:spacing w:after="0" w:line="240" w:lineRule="auto"/>
        <w:jc w:val="both"/>
        <w:rPr>
          <w:rFonts w:ascii="Times New Roman" w:eastAsia="Times New Roman" w:hAnsi="Times New Roman" w:cs="Times New Roman"/>
          <w:b/>
          <w:bCs/>
          <w:sz w:val="16"/>
          <w:szCs w:val="16"/>
          <w:lang w:eastAsia="ru-RU"/>
        </w:rPr>
      </w:pPr>
      <w:r w:rsidRPr="00871C55">
        <w:rPr>
          <w:rFonts w:ascii="Times New Roman" w:eastAsia="Times New Roman" w:hAnsi="Times New Roman" w:cs="Times New Roman"/>
          <w:sz w:val="16"/>
          <w:szCs w:val="16"/>
          <w:lang w:eastAsia="ru-RU"/>
        </w:rPr>
        <w:tab/>
      </w:r>
      <w:r w:rsidRPr="00871C55">
        <w:rPr>
          <w:rFonts w:ascii="Times New Roman" w:eastAsia="Times New Roman" w:hAnsi="Times New Roman" w:cs="Times New Roman"/>
          <w:b/>
          <w:bCs/>
          <w:sz w:val="16"/>
          <w:szCs w:val="16"/>
          <w:lang w:eastAsia="ru-RU"/>
        </w:rPr>
        <w:t>Принято Думой Любытинского</w:t>
      </w:r>
      <w:r w:rsidRPr="00871C55">
        <w:rPr>
          <w:rFonts w:ascii="Times New Roman" w:eastAsia="Times New Roman" w:hAnsi="Times New Roman" w:cs="Times New Roman"/>
          <w:b/>
          <w:bCs/>
          <w:sz w:val="16"/>
          <w:szCs w:val="16"/>
          <w:lang w:eastAsia="ru-RU"/>
        </w:rPr>
        <w:tab/>
        <w:t>муниципального района 26 января 2024 года.</w:t>
      </w:r>
    </w:p>
    <w:p w:rsidR="00871C55" w:rsidRPr="00871C55" w:rsidRDefault="00871C55" w:rsidP="00871C55">
      <w:pPr>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 xml:space="preserve">Дума Любытинского муниципального района </w:t>
      </w:r>
      <w:r w:rsidRPr="00871C55">
        <w:rPr>
          <w:rFonts w:ascii="Times New Roman" w:eastAsia="Times New Roman" w:hAnsi="Times New Roman" w:cs="Times New Roman"/>
          <w:b/>
          <w:bCs/>
          <w:sz w:val="16"/>
          <w:szCs w:val="16"/>
          <w:lang w:eastAsia="ru-RU"/>
        </w:rPr>
        <w:t>РЕШИЛА:</w:t>
      </w:r>
    </w:p>
    <w:p w:rsidR="00871C55" w:rsidRPr="00871C55" w:rsidRDefault="00871C55" w:rsidP="00871C55">
      <w:pPr>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1. Внести изменения в решение Думы Любытинского муниципального района от 09.12.2016 № 108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Любытинского муниципального района»:</w:t>
      </w:r>
    </w:p>
    <w:p w:rsidR="00871C55" w:rsidRPr="00871C55" w:rsidRDefault="00871C55" w:rsidP="00871C5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1.1. Изложить пункт 3.2 в редакции:</w:t>
      </w:r>
    </w:p>
    <w:p w:rsidR="00871C55" w:rsidRPr="00871C55" w:rsidRDefault="00871C55" w:rsidP="00871C55">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 xml:space="preserve">«3.2. Перерасчет </w:t>
      </w:r>
      <w:r w:rsidRPr="00871C55">
        <w:rPr>
          <w:rFonts w:ascii="Times New Roman" w:eastAsia="Times New Roman" w:hAnsi="Times New Roman" w:cs="Times New Roman"/>
          <w:bCs/>
          <w:sz w:val="16"/>
          <w:szCs w:val="16"/>
          <w:lang w:eastAsia="ru-RU"/>
        </w:rPr>
        <w:t xml:space="preserve">дополнительного пенсионного обеспечения производится </w:t>
      </w:r>
      <w:r w:rsidRPr="00871C55">
        <w:rPr>
          <w:rFonts w:ascii="Times New Roman" w:eastAsia="Times New Roman" w:hAnsi="Times New Roman" w:cs="Times New Roman"/>
          <w:sz w:val="16"/>
          <w:szCs w:val="16"/>
          <w:lang w:eastAsia="ru-RU"/>
        </w:rPr>
        <w:t>в случае изменения размера денежного содержания по соответствующей муниципальной должности, 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w:t>
      </w:r>
    </w:p>
    <w:p w:rsidR="00871C55" w:rsidRPr="00871C55" w:rsidRDefault="00871C55" w:rsidP="00871C5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2. Решение вступает в силу со дня принятия и распространяет действие на правоотношения, возникшие с 01.01.2024 года.</w:t>
      </w:r>
    </w:p>
    <w:p w:rsidR="00871C55" w:rsidRPr="00871C55" w:rsidRDefault="00871C55" w:rsidP="00871C55">
      <w:pPr>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2. Опубликовать решение в бюллетене «Официальный вестник» и разместить на официальном сайте Администрации Любытинского муниципального района в сети «Интернет».</w:t>
      </w:r>
    </w:p>
    <w:p w:rsidR="00871C55" w:rsidRPr="00871C55" w:rsidRDefault="00871C55" w:rsidP="00871C55">
      <w:pPr>
        <w:spacing w:after="0" w:line="240" w:lineRule="auto"/>
        <w:jc w:val="both"/>
        <w:rPr>
          <w:rFonts w:ascii="Times New Roman" w:eastAsia="Times New Roman" w:hAnsi="Times New Roman" w:cs="Times New Roman"/>
          <w:color w:val="000000"/>
          <w:sz w:val="16"/>
          <w:szCs w:val="16"/>
          <w:lang w:eastAsia="ru-RU"/>
        </w:rPr>
      </w:pP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Председатель Думы</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муниципального района                   М.Н. Ершова</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от 26.01.2024 года </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248</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Глава </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муниципального  района                   А.А. Устинов    </w:t>
      </w:r>
    </w:p>
    <w:p w:rsidR="00871C55" w:rsidRPr="00871C55" w:rsidRDefault="00871C55" w:rsidP="00871C55">
      <w:pPr>
        <w:spacing w:after="0" w:line="240" w:lineRule="auto"/>
        <w:rPr>
          <w:rFonts w:ascii="Times New Roman" w:eastAsia="Times New Roman" w:hAnsi="Times New Roman" w:cs="Times New Roman"/>
          <w:b/>
          <w:sz w:val="16"/>
          <w:szCs w:val="16"/>
          <w:lang w:eastAsia="zh-CN"/>
        </w:rPr>
      </w:pPr>
    </w:p>
    <w:p w:rsidR="00871C55" w:rsidRPr="00871C55" w:rsidRDefault="00871C55" w:rsidP="00871C55">
      <w:pPr>
        <w:spacing w:after="0" w:line="240" w:lineRule="auto"/>
        <w:jc w:val="both"/>
        <w:rPr>
          <w:rFonts w:ascii="Times New Roman" w:eastAsia="Times New Roman" w:hAnsi="Times New Roman" w:cs="Times New Roman"/>
          <w:color w:val="000000"/>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7116F" w:rsidRDefault="00D7116F"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anchor distT="0" distB="0" distL="114300" distR="114300" simplePos="0" relativeHeight="251768832" behindDoc="0" locked="0" layoutInCell="1" allowOverlap="1">
            <wp:simplePos x="0" y="0"/>
            <wp:positionH relativeFrom="column">
              <wp:posOffset>2903004</wp:posOffset>
            </wp:positionH>
            <wp:positionV relativeFrom="paragraph">
              <wp:posOffset>-867350</wp:posOffset>
            </wp:positionV>
            <wp:extent cx="800100" cy="981075"/>
            <wp:effectExtent l="0" t="0" r="0" b="9525"/>
            <wp:wrapNone/>
            <wp:docPr id="1697549369" name="Рисунок 169754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pic:spPr>
                </pic:pic>
              </a:graphicData>
            </a:graphic>
            <wp14:sizeRelH relativeFrom="page">
              <wp14:pctWidth>0</wp14:pctWidth>
            </wp14:sizeRelH>
            <wp14:sizeRelV relativeFrom="page">
              <wp14:pctHeight>0</wp14:pctHeight>
            </wp14:sizeRelV>
          </wp:anchor>
        </w:drawing>
      </w: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b/>
          <w:color w:val="000000"/>
          <w:sz w:val="16"/>
          <w:szCs w:val="16"/>
          <w:lang w:eastAsia="ru-RU"/>
        </w:rPr>
      </w:pPr>
      <w:r w:rsidRPr="00871C55">
        <w:rPr>
          <w:rFonts w:ascii="Times New Roman" w:eastAsia="Times New Roman" w:hAnsi="Times New Roman" w:cs="Times New Roman"/>
          <w:b/>
          <w:color w:val="000000"/>
          <w:sz w:val="16"/>
          <w:szCs w:val="16"/>
          <w:lang w:eastAsia="ru-RU"/>
        </w:rPr>
        <w:t>Российская  Федерация</w:t>
      </w:r>
    </w:p>
    <w:p w:rsidR="00871C55" w:rsidRPr="00871C55" w:rsidRDefault="00871C55" w:rsidP="00871C55">
      <w:pPr>
        <w:keepNext/>
        <w:spacing w:after="0" w:line="240" w:lineRule="exact"/>
        <w:jc w:val="center"/>
        <w:outlineLvl w:val="0"/>
        <w:rPr>
          <w:rFonts w:ascii="Times New Roman" w:eastAsia="Times New Roman" w:hAnsi="Times New Roman" w:cs="Times New Roman"/>
          <w:b/>
          <w:sz w:val="16"/>
          <w:szCs w:val="16"/>
          <w:lang w:eastAsia="ru-RU"/>
        </w:rPr>
      </w:pPr>
      <w:r w:rsidRPr="00871C55">
        <w:rPr>
          <w:rFonts w:ascii="Times New Roman" w:eastAsia="Times New Roman" w:hAnsi="Times New Roman" w:cs="Times New Roman"/>
          <w:b/>
          <w:sz w:val="16"/>
          <w:szCs w:val="16"/>
          <w:lang w:eastAsia="ru-RU"/>
        </w:rPr>
        <w:t>Новгородская область</w:t>
      </w:r>
    </w:p>
    <w:p w:rsidR="00871C55" w:rsidRPr="00871C55" w:rsidRDefault="00871C55" w:rsidP="00871C55">
      <w:pPr>
        <w:spacing w:after="0" w:line="40" w:lineRule="exact"/>
        <w:jc w:val="center"/>
        <w:rPr>
          <w:rFonts w:ascii="Times New Roman" w:eastAsia="Times New Roman" w:hAnsi="Times New Roman" w:cs="Times New Roman"/>
          <w:sz w:val="16"/>
          <w:szCs w:val="16"/>
          <w:lang w:eastAsia="ru-RU"/>
        </w:rPr>
      </w:pPr>
    </w:p>
    <w:p w:rsidR="00871C55" w:rsidRPr="00871C55" w:rsidRDefault="00871C55" w:rsidP="00871C55">
      <w:pPr>
        <w:spacing w:after="0" w:line="240" w:lineRule="auto"/>
        <w:jc w:val="center"/>
        <w:rPr>
          <w:rFonts w:ascii="Times New Roman" w:eastAsia="Times New Roman" w:hAnsi="Times New Roman" w:cs="Times New Roman"/>
          <w:b/>
          <w:sz w:val="16"/>
          <w:szCs w:val="16"/>
          <w:lang w:eastAsia="ru-RU"/>
        </w:rPr>
      </w:pPr>
      <w:r w:rsidRPr="00871C55">
        <w:rPr>
          <w:rFonts w:ascii="Times New Roman" w:eastAsia="Times New Roman" w:hAnsi="Times New Roman" w:cs="Times New Roman"/>
          <w:b/>
          <w:sz w:val="16"/>
          <w:szCs w:val="16"/>
          <w:lang w:eastAsia="ru-RU"/>
        </w:rPr>
        <w:t>ДУМА ЛЮБЫТИНСКОГО МУНИЦИПАЛЬНОГО РАЙОНА</w:t>
      </w:r>
    </w:p>
    <w:p w:rsidR="00871C55" w:rsidRPr="00871C55" w:rsidRDefault="00871C55" w:rsidP="00871C55">
      <w:pPr>
        <w:spacing w:after="0" w:line="40" w:lineRule="exact"/>
        <w:jc w:val="center"/>
        <w:rPr>
          <w:rFonts w:ascii="Times New Roman" w:eastAsia="Times New Roman" w:hAnsi="Times New Roman" w:cs="Times New Roman"/>
          <w:b/>
          <w:sz w:val="16"/>
          <w:szCs w:val="16"/>
          <w:lang w:eastAsia="ru-RU"/>
        </w:rPr>
      </w:pPr>
    </w:p>
    <w:p w:rsidR="00871C55" w:rsidRPr="00871C55" w:rsidRDefault="00871C55" w:rsidP="00871C55">
      <w:pPr>
        <w:keepNext/>
        <w:spacing w:after="0" w:line="240" w:lineRule="auto"/>
        <w:jc w:val="center"/>
        <w:outlineLvl w:val="1"/>
        <w:rPr>
          <w:rFonts w:ascii="Times New Roman" w:eastAsia="Times New Roman" w:hAnsi="Times New Roman" w:cs="Times New Roman"/>
          <w:b/>
          <w:color w:val="000000"/>
          <w:sz w:val="16"/>
          <w:szCs w:val="16"/>
          <w:lang w:eastAsia="ru-RU"/>
        </w:rPr>
      </w:pPr>
      <w:r w:rsidRPr="00871C55">
        <w:rPr>
          <w:rFonts w:ascii="Times New Roman" w:eastAsia="Times New Roman" w:hAnsi="Times New Roman" w:cs="Times New Roman"/>
          <w:b/>
          <w:color w:val="000000"/>
          <w:sz w:val="16"/>
          <w:szCs w:val="16"/>
          <w:lang w:eastAsia="ru-RU"/>
        </w:rPr>
        <w:t>Р Е Ш Е Н И Е</w:t>
      </w:r>
    </w:p>
    <w:p w:rsidR="00871C55" w:rsidRPr="00871C55" w:rsidRDefault="00871C55" w:rsidP="00871C55">
      <w:pPr>
        <w:spacing w:after="0" w:line="240" w:lineRule="auto"/>
        <w:rPr>
          <w:rFonts w:ascii="Times New Roman" w:eastAsia="Times New Roman" w:hAnsi="Times New Roman" w:cs="Times New Roman"/>
          <w:b/>
          <w:sz w:val="16"/>
          <w:szCs w:val="16"/>
          <w:lang w:eastAsia="ru-RU"/>
        </w:rPr>
      </w:pPr>
    </w:p>
    <w:p w:rsidR="00871C55" w:rsidRPr="00871C55" w:rsidRDefault="00871C55" w:rsidP="00871C55">
      <w:pPr>
        <w:spacing w:after="0" w:line="240" w:lineRule="exact"/>
        <w:jc w:val="center"/>
        <w:rPr>
          <w:rFonts w:ascii="Times New Roman" w:eastAsia="Times New Roman" w:hAnsi="Times New Roman" w:cs="Times New Roman"/>
          <w:color w:val="000000"/>
          <w:sz w:val="16"/>
          <w:szCs w:val="16"/>
          <w:lang w:eastAsia="ru-RU"/>
        </w:rPr>
      </w:pPr>
      <w:r w:rsidRPr="00871C55">
        <w:rPr>
          <w:rFonts w:ascii="Times New Roman" w:eastAsia="Times New Roman" w:hAnsi="Times New Roman" w:cs="Times New Roman"/>
          <w:b/>
          <w:sz w:val="16"/>
          <w:szCs w:val="16"/>
          <w:lang w:eastAsia="ru-RU"/>
        </w:rPr>
        <w:lastRenderedPageBreak/>
        <w:t>О внесении изменений в Положение о пенсии за выслугу лет лицам, замещавшим должности муниципальной службы в органах местного самоуправления Любытинского муниципального района (муниципальные должности муниципальной службы - до 1 июня 2007 года)</w:t>
      </w:r>
    </w:p>
    <w:p w:rsidR="00871C55" w:rsidRPr="00871C55" w:rsidRDefault="00871C55" w:rsidP="00871C55">
      <w:pPr>
        <w:spacing w:after="0" w:line="240" w:lineRule="auto"/>
        <w:jc w:val="center"/>
        <w:rPr>
          <w:rFonts w:ascii="Times New Roman" w:eastAsia="Times New Roman" w:hAnsi="Times New Roman" w:cs="Times New Roman"/>
          <w:color w:val="000000"/>
          <w:sz w:val="16"/>
          <w:szCs w:val="16"/>
          <w:lang w:eastAsia="ru-RU"/>
        </w:rPr>
      </w:pPr>
    </w:p>
    <w:p w:rsidR="00871C55" w:rsidRPr="00871C55" w:rsidRDefault="00871C55" w:rsidP="00871C55">
      <w:pPr>
        <w:spacing w:after="0" w:line="240" w:lineRule="auto"/>
        <w:jc w:val="both"/>
        <w:rPr>
          <w:rFonts w:ascii="Times New Roman" w:eastAsia="Times New Roman" w:hAnsi="Times New Roman" w:cs="Times New Roman"/>
          <w:b/>
          <w:sz w:val="16"/>
          <w:szCs w:val="16"/>
          <w:lang w:eastAsia="ru-RU"/>
        </w:rPr>
      </w:pPr>
      <w:r w:rsidRPr="00871C55">
        <w:rPr>
          <w:rFonts w:ascii="Times New Roman" w:eastAsia="Times New Roman" w:hAnsi="Times New Roman" w:cs="Times New Roman"/>
          <w:sz w:val="16"/>
          <w:szCs w:val="16"/>
          <w:lang w:eastAsia="ru-RU"/>
        </w:rPr>
        <w:tab/>
      </w:r>
      <w:r w:rsidRPr="00871C55">
        <w:rPr>
          <w:rFonts w:ascii="Times New Roman" w:eastAsia="Times New Roman" w:hAnsi="Times New Roman" w:cs="Times New Roman"/>
          <w:b/>
          <w:sz w:val="16"/>
          <w:szCs w:val="16"/>
          <w:lang w:eastAsia="ru-RU"/>
        </w:rPr>
        <w:t>Принято Думой Любытинского</w:t>
      </w:r>
      <w:r w:rsidRPr="00871C55">
        <w:rPr>
          <w:rFonts w:ascii="Times New Roman" w:eastAsia="Times New Roman" w:hAnsi="Times New Roman" w:cs="Times New Roman"/>
          <w:b/>
          <w:sz w:val="16"/>
          <w:szCs w:val="16"/>
          <w:lang w:eastAsia="ru-RU"/>
        </w:rPr>
        <w:tab/>
        <w:t>муниципального района  26 января 2024 года.</w:t>
      </w:r>
    </w:p>
    <w:p w:rsidR="00871C55" w:rsidRPr="00871C55" w:rsidRDefault="00871C55" w:rsidP="00871C55">
      <w:pPr>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before="120"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 xml:space="preserve">Дума Любытинского муниципального района </w:t>
      </w:r>
      <w:r w:rsidRPr="00871C55">
        <w:rPr>
          <w:rFonts w:ascii="Times New Roman" w:eastAsia="Times New Roman" w:hAnsi="Times New Roman" w:cs="Times New Roman"/>
          <w:b/>
          <w:sz w:val="16"/>
          <w:szCs w:val="16"/>
          <w:lang w:eastAsia="ru-RU"/>
        </w:rPr>
        <w:t>РЕШИЛА:</w:t>
      </w:r>
    </w:p>
    <w:p w:rsidR="00871C55" w:rsidRPr="00871C55" w:rsidRDefault="00871C55" w:rsidP="00871C55">
      <w:pPr>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1. Внести изменения в решение Думы Любытинского муниципального района от 09.12.2016 № 107 «Об утверждении Положения о пенсии за выслугу лет лицам, замещавшим должности муниципальной службы в органах местного самоуправления Любытинского муниципального района (муниципальные должности муниципальной службы - до 1 июня 2007 года)»:</w:t>
      </w:r>
    </w:p>
    <w:p w:rsidR="00871C55" w:rsidRPr="00871C55" w:rsidRDefault="00871C55" w:rsidP="00871C55">
      <w:pPr>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1.1. Изложить второй абзац пункта 3.2. в новой редакции:</w:t>
      </w:r>
    </w:p>
    <w:p w:rsidR="00871C55" w:rsidRPr="00871C55" w:rsidRDefault="00871C55" w:rsidP="00871C5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«3.2. Перерасчет пенсии за выслугу лет может быть произведен в случае централизованного повышения денежного содержания муниципальным служащим, под которым понимается увеличение на величину, определенную нормативным правовым актом Российской Федерации либо Новгородской области, муниципальным правовым актом Любытинского муниципального района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правового акта об оплате труда и материальном стимулировании в органах местного самоуправления Любытинского муниципального района.».</w:t>
      </w:r>
    </w:p>
    <w:p w:rsidR="00871C55" w:rsidRPr="00871C55" w:rsidRDefault="00871C55" w:rsidP="00871C5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871C55">
        <w:rPr>
          <w:rFonts w:ascii="Times New Roman" w:eastAsia="Times New Roman" w:hAnsi="Times New Roman" w:cs="Times New Roman"/>
          <w:sz w:val="16"/>
          <w:szCs w:val="16"/>
          <w:lang w:eastAsia="ru-RU"/>
        </w:rPr>
        <w:t>2. Решение вступает в силу со дня принятия и распространяет действие на правоотношения, возникшие с 01.01.2024.</w:t>
      </w:r>
    </w:p>
    <w:p w:rsidR="00871C55" w:rsidRPr="00871C55" w:rsidRDefault="00871C55" w:rsidP="00871C55">
      <w:pPr>
        <w:spacing w:after="0" w:line="240" w:lineRule="auto"/>
        <w:ind w:firstLine="709"/>
        <w:jc w:val="both"/>
        <w:rPr>
          <w:rFonts w:ascii="Times New Roman" w:eastAsia="Times New Roman" w:hAnsi="Times New Roman" w:cs="Times New Roman"/>
          <w:color w:val="000000"/>
          <w:sz w:val="16"/>
          <w:szCs w:val="16"/>
          <w:lang w:eastAsia="ru-RU"/>
        </w:rPr>
      </w:pPr>
      <w:r w:rsidRPr="00871C55">
        <w:rPr>
          <w:rFonts w:ascii="Times New Roman" w:eastAsia="Times New Roman" w:hAnsi="Times New Roman" w:cs="Times New Roman"/>
          <w:sz w:val="16"/>
          <w:szCs w:val="16"/>
          <w:lang w:eastAsia="ru-RU"/>
        </w:rPr>
        <w:t>3. Опубликовать решение в бюллетене «Официальный вестник» и разместить на официальном сайте Администрации Любытинского муниципального района в сети «Интернет».</w:t>
      </w:r>
    </w:p>
    <w:p w:rsidR="00871C55" w:rsidRPr="00871C55" w:rsidRDefault="00871C55" w:rsidP="00871C55">
      <w:pPr>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Председатель Думы</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муниципального района                   М.Н. Ершова</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от 26.01.2024 года </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№249</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Глава </w:t>
      </w:r>
    </w:p>
    <w:p w:rsidR="00871C55" w:rsidRPr="00871C55" w:rsidRDefault="00871C55" w:rsidP="00871C55">
      <w:pPr>
        <w:spacing w:after="0" w:line="240" w:lineRule="auto"/>
        <w:rPr>
          <w:rFonts w:ascii="Times New Roman" w:eastAsia="Times New Roman" w:hAnsi="Times New Roman" w:cs="Times New Roman"/>
          <w:b/>
          <w:bCs/>
          <w:color w:val="000000"/>
          <w:sz w:val="16"/>
          <w:szCs w:val="16"/>
          <w:lang w:eastAsia="ru-RU"/>
        </w:rPr>
      </w:pPr>
      <w:r w:rsidRPr="00871C55">
        <w:rPr>
          <w:rFonts w:ascii="Times New Roman" w:eastAsia="Times New Roman" w:hAnsi="Times New Roman" w:cs="Times New Roman"/>
          <w:b/>
          <w:bCs/>
          <w:color w:val="000000"/>
          <w:sz w:val="16"/>
          <w:szCs w:val="16"/>
          <w:lang w:eastAsia="ru-RU"/>
        </w:rPr>
        <w:t xml:space="preserve">муниципального  района                   А.А. Устинов    </w:t>
      </w:r>
    </w:p>
    <w:p w:rsidR="00871C55" w:rsidRPr="00871C55" w:rsidRDefault="00871C55" w:rsidP="00871C55">
      <w:pPr>
        <w:spacing w:after="0" w:line="240" w:lineRule="auto"/>
        <w:rPr>
          <w:rFonts w:ascii="Times New Roman" w:eastAsia="Times New Roman" w:hAnsi="Times New Roman" w:cs="Times New Roman"/>
          <w:b/>
          <w:sz w:val="16"/>
          <w:szCs w:val="16"/>
          <w:lang w:eastAsia="zh-CN"/>
        </w:rPr>
      </w:pPr>
    </w:p>
    <w:p w:rsidR="00871C55" w:rsidRPr="00871C55" w:rsidRDefault="00871C55" w:rsidP="00871C55">
      <w:pPr>
        <w:spacing w:after="0" w:line="240" w:lineRule="auto"/>
        <w:jc w:val="both"/>
        <w:rPr>
          <w:rFonts w:ascii="Times New Roman" w:eastAsia="Times New Roman" w:hAnsi="Times New Roman" w:cs="Times New Roman"/>
          <w:sz w:val="16"/>
          <w:szCs w:val="16"/>
          <w:lang w:eastAsia="ru-RU"/>
        </w:rPr>
      </w:pPr>
    </w:p>
    <w:p w:rsidR="00871C55" w:rsidRPr="00871C55" w:rsidRDefault="00871C55" w:rsidP="00871C55">
      <w:pPr>
        <w:spacing w:after="0" w:line="240" w:lineRule="auto"/>
        <w:jc w:val="center"/>
        <w:rPr>
          <w:rFonts w:ascii="Times New Roman" w:eastAsia="Times New Roman" w:hAnsi="Times New Roman" w:cs="Times New Roman"/>
          <w:color w:val="000000"/>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1C55" w:rsidRDefault="00871C55"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Default="0024553C"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Default="0024553C"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Default="0024553C"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Default="0024553C"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83837" w:rsidRPr="00EA5305" w:rsidRDefault="00D83837" w:rsidP="00D8383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A5305">
        <w:rPr>
          <w:rFonts w:ascii="Times New Roman" w:eastAsia="Times New Roman" w:hAnsi="Times New Roman" w:cs="Times New Roman"/>
          <w:sz w:val="16"/>
          <w:szCs w:val="16"/>
          <w:lang w:eastAsia="ru-RU"/>
        </w:rPr>
        <w:t xml:space="preserve">Учредитель:  Администрация Любытинского муниципального района  </w:t>
      </w:r>
    </w:p>
    <w:p w:rsidR="00D83837" w:rsidRPr="00EA5305" w:rsidRDefault="00D83837" w:rsidP="00D8383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A5305">
        <w:rPr>
          <w:rFonts w:ascii="Times New Roman" w:eastAsia="Times New Roman" w:hAnsi="Times New Roman" w:cs="Times New Roman"/>
          <w:sz w:val="16"/>
          <w:szCs w:val="16"/>
          <w:lang w:eastAsia="ru-RU"/>
        </w:rPr>
        <w:t xml:space="preserve">Главный редактор: А.А . Устинов    </w:t>
      </w:r>
    </w:p>
    <w:p w:rsidR="00D83837" w:rsidRPr="00EA5305" w:rsidRDefault="00D83837" w:rsidP="00D8383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A5305">
        <w:rPr>
          <w:rFonts w:ascii="Times New Roman" w:eastAsia="Times New Roman" w:hAnsi="Times New Roman" w:cs="Times New Roman"/>
          <w:sz w:val="16"/>
          <w:szCs w:val="16"/>
          <w:lang w:eastAsia="ru-RU"/>
        </w:rPr>
        <w:t xml:space="preserve">Распространяется бесплатно </w:t>
      </w:r>
    </w:p>
    <w:p w:rsidR="00D83837" w:rsidRPr="00EA5305" w:rsidRDefault="00D83837" w:rsidP="00D8383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A5305">
        <w:rPr>
          <w:rFonts w:ascii="Times New Roman" w:eastAsia="Times New Roman" w:hAnsi="Times New Roman" w:cs="Times New Roman"/>
          <w:sz w:val="16"/>
          <w:szCs w:val="16"/>
          <w:lang w:eastAsia="ru-RU"/>
        </w:rPr>
        <w:t xml:space="preserve">Адрес издателя: 174760, Новгородская область, п.Любытино, ул.Советов,д.29   Телефон: (881668) 6-23-11, 6-23-11                 </w:t>
      </w:r>
    </w:p>
    <w:p w:rsidR="00D83837" w:rsidRDefault="00E86DA4" w:rsidP="00FB48E1">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Подписано в печать 26</w:t>
      </w:r>
      <w:r w:rsidR="00AC1C92">
        <w:rPr>
          <w:rFonts w:ascii="Times New Roman" w:eastAsia="Times New Roman" w:hAnsi="Times New Roman" w:cs="Times New Roman"/>
          <w:sz w:val="16"/>
          <w:szCs w:val="16"/>
          <w:lang w:eastAsia="ru-RU"/>
        </w:rPr>
        <w:t>.01.2024</w:t>
      </w:r>
      <w:r w:rsidR="00D83837" w:rsidRPr="00EA5305">
        <w:rPr>
          <w:rFonts w:ascii="Times New Roman" w:eastAsia="Times New Roman" w:hAnsi="Times New Roman" w:cs="Times New Roman"/>
          <w:sz w:val="16"/>
          <w:szCs w:val="16"/>
          <w:lang w:eastAsia="ru-RU"/>
        </w:rPr>
        <w:t>г</w:t>
      </w:r>
    </w:p>
    <w:sectPr w:rsidR="00D83837" w:rsidSect="0024553C">
      <w:type w:val="continuous"/>
      <w:pgSz w:w="23814" w:h="16839" w:orient="landscape" w:code="8"/>
      <w:pgMar w:top="1701" w:right="1134" w:bottom="850" w:left="113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F7" w:rsidRDefault="00D16EF7" w:rsidP="009F7FF6">
      <w:pPr>
        <w:spacing w:after="0" w:line="240" w:lineRule="auto"/>
      </w:pPr>
      <w:r>
        <w:separator/>
      </w:r>
    </w:p>
  </w:endnote>
  <w:endnote w:type="continuationSeparator" w:id="0">
    <w:p w:rsidR="00D16EF7" w:rsidRDefault="00D16EF7" w:rsidP="009F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0">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F7" w:rsidRDefault="00D16EF7" w:rsidP="009F7FF6">
      <w:pPr>
        <w:spacing w:after="0" w:line="240" w:lineRule="auto"/>
      </w:pPr>
      <w:r>
        <w:separator/>
      </w:r>
    </w:p>
  </w:footnote>
  <w:footnote w:type="continuationSeparator" w:id="0">
    <w:p w:rsidR="00D16EF7" w:rsidRDefault="00D16EF7" w:rsidP="009F7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8A4F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singleLevel"/>
    <w:tmpl w:val="00000005"/>
    <w:name w:val="WW8Num16"/>
    <w:lvl w:ilvl="0">
      <w:start w:val="1"/>
      <w:numFmt w:val="upperRoman"/>
      <w:lvlText w:val="%1."/>
      <w:lvlJc w:val="left"/>
      <w:pPr>
        <w:tabs>
          <w:tab w:val="num" w:pos="720"/>
        </w:tabs>
        <w:ind w:left="1356" w:hanging="709"/>
      </w:pPr>
      <w:rPr>
        <w:rFonts w:ascii="Times New Roman" w:eastAsia="Times New Roman" w:hAnsi="Times New Roman" w:cs="Times New Roman" w:hint="default"/>
        <w:b/>
        <w:bCs/>
        <w:spacing w:val="-1"/>
        <w:w w:val="100"/>
        <w:sz w:val="28"/>
        <w:szCs w:val="28"/>
        <w:lang w:val="ru-RU" w:bidi="ar-SA"/>
      </w:rPr>
    </w:lvl>
  </w:abstractNum>
  <w:abstractNum w:abstractNumId="5">
    <w:nsid w:val="0635438B"/>
    <w:multiLevelType w:val="hybridMultilevel"/>
    <w:tmpl w:val="C3D45348"/>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0D7C71BA"/>
    <w:multiLevelType w:val="multilevel"/>
    <w:tmpl w:val="725A45D0"/>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nsid w:val="12C70053"/>
    <w:multiLevelType w:val="hybridMultilevel"/>
    <w:tmpl w:val="23C0EC56"/>
    <w:styleLink w:val="WW8Num318"/>
    <w:lvl w:ilvl="0" w:tplc="442CAC74">
      <w:numFmt w:val="bullet"/>
      <w:lvlText w:val="-"/>
      <w:lvlJc w:val="left"/>
      <w:pPr>
        <w:ind w:left="132" w:hanging="709"/>
      </w:pPr>
      <w:rPr>
        <w:rFonts w:ascii="Arial MT" w:eastAsia="Arial MT" w:hAnsi="Arial MT" w:cs="Arial MT" w:hint="default"/>
        <w:w w:val="99"/>
        <w:sz w:val="26"/>
        <w:szCs w:val="26"/>
        <w:lang w:val="ru-RU" w:eastAsia="en-US" w:bidi="ar-SA"/>
      </w:rPr>
    </w:lvl>
    <w:lvl w:ilvl="1" w:tplc="55342194">
      <w:numFmt w:val="bullet"/>
      <w:lvlText w:val="•"/>
      <w:lvlJc w:val="left"/>
      <w:pPr>
        <w:ind w:left="1196" w:hanging="709"/>
      </w:pPr>
      <w:rPr>
        <w:lang w:val="ru-RU" w:eastAsia="en-US" w:bidi="ar-SA"/>
      </w:rPr>
    </w:lvl>
    <w:lvl w:ilvl="2" w:tplc="A66600C6">
      <w:numFmt w:val="bullet"/>
      <w:lvlText w:val="•"/>
      <w:lvlJc w:val="left"/>
      <w:pPr>
        <w:ind w:left="2253" w:hanging="709"/>
      </w:pPr>
      <w:rPr>
        <w:lang w:val="ru-RU" w:eastAsia="en-US" w:bidi="ar-SA"/>
      </w:rPr>
    </w:lvl>
    <w:lvl w:ilvl="3" w:tplc="F2C658D0">
      <w:numFmt w:val="bullet"/>
      <w:lvlText w:val="•"/>
      <w:lvlJc w:val="left"/>
      <w:pPr>
        <w:ind w:left="3309" w:hanging="709"/>
      </w:pPr>
      <w:rPr>
        <w:lang w:val="ru-RU" w:eastAsia="en-US" w:bidi="ar-SA"/>
      </w:rPr>
    </w:lvl>
    <w:lvl w:ilvl="4" w:tplc="8102C748">
      <w:numFmt w:val="bullet"/>
      <w:lvlText w:val="•"/>
      <w:lvlJc w:val="left"/>
      <w:pPr>
        <w:ind w:left="4366" w:hanging="709"/>
      </w:pPr>
      <w:rPr>
        <w:lang w:val="ru-RU" w:eastAsia="en-US" w:bidi="ar-SA"/>
      </w:rPr>
    </w:lvl>
    <w:lvl w:ilvl="5" w:tplc="CB9CB366">
      <w:numFmt w:val="bullet"/>
      <w:lvlText w:val="•"/>
      <w:lvlJc w:val="left"/>
      <w:pPr>
        <w:ind w:left="5423" w:hanging="709"/>
      </w:pPr>
      <w:rPr>
        <w:lang w:val="ru-RU" w:eastAsia="en-US" w:bidi="ar-SA"/>
      </w:rPr>
    </w:lvl>
    <w:lvl w:ilvl="6" w:tplc="EFFC5524">
      <w:numFmt w:val="bullet"/>
      <w:lvlText w:val="•"/>
      <w:lvlJc w:val="left"/>
      <w:pPr>
        <w:ind w:left="6479" w:hanging="709"/>
      </w:pPr>
      <w:rPr>
        <w:lang w:val="ru-RU" w:eastAsia="en-US" w:bidi="ar-SA"/>
      </w:rPr>
    </w:lvl>
    <w:lvl w:ilvl="7" w:tplc="D8FCD456">
      <w:numFmt w:val="bullet"/>
      <w:lvlText w:val="•"/>
      <w:lvlJc w:val="left"/>
      <w:pPr>
        <w:ind w:left="7536" w:hanging="709"/>
      </w:pPr>
      <w:rPr>
        <w:lang w:val="ru-RU" w:eastAsia="en-US" w:bidi="ar-SA"/>
      </w:rPr>
    </w:lvl>
    <w:lvl w:ilvl="8" w:tplc="A70023C2">
      <w:numFmt w:val="bullet"/>
      <w:lvlText w:val="•"/>
      <w:lvlJc w:val="left"/>
      <w:pPr>
        <w:ind w:left="8593" w:hanging="709"/>
      </w:pPr>
      <w:rPr>
        <w:lang w:val="ru-RU" w:eastAsia="en-US" w:bidi="ar-SA"/>
      </w:rPr>
    </w:lvl>
  </w:abstractNum>
  <w:abstractNum w:abstractNumId="8">
    <w:nsid w:val="1C680664"/>
    <w:multiLevelType w:val="multilevel"/>
    <w:tmpl w:val="D33A0A54"/>
    <w:styleLink w:val="WW8Num311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1CEC3FF8"/>
    <w:multiLevelType w:val="multilevel"/>
    <w:tmpl w:val="9C1E9720"/>
    <w:styleLink w:val="WW8Num4111"/>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1E247CA0"/>
    <w:multiLevelType w:val="multilevel"/>
    <w:tmpl w:val="9656FE40"/>
    <w:styleLink w:val="WW8Num6"/>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
    <w:nsid w:val="277F76B5"/>
    <w:multiLevelType w:val="multilevel"/>
    <w:tmpl w:val="A4B2EBB6"/>
    <w:styleLink w:val="WW8Num9"/>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
    <w:nsid w:val="284522DA"/>
    <w:multiLevelType w:val="multilevel"/>
    <w:tmpl w:val="8D403C96"/>
    <w:styleLink w:val="WW8Num16"/>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nsid w:val="2DF37D03"/>
    <w:multiLevelType w:val="hybridMultilevel"/>
    <w:tmpl w:val="81BA1A2C"/>
    <w:lvl w:ilvl="0" w:tplc="6E6EED12">
      <w:start w:val="6"/>
      <w:numFmt w:val="decimal"/>
      <w:lvlText w:val="%1."/>
      <w:lvlJc w:val="left"/>
      <w:pPr>
        <w:tabs>
          <w:tab w:val="num" w:pos="1037"/>
        </w:tabs>
        <w:ind w:left="10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703972"/>
    <w:multiLevelType w:val="multilevel"/>
    <w:tmpl w:val="081C5F9C"/>
    <w:styleLink w:val="WW8Num33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nsid w:val="389A1CF1"/>
    <w:multiLevelType w:val="multilevel"/>
    <w:tmpl w:val="1EE483CE"/>
    <w:styleLink w:val="WW8Num3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3CC6412F"/>
    <w:multiLevelType w:val="multilevel"/>
    <w:tmpl w:val="B10478DA"/>
    <w:styleLink w:val="WW8Num438"/>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7">
    <w:nsid w:val="43141424"/>
    <w:multiLevelType w:val="multilevel"/>
    <w:tmpl w:val="C49AE812"/>
    <w:styleLink w:val="WW8Num13"/>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8">
    <w:nsid w:val="440B2676"/>
    <w:multiLevelType w:val="multilevel"/>
    <w:tmpl w:val="5BE6E560"/>
    <w:styleLink w:val="WW8Num14"/>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9">
    <w:nsid w:val="443E4AA7"/>
    <w:multiLevelType w:val="hybridMultilevel"/>
    <w:tmpl w:val="35E4F188"/>
    <w:styleLink w:val="WW8Num418"/>
    <w:lvl w:ilvl="0" w:tplc="755CE09E">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D368B6A2">
      <w:numFmt w:val="bullet"/>
      <w:lvlText w:val="•"/>
      <w:lvlJc w:val="left"/>
      <w:pPr>
        <w:ind w:left="1196" w:hanging="416"/>
      </w:pPr>
      <w:rPr>
        <w:lang w:val="ru-RU" w:eastAsia="en-US" w:bidi="ar-SA"/>
      </w:rPr>
    </w:lvl>
    <w:lvl w:ilvl="2" w:tplc="F1A29674">
      <w:numFmt w:val="bullet"/>
      <w:lvlText w:val="•"/>
      <w:lvlJc w:val="left"/>
      <w:pPr>
        <w:ind w:left="2253" w:hanging="416"/>
      </w:pPr>
      <w:rPr>
        <w:lang w:val="ru-RU" w:eastAsia="en-US" w:bidi="ar-SA"/>
      </w:rPr>
    </w:lvl>
    <w:lvl w:ilvl="3" w:tplc="6F2A25E8">
      <w:numFmt w:val="bullet"/>
      <w:lvlText w:val="•"/>
      <w:lvlJc w:val="left"/>
      <w:pPr>
        <w:ind w:left="3309" w:hanging="416"/>
      </w:pPr>
      <w:rPr>
        <w:lang w:val="ru-RU" w:eastAsia="en-US" w:bidi="ar-SA"/>
      </w:rPr>
    </w:lvl>
    <w:lvl w:ilvl="4" w:tplc="A4E45536">
      <w:numFmt w:val="bullet"/>
      <w:lvlText w:val="•"/>
      <w:lvlJc w:val="left"/>
      <w:pPr>
        <w:ind w:left="4366" w:hanging="416"/>
      </w:pPr>
      <w:rPr>
        <w:lang w:val="ru-RU" w:eastAsia="en-US" w:bidi="ar-SA"/>
      </w:rPr>
    </w:lvl>
    <w:lvl w:ilvl="5" w:tplc="4D0E660A">
      <w:numFmt w:val="bullet"/>
      <w:lvlText w:val="•"/>
      <w:lvlJc w:val="left"/>
      <w:pPr>
        <w:ind w:left="5423" w:hanging="416"/>
      </w:pPr>
      <w:rPr>
        <w:lang w:val="ru-RU" w:eastAsia="en-US" w:bidi="ar-SA"/>
      </w:rPr>
    </w:lvl>
    <w:lvl w:ilvl="6" w:tplc="F5B4BD4E">
      <w:numFmt w:val="bullet"/>
      <w:lvlText w:val="•"/>
      <w:lvlJc w:val="left"/>
      <w:pPr>
        <w:ind w:left="6479" w:hanging="416"/>
      </w:pPr>
      <w:rPr>
        <w:lang w:val="ru-RU" w:eastAsia="en-US" w:bidi="ar-SA"/>
      </w:rPr>
    </w:lvl>
    <w:lvl w:ilvl="7" w:tplc="00E83B4E">
      <w:numFmt w:val="bullet"/>
      <w:lvlText w:val="•"/>
      <w:lvlJc w:val="left"/>
      <w:pPr>
        <w:ind w:left="7536" w:hanging="416"/>
      </w:pPr>
      <w:rPr>
        <w:lang w:val="ru-RU" w:eastAsia="en-US" w:bidi="ar-SA"/>
      </w:rPr>
    </w:lvl>
    <w:lvl w:ilvl="8" w:tplc="9288E220">
      <w:numFmt w:val="bullet"/>
      <w:lvlText w:val="•"/>
      <w:lvlJc w:val="left"/>
      <w:pPr>
        <w:ind w:left="8593" w:hanging="416"/>
      </w:pPr>
      <w:rPr>
        <w:lang w:val="ru-RU" w:eastAsia="en-US" w:bidi="ar-SA"/>
      </w:rPr>
    </w:lvl>
  </w:abstractNum>
  <w:abstractNum w:abstractNumId="20">
    <w:nsid w:val="4693441C"/>
    <w:multiLevelType w:val="hybridMultilevel"/>
    <w:tmpl w:val="81BA1A2C"/>
    <w:lvl w:ilvl="0" w:tplc="6E6EED12">
      <w:start w:val="6"/>
      <w:numFmt w:val="decimal"/>
      <w:lvlText w:val="%1."/>
      <w:lvlJc w:val="left"/>
      <w:pPr>
        <w:tabs>
          <w:tab w:val="num" w:pos="1037"/>
        </w:tabs>
        <w:ind w:left="10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FD2498"/>
    <w:multiLevelType w:val="multilevel"/>
    <w:tmpl w:val="3BBCEB14"/>
    <w:styleLink w:val="WW8Num7"/>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4AD646B9"/>
    <w:multiLevelType w:val="multilevel"/>
    <w:tmpl w:val="C0AC3A82"/>
    <w:lvl w:ilvl="0">
      <w:start w:val="1"/>
      <w:numFmt w:val="decimal"/>
      <w:lvlText w:val="%1."/>
      <w:lvlJc w:val="left"/>
      <w:pPr>
        <w:ind w:left="1260" w:hanging="54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ECB0E3A"/>
    <w:multiLevelType w:val="multilevel"/>
    <w:tmpl w:val="F0BC21A4"/>
    <w:styleLink w:val="WW8Num11"/>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53913735"/>
    <w:multiLevelType w:val="multilevel"/>
    <w:tmpl w:val="532EA706"/>
    <w:styleLink w:val="WW8Num5"/>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53C32489"/>
    <w:multiLevelType w:val="multilevel"/>
    <w:tmpl w:val="9E8E1794"/>
    <w:styleLink w:val="WW8Num19"/>
    <w:lvl w:ilvl="0">
      <w:start w:val="3"/>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nsid w:val="54B61B15"/>
    <w:multiLevelType w:val="multilevel"/>
    <w:tmpl w:val="5D924206"/>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55D7585E"/>
    <w:multiLevelType w:val="multilevel"/>
    <w:tmpl w:val="B4F6E452"/>
    <w:styleLink w:val="WW8Num17"/>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nsid w:val="599D14DC"/>
    <w:multiLevelType w:val="hybridMultilevel"/>
    <w:tmpl w:val="51DA8CB4"/>
    <w:lvl w:ilvl="0" w:tplc="36388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50346D"/>
    <w:multiLevelType w:val="hybridMultilevel"/>
    <w:tmpl w:val="64A69048"/>
    <w:lvl w:ilvl="0" w:tplc="0F0CA75E">
      <w:start w:val="1"/>
      <w:numFmt w:val="decimal"/>
      <w:suff w:val="space"/>
      <w:lvlText w:val="%1."/>
      <w:lvlJc w:val="left"/>
      <w:pPr>
        <w:ind w:left="0" w:firstLine="720"/>
      </w:pPr>
      <w:rPr>
        <w:b/>
        <w:sz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36B4800"/>
    <w:multiLevelType w:val="hybridMultilevel"/>
    <w:tmpl w:val="30C439F6"/>
    <w:lvl w:ilvl="0" w:tplc="B0F4360E">
      <w:start w:val="1"/>
      <w:numFmt w:val="decimal"/>
      <w:lvlText w:val="%1."/>
      <w:lvlJc w:val="left"/>
      <w:pPr>
        <w:ind w:left="1069" w:hanging="360"/>
      </w:pPr>
      <w:rPr>
        <w:rFonts w:hint="default"/>
      </w:rPr>
    </w:lvl>
    <w:lvl w:ilvl="1" w:tplc="0046FCAE">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8D3459"/>
    <w:multiLevelType w:val="multilevel"/>
    <w:tmpl w:val="0E567FC8"/>
    <w:styleLink w:val="WW8Num18"/>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6FCF1717"/>
    <w:multiLevelType w:val="hybridMultilevel"/>
    <w:tmpl w:val="C2DE6D20"/>
    <w:lvl w:ilvl="0" w:tplc="FFFFFFFF">
      <w:start w:val="1"/>
      <w:numFmt w:val="decimal"/>
      <w:pStyle w:val="1"/>
      <w:lvlText w:val="%1."/>
      <w:lvlJc w:val="left"/>
      <w:pPr>
        <w:tabs>
          <w:tab w:val="num" w:pos="1065"/>
        </w:tabs>
        <w:ind w:left="1065" w:hanging="360"/>
      </w:pPr>
      <w:rPr>
        <w:rFonts w:cs="Times New Roman"/>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3">
    <w:nsid w:val="75730E75"/>
    <w:multiLevelType w:val="multilevel"/>
    <w:tmpl w:val="A81836D2"/>
    <w:styleLink w:val="WW8Num12"/>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nsid w:val="76FA1F8A"/>
    <w:multiLevelType w:val="multilevel"/>
    <w:tmpl w:val="2D0A27D6"/>
    <w:styleLink w:val="WW8Num20"/>
    <w:lvl w:ilvl="0">
      <w:start w:val="1"/>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35">
    <w:nsid w:val="788E380E"/>
    <w:multiLevelType w:val="multilevel"/>
    <w:tmpl w:val="65E80E86"/>
    <w:styleLink w:val="WW8Num4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nsid w:val="79F50EA9"/>
    <w:multiLevelType w:val="multilevel"/>
    <w:tmpl w:val="499AF096"/>
    <w:styleLink w:val="WW8Num8"/>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7EC174C1"/>
    <w:multiLevelType w:val="multilevel"/>
    <w:tmpl w:val="260283E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7"/>
  </w:num>
  <w:num w:numId="6">
    <w:abstractNumId w:val="6"/>
  </w:num>
  <w:num w:numId="7">
    <w:abstractNumId w:val="8"/>
  </w:num>
  <w:num w:numId="8">
    <w:abstractNumId w:val="9"/>
  </w:num>
  <w:num w:numId="9">
    <w:abstractNumId w:val="10"/>
  </w:num>
  <w:num w:numId="10">
    <w:abstractNumId w:val="11"/>
  </w:num>
  <w:num w:numId="11">
    <w:abstractNumId w:val="12"/>
  </w:num>
  <w:num w:numId="12">
    <w:abstractNumId w:val="15"/>
  </w:num>
  <w:num w:numId="13">
    <w:abstractNumId w:val="17"/>
  </w:num>
  <w:num w:numId="14">
    <w:abstractNumId w:val="18"/>
  </w:num>
  <w:num w:numId="15">
    <w:abstractNumId w:val="21"/>
  </w:num>
  <w:num w:numId="16">
    <w:abstractNumId w:val="23"/>
  </w:num>
  <w:num w:numId="17">
    <w:abstractNumId w:val="24"/>
  </w:num>
  <w:num w:numId="18">
    <w:abstractNumId w:val="25"/>
  </w:num>
  <w:num w:numId="19">
    <w:abstractNumId w:val="26"/>
  </w:num>
  <w:num w:numId="20">
    <w:abstractNumId w:val="27"/>
  </w:num>
  <w:num w:numId="21">
    <w:abstractNumId w:val="31"/>
  </w:num>
  <w:num w:numId="22">
    <w:abstractNumId w:val="33"/>
  </w:num>
  <w:num w:numId="23">
    <w:abstractNumId w:val="34"/>
  </w:num>
  <w:num w:numId="24">
    <w:abstractNumId w:val="35"/>
  </w:num>
  <w:num w:numId="25">
    <w:abstractNumId w:val="3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2"/>
  </w:num>
  <w:num w:numId="29">
    <w:abstractNumId w:val="28"/>
  </w:num>
  <w:num w:numId="30">
    <w:abstractNumId w:val="37"/>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8B"/>
    <w:rsid w:val="0000134A"/>
    <w:rsid w:val="0001419E"/>
    <w:rsid w:val="0002109F"/>
    <w:rsid w:val="00022A58"/>
    <w:rsid w:val="000264FF"/>
    <w:rsid w:val="00030C81"/>
    <w:rsid w:val="00044F88"/>
    <w:rsid w:val="000466D1"/>
    <w:rsid w:val="0004747D"/>
    <w:rsid w:val="00060633"/>
    <w:rsid w:val="0006146C"/>
    <w:rsid w:val="00065CA7"/>
    <w:rsid w:val="00081A99"/>
    <w:rsid w:val="000822AC"/>
    <w:rsid w:val="00087CEB"/>
    <w:rsid w:val="000913C0"/>
    <w:rsid w:val="00097FB0"/>
    <w:rsid w:val="000A1B43"/>
    <w:rsid w:val="000A277C"/>
    <w:rsid w:val="000B2DE7"/>
    <w:rsid w:val="000B2E49"/>
    <w:rsid w:val="000B33DE"/>
    <w:rsid w:val="000C0B80"/>
    <w:rsid w:val="000D1A7A"/>
    <w:rsid w:val="001042E5"/>
    <w:rsid w:val="00106EEC"/>
    <w:rsid w:val="00120022"/>
    <w:rsid w:val="00120E91"/>
    <w:rsid w:val="00134C1A"/>
    <w:rsid w:val="001511AC"/>
    <w:rsid w:val="001625C6"/>
    <w:rsid w:val="0016694B"/>
    <w:rsid w:val="00173E25"/>
    <w:rsid w:val="00177012"/>
    <w:rsid w:val="001824F6"/>
    <w:rsid w:val="0019510C"/>
    <w:rsid w:val="001C3487"/>
    <w:rsid w:val="001D09BF"/>
    <w:rsid w:val="001E052A"/>
    <w:rsid w:val="00201E8A"/>
    <w:rsid w:val="00226CB7"/>
    <w:rsid w:val="0022718A"/>
    <w:rsid w:val="002357ED"/>
    <w:rsid w:val="00236B7B"/>
    <w:rsid w:val="00242E6E"/>
    <w:rsid w:val="00243B97"/>
    <w:rsid w:val="0024553C"/>
    <w:rsid w:val="0024674E"/>
    <w:rsid w:val="00250459"/>
    <w:rsid w:val="0025550B"/>
    <w:rsid w:val="00265CE8"/>
    <w:rsid w:val="002727CA"/>
    <w:rsid w:val="002774E3"/>
    <w:rsid w:val="00294B49"/>
    <w:rsid w:val="002A14D8"/>
    <w:rsid w:val="002A3A45"/>
    <w:rsid w:val="002B0C2C"/>
    <w:rsid w:val="002C29FE"/>
    <w:rsid w:val="002D77D7"/>
    <w:rsid w:val="003017A2"/>
    <w:rsid w:val="003037CA"/>
    <w:rsid w:val="00303FDE"/>
    <w:rsid w:val="00304E7D"/>
    <w:rsid w:val="003134D4"/>
    <w:rsid w:val="003211CF"/>
    <w:rsid w:val="00326223"/>
    <w:rsid w:val="00334A5D"/>
    <w:rsid w:val="00340AA6"/>
    <w:rsid w:val="003459D1"/>
    <w:rsid w:val="00347388"/>
    <w:rsid w:val="00347E9A"/>
    <w:rsid w:val="003565A0"/>
    <w:rsid w:val="00362AEC"/>
    <w:rsid w:val="003664EB"/>
    <w:rsid w:val="00383062"/>
    <w:rsid w:val="00391A33"/>
    <w:rsid w:val="0039229A"/>
    <w:rsid w:val="0039235D"/>
    <w:rsid w:val="003A0D17"/>
    <w:rsid w:val="003A547D"/>
    <w:rsid w:val="003A766C"/>
    <w:rsid w:val="003C0730"/>
    <w:rsid w:val="003C705D"/>
    <w:rsid w:val="003D429E"/>
    <w:rsid w:val="003D7DF8"/>
    <w:rsid w:val="00417155"/>
    <w:rsid w:val="0042011C"/>
    <w:rsid w:val="00420CBA"/>
    <w:rsid w:val="004273D9"/>
    <w:rsid w:val="00434427"/>
    <w:rsid w:val="00463946"/>
    <w:rsid w:val="00466A15"/>
    <w:rsid w:val="00473638"/>
    <w:rsid w:val="004772F9"/>
    <w:rsid w:val="00481267"/>
    <w:rsid w:val="004858BC"/>
    <w:rsid w:val="004859FD"/>
    <w:rsid w:val="004901DC"/>
    <w:rsid w:val="004A7A3C"/>
    <w:rsid w:val="004B79CE"/>
    <w:rsid w:val="004C078A"/>
    <w:rsid w:val="004D4BB2"/>
    <w:rsid w:val="004E1911"/>
    <w:rsid w:val="005007E4"/>
    <w:rsid w:val="005079E6"/>
    <w:rsid w:val="00513F12"/>
    <w:rsid w:val="00522807"/>
    <w:rsid w:val="00525911"/>
    <w:rsid w:val="00544175"/>
    <w:rsid w:val="0054700C"/>
    <w:rsid w:val="005537EF"/>
    <w:rsid w:val="00555082"/>
    <w:rsid w:val="00555A52"/>
    <w:rsid w:val="00560502"/>
    <w:rsid w:val="005628A8"/>
    <w:rsid w:val="00566ADA"/>
    <w:rsid w:val="00577205"/>
    <w:rsid w:val="00581B0E"/>
    <w:rsid w:val="0059799E"/>
    <w:rsid w:val="005A6992"/>
    <w:rsid w:val="005A69AC"/>
    <w:rsid w:val="005A6AE0"/>
    <w:rsid w:val="005B558A"/>
    <w:rsid w:val="005C4CE0"/>
    <w:rsid w:val="005D4C35"/>
    <w:rsid w:val="005D523C"/>
    <w:rsid w:val="005F5C18"/>
    <w:rsid w:val="00614A5F"/>
    <w:rsid w:val="00623108"/>
    <w:rsid w:val="00623321"/>
    <w:rsid w:val="00631B4D"/>
    <w:rsid w:val="00635B2B"/>
    <w:rsid w:val="006401F8"/>
    <w:rsid w:val="00647836"/>
    <w:rsid w:val="00655913"/>
    <w:rsid w:val="00665686"/>
    <w:rsid w:val="00673255"/>
    <w:rsid w:val="006956A6"/>
    <w:rsid w:val="006A4315"/>
    <w:rsid w:val="006C37EC"/>
    <w:rsid w:val="006C7574"/>
    <w:rsid w:val="006C781E"/>
    <w:rsid w:val="006F0097"/>
    <w:rsid w:val="006F148B"/>
    <w:rsid w:val="006F3BF6"/>
    <w:rsid w:val="0071027D"/>
    <w:rsid w:val="00710B80"/>
    <w:rsid w:val="0072299F"/>
    <w:rsid w:val="0072330F"/>
    <w:rsid w:val="00724360"/>
    <w:rsid w:val="00724C64"/>
    <w:rsid w:val="007308FD"/>
    <w:rsid w:val="007310D6"/>
    <w:rsid w:val="0073310D"/>
    <w:rsid w:val="007460F7"/>
    <w:rsid w:val="00752DA4"/>
    <w:rsid w:val="00761C19"/>
    <w:rsid w:val="00771BC2"/>
    <w:rsid w:val="0077675F"/>
    <w:rsid w:val="0078070F"/>
    <w:rsid w:val="0078105D"/>
    <w:rsid w:val="00787A69"/>
    <w:rsid w:val="007A07C0"/>
    <w:rsid w:val="007A0D89"/>
    <w:rsid w:val="007C0319"/>
    <w:rsid w:val="007C2D3E"/>
    <w:rsid w:val="007F07B1"/>
    <w:rsid w:val="007F0B96"/>
    <w:rsid w:val="007F1BA0"/>
    <w:rsid w:val="00810900"/>
    <w:rsid w:val="00833EE8"/>
    <w:rsid w:val="00840E6F"/>
    <w:rsid w:val="00846FB5"/>
    <w:rsid w:val="00852E7E"/>
    <w:rsid w:val="00853CED"/>
    <w:rsid w:val="00857338"/>
    <w:rsid w:val="008620A6"/>
    <w:rsid w:val="00866E3E"/>
    <w:rsid w:val="00871C55"/>
    <w:rsid w:val="00872FDB"/>
    <w:rsid w:val="00873EE2"/>
    <w:rsid w:val="00891CB4"/>
    <w:rsid w:val="0089458A"/>
    <w:rsid w:val="008B73E4"/>
    <w:rsid w:val="008B7916"/>
    <w:rsid w:val="008C19B5"/>
    <w:rsid w:val="008C39C5"/>
    <w:rsid w:val="008C57FC"/>
    <w:rsid w:val="008D44DF"/>
    <w:rsid w:val="008D7A31"/>
    <w:rsid w:val="008F6EDC"/>
    <w:rsid w:val="00904B46"/>
    <w:rsid w:val="0091155D"/>
    <w:rsid w:val="00916ADA"/>
    <w:rsid w:val="00922AAE"/>
    <w:rsid w:val="0093128C"/>
    <w:rsid w:val="00954342"/>
    <w:rsid w:val="009813A0"/>
    <w:rsid w:val="009A0081"/>
    <w:rsid w:val="009A20AA"/>
    <w:rsid w:val="009B0974"/>
    <w:rsid w:val="009B2CC3"/>
    <w:rsid w:val="009C0DC0"/>
    <w:rsid w:val="009C3B65"/>
    <w:rsid w:val="009C6BBC"/>
    <w:rsid w:val="009F30F2"/>
    <w:rsid w:val="009F7FF6"/>
    <w:rsid w:val="00A00031"/>
    <w:rsid w:val="00A10C25"/>
    <w:rsid w:val="00A24022"/>
    <w:rsid w:val="00A311D3"/>
    <w:rsid w:val="00A5242A"/>
    <w:rsid w:val="00A56274"/>
    <w:rsid w:val="00A60EAF"/>
    <w:rsid w:val="00A63E21"/>
    <w:rsid w:val="00A715A8"/>
    <w:rsid w:val="00A855DE"/>
    <w:rsid w:val="00A85F1A"/>
    <w:rsid w:val="00A90373"/>
    <w:rsid w:val="00A927E9"/>
    <w:rsid w:val="00AA303C"/>
    <w:rsid w:val="00AC1C92"/>
    <w:rsid w:val="00AD46B2"/>
    <w:rsid w:val="00AE0049"/>
    <w:rsid w:val="00AE1C7E"/>
    <w:rsid w:val="00AE6FFF"/>
    <w:rsid w:val="00B04383"/>
    <w:rsid w:val="00B103BB"/>
    <w:rsid w:val="00B3459A"/>
    <w:rsid w:val="00B353D8"/>
    <w:rsid w:val="00B43C9C"/>
    <w:rsid w:val="00B473BB"/>
    <w:rsid w:val="00B80ED2"/>
    <w:rsid w:val="00B82749"/>
    <w:rsid w:val="00B83B5C"/>
    <w:rsid w:val="00B84E03"/>
    <w:rsid w:val="00BA16E7"/>
    <w:rsid w:val="00BA1F3D"/>
    <w:rsid w:val="00BB1FBE"/>
    <w:rsid w:val="00BD3C6B"/>
    <w:rsid w:val="00BD7006"/>
    <w:rsid w:val="00BD71C6"/>
    <w:rsid w:val="00BE1E70"/>
    <w:rsid w:val="00BE5FF5"/>
    <w:rsid w:val="00BE7AC0"/>
    <w:rsid w:val="00C00684"/>
    <w:rsid w:val="00C11378"/>
    <w:rsid w:val="00C17C36"/>
    <w:rsid w:val="00C3518D"/>
    <w:rsid w:val="00C61A73"/>
    <w:rsid w:val="00C72016"/>
    <w:rsid w:val="00C910C0"/>
    <w:rsid w:val="00C924ED"/>
    <w:rsid w:val="00CA759E"/>
    <w:rsid w:val="00CB1A03"/>
    <w:rsid w:val="00CB23C3"/>
    <w:rsid w:val="00CC5F9D"/>
    <w:rsid w:val="00CC78D0"/>
    <w:rsid w:val="00CD120F"/>
    <w:rsid w:val="00CE47B0"/>
    <w:rsid w:val="00CE5949"/>
    <w:rsid w:val="00CF7591"/>
    <w:rsid w:val="00D058D4"/>
    <w:rsid w:val="00D16EF7"/>
    <w:rsid w:val="00D254AB"/>
    <w:rsid w:val="00D30710"/>
    <w:rsid w:val="00D35E9B"/>
    <w:rsid w:val="00D3648B"/>
    <w:rsid w:val="00D44A1B"/>
    <w:rsid w:val="00D506C3"/>
    <w:rsid w:val="00D520CB"/>
    <w:rsid w:val="00D5640A"/>
    <w:rsid w:val="00D56A22"/>
    <w:rsid w:val="00D7116F"/>
    <w:rsid w:val="00D804DF"/>
    <w:rsid w:val="00D825ED"/>
    <w:rsid w:val="00D83837"/>
    <w:rsid w:val="00D92836"/>
    <w:rsid w:val="00DA3286"/>
    <w:rsid w:val="00DA5927"/>
    <w:rsid w:val="00DB3E61"/>
    <w:rsid w:val="00DC0791"/>
    <w:rsid w:val="00DC1485"/>
    <w:rsid w:val="00DC281A"/>
    <w:rsid w:val="00DE55B8"/>
    <w:rsid w:val="00DE7787"/>
    <w:rsid w:val="00DF4EDB"/>
    <w:rsid w:val="00DF6477"/>
    <w:rsid w:val="00E06737"/>
    <w:rsid w:val="00E07F54"/>
    <w:rsid w:val="00E2497B"/>
    <w:rsid w:val="00E25F2D"/>
    <w:rsid w:val="00E27708"/>
    <w:rsid w:val="00E473A9"/>
    <w:rsid w:val="00E53D4A"/>
    <w:rsid w:val="00E5629C"/>
    <w:rsid w:val="00E610D6"/>
    <w:rsid w:val="00E65AA4"/>
    <w:rsid w:val="00E86DA4"/>
    <w:rsid w:val="00E93BB0"/>
    <w:rsid w:val="00EA1434"/>
    <w:rsid w:val="00EA5305"/>
    <w:rsid w:val="00EC7EDD"/>
    <w:rsid w:val="00ED11F1"/>
    <w:rsid w:val="00EE08F9"/>
    <w:rsid w:val="00F06C25"/>
    <w:rsid w:val="00F15F52"/>
    <w:rsid w:val="00F175DF"/>
    <w:rsid w:val="00F179BD"/>
    <w:rsid w:val="00F26C42"/>
    <w:rsid w:val="00F3242F"/>
    <w:rsid w:val="00F417BB"/>
    <w:rsid w:val="00F42FCA"/>
    <w:rsid w:val="00F5459B"/>
    <w:rsid w:val="00F6606F"/>
    <w:rsid w:val="00F7282F"/>
    <w:rsid w:val="00F806C2"/>
    <w:rsid w:val="00F858D7"/>
    <w:rsid w:val="00FA3BBF"/>
    <w:rsid w:val="00FB041A"/>
    <w:rsid w:val="00FB48E1"/>
    <w:rsid w:val="00FB7019"/>
    <w:rsid w:val="00FC2757"/>
    <w:rsid w:val="00FC560E"/>
    <w:rsid w:val="00FE16C9"/>
    <w:rsid w:val="00FE3C87"/>
    <w:rsid w:val="00FF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3"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rsid w:val="008F6EDC"/>
    <w:rPr>
      <w:rFonts w:ascii="Tahoma" w:hAnsi="Tahoma" w:cs="Tahoma"/>
      <w:sz w:val="16"/>
      <w:szCs w:val="16"/>
    </w:rPr>
  </w:style>
  <w:style w:type="character" w:customStyle="1" w:styleId="11">
    <w:name w:val="Заголовок 1 Знак"/>
    <w:basedOn w:val="a1"/>
    <w:link w:val="10"/>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8F6EDC"/>
    <w:rPr>
      <w:rFonts w:ascii="Times New Roman" w:eastAsia="Times New Roman" w:hAnsi="Times New Roman" w:cs="Times New Roman"/>
      <w:sz w:val="28"/>
      <w:szCs w:val="20"/>
      <w:lang w:eastAsia="ru-RU"/>
    </w:rPr>
  </w:style>
  <w:style w:type="paragraph" w:styleId="21">
    <w:name w:val="Body Text 2"/>
    <w:basedOn w:val="a0"/>
    <w:link w:val="22"/>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8F6EDC"/>
    <w:rPr>
      <w:rFonts w:ascii="Times New Roman" w:eastAsia="Times New Roman" w:hAnsi="Times New Roman" w:cs="Times New Roman"/>
      <w:sz w:val="20"/>
      <w:szCs w:val="20"/>
      <w:lang w:eastAsia="ru-RU"/>
    </w:rPr>
  </w:style>
  <w:style w:type="paragraph" w:styleId="af">
    <w:name w:val="footer"/>
    <w:basedOn w:val="a0"/>
    <w:link w:val="af0"/>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uiPriority w:val="99"/>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locked/>
    <w:rsid w:val="008F6EDC"/>
  </w:style>
  <w:style w:type="character" w:customStyle="1" w:styleId="1fb">
    <w:name w:val="Текст выноски Знак1"/>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locked/>
    <w:rsid w:val="008F6EDC"/>
    <w:rPr>
      <w:rFonts w:ascii="Calibri" w:eastAsia="Calibri" w:hAnsi="Calibri" w:cs="Times New Roman"/>
    </w:rPr>
  </w:style>
  <w:style w:type="paragraph" w:customStyle="1" w:styleId="TableParagraph">
    <w:name w:val="Table Paragraph"/>
    <w:basedOn w:val="a0"/>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7"/>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610">
    <w:name w:val="Нет списка61"/>
    <w:next w:val="a3"/>
    <w:uiPriority w:val="99"/>
    <w:semiHidden/>
    <w:rsid w:val="004A7A3C"/>
  </w:style>
  <w:style w:type="paragraph" w:customStyle="1" w:styleId="affffff0">
    <w:name w:val="Знак Знак Знак Знак"/>
    <w:basedOn w:val="a0"/>
    <w:rsid w:val="004A7A3C"/>
    <w:pPr>
      <w:spacing w:before="100" w:beforeAutospacing="1" w:after="100" w:afterAutospacing="1" w:line="240" w:lineRule="auto"/>
    </w:pPr>
    <w:rPr>
      <w:rFonts w:ascii="Tahoma" w:eastAsia="Times New Roman" w:hAnsi="Tahoma" w:cs="Times New Roman"/>
      <w:sz w:val="20"/>
      <w:szCs w:val="20"/>
      <w:lang w:val="en-US"/>
    </w:rPr>
  </w:style>
  <w:style w:type="table" w:customStyle="1" w:styleId="161">
    <w:name w:val="Сетка таблицы16"/>
    <w:basedOn w:val="a2"/>
    <w:next w:val="af1"/>
    <w:uiPriority w:val="59"/>
    <w:rsid w:val="004A7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бычный7"/>
    <w:qFormat/>
    <w:rsid w:val="004A7A3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rsid w:val="004A7A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4A7A3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4A7A3C"/>
    <w:rPr>
      <w:sz w:val="28"/>
    </w:rPr>
  </w:style>
  <w:style w:type="paragraph" w:customStyle="1" w:styleId="66">
    <w:name w:val="Без интервала6"/>
    <w:qFormat/>
    <w:rsid w:val="004A7A3C"/>
    <w:pPr>
      <w:spacing w:after="0" w:line="240" w:lineRule="auto"/>
    </w:pPr>
    <w:rPr>
      <w:rFonts w:ascii="Times New Roman" w:eastAsia="Times New Roman" w:hAnsi="Times New Roman" w:cs="Times New Roman"/>
      <w:sz w:val="24"/>
    </w:rPr>
  </w:style>
  <w:style w:type="table" w:customStyle="1" w:styleId="171">
    <w:name w:val="Сетка таблицы17"/>
    <w:basedOn w:val="a2"/>
    <w:uiPriority w:val="59"/>
    <w:rsid w:val="004A7A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uiPriority w:val="59"/>
    <w:rsid w:val="004A7A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uiPriority w:val="59"/>
    <w:rsid w:val="004A7A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8">
    <w:name w:val="WW8Num338"/>
    <w:rsid w:val="004A7A3C"/>
    <w:pPr>
      <w:numPr>
        <w:numId w:val="3"/>
      </w:numPr>
    </w:pPr>
  </w:style>
  <w:style w:type="numbering" w:customStyle="1" w:styleId="WW8Num438">
    <w:name w:val="WW8Num438"/>
    <w:rsid w:val="004A7A3C"/>
    <w:pPr>
      <w:numPr>
        <w:numId w:val="4"/>
      </w:numPr>
    </w:pPr>
  </w:style>
  <w:style w:type="table" w:customStyle="1" w:styleId="TableNormal7">
    <w:name w:val="Table Normal7"/>
    <w:uiPriority w:val="2"/>
    <w:semiHidden/>
    <w:qFormat/>
    <w:rsid w:val="004A7A3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100">
    <w:name w:val="Основной текст с отступом 210"/>
    <w:basedOn w:val="a0"/>
    <w:rsid w:val="004A7A3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4">
    <w:name w:val="TableGrid4"/>
    <w:rsid w:val="004A7A3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101">
    <w:name w:val="Основной текст 210"/>
    <w:basedOn w:val="a0"/>
    <w:rsid w:val="004A7A3C"/>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4A7A3C"/>
  </w:style>
  <w:style w:type="table" w:customStyle="1" w:styleId="TableNormal12">
    <w:name w:val="Table Normal12"/>
    <w:uiPriority w:val="2"/>
    <w:semiHidden/>
    <w:unhideWhenUsed/>
    <w:qFormat/>
    <w:rsid w:val="004A7A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3">
    <w:name w:val="Сетка таблицы34"/>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3"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rsid w:val="008F6EDC"/>
    <w:rPr>
      <w:rFonts w:ascii="Tahoma" w:hAnsi="Tahoma" w:cs="Tahoma"/>
      <w:sz w:val="16"/>
      <w:szCs w:val="16"/>
    </w:rPr>
  </w:style>
  <w:style w:type="character" w:customStyle="1" w:styleId="11">
    <w:name w:val="Заголовок 1 Знак"/>
    <w:basedOn w:val="a1"/>
    <w:link w:val="10"/>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8F6EDC"/>
    <w:rPr>
      <w:rFonts w:ascii="Times New Roman" w:eastAsia="Times New Roman" w:hAnsi="Times New Roman" w:cs="Times New Roman"/>
      <w:sz w:val="28"/>
      <w:szCs w:val="20"/>
      <w:lang w:eastAsia="ru-RU"/>
    </w:rPr>
  </w:style>
  <w:style w:type="paragraph" w:styleId="21">
    <w:name w:val="Body Text 2"/>
    <w:basedOn w:val="a0"/>
    <w:link w:val="22"/>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8F6EDC"/>
    <w:rPr>
      <w:rFonts w:ascii="Times New Roman" w:eastAsia="Times New Roman" w:hAnsi="Times New Roman" w:cs="Times New Roman"/>
      <w:sz w:val="20"/>
      <w:szCs w:val="20"/>
      <w:lang w:eastAsia="ru-RU"/>
    </w:rPr>
  </w:style>
  <w:style w:type="paragraph" w:styleId="af">
    <w:name w:val="footer"/>
    <w:basedOn w:val="a0"/>
    <w:link w:val="af0"/>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uiPriority w:val="99"/>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locked/>
    <w:rsid w:val="008F6EDC"/>
  </w:style>
  <w:style w:type="character" w:customStyle="1" w:styleId="1fb">
    <w:name w:val="Текст выноски Знак1"/>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locked/>
    <w:rsid w:val="008F6EDC"/>
    <w:rPr>
      <w:rFonts w:ascii="Calibri" w:eastAsia="Calibri" w:hAnsi="Calibri" w:cs="Times New Roman"/>
    </w:rPr>
  </w:style>
  <w:style w:type="paragraph" w:customStyle="1" w:styleId="TableParagraph">
    <w:name w:val="Table Paragraph"/>
    <w:basedOn w:val="a0"/>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7"/>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610">
    <w:name w:val="Нет списка61"/>
    <w:next w:val="a3"/>
    <w:uiPriority w:val="99"/>
    <w:semiHidden/>
    <w:rsid w:val="004A7A3C"/>
  </w:style>
  <w:style w:type="paragraph" w:customStyle="1" w:styleId="affffff0">
    <w:name w:val="Знак Знак Знак Знак"/>
    <w:basedOn w:val="a0"/>
    <w:rsid w:val="004A7A3C"/>
    <w:pPr>
      <w:spacing w:before="100" w:beforeAutospacing="1" w:after="100" w:afterAutospacing="1" w:line="240" w:lineRule="auto"/>
    </w:pPr>
    <w:rPr>
      <w:rFonts w:ascii="Tahoma" w:eastAsia="Times New Roman" w:hAnsi="Tahoma" w:cs="Times New Roman"/>
      <w:sz w:val="20"/>
      <w:szCs w:val="20"/>
      <w:lang w:val="en-US"/>
    </w:rPr>
  </w:style>
  <w:style w:type="table" w:customStyle="1" w:styleId="161">
    <w:name w:val="Сетка таблицы16"/>
    <w:basedOn w:val="a2"/>
    <w:next w:val="af1"/>
    <w:uiPriority w:val="59"/>
    <w:rsid w:val="004A7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бычный7"/>
    <w:qFormat/>
    <w:rsid w:val="004A7A3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rsid w:val="004A7A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4A7A3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4A7A3C"/>
    <w:rPr>
      <w:sz w:val="28"/>
    </w:rPr>
  </w:style>
  <w:style w:type="paragraph" w:customStyle="1" w:styleId="66">
    <w:name w:val="Без интервала6"/>
    <w:qFormat/>
    <w:rsid w:val="004A7A3C"/>
    <w:pPr>
      <w:spacing w:after="0" w:line="240" w:lineRule="auto"/>
    </w:pPr>
    <w:rPr>
      <w:rFonts w:ascii="Times New Roman" w:eastAsia="Times New Roman" w:hAnsi="Times New Roman" w:cs="Times New Roman"/>
      <w:sz w:val="24"/>
    </w:rPr>
  </w:style>
  <w:style w:type="table" w:customStyle="1" w:styleId="171">
    <w:name w:val="Сетка таблицы17"/>
    <w:basedOn w:val="a2"/>
    <w:uiPriority w:val="59"/>
    <w:rsid w:val="004A7A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uiPriority w:val="59"/>
    <w:rsid w:val="004A7A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uiPriority w:val="59"/>
    <w:rsid w:val="004A7A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8">
    <w:name w:val="WW8Num338"/>
    <w:rsid w:val="004A7A3C"/>
    <w:pPr>
      <w:numPr>
        <w:numId w:val="3"/>
      </w:numPr>
    </w:pPr>
  </w:style>
  <w:style w:type="numbering" w:customStyle="1" w:styleId="WW8Num438">
    <w:name w:val="WW8Num438"/>
    <w:rsid w:val="004A7A3C"/>
    <w:pPr>
      <w:numPr>
        <w:numId w:val="4"/>
      </w:numPr>
    </w:pPr>
  </w:style>
  <w:style w:type="table" w:customStyle="1" w:styleId="TableNormal7">
    <w:name w:val="Table Normal7"/>
    <w:uiPriority w:val="2"/>
    <w:semiHidden/>
    <w:qFormat/>
    <w:rsid w:val="004A7A3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100">
    <w:name w:val="Основной текст с отступом 210"/>
    <w:basedOn w:val="a0"/>
    <w:rsid w:val="004A7A3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4">
    <w:name w:val="TableGrid4"/>
    <w:rsid w:val="004A7A3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101">
    <w:name w:val="Основной текст 210"/>
    <w:basedOn w:val="a0"/>
    <w:rsid w:val="004A7A3C"/>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4A7A3C"/>
  </w:style>
  <w:style w:type="table" w:customStyle="1" w:styleId="TableNormal12">
    <w:name w:val="Table Normal12"/>
    <w:uiPriority w:val="2"/>
    <w:semiHidden/>
    <w:unhideWhenUsed/>
    <w:qFormat/>
    <w:rsid w:val="004A7A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3">
    <w:name w:val="Сетка таблицы34"/>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4A7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43250">
      <w:bodyDiv w:val="1"/>
      <w:marLeft w:val="0"/>
      <w:marRight w:val="0"/>
      <w:marTop w:val="0"/>
      <w:marBottom w:val="0"/>
      <w:divBdr>
        <w:top w:val="none" w:sz="0" w:space="0" w:color="auto"/>
        <w:left w:val="none" w:sz="0" w:space="0" w:color="auto"/>
        <w:bottom w:val="none" w:sz="0" w:space="0" w:color="auto"/>
        <w:right w:val="none" w:sz="0" w:space="0" w:color="auto"/>
      </w:divBdr>
    </w:div>
    <w:div w:id="1693531121">
      <w:bodyDiv w:val="1"/>
      <w:marLeft w:val="0"/>
      <w:marRight w:val="0"/>
      <w:marTop w:val="0"/>
      <w:marBottom w:val="0"/>
      <w:divBdr>
        <w:top w:val="none" w:sz="0" w:space="0" w:color="auto"/>
        <w:left w:val="none" w:sz="0" w:space="0" w:color="auto"/>
        <w:bottom w:val="none" w:sz="0" w:space="0" w:color="auto"/>
        <w:right w:val="none" w:sz="0" w:space="0" w:color="auto"/>
      </w:divBdr>
    </w:div>
    <w:div w:id="18616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0D01E7362125EA9A6F1124ECA87618743056148921D4AA7EBD976F7F5Au5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90D01E7362125EA9A6F1124ECA87618743056148921D4AA7EBD976F7FA50FD3ED0891AFED8A836B56u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0D01E7362125EA9A6F1124ECA87618743056148921D4AA7EBD976F7FA50FD3ED0891ADEA8F58u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4348DAD2D0B0760974D05E4194B82E6A9E46E4151CAB9E5FAA77B7010AD653758EEF5D4EB10FA122191262A80h3z9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FF7F-B67F-4B51-827B-B3F57CC9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62</Pages>
  <Words>49040</Words>
  <Characters>279530</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Е.А.</dc:creator>
  <cp:keywords/>
  <dc:description/>
  <cp:lastModifiedBy>Тихонова Е.А.</cp:lastModifiedBy>
  <cp:revision>242</cp:revision>
  <dcterms:created xsi:type="dcterms:W3CDTF">2023-01-30T11:03:00Z</dcterms:created>
  <dcterms:modified xsi:type="dcterms:W3CDTF">2024-03-01T13:31:00Z</dcterms:modified>
</cp:coreProperties>
</file>