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9956" w14:textId="77777777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5308" wp14:editId="23B44E6C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C60897" w:rsidRDefault="00F969A9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C60897" w:rsidRDefault="00C60897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2.15pt;margin-top:5.95pt;width:787.8pt;height:16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" filled="f" stroked="f">
                <v:textbox>
                  <w:txbxContent>
                    <w:p w14:paraId="7105A9BC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C60897" w:rsidRDefault="00F969A9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C60897" w:rsidRDefault="00C60897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2BECE78B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sz w:val="16"/>
          <w:szCs w:val="16"/>
        </w:rPr>
        <w:t>1</w:t>
      </w:r>
      <w:r w:rsidR="008854DA">
        <w:rPr>
          <w:sz w:val="16"/>
          <w:szCs w:val="16"/>
        </w:rPr>
        <w:t>3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</w:t>
      </w:r>
      <w:r>
        <w:rPr>
          <w:sz w:val="16"/>
          <w:szCs w:val="16"/>
        </w:rPr>
        <w:t>е</w:t>
      </w:r>
      <w:r>
        <w:rPr>
          <w:sz w:val="16"/>
          <w:szCs w:val="16"/>
        </w:rPr>
        <w:t>т</w:t>
      </w:r>
      <w:r>
        <w:rPr>
          <w:sz w:val="16"/>
          <w:szCs w:val="16"/>
        </w:rPr>
        <w:t>в</w:t>
      </w:r>
      <w:r>
        <w:rPr>
          <w:sz w:val="16"/>
          <w:szCs w:val="16"/>
        </w:rPr>
        <w:t>е</w:t>
      </w:r>
      <w:r>
        <w:rPr>
          <w:sz w:val="16"/>
          <w:szCs w:val="16"/>
        </w:rPr>
        <w:t>р</w:t>
      </w:r>
      <w:r>
        <w:rPr>
          <w:sz w:val="16"/>
          <w:szCs w:val="16"/>
        </w:rPr>
        <w:t>г</w:t>
      </w:r>
      <w:r>
        <w:rPr>
          <w:sz w:val="16"/>
          <w:szCs w:val="16"/>
        </w:rPr>
        <w:t xml:space="preserve"> </w:t>
      </w:r>
      <w:r w:rsidR="008854DA">
        <w:rPr>
          <w:sz w:val="16"/>
          <w:szCs w:val="16"/>
        </w:rPr>
        <w:t>1</w:t>
      </w:r>
      <w:r>
        <w:rPr>
          <w:sz w:val="16"/>
          <w:szCs w:val="16"/>
        </w:rPr>
        <w:t xml:space="preserve">5 </w:t>
      </w:r>
      <w:r w:rsidR="008854DA">
        <w:rPr>
          <w:sz w:val="16"/>
          <w:szCs w:val="16"/>
        </w:rPr>
        <w:t>августа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23B0D60A" w14:textId="70499742" w:rsidR="00C60897" w:rsidRDefault="00F969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sz w:val="16"/>
          <w:szCs w:val="16"/>
        </w:rPr>
        <w:t xml:space="preserve">от </w:t>
      </w:r>
      <w:r w:rsidR="008854DA">
        <w:rPr>
          <w:sz w:val="16"/>
          <w:szCs w:val="16"/>
        </w:rPr>
        <w:t>1</w:t>
      </w:r>
      <w:r>
        <w:rPr>
          <w:sz w:val="16"/>
          <w:szCs w:val="16"/>
        </w:rPr>
        <w:t>5</w:t>
      </w:r>
      <w:r>
        <w:rPr>
          <w:sz w:val="16"/>
          <w:szCs w:val="16"/>
        </w:rPr>
        <w:t>.0</w:t>
      </w:r>
      <w:r w:rsidR="008854DA">
        <w:rPr>
          <w:sz w:val="16"/>
          <w:szCs w:val="16"/>
        </w:rPr>
        <w:t>8</w:t>
      </w:r>
      <w:r>
        <w:rPr>
          <w:sz w:val="16"/>
          <w:szCs w:val="16"/>
        </w:rPr>
        <w:t>.2024 №1</w:t>
      </w:r>
      <w:r>
        <w:rPr>
          <w:sz w:val="16"/>
          <w:szCs w:val="16"/>
        </w:rPr>
        <w:t>5</w:t>
      </w:r>
      <w:r w:rsidR="008854DA">
        <w:rPr>
          <w:sz w:val="16"/>
          <w:szCs w:val="16"/>
        </w:rPr>
        <w:t>4 «</w:t>
      </w:r>
      <w:r w:rsidR="008854DA" w:rsidRPr="008854DA">
        <w:rPr>
          <w:sz w:val="16"/>
          <w:szCs w:val="16"/>
        </w:rPr>
        <w:t>О присвоении звания «Почетный гражданин села Зарубино»</w:t>
      </w:r>
    </w:p>
    <w:p w14:paraId="521001F7" w14:textId="56ECDFD3" w:rsidR="00C60897" w:rsidRDefault="008854DA" w:rsidP="008854D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8854DA">
        <w:rPr>
          <w:sz w:val="16"/>
          <w:szCs w:val="16"/>
        </w:rPr>
        <w:t>Решение совета депутатов Любытинского сельского поселения от 15.08.2024 №15</w:t>
      </w:r>
      <w:r>
        <w:rPr>
          <w:sz w:val="16"/>
          <w:szCs w:val="16"/>
        </w:rPr>
        <w:t>5 «</w:t>
      </w:r>
      <w:r w:rsidRPr="008854DA">
        <w:rPr>
          <w:sz w:val="16"/>
          <w:szCs w:val="16"/>
        </w:rPr>
        <w:t>О внесении изменений в решение</w:t>
      </w:r>
      <w:r>
        <w:rPr>
          <w:sz w:val="16"/>
          <w:szCs w:val="16"/>
        </w:rPr>
        <w:t xml:space="preserve"> </w:t>
      </w:r>
      <w:r w:rsidRPr="008854DA">
        <w:rPr>
          <w:sz w:val="16"/>
          <w:szCs w:val="16"/>
        </w:rPr>
        <w:t>Совета депутатов Любытинского</w:t>
      </w:r>
      <w:r>
        <w:rPr>
          <w:sz w:val="16"/>
          <w:szCs w:val="16"/>
        </w:rPr>
        <w:t xml:space="preserve"> </w:t>
      </w:r>
      <w:r w:rsidRPr="008854DA">
        <w:rPr>
          <w:sz w:val="16"/>
          <w:szCs w:val="16"/>
        </w:rPr>
        <w:t>сельского поселения «О бюджете Любытинского</w:t>
      </w:r>
      <w:r>
        <w:rPr>
          <w:sz w:val="16"/>
          <w:szCs w:val="16"/>
        </w:rPr>
        <w:t xml:space="preserve"> </w:t>
      </w:r>
      <w:r w:rsidRPr="008854DA">
        <w:rPr>
          <w:sz w:val="16"/>
          <w:szCs w:val="16"/>
        </w:rPr>
        <w:t>сельского поселения на 2024 год и на плановый период 2025 и 2026 годов»</w:t>
      </w:r>
    </w:p>
    <w:p w14:paraId="4B2853BF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5219941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55014EC5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E37B495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A1789E1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41136BB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36D9468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DE2FF8C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8726651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7CBFDB4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7D0B8C8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D4DBB0F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A0DDF3A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139976E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97304E4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C8F85ED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911D2E7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BD4C0DC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BF782B4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15DF183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0C06D1F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7CB173A7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3EAEB63B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F91CE8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7ACC366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29D0D5EE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4BABD5F0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A3B4729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6F25A3BE" w14:textId="77777777" w:rsidR="00C60897" w:rsidRDefault="00C60897">
      <w:pPr>
        <w:spacing w:line="200" w:lineRule="atLeast"/>
        <w:rPr>
          <w:bCs/>
          <w:sz w:val="16"/>
          <w:szCs w:val="16"/>
          <w:lang w:eastAsia="en-US"/>
        </w:rPr>
      </w:pPr>
    </w:p>
    <w:p w14:paraId="1207A48A" w14:textId="77777777" w:rsidR="00C60897" w:rsidRDefault="00C60897">
      <w:pPr>
        <w:spacing w:line="200" w:lineRule="atLeast"/>
        <w:rPr>
          <w:color w:val="000000"/>
          <w:sz w:val="16"/>
          <w:szCs w:val="16"/>
        </w:rPr>
      </w:pPr>
    </w:p>
    <w:p w14:paraId="4A4006FE" w14:textId="77777777" w:rsidR="00C60897" w:rsidRDefault="00C60897">
      <w:pPr>
        <w:rPr>
          <w:sz w:val="16"/>
          <w:szCs w:val="16"/>
        </w:rPr>
      </w:pPr>
    </w:p>
    <w:p w14:paraId="15591558" w14:textId="77777777" w:rsidR="00C60897" w:rsidRDefault="00C60897">
      <w:pPr>
        <w:rPr>
          <w:sz w:val="16"/>
          <w:szCs w:val="16"/>
        </w:rPr>
      </w:pPr>
    </w:p>
    <w:p w14:paraId="159486FF" w14:textId="77777777" w:rsidR="00C60897" w:rsidRDefault="00C60897">
      <w:pPr>
        <w:rPr>
          <w:sz w:val="16"/>
          <w:szCs w:val="16"/>
        </w:rPr>
      </w:pPr>
    </w:p>
    <w:p w14:paraId="7E0B96AF" w14:textId="77777777" w:rsidR="00C60897" w:rsidRDefault="00C60897">
      <w:pPr>
        <w:rPr>
          <w:sz w:val="16"/>
          <w:szCs w:val="16"/>
        </w:rPr>
      </w:pPr>
    </w:p>
    <w:p w14:paraId="1DA0C4AB" w14:textId="77777777" w:rsidR="00C60897" w:rsidRDefault="00C60897">
      <w:pPr>
        <w:rPr>
          <w:sz w:val="16"/>
          <w:szCs w:val="16"/>
        </w:rPr>
      </w:pPr>
    </w:p>
    <w:p w14:paraId="3BA588CC" w14:textId="77777777" w:rsidR="00C60897" w:rsidRDefault="00C60897">
      <w:pPr>
        <w:rPr>
          <w:sz w:val="16"/>
          <w:szCs w:val="16"/>
        </w:rPr>
      </w:pPr>
    </w:p>
    <w:p w14:paraId="587DC82F" w14:textId="77777777" w:rsidR="00C60897" w:rsidRDefault="00C60897">
      <w:pPr>
        <w:rPr>
          <w:sz w:val="16"/>
          <w:szCs w:val="16"/>
        </w:rPr>
      </w:pPr>
    </w:p>
    <w:p w14:paraId="6C759740" w14:textId="77777777" w:rsidR="00C60897" w:rsidRDefault="00C60897">
      <w:pPr>
        <w:rPr>
          <w:sz w:val="16"/>
          <w:szCs w:val="16"/>
        </w:rPr>
      </w:pPr>
    </w:p>
    <w:p w14:paraId="76386CD4" w14:textId="77777777" w:rsidR="00C60897" w:rsidRDefault="00C60897">
      <w:pPr>
        <w:rPr>
          <w:sz w:val="16"/>
          <w:szCs w:val="16"/>
        </w:rPr>
      </w:pPr>
    </w:p>
    <w:p w14:paraId="6DB40782" w14:textId="77777777" w:rsidR="00C60897" w:rsidRDefault="00C60897">
      <w:pPr>
        <w:rPr>
          <w:sz w:val="16"/>
          <w:szCs w:val="16"/>
        </w:rPr>
      </w:pPr>
    </w:p>
    <w:p w14:paraId="2E91083B" w14:textId="77777777" w:rsidR="00C60897" w:rsidRDefault="00C60897">
      <w:pPr>
        <w:rPr>
          <w:sz w:val="16"/>
          <w:szCs w:val="16"/>
        </w:rPr>
      </w:pPr>
    </w:p>
    <w:p w14:paraId="0CF5789B" w14:textId="77777777" w:rsidR="00C60897" w:rsidRDefault="00C60897">
      <w:pPr>
        <w:rPr>
          <w:sz w:val="16"/>
          <w:szCs w:val="16"/>
        </w:rPr>
      </w:pPr>
    </w:p>
    <w:p w14:paraId="40209C7D" w14:textId="77777777" w:rsidR="00C60897" w:rsidRDefault="00C60897">
      <w:pPr>
        <w:rPr>
          <w:sz w:val="16"/>
          <w:szCs w:val="16"/>
        </w:rPr>
      </w:pPr>
    </w:p>
    <w:p w14:paraId="3E203A82" w14:textId="77777777" w:rsidR="00C60897" w:rsidRDefault="00C60897">
      <w:pPr>
        <w:rPr>
          <w:sz w:val="16"/>
          <w:szCs w:val="16"/>
        </w:rPr>
      </w:pPr>
    </w:p>
    <w:p w14:paraId="7571518F" w14:textId="77777777" w:rsidR="00C60897" w:rsidRDefault="00C60897">
      <w:pPr>
        <w:rPr>
          <w:sz w:val="16"/>
          <w:szCs w:val="16"/>
        </w:rPr>
      </w:pPr>
    </w:p>
    <w:p w14:paraId="1752CDF8" w14:textId="77777777" w:rsidR="00C60897" w:rsidRDefault="00C60897">
      <w:pPr>
        <w:rPr>
          <w:sz w:val="16"/>
          <w:szCs w:val="16"/>
        </w:rPr>
      </w:pPr>
    </w:p>
    <w:p w14:paraId="5EB44FAD" w14:textId="77777777" w:rsidR="00C60897" w:rsidRDefault="00C60897">
      <w:pPr>
        <w:rPr>
          <w:sz w:val="16"/>
          <w:szCs w:val="16"/>
        </w:rPr>
      </w:pPr>
    </w:p>
    <w:p w14:paraId="46617C9C" w14:textId="77777777" w:rsidR="00C60897" w:rsidRDefault="00C60897">
      <w:pPr>
        <w:rPr>
          <w:sz w:val="16"/>
          <w:szCs w:val="16"/>
        </w:rPr>
      </w:pPr>
    </w:p>
    <w:p w14:paraId="24F64191" w14:textId="77777777" w:rsidR="00C60897" w:rsidRDefault="00C60897">
      <w:pPr>
        <w:rPr>
          <w:sz w:val="16"/>
          <w:szCs w:val="16"/>
        </w:rPr>
      </w:pPr>
    </w:p>
    <w:p w14:paraId="163E29CD" w14:textId="77777777" w:rsidR="00C60897" w:rsidRDefault="00C60897">
      <w:pPr>
        <w:rPr>
          <w:sz w:val="16"/>
          <w:szCs w:val="16"/>
        </w:rPr>
      </w:pPr>
    </w:p>
    <w:p w14:paraId="69D653F1" w14:textId="77777777" w:rsidR="00C60897" w:rsidRDefault="00C60897">
      <w:pPr>
        <w:rPr>
          <w:sz w:val="16"/>
          <w:szCs w:val="16"/>
        </w:rPr>
      </w:pPr>
    </w:p>
    <w:p w14:paraId="5E5F46C6" w14:textId="77777777" w:rsidR="00C60897" w:rsidRDefault="00C60897">
      <w:pPr>
        <w:rPr>
          <w:sz w:val="16"/>
          <w:szCs w:val="16"/>
        </w:rPr>
      </w:pPr>
    </w:p>
    <w:p w14:paraId="082B0E4C" w14:textId="77777777" w:rsidR="00C60897" w:rsidRDefault="00C60897">
      <w:pPr>
        <w:rPr>
          <w:sz w:val="16"/>
          <w:szCs w:val="16"/>
        </w:rPr>
      </w:pPr>
    </w:p>
    <w:p w14:paraId="76D03074" w14:textId="77777777" w:rsidR="00C60897" w:rsidRDefault="00C60897">
      <w:pPr>
        <w:rPr>
          <w:sz w:val="16"/>
          <w:szCs w:val="16"/>
        </w:rPr>
      </w:pPr>
    </w:p>
    <w:p w14:paraId="2BDFD0D9" w14:textId="77777777" w:rsidR="00C60897" w:rsidRDefault="00C60897">
      <w:pPr>
        <w:rPr>
          <w:sz w:val="16"/>
          <w:szCs w:val="16"/>
        </w:rPr>
      </w:pPr>
    </w:p>
    <w:p w14:paraId="445BCE4D" w14:textId="77777777" w:rsidR="00C60897" w:rsidRDefault="00C60897">
      <w:pPr>
        <w:rPr>
          <w:sz w:val="16"/>
          <w:szCs w:val="16"/>
        </w:rPr>
      </w:pPr>
    </w:p>
    <w:p w14:paraId="11064607" w14:textId="77777777" w:rsidR="00C60897" w:rsidRDefault="00C60897">
      <w:pPr>
        <w:rPr>
          <w:sz w:val="16"/>
          <w:szCs w:val="16"/>
        </w:rPr>
      </w:pPr>
    </w:p>
    <w:p w14:paraId="38B93D28" w14:textId="77777777" w:rsidR="00C60897" w:rsidRDefault="00C60897">
      <w:pPr>
        <w:rPr>
          <w:sz w:val="16"/>
          <w:szCs w:val="16"/>
        </w:rPr>
      </w:pPr>
    </w:p>
    <w:p w14:paraId="356BED5E" w14:textId="77777777" w:rsidR="00C60897" w:rsidRDefault="00C60897">
      <w:pPr>
        <w:rPr>
          <w:sz w:val="16"/>
          <w:szCs w:val="16"/>
        </w:rPr>
      </w:pPr>
    </w:p>
    <w:p w14:paraId="087DEDB8" w14:textId="77777777" w:rsidR="00C60897" w:rsidRDefault="00C60897">
      <w:pPr>
        <w:rPr>
          <w:sz w:val="16"/>
          <w:szCs w:val="16"/>
        </w:rPr>
      </w:pPr>
    </w:p>
    <w:p w14:paraId="621552A8" w14:textId="77777777" w:rsidR="00C60897" w:rsidRDefault="00C60897">
      <w:pPr>
        <w:rPr>
          <w:sz w:val="16"/>
          <w:szCs w:val="16"/>
        </w:rPr>
      </w:pPr>
    </w:p>
    <w:p w14:paraId="6710D451" w14:textId="77777777" w:rsidR="00C60897" w:rsidRDefault="00C60897">
      <w:pPr>
        <w:rPr>
          <w:sz w:val="16"/>
          <w:szCs w:val="16"/>
        </w:rPr>
      </w:pPr>
    </w:p>
    <w:p w14:paraId="0BAE06BD" w14:textId="77777777" w:rsidR="00C60897" w:rsidRDefault="00C60897">
      <w:pPr>
        <w:rPr>
          <w:sz w:val="16"/>
          <w:szCs w:val="16"/>
        </w:rPr>
      </w:pPr>
    </w:p>
    <w:p w14:paraId="2E4535F0" w14:textId="77777777" w:rsidR="00C60897" w:rsidRDefault="00C60897">
      <w:pPr>
        <w:rPr>
          <w:sz w:val="16"/>
          <w:szCs w:val="16"/>
        </w:rPr>
      </w:pPr>
    </w:p>
    <w:p w14:paraId="3032F149" w14:textId="77777777" w:rsidR="00C60897" w:rsidRDefault="00C60897">
      <w:pPr>
        <w:rPr>
          <w:sz w:val="16"/>
          <w:szCs w:val="16"/>
        </w:rPr>
      </w:pPr>
    </w:p>
    <w:p w14:paraId="2D5F40BB" w14:textId="77777777" w:rsidR="00C60897" w:rsidRDefault="00C60897">
      <w:pPr>
        <w:rPr>
          <w:sz w:val="16"/>
          <w:szCs w:val="16"/>
        </w:rPr>
      </w:pPr>
    </w:p>
    <w:p w14:paraId="3A431D27" w14:textId="77777777" w:rsidR="00C60897" w:rsidRDefault="00C60897">
      <w:pPr>
        <w:rPr>
          <w:sz w:val="16"/>
          <w:szCs w:val="16"/>
        </w:rPr>
      </w:pPr>
    </w:p>
    <w:p w14:paraId="3BC22521" w14:textId="77777777" w:rsidR="00C60897" w:rsidRDefault="00C60897">
      <w:pPr>
        <w:rPr>
          <w:sz w:val="16"/>
          <w:szCs w:val="16"/>
        </w:rPr>
      </w:pPr>
    </w:p>
    <w:p w14:paraId="2217332A" w14:textId="77777777" w:rsidR="00C60897" w:rsidRDefault="00C60897">
      <w:pPr>
        <w:rPr>
          <w:sz w:val="16"/>
          <w:szCs w:val="16"/>
        </w:rPr>
      </w:pPr>
    </w:p>
    <w:p w14:paraId="6F12935E" w14:textId="77777777" w:rsidR="00C60897" w:rsidRDefault="00C60897">
      <w:pPr>
        <w:rPr>
          <w:sz w:val="16"/>
          <w:szCs w:val="16"/>
        </w:rPr>
      </w:pPr>
    </w:p>
    <w:p w14:paraId="36AC776F" w14:textId="77777777" w:rsidR="00C60897" w:rsidRDefault="00C60897">
      <w:pPr>
        <w:rPr>
          <w:sz w:val="16"/>
          <w:szCs w:val="16"/>
        </w:rPr>
      </w:pPr>
    </w:p>
    <w:p w14:paraId="116EA196" w14:textId="77777777" w:rsidR="00C60897" w:rsidRDefault="00C60897">
      <w:pPr>
        <w:rPr>
          <w:sz w:val="16"/>
          <w:szCs w:val="16"/>
        </w:rPr>
      </w:pPr>
    </w:p>
    <w:p w14:paraId="5C39BD2D" w14:textId="77777777" w:rsidR="00C60897" w:rsidRDefault="00C60897">
      <w:pPr>
        <w:rPr>
          <w:sz w:val="16"/>
          <w:szCs w:val="16"/>
        </w:rPr>
      </w:pPr>
    </w:p>
    <w:p w14:paraId="2E1B3E57" w14:textId="77777777" w:rsidR="00C60897" w:rsidRDefault="00C60897">
      <w:pPr>
        <w:rPr>
          <w:sz w:val="16"/>
          <w:szCs w:val="16"/>
        </w:rPr>
      </w:pPr>
    </w:p>
    <w:p w14:paraId="66336506" w14:textId="77777777" w:rsidR="00C60897" w:rsidRDefault="00C60897">
      <w:pPr>
        <w:rPr>
          <w:sz w:val="16"/>
          <w:szCs w:val="16"/>
        </w:rPr>
      </w:pPr>
    </w:p>
    <w:p w14:paraId="5CB773B7" w14:textId="77777777" w:rsidR="00C60897" w:rsidRDefault="00C60897">
      <w:pPr>
        <w:rPr>
          <w:sz w:val="16"/>
          <w:szCs w:val="16"/>
        </w:rPr>
      </w:pPr>
    </w:p>
    <w:p w14:paraId="04DF19D6" w14:textId="77777777" w:rsidR="00C60897" w:rsidRDefault="00C60897">
      <w:pPr>
        <w:rPr>
          <w:sz w:val="16"/>
          <w:szCs w:val="16"/>
        </w:rPr>
      </w:pPr>
    </w:p>
    <w:p w14:paraId="7DEEDEDC" w14:textId="77777777" w:rsidR="00C60897" w:rsidRDefault="00C60897">
      <w:pPr>
        <w:rPr>
          <w:sz w:val="16"/>
          <w:szCs w:val="16"/>
        </w:rPr>
      </w:pPr>
    </w:p>
    <w:p w14:paraId="4FE89FFF" w14:textId="77777777" w:rsidR="00C60897" w:rsidRDefault="00C60897">
      <w:pPr>
        <w:rPr>
          <w:sz w:val="16"/>
          <w:szCs w:val="16"/>
        </w:rPr>
      </w:pPr>
    </w:p>
    <w:p w14:paraId="2A4EE011" w14:textId="77777777" w:rsidR="00C60897" w:rsidRDefault="00C60897">
      <w:pPr>
        <w:rPr>
          <w:sz w:val="16"/>
          <w:szCs w:val="16"/>
        </w:rPr>
      </w:pPr>
    </w:p>
    <w:p w14:paraId="2EF6AB44" w14:textId="77777777" w:rsidR="00C60897" w:rsidRDefault="00C60897">
      <w:pPr>
        <w:rPr>
          <w:sz w:val="16"/>
          <w:szCs w:val="16"/>
        </w:rPr>
      </w:pPr>
    </w:p>
    <w:p w14:paraId="4815274B" w14:textId="77777777" w:rsidR="00C60897" w:rsidRDefault="00C60897">
      <w:pPr>
        <w:rPr>
          <w:sz w:val="16"/>
          <w:szCs w:val="16"/>
        </w:rPr>
      </w:pPr>
    </w:p>
    <w:p w14:paraId="6E914F0C" w14:textId="77777777" w:rsidR="00C60897" w:rsidRDefault="00C60897">
      <w:pPr>
        <w:rPr>
          <w:sz w:val="16"/>
          <w:szCs w:val="16"/>
        </w:rPr>
      </w:pPr>
    </w:p>
    <w:p w14:paraId="5792614A" w14:textId="77777777" w:rsidR="00C60897" w:rsidRDefault="00C60897">
      <w:pPr>
        <w:rPr>
          <w:sz w:val="16"/>
          <w:szCs w:val="16"/>
        </w:rPr>
      </w:pPr>
    </w:p>
    <w:p w14:paraId="25AB3D4F" w14:textId="77777777" w:rsidR="00C60897" w:rsidRDefault="00C60897">
      <w:pPr>
        <w:rPr>
          <w:sz w:val="16"/>
          <w:szCs w:val="16"/>
        </w:rPr>
      </w:pPr>
    </w:p>
    <w:p w14:paraId="355BC8FB" w14:textId="77777777" w:rsidR="00C60897" w:rsidRDefault="00C60897">
      <w:pPr>
        <w:rPr>
          <w:sz w:val="16"/>
          <w:szCs w:val="16"/>
        </w:rPr>
      </w:pPr>
    </w:p>
    <w:p w14:paraId="1D3A1163" w14:textId="77777777" w:rsidR="00C60897" w:rsidRDefault="00C60897">
      <w:pPr>
        <w:rPr>
          <w:sz w:val="16"/>
          <w:szCs w:val="16"/>
        </w:rPr>
      </w:pPr>
    </w:p>
    <w:p w14:paraId="57B9D263" w14:textId="77777777" w:rsidR="00C60897" w:rsidRDefault="00C60897">
      <w:pPr>
        <w:rPr>
          <w:sz w:val="16"/>
          <w:szCs w:val="16"/>
        </w:rPr>
      </w:pPr>
    </w:p>
    <w:p w14:paraId="0EC90E7D" w14:textId="77777777" w:rsidR="00C60897" w:rsidRDefault="00C60897">
      <w:pPr>
        <w:rPr>
          <w:sz w:val="16"/>
          <w:szCs w:val="16"/>
        </w:rPr>
      </w:pPr>
    </w:p>
    <w:p w14:paraId="523D81D0" w14:textId="77777777" w:rsidR="00C60897" w:rsidRDefault="00C60897">
      <w:pPr>
        <w:rPr>
          <w:sz w:val="16"/>
          <w:szCs w:val="16"/>
        </w:rPr>
      </w:pPr>
    </w:p>
    <w:p w14:paraId="1CA9EF71" w14:textId="77777777" w:rsidR="00C60897" w:rsidRDefault="00C60897">
      <w:pPr>
        <w:rPr>
          <w:sz w:val="16"/>
          <w:szCs w:val="16"/>
        </w:rPr>
      </w:pPr>
    </w:p>
    <w:p w14:paraId="3E538496" w14:textId="77777777" w:rsidR="00C60897" w:rsidRDefault="00C60897">
      <w:pPr>
        <w:rPr>
          <w:sz w:val="16"/>
          <w:szCs w:val="16"/>
        </w:rPr>
      </w:pPr>
    </w:p>
    <w:p w14:paraId="251253B9" w14:textId="77777777" w:rsidR="00C60897" w:rsidRDefault="00C60897">
      <w:pPr>
        <w:rPr>
          <w:sz w:val="16"/>
          <w:szCs w:val="16"/>
        </w:rPr>
      </w:pPr>
    </w:p>
    <w:p w14:paraId="4B22A2E5" w14:textId="77777777" w:rsidR="00C60897" w:rsidRDefault="00C60897">
      <w:pPr>
        <w:rPr>
          <w:sz w:val="16"/>
          <w:szCs w:val="16"/>
        </w:rPr>
      </w:pPr>
    </w:p>
    <w:p w14:paraId="0ACFF7FF" w14:textId="77777777" w:rsidR="00C60897" w:rsidRDefault="00C60897">
      <w:pPr>
        <w:rPr>
          <w:sz w:val="16"/>
          <w:szCs w:val="16"/>
        </w:rPr>
      </w:pPr>
    </w:p>
    <w:p w14:paraId="6769AC14" w14:textId="77777777" w:rsidR="00C60897" w:rsidRDefault="00C60897">
      <w:pPr>
        <w:rPr>
          <w:sz w:val="16"/>
          <w:szCs w:val="16"/>
        </w:rPr>
      </w:pPr>
    </w:p>
    <w:p w14:paraId="5BFB6F2E" w14:textId="77777777" w:rsidR="00C60897" w:rsidRDefault="00C60897">
      <w:pPr>
        <w:rPr>
          <w:sz w:val="16"/>
          <w:szCs w:val="16"/>
        </w:rPr>
      </w:pPr>
    </w:p>
    <w:p w14:paraId="57E51179" w14:textId="77777777" w:rsidR="00C60897" w:rsidRDefault="00C60897">
      <w:pPr>
        <w:rPr>
          <w:sz w:val="16"/>
          <w:szCs w:val="16"/>
        </w:rPr>
      </w:pPr>
    </w:p>
    <w:p w14:paraId="09DC4007" w14:textId="77777777" w:rsidR="00C60897" w:rsidRDefault="00C60897">
      <w:pPr>
        <w:rPr>
          <w:sz w:val="16"/>
          <w:szCs w:val="16"/>
        </w:rPr>
      </w:pPr>
    </w:p>
    <w:p w14:paraId="619103B0" w14:textId="77777777" w:rsidR="00C60897" w:rsidRDefault="00C60897">
      <w:pPr>
        <w:rPr>
          <w:sz w:val="16"/>
          <w:szCs w:val="16"/>
        </w:rPr>
      </w:pPr>
    </w:p>
    <w:p w14:paraId="13476B28" w14:textId="77777777" w:rsidR="00C60897" w:rsidRDefault="00C60897">
      <w:pPr>
        <w:rPr>
          <w:sz w:val="16"/>
          <w:szCs w:val="16"/>
        </w:rPr>
      </w:pPr>
    </w:p>
    <w:p w14:paraId="35E68671" w14:textId="77777777" w:rsidR="00C60897" w:rsidRDefault="00C60897">
      <w:pPr>
        <w:rPr>
          <w:sz w:val="16"/>
          <w:szCs w:val="16"/>
        </w:rPr>
      </w:pPr>
    </w:p>
    <w:p w14:paraId="67C07DA2" w14:textId="77777777" w:rsidR="00C60897" w:rsidRDefault="00C60897">
      <w:pPr>
        <w:rPr>
          <w:sz w:val="16"/>
          <w:szCs w:val="16"/>
        </w:rPr>
      </w:pPr>
    </w:p>
    <w:p w14:paraId="5EA08EDC" w14:textId="77777777" w:rsidR="00C60897" w:rsidRDefault="00C60897">
      <w:pPr>
        <w:rPr>
          <w:sz w:val="16"/>
          <w:szCs w:val="16"/>
        </w:rPr>
      </w:pPr>
    </w:p>
    <w:p w14:paraId="5095740C" w14:textId="77777777" w:rsidR="00C60897" w:rsidRDefault="00C60897">
      <w:pPr>
        <w:rPr>
          <w:sz w:val="16"/>
          <w:szCs w:val="16"/>
        </w:rPr>
      </w:pPr>
    </w:p>
    <w:p w14:paraId="1091E04E" w14:textId="77777777" w:rsidR="00C60897" w:rsidRDefault="00C60897">
      <w:pPr>
        <w:rPr>
          <w:sz w:val="16"/>
          <w:szCs w:val="16"/>
        </w:rPr>
      </w:pPr>
    </w:p>
    <w:p w14:paraId="4756D20C" w14:textId="77777777" w:rsidR="00C60897" w:rsidRDefault="00C60897">
      <w:pPr>
        <w:rPr>
          <w:sz w:val="16"/>
          <w:szCs w:val="16"/>
        </w:rPr>
      </w:pPr>
    </w:p>
    <w:p w14:paraId="68C4FBA9" w14:textId="77777777" w:rsidR="00C60897" w:rsidRDefault="00C60897">
      <w:pPr>
        <w:rPr>
          <w:sz w:val="16"/>
          <w:szCs w:val="16"/>
        </w:rPr>
      </w:pPr>
    </w:p>
    <w:p w14:paraId="67F77269" w14:textId="77777777" w:rsidR="00C60897" w:rsidRDefault="00C60897">
      <w:pPr>
        <w:rPr>
          <w:sz w:val="16"/>
          <w:szCs w:val="16"/>
        </w:rPr>
      </w:pPr>
    </w:p>
    <w:p w14:paraId="1AED1531" w14:textId="77777777" w:rsidR="00C60897" w:rsidRDefault="00C60897">
      <w:pPr>
        <w:rPr>
          <w:sz w:val="16"/>
          <w:szCs w:val="16"/>
        </w:rPr>
      </w:pPr>
    </w:p>
    <w:p w14:paraId="1452B39F" w14:textId="77777777" w:rsidR="00C60897" w:rsidRDefault="00C60897">
      <w:pPr>
        <w:rPr>
          <w:sz w:val="16"/>
          <w:szCs w:val="16"/>
        </w:rPr>
      </w:pPr>
    </w:p>
    <w:p w14:paraId="43C1A4CA" w14:textId="77777777" w:rsidR="00C60897" w:rsidRDefault="00C60897">
      <w:pPr>
        <w:rPr>
          <w:sz w:val="16"/>
          <w:szCs w:val="16"/>
        </w:rPr>
      </w:pPr>
    </w:p>
    <w:p w14:paraId="76DBC4E7" w14:textId="77777777" w:rsidR="00C60897" w:rsidRDefault="00C60897">
      <w:pPr>
        <w:rPr>
          <w:sz w:val="16"/>
          <w:szCs w:val="16"/>
        </w:rPr>
      </w:pPr>
      <w:bookmarkStart w:id="0" w:name="Par1797"/>
      <w:bookmarkEnd w:id="0"/>
    </w:p>
    <w:p w14:paraId="681DC4DB" w14:textId="77777777" w:rsidR="00C60897" w:rsidRDefault="00C60897">
      <w:pPr>
        <w:rPr>
          <w:sz w:val="16"/>
          <w:szCs w:val="16"/>
        </w:rPr>
      </w:pPr>
    </w:p>
    <w:p w14:paraId="5915F7F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3AD6F34F" w14:textId="77777777" w:rsidR="00C60897" w:rsidRDefault="00C60897">
      <w:pPr>
        <w:rPr>
          <w:sz w:val="16"/>
          <w:szCs w:val="16"/>
        </w:rPr>
      </w:pPr>
      <w:bookmarkStart w:id="1" w:name="RANGE!A1:H137"/>
      <w:bookmarkStart w:id="2" w:name="RANGE!A1:H141"/>
      <w:bookmarkStart w:id="3" w:name="RANGE!A1:H183"/>
      <w:bookmarkStart w:id="4" w:name="RANGE!A1:H175"/>
      <w:bookmarkEnd w:id="1"/>
      <w:bookmarkEnd w:id="2"/>
      <w:bookmarkEnd w:id="3"/>
      <w:bookmarkEnd w:id="4"/>
    </w:p>
    <w:p w14:paraId="6340EE18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4CFB0B1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55E5AC00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670467B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2F0CEBD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DC1898E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24C6C143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77F0F56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7203C7AF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6107F3C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1EDE19D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6DF4FC14" w14:textId="77777777" w:rsidR="00C60897" w:rsidRDefault="00C60897">
      <w:pPr>
        <w:rPr>
          <w:sz w:val="16"/>
          <w:szCs w:val="16"/>
        </w:rPr>
      </w:pPr>
    </w:p>
    <w:p w14:paraId="6A77865F" w14:textId="77777777" w:rsidR="00C60897" w:rsidRDefault="00C60897">
      <w:pPr>
        <w:rPr>
          <w:sz w:val="16"/>
          <w:szCs w:val="16"/>
        </w:rPr>
      </w:pPr>
    </w:p>
    <w:p w14:paraId="066AD523" w14:textId="77777777" w:rsidR="00C60897" w:rsidRDefault="00C60897">
      <w:pPr>
        <w:rPr>
          <w:sz w:val="16"/>
          <w:szCs w:val="16"/>
        </w:rPr>
      </w:pPr>
    </w:p>
    <w:p w14:paraId="4B7F6566" w14:textId="77777777" w:rsidR="00C60897" w:rsidRDefault="00C60897">
      <w:pPr>
        <w:rPr>
          <w:sz w:val="16"/>
          <w:szCs w:val="16"/>
        </w:rPr>
      </w:pPr>
    </w:p>
    <w:p w14:paraId="7161D10B" w14:textId="77777777" w:rsidR="00C60897" w:rsidRDefault="00C60897">
      <w:pPr>
        <w:rPr>
          <w:sz w:val="16"/>
          <w:szCs w:val="16"/>
        </w:rPr>
      </w:pPr>
    </w:p>
    <w:p w14:paraId="509D8EC7" w14:textId="77777777" w:rsidR="00C60897" w:rsidRDefault="00C60897">
      <w:pPr>
        <w:jc w:val="center"/>
        <w:rPr>
          <w:color w:val="FF6600"/>
          <w:sz w:val="16"/>
          <w:szCs w:val="16"/>
        </w:rPr>
      </w:pPr>
    </w:p>
    <w:p w14:paraId="262CD26E" w14:textId="77777777" w:rsidR="008854DA" w:rsidRPr="008854DA" w:rsidRDefault="008854DA" w:rsidP="008854DA">
      <w:pPr>
        <w:jc w:val="both"/>
        <w:rPr>
          <w:sz w:val="16"/>
          <w:szCs w:val="16"/>
        </w:rPr>
      </w:pPr>
    </w:p>
    <w:p w14:paraId="20918008" w14:textId="77777777" w:rsidR="008854DA" w:rsidRPr="008854DA" w:rsidRDefault="008854DA" w:rsidP="008854DA">
      <w:pPr>
        <w:jc w:val="center"/>
        <w:rPr>
          <w:sz w:val="16"/>
          <w:szCs w:val="16"/>
        </w:rPr>
      </w:pPr>
      <w:r w:rsidRPr="008854DA">
        <w:rPr>
          <w:noProof/>
          <w:color w:val="FF6600"/>
          <w:sz w:val="16"/>
          <w:szCs w:val="16"/>
        </w:rPr>
        <w:drawing>
          <wp:inline distT="0" distB="0" distL="0" distR="0" wp14:anchorId="74D5C8A1" wp14:editId="487EB0DD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83FB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  <w:r w:rsidRPr="008854DA">
        <w:rPr>
          <w:b/>
          <w:sz w:val="16"/>
          <w:szCs w:val="16"/>
        </w:rPr>
        <w:t>Российская Федерация</w:t>
      </w:r>
    </w:p>
    <w:p w14:paraId="0178FC32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  <w:r w:rsidRPr="008854DA">
        <w:rPr>
          <w:b/>
          <w:sz w:val="16"/>
          <w:szCs w:val="16"/>
        </w:rPr>
        <w:t>Новгородская область Любытинский район</w:t>
      </w:r>
    </w:p>
    <w:p w14:paraId="196FACA2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</w:p>
    <w:p w14:paraId="6C3E8B9B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  <w:r w:rsidRPr="008854DA">
        <w:rPr>
          <w:b/>
          <w:sz w:val="16"/>
          <w:szCs w:val="16"/>
        </w:rPr>
        <w:t>СОВЕТ ДЕПУТАТОВ ЛЮБЫТИНСКОГО</w:t>
      </w:r>
    </w:p>
    <w:p w14:paraId="367EACF6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  <w:r w:rsidRPr="008854DA">
        <w:rPr>
          <w:b/>
          <w:sz w:val="16"/>
          <w:szCs w:val="16"/>
        </w:rPr>
        <w:t>СЕЛЬСКОГО ПОСЕЛЕНИЯ</w:t>
      </w:r>
    </w:p>
    <w:p w14:paraId="34BE2DF6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</w:p>
    <w:p w14:paraId="7EF612FA" w14:textId="77777777" w:rsidR="008854DA" w:rsidRPr="008854DA" w:rsidRDefault="008854DA" w:rsidP="008854DA">
      <w:pPr>
        <w:jc w:val="center"/>
        <w:rPr>
          <w:b/>
          <w:sz w:val="16"/>
          <w:szCs w:val="16"/>
        </w:rPr>
      </w:pPr>
      <w:r w:rsidRPr="008854DA">
        <w:rPr>
          <w:b/>
          <w:sz w:val="16"/>
          <w:szCs w:val="16"/>
        </w:rPr>
        <w:t>РЕШЕНИЕ</w:t>
      </w:r>
    </w:p>
    <w:p w14:paraId="4142EE24" w14:textId="77777777" w:rsidR="008854DA" w:rsidRPr="008854DA" w:rsidRDefault="008854DA" w:rsidP="008854DA">
      <w:pPr>
        <w:jc w:val="center"/>
        <w:rPr>
          <w:sz w:val="16"/>
          <w:szCs w:val="16"/>
        </w:rPr>
      </w:pPr>
    </w:p>
    <w:p w14:paraId="3FB6B584" w14:textId="77777777" w:rsidR="008854DA" w:rsidRPr="008854DA" w:rsidRDefault="008854DA" w:rsidP="008854DA">
      <w:pPr>
        <w:jc w:val="center"/>
        <w:rPr>
          <w:sz w:val="16"/>
          <w:szCs w:val="16"/>
        </w:rPr>
      </w:pPr>
      <w:r w:rsidRPr="008854DA">
        <w:rPr>
          <w:sz w:val="16"/>
          <w:szCs w:val="16"/>
        </w:rPr>
        <w:t>от  15.08.2024 №154</w:t>
      </w:r>
    </w:p>
    <w:p w14:paraId="5F5E6C02" w14:textId="77777777" w:rsidR="008854DA" w:rsidRPr="008854DA" w:rsidRDefault="008854DA" w:rsidP="008854DA">
      <w:pPr>
        <w:jc w:val="center"/>
        <w:rPr>
          <w:sz w:val="16"/>
          <w:szCs w:val="16"/>
        </w:rPr>
      </w:pPr>
      <w:r w:rsidRPr="008854DA">
        <w:rPr>
          <w:sz w:val="16"/>
          <w:szCs w:val="16"/>
        </w:rPr>
        <w:t>р.п. Любытино</w:t>
      </w:r>
    </w:p>
    <w:p w14:paraId="44626783" w14:textId="77777777" w:rsidR="008854DA" w:rsidRPr="008854DA" w:rsidRDefault="008854DA" w:rsidP="008854DA">
      <w:pPr>
        <w:jc w:val="both"/>
        <w:rPr>
          <w:sz w:val="16"/>
          <w:szCs w:val="16"/>
        </w:rPr>
      </w:pPr>
    </w:p>
    <w:tbl>
      <w:tblPr>
        <w:tblStyle w:val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8854DA" w:rsidRPr="008854DA" w14:paraId="772F4A81" w14:textId="77777777" w:rsidTr="0097482B">
        <w:trPr>
          <w:trHeight w:val="726"/>
        </w:trPr>
        <w:tc>
          <w:tcPr>
            <w:tcW w:w="4496" w:type="dxa"/>
          </w:tcPr>
          <w:p w14:paraId="0E29DDD1" w14:textId="77777777" w:rsidR="008854DA" w:rsidRPr="008854DA" w:rsidRDefault="008854DA" w:rsidP="008854D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8854DA">
              <w:rPr>
                <w:b/>
                <w:sz w:val="16"/>
                <w:szCs w:val="16"/>
              </w:rPr>
              <w:t>О присвоении звания «Почетный гражданин села Зарубино»</w:t>
            </w:r>
          </w:p>
        </w:tc>
      </w:tr>
    </w:tbl>
    <w:p w14:paraId="6C4A1DD0" w14:textId="77777777" w:rsidR="008854DA" w:rsidRPr="008854DA" w:rsidRDefault="008854DA" w:rsidP="008854DA">
      <w:pPr>
        <w:tabs>
          <w:tab w:val="left" w:pos="-1560"/>
        </w:tabs>
        <w:ind w:firstLine="709"/>
        <w:jc w:val="both"/>
        <w:rPr>
          <w:sz w:val="16"/>
          <w:szCs w:val="16"/>
        </w:rPr>
      </w:pPr>
    </w:p>
    <w:p w14:paraId="7266A494" w14:textId="77777777" w:rsidR="008854DA" w:rsidRPr="008854DA" w:rsidRDefault="008854DA" w:rsidP="008854DA">
      <w:pPr>
        <w:tabs>
          <w:tab w:val="left" w:pos="-1560"/>
        </w:tabs>
        <w:ind w:firstLine="709"/>
        <w:jc w:val="both"/>
        <w:rPr>
          <w:sz w:val="16"/>
          <w:szCs w:val="16"/>
        </w:rPr>
      </w:pPr>
      <w:r w:rsidRPr="008854DA">
        <w:rPr>
          <w:sz w:val="16"/>
          <w:szCs w:val="16"/>
        </w:rPr>
        <w:t>В  соответствии с Положением о звании «Почётный гражданин села Зарубино», утверждённым Решением Совета депутатов Любытинского сельского поселения от 14.02.2008 года №47,</w:t>
      </w:r>
    </w:p>
    <w:p w14:paraId="66C4B0E2" w14:textId="77777777" w:rsidR="008854DA" w:rsidRPr="008854DA" w:rsidRDefault="008854DA" w:rsidP="008854DA">
      <w:pPr>
        <w:tabs>
          <w:tab w:val="left" w:pos="-1560"/>
        </w:tabs>
        <w:ind w:firstLine="709"/>
        <w:jc w:val="both"/>
        <w:rPr>
          <w:b/>
          <w:sz w:val="16"/>
          <w:szCs w:val="16"/>
        </w:rPr>
      </w:pPr>
      <w:r w:rsidRPr="008854DA">
        <w:rPr>
          <w:sz w:val="16"/>
          <w:szCs w:val="16"/>
        </w:rPr>
        <w:t xml:space="preserve">Совет депутатов  Любытинского сельского поселения  </w:t>
      </w:r>
    </w:p>
    <w:p w14:paraId="22C2B654" w14:textId="77777777" w:rsidR="008854DA" w:rsidRPr="008854DA" w:rsidRDefault="008854DA" w:rsidP="008854DA">
      <w:pPr>
        <w:tabs>
          <w:tab w:val="left" w:pos="0"/>
        </w:tabs>
        <w:ind w:firstLine="709"/>
        <w:jc w:val="both"/>
        <w:rPr>
          <w:sz w:val="16"/>
          <w:szCs w:val="16"/>
        </w:rPr>
      </w:pPr>
      <w:r w:rsidRPr="008854DA">
        <w:rPr>
          <w:b/>
          <w:sz w:val="16"/>
          <w:szCs w:val="16"/>
        </w:rPr>
        <w:t>РЕШИЛ:</w:t>
      </w:r>
    </w:p>
    <w:p w14:paraId="22D98165" w14:textId="77777777" w:rsidR="008854DA" w:rsidRPr="008854DA" w:rsidRDefault="008854DA" w:rsidP="008854DA">
      <w:pPr>
        <w:rPr>
          <w:sz w:val="16"/>
          <w:szCs w:val="16"/>
        </w:rPr>
      </w:pPr>
      <w:r w:rsidRPr="008854DA">
        <w:rPr>
          <w:sz w:val="16"/>
          <w:szCs w:val="16"/>
        </w:rPr>
        <w:tab/>
        <w:t>1.Присвоить звание «Почетный гражданин села Зарубино» Павлову Владимиру Александровичу за многолетний добросовестный труд, за общественную работу, за активную жизненную позицию, за постоянную помощь односельчанам.</w:t>
      </w:r>
    </w:p>
    <w:p w14:paraId="0D45C11B" w14:textId="77777777" w:rsidR="008854DA" w:rsidRPr="008854DA" w:rsidRDefault="008854DA" w:rsidP="008854DA">
      <w:pPr>
        <w:rPr>
          <w:sz w:val="16"/>
          <w:szCs w:val="16"/>
        </w:rPr>
      </w:pPr>
      <w:r w:rsidRPr="008854DA">
        <w:rPr>
          <w:sz w:val="16"/>
          <w:szCs w:val="16"/>
        </w:rPr>
        <w:tab/>
        <w:t>2.Опубликовать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14:paraId="480DF23D" w14:textId="77777777" w:rsidR="008854DA" w:rsidRPr="008854DA" w:rsidRDefault="008854DA" w:rsidP="008854DA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A12E84C" w14:textId="77777777" w:rsidR="008854DA" w:rsidRPr="008854DA" w:rsidRDefault="008854DA" w:rsidP="008854D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14:paraId="22669928" w14:textId="77777777" w:rsidR="008854DA" w:rsidRPr="008854DA" w:rsidRDefault="008854DA" w:rsidP="008854D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14:paraId="550E5C6F" w14:textId="77777777" w:rsidR="008854DA" w:rsidRPr="008854DA" w:rsidRDefault="008854DA" w:rsidP="008854DA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8854DA">
        <w:rPr>
          <w:b/>
          <w:color w:val="000000"/>
          <w:sz w:val="16"/>
          <w:szCs w:val="16"/>
        </w:rPr>
        <w:t xml:space="preserve">Глава </w:t>
      </w:r>
    </w:p>
    <w:p w14:paraId="22FD046A" w14:textId="77777777" w:rsidR="008854DA" w:rsidRPr="008854DA" w:rsidRDefault="008854DA" w:rsidP="008854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854DA">
        <w:rPr>
          <w:b/>
          <w:color w:val="000000"/>
          <w:sz w:val="16"/>
          <w:szCs w:val="16"/>
        </w:rPr>
        <w:t xml:space="preserve">Любытинского сельского поселения  </w:t>
      </w:r>
      <w:r w:rsidRPr="008854DA">
        <w:rPr>
          <w:bCs/>
          <w:color w:val="000000"/>
          <w:sz w:val="16"/>
          <w:szCs w:val="16"/>
        </w:rPr>
        <w:t xml:space="preserve">                         </w:t>
      </w:r>
      <w:r w:rsidRPr="008854DA">
        <w:rPr>
          <w:b/>
          <w:color w:val="000000"/>
          <w:sz w:val="16"/>
          <w:szCs w:val="16"/>
        </w:rPr>
        <w:t>А.Н. Миронов</w:t>
      </w:r>
      <w:r w:rsidRPr="008854DA">
        <w:rPr>
          <w:sz w:val="16"/>
          <w:szCs w:val="16"/>
        </w:rPr>
        <w:t xml:space="preserve">   </w:t>
      </w:r>
    </w:p>
    <w:p w14:paraId="5F9F142C" w14:textId="77777777" w:rsidR="008854DA" w:rsidRPr="008854DA" w:rsidRDefault="008854DA" w:rsidP="008854DA">
      <w:pPr>
        <w:keepNext/>
        <w:keepLines/>
        <w:spacing w:before="240" w:after="240"/>
        <w:jc w:val="center"/>
        <w:outlineLvl w:val="0"/>
        <w:rPr>
          <w:rFonts w:eastAsiaTheme="majorEastAsia" w:cstheme="majorBidi"/>
          <w:b/>
          <w:bCs/>
          <w:sz w:val="16"/>
          <w:szCs w:val="16"/>
          <w:lang w:eastAsia="en-US"/>
        </w:rPr>
      </w:pPr>
    </w:p>
    <w:p w14:paraId="0CF419CD" w14:textId="77777777" w:rsidR="00C60897" w:rsidRDefault="00C60897" w:rsidP="008854DA">
      <w:pPr>
        <w:spacing w:line="240" w:lineRule="exact"/>
        <w:ind w:right="-510"/>
        <w:jc w:val="both"/>
        <w:rPr>
          <w:sz w:val="16"/>
          <w:szCs w:val="16"/>
        </w:rPr>
      </w:pPr>
    </w:p>
    <w:p w14:paraId="0B8E9555" w14:textId="77777777" w:rsidR="00C60897" w:rsidRDefault="00C60897">
      <w:pPr>
        <w:rPr>
          <w:sz w:val="16"/>
          <w:szCs w:val="16"/>
        </w:rPr>
      </w:pPr>
    </w:p>
    <w:p w14:paraId="780398C5" w14:textId="77777777" w:rsidR="00C60897" w:rsidRDefault="00C60897">
      <w:pPr>
        <w:rPr>
          <w:sz w:val="16"/>
          <w:szCs w:val="16"/>
        </w:rPr>
      </w:pPr>
    </w:p>
    <w:p w14:paraId="3D08B4ED" w14:textId="39CFA9C5" w:rsidR="00C60897" w:rsidRDefault="00C60897">
      <w:pPr>
        <w:rPr>
          <w:sz w:val="16"/>
          <w:szCs w:val="16"/>
        </w:rPr>
      </w:pPr>
    </w:p>
    <w:p w14:paraId="6EB0BE55" w14:textId="0D82C5EF" w:rsidR="008854DA" w:rsidRDefault="008854DA">
      <w:pPr>
        <w:rPr>
          <w:sz w:val="16"/>
          <w:szCs w:val="16"/>
        </w:rPr>
      </w:pPr>
    </w:p>
    <w:p w14:paraId="6CF00975" w14:textId="4FA7D114" w:rsidR="008854DA" w:rsidRDefault="008854DA">
      <w:pPr>
        <w:rPr>
          <w:sz w:val="16"/>
          <w:szCs w:val="16"/>
        </w:rPr>
      </w:pPr>
    </w:p>
    <w:p w14:paraId="740CC49A" w14:textId="28DF4E12" w:rsidR="008854DA" w:rsidRDefault="008854DA">
      <w:pPr>
        <w:rPr>
          <w:sz w:val="16"/>
          <w:szCs w:val="16"/>
        </w:rPr>
      </w:pPr>
    </w:p>
    <w:p w14:paraId="19C2C16A" w14:textId="5F82ADD0" w:rsidR="008854DA" w:rsidRDefault="008854DA">
      <w:pPr>
        <w:rPr>
          <w:sz w:val="16"/>
          <w:szCs w:val="16"/>
        </w:rPr>
      </w:pPr>
    </w:p>
    <w:p w14:paraId="3352E825" w14:textId="0EA09648" w:rsidR="008854DA" w:rsidRDefault="008854DA">
      <w:pPr>
        <w:rPr>
          <w:sz w:val="16"/>
          <w:szCs w:val="16"/>
        </w:rPr>
      </w:pPr>
    </w:p>
    <w:p w14:paraId="41B1FC88" w14:textId="6431C5F8" w:rsidR="008854DA" w:rsidRDefault="008854DA">
      <w:pPr>
        <w:rPr>
          <w:sz w:val="16"/>
          <w:szCs w:val="16"/>
        </w:rPr>
      </w:pPr>
    </w:p>
    <w:p w14:paraId="6484AFC1" w14:textId="51577832" w:rsidR="008854DA" w:rsidRDefault="008854DA">
      <w:pPr>
        <w:rPr>
          <w:sz w:val="16"/>
          <w:szCs w:val="16"/>
        </w:rPr>
      </w:pPr>
    </w:p>
    <w:p w14:paraId="23AB0463" w14:textId="72D404DB" w:rsidR="008854DA" w:rsidRDefault="008854DA">
      <w:pPr>
        <w:rPr>
          <w:sz w:val="16"/>
          <w:szCs w:val="16"/>
        </w:rPr>
      </w:pPr>
    </w:p>
    <w:p w14:paraId="4ACB3CEB" w14:textId="71ECEAD8" w:rsidR="008854DA" w:rsidRDefault="008854DA">
      <w:pPr>
        <w:rPr>
          <w:sz w:val="16"/>
          <w:szCs w:val="16"/>
        </w:rPr>
      </w:pPr>
    </w:p>
    <w:p w14:paraId="28FA5AC1" w14:textId="27786260" w:rsidR="008854DA" w:rsidRDefault="008854DA">
      <w:pPr>
        <w:rPr>
          <w:sz w:val="16"/>
          <w:szCs w:val="16"/>
        </w:rPr>
      </w:pPr>
    </w:p>
    <w:p w14:paraId="5062C28F" w14:textId="77CEBEF0" w:rsidR="008854DA" w:rsidRDefault="008854DA">
      <w:pPr>
        <w:rPr>
          <w:sz w:val="16"/>
          <w:szCs w:val="16"/>
        </w:rPr>
      </w:pPr>
    </w:p>
    <w:p w14:paraId="517FF8F8" w14:textId="357F1EA2" w:rsidR="008854DA" w:rsidRDefault="008854DA">
      <w:pPr>
        <w:rPr>
          <w:sz w:val="16"/>
          <w:szCs w:val="16"/>
        </w:rPr>
      </w:pPr>
    </w:p>
    <w:p w14:paraId="68C6ECD7" w14:textId="3278D297" w:rsidR="008854DA" w:rsidRDefault="008854DA">
      <w:pPr>
        <w:rPr>
          <w:sz w:val="16"/>
          <w:szCs w:val="16"/>
        </w:rPr>
      </w:pPr>
    </w:p>
    <w:p w14:paraId="6033C691" w14:textId="3D558F1A" w:rsidR="008854DA" w:rsidRDefault="008854DA">
      <w:pPr>
        <w:rPr>
          <w:sz w:val="16"/>
          <w:szCs w:val="16"/>
        </w:rPr>
      </w:pPr>
    </w:p>
    <w:p w14:paraId="165FBDE7" w14:textId="7204F825" w:rsidR="008854DA" w:rsidRDefault="008854DA">
      <w:pPr>
        <w:rPr>
          <w:sz w:val="16"/>
          <w:szCs w:val="16"/>
        </w:rPr>
      </w:pPr>
    </w:p>
    <w:p w14:paraId="43B08A3E" w14:textId="66B44E74" w:rsidR="008854DA" w:rsidRDefault="008854DA">
      <w:pPr>
        <w:rPr>
          <w:sz w:val="16"/>
          <w:szCs w:val="16"/>
        </w:rPr>
      </w:pPr>
    </w:p>
    <w:p w14:paraId="2E32A17E" w14:textId="676A2115" w:rsidR="008854DA" w:rsidRDefault="008854DA">
      <w:pPr>
        <w:rPr>
          <w:sz w:val="16"/>
          <w:szCs w:val="16"/>
        </w:rPr>
      </w:pPr>
    </w:p>
    <w:p w14:paraId="6D841950" w14:textId="7FCC0779" w:rsidR="008854DA" w:rsidRDefault="008854DA">
      <w:pPr>
        <w:rPr>
          <w:sz w:val="16"/>
          <w:szCs w:val="16"/>
        </w:rPr>
      </w:pPr>
    </w:p>
    <w:p w14:paraId="51479F12" w14:textId="43AE67F4" w:rsidR="008854DA" w:rsidRDefault="008854DA">
      <w:pPr>
        <w:rPr>
          <w:sz w:val="16"/>
          <w:szCs w:val="16"/>
        </w:rPr>
      </w:pPr>
    </w:p>
    <w:p w14:paraId="14D6E37F" w14:textId="12E2292D" w:rsidR="008854DA" w:rsidRDefault="008854DA">
      <w:pPr>
        <w:rPr>
          <w:sz w:val="16"/>
          <w:szCs w:val="16"/>
        </w:rPr>
      </w:pPr>
    </w:p>
    <w:p w14:paraId="09525301" w14:textId="364714EC" w:rsidR="008854DA" w:rsidRDefault="008854DA">
      <w:pPr>
        <w:rPr>
          <w:sz w:val="16"/>
          <w:szCs w:val="16"/>
        </w:rPr>
      </w:pPr>
    </w:p>
    <w:p w14:paraId="5FFA671E" w14:textId="77777777" w:rsidR="008854DA" w:rsidRDefault="008854DA">
      <w:pPr>
        <w:rPr>
          <w:sz w:val="16"/>
          <w:szCs w:val="16"/>
        </w:rPr>
      </w:pPr>
    </w:p>
    <w:p w14:paraId="1211CF94" w14:textId="77777777" w:rsidR="00C60897" w:rsidRDefault="00C60897">
      <w:pPr>
        <w:rPr>
          <w:sz w:val="16"/>
          <w:szCs w:val="16"/>
        </w:rPr>
      </w:pPr>
    </w:p>
    <w:p w14:paraId="50550E52" w14:textId="77777777" w:rsidR="00C60897" w:rsidRDefault="00C60897">
      <w:pPr>
        <w:rPr>
          <w:sz w:val="16"/>
          <w:szCs w:val="16"/>
        </w:rPr>
      </w:pPr>
    </w:p>
    <w:p w14:paraId="6A134A69" w14:textId="77777777" w:rsidR="00C60897" w:rsidRDefault="00C60897">
      <w:pPr>
        <w:rPr>
          <w:sz w:val="16"/>
          <w:szCs w:val="16"/>
        </w:rPr>
      </w:pPr>
    </w:p>
    <w:p w14:paraId="011A8A32" w14:textId="77777777" w:rsidR="00C60897" w:rsidRDefault="00C60897">
      <w:pPr>
        <w:rPr>
          <w:sz w:val="16"/>
          <w:szCs w:val="16"/>
        </w:rPr>
      </w:pPr>
    </w:p>
    <w:p w14:paraId="723450CA" w14:textId="77777777" w:rsidR="00C60897" w:rsidRDefault="00C60897">
      <w:pPr>
        <w:rPr>
          <w:sz w:val="16"/>
          <w:szCs w:val="16"/>
        </w:rPr>
      </w:pPr>
    </w:p>
    <w:p w14:paraId="25920370" w14:textId="3A711944" w:rsidR="008854DA" w:rsidRPr="008854DA" w:rsidRDefault="008854DA" w:rsidP="008854DA">
      <w:pPr>
        <w:jc w:val="center"/>
        <w:rPr>
          <w:b/>
          <w:color w:val="000000"/>
          <w:sz w:val="16"/>
          <w:szCs w:val="16"/>
          <w:lang w:eastAsia="zh-CN"/>
        </w:rPr>
      </w:pPr>
      <w:r w:rsidRPr="008854DA">
        <w:rPr>
          <w:noProof/>
          <w:color w:val="FF6600"/>
          <w:sz w:val="16"/>
          <w:szCs w:val="16"/>
          <w:lang w:eastAsia="zh-CN"/>
        </w:rPr>
        <w:drawing>
          <wp:inline distT="0" distB="0" distL="0" distR="0" wp14:anchorId="012FE5DD" wp14:editId="60BC7F6B">
            <wp:extent cx="80010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A359" w14:textId="77777777" w:rsidR="008854DA" w:rsidRPr="008854DA" w:rsidRDefault="008854DA" w:rsidP="008854DA">
      <w:pPr>
        <w:spacing w:line="200" w:lineRule="atLeast"/>
        <w:jc w:val="center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Российская Федерация</w:t>
      </w:r>
    </w:p>
    <w:p w14:paraId="6079737F" w14:textId="77777777" w:rsidR="008854DA" w:rsidRPr="008854DA" w:rsidRDefault="008854DA" w:rsidP="008854DA">
      <w:pPr>
        <w:spacing w:line="200" w:lineRule="atLeast"/>
        <w:jc w:val="center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Новгородская область</w:t>
      </w:r>
    </w:p>
    <w:p w14:paraId="2E50AF6C" w14:textId="77777777" w:rsidR="008854DA" w:rsidRPr="008854DA" w:rsidRDefault="008854DA" w:rsidP="008854DA">
      <w:pPr>
        <w:spacing w:line="200" w:lineRule="atLeast"/>
        <w:jc w:val="center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СОВЕТ ДЕПУТАТОВ ЛЮБЫТИНСКОГО СЕЛЬСКОГО ПОСЕЛЕНИЯ</w:t>
      </w:r>
    </w:p>
    <w:p w14:paraId="6866855E" w14:textId="77777777" w:rsidR="008854DA" w:rsidRPr="008854DA" w:rsidRDefault="008854DA" w:rsidP="008854DA">
      <w:pPr>
        <w:spacing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 w14:paraId="40175DC3" w14:textId="77777777" w:rsidR="008854DA" w:rsidRPr="008854DA" w:rsidRDefault="008854DA" w:rsidP="008854DA">
      <w:pPr>
        <w:spacing w:line="200" w:lineRule="atLeast"/>
        <w:jc w:val="center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Р Е Ш Е Н И Е</w:t>
      </w:r>
    </w:p>
    <w:p w14:paraId="5B74C9EB" w14:textId="77777777" w:rsidR="008854DA" w:rsidRPr="008854DA" w:rsidRDefault="008854DA" w:rsidP="008854DA">
      <w:pPr>
        <w:spacing w:line="200" w:lineRule="atLeast"/>
        <w:jc w:val="center"/>
        <w:rPr>
          <w:b/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от 15.08.2024 №155</w:t>
      </w:r>
    </w:p>
    <w:p w14:paraId="2A733289" w14:textId="77777777" w:rsidR="008854DA" w:rsidRPr="008854DA" w:rsidRDefault="008854DA" w:rsidP="008854DA">
      <w:pPr>
        <w:spacing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 w14:paraId="20667668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О внесении изменений в решение</w:t>
      </w:r>
    </w:p>
    <w:p w14:paraId="15D935F2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Совета депутатов Любытинского</w:t>
      </w:r>
    </w:p>
    <w:p w14:paraId="48F7474D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сельского поселения «О бюджете Любытинского</w:t>
      </w:r>
    </w:p>
    <w:p w14:paraId="51772C43" w14:textId="77777777" w:rsidR="008854DA" w:rsidRPr="008854DA" w:rsidRDefault="008854DA" w:rsidP="008854DA">
      <w:pPr>
        <w:keepNext/>
        <w:widowControl w:val="0"/>
        <w:tabs>
          <w:tab w:val="num" w:pos="0"/>
        </w:tabs>
        <w:ind w:firstLine="709"/>
        <w:outlineLvl w:val="0"/>
        <w:rPr>
          <w:b/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 xml:space="preserve">сельского поселения на 2024 год </w:t>
      </w:r>
    </w:p>
    <w:p w14:paraId="63E9F7A1" w14:textId="77777777" w:rsidR="008854DA" w:rsidRPr="008854DA" w:rsidRDefault="008854DA" w:rsidP="008854DA">
      <w:pPr>
        <w:keepNext/>
        <w:widowControl w:val="0"/>
        <w:ind w:firstLine="709"/>
        <w:outlineLvl w:val="0"/>
        <w:rPr>
          <w:b/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и на плановый период 2025 и 2026 годов»</w:t>
      </w:r>
    </w:p>
    <w:p w14:paraId="21CDCDE8" w14:textId="77777777" w:rsidR="008854DA" w:rsidRPr="008854DA" w:rsidRDefault="008854DA" w:rsidP="008854DA">
      <w:pPr>
        <w:jc w:val="both"/>
        <w:rPr>
          <w:color w:val="000000"/>
          <w:sz w:val="16"/>
          <w:szCs w:val="16"/>
          <w:lang w:eastAsia="zh-CN"/>
        </w:rPr>
      </w:pPr>
    </w:p>
    <w:p w14:paraId="6F60FEC4" w14:textId="77777777" w:rsidR="008854DA" w:rsidRPr="008854DA" w:rsidRDefault="008854DA" w:rsidP="008854DA">
      <w:pPr>
        <w:ind w:firstLine="708"/>
        <w:jc w:val="both"/>
        <w:rPr>
          <w:color w:val="000000"/>
          <w:sz w:val="16"/>
          <w:szCs w:val="16"/>
          <w:lang w:eastAsia="zh-CN"/>
        </w:rPr>
      </w:pPr>
      <w:r w:rsidRPr="008854DA">
        <w:rPr>
          <w:color w:val="000000"/>
          <w:sz w:val="16"/>
          <w:szCs w:val="16"/>
          <w:lang w:eastAsia="zh-CN"/>
        </w:rPr>
        <w:t>Совет депутатов сельского поселения</w:t>
      </w:r>
    </w:p>
    <w:p w14:paraId="771A9BF6" w14:textId="77777777" w:rsidR="008854DA" w:rsidRPr="008854DA" w:rsidRDefault="008854DA" w:rsidP="008854DA">
      <w:pPr>
        <w:jc w:val="both"/>
        <w:rPr>
          <w:color w:val="000000"/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>РЕШИЛ:</w:t>
      </w:r>
    </w:p>
    <w:p w14:paraId="52DE28D2" w14:textId="77777777" w:rsidR="008854DA" w:rsidRPr="008854DA" w:rsidRDefault="008854DA" w:rsidP="008854DA">
      <w:pPr>
        <w:ind w:firstLine="708"/>
        <w:jc w:val="both"/>
        <w:rPr>
          <w:color w:val="000000"/>
          <w:sz w:val="16"/>
          <w:szCs w:val="16"/>
          <w:lang w:eastAsia="zh-CN"/>
        </w:rPr>
      </w:pPr>
      <w:r w:rsidRPr="008854DA">
        <w:rPr>
          <w:color w:val="000000"/>
          <w:sz w:val="16"/>
          <w:szCs w:val="16"/>
          <w:lang w:eastAsia="zh-CN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7; от 07.06.2024 № 9; от 04.07.2024 № 11 следующие изменения и дополнения: </w:t>
      </w:r>
    </w:p>
    <w:p w14:paraId="2FD0F541" w14:textId="77777777" w:rsidR="008854DA" w:rsidRPr="008854DA" w:rsidRDefault="008854DA" w:rsidP="008854DA">
      <w:pPr>
        <w:ind w:firstLine="709"/>
        <w:jc w:val="both"/>
        <w:rPr>
          <w:color w:val="000000"/>
          <w:sz w:val="16"/>
          <w:szCs w:val="16"/>
          <w:lang w:eastAsia="zh-CN"/>
        </w:rPr>
      </w:pPr>
      <w:r w:rsidRPr="008854DA">
        <w:rPr>
          <w:color w:val="000000"/>
          <w:sz w:val="16"/>
          <w:szCs w:val="16"/>
          <w:lang w:eastAsia="zh-CN"/>
        </w:rPr>
        <w:t>1.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9"/>
        <w:gridCol w:w="104"/>
        <w:gridCol w:w="506"/>
        <w:gridCol w:w="106"/>
        <w:gridCol w:w="657"/>
        <w:gridCol w:w="1216"/>
        <w:gridCol w:w="608"/>
        <w:gridCol w:w="1301"/>
        <w:gridCol w:w="1301"/>
        <w:gridCol w:w="1301"/>
      </w:tblGrid>
      <w:tr w:rsidR="008854DA" w:rsidRPr="008854DA" w14:paraId="743527BA" w14:textId="77777777" w:rsidTr="0097482B">
        <w:trPr>
          <w:trHeight w:val="20"/>
        </w:trPr>
        <w:tc>
          <w:tcPr>
            <w:tcW w:w="31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86D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AEA3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7AFB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61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1A3D5260" w14:textId="77777777" w:rsidTr="0097482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1ED6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  Приложение 4</w:t>
            </w:r>
          </w:p>
        </w:tc>
      </w:tr>
      <w:tr w:rsidR="008854DA" w:rsidRPr="008854DA" w14:paraId="5284FBF1" w14:textId="77777777" w:rsidTr="0097482B">
        <w:trPr>
          <w:trHeight w:val="2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EB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FBB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4BE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BA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плановый период 2025 и 2026 годов"</w:t>
            </w:r>
          </w:p>
        </w:tc>
      </w:tr>
      <w:tr w:rsidR="008854DA" w:rsidRPr="008854DA" w14:paraId="7C50671E" w14:textId="77777777" w:rsidTr="0097482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21FF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расходов бюджета Любытинского сельского поселения на 2024 год      и плановый период 2025 и 2026 годов    </w:t>
            </w:r>
          </w:p>
        </w:tc>
      </w:tr>
      <w:tr w:rsidR="008854DA" w:rsidRPr="008854DA" w14:paraId="058CD2F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F2C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A3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87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F8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B0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CF7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C38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Сумма (тыс. рублей)</w:t>
            </w:r>
          </w:p>
        </w:tc>
      </w:tr>
      <w:tr w:rsidR="008854DA" w:rsidRPr="008854DA" w14:paraId="2D3B829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939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3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E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5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C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182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47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5CD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0F634DC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DCA9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237F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B2C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540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858E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4E3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2FBB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144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854DA" w:rsidRPr="008854DA" w14:paraId="600B433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C3D7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Администрация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EB41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3A5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BD15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B8C8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A727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35 012,62734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6A56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23 817,95000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486F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23 266,10000</w:t>
            </w:r>
          </w:p>
        </w:tc>
      </w:tr>
      <w:tr w:rsidR="008854DA" w:rsidRPr="008854DA" w14:paraId="564FDC3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94BC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BE8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5E66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5FC4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CF6D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041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468,76000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48E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511,20000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DDDB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8854DA" w:rsidRPr="008854DA" w14:paraId="2EFF7F7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49C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021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2883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1773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801E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C5B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4483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4139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0EE2D4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A1C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CE7B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25F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D80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183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120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D84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25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E055B2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0D7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FD1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CF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77FF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5E7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EE42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29C8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BDF6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DDE6F0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31D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12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E1C6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3DD2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FD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A9A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11A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C8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429DD1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622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EFE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3F95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158D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3E7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D39D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096D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969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BFEAEA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0C3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DD3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C7A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782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65C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0B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1F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71C8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9D5578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124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522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2091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B0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E0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8A09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D24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506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ED7E06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C78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573D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D05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B63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200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B4C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36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D8E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D77C59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D7FB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5A3D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BE31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3139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255F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296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462,76000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6C04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CF9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8854DA" w:rsidRPr="008854DA" w14:paraId="494D8E7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4E1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4AC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4A0C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819C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2B9E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259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8FB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472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DB905E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CB1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1E7C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4AC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9A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C53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A2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36B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B71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4CBA78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687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CAF5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A44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A3C2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D5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8C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92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90F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E4B2D9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90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2BC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A25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8A7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81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EC08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846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7EB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0B5398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E42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9CF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28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8F5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AAA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F09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B91B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151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69B760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82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8F6A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A74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6FD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9DE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C11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ADB6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0E9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EE0610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99F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986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295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C9E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C39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C3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191,30000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2E9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16E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282,00000</w:t>
            </w:r>
          </w:p>
        </w:tc>
      </w:tr>
      <w:tr w:rsidR="008854DA" w:rsidRPr="008854DA" w14:paraId="595EF65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E2C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Прочие расходы на выполнение функций </w:t>
            </w:r>
            <w:r w:rsidRPr="008854DA">
              <w:rPr>
                <w:color w:val="000000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AE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BFB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17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60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D4E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593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9F7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854DA" w:rsidRPr="008854DA" w14:paraId="0457835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7F2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F36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58AE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E35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26F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93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6BB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342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52BFE14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DC9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CFA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0B72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19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392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D67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AE7B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480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854DA" w:rsidRPr="008854DA" w14:paraId="0459A40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252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2FA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B79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F06B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A7C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069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963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AC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6639BDE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B9D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485B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574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6B3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D82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519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3863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0B1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0CDF348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3A4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91F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27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ABFA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850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3D4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DF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E5D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82B805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8B6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24B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7E1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EFC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4F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E7F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E6B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ED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7B9100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46B4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D35D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59C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B73D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FAE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56CC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F2D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33F8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3BA7A50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013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317F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EE3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D13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687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4D1F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825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0116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3F57D3F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FCB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341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664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8A5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C35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859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0D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6C2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487A0AB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678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58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4EF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553C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DCB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F80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05E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9053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247CBA2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D78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5A5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73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22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D92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AA9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315,05000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65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1D1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854DA" w:rsidRPr="008854DA" w14:paraId="33F074D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259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2EC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AE13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722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BBE6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522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35D9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A1EE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79B6109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055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BCA8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51ED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05B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1B8D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DDFA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1 392,15315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402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015E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686A29E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705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85A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665E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5F8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878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C0E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16C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7F1F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4391029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845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F0B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7017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068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729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B5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58F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B261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1F8394B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4A9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2D3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B97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CCAB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9C8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0CC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5370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1A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0BF507E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8E5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99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04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84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11D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73C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845E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EC2D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5F9E747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B87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A44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402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F951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BAE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9C2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23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866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7F4F6D7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C6B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E0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0500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B9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0E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454F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D56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3E7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42753E9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8CEE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6558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4E4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723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8E7A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A59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C8D5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034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295260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F0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FF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609F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09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7E6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7A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E8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16E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4D4CA7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E46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94C4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47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35E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4C0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71C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897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B721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0D286B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6AC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9C9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DA16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926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7D2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3B4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DE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6D1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B15D67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EA0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9376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3AB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D5A1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556A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370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8 457,11734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289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BBD3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3569221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9E7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21C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5158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78DC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A18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B95E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26FB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3E30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6494517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909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D094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CE2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84D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A5B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90CA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6C64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124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5E51823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9A4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"Содержание, текущий и </w:t>
            </w:r>
            <w:r w:rsidRPr="008854DA">
              <w:rPr>
                <w:color w:val="000000"/>
                <w:sz w:val="16"/>
                <w:szCs w:val="16"/>
              </w:rPr>
              <w:t>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566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870E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6D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10A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B20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BA5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62C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70D8946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8A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F0F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1E8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5084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B3D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4E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B9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BC4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76CDDD0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7F9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C3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80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49E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590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74E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730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9FAF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51AA4AE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173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44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C46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75C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7AB9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E42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A96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B25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7B59CF2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92E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9767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2DA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F97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48A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6EF3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4220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CC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175018D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C72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D892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40F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D327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633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9EAB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046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83ED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75809B7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122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5F7D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20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B9BC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49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ED8B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DFD8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7A8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17A3FC9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A2F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E8D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9BC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BD06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664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274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2C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FD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73B5363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962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62E9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5F0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DC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C7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526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FC78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57F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3D562B0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6EE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10B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6E6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8176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86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E2B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AAA2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15D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4DF0E09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9047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1C59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6FF5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F58C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612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4B1A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FBB5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EAF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6B8D59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3A2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A5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40F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2E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D984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0F4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78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7DC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7A00A8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1EC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1DFA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0E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807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C8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56F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06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5A4C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D27CFF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2CB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3C3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4401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67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EA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736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D0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F032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F04AE7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514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ECE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756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C8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C6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B48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FC2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516B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337E69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D21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A75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0B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B8D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844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68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90E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F57C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BA2054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A1D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DB80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A9E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24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69C4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55E3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BBCA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0D1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C5158D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632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E4F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8D5C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875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AF03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5A0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23 835,24685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EBBA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E29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8854DA" w:rsidRPr="008854DA" w14:paraId="6D7033A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89AC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381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C0F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88C1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2D3C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499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DB5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5001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29B1A4D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D00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BA3A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91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AAF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C15B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595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301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243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11AED90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964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D1B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5AA5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8A1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2A74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8A34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43E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85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72BCEB8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567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7E7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DC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C53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2EB8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3ABF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8BC2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2DE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04335E8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CC1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5BE8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3CA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CDA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098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D21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23 215,24685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6F3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5574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8854DA" w:rsidRPr="008854DA" w14:paraId="40AB3B5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FE1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64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AC8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E58B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E5B1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96FC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22 434,64585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2DB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2D11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14 020,60000</w:t>
            </w:r>
          </w:p>
        </w:tc>
      </w:tr>
      <w:tr w:rsidR="008854DA" w:rsidRPr="008854DA" w14:paraId="79D8FF0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3AF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F9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9FA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D85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C29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B12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11 434,05529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0EC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6B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4 233,50000</w:t>
            </w:r>
          </w:p>
        </w:tc>
      </w:tr>
      <w:tr w:rsidR="008854DA" w:rsidRPr="008854DA" w14:paraId="26C43F1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3FA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0EB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C24C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B7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5BE7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8FC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4A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A023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5605EB4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3A7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</w:t>
            </w:r>
            <w:r w:rsidRPr="008854DA">
              <w:rPr>
                <w:color w:val="000000"/>
                <w:sz w:val="16"/>
                <w:szCs w:val="16"/>
              </w:rPr>
              <w:lastRenderedPageBreak/>
              <w:t>насаждений, спиливание аварийных и упавших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449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963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5015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51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BC9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CBA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15B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5397A25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273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49F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357A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7595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5CF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7463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DD8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7D6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481C3FC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414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9D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688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DB4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029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15C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10 435,55529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41D0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3 401,70000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A0C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3 333,50000</w:t>
            </w:r>
          </w:p>
        </w:tc>
      </w:tr>
      <w:tr w:rsidR="008854DA" w:rsidRPr="008854DA" w14:paraId="302A5A1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DFC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48BA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E20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3C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0F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7ED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E7E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E4F0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5C97BEB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238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CF3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0F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12F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F4A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DCA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88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3F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5DB38A4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302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FE8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7C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AFD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A28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D9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9C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EA9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66A8BE3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F90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A213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9F4A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AABA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772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815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FB7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1C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5673EAD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39C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BC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74F8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3678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87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CC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9531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6338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0EA567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B67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5C41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00CB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5372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B4B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E3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713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EECA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B37643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77E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90D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A716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D74A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1FF2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F04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AD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1D86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C0EDB7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B34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47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8760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5C3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BD4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847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973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A1E0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5FBDC1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634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83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4C24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B1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DAB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97CD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7F4F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E6B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900E5C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074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E9C7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43B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A3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91F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B82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862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F80E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C906C6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BE2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C087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C71C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996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77BF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B05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818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318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125042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949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4C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2B3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77F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881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AF2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79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AE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6D4995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0E6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E75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92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D9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2231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49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ED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22C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0F6FB27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79E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D42C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868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0886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E79D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5087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1C0F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5F0B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6CF4E7F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0B8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CBF1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AA9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C7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A897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228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D7B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9EA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D699FF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D26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90FF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45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2FC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FD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FB9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FA56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A0AB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865E17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A06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Софинансирование реализации приоритетных проектов поддержки местных инициатив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EC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E31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7493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C94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A430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B066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1EF4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CFA19A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8E8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04B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5F6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854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4A5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DC8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CD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128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6F0CE9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F44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74FF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3ABB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E93E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95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87E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B7F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10A3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74FB6F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74E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915F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80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575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A50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109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668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B40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7D4889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596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79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5C1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3EA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6E46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481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EB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20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5DE545E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D01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</w:t>
            </w:r>
            <w:r w:rsidRPr="008854DA">
              <w:rPr>
                <w:color w:val="000000"/>
                <w:sz w:val="16"/>
                <w:szCs w:val="16"/>
              </w:rPr>
              <w:t>проживания жителей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FFEA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5A4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B3B7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31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8836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B4F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BA0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49B6E98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7B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4AF4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5FA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B5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834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A6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65A1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BF65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592E87A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020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E22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649A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9B6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7AB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5A6D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11 000,16461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DD44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89A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5C8886F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315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AD9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5567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1E6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6A1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2147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807A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47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4DC3B4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AB0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6554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424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1F5A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13E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D6CC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291F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86C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3FFFB7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0B1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06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1461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A21F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4E8A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264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3528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F1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818385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7D3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97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8C2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10A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BBD2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3E0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9A0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AB8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2EB3E8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F53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DEF4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0CF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E6D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16C0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D2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225A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4E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F9D371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A207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3DB9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BB27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D9D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51AE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5D02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756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D99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31D30B5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5BC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DD7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179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F0BF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BB7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3E1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FD5F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0907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07AC8E7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920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F21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BA83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C2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22D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1AA5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06F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95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09A7E6B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1043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FEF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E23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37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06A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FD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7F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437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65D6D84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22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F50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F05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92D4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817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2AFA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C2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24B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0321B1A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83B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1DE1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2496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234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190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6725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3CD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2BCC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51A808B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941D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EA2D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715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A0E7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99D2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FA2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1A4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728E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17DC4B4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518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D4A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DDD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728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B85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CE50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AD6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2B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7704AC4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C17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Выполнение мероприятий по культуре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160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FC0B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12D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C53D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210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BD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1F44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28C78A2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A00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2CE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0D63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7E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DC8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17F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9203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4C3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34570AD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B4DF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7E4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CE5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8202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5E4A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3051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6EC0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A2DA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5759417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589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607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341A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1CC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E2F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757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4E3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0A65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52DAD29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B25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A9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7C9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4E7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056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84DA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D9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EE2A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252D389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29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239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238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65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159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7BC4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E583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A21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1A37DD5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68C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D654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3E7A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EF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08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339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B1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40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854DA" w:rsidRPr="008854DA" w14:paraId="34BD6C4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20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EA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39E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3D7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11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918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D09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7607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854DA" w:rsidRPr="008854DA" w14:paraId="5D9A731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F97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393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4ED8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8D3A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248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48D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6E6C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1A3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3EC74C2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162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77E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10F4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3685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93C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AEF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79DE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A4C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58DFEC2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CF1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35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AF8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FE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A9E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AEB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5B82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268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20C5C23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13A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570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8E4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41D1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D557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4D36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FF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D0B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1123BDF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87B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0E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EA1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65E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F23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EF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560A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ADF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854DA" w:rsidRPr="008854DA" w14:paraId="632A38A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A88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C862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25F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D84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040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26C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D27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438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854DA" w:rsidRPr="008854DA" w14:paraId="2988643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8D5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928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212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8BB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F46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015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62BF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26A6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8854DA" w:rsidRPr="008854DA" w14:paraId="77CAC85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0678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1E0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FD3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C8F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10A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8CD7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EF11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32B2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8854DA" w:rsidRPr="008854DA" w14:paraId="2B22896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774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290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FAE8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921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56E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267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9E2A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897C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77AFE8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EAE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2EC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A0B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B8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816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B4F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93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201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4B6DE7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BEF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2B4F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6603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720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6643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E3B3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56A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0D1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E5A2BF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1002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97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9FB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3DF1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3D3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321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75F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2A6E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2BF1F9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44D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1F0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846B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E0D7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8259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E52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4A27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AA4B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4D9AEA7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B7C0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18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8F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8E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BD3C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858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A7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CF25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666EDE8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F43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5D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37C0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76B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C6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B0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CD9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54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3C2796A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E49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033A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230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E6E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BB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E77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2E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5FF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1E0C96B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CF3E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6A2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EDBF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AA07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A3B5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363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7BB9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871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3CA5EB3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7D2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B0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9AB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6056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06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AF1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8914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AFF6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6F5646E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598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609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8AE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A34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288B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4086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2760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25D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592DD18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BD72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AAB4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DCC7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E91F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6DF6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8A29D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73FBF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960A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0AC25F1C" w14:textId="77777777" w:rsidTr="0097482B">
        <w:trPr>
          <w:trHeight w:val="20"/>
        </w:trPr>
        <w:tc>
          <w:tcPr>
            <w:tcW w:w="3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BE9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Всего расходов: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A5F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35 141,62734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CDC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103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5DC76713" w14:textId="77777777" w:rsidR="008854DA" w:rsidRPr="008854DA" w:rsidRDefault="008854DA" w:rsidP="008854DA">
      <w:pPr>
        <w:ind w:firstLine="709"/>
        <w:jc w:val="both"/>
        <w:rPr>
          <w:color w:val="000000"/>
          <w:sz w:val="16"/>
          <w:szCs w:val="1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8"/>
        <w:gridCol w:w="110"/>
        <w:gridCol w:w="682"/>
        <w:gridCol w:w="83"/>
        <w:gridCol w:w="1222"/>
        <w:gridCol w:w="668"/>
        <w:gridCol w:w="1344"/>
        <w:gridCol w:w="1344"/>
        <w:gridCol w:w="1348"/>
      </w:tblGrid>
      <w:tr w:rsidR="008854DA" w:rsidRPr="008854DA" w14:paraId="76452184" w14:textId="77777777" w:rsidTr="0097482B">
        <w:trPr>
          <w:trHeight w:val="20"/>
        </w:trPr>
        <w:tc>
          <w:tcPr>
            <w:tcW w:w="31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1CB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958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629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D8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589A1DEA" w14:textId="77777777" w:rsidTr="0097482B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7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Приложение 5</w:t>
            </w:r>
          </w:p>
        </w:tc>
      </w:tr>
      <w:tr w:rsidR="008854DA" w:rsidRPr="008854DA" w14:paraId="7E767DF8" w14:textId="77777777" w:rsidTr="0097482B">
        <w:trPr>
          <w:trHeight w:val="20"/>
        </w:trPr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A824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E4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D8C2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8854DA" w:rsidRPr="008854DA" w14:paraId="766301D7" w14:textId="77777777" w:rsidTr="0097482B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901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Любытинского сельского поселения на 2024 год  и на плановый период 2025 и 2026 годов  </w:t>
            </w:r>
          </w:p>
        </w:tc>
      </w:tr>
      <w:tr w:rsidR="008854DA" w:rsidRPr="008854DA" w14:paraId="01038C6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863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38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6A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B95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42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47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8854DA" w:rsidRPr="008854DA" w14:paraId="09F3FEB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33D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3A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66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FA1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D9F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1B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E2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097E4BA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5638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94D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9E3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D6C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733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6278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6CBC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854DA" w:rsidRPr="008854DA" w14:paraId="4619853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19F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5D97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4A80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F3A2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614A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597,76000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010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1 094,80000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8044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1 438,40000</w:t>
            </w:r>
          </w:p>
        </w:tc>
      </w:tr>
      <w:tr w:rsidR="008854DA" w:rsidRPr="008854DA" w14:paraId="29CDC90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66C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7BBA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7B33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316E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17DA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F15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B03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520BBE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015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E1A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6E8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2F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66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6A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0921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606A84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F81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77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C8F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C00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1A92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26C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81F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7CAFB9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313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015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54C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BD81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E20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323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E96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AD5836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31C5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2DD7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105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AF24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EA19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9A5A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A6F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77DB8E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F3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039C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6684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60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E9A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F96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7E1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4F82B4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430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6ED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414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E17E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875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D5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0B7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B3DB2D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540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084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94F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E0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92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92D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3263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D45840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D2F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A30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9089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145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75F9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CB0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784F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7F9805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ABA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2A1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A6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BF5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263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C5FB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228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604B4A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67A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DD6D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7F56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E88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2D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6A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65F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15D4C7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2871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547D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A5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1218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0C60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25E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ED27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04505E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494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6C65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DAA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A3E1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CA58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66E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4106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5E63723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05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FF8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F0B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4C28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76C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B205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43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3E47BF5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4ED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6C52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539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FFF7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88AB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E6C7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2FC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5E76EF9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703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26D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F70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DF81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73D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BAF0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68F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050D35A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E22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9D72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610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71C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AF11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462,76000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386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37A7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1 428,40000</w:t>
            </w:r>
          </w:p>
        </w:tc>
      </w:tr>
      <w:tr w:rsidR="008854DA" w:rsidRPr="008854DA" w14:paraId="070FED8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A05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A8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8BA7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55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97A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DF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EC3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EF8A3E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84C0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894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0B55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AA2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9E4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177B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C14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E57838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57A7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8DAA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69A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E0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F1DC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683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122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1E6612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6A9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65A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70F2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5A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0C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582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591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32A5F4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D13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E4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EE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02F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B8B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64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EEE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03AEB2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D93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1C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139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041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7CD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00A3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3E6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E9F5CD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B0A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4B1B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2720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3BF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EFAA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191,30000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37C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B5B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1 428,40000</w:t>
            </w:r>
          </w:p>
        </w:tc>
      </w:tr>
      <w:tr w:rsidR="008854DA" w:rsidRPr="008854DA" w14:paraId="68198AD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099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679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796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20A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9B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131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CAE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854DA" w:rsidRPr="008854DA" w14:paraId="325D2E5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E15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31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E26E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448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D12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689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A04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6F55F2E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C7C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A5F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9D74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5B3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3885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77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B74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854DA" w:rsidRPr="008854DA" w14:paraId="2EFF9610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4D6C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12E2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419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0D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370B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786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5A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7874E03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C9D4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AB93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00F3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5104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E5A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F45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DAB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5F4C666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79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E1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AA9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8B8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E04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CAEB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7203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089C32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57A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BB0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DB2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11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20E2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657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8E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016698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57B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9E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3D1C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D8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127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236A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3D5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7A51843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628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318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E0F8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7864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BA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DA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0FD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35FF769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4AE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75F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CC24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CC9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23F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225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021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065C529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3BD9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5C82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B5AB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690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70F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2AD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E562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6C9DB39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24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BD08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C6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72FE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68FB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E3B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06A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4C3D539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D75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0D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D8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BA7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ACB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C6B7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012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6ED63DB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BBB1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496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C0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23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75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315,05000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EC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B17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854DA" w:rsidRPr="008854DA" w14:paraId="4B254FC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AFA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79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049C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C7B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77CF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188C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87E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05E2BCB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157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CC2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ABE2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8FD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159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1 392,15315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866A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6F21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2610BAD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A5B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A7DE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B68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6C6D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7FA5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487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46A5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0CAA558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84A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E8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6E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9EF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DF2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90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917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0AA0B30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DB7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024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5D6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460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8809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9F90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132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362DDA7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4CB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7F5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6DB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F06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6A7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21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E9B6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2270EC6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2418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74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8EC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B1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33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1F0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759E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2AE2080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099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19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00F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08C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06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1C0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6EF2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0ABF80F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ED3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7E83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4574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1BB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4AB3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973A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6FEF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DDF1AC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C25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3ADC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25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260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2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EA2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1127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C453CC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33C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648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675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968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0C3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A4F2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AB66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A57B0E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701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A36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9B1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D3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4E07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3F5E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22A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AD088C0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129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7023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F08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69BD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5878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8 457,11734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52F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55A9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3023137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156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FE5C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F93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768C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751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465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B1A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6ED9B7B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9CC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90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80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E75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1C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E95F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0E2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2E603060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DC5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E9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032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92B6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2D4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7F2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810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50D925B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960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C15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EE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A5B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C084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0D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827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3E54EE7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CEC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4DF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7E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4EF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49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1C8A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F7E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754F9EA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63F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8854DA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DCEC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360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063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52D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4D07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ED8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7794EAF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882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EFB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B9F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522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CFE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B0B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E2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235BF7E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664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E71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733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71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2887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B05A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437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465FDAE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449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09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AEC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D4C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95B0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693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722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6A40855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80E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2F5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9C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E92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8487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0EE0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74EA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2B1063E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E4A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9A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8C3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62E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B1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EE7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C32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7A1BF4F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349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03E8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C2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2D8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6F2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B273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C01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6EECC62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895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C89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F18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071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77F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CEF3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C91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654CD7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D2F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BE68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CDF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55F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A217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2A1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630A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BB0D0C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DF3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309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03F6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4EA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3C6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46E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FA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4F0D2E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678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C313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9C0A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E2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EDAF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F69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BF0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53E027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45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9D0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8F7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7F9D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66C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E74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536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25A001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431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570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03D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807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782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BFC6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2C7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0C669B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306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5A1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1391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812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F2F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30C2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23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F1D8DF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DAB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E5A2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792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50E0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117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23 835,24685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682B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1509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8854DA" w:rsidRPr="008854DA" w14:paraId="38A82DC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1AA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0FF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589B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000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8341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E92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7BA7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076BEBA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3C5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3BB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87F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DCAB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346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54B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5A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1DF796C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FF8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847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89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00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AC9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11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E678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1DDF715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B17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93C3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8C7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E37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2CA3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910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89D1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1C37ECC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003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DE20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C1D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4D4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CD11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23 215,24685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343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93A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8854DA" w:rsidRPr="008854DA" w14:paraId="691C51E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3A9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926B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507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ADDF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EBB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22 434,64585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94C7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6E5D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14 020,60000</w:t>
            </w:r>
          </w:p>
        </w:tc>
      </w:tr>
      <w:tr w:rsidR="008854DA" w:rsidRPr="008854DA" w14:paraId="4668D91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F5B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2810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42F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175F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6563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11 434,05529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6A0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A49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4 233,50000</w:t>
            </w:r>
          </w:p>
        </w:tc>
      </w:tr>
      <w:tr w:rsidR="008854DA" w:rsidRPr="008854DA" w14:paraId="4EE1647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341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3AC3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C39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2E4C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E67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AE9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75D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6B16C67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4CD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542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3A8D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275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8D5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3B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5C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6AD812A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87A7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FE2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1CF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A69C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D1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F61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BF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5C772FB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9D0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25DF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15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041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64D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10 435,55529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F38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3 401,70000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9240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3 333,50000</w:t>
            </w:r>
          </w:p>
        </w:tc>
      </w:tr>
      <w:tr w:rsidR="008854DA" w:rsidRPr="008854DA" w14:paraId="53D4695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D11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9B9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C3B0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179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1C3F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79C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69C3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0F0F02E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9E34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0F3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22E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311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9CAC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3DCF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02EC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2823028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086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</w:t>
            </w:r>
            <w:r w:rsidRPr="008854DA">
              <w:rPr>
                <w:color w:val="000000"/>
                <w:sz w:val="16"/>
                <w:szCs w:val="16"/>
              </w:rPr>
              <w:t>местных инициатив (за счет средств местного бюджета)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1F8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8848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D4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986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339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2F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721B6EF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12C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8A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39CC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79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E830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5751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D8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7F6AFA7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782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A77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B1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9FF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B90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E8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21B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87B53F0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6B66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FDF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20B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0306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9F6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374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07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9B0694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DD4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8C4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2CA6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B3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46A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069E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AF9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B2BA0E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9CE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C2A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42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3A7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7E17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290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DA83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4E4748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4E2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445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6B8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4F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9D21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77C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8C2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AE832D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084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47BB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9D4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946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AE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DF7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121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D80CA9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A7C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EA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80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4B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39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426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6A1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B622B9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5EB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A9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EE6E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2A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FBB3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E707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D81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55DA7A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2B9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8946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2FF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0AC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7F83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ED6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68F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6D72126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A70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976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E3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54AE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76DC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AB6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CB11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0E4F7F03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AD7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9DE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8C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6F9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A3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FF7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1A8A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22E433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4A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AEE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38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CE7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1B11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3837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761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4FA8E4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4B2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0FD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95C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69EF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C8C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85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4B8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C9CDCD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CBC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481B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1283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AA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B52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1596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D1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1DA485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E54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49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783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2E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B36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4C9F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41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C34B62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F68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EA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74BE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1C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CCD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55AA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35B5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5D0C30B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FF5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5C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8C35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ADB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E9F8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2B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5A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4CB0505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75C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E4C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68DB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881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C0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717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062E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308B6BC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6B4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7F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2428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010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523C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F4F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A5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47A812A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65D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70F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4B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E3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0B37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11 000,16461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0EF9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18C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4DCBCCB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FF0D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A0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68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E16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51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974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14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440D23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7C4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02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6CE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68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5D2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D82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1E8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3B0286D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02A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BEB4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F38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59CF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2F4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F8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C0B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C2E8372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C34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F40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A9E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D0D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0D7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852E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8A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128FE8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75E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99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C6B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256A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AA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01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52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B03D38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5B6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65AC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5432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E3EA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686C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432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349D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596D14C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E4DE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6F80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62D9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FB5C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38F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B234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6D2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13A5682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3612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1D7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1F4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EE0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CB0E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5B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E45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3FB91167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712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919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9E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CB0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C6E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17E9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307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653A9251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78A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A8F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5D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216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5F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881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07A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4CA90C7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28E9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A334F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2E2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2AF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55E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F7F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0033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41BAA47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C16B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E25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ED7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8BA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69AA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883A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EE52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7E23F2A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877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45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26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8A41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664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FE2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820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16F0AE76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B03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2E2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9B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BB7B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3A2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90D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60B6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7D46711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AD4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035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389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D5DE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DC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70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3EF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3F9649C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CC36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FE7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2D0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6C49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3E5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1C6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110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3E4D5648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4A6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76B7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9FB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559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9CC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D7CF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F689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38D672C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DCA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5AE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E2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29F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ADA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E3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FF2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6FA88B99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522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Доплаты к пенсиям муниципальных служащих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2606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A59F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B2CA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ED0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AC2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0D4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62E62C1F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63F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FC0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F6C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D5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B087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477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A88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854DA" w:rsidRPr="008854DA" w14:paraId="2C677ED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87B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D506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E3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1954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7A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E56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980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854DA" w:rsidRPr="008854DA" w14:paraId="06A7787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A9A9C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209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163D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721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A1E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96F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D02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58DFD114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DA60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90F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D90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39DA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69B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8430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F800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4F09685E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D71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D4E2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EC4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6502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DE09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63A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41DD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2D073CD5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BEE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AA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D9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B4E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B53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B21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9E5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6BB9734C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72B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EF7A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F905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14F2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FE3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426E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37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854DA" w:rsidRPr="008854DA" w14:paraId="3583AA7A" w14:textId="77777777" w:rsidTr="0097482B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917E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6783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3B7C6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2116B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7188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97396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81616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854DA" w:rsidRPr="008854DA" w14:paraId="3A89FF3A" w14:textId="77777777" w:rsidTr="0097482B">
        <w:trPr>
          <w:trHeight w:val="20"/>
        </w:trPr>
        <w:tc>
          <w:tcPr>
            <w:tcW w:w="31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EB48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Всего расходов: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DE4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35 141,62734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41A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7BA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5B111F12" w14:textId="77777777" w:rsidR="008854DA" w:rsidRPr="008854DA" w:rsidRDefault="008854DA" w:rsidP="008854DA">
      <w:pPr>
        <w:jc w:val="both"/>
        <w:rPr>
          <w:color w:val="000000"/>
          <w:sz w:val="16"/>
          <w:szCs w:val="16"/>
          <w:lang w:eastAsia="zh-CN"/>
        </w:rPr>
      </w:pPr>
      <w:bookmarkStart w:id="5" w:name="RANGE!A1:I135"/>
      <w:bookmarkStart w:id="6" w:name="RANGE!A1:I141"/>
      <w:bookmarkStart w:id="7" w:name="RANGE!A1:I143"/>
      <w:bookmarkStart w:id="8" w:name="RANGE!A1:I145"/>
      <w:bookmarkStart w:id="9" w:name="RANGE!A1:I148"/>
      <w:bookmarkStart w:id="10" w:name="RANGE!A1:I131"/>
      <w:bookmarkStart w:id="11" w:name="RANGE!A1:H136"/>
      <w:bookmarkStart w:id="12" w:name="RANGE!A1:H138"/>
      <w:bookmarkStart w:id="13" w:name="RANGE!A1:H140"/>
      <w:bookmarkStart w:id="14" w:name="RANGE!A1:H143"/>
      <w:bookmarkStart w:id="15" w:name="RANGE!A1:I149"/>
      <w:bookmarkStart w:id="16" w:name="RANGE!A1:H126"/>
      <w:bookmarkStart w:id="17" w:name="RANGE!A1:I126"/>
      <w:bookmarkStart w:id="18" w:name="RANGE!A1:H155"/>
      <w:bookmarkStart w:id="19" w:name="RANGE!A1:H130"/>
      <w:bookmarkStart w:id="20" w:name="RANGE!A1:H144"/>
      <w:bookmarkStart w:id="21" w:name="RANGE!A1:H12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AE1EEEC" w14:textId="77777777" w:rsidR="008854DA" w:rsidRPr="008854DA" w:rsidRDefault="008854DA" w:rsidP="008854DA">
      <w:pPr>
        <w:ind w:firstLine="709"/>
        <w:jc w:val="both"/>
        <w:rPr>
          <w:color w:val="000000"/>
          <w:sz w:val="16"/>
          <w:szCs w:val="16"/>
          <w:lang w:eastAsia="zh-CN"/>
        </w:rPr>
      </w:pPr>
      <w:r w:rsidRPr="008854DA">
        <w:rPr>
          <w:color w:val="000000"/>
          <w:sz w:val="16"/>
          <w:szCs w:val="16"/>
          <w:lang w:eastAsia="zh-CN"/>
        </w:rPr>
        <w:t>2.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41"/>
        <w:gridCol w:w="293"/>
        <w:gridCol w:w="946"/>
        <w:gridCol w:w="427"/>
        <w:gridCol w:w="240"/>
        <w:gridCol w:w="523"/>
        <w:gridCol w:w="89"/>
        <w:gridCol w:w="527"/>
        <w:gridCol w:w="816"/>
        <w:gridCol w:w="559"/>
        <w:gridCol w:w="1522"/>
        <w:gridCol w:w="1346"/>
      </w:tblGrid>
      <w:tr w:rsidR="008854DA" w:rsidRPr="008854DA" w14:paraId="2840D23D" w14:textId="77777777" w:rsidTr="0097482B">
        <w:trPr>
          <w:trHeight w:val="20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B77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bookmarkStart w:id="22" w:name="RANGE!A1:H178"/>
            <w:bookmarkStart w:id="23" w:name="RANGE!A1:H198"/>
            <w:bookmarkStart w:id="24" w:name="RANGE!A1:H199"/>
            <w:bookmarkStart w:id="25" w:name="RANGE!A1:H202"/>
            <w:bookmarkStart w:id="26" w:name="RANGE!A1:H203"/>
            <w:bookmarkStart w:id="27" w:name="RANGE!A1:H164"/>
            <w:bookmarkStart w:id="28" w:name="RANGE!A1:H176"/>
            <w:bookmarkStart w:id="29" w:name="RANGE!A1:H182"/>
            <w:bookmarkStart w:id="30" w:name="RANGE!A1:H186"/>
            <w:bookmarkStart w:id="31" w:name="RANGE!A1:H187"/>
            <w:bookmarkStart w:id="32" w:name="RANGE!A1:H152"/>
            <w:bookmarkStart w:id="33" w:name="RANGE!A1:H146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6210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CF5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375DE9F1" w14:textId="77777777" w:rsidTr="0097482B">
        <w:trPr>
          <w:trHeight w:val="20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E356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19B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C7F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F15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4733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C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Приложение 6</w:t>
            </w:r>
          </w:p>
        </w:tc>
      </w:tr>
      <w:tr w:rsidR="008854DA" w:rsidRPr="008854DA" w14:paraId="5DA966C6" w14:textId="77777777" w:rsidTr="0097482B">
        <w:trPr>
          <w:trHeight w:val="20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907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6E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8854DA" w:rsidRPr="008854DA" w14:paraId="27F6EB3F" w14:textId="77777777" w:rsidTr="0097482B">
        <w:trPr>
          <w:trHeight w:val="20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995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E74A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E9F7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8358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56B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D2F5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E621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40704F34" w14:textId="77777777" w:rsidTr="0097482B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9B4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 w:rsidR="008854DA" w:rsidRPr="008854DA" w14:paraId="676ED3D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D0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51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575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3D6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D5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Сумма (тыс.рублей)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F5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54DA" w:rsidRPr="008854DA" w14:paraId="0E4BB87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B7B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1C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7B4F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РЗ, Пр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698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519C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75B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944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854DA" w:rsidRPr="008854DA" w14:paraId="7243237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825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514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5708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9AD5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B264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32 114,85832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B64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4BF7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8854DA" w:rsidRPr="008854DA" w14:paraId="32D9CFE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164E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5621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B9B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E90C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FC7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12 772,20844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AF4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4 488,60000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4AA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4 420,40000</w:t>
            </w:r>
          </w:p>
        </w:tc>
      </w:tr>
      <w:tr w:rsidR="008854DA" w:rsidRPr="008854DA" w14:paraId="25A27C2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99A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489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84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E7C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6C97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AB4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41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467B9A5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8BE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E41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0E1F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A6ED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16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487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DEE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748F89A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8FF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AB6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A8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3542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7EB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B8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AD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314DD1B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6BC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27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D4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69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1166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5082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72D9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1448CCC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AE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8854DA">
              <w:rPr>
                <w:color w:val="000000"/>
                <w:sz w:val="16"/>
                <w:szCs w:val="16"/>
              </w:rPr>
              <w:t>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66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47D7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B61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E655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B4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DFA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854DA" w:rsidRPr="008854DA" w14:paraId="2C5E57F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9C1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917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97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486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F5F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11 773,70844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378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3 588,60000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9855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3 520,40000</w:t>
            </w:r>
          </w:p>
        </w:tc>
      </w:tr>
      <w:tr w:rsidR="008854DA" w:rsidRPr="008854DA" w14:paraId="552486D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73E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58F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56C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F6E9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07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CA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44C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6026D66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C11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96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20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9E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499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105B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5D0C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4A7B445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25A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0260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84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9D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CAD8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A35D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F4C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27376B6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33A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D147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60D7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0577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4F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C1DA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B4B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854DA" w:rsidRPr="008854DA" w14:paraId="031BC79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6BB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494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728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8B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CE2A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0E9E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A21B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44A4830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A7F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08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747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C4B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FDD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32A7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20F5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65F2EC0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9E4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9F7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C53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0C1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EC7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5283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9CC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23F6D6D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22B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5DB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F4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0A2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6DC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F47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34C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854DA" w:rsidRPr="008854DA" w14:paraId="321B930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DFF7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EDCA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1EF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180B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7D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EF98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74C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0778BD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09A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2EF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EBBA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2173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1642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4D6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48B0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18B3DE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F60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7172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F0E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AD00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B2CA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CDE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4B5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E30A81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F6D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A9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FDF2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163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3A93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F91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704D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3E4A26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759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120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407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EDFA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349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F80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958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613C56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EF4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3AC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49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B940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A77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BB5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CFE4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36D3B3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EC7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8E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8CA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374C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FAE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AA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CDCB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381238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9C4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CCD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AA3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CBCE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8F57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DAB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BFC0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E444DF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398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88B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6A6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EB0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3A88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40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6A3B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25BB80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FC4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75C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42E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0974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105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5536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DF9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7E6488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8D9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3B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E32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107D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79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37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3E1B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C91D56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14D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80D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52B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2AF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B24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79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F9B9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C223F3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5154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3E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5A0B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402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0B7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DA2A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5A7C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9B2EA5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8E4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F1D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C6E8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90A8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F26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E0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3710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D208A2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B1B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F7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6F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CF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9D6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C8A8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356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AEBF98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3E2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D252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616F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C3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7F0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3D55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C6A6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703658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2AF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C78A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C95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8C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4E5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4 678,79048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70C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2 241,80000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1B9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2 241,80000</w:t>
            </w:r>
          </w:p>
        </w:tc>
      </w:tr>
      <w:tr w:rsidR="008854DA" w:rsidRPr="008854DA" w14:paraId="6B33447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998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08D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AE60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830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BFC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66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59F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0133972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7F3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4AA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906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5711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011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00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BD1F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5954A0C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73A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69D0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295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E5F5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430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178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2E47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854DA" w:rsidRPr="008854DA" w14:paraId="1F5A87E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8E1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FF1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701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6605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C0EE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820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9F7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142213E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A52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882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4D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06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AD5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9C0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8CB7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2B13D4C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375C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A8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08E2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B183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D7F0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3 340,63733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E0E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D72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854DA" w:rsidRPr="008854DA" w14:paraId="4C917A7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63D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19DA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DC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4DD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5AD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BED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BE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E93FAF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6B9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169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1DE8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2D1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3BB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8F5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F26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AE3EC2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C3F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1DC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B84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BBF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162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055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E7E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376C02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2AE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9F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F40B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386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500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3EE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62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B15B89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9F8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13A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DA3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FC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B04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D4A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F58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CF8285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A99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48C3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4516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CF6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9A83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65C1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5EC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DE988D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991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D57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FAC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30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CFC4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8033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04E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7512A2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8F2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5AC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A493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75C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2C50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E67A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C3D8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E7B4AB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DAC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5341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B9B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80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17AD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24AB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582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90FFB1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AAF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2C1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007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E0B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3C6E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1614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D66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A11AA4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3E5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2E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4C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4839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8B56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34AA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42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0E8213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E86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A12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A45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5DB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D2E7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B9E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2B4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96EBDD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9CA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BDD6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774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1EE3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C340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5DDE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67B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21B7A46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98F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C86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298E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3B1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6069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822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CF38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11C8D6D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41A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D1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645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8ED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D20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979B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12A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18DF6FD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753E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A44D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E55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106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F2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E6E4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C6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7DC2ED9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7D9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1F0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8EE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573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09E6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11 000,59056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F10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172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3663A2E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B3C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E7D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0DC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7A1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50EA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11 000,16461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053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88A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854DA" w:rsidRPr="008854DA" w14:paraId="76C14FC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586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16B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3C2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7B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DD06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28A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819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3D78DA5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20D2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FEB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A980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6634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CA3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E8D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193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108AD51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745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85E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3C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22E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EB6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E9EB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AF44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854DA" w:rsidRPr="008854DA" w14:paraId="3798E88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7FC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C4E3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141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1CF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42F2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E94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F0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0893CC7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46C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21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F4E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63E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BCA8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53BD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73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24AB9AB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3E3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5C7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F09F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DCA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264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DF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42A6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3E22D3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5A0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BD32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10DA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DB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62FD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5E18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91E0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854DA" w:rsidRPr="008854DA" w14:paraId="32710B0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77B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CFE6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7809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DFBC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0B49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DFB8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18C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1A32203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77C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D75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43F2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872B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5E0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F7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5BC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0817989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B80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3E7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C40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F4E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1B9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D7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E03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7E8254E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AC7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86C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8B5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2436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0508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E5F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FF2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854DA" w:rsidRPr="008854DA" w14:paraId="793E7C4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65E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15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50C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68AC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5A44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CA21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4C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7AFE433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2AB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E1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F23A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6AB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35B7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9457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AC0A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7C83975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D40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F79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B26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C0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D4E8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B532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20D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14AA568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169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67B1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123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FF7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AD9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61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0C6D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854DA" w:rsidRPr="008854DA" w14:paraId="3A327B9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E96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72FD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144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4C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3F8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15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E370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0328F3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F43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3FFA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45DB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B6B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296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9157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A1C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51CF974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EE8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258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B7C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448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E9C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78B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E9E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385131E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DCB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A66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A96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C576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15CA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BB3B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D09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854DA" w:rsidRPr="008854DA" w14:paraId="45B426A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7CB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B17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B5B2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A60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443D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446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42CB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E5C671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FA3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7A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56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96C4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F30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72A7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BF5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F1B1EF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769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1FA6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F9F4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D3AA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11CA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4D44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1C9E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F1C527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F121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4DC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FD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CCCF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1FA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A66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86AF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0937E7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2C5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5FD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0561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99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0BE5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42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C8B9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C52FC6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681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3957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CE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DD0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E9D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00C4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4404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6C0A0A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952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8AB7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09A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4D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3F5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024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767A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F83EE6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F8F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B3B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62B8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1D4E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A3F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F079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AD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AA62AA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7F5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94D0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E015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6CFC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E0F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993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E1B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F454EE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4E9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DA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9D6A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AF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075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0C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A61C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5B9B6E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D92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6F9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697F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F41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FE40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BAEB1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9A77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F6FD64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8FE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1A92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B45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C3B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558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683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E56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43F880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C3E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01D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2C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BEB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430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9A1D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3820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A4D50F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483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568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781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D7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492F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5D7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B2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7797BB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D23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89A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BE46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957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EF4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B982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A4D0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C4BAD5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C705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F08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6E4B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183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D86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1D82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F6B1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26E62B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C81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78D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CEED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F549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978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255,60000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BC83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C19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040273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14C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FA1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0A2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65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865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9769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6DF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3CBA2B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95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50F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4A9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93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3821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CB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E03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B04070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E11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0A8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15B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82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7A43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83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74DE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F7989D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AAA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AB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D1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C7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C5BD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68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973B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70738F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3D8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7028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3F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A63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E06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975F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39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15814D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03E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D4F8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8D6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25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BC61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01C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095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E411FC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0AB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1E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1CC0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DF29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0DCA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F0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06A0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D068B2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0CB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70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0C5E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6C0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05AB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53E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8F3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5D2053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4C854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6403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A680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4C90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E32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33 266,11734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AE7F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136D9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8854DA" w:rsidRPr="008854DA" w14:paraId="0976218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ED56A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1375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D421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CB33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FB9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06A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DFCC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46052D5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E2D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8D41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12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6EA8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02E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E654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D62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610940C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A79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3A2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6AC0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27BC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8F6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25E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9EC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304A9CB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9B0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2B8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07A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3A1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53B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345,05000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881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A0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854DA" w:rsidRPr="008854DA" w14:paraId="2D73C39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121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1CE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0BAE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EDD2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D61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315,05000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533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F93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854DA" w:rsidRPr="008854DA" w14:paraId="75E880D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D42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E6A2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C3F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4553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0C2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26B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0FF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19C3BC4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A93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00BE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2C32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D7CB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555F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9908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9980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3F90B20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0ED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Доплаты к пенсиям муниципальных служащих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6260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DAA0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137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52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7F6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037F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7955D04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F36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BC03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9B2E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44D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DE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6E28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CDEA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12C65B7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356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22D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53ED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1F1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D615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11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C00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854DA" w:rsidRPr="008854DA" w14:paraId="3BE2B56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76B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4B8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D45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3F5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A6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1D2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EB49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854DA" w:rsidRPr="008854DA" w14:paraId="0D8E67D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4B9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E6E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05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62FB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D65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BD28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2F6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854DA" w:rsidRPr="008854DA" w14:paraId="0C45596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878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6F5A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DA37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E8E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84D4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32DA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DB1A7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A7A9D0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1A3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85B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AF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7125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6CC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4A14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EC5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BAFDEF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F47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FA56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896F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417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B4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6451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43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FBF5A0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9C82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73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A1E8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266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0A7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36EC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263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9923EA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AC5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D10A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983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0E6C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318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ABC7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234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8CF936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2B3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E76B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ECDF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3067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0AC72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477C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378D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11E4F9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418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24C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C50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314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C371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9BC6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E8A5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0F50BF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780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7D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8F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87E3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34B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6FCF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291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BD46DB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A92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FDA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BF0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0E4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7D56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29E9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A0BD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469D9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3F4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9F0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46B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0309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22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85F5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E76A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6ED316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7EC3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7F7A0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8778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0F856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3CAE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69E4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A1A3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3F16B8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4DA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61A3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9B2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4AF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CBA5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50EA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F998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00473C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805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4A4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74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FB3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C11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BEC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DA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769FEE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EC9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519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28F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75F1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08B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1F8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9D12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71F9F23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3BD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53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A9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996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CA8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1A3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F9F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185FEF51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E31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E1C1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4D7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4B7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2AC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F8C2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0595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A312D3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BD4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7531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B9F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29A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D9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294C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77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D5C383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A4B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005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2D1F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E9C3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BEAD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DBD9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D7D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B3BE53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646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AB09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836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ADBE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37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F8B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5C2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01CCE8E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266D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00D5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E7F1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DEAA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F19C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894,00000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A15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1 620,30000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73DD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2 261,30000</w:t>
            </w:r>
          </w:p>
        </w:tc>
      </w:tr>
      <w:tr w:rsidR="008854DA" w:rsidRPr="008854DA" w14:paraId="013C50B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BB4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F50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002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BB7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F81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E8A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BF4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854DA" w:rsidRPr="008854DA" w14:paraId="6D362B5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090F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EE1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64B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EA4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5359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63B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090F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854DA" w:rsidRPr="008854DA" w14:paraId="5C23332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DDF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411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612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10CC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F44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3A6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5D1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854DA" w:rsidRPr="008854DA" w14:paraId="647F456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465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F5648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05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280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17AE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481A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A58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854DA" w:rsidRPr="008854DA" w14:paraId="214970F5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5595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C31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C9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53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7948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9173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B961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854DA" w:rsidRPr="008854DA" w14:paraId="7D9C5E09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375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609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66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761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4F2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6BD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C89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436BD70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8BA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A1B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23E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05A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3AE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76CB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816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75F77AE6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729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C14C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993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B0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606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112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044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6BCDB97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B89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0A6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036F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9D1B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0D0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EAA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3688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854DA" w:rsidRPr="008854DA" w14:paraId="0CE3885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F8F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E2E1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CBF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0D8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E1BB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08A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CC3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530DC45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3F2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DBB4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1D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C63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CC4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A8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ED0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79C7FB8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304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DD6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C6D9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4F8C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73C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AEE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354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4F3B324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156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1D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197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7FD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343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3AE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BA5F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854DA" w:rsidRPr="008854DA" w14:paraId="0A12A3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57C9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913F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0525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3720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A46A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E2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23E0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770D545D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FEE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1DA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C18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9D3D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1161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8ECD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292F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12A028B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61EE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BC1E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A779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B7A9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B6B7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A84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2C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854DA" w:rsidRPr="008854DA" w14:paraId="1622565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B8E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DFC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E2CE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3E1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FCDF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D7AF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F1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854DA" w:rsidRPr="008854DA" w14:paraId="430FABE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83EFF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5973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756B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5E79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9E1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A87D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AE2E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854DA" w:rsidRPr="008854DA" w14:paraId="0D2ED0EB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C40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940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FB2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F7D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93F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9DA2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39E5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662E2E6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825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21B9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8935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7E1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09C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22E9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346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3DE8E3D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32E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7DF8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B05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A39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1E6D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CF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C01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5708EDE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77A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F7B7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30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3997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42407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715A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A44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854DA" w:rsidRPr="008854DA" w14:paraId="41F8B79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235D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Почетный гражданин Любытинского сельского поселения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870F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86D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375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7445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DD3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E9A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2CFF3F04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ED99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0D4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23397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01E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07AF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896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8248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60840FE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57B7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EA7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88A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76E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EAF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8E3D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683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4D756C2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003B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FBAF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6B6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CC6B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0CC4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4,00000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979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B05A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854DA" w:rsidRPr="008854DA" w14:paraId="5CC71E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F7C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Выполнение мероприятий по обслуживанию газораспределительной сети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7439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8AC3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2BF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CA4D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D5B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3F2D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37655E0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C364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AB8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0DF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D290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50F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79A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19E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47DD5483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CAA1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4B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C508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78C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B0CD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83D8B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C22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6CF27F2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0E58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F6E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A07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7811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83E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2383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B8B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854DA" w:rsidRPr="008854DA" w14:paraId="1F68491A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DA60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D5024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68E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DD22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48A7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0148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13699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5855EA6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22C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9001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92A2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26E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C93E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145B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B35A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1908B17C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88F3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5D04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52E42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5F5B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2DE8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DCE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B1F3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46D9A64F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A03C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14DC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2078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841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02C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D79E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9AFCA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854DA" w:rsidRPr="008854DA" w14:paraId="6677F828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DFAF2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CC0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6E79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DFA90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41A6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6742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FC7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22D2DB22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06DA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B9763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81A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224A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27F5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3A8E3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2DFDC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6A6B3F3E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6386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FB9AF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5CA5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F956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B3874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1765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48911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775C3E17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62735" w14:textId="77777777" w:rsidR="008854DA" w:rsidRPr="008854DA" w:rsidRDefault="008854DA" w:rsidP="008854DA">
            <w:pPr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FAF57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A8C96D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442EBE" w14:textId="77777777" w:rsidR="008854DA" w:rsidRPr="008854DA" w:rsidRDefault="008854DA" w:rsidP="008854DA">
            <w:pPr>
              <w:jc w:val="center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C2083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C0F91F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21F260" w14:textId="77777777" w:rsidR="008854DA" w:rsidRPr="008854DA" w:rsidRDefault="008854DA" w:rsidP="008854DA">
            <w:pPr>
              <w:jc w:val="right"/>
              <w:rPr>
                <w:color w:val="000000"/>
                <w:sz w:val="16"/>
                <w:szCs w:val="16"/>
              </w:rPr>
            </w:pPr>
            <w:r w:rsidRPr="008854DA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854DA" w:rsidRPr="008854DA" w14:paraId="62E6B240" w14:textId="77777777" w:rsidTr="0097482B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3E1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Итого непрограммных расходов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FB63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FE34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C079" w14:textId="77777777" w:rsidR="008854DA" w:rsidRPr="008854DA" w:rsidRDefault="008854DA" w:rsidP="008854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A28C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1 875,51000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9E5D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2 670,65000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36E5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3 117,60000</w:t>
            </w:r>
          </w:p>
        </w:tc>
      </w:tr>
      <w:tr w:rsidR="008854DA" w:rsidRPr="008854DA" w14:paraId="1AA67DDB" w14:textId="77777777" w:rsidTr="0097482B">
        <w:trPr>
          <w:trHeight w:val="20"/>
        </w:trPr>
        <w:tc>
          <w:tcPr>
            <w:tcW w:w="30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30E5" w14:textId="77777777" w:rsidR="008854DA" w:rsidRPr="008854DA" w:rsidRDefault="008854DA" w:rsidP="008854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 xml:space="preserve">Всего расходов: 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8D66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35 141,62734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2B1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E60E" w14:textId="77777777" w:rsidR="008854DA" w:rsidRPr="008854DA" w:rsidRDefault="008854DA" w:rsidP="008854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854DA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0036FB13" w14:textId="77777777" w:rsidR="008854DA" w:rsidRPr="008854DA" w:rsidRDefault="008854DA" w:rsidP="008854DA">
      <w:pPr>
        <w:jc w:val="both"/>
        <w:rPr>
          <w:color w:val="000000"/>
          <w:sz w:val="16"/>
          <w:szCs w:val="16"/>
          <w:lang w:eastAsia="zh-CN"/>
        </w:rPr>
      </w:pPr>
    </w:p>
    <w:p w14:paraId="584ACA70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  <w:r w:rsidRPr="008854DA">
        <w:rPr>
          <w:bCs/>
          <w:color w:val="000000"/>
          <w:sz w:val="16"/>
          <w:szCs w:val="16"/>
          <w:lang w:eastAsia="zh-CN"/>
        </w:rPr>
        <w:t>3.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 w14:paraId="48450FEB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1C807B72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080C8C6D" w14:textId="77777777" w:rsidR="008854DA" w:rsidRPr="008854DA" w:rsidRDefault="008854DA" w:rsidP="008854DA">
      <w:pPr>
        <w:ind w:firstLine="709"/>
        <w:rPr>
          <w:bCs/>
          <w:color w:val="000000"/>
          <w:sz w:val="16"/>
          <w:szCs w:val="16"/>
          <w:lang w:eastAsia="zh-CN"/>
        </w:rPr>
      </w:pPr>
    </w:p>
    <w:p w14:paraId="6473D410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</w:p>
    <w:p w14:paraId="4A9B58EE" w14:textId="77777777" w:rsidR="008854DA" w:rsidRPr="008854DA" w:rsidRDefault="008854DA" w:rsidP="008854DA">
      <w:pPr>
        <w:widowControl w:val="0"/>
        <w:suppressAutoHyphens/>
        <w:autoSpaceDE w:val="0"/>
        <w:jc w:val="both"/>
        <w:rPr>
          <w:b/>
          <w:color w:val="000000"/>
          <w:sz w:val="16"/>
          <w:szCs w:val="16"/>
          <w:lang w:eastAsia="zh-CN"/>
        </w:rPr>
      </w:pPr>
      <w:r w:rsidRPr="008854DA">
        <w:rPr>
          <w:rFonts w:ascii="Arial" w:hAnsi="Arial" w:cs="Arial"/>
          <w:b/>
          <w:color w:val="000000"/>
          <w:sz w:val="16"/>
          <w:szCs w:val="16"/>
          <w:lang w:eastAsia="zh-CN"/>
        </w:rPr>
        <w:t xml:space="preserve"> </w:t>
      </w:r>
      <w:r w:rsidRPr="008854DA">
        <w:rPr>
          <w:b/>
          <w:color w:val="000000"/>
          <w:sz w:val="16"/>
          <w:szCs w:val="16"/>
          <w:lang w:eastAsia="zh-CN"/>
        </w:rPr>
        <w:t xml:space="preserve">Глава </w:t>
      </w:r>
    </w:p>
    <w:p w14:paraId="44AF8A9C" w14:textId="77777777" w:rsidR="008854DA" w:rsidRPr="008854DA" w:rsidRDefault="008854DA" w:rsidP="008854DA">
      <w:pPr>
        <w:widowControl w:val="0"/>
        <w:suppressAutoHyphens/>
        <w:autoSpaceDE w:val="0"/>
        <w:jc w:val="both"/>
        <w:rPr>
          <w:sz w:val="16"/>
          <w:szCs w:val="16"/>
          <w:lang w:eastAsia="zh-CN"/>
        </w:rPr>
      </w:pPr>
      <w:r w:rsidRPr="008854DA">
        <w:rPr>
          <w:b/>
          <w:color w:val="000000"/>
          <w:sz w:val="16"/>
          <w:szCs w:val="16"/>
          <w:lang w:eastAsia="zh-CN"/>
        </w:rPr>
        <w:t xml:space="preserve">Любытинского сельского поселения  </w:t>
      </w:r>
      <w:r w:rsidRPr="008854DA">
        <w:rPr>
          <w:bCs/>
          <w:color w:val="000000"/>
          <w:sz w:val="16"/>
          <w:szCs w:val="16"/>
          <w:lang w:eastAsia="zh-CN"/>
        </w:rPr>
        <w:t xml:space="preserve">         </w:t>
      </w:r>
      <w:r w:rsidRPr="008854DA">
        <w:rPr>
          <w:b/>
          <w:color w:val="000000"/>
          <w:sz w:val="16"/>
          <w:szCs w:val="16"/>
          <w:lang w:eastAsia="zh-CN"/>
        </w:rPr>
        <w:t>А.Н. Миронов</w:t>
      </w:r>
      <w:r w:rsidRPr="008854DA">
        <w:rPr>
          <w:sz w:val="16"/>
          <w:szCs w:val="16"/>
          <w:lang w:eastAsia="zh-CN"/>
        </w:rPr>
        <w:t xml:space="preserve">   </w:t>
      </w:r>
    </w:p>
    <w:p w14:paraId="1D656EF2" w14:textId="77777777" w:rsidR="008854DA" w:rsidRPr="008854DA" w:rsidRDefault="008854DA" w:rsidP="008854DA">
      <w:pPr>
        <w:ind w:firstLine="709"/>
        <w:rPr>
          <w:color w:val="000000"/>
          <w:sz w:val="16"/>
          <w:szCs w:val="16"/>
          <w:lang w:eastAsia="zh-CN"/>
        </w:rPr>
      </w:pPr>
    </w:p>
    <w:p w14:paraId="5C0C512A" w14:textId="77777777" w:rsidR="00C60897" w:rsidRDefault="00C60897">
      <w:pPr>
        <w:rPr>
          <w:sz w:val="16"/>
          <w:szCs w:val="16"/>
        </w:rPr>
      </w:pPr>
    </w:p>
    <w:p w14:paraId="5F92A055" w14:textId="77777777" w:rsidR="00C60897" w:rsidRDefault="00C60897">
      <w:pPr>
        <w:rPr>
          <w:sz w:val="16"/>
          <w:szCs w:val="16"/>
        </w:rPr>
      </w:pPr>
    </w:p>
    <w:p w14:paraId="171DC22F" w14:textId="77777777" w:rsidR="00C60897" w:rsidRDefault="00C60897">
      <w:pPr>
        <w:rPr>
          <w:sz w:val="16"/>
          <w:szCs w:val="16"/>
        </w:rPr>
      </w:pPr>
    </w:p>
    <w:p w14:paraId="6BAF4EBA" w14:textId="77777777" w:rsidR="00C60897" w:rsidRDefault="00C60897">
      <w:pPr>
        <w:rPr>
          <w:sz w:val="16"/>
          <w:szCs w:val="16"/>
        </w:rPr>
      </w:pPr>
    </w:p>
    <w:p w14:paraId="3F6C249D" w14:textId="77777777" w:rsidR="00C60897" w:rsidRDefault="00C60897">
      <w:pPr>
        <w:rPr>
          <w:sz w:val="16"/>
          <w:szCs w:val="16"/>
        </w:rPr>
      </w:pPr>
    </w:p>
    <w:p w14:paraId="32C57C5E" w14:textId="77777777" w:rsidR="00C60897" w:rsidRDefault="00C60897">
      <w:pPr>
        <w:rPr>
          <w:sz w:val="16"/>
          <w:szCs w:val="16"/>
        </w:rPr>
      </w:pPr>
    </w:p>
    <w:p w14:paraId="5D40FA1D" w14:textId="77777777" w:rsidR="00C60897" w:rsidRDefault="00C60897">
      <w:pPr>
        <w:rPr>
          <w:sz w:val="16"/>
          <w:szCs w:val="16"/>
        </w:rPr>
      </w:pPr>
    </w:p>
    <w:p w14:paraId="20C80DD1" w14:textId="77777777" w:rsidR="00C60897" w:rsidRDefault="00C60897">
      <w:pPr>
        <w:rPr>
          <w:sz w:val="16"/>
          <w:szCs w:val="16"/>
        </w:rPr>
      </w:pPr>
    </w:p>
    <w:p w14:paraId="35C6D841" w14:textId="77777777" w:rsidR="00C60897" w:rsidRDefault="00C60897">
      <w:pPr>
        <w:rPr>
          <w:sz w:val="16"/>
          <w:szCs w:val="16"/>
        </w:rPr>
      </w:pPr>
    </w:p>
    <w:p w14:paraId="2862FA79" w14:textId="77777777" w:rsidR="00C60897" w:rsidRDefault="00C60897">
      <w:pPr>
        <w:rPr>
          <w:sz w:val="16"/>
          <w:szCs w:val="16"/>
        </w:rPr>
      </w:pPr>
    </w:p>
    <w:p w14:paraId="782FCB05" w14:textId="77777777" w:rsidR="00C60897" w:rsidRDefault="00C60897">
      <w:pPr>
        <w:rPr>
          <w:sz w:val="16"/>
          <w:szCs w:val="16"/>
        </w:rPr>
      </w:pPr>
    </w:p>
    <w:p w14:paraId="5C8C8191" w14:textId="77777777" w:rsidR="00C60897" w:rsidRDefault="00C60897">
      <w:pPr>
        <w:rPr>
          <w:sz w:val="16"/>
          <w:szCs w:val="16"/>
        </w:rPr>
      </w:pPr>
    </w:p>
    <w:p w14:paraId="1553702B" w14:textId="77777777" w:rsidR="00C60897" w:rsidRDefault="00C60897">
      <w:pPr>
        <w:rPr>
          <w:sz w:val="16"/>
          <w:szCs w:val="16"/>
        </w:rPr>
      </w:pPr>
    </w:p>
    <w:p w14:paraId="3D02E8F4" w14:textId="77777777" w:rsidR="00C60897" w:rsidRDefault="00C60897">
      <w:pPr>
        <w:rPr>
          <w:sz w:val="16"/>
          <w:szCs w:val="16"/>
        </w:rPr>
      </w:pPr>
    </w:p>
    <w:p w14:paraId="33AFAF7C" w14:textId="77777777" w:rsidR="00C60897" w:rsidRDefault="00C60897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77777777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 w14:paraId="6D3DFA0A" w14:textId="45871896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8854DA">
        <w:rPr>
          <w:sz w:val="16"/>
          <w:szCs w:val="16"/>
          <w:lang w:eastAsia="zh-CN"/>
        </w:rPr>
        <w:t>15</w:t>
      </w:r>
      <w:r>
        <w:rPr>
          <w:sz w:val="16"/>
          <w:szCs w:val="16"/>
          <w:lang w:eastAsia="zh-CN"/>
        </w:rPr>
        <w:t>.0</w:t>
      </w:r>
      <w:r w:rsidR="008854DA">
        <w:rPr>
          <w:sz w:val="16"/>
          <w:szCs w:val="16"/>
          <w:lang w:eastAsia="zh-CN"/>
        </w:rPr>
        <w:t>8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1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4387" w14:textId="77777777" w:rsidR="00F969A9" w:rsidRDefault="00F969A9">
      <w:r>
        <w:separator/>
      </w:r>
    </w:p>
  </w:endnote>
  <w:endnote w:type="continuationSeparator" w:id="0">
    <w:p w14:paraId="5B2F34B9" w14:textId="77777777" w:rsidR="00F969A9" w:rsidRDefault="00F9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74882"/>
    </w:sdtPr>
    <w:sdtEndPr/>
    <w:sdtContent>
      <w:p w14:paraId="51339826" w14:textId="77777777" w:rsidR="00C60897" w:rsidRDefault="00F969A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360D6D3" w14:textId="77777777" w:rsidR="00C60897" w:rsidRDefault="00C60897">
    <w:pPr>
      <w:pStyle w:val="afe"/>
    </w:pPr>
  </w:p>
  <w:p w14:paraId="751E4181" w14:textId="77777777" w:rsidR="00C60897" w:rsidRDefault="00C60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D786" w14:textId="77777777" w:rsidR="00F969A9" w:rsidRDefault="00F969A9">
      <w:r>
        <w:separator/>
      </w:r>
    </w:p>
  </w:footnote>
  <w:footnote w:type="continuationSeparator" w:id="0">
    <w:p w14:paraId="4EA98ED1" w14:textId="77777777" w:rsidR="00F969A9" w:rsidRDefault="00F9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Интернет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Hyperlink">
    <w:name w:val="Hyperlink"/>
    <w:rsid w:val="008854DA"/>
    <w:rPr>
      <w:color w:val="0000FF"/>
      <w:u w:val="single"/>
    </w:rPr>
  </w:style>
  <w:style w:type="paragraph" w:customStyle="1" w:styleId="BodyTextIndent2">
    <w:name w:val="Body Text Indent 2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BodyText2">
    <w:name w:val="Body Text 2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BodyText3">
    <w:name w:val="Body Text 3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PlainText">
    <w:name w:val="Plain Text"/>
    <w:basedOn w:val="a"/>
    <w:rsid w:val="008854DA"/>
    <w:rPr>
      <w:rFonts w:ascii="Courier New" w:hAnsi="Courier New" w:cs="Courier New"/>
      <w:lang w:eastAsia="zh-CN"/>
    </w:rPr>
  </w:style>
  <w:style w:type="paragraph" w:customStyle="1" w:styleId="BodyTextIndent3">
    <w:name w:val="Body Text Indent 3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 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4555BD-6FE9-40C3-A9A5-D33F18C97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9193</Words>
  <Characters>52402</Characters>
  <Application>Microsoft Office Word</Application>
  <DocSecurity>0</DocSecurity>
  <Lines>436</Lines>
  <Paragraphs>122</Paragraphs>
  <ScaleCrop>false</ScaleCrop>
  <Company/>
  <LinksUpToDate>false</LinksUpToDate>
  <CharactersWithSpaces>61473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59</cp:revision>
  <cp:lastPrinted>2020-10-23T06:01:00Z</cp:lastPrinted>
  <dcterms:created xsi:type="dcterms:W3CDTF">2021-04-01T12:52:00Z</dcterms:created>
  <dcterms:modified xsi:type="dcterms:W3CDTF">2024-08-19T11:44:00Z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