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9956" w14:textId="77777777" w:rsidR="00C60897" w:rsidRDefault="00F969A9">
      <w:pPr>
        <w:pStyle w:val="5"/>
        <w:ind w:right="-58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E5308" wp14:editId="23B44E6C">
                <wp:simplePos x="0" y="0"/>
                <wp:positionH relativeFrom="column">
                  <wp:posOffset>3075305</wp:posOffset>
                </wp:positionH>
                <wp:positionV relativeFrom="paragraph">
                  <wp:posOffset>75565</wp:posOffset>
                </wp:positionV>
                <wp:extent cx="10005060" cy="2052320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5237" cy="2052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05A9BC" w14:textId="77777777" w:rsidR="00C60897" w:rsidRDefault="00F969A9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>Официальный вестник</w:t>
                            </w:r>
                          </w:p>
                          <w:p w14:paraId="014D92B4" w14:textId="77777777" w:rsidR="00C60897" w:rsidRDefault="00F969A9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поселения</w:t>
                            </w:r>
                          </w:p>
                          <w:p w14:paraId="1801AB2E" w14:textId="77777777" w:rsidR="00C60897" w:rsidRDefault="00C60897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1310C880" w14:textId="77777777" w:rsidR="00C60897" w:rsidRDefault="00C60897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05E88BBE" w14:textId="77777777" w:rsidR="00C60897" w:rsidRDefault="00C60897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45459A74" w14:textId="77777777" w:rsidR="00C60897" w:rsidRDefault="00F969A9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      Поселения </w:t>
                            </w:r>
                          </w:p>
                          <w:p w14:paraId="1A432C99" w14:textId="77777777" w:rsidR="00C60897" w:rsidRDefault="00C60897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AE530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42.15pt;margin-top:5.95pt;width:787.8pt;height:16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" filled="f" stroked="f">
                <v:textbox>
                  <w:txbxContent>
                    <w:p w14:paraId="7105A9BC" w14:textId="77777777" w:rsidR="00C60897" w:rsidRDefault="00F969A9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>Официальный вестник</w:t>
                      </w:r>
                    </w:p>
                    <w:p w14:paraId="014D92B4" w14:textId="77777777" w:rsidR="00C60897" w:rsidRDefault="00F969A9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поселения</w:t>
                      </w:r>
                    </w:p>
                    <w:p w14:paraId="1801AB2E" w14:textId="77777777" w:rsidR="00C60897" w:rsidRDefault="00C60897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1310C880" w14:textId="77777777" w:rsidR="00C60897" w:rsidRDefault="00C60897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05E88BBE" w14:textId="77777777" w:rsidR="00C60897" w:rsidRDefault="00C60897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45459A74" w14:textId="77777777" w:rsidR="00C60897" w:rsidRDefault="00F969A9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      Поселения </w:t>
                      </w:r>
                    </w:p>
                    <w:p w14:paraId="1A432C99" w14:textId="77777777" w:rsidR="00C60897" w:rsidRDefault="00C60897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16"/>
          <w:szCs w:val="16"/>
        </w:rPr>
        <w:drawing>
          <wp:inline distT="0" distB="0" distL="0" distR="0" wp14:anchorId="57314A18" wp14:editId="18F451CA">
            <wp:extent cx="1214755" cy="1517650"/>
            <wp:effectExtent l="0" t="0" r="4445" b="6350"/>
            <wp:docPr id="9" name="Рисунок 9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74" cy="15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D69C2" w14:textId="77777777" w:rsidR="00C60897" w:rsidRDefault="00C60897">
      <w:pPr>
        <w:ind w:left="-360" w:firstLine="360"/>
        <w:rPr>
          <w:sz w:val="16"/>
          <w:szCs w:val="16"/>
        </w:rPr>
      </w:pPr>
    </w:p>
    <w:p w14:paraId="356F186F" w14:textId="77777777" w:rsidR="00C60897" w:rsidRDefault="00C60897">
      <w:pPr>
        <w:pStyle w:val="5"/>
        <w:ind w:left="-360" w:right="-58" w:firstLine="360"/>
        <w:rPr>
          <w:b w:val="0"/>
          <w:sz w:val="16"/>
          <w:szCs w:val="16"/>
        </w:rPr>
      </w:pPr>
    </w:p>
    <w:p w14:paraId="020935D1" w14:textId="77777777" w:rsidR="00C60897" w:rsidRDefault="00C60897">
      <w:pPr>
        <w:pStyle w:val="5"/>
        <w:ind w:left="-360" w:right="-58" w:firstLine="360"/>
        <w:rPr>
          <w:b w:val="0"/>
          <w:sz w:val="16"/>
          <w:szCs w:val="16"/>
        </w:rPr>
      </w:pPr>
    </w:p>
    <w:p w14:paraId="36623E16" w14:textId="77777777" w:rsidR="00C60897" w:rsidRDefault="00C60897">
      <w:pPr>
        <w:ind w:right="-209"/>
        <w:rPr>
          <w:sz w:val="16"/>
          <w:szCs w:val="16"/>
        </w:rPr>
      </w:pPr>
    </w:p>
    <w:p w14:paraId="71F49D72" w14:textId="77777777" w:rsidR="00C60897" w:rsidRDefault="00C60897">
      <w:pPr>
        <w:ind w:right="-209"/>
        <w:rPr>
          <w:sz w:val="16"/>
          <w:szCs w:val="16"/>
        </w:rPr>
      </w:pPr>
    </w:p>
    <w:p w14:paraId="50490BE2" w14:textId="77777777" w:rsidR="00C60897" w:rsidRDefault="00C60897">
      <w:pPr>
        <w:ind w:right="-209"/>
        <w:rPr>
          <w:sz w:val="16"/>
          <w:szCs w:val="16"/>
        </w:rPr>
      </w:pPr>
    </w:p>
    <w:p w14:paraId="1D59C57B" w14:textId="25A6142E" w:rsidR="00C60897" w:rsidRDefault="00F969A9">
      <w:pPr>
        <w:ind w:right="-209"/>
        <w:rPr>
          <w:sz w:val="16"/>
          <w:szCs w:val="16"/>
        </w:rPr>
      </w:pPr>
      <w:r>
        <w:rPr>
          <w:sz w:val="16"/>
          <w:szCs w:val="16"/>
        </w:rPr>
        <w:t>№ 1</w:t>
      </w:r>
      <w:r w:rsidR="000405CA">
        <w:rPr>
          <w:sz w:val="16"/>
          <w:szCs w:val="16"/>
        </w:rPr>
        <w:t>4</w:t>
      </w:r>
      <w:r>
        <w:rPr>
          <w:sz w:val="16"/>
          <w:szCs w:val="16"/>
        </w:rPr>
        <w:t>,</w:t>
      </w:r>
      <w:r w:rsidR="00F0238E">
        <w:rPr>
          <w:sz w:val="16"/>
          <w:szCs w:val="16"/>
        </w:rPr>
        <w:t xml:space="preserve"> </w:t>
      </w:r>
      <w:r w:rsidR="000405CA">
        <w:rPr>
          <w:sz w:val="16"/>
          <w:szCs w:val="16"/>
        </w:rPr>
        <w:t>четверг</w:t>
      </w:r>
      <w:r>
        <w:rPr>
          <w:sz w:val="16"/>
          <w:szCs w:val="16"/>
        </w:rPr>
        <w:t xml:space="preserve"> </w:t>
      </w:r>
      <w:r w:rsidR="000405CA">
        <w:rPr>
          <w:sz w:val="16"/>
          <w:szCs w:val="16"/>
        </w:rPr>
        <w:t xml:space="preserve">05 сентября </w:t>
      </w:r>
      <w:r w:rsidR="00F0238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2024 года </w:t>
      </w:r>
    </w:p>
    <w:p w14:paraId="17F9B423" w14:textId="77777777" w:rsidR="00C60897" w:rsidRDefault="00C60897">
      <w:pPr>
        <w:rPr>
          <w:sz w:val="16"/>
          <w:szCs w:val="16"/>
          <w:u w:val="single"/>
        </w:rPr>
      </w:pPr>
    </w:p>
    <w:p w14:paraId="61805BE2" w14:textId="77777777" w:rsidR="00C60897" w:rsidRDefault="00F969A9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В данном номере опубликованы следующие документы:</w:t>
      </w:r>
    </w:p>
    <w:p w14:paraId="1451DDA6" w14:textId="77777777" w:rsidR="00C60897" w:rsidRDefault="00F969A9">
      <w:pPr>
        <w:ind w:right="-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14:paraId="23B0D60A" w14:textId="63265426" w:rsidR="00C60897" w:rsidRPr="000405CA" w:rsidRDefault="00F969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405CA">
        <w:rPr>
          <w:sz w:val="16"/>
          <w:szCs w:val="16"/>
        </w:rPr>
        <w:t xml:space="preserve">1. Решение совета депутатов Любытинского сельского поселения от </w:t>
      </w:r>
      <w:r w:rsidR="000405CA">
        <w:rPr>
          <w:sz w:val="16"/>
          <w:szCs w:val="16"/>
        </w:rPr>
        <w:t>05.09.</w:t>
      </w:r>
      <w:r w:rsidRPr="000405CA">
        <w:rPr>
          <w:sz w:val="16"/>
          <w:szCs w:val="16"/>
        </w:rPr>
        <w:t>2024 №15</w:t>
      </w:r>
      <w:r w:rsidR="000405CA">
        <w:rPr>
          <w:sz w:val="16"/>
          <w:szCs w:val="16"/>
        </w:rPr>
        <w:t>6</w:t>
      </w:r>
      <w:r w:rsidR="008854DA" w:rsidRPr="000405CA">
        <w:rPr>
          <w:sz w:val="16"/>
          <w:szCs w:val="16"/>
        </w:rPr>
        <w:t xml:space="preserve"> «</w:t>
      </w:r>
      <w:r w:rsidR="000405CA">
        <w:rPr>
          <w:sz w:val="16"/>
          <w:szCs w:val="16"/>
        </w:rPr>
        <w:t>О внесении изменений в местные нормативы градостроительного проектирования Любытинского сельского поселения</w:t>
      </w:r>
      <w:r w:rsidR="008854DA" w:rsidRPr="000405CA">
        <w:rPr>
          <w:sz w:val="16"/>
          <w:szCs w:val="16"/>
        </w:rPr>
        <w:t>»</w:t>
      </w:r>
    </w:p>
    <w:p w14:paraId="2F24EECE" w14:textId="77777777" w:rsidR="000405CA" w:rsidRDefault="000405CA" w:rsidP="000405C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60EAC38C" w14:textId="1C7AD408" w:rsidR="000405CA" w:rsidRDefault="000405CA" w:rsidP="000405C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ACBE004" wp14:editId="0A5DD6F8">
            <wp:extent cx="447675" cy="6286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00" cy="66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873A5" w14:textId="77777777" w:rsidR="000405CA" w:rsidRPr="000405CA" w:rsidRDefault="000405CA" w:rsidP="000405CA">
      <w:pPr>
        <w:jc w:val="center"/>
        <w:rPr>
          <w:b/>
          <w:bCs/>
          <w:sz w:val="16"/>
          <w:szCs w:val="16"/>
        </w:rPr>
      </w:pPr>
      <w:r w:rsidRPr="000405CA">
        <w:rPr>
          <w:b/>
          <w:bCs/>
          <w:sz w:val="16"/>
          <w:szCs w:val="16"/>
        </w:rPr>
        <w:t>Новгородская область Любытинский район</w:t>
      </w:r>
    </w:p>
    <w:p w14:paraId="34B987F7" w14:textId="77777777" w:rsidR="000405CA" w:rsidRPr="000405CA" w:rsidRDefault="000405CA" w:rsidP="000405CA">
      <w:pPr>
        <w:jc w:val="center"/>
        <w:rPr>
          <w:b/>
          <w:bCs/>
          <w:sz w:val="16"/>
          <w:szCs w:val="16"/>
        </w:rPr>
      </w:pPr>
    </w:p>
    <w:p w14:paraId="4CA1CE7E" w14:textId="77777777" w:rsidR="000405CA" w:rsidRPr="000405CA" w:rsidRDefault="000405CA" w:rsidP="000405CA">
      <w:pPr>
        <w:jc w:val="center"/>
        <w:rPr>
          <w:b/>
          <w:bCs/>
          <w:sz w:val="16"/>
          <w:szCs w:val="16"/>
        </w:rPr>
      </w:pPr>
      <w:r w:rsidRPr="000405CA">
        <w:rPr>
          <w:b/>
          <w:bCs/>
          <w:sz w:val="16"/>
          <w:szCs w:val="16"/>
        </w:rPr>
        <w:t xml:space="preserve">СОВЕТ ДЕПУТАТОВ ЛЮБЫТИНСКОГО </w:t>
      </w:r>
    </w:p>
    <w:p w14:paraId="767BA7B7" w14:textId="77777777" w:rsidR="000405CA" w:rsidRPr="000405CA" w:rsidRDefault="000405CA" w:rsidP="000405CA">
      <w:pPr>
        <w:jc w:val="center"/>
        <w:rPr>
          <w:b/>
          <w:bCs/>
          <w:sz w:val="16"/>
          <w:szCs w:val="16"/>
        </w:rPr>
      </w:pPr>
      <w:r w:rsidRPr="000405CA">
        <w:rPr>
          <w:b/>
          <w:bCs/>
          <w:sz w:val="16"/>
          <w:szCs w:val="16"/>
        </w:rPr>
        <w:t>СЕЛЬСКОГО ПОСЕЛЕНИЯ</w:t>
      </w:r>
    </w:p>
    <w:p w14:paraId="00DDFF8F" w14:textId="77777777" w:rsidR="000405CA" w:rsidRPr="000405CA" w:rsidRDefault="000405CA" w:rsidP="000405CA">
      <w:pPr>
        <w:jc w:val="center"/>
        <w:rPr>
          <w:b/>
          <w:bCs/>
          <w:sz w:val="16"/>
          <w:szCs w:val="16"/>
        </w:rPr>
      </w:pPr>
      <w:r w:rsidRPr="000405CA">
        <w:rPr>
          <w:b/>
          <w:bCs/>
          <w:sz w:val="16"/>
          <w:szCs w:val="16"/>
        </w:rPr>
        <w:t xml:space="preserve"> </w:t>
      </w:r>
    </w:p>
    <w:p w14:paraId="5FA1CFF6" w14:textId="77777777" w:rsidR="000405CA" w:rsidRPr="000405CA" w:rsidRDefault="000405CA" w:rsidP="000405CA">
      <w:pPr>
        <w:jc w:val="center"/>
        <w:rPr>
          <w:b/>
          <w:bCs/>
          <w:sz w:val="16"/>
          <w:szCs w:val="16"/>
        </w:rPr>
      </w:pPr>
      <w:r w:rsidRPr="000405CA">
        <w:rPr>
          <w:b/>
          <w:bCs/>
          <w:sz w:val="16"/>
          <w:szCs w:val="16"/>
        </w:rPr>
        <w:t>РЕШЕНИЕ</w:t>
      </w:r>
    </w:p>
    <w:p w14:paraId="5DB4075A" w14:textId="77777777" w:rsidR="000405CA" w:rsidRPr="000405CA" w:rsidRDefault="000405CA" w:rsidP="000405CA">
      <w:pPr>
        <w:jc w:val="center"/>
        <w:rPr>
          <w:sz w:val="16"/>
          <w:szCs w:val="16"/>
        </w:rPr>
      </w:pPr>
    </w:p>
    <w:p w14:paraId="5E8AFE15" w14:textId="77777777" w:rsidR="000405CA" w:rsidRPr="000405CA" w:rsidRDefault="000405CA" w:rsidP="000405CA">
      <w:pPr>
        <w:jc w:val="both"/>
        <w:rPr>
          <w:sz w:val="16"/>
          <w:szCs w:val="16"/>
        </w:rPr>
      </w:pPr>
      <w:r w:rsidRPr="000405CA">
        <w:rPr>
          <w:sz w:val="16"/>
          <w:szCs w:val="16"/>
        </w:rPr>
        <w:t>от   05.09.2024   № 156</w:t>
      </w:r>
    </w:p>
    <w:p w14:paraId="1542452C" w14:textId="77777777" w:rsidR="000405CA" w:rsidRPr="000405CA" w:rsidRDefault="000405CA" w:rsidP="000405CA">
      <w:pPr>
        <w:jc w:val="both"/>
        <w:rPr>
          <w:sz w:val="16"/>
          <w:szCs w:val="16"/>
        </w:rPr>
      </w:pPr>
      <w:r w:rsidRPr="000405CA">
        <w:rPr>
          <w:sz w:val="16"/>
          <w:szCs w:val="16"/>
        </w:rPr>
        <w:t>р.п. Любытино</w:t>
      </w:r>
    </w:p>
    <w:p w14:paraId="2A645EC9" w14:textId="77777777" w:rsidR="000405CA" w:rsidRPr="000405CA" w:rsidRDefault="000405CA" w:rsidP="000405CA">
      <w:pPr>
        <w:jc w:val="both"/>
        <w:rPr>
          <w:sz w:val="16"/>
          <w:szCs w:val="16"/>
        </w:rPr>
      </w:pPr>
    </w:p>
    <w:p w14:paraId="67950887" w14:textId="77777777" w:rsidR="000405CA" w:rsidRPr="000405CA" w:rsidRDefault="000405CA" w:rsidP="000405CA">
      <w:pPr>
        <w:ind w:right="4818"/>
        <w:jc w:val="both"/>
        <w:rPr>
          <w:b/>
          <w:bCs/>
          <w:sz w:val="16"/>
          <w:szCs w:val="16"/>
        </w:rPr>
      </w:pPr>
      <w:r w:rsidRPr="000405CA">
        <w:rPr>
          <w:b/>
          <w:bCs/>
          <w:sz w:val="16"/>
          <w:szCs w:val="16"/>
        </w:rPr>
        <w:t xml:space="preserve">О внесении изменений в местные нормативы градостроительного проектирования Любытинского сельского поселения </w:t>
      </w:r>
    </w:p>
    <w:p w14:paraId="5B751622" w14:textId="77777777" w:rsidR="000405CA" w:rsidRPr="000405CA" w:rsidRDefault="000405CA" w:rsidP="000405CA">
      <w:pPr>
        <w:rPr>
          <w:sz w:val="16"/>
          <w:szCs w:val="16"/>
        </w:rPr>
      </w:pPr>
    </w:p>
    <w:p w14:paraId="35DEF031" w14:textId="77777777" w:rsidR="000405CA" w:rsidRPr="000405CA" w:rsidRDefault="000405CA" w:rsidP="000405CA">
      <w:pPr>
        <w:tabs>
          <w:tab w:val="left" w:pos="-1560"/>
        </w:tabs>
        <w:ind w:firstLine="709"/>
        <w:jc w:val="both"/>
        <w:rPr>
          <w:sz w:val="16"/>
          <w:szCs w:val="16"/>
        </w:rPr>
      </w:pPr>
      <w:r w:rsidRPr="000405CA">
        <w:rPr>
          <w:sz w:val="16"/>
          <w:szCs w:val="16"/>
        </w:rPr>
        <w:t>В соответствии со ст.29.4 Градостроительного кодекса Российской Федерации, Федеральным законом 6 октября 2003 года № 131-ФЗ «Об общих принципах организации местного самоуправления в Российской Федерации», пунктом 3 «Плана мероприятий («дорожная карта») по реализации соглашения о сотрудничестве между правительством Новгородской области и АО «Почта России»» от 25 декабря 2023г., Совет депутатов сельского поселения</w:t>
      </w:r>
    </w:p>
    <w:p w14:paraId="44B15979" w14:textId="77777777" w:rsidR="000405CA" w:rsidRPr="000405CA" w:rsidRDefault="000405CA" w:rsidP="000405CA">
      <w:pPr>
        <w:jc w:val="both"/>
        <w:rPr>
          <w:sz w:val="16"/>
          <w:szCs w:val="16"/>
        </w:rPr>
      </w:pPr>
      <w:r w:rsidRPr="000405CA">
        <w:rPr>
          <w:b/>
          <w:bCs/>
          <w:sz w:val="16"/>
          <w:szCs w:val="16"/>
        </w:rPr>
        <w:t>РЕШИЛ</w:t>
      </w:r>
      <w:r w:rsidRPr="000405CA">
        <w:rPr>
          <w:sz w:val="16"/>
          <w:szCs w:val="16"/>
        </w:rPr>
        <w:t>:</w:t>
      </w:r>
    </w:p>
    <w:p w14:paraId="62C25058" w14:textId="77777777" w:rsidR="000405CA" w:rsidRPr="000405CA" w:rsidRDefault="000405CA" w:rsidP="000405CA">
      <w:pPr>
        <w:widowControl w:val="0"/>
        <w:snapToGrid w:val="0"/>
        <w:ind w:left="440"/>
        <w:jc w:val="both"/>
        <w:rPr>
          <w:sz w:val="16"/>
          <w:szCs w:val="16"/>
        </w:rPr>
      </w:pPr>
      <w:r w:rsidRPr="000405CA">
        <w:rPr>
          <w:sz w:val="16"/>
          <w:szCs w:val="16"/>
        </w:rPr>
        <w:t xml:space="preserve">     1.Внести следующие изменения и дополнения в местные нормативы градостроительного проектирования, утвержденные решением Совета депутатов Любытинского сельского поселения №123 от 31.10.2017 «Об утверждении нормативов градостроительного проектирования Любытинского сельского поселения» в пункте «2.2. Расчетные показатели обеспеченности и интенсивности использования территорий общественно-деловых зон»:</w:t>
      </w:r>
    </w:p>
    <w:p w14:paraId="5391348E" w14:textId="77777777" w:rsidR="000405CA" w:rsidRPr="000405CA" w:rsidRDefault="000405CA" w:rsidP="000405CA">
      <w:pPr>
        <w:ind w:left="426" w:firstLine="141"/>
        <w:jc w:val="both"/>
        <w:rPr>
          <w:sz w:val="16"/>
          <w:szCs w:val="16"/>
        </w:rPr>
      </w:pPr>
      <w:r w:rsidRPr="000405CA">
        <w:rPr>
          <w:sz w:val="16"/>
          <w:szCs w:val="16"/>
        </w:rPr>
        <w:t xml:space="preserve"> 1.1. Изложить подпункт «2.2.15.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участка» в следующей редакции:</w:t>
      </w:r>
    </w:p>
    <w:p w14:paraId="049A1DB5" w14:textId="77777777" w:rsidR="000405CA" w:rsidRPr="000405CA" w:rsidRDefault="000405CA" w:rsidP="000405CA">
      <w:pPr>
        <w:spacing w:line="360" w:lineRule="atLeast"/>
        <w:ind w:firstLine="720"/>
        <w:jc w:val="both"/>
        <w:rPr>
          <w:sz w:val="16"/>
          <w:szCs w:val="16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417"/>
        <w:gridCol w:w="1843"/>
        <w:gridCol w:w="1843"/>
        <w:gridCol w:w="3118"/>
        <w:gridCol w:w="1701"/>
      </w:tblGrid>
      <w:tr w:rsidR="000405CA" w:rsidRPr="000405CA" w14:paraId="372A68F0" w14:textId="77777777" w:rsidTr="00B52A48">
        <w:trPr>
          <w:trHeight w:val="4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24E5F" w14:textId="77777777" w:rsidR="000405CA" w:rsidRPr="000405CA" w:rsidRDefault="000405CA" w:rsidP="00B52A48">
            <w:pPr>
              <w:snapToGrid w:val="0"/>
              <w:jc w:val="center"/>
              <w:rPr>
                <w:sz w:val="16"/>
                <w:szCs w:val="16"/>
              </w:rPr>
            </w:pPr>
            <w:r w:rsidRPr="000405CA">
              <w:rPr>
                <w:sz w:val="16"/>
                <w:szCs w:val="16"/>
              </w:rPr>
              <w:t>Учреждение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54D07" w14:textId="77777777" w:rsidR="000405CA" w:rsidRPr="000405CA" w:rsidRDefault="000405CA" w:rsidP="00B52A48">
            <w:pPr>
              <w:snapToGrid w:val="0"/>
              <w:jc w:val="center"/>
              <w:rPr>
                <w:sz w:val="16"/>
                <w:szCs w:val="16"/>
              </w:rPr>
            </w:pPr>
            <w:r w:rsidRPr="000405CA">
              <w:rPr>
                <w:sz w:val="16"/>
                <w:szCs w:val="16"/>
              </w:rPr>
              <w:t>Норма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9006E" w14:textId="77777777" w:rsidR="000405CA" w:rsidRPr="000405CA" w:rsidRDefault="000405CA" w:rsidP="00B52A48">
            <w:pPr>
              <w:snapToGrid w:val="0"/>
              <w:jc w:val="center"/>
              <w:rPr>
                <w:sz w:val="16"/>
                <w:szCs w:val="16"/>
              </w:rPr>
            </w:pPr>
            <w:r w:rsidRPr="000405C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22B3D" w14:textId="77777777" w:rsidR="000405CA" w:rsidRPr="000405CA" w:rsidRDefault="000405CA" w:rsidP="00B52A48">
            <w:pPr>
              <w:snapToGrid w:val="0"/>
              <w:jc w:val="center"/>
              <w:rPr>
                <w:sz w:val="16"/>
                <w:szCs w:val="16"/>
              </w:rPr>
            </w:pPr>
            <w:r w:rsidRPr="000405CA">
              <w:rPr>
                <w:sz w:val="16"/>
                <w:szCs w:val="16"/>
              </w:rPr>
              <w:t>Размер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B49B" w14:textId="77777777" w:rsidR="000405CA" w:rsidRPr="000405CA" w:rsidRDefault="000405CA" w:rsidP="00B52A48">
            <w:pPr>
              <w:snapToGrid w:val="0"/>
              <w:jc w:val="center"/>
              <w:rPr>
                <w:sz w:val="16"/>
                <w:szCs w:val="16"/>
              </w:rPr>
            </w:pPr>
            <w:r w:rsidRPr="000405CA">
              <w:rPr>
                <w:sz w:val="16"/>
                <w:szCs w:val="16"/>
              </w:rPr>
              <w:t>Примечание</w:t>
            </w:r>
          </w:p>
        </w:tc>
      </w:tr>
      <w:tr w:rsidR="000405CA" w:rsidRPr="000405CA" w14:paraId="1A19888C" w14:textId="77777777" w:rsidTr="00B52A4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895BA" w14:textId="77777777" w:rsidR="000405CA" w:rsidRPr="000405CA" w:rsidRDefault="000405CA" w:rsidP="00B52A48">
            <w:pPr>
              <w:snapToGrid w:val="0"/>
              <w:rPr>
                <w:sz w:val="16"/>
                <w:szCs w:val="16"/>
              </w:rPr>
            </w:pPr>
            <w:r w:rsidRPr="000405CA">
              <w:rPr>
                <w:sz w:val="16"/>
                <w:szCs w:val="16"/>
              </w:rPr>
              <w:t>Отделения и филиалы банков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4F8E7" w14:textId="77777777" w:rsidR="000405CA" w:rsidRPr="000405CA" w:rsidRDefault="000405CA" w:rsidP="00B52A4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0405C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DAB55" w14:textId="77777777" w:rsidR="000405CA" w:rsidRPr="000405CA" w:rsidRDefault="000405CA" w:rsidP="00B52A48">
            <w:pPr>
              <w:snapToGrid w:val="0"/>
              <w:rPr>
                <w:sz w:val="16"/>
                <w:szCs w:val="16"/>
              </w:rPr>
            </w:pPr>
            <w:r w:rsidRPr="000405CA">
              <w:rPr>
                <w:sz w:val="16"/>
                <w:szCs w:val="16"/>
              </w:rPr>
              <w:t>кол. операц. мест (окон) на 1-2 тыс. чел.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2A7A2" w14:textId="77777777" w:rsidR="000405CA" w:rsidRPr="000405CA" w:rsidRDefault="000405CA" w:rsidP="00B52A48">
            <w:pPr>
              <w:snapToGrid w:val="0"/>
              <w:rPr>
                <w:b/>
                <w:sz w:val="16"/>
                <w:szCs w:val="16"/>
              </w:rPr>
            </w:pPr>
            <w:r w:rsidRPr="000405CA">
              <w:rPr>
                <w:b/>
                <w:sz w:val="16"/>
                <w:szCs w:val="16"/>
              </w:rPr>
              <w:t>При кол. операционных касс, га на объект:</w:t>
            </w:r>
          </w:p>
          <w:p w14:paraId="6335BDD4" w14:textId="77777777" w:rsidR="000405CA" w:rsidRPr="000405CA" w:rsidRDefault="000405CA" w:rsidP="00B52A48">
            <w:pPr>
              <w:snapToGrid w:val="0"/>
              <w:rPr>
                <w:b/>
                <w:sz w:val="16"/>
                <w:szCs w:val="16"/>
              </w:rPr>
            </w:pPr>
            <w:r w:rsidRPr="000405CA">
              <w:rPr>
                <w:b/>
                <w:sz w:val="16"/>
                <w:szCs w:val="16"/>
              </w:rPr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0405CA">
                <w:rPr>
                  <w:b/>
                  <w:sz w:val="16"/>
                  <w:szCs w:val="16"/>
                </w:rPr>
                <w:t>0,05 га</w:t>
              </w:r>
            </w:smartTag>
            <w:r w:rsidRPr="000405CA">
              <w:rPr>
                <w:b/>
                <w:sz w:val="16"/>
                <w:szCs w:val="16"/>
              </w:rPr>
              <w:t>;</w:t>
            </w:r>
          </w:p>
          <w:p w14:paraId="1FC04EE6" w14:textId="77777777" w:rsidR="000405CA" w:rsidRPr="000405CA" w:rsidRDefault="000405CA" w:rsidP="00B52A48">
            <w:pPr>
              <w:rPr>
                <w:b/>
                <w:sz w:val="16"/>
                <w:szCs w:val="16"/>
              </w:rPr>
            </w:pPr>
            <w:r w:rsidRPr="000405CA">
              <w:rPr>
                <w:b/>
                <w:sz w:val="16"/>
                <w:szCs w:val="16"/>
              </w:rPr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0405CA">
                <w:rPr>
                  <w:b/>
                  <w:sz w:val="16"/>
                  <w:szCs w:val="16"/>
                </w:rPr>
                <w:t>0,4 га</w:t>
              </w:r>
            </w:smartTag>
            <w:r w:rsidRPr="000405C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A213" w14:textId="77777777" w:rsidR="000405CA" w:rsidRPr="000405CA" w:rsidRDefault="000405CA" w:rsidP="00B52A48">
            <w:pPr>
              <w:snapToGrid w:val="0"/>
              <w:rPr>
                <w:sz w:val="16"/>
                <w:szCs w:val="16"/>
              </w:rPr>
            </w:pPr>
          </w:p>
        </w:tc>
      </w:tr>
      <w:tr w:rsidR="000405CA" w:rsidRPr="000405CA" w14:paraId="05E4A372" w14:textId="77777777" w:rsidTr="00B52A4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82DF0" w14:textId="77777777" w:rsidR="000405CA" w:rsidRPr="000405CA" w:rsidRDefault="000405CA" w:rsidP="00B52A48">
            <w:pPr>
              <w:snapToGrid w:val="0"/>
              <w:rPr>
                <w:sz w:val="16"/>
                <w:szCs w:val="16"/>
              </w:rPr>
            </w:pPr>
            <w:r w:rsidRPr="000405CA">
              <w:rPr>
                <w:sz w:val="16"/>
                <w:szCs w:val="16"/>
              </w:rPr>
              <w:t>Отделение связи, Отделения почтовой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72A2D" w14:textId="77777777" w:rsidR="000405CA" w:rsidRPr="000405CA" w:rsidRDefault="000405CA" w:rsidP="00B52A4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0405C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9DFF4" w14:textId="77777777" w:rsidR="000405CA" w:rsidRPr="000405CA" w:rsidRDefault="000405CA" w:rsidP="00B52A48">
            <w:pPr>
              <w:snapToGrid w:val="0"/>
              <w:rPr>
                <w:sz w:val="16"/>
                <w:szCs w:val="16"/>
              </w:rPr>
            </w:pPr>
            <w:r w:rsidRPr="000405CA">
              <w:rPr>
                <w:sz w:val="16"/>
                <w:szCs w:val="16"/>
              </w:rPr>
              <w:t>1 объект на 1-10 тыс.чел.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18B28" w14:textId="77777777" w:rsidR="000405CA" w:rsidRPr="000405CA" w:rsidRDefault="000405CA" w:rsidP="00B52A48">
            <w:pPr>
              <w:snapToGrid w:val="0"/>
              <w:rPr>
                <w:b/>
                <w:sz w:val="16"/>
                <w:szCs w:val="16"/>
              </w:rPr>
            </w:pPr>
            <w:r w:rsidRPr="000405CA">
              <w:rPr>
                <w:b/>
                <w:sz w:val="16"/>
                <w:szCs w:val="16"/>
              </w:rPr>
              <w:t>Для населенного пункта численностью:</w:t>
            </w:r>
          </w:p>
          <w:p w14:paraId="5B242637" w14:textId="77777777" w:rsidR="000405CA" w:rsidRPr="000405CA" w:rsidRDefault="000405CA" w:rsidP="00B52A48">
            <w:pPr>
              <w:rPr>
                <w:b/>
                <w:sz w:val="16"/>
                <w:szCs w:val="16"/>
              </w:rPr>
            </w:pPr>
            <w:r w:rsidRPr="000405CA">
              <w:rPr>
                <w:b/>
                <w:sz w:val="16"/>
                <w:szCs w:val="16"/>
              </w:rPr>
              <w:t>0,5-2 тыс.чел.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 w:rsidRPr="000405CA">
                <w:rPr>
                  <w:b/>
                  <w:sz w:val="16"/>
                  <w:szCs w:val="16"/>
                </w:rPr>
                <w:t>0,35 га</w:t>
              </w:r>
            </w:smartTag>
            <w:r w:rsidRPr="000405CA">
              <w:rPr>
                <w:b/>
                <w:sz w:val="16"/>
                <w:szCs w:val="16"/>
              </w:rPr>
              <w:t>;</w:t>
            </w:r>
          </w:p>
          <w:p w14:paraId="14DAFE06" w14:textId="77777777" w:rsidR="000405CA" w:rsidRPr="000405CA" w:rsidRDefault="000405CA" w:rsidP="00B52A48">
            <w:pPr>
              <w:rPr>
                <w:b/>
                <w:sz w:val="16"/>
                <w:szCs w:val="16"/>
              </w:rPr>
            </w:pPr>
            <w:r w:rsidRPr="000405CA">
              <w:rPr>
                <w:b/>
                <w:sz w:val="16"/>
                <w:szCs w:val="16"/>
              </w:rPr>
              <w:t>2-6 тыс.чел.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 w:rsidRPr="000405CA">
                <w:rPr>
                  <w:b/>
                  <w:sz w:val="16"/>
                  <w:szCs w:val="16"/>
                </w:rPr>
                <w:t>0,45 га</w:t>
              </w:r>
            </w:smartTag>
            <w:r w:rsidRPr="000405C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F131" w14:textId="77777777" w:rsidR="000405CA" w:rsidRPr="000405CA" w:rsidRDefault="000405CA" w:rsidP="00B52A48">
            <w:pPr>
              <w:snapToGrid w:val="0"/>
              <w:rPr>
                <w:sz w:val="16"/>
                <w:szCs w:val="16"/>
              </w:rPr>
            </w:pPr>
          </w:p>
        </w:tc>
      </w:tr>
      <w:tr w:rsidR="000405CA" w:rsidRPr="000405CA" w14:paraId="134E39C7" w14:textId="77777777" w:rsidTr="00B52A4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EFA32" w14:textId="77777777" w:rsidR="000405CA" w:rsidRPr="000405CA" w:rsidRDefault="000405CA" w:rsidP="00B52A48">
            <w:pPr>
              <w:snapToGrid w:val="0"/>
              <w:rPr>
                <w:sz w:val="16"/>
                <w:szCs w:val="16"/>
              </w:rPr>
            </w:pPr>
            <w:r w:rsidRPr="000405CA">
              <w:rPr>
                <w:sz w:val="16"/>
                <w:szCs w:val="16"/>
              </w:rPr>
              <w:t>Организации и учреждения 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12954" w14:textId="77777777" w:rsidR="000405CA" w:rsidRPr="000405CA" w:rsidRDefault="000405CA" w:rsidP="00B52A48">
            <w:pPr>
              <w:snapToGrid w:val="0"/>
              <w:rPr>
                <w:sz w:val="16"/>
                <w:szCs w:val="16"/>
              </w:rPr>
            </w:pPr>
            <w:r w:rsidRPr="000405CA">
              <w:rPr>
                <w:sz w:val="16"/>
                <w:szCs w:val="16"/>
              </w:rPr>
              <w:t>В соответствии с техническими регламентами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B5B33" w14:textId="77777777" w:rsidR="000405CA" w:rsidRPr="000405CA" w:rsidRDefault="000405CA" w:rsidP="00B52A48">
            <w:pPr>
              <w:snapToGrid w:val="0"/>
              <w:rPr>
                <w:sz w:val="16"/>
                <w:szCs w:val="16"/>
              </w:rPr>
            </w:pPr>
            <w:r w:rsidRPr="000405CA">
              <w:rPr>
                <w:sz w:val="16"/>
                <w:szCs w:val="16"/>
              </w:rPr>
              <w:t>объект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68BA5" w14:textId="77777777" w:rsidR="000405CA" w:rsidRPr="000405CA" w:rsidRDefault="000405CA" w:rsidP="00B52A48">
            <w:pPr>
              <w:snapToGrid w:val="0"/>
              <w:rPr>
                <w:b/>
                <w:sz w:val="16"/>
                <w:szCs w:val="16"/>
              </w:rPr>
            </w:pPr>
            <w:r w:rsidRPr="000405CA">
              <w:rPr>
                <w:b/>
                <w:sz w:val="16"/>
                <w:szCs w:val="16"/>
              </w:rPr>
              <w:t xml:space="preserve">Поселковых и сельских органов власти, м2 на 1 сотрудника: </w:t>
            </w:r>
          </w:p>
          <w:p w14:paraId="5C9803CB" w14:textId="77777777" w:rsidR="000405CA" w:rsidRPr="000405CA" w:rsidRDefault="000405CA" w:rsidP="00B52A48">
            <w:pPr>
              <w:rPr>
                <w:b/>
                <w:sz w:val="16"/>
                <w:szCs w:val="16"/>
              </w:rPr>
            </w:pPr>
            <w:r w:rsidRPr="000405CA">
              <w:rPr>
                <w:b/>
                <w:sz w:val="16"/>
                <w:szCs w:val="16"/>
              </w:rPr>
              <w:t>60-40 при этажности 2-3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6E31" w14:textId="77777777" w:rsidR="000405CA" w:rsidRPr="000405CA" w:rsidRDefault="000405CA" w:rsidP="00B52A48">
            <w:pPr>
              <w:snapToGrid w:val="0"/>
              <w:rPr>
                <w:sz w:val="16"/>
                <w:szCs w:val="16"/>
              </w:rPr>
            </w:pPr>
            <w:r w:rsidRPr="000405CA">
              <w:rPr>
                <w:sz w:val="16"/>
                <w:szCs w:val="16"/>
              </w:rPr>
              <w:t>Большая площадь принимается для объектов меньшей этажности.</w:t>
            </w:r>
          </w:p>
        </w:tc>
      </w:tr>
    </w:tbl>
    <w:p w14:paraId="3FFBF2E0" w14:textId="7F8F08D5" w:rsidR="000405CA" w:rsidRPr="000405CA" w:rsidRDefault="000405CA" w:rsidP="000405CA">
      <w:pPr>
        <w:spacing w:line="36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0405CA">
        <w:rPr>
          <w:sz w:val="16"/>
          <w:szCs w:val="16"/>
        </w:rPr>
        <w:t xml:space="preserve"> 1.2. Изложить подпункт 2.2.16. в следующей редакции:</w:t>
      </w:r>
      <w:r>
        <w:rPr>
          <w:sz w:val="16"/>
          <w:szCs w:val="16"/>
        </w:rPr>
        <w:t xml:space="preserve"> </w:t>
      </w:r>
      <w:r w:rsidRPr="000405CA">
        <w:rPr>
          <w:sz w:val="16"/>
          <w:szCs w:val="16"/>
        </w:rPr>
        <w:t xml:space="preserve">Радиус обслуживания филиалами банков и отделениями связи, отделениями почтовой связи </w:t>
      </w:r>
      <w:r>
        <w:rPr>
          <w:sz w:val="16"/>
          <w:szCs w:val="16"/>
        </w:rPr>
        <w:t xml:space="preserve">    </w:t>
      </w:r>
      <w:r w:rsidRPr="000405CA">
        <w:rPr>
          <w:sz w:val="16"/>
          <w:szCs w:val="16"/>
        </w:rPr>
        <w:t>– 500 м.;</w:t>
      </w:r>
    </w:p>
    <w:p w14:paraId="3FA13EE3" w14:textId="77777777" w:rsidR="000405CA" w:rsidRPr="000405CA" w:rsidRDefault="000405CA" w:rsidP="000405CA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440"/>
        <w:jc w:val="both"/>
        <w:rPr>
          <w:rFonts w:eastAsia="Arial"/>
          <w:sz w:val="16"/>
          <w:szCs w:val="16"/>
          <w:lang w:eastAsia="zh-CN"/>
        </w:rPr>
      </w:pPr>
      <w:r w:rsidRPr="000405CA">
        <w:rPr>
          <w:sz w:val="16"/>
          <w:szCs w:val="16"/>
        </w:rPr>
        <w:t>2.  Опубликовать решение в бюллетене «Официальный вестник поселения» и разместить на официальном сайте</w:t>
      </w:r>
      <w:r w:rsidRPr="000405CA">
        <w:rPr>
          <w:rFonts w:eastAsia="Arial"/>
          <w:sz w:val="16"/>
          <w:szCs w:val="16"/>
          <w:lang w:eastAsia="zh-CN"/>
        </w:rPr>
        <w:t xml:space="preserve"> Администрации Любытинского муниципального района в информационно-телекоммуникационной сети «Интернет».</w:t>
      </w:r>
    </w:p>
    <w:p w14:paraId="27F65731" w14:textId="77777777" w:rsidR="000405CA" w:rsidRPr="000405CA" w:rsidRDefault="000405CA" w:rsidP="000405CA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440" w:firstLine="720"/>
        <w:jc w:val="both"/>
        <w:rPr>
          <w:rFonts w:eastAsia="Arial"/>
          <w:sz w:val="16"/>
          <w:szCs w:val="16"/>
          <w:lang w:eastAsia="zh-CN"/>
        </w:rPr>
      </w:pPr>
    </w:p>
    <w:p w14:paraId="307BCCA4" w14:textId="77777777" w:rsidR="000405CA" w:rsidRPr="000405CA" w:rsidRDefault="000405CA" w:rsidP="000405CA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  <w:r w:rsidRPr="000405CA">
        <w:rPr>
          <w:b/>
          <w:color w:val="000000"/>
          <w:sz w:val="16"/>
          <w:szCs w:val="16"/>
        </w:rPr>
        <w:t xml:space="preserve">Глава </w:t>
      </w:r>
    </w:p>
    <w:p w14:paraId="18668141" w14:textId="421BCDBD" w:rsidR="000405CA" w:rsidRPr="000405CA" w:rsidRDefault="000405CA" w:rsidP="000405C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405CA">
        <w:rPr>
          <w:b/>
          <w:color w:val="000000"/>
          <w:sz w:val="16"/>
          <w:szCs w:val="16"/>
        </w:rPr>
        <w:t xml:space="preserve">сельского поселения  </w:t>
      </w:r>
      <w:r w:rsidRPr="000405CA">
        <w:rPr>
          <w:bCs/>
          <w:color w:val="000000"/>
          <w:sz w:val="16"/>
          <w:szCs w:val="16"/>
        </w:rPr>
        <w:t xml:space="preserve">             </w:t>
      </w:r>
      <w:r w:rsidRPr="000405CA">
        <w:rPr>
          <w:b/>
          <w:color w:val="000000"/>
          <w:sz w:val="16"/>
          <w:szCs w:val="16"/>
        </w:rPr>
        <w:t>А.Н. Миронов</w:t>
      </w:r>
      <w:r w:rsidRPr="000405CA">
        <w:rPr>
          <w:sz w:val="16"/>
          <w:szCs w:val="16"/>
        </w:rPr>
        <w:t xml:space="preserve">   </w:t>
      </w:r>
    </w:p>
    <w:p w14:paraId="2F794DA4" w14:textId="77777777" w:rsidR="000405CA" w:rsidRPr="000405CA" w:rsidRDefault="000405CA" w:rsidP="000405CA">
      <w:pPr>
        <w:keepNext/>
        <w:keepLines/>
        <w:spacing w:before="240" w:after="240"/>
        <w:jc w:val="center"/>
        <w:outlineLvl w:val="0"/>
        <w:rPr>
          <w:rFonts w:eastAsiaTheme="majorEastAsia" w:cstheme="majorBidi"/>
          <w:b/>
          <w:bCs/>
          <w:sz w:val="16"/>
          <w:szCs w:val="16"/>
        </w:rPr>
      </w:pPr>
    </w:p>
    <w:p w14:paraId="5BA45ACD" w14:textId="77777777" w:rsidR="000405CA" w:rsidRPr="000405CA" w:rsidRDefault="000405CA" w:rsidP="000405CA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440" w:firstLine="720"/>
        <w:jc w:val="both"/>
        <w:rPr>
          <w:rFonts w:eastAsia="Arial"/>
          <w:sz w:val="16"/>
          <w:szCs w:val="16"/>
          <w:lang w:eastAsia="zh-CN"/>
        </w:rPr>
      </w:pPr>
    </w:p>
    <w:p w14:paraId="2144E229" w14:textId="77777777" w:rsidR="000405CA" w:rsidRPr="000405CA" w:rsidRDefault="000405CA" w:rsidP="008854D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4B2853BF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65219941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55014EC5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2E37B495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2A1789E1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641136BB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036D9468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1DE2FF8C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28726651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47CBFDB4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77D0B8C8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1D4DBB0F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4A0DDF3A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1139976E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697304E4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7C8F85ED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2911D2E7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2BD4C0DC" w14:textId="77777777" w:rsidR="00C60897" w:rsidRPr="000405CA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1BF782B4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015DF183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0C06D1F6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7CB173A7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3EAEB63B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4F91CE86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27ACC366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29D0D5EE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4BABD5F0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1A3B4729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6F25A3BE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1207A48A" w14:textId="77777777" w:rsidR="00C60897" w:rsidRDefault="00C60897">
      <w:pPr>
        <w:spacing w:line="200" w:lineRule="atLeast"/>
        <w:rPr>
          <w:color w:val="000000"/>
          <w:sz w:val="16"/>
          <w:szCs w:val="16"/>
        </w:rPr>
      </w:pPr>
    </w:p>
    <w:p w14:paraId="4A4006FE" w14:textId="77777777" w:rsidR="00C60897" w:rsidRDefault="00C60897">
      <w:pPr>
        <w:rPr>
          <w:sz w:val="16"/>
          <w:szCs w:val="16"/>
        </w:rPr>
      </w:pPr>
    </w:p>
    <w:p w14:paraId="15591558" w14:textId="77777777" w:rsidR="00C60897" w:rsidRDefault="00C60897">
      <w:pPr>
        <w:rPr>
          <w:sz w:val="16"/>
          <w:szCs w:val="16"/>
        </w:rPr>
      </w:pPr>
    </w:p>
    <w:p w14:paraId="159486FF" w14:textId="77777777" w:rsidR="00C60897" w:rsidRDefault="00C60897">
      <w:pPr>
        <w:rPr>
          <w:sz w:val="16"/>
          <w:szCs w:val="16"/>
        </w:rPr>
      </w:pPr>
    </w:p>
    <w:p w14:paraId="7E0B96AF" w14:textId="77777777" w:rsidR="00C60897" w:rsidRDefault="00C60897">
      <w:pPr>
        <w:rPr>
          <w:sz w:val="16"/>
          <w:szCs w:val="16"/>
        </w:rPr>
      </w:pPr>
    </w:p>
    <w:p w14:paraId="1DA0C4AB" w14:textId="77777777" w:rsidR="00C60897" w:rsidRDefault="00C60897">
      <w:pPr>
        <w:rPr>
          <w:sz w:val="16"/>
          <w:szCs w:val="16"/>
        </w:rPr>
      </w:pPr>
    </w:p>
    <w:p w14:paraId="3BA588CC" w14:textId="77777777" w:rsidR="00C60897" w:rsidRDefault="00C60897">
      <w:pPr>
        <w:rPr>
          <w:sz w:val="16"/>
          <w:szCs w:val="16"/>
        </w:rPr>
      </w:pPr>
    </w:p>
    <w:p w14:paraId="587DC82F" w14:textId="77777777" w:rsidR="00C60897" w:rsidRDefault="00C60897">
      <w:pPr>
        <w:rPr>
          <w:sz w:val="16"/>
          <w:szCs w:val="16"/>
        </w:rPr>
      </w:pPr>
    </w:p>
    <w:p w14:paraId="6C759740" w14:textId="77777777" w:rsidR="00C60897" w:rsidRDefault="00C60897">
      <w:pPr>
        <w:rPr>
          <w:sz w:val="16"/>
          <w:szCs w:val="16"/>
        </w:rPr>
      </w:pPr>
    </w:p>
    <w:p w14:paraId="76386CD4" w14:textId="77777777" w:rsidR="00C60897" w:rsidRDefault="00C60897">
      <w:pPr>
        <w:rPr>
          <w:sz w:val="16"/>
          <w:szCs w:val="16"/>
        </w:rPr>
      </w:pPr>
    </w:p>
    <w:p w14:paraId="6DB40782" w14:textId="77777777" w:rsidR="00C60897" w:rsidRDefault="00C60897">
      <w:pPr>
        <w:rPr>
          <w:sz w:val="16"/>
          <w:szCs w:val="16"/>
        </w:rPr>
      </w:pPr>
    </w:p>
    <w:p w14:paraId="2E91083B" w14:textId="77777777" w:rsidR="00C60897" w:rsidRDefault="00C60897">
      <w:pPr>
        <w:rPr>
          <w:sz w:val="16"/>
          <w:szCs w:val="16"/>
        </w:rPr>
      </w:pPr>
    </w:p>
    <w:p w14:paraId="0CF5789B" w14:textId="77777777" w:rsidR="00C60897" w:rsidRDefault="00C60897">
      <w:pPr>
        <w:rPr>
          <w:sz w:val="16"/>
          <w:szCs w:val="16"/>
        </w:rPr>
      </w:pPr>
    </w:p>
    <w:p w14:paraId="40209C7D" w14:textId="77777777" w:rsidR="00C60897" w:rsidRDefault="00C60897">
      <w:pPr>
        <w:rPr>
          <w:sz w:val="16"/>
          <w:szCs w:val="16"/>
        </w:rPr>
      </w:pPr>
    </w:p>
    <w:p w14:paraId="3E203A82" w14:textId="77777777" w:rsidR="00C60897" w:rsidRDefault="00C60897">
      <w:pPr>
        <w:rPr>
          <w:sz w:val="16"/>
          <w:szCs w:val="16"/>
        </w:rPr>
      </w:pPr>
    </w:p>
    <w:p w14:paraId="7571518F" w14:textId="77777777" w:rsidR="00C60897" w:rsidRDefault="00C60897">
      <w:pPr>
        <w:rPr>
          <w:sz w:val="16"/>
          <w:szCs w:val="16"/>
        </w:rPr>
      </w:pPr>
    </w:p>
    <w:p w14:paraId="1752CDF8" w14:textId="77777777" w:rsidR="00C60897" w:rsidRDefault="00C60897">
      <w:pPr>
        <w:rPr>
          <w:sz w:val="16"/>
          <w:szCs w:val="16"/>
        </w:rPr>
      </w:pPr>
    </w:p>
    <w:p w14:paraId="5EB44FAD" w14:textId="77777777" w:rsidR="00C60897" w:rsidRDefault="00C60897">
      <w:pPr>
        <w:rPr>
          <w:sz w:val="16"/>
          <w:szCs w:val="16"/>
        </w:rPr>
      </w:pPr>
    </w:p>
    <w:p w14:paraId="46617C9C" w14:textId="77777777" w:rsidR="00C60897" w:rsidRDefault="00C60897">
      <w:pPr>
        <w:rPr>
          <w:sz w:val="16"/>
          <w:szCs w:val="16"/>
        </w:rPr>
      </w:pPr>
    </w:p>
    <w:p w14:paraId="24F64191" w14:textId="77777777" w:rsidR="00C60897" w:rsidRDefault="00C60897">
      <w:pPr>
        <w:rPr>
          <w:sz w:val="16"/>
          <w:szCs w:val="16"/>
        </w:rPr>
      </w:pPr>
    </w:p>
    <w:p w14:paraId="163E29CD" w14:textId="77777777" w:rsidR="00C60897" w:rsidRDefault="00C60897">
      <w:pPr>
        <w:rPr>
          <w:sz w:val="16"/>
          <w:szCs w:val="16"/>
        </w:rPr>
      </w:pPr>
    </w:p>
    <w:p w14:paraId="69D653F1" w14:textId="77777777" w:rsidR="00C60897" w:rsidRDefault="00C60897">
      <w:pPr>
        <w:rPr>
          <w:sz w:val="16"/>
          <w:szCs w:val="16"/>
        </w:rPr>
      </w:pPr>
    </w:p>
    <w:p w14:paraId="5E5F46C6" w14:textId="77777777" w:rsidR="00C60897" w:rsidRDefault="00C60897">
      <w:pPr>
        <w:rPr>
          <w:sz w:val="16"/>
          <w:szCs w:val="16"/>
        </w:rPr>
      </w:pPr>
    </w:p>
    <w:p w14:paraId="082B0E4C" w14:textId="77777777" w:rsidR="00C60897" w:rsidRDefault="00C60897">
      <w:pPr>
        <w:rPr>
          <w:sz w:val="16"/>
          <w:szCs w:val="16"/>
        </w:rPr>
      </w:pPr>
    </w:p>
    <w:p w14:paraId="76D03074" w14:textId="77777777" w:rsidR="00C60897" w:rsidRDefault="00C60897">
      <w:pPr>
        <w:rPr>
          <w:sz w:val="16"/>
          <w:szCs w:val="16"/>
        </w:rPr>
      </w:pPr>
    </w:p>
    <w:p w14:paraId="2BDFD0D9" w14:textId="77777777" w:rsidR="00C60897" w:rsidRDefault="00C60897">
      <w:pPr>
        <w:rPr>
          <w:sz w:val="16"/>
          <w:szCs w:val="16"/>
        </w:rPr>
      </w:pPr>
    </w:p>
    <w:p w14:paraId="445BCE4D" w14:textId="77777777" w:rsidR="00C60897" w:rsidRDefault="00C60897">
      <w:pPr>
        <w:rPr>
          <w:sz w:val="16"/>
          <w:szCs w:val="16"/>
        </w:rPr>
      </w:pPr>
      <w:bookmarkStart w:id="0" w:name="_GoBack"/>
      <w:bookmarkEnd w:id="0"/>
    </w:p>
    <w:p w14:paraId="11064607" w14:textId="77777777" w:rsidR="00C60897" w:rsidRDefault="00C60897">
      <w:pPr>
        <w:rPr>
          <w:sz w:val="16"/>
          <w:szCs w:val="16"/>
        </w:rPr>
      </w:pPr>
    </w:p>
    <w:p w14:paraId="38B93D28" w14:textId="77777777" w:rsidR="00C60897" w:rsidRDefault="00C60897">
      <w:pPr>
        <w:rPr>
          <w:sz w:val="16"/>
          <w:szCs w:val="16"/>
        </w:rPr>
      </w:pPr>
    </w:p>
    <w:p w14:paraId="356BED5E" w14:textId="77777777" w:rsidR="00C60897" w:rsidRDefault="00C60897">
      <w:pPr>
        <w:rPr>
          <w:sz w:val="16"/>
          <w:szCs w:val="16"/>
        </w:rPr>
      </w:pPr>
    </w:p>
    <w:p w14:paraId="087DEDB8" w14:textId="77777777" w:rsidR="00C60897" w:rsidRDefault="00C60897">
      <w:pPr>
        <w:rPr>
          <w:sz w:val="16"/>
          <w:szCs w:val="16"/>
        </w:rPr>
      </w:pPr>
    </w:p>
    <w:p w14:paraId="621552A8" w14:textId="77777777" w:rsidR="00C60897" w:rsidRDefault="00C60897">
      <w:pPr>
        <w:rPr>
          <w:sz w:val="16"/>
          <w:szCs w:val="16"/>
        </w:rPr>
      </w:pPr>
    </w:p>
    <w:p w14:paraId="6710D451" w14:textId="77777777" w:rsidR="00C60897" w:rsidRDefault="00C60897">
      <w:pPr>
        <w:rPr>
          <w:sz w:val="16"/>
          <w:szCs w:val="16"/>
        </w:rPr>
      </w:pPr>
    </w:p>
    <w:p w14:paraId="0BAE06BD" w14:textId="77777777" w:rsidR="00C60897" w:rsidRDefault="00C60897">
      <w:pPr>
        <w:rPr>
          <w:sz w:val="16"/>
          <w:szCs w:val="16"/>
        </w:rPr>
      </w:pPr>
    </w:p>
    <w:p w14:paraId="2E4535F0" w14:textId="77777777" w:rsidR="00C60897" w:rsidRDefault="00C60897">
      <w:pPr>
        <w:rPr>
          <w:sz w:val="16"/>
          <w:szCs w:val="16"/>
        </w:rPr>
      </w:pPr>
    </w:p>
    <w:p w14:paraId="3032F149" w14:textId="77777777" w:rsidR="00C60897" w:rsidRDefault="00C60897">
      <w:pPr>
        <w:rPr>
          <w:sz w:val="16"/>
          <w:szCs w:val="16"/>
        </w:rPr>
      </w:pPr>
    </w:p>
    <w:p w14:paraId="2D5F40BB" w14:textId="77777777" w:rsidR="00C60897" w:rsidRDefault="00C60897">
      <w:pPr>
        <w:rPr>
          <w:sz w:val="16"/>
          <w:szCs w:val="16"/>
        </w:rPr>
      </w:pPr>
    </w:p>
    <w:p w14:paraId="3A431D27" w14:textId="77777777" w:rsidR="00C60897" w:rsidRDefault="00C60897">
      <w:pPr>
        <w:rPr>
          <w:sz w:val="16"/>
          <w:szCs w:val="16"/>
        </w:rPr>
      </w:pPr>
    </w:p>
    <w:p w14:paraId="3BC22521" w14:textId="77777777" w:rsidR="00C60897" w:rsidRDefault="00C60897">
      <w:pPr>
        <w:rPr>
          <w:sz w:val="16"/>
          <w:szCs w:val="16"/>
        </w:rPr>
      </w:pPr>
    </w:p>
    <w:p w14:paraId="2217332A" w14:textId="77777777" w:rsidR="00C60897" w:rsidRDefault="00C60897">
      <w:pPr>
        <w:rPr>
          <w:sz w:val="16"/>
          <w:szCs w:val="16"/>
        </w:rPr>
      </w:pPr>
    </w:p>
    <w:p w14:paraId="6F12935E" w14:textId="77777777" w:rsidR="00C60897" w:rsidRDefault="00C60897">
      <w:pPr>
        <w:rPr>
          <w:sz w:val="16"/>
          <w:szCs w:val="16"/>
        </w:rPr>
      </w:pPr>
    </w:p>
    <w:p w14:paraId="36AC776F" w14:textId="77777777" w:rsidR="00C60897" w:rsidRDefault="00C60897">
      <w:pPr>
        <w:rPr>
          <w:sz w:val="16"/>
          <w:szCs w:val="16"/>
        </w:rPr>
      </w:pPr>
    </w:p>
    <w:p w14:paraId="116EA196" w14:textId="77777777" w:rsidR="00C60897" w:rsidRDefault="00C60897">
      <w:pPr>
        <w:rPr>
          <w:sz w:val="16"/>
          <w:szCs w:val="16"/>
        </w:rPr>
      </w:pPr>
    </w:p>
    <w:p w14:paraId="5C39BD2D" w14:textId="77777777" w:rsidR="00C60897" w:rsidRDefault="00C60897">
      <w:pPr>
        <w:rPr>
          <w:sz w:val="16"/>
          <w:szCs w:val="16"/>
        </w:rPr>
      </w:pPr>
    </w:p>
    <w:p w14:paraId="2E1B3E57" w14:textId="77777777" w:rsidR="00C60897" w:rsidRDefault="00C60897">
      <w:pPr>
        <w:rPr>
          <w:sz w:val="16"/>
          <w:szCs w:val="16"/>
        </w:rPr>
      </w:pPr>
    </w:p>
    <w:p w14:paraId="66336506" w14:textId="77777777" w:rsidR="00C60897" w:rsidRDefault="00C60897">
      <w:pPr>
        <w:rPr>
          <w:sz w:val="16"/>
          <w:szCs w:val="16"/>
        </w:rPr>
      </w:pPr>
    </w:p>
    <w:p w14:paraId="5CB773B7" w14:textId="77777777" w:rsidR="00C60897" w:rsidRDefault="00C60897">
      <w:pPr>
        <w:rPr>
          <w:sz w:val="16"/>
          <w:szCs w:val="16"/>
        </w:rPr>
      </w:pPr>
    </w:p>
    <w:p w14:paraId="04DF19D6" w14:textId="77777777" w:rsidR="00C60897" w:rsidRDefault="00C60897">
      <w:pPr>
        <w:rPr>
          <w:sz w:val="16"/>
          <w:szCs w:val="16"/>
        </w:rPr>
      </w:pPr>
    </w:p>
    <w:p w14:paraId="7DEEDEDC" w14:textId="77777777" w:rsidR="00C60897" w:rsidRDefault="00C60897">
      <w:pPr>
        <w:rPr>
          <w:sz w:val="16"/>
          <w:szCs w:val="16"/>
        </w:rPr>
      </w:pPr>
    </w:p>
    <w:p w14:paraId="4FE89FFF" w14:textId="77777777" w:rsidR="00C60897" w:rsidRDefault="00C60897">
      <w:pPr>
        <w:rPr>
          <w:sz w:val="16"/>
          <w:szCs w:val="16"/>
        </w:rPr>
      </w:pPr>
    </w:p>
    <w:p w14:paraId="2A4EE011" w14:textId="77777777" w:rsidR="00C60897" w:rsidRDefault="00C60897">
      <w:pPr>
        <w:rPr>
          <w:sz w:val="16"/>
          <w:szCs w:val="16"/>
        </w:rPr>
      </w:pPr>
    </w:p>
    <w:p w14:paraId="2EF6AB44" w14:textId="77777777" w:rsidR="00C60897" w:rsidRDefault="00C60897">
      <w:pPr>
        <w:rPr>
          <w:sz w:val="16"/>
          <w:szCs w:val="16"/>
        </w:rPr>
      </w:pPr>
    </w:p>
    <w:p w14:paraId="4815274B" w14:textId="77777777" w:rsidR="00C60897" w:rsidRDefault="00C60897">
      <w:pPr>
        <w:rPr>
          <w:sz w:val="16"/>
          <w:szCs w:val="16"/>
        </w:rPr>
      </w:pPr>
    </w:p>
    <w:p w14:paraId="6E914F0C" w14:textId="77777777" w:rsidR="00C60897" w:rsidRDefault="00C60897">
      <w:pPr>
        <w:rPr>
          <w:sz w:val="16"/>
          <w:szCs w:val="16"/>
        </w:rPr>
      </w:pPr>
    </w:p>
    <w:p w14:paraId="5792614A" w14:textId="77777777" w:rsidR="00C60897" w:rsidRDefault="00C60897">
      <w:pPr>
        <w:rPr>
          <w:sz w:val="16"/>
          <w:szCs w:val="16"/>
        </w:rPr>
      </w:pPr>
    </w:p>
    <w:p w14:paraId="25AB3D4F" w14:textId="77777777" w:rsidR="00C60897" w:rsidRDefault="00C60897">
      <w:pPr>
        <w:rPr>
          <w:sz w:val="16"/>
          <w:szCs w:val="16"/>
        </w:rPr>
      </w:pPr>
    </w:p>
    <w:p w14:paraId="355BC8FB" w14:textId="77777777" w:rsidR="00C60897" w:rsidRDefault="00C60897">
      <w:pPr>
        <w:rPr>
          <w:sz w:val="16"/>
          <w:szCs w:val="16"/>
        </w:rPr>
      </w:pPr>
    </w:p>
    <w:p w14:paraId="1D3A1163" w14:textId="77777777" w:rsidR="00C60897" w:rsidRDefault="00C60897">
      <w:pPr>
        <w:rPr>
          <w:sz w:val="16"/>
          <w:szCs w:val="16"/>
        </w:rPr>
      </w:pPr>
    </w:p>
    <w:p w14:paraId="57B9D263" w14:textId="77777777" w:rsidR="00C60897" w:rsidRDefault="00C60897">
      <w:pPr>
        <w:rPr>
          <w:sz w:val="16"/>
          <w:szCs w:val="16"/>
        </w:rPr>
      </w:pPr>
    </w:p>
    <w:p w14:paraId="0EC90E7D" w14:textId="77777777" w:rsidR="00C60897" w:rsidRDefault="00C60897">
      <w:pPr>
        <w:rPr>
          <w:sz w:val="16"/>
          <w:szCs w:val="16"/>
        </w:rPr>
      </w:pPr>
    </w:p>
    <w:p w14:paraId="523D81D0" w14:textId="77777777" w:rsidR="00C60897" w:rsidRDefault="00C60897">
      <w:pPr>
        <w:rPr>
          <w:sz w:val="16"/>
          <w:szCs w:val="16"/>
        </w:rPr>
      </w:pPr>
    </w:p>
    <w:p w14:paraId="1CA9EF71" w14:textId="77777777" w:rsidR="00C60897" w:rsidRDefault="00C60897">
      <w:pPr>
        <w:rPr>
          <w:sz w:val="16"/>
          <w:szCs w:val="16"/>
        </w:rPr>
      </w:pPr>
    </w:p>
    <w:p w14:paraId="3E538496" w14:textId="77777777" w:rsidR="00C60897" w:rsidRDefault="00C60897">
      <w:pPr>
        <w:rPr>
          <w:sz w:val="16"/>
          <w:szCs w:val="16"/>
        </w:rPr>
      </w:pPr>
    </w:p>
    <w:p w14:paraId="251253B9" w14:textId="77777777" w:rsidR="00C60897" w:rsidRDefault="00C60897">
      <w:pPr>
        <w:rPr>
          <w:sz w:val="16"/>
          <w:szCs w:val="16"/>
        </w:rPr>
      </w:pPr>
    </w:p>
    <w:p w14:paraId="4B22A2E5" w14:textId="77777777" w:rsidR="00C60897" w:rsidRDefault="00C60897">
      <w:pPr>
        <w:rPr>
          <w:sz w:val="16"/>
          <w:szCs w:val="16"/>
        </w:rPr>
      </w:pPr>
    </w:p>
    <w:p w14:paraId="0ACFF7FF" w14:textId="77777777" w:rsidR="00C60897" w:rsidRDefault="00C60897">
      <w:pPr>
        <w:rPr>
          <w:sz w:val="16"/>
          <w:szCs w:val="16"/>
        </w:rPr>
      </w:pPr>
    </w:p>
    <w:p w14:paraId="6769AC14" w14:textId="77777777" w:rsidR="00C60897" w:rsidRDefault="00C60897">
      <w:pPr>
        <w:rPr>
          <w:sz w:val="16"/>
          <w:szCs w:val="16"/>
        </w:rPr>
      </w:pPr>
    </w:p>
    <w:p w14:paraId="5BFB6F2E" w14:textId="77777777" w:rsidR="00C60897" w:rsidRDefault="00C60897">
      <w:pPr>
        <w:rPr>
          <w:sz w:val="16"/>
          <w:szCs w:val="16"/>
        </w:rPr>
      </w:pPr>
    </w:p>
    <w:p w14:paraId="57E51179" w14:textId="77777777" w:rsidR="00C60897" w:rsidRDefault="00C60897">
      <w:pPr>
        <w:rPr>
          <w:sz w:val="16"/>
          <w:szCs w:val="16"/>
        </w:rPr>
      </w:pPr>
    </w:p>
    <w:p w14:paraId="09DC4007" w14:textId="77777777" w:rsidR="00C60897" w:rsidRDefault="00C60897">
      <w:pPr>
        <w:rPr>
          <w:sz w:val="16"/>
          <w:szCs w:val="16"/>
        </w:rPr>
      </w:pPr>
    </w:p>
    <w:p w14:paraId="619103B0" w14:textId="77777777" w:rsidR="00C60897" w:rsidRDefault="00C60897">
      <w:pPr>
        <w:rPr>
          <w:sz w:val="16"/>
          <w:szCs w:val="16"/>
        </w:rPr>
      </w:pPr>
    </w:p>
    <w:p w14:paraId="13476B28" w14:textId="77777777" w:rsidR="00C60897" w:rsidRDefault="00C60897">
      <w:pPr>
        <w:rPr>
          <w:sz w:val="16"/>
          <w:szCs w:val="16"/>
        </w:rPr>
      </w:pPr>
    </w:p>
    <w:p w14:paraId="35E68671" w14:textId="77777777" w:rsidR="00C60897" w:rsidRDefault="00C60897">
      <w:pPr>
        <w:rPr>
          <w:sz w:val="16"/>
          <w:szCs w:val="16"/>
        </w:rPr>
      </w:pPr>
    </w:p>
    <w:p w14:paraId="67C07DA2" w14:textId="77777777" w:rsidR="00C60897" w:rsidRDefault="00C60897">
      <w:pPr>
        <w:rPr>
          <w:sz w:val="16"/>
          <w:szCs w:val="16"/>
        </w:rPr>
      </w:pPr>
    </w:p>
    <w:p w14:paraId="5EA08EDC" w14:textId="77777777" w:rsidR="00C60897" w:rsidRDefault="00C60897">
      <w:pPr>
        <w:rPr>
          <w:sz w:val="16"/>
          <w:szCs w:val="16"/>
        </w:rPr>
      </w:pPr>
    </w:p>
    <w:p w14:paraId="5095740C" w14:textId="77777777" w:rsidR="00C60897" w:rsidRDefault="00C60897">
      <w:pPr>
        <w:rPr>
          <w:sz w:val="16"/>
          <w:szCs w:val="16"/>
        </w:rPr>
      </w:pPr>
    </w:p>
    <w:p w14:paraId="1091E04E" w14:textId="77777777" w:rsidR="00C60897" w:rsidRDefault="00C60897">
      <w:pPr>
        <w:rPr>
          <w:sz w:val="16"/>
          <w:szCs w:val="16"/>
        </w:rPr>
      </w:pPr>
    </w:p>
    <w:p w14:paraId="4756D20C" w14:textId="77777777" w:rsidR="00C60897" w:rsidRDefault="00C60897">
      <w:pPr>
        <w:rPr>
          <w:sz w:val="16"/>
          <w:szCs w:val="16"/>
        </w:rPr>
      </w:pPr>
    </w:p>
    <w:p w14:paraId="68C4FBA9" w14:textId="77777777" w:rsidR="00C60897" w:rsidRDefault="00C60897">
      <w:pPr>
        <w:rPr>
          <w:sz w:val="16"/>
          <w:szCs w:val="16"/>
        </w:rPr>
      </w:pPr>
    </w:p>
    <w:p w14:paraId="67F77269" w14:textId="77777777" w:rsidR="00C60897" w:rsidRDefault="00C60897">
      <w:pPr>
        <w:rPr>
          <w:sz w:val="16"/>
          <w:szCs w:val="16"/>
        </w:rPr>
      </w:pPr>
    </w:p>
    <w:p w14:paraId="1AED1531" w14:textId="77777777" w:rsidR="00C60897" w:rsidRDefault="00C60897">
      <w:pPr>
        <w:rPr>
          <w:sz w:val="16"/>
          <w:szCs w:val="16"/>
        </w:rPr>
      </w:pPr>
    </w:p>
    <w:p w14:paraId="1452B39F" w14:textId="77777777" w:rsidR="00C60897" w:rsidRDefault="00C60897">
      <w:pPr>
        <w:rPr>
          <w:sz w:val="16"/>
          <w:szCs w:val="16"/>
        </w:rPr>
      </w:pPr>
    </w:p>
    <w:p w14:paraId="43C1A4CA" w14:textId="77777777" w:rsidR="00C60897" w:rsidRDefault="00C60897">
      <w:pPr>
        <w:rPr>
          <w:sz w:val="16"/>
          <w:szCs w:val="16"/>
        </w:rPr>
      </w:pPr>
    </w:p>
    <w:p w14:paraId="76DBC4E7" w14:textId="77777777" w:rsidR="00C60897" w:rsidRDefault="00C60897">
      <w:pPr>
        <w:rPr>
          <w:sz w:val="16"/>
          <w:szCs w:val="16"/>
        </w:rPr>
      </w:pPr>
      <w:bookmarkStart w:id="1" w:name="Par1797"/>
      <w:bookmarkEnd w:id="1"/>
    </w:p>
    <w:p w14:paraId="681DC4DB" w14:textId="77777777" w:rsidR="00C60897" w:rsidRDefault="00C60897">
      <w:pPr>
        <w:rPr>
          <w:sz w:val="16"/>
          <w:szCs w:val="16"/>
        </w:rPr>
      </w:pPr>
    </w:p>
    <w:p w14:paraId="5915F7F9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3AD6F34F" w14:textId="77777777" w:rsidR="00C60897" w:rsidRDefault="00C60897">
      <w:pPr>
        <w:rPr>
          <w:sz w:val="16"/>
          <w:szCs w:val="16"/>
        </w:rPr>
      </w:pPr>
      <w:bookmarkStart w:id="2" w:name="RANGE!A1:H137"/>
      <w:bookmarkStart w:id="3" w:name="RANGE!A1:H141"/>
      <w:bookmarkStart w:id="4" w:name="RANGE!A1:H183"/>
      <w:bookmarkStart w:id="5" w:name="RANGE!A1:H175"/>
      <w:bookmarkEnd w:id="2"/>
      <w:bookmarkEnd w:id="3"/>
      <w:bookmarkEnd w:id="4"/>
      <w:bookmarkEnd w:id="5"/>
    </w:p>
    <w:p w14:paraId="6340EE18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4CFB0B19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55E5AC00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670467BF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2F0CEBDF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1DC1898E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24C6C143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77F0F569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7203C7AF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16107F3C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11EDE19D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6DF4FC14" w14:textId="77777777" w:rsidR="00C60897" w:rsidRDefault="00C60897">
      <w:pPr>
        <w:rPr>
          <w:sz w:val="16"/>
          <w:szCs w:val="16"/>
        </w:rPr>
      </w:pPr>
    </w:p>
    <w:p w14:paraId="6A77865F" w14:textId="77777777" w:rsidR="00C60897" w:rsidRDefault="00C60897">
      <w:pPr>
        <w:rPr>
          <w:sz w:val="16"/>
          <w:szCs w:val="16"/>
        </w:rPr>
      </w:pPr>
    </w:p>
    <w:p w14:paraId="066AD523" w14:textId="77777777" w:rsidR="00C60897" w:rsidRDefault="00C60897">
      <w:pPr>
        <w:rPr>
          <w:sz w:val="16"/>
          <w:szCs w:val="16"/>
        </w:rPr>
      </w:pPr>
    </w:p>
    <w:p w14:paraId="4B7F6566" w14:textId="77777777" w:rsidR="00C60897" w:rsidRDefault="00C60897">
      <w:pPr>
        <w:rPr>
          <w:sz w:val="16"/>
          <w:szCs w:val="16"/>
        </w:rPr>
      </w:pPr>
    </w:p>
    <w:p w14:paraId="7161D10B" w14:textId="77777777" w:rsidR="00C60897" w:rsidRDefault="00C60897">
      <w:pPr>
        <w:rPr>
          <w:sz w:val="16"/>
          <w:szCs w:val="16"/>
        </w:rPr>
      </w:pPr>
    </w:p>
    <w:p w14:paraId="509D8EC7" w14:textId="77777777" w:rsidR="00C60897" w:rsidRDefault="00C60897">
      <w:pPr>
        <w:jc w:val="center"/>
        <w:rPr>
          <w:color w:val="FF6600"/>
          <w:sz w:val="16"/>
          <w:szCs w:val="16"/>
        </w:rPr>
      </w:pPr>
    </w:p>
    <w:p w14:paraId="262CD26E" w14:textId="77777777" w:rsidR="008854DA" w:rsidRPr="008854DA" w:rsidRDefault="008854DA" w:rsidP="008854DA">
      <w:pPr>
        <w:jc w:val="both"/>
        <w:rPr>
          <w:sz w:val="16"/>
          <w:szCs w:val="16"/>
        </w:rPr>
      </w:pPr>
    </w:p>
    <w:p w14:paraId="0036FB13" w14:textId="77777777" w:rsidR="008854DA" w:rsidRPr="008854DA" w:rsidRDefault="008854DA" w:rsidP="008854DA">
      <w:pPr>
        <w:jc w:val="both"/>
        <w:rPr>
          <w:color w:val="000000"/>
          <w:sz w:val="16"/>
          <w:szCs w:val="16"/>
          <w:lang w:eastAsia="zh-CN"/>
        </w:rPr>
      </w:pPr>
    </w:p>
    <w:p w14:paraId="584ACA70" w14:textId="77777777" w:rsidR="008854DA" w:rsidRPr="008854DA" w:rsidRDefault="008854DA" w:rsidP="008854DA">
      <w:pPr>
        <w:ind w:firstLine="709"/>
        <w:rPr>
          <w:bCs/>
          <w:color w:val="000000"/>
          <w:sz w:val="16"/>
          <w:szCs w:val="16"/>
          <w:lang w:eastAsia="zh-CN"/>
        </w:rPr>
      </w:pPr>
      <w:r w:rsidRPr="008854DA">
        <w:rPr>
          <w:bCs/>
          <w:color w:val="000000"/>
          <w:sz w:val="16"/>
          <w:szCs w:val="16"/>
          <w:lang w:eastAsia="zh-CN"/>
        </w:rPr>
        <w:t>3. Опубликовать настоящее решение в «Официальном вестнике поселения» и разместить на официальном сайте Администрации муниципального района в информационно-телекоммуникационной сети Интернет</w:t>
      </w:r>
    </w:p>
    <w:p w14:paraId="48450FEB" w14:textId="77777777" w:rsidR="008854DA" w:rsidRPr="008854DA" w:rsidRDefault="008854DA" w:rsidP="008854DA">
      <w:pPr>
        <w:ind w:firstLine="709"/>
        <w:rPr>
          <w:bCs/>
          <w:color w:val="000000"/>
          <w:sz w:val="16"/>
          <w:szCs w:val="16"/>
          <w:lang w:eastAsia="zh-CN"/>
        </w:rPr>
      </w:pPr>
    </w:p>
    <w:p w14:paraId="1C807B72" w14:textId="77777777" w:rsidR="008854DA" w:rsidRPr="008854DA" w:rsidRDefault="008854DA" w:rsidP="008854DA">
      <w:pPr>
        <w:ind w:firstLine="709"/>
        <w:rPr>
          <w:bCs/>
          <w:color w:val="000000"/>
          <w:sz w:val="16"/>
          <w:szCs w:val="16"/>
          <w:lang w:eastAsia="zh-CN"/>
        </w:rPr>
      </w:pPr>
    </w:p>
    <w:p w14:paraId="080C8C6D" w14:textId="77777777" w:rsidR="008854DA" w:rsidRPr="008854DA" w:rsidRDefault="008854DA" w:rsidP="008854DA">
      <w:pPr>
        <w:ind w:firstLine="709"/>
        <w:rPr>
          <w:bCs/>
          <w:color w:val="000000"/>
          <w:sz w:val="16"/>
          <w:szCs w:val="16"/>
          <w:lang w:eastAsia="zh-CN"/>
        </w:rPr>
      </w:pPr>
    </w:p>
    <w:p w14:paraId="6473D410" w14:textId="77777777" w:rsidR="008854DA" w:rsidRPr="008854DA" w:rsidRDefault="008854DA" w:rsidP="008854DA">
      <w:pPr>
        <w:ind w:firstLine="709"/>
        <w:rPr>
          <w:color w:val="000000"/>
          <w:sz w:val="16"/>
          <w:szCs w:val="16"/>
          <w:lang w:eastAsia="zh-CN"/>
        </w:rPr>
      </w:pPr>
    </w:p>
    <w:p w14:paraId="4A9B58EE" w14:textId="77777777" w:rsidR="008854DA" w:rsidRPr="008854DA" w:rsidRDefault="008854DA" w:rsidP="008854DA">
      <w:pPr>
        <w:widowControl w:val="0"/>
        <w:suppressAutoHyphens/>
        <w:autoSpaceDE w:val="0"/>
        <w:jc w:val="both"/>
        <w:rPr>
          <w:b/>
          <w:color w:val="000000"/>
          <w:sz w:val="16"/>
          <w:szCs w:val="16"/>
          <w:lang w:eastAsia="zh-CN"/>
        </w:rPr>
      </w:pPr>
      <w:r w:rsidRPr="008854DA">
        <w:rPr>
          <w:rFonts w:ascii="Arial" w:hAnsi="Arial" w:cs="Arial"/>
          <w:b/>
          <w:color w:val="000000"/>
          <w:sz w:val="16"/>
          <w:szCs w:val="16"/>
          <w:lang w:eastAsia="zh-CN"/>
        </w:rPr>
        <w:t xml:space="preserve"> </w:t>
      </w:r>
      <w:r w:rsidRPr="008854DA">
        <w:rPr>
          <w:b/>
          <w:color w:val="000000"/>
          <w:sz w:val="16"/>
          <w:szCs w:val="16"/>
          <w:lang w:eastAsia="zh-CN"/>
        </w:rPr>
        <w:t xml:space="preserve">Глава </w:t>
      </w:r>
    </w:p>
    <w:p w14:paraId="44AF8A9C" w14:textId="77777777" w:rsidR="008854DA" w:rsidRPr="008854DA" w:rsidRDefault="008854DA" w:rsidP="008854DA">
      <w:pPr>
        <w:widowControl w:val="0"/>
        <w:suppressAutoHyphens/>
        <w:autoSpaceDE w:val="0"/>
        <w:jc w:val="both"/>
        <w:rPr>
          <w:sz w:val="16"/>
          <w:szCs w:val="16"/>
          <w:lang w:eastAsia="zh-CN"/>
        </w:rPr>
      </w:pPr>
      <w:r w:rsidRPr="008854DA">
        <w:rPr>
          <w:b/>
          <w:color w:val="000000"/>
          <w:sz w:val="16"/>
          <w:szCs w:val="16"/>
          <w:lang w:eastAsia="zh-CN"/>
        </w:rPr>
        <w:t xml:space="preserve">Любытинского сельского поселения  </w:t>
      </w:r>
      <w:r w:rsidRPr="008854DA">
        <w:rPr>
          <w:bCs/>
          <w:color w:val="000000"/>
          <w:sz w:val="16"/>
          <w:szCs w:val="16"/>
          <w:lang w:eastAsia="zh-CN"/>
        </w:rPr>
        <w:t xml:space="preserve">         </w:t>
      </w:r>
      <w:r w:rsidRPr="008854DA">
        <w:rPr>
          <w:b/>
          <w:color w:val="000000"/>
          <w:sz w:val="16"/>
          <w:szCs w:val="16"/>
          <w:lang w:eastAsia="zh-CN"/>
        </w:rPr>
        <w:t>А.Н. Миронов</w:t>
      </w:r>
      <w:r w:rsidRPr="008854DA">
        <w:rPr>
          <w:sz w:val="16"/>
          <w:szCs w:val="16"/>
          <w:lang w:eastAsia="zh-CN"/>
        </w:rPr>
        <w:t xml:space="preserve">   </w:t>
      </w:r>
    </w:p>
    <w:p w14:paraId="1D656EF2" w14:textId="77777777" w:rsidR="008854DA" w:rsidRPr="008854DA" w:rsidRDefault="008854DA" w:rsidP="008854DA">
      <w:pPr>
        <w:ind w:firstLine="709"/>
        <w:rPr>
          <w:color w:val="000000"/>
          <w:sz w:val="16"/>
          <w:szCs w:val="16"/>
          <w:lang w:eastAsia="zh-CN"/>
        </w:rPr>
      </w:pPr>
    </w:p>
    <w:p w14:paraId="5C0C512A" w14:textId="77777777" w:rsidR="00C60897" w:rsidRDefault="00C60897">
      <w:pPr>
        <w:rPr>
          <w:sz w:val="16"/>
          <w:szCs w:val="16"/>
        </w:rPr>
      </w:pPr>
    </w:p>
    <w:p w14:paraId="5F92A055" w14:textId="77777777" w:rsidR="00C60897" w:rsidRDefault="00C60897">
      <w:pPr>
        <w:rPr>
          <w:sz w:val="16"/>
          <w:szCs w:val="16"/>
        </w:rPr>
      </w:pPr>
    </w:p>
    <w:p w14:paraId="171DC22F" w14:textId="77777777" w:rsidR="00C60897" w:rsidRDefault="00C60897">
      <w:pPr>
        <w:rPr>
          <w:sz w:val="16"/>
          <w:szCs w:val="16"/>
        </w:rPr>
      </w:pPr>
    </w:p>
    <w:p w14:paraId="6BAF4EBA" w14:textId="77777777" w:rsidR="00C60897" w:rsidRDefault="00C60897">
      <w:pPr>
        <w:rPr>
          <w:sz w:val="16"/>
          <w:szCs w:val="16"/>
        </w:rPr>
      </w:pPr>
    </w:p>
    <w:p w14:paraId="3F6C249D" w14:textId="77777777" w:rsidR="00C60897" w:rsidRDefault="00C60897">
      <w:pPr>
        <w:rPr>
          <w:sz w:val="16"/>
          <w:szCs w:val="16"/>
        </w:rPr>
      </w:pPr>
    </w:p>
    <w:p w14:paraId="32C57C5E" w14:textId="77777777" w:rsidR="00C60897" w:rsidRDefault="00C60897">
      <w:pPr>
        <w:rPr>
          <w:sz w:val="16"/>
          <w:szCs w:val="16"/>
        </w:rPr>
      </w:pPr>
    </w:p>
    <w:p w14:paraId="5D40FA1D" w14:textId="77777777" w:rsidR="00C60897" w:rsidRDefault="00C60897">
      <w:pPr>
        <w:rPr>
          <w:sz w:val="16"/>
          <w:szCs w:val="16"/>
        </w:rPr>
      </w:pPr>
    </w:p>
    <w:p w14:paraId="20C80DD1" w14:textId="77777777" w:rsidR="00C60897" w:rsidRDefault="00C60897">
      <w:pPr>
        <w:rPr>
          <w:sz w:val="16"/>
          <w:szCs w:val="16"/>
        </w:rPr>
      </w:pPr>
    </w:p>
    <w:p w14:paraId="35C6D841" w14:textId="77777777" w:rsidR="00C60897" w:rsidRDefault="00C60897">
      <w:pPr>
        <w:rPr>
          <w:sz w:val="16"/>
          <w:szCs w:val="16"/>
        </w:rPr>
      </w:pPr>
    </w:p>
    <w:p w14:paraId="2862FA79" w14:textId="77777777" w:rsidR="00C60897" w:rsidRDefault="00C60897">
      <w:pPr>
        <w:rPr>
          <w:sz w:val="16"/>
          <w:szCs w:val="16"/>
        </w:rPr>
      </w:pPr>
    </w:p>
    <w:p w14:paraId="782FCB05" w14:textId="77777777" w:rsidR="00C60897" w:rsidRDefault="00C60897">
      <w:pPr>
        <w:rPr>
          <w:sz w:val="16"/>
          <w:szCs w:val="16"/>
        </w:rPr>
      </w:pPr>
    </w:p>
    <w:p w14:paraId="5C8C8191" w14:textId="77777777" w:rsidR="00C60897" w:rsidRDefault="00C60897">
      <w:pPr>
        <w:rPr>
          <w:sz w:val="16"/>
          <w:szCs w:val="16"/>
        </w:rPr>
      </w:pPr>
    </w:p>
    <w:p w14:paraId="1553702B" w14:textId="77777777" w:rsidR="00C60897" w:rsidRDefault="00C60897">
      <w:pPr>
        <w:rPr>
          <w:sz w:val="16"/>
          <w:szCs w:val="16"/>
        </w:rPr>
      </w:pPr>
    </w:p>
    <w:p w14:paraId="3D02E8F4" w14:textId="77777777" w:rsidR="00C60897" w:rsidRDefault="00C60897">
      <w:pPr>
        <w:rPr>
          <w:sz w:val="16"/>
          <w:szCs w:val="16"/>
        </w:rPr>
      </w:pPr>
    </w:p>
    <w:p w14:paraId="33AFAF7C" w14:textId="77777777" w:rsidR="00C60897" w:rsidRDefault="00C60897">
      <w:pPr>
        <w:rPr>
          <w:sz w:val="16"/>
          <w:szCs w:val="16"/>
        </w:rPr>
      </w:pPr>
    </w:p>
    <w:p w14:paraId="75EBEF87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Официальный вестник поселения     </w:t>
      </w:r>
    </w:p>
    <w:p w14:paraId="7750F2D2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>Учредитель, издатель: Совет депутатов Любытинского сельского поселения</w:t>
      </w:r>
    </w:p>
    <w:p w14:paraId="778047F7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 Главный редактор: А.Н. Миронов    </w:t>
      </w:r>
    </w:p>
    <w:p w14:paraId="0F55BB4E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 Распространяется бесплатно </w:t>
      </w:r>
    </w:p>
    <w:p w14:paraId="66FF5A74" w14:textId="77777777" w:rsidR="00C60897" w:rsidRDefault="00F969A9">
      <w:pPr>
        <w:suppressAutoHyphens/>
        <w:autoSpaceDE w:val="0"/>
        <w:spacing w:before="72"/>
        <w:ind w:right="564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Адрес издателя: 174760, Новгородская область, п.Любытино, ул.Советов,д.29   Телефон: 8(816-68) 62-311, доб.6630                 </w:t>
      </w:r>
    </w:p>
    <w:p w14:paraId="6D3DFA0A" w14:textId="50EDC38B" w:rsidR="00C60897" w:rsidRDefault="00F969A9">
      <w:pPr>
        <w:suppressAutoHyphens/>
        <w:autoSpaceDE w:val="0"/>
        <w:spacing w:before="72"/>
        <w:ind w:right="564"/>
        <w:rPr>
          <w:rFonts w:eastAsia="Arial"/>
          <w:color w:val="000000"/>
          <w:kern w:val="1"/>
          <w:sz w:val="16"/>
          <w:szCs w:val="16"/>
        </w:rPr>
      </w:pPr>
      <w:r>
        <w:rPr>
          <w:sz w:val="16"/>
          <w:szCs w:val="16"/>
          <w:lang w:eastAsia="zh-CN"/>
        </w:rPr>
        <w:t xml:space="preserve"> Подписано в печать </w:t>
      </w:r>
      <w:r w:rsidR="00920E25">
        <w:rPr>
          <w:sz w:val="16"/>
          <w:szCs w:val="16"/>
          <w:lang w:val="en-US" w:eastAsia="zh-CN"/>
        </w:rPr>
        <w:t>05</w:t>
      </w:r>
      <w:r>
        <w:rPr>
          <w:sz w:val="16"/>
          <w:szCs w:val="16"/>
          <w:lang w:eastAsia="zh-CN"/>
        </w:rPr>
        <w:t>.0</w:t>
      </w:r>
      <w:r w:rsidR="00920E25">
        <w:rPr>
          <w:sz w:val="16"/>
          <w:szCs w:val="16"/>
          <w:lang w:val="en-US" w:eastAsia="zh-CN"/>
        </w:rPr>
        <w:t>9</w:t>
      </w:r>
      <w:r>
        <w:rPr>
          <w:sz w:val="16"/>
          <w:szCs w:val="16"/>
          <w:lang w:eastAsia="zh-CN"/>
        </w:rPr>
        <w:t>.2024</w:t>
      </w:r>
    </w:p>
    <w:sectPr w:rsidR="00C60897">
      <w:footerReference w:type="default" r:id="rId11"/>
      <w:type w:val="continuous"/>
      <w:pgSz w:w="23814" w:h="16839" w:orient="landscape"/>
      <w:pgMar w:top="567" w:right="1134" w:bottom="709" w:left="1134" w:header="708" w:footer="708" w:gutter="0"/>
      <w:cols w:num="2" w:space="720" w:equalWidth="0">
        <w:col w:w="10560" w:space="425"/>
        <w:col w:w="105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57C6D" w14:textId="77777777" w:rsidR="003E1E2F" w:rsidRDefault="003E1E2F">
      <w:r>
        <w:separator/>
      </w:r>
    </w:p>
  </w:endnote>
  <w:endnote w:type="continuationSeparator" w:id="0">
    <w:p w14:paraId="54D60D8E" w14:textId="77777777" w:rsidR="003E1E2F" w:rsidRDefault="003E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 (T1) 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74882"/>
    </w:sdtPr>
    <w:sdtEndPr/>
    <w:sdtContent>
      <w:p w14:paraId="51339826" w14:textId="01446005" w:rsidR="00C60897" w:rsidRDefault="00F969A9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E25">
          <w:rPr>
            <w:noProof/>
          </w:rPr>
          <w:t>1</w:t>
        </w:r>
        <w:r>
          <w:fldChar w:fldCharType="end"/>
        </w:r>
      </w:p>
    </w:sdtContent>
  </w:sdt>
  <w:p w14:paraId="4360D6D3" w14:textId="77777777" w:rsidR="00C60897" w:rsidRDefault="00C60897">
    <w:pPr>
      <w:pStyle w:val="afe"/>
    </w:pPr>
  </w:p>
  <w:p w14:paraId="751E4181" w14:textId="77777777" w:rsidR="00C60897" w:rsidRDefault="00C608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A3208" w14:textId="77777777" w:rsidR="003E1E2F" w:rsidRDefault="003E1E2F">
      <w:r>
        <w:separator/>
      </w:r>
    </w:p>
  </w:footnote>
  <w:footnote w:type="continuationSeparator" w:id="0">
    <w:p w14:paraId="4B0BAA88" w14:textId="77777777" w:rsidR="003E1E2F" w:rsidRDefault="003E1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decimal"/>
      <w:pStyle w:val="1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pStyle w:val="10"/>
      <w:lvlText w:val="%1."/>
      <w:lvlJc w:val="left"/>
      <w:pPr>
        <w:tabs>
          <w:tab w:val="left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331" w:hanging="180"/>
      </w:pPr>
    </w:lvl>
  </w:abstractNum>
  <w:abstractNum w:abstractNumId="3" w15:restartNumberingAfterBreak="0">
    <w:nsid w:val="011F3F1A"/>
    <w:multiLevelType w:val="multilevel"/>
    <w:tmpl w:val="011F3F1A"/>
    <w:lvl w:ilvl="0">
      <w:start w:val="1"/>
      <w:numFmt w:val="decimal"/>
      <w:pStyle w:val="punct"/>
      <w:lvlText w:val="%1."/>
      <w:lvlJc w:val="left"/>
      <w:pPr>
        <w:tabs>
          <w:tab w:val="left" w:pos="975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08B63A2"/>
    <w:multiLevelType w:val="multilevel"/>
    <w:tmpl w:val="708B63A2"/>
    <w:lvl w:ilvl="0">
      <w:start w:val="1"/>
      <w:numFmt w:val="decimal"/>
      <w:pStyle w:val="lstm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29"/>
    <w:rsid w:val="00001795"/>
    <w:rsid w:val="00002A70"/>
    <w:rsid w:val="000046CB"/>
    <w:rsid w:val="00010858"/>
    <w:rsid w:val="00015C84"/>
    <w:rsid w:val="00023558"/>
    <w:rsid w:val="00023AE6"/>
    <w:rsid w:val="0002436F"/>
    <w:rsid w:val="000373DC"/>
    <w:rsid w:val="000405CA"/>
    <w:rsid w:val="00040F18"/>
    <w:rsid w:val="00041C20"/>
    <w:rsid w:val="00042C99"/>
    <w:rsid w:val="00044D1A"/>
    <w:rsid w:val="00050C90"/>
    <w:rsid w:val="00052303"/>
    <w:rsid w:val="0007521A"/>
    <w:rsid w:val="00075F7D"/>
    <w:rsid w:val="000778DE"/>
    <w:rsid w:val="00080853"/>
    <w:rsid w:val="00080A79"/>
    <w:rsid w:val="0008409D"/>
    <w:rsid w:val="00090B12"/>
    <w:rsid w:val="00096867"/>
    <w:rsid w:val="00097B7E"/>
    <w:rsid w:val="000A5189"/>
    <w:rsid w:val="000A5DB6"/>
    <w:rsid w:val="000B02F9"/>
    <w:rsid w:val="000C0CB2"/>
    <w:rsid w:val="000C3952"/>
    <w:rsid w:val="000C639A"/>
    <w:rsid w:val="000E21AF"/>
    <w:rsid w:val="000E3DCF"/>
    <w:rsid w:val="000F0477"/>
    <w:rsid w:val="00100869"/>
    <w:rsid w:val="001010AE"/>
    <w:rsid w:val="0010122E"/>
    <w:rsid w:val="00111B22"/>
    <w:rsid w:val="00111B99"/>
    <w:rsid w:val="00112D44"/>
    <w:rsid w:val="0011625B"/>
    <w:rsid w:val="001172B7"/>
    <w:rsid w:val="0012131A"/>
    <w:rsid w:val="00123486"/>
    <w:rsid w:val="001240C1"/>
    <w:rsid w:val="00125D1B"/>
    <w:rsid w:val="00127C9B"/>
    <w:rsid w:val="00135676"/>
    <w:rsid w:val="00135DB8"/>
    <w:rsid w:val="00141816"/>
    <w:rsid w:val="00142EFF"/>
    <w:rsid w:val="00145A75"/>
    <w:rsid w:val="00145DE0"/>
    <w:rsid w:val="00147D70"/>
    <w:rsid w:val="00151EC7"/>
    <w:rsid w:val="0015650F"/>
    <w:rsid w:val="00156DD9"/>
    <w:rsid w:val="00157876"/>
    <w:rsid w:val="00157EF7"/>
    <w:rsid w:val="0016085C"/>
    <w:rsid w:val="00172AED"/>
    <w:rsid w:val="00172E24"/>
    <w:rsid w:val="00175CB7"/>
    <w:rsid w:val="0018052E"/>
    <w:rsid w:val="001815FE"/>
    <w:rsid w:val="00193C4C"/>
    <w:rsid w:val="001950C8"/>
    <w:rsid w:val="001A1422"/>
    <w:rsid w:val="001A67F8"/>
    <w:rsid w:val="001B122F"/>
    <w:rsid w:val="001C0550"/>
    <w:rsid w:val="001C0938"/>
    <w:rsid w:val="001D34FE"/>
    <w:rsid w:val="001D3D45"/>
    <w:rsid w:val="001D49FB"/>
    <w:rsid w:val="001D540D"/>
    <w:rsid w:val="001D6820"/>
    <w:rsid w:val="001E1C7C"/>
    <w:rsid w:val="001E383E"/>
    <w:rsid w:val="001E624C"/>
    <w:rsid w:val="001F0307"/>
    <w:rsid w:val="00205C98"/>
    <w:rsid w:val="00206008"/>
    <w:rsid w:val="00217DE4"/>
    <w:rsid w:val="0022190E"/>
    <w:rsid w:val="00230B26"/>
    <w:rsid w:val="002337E8"/>
    <w:rsid w:val="0024698D"/>
    <w:rsid w:val="00251306"/>
    <w:rsid w:val="00251D26"/>
    <w:rsid w:val="0025205A"/>
    <w:rsid w:val="00256527"/>
    <w:rsid w:val="00256A84"/>
    <w:rsid w:val="00256BDA"/>
    <w:rsid w:val="002708D1"/>
    <w:rsid w:val="00270A95"/>
    <w:rsid w:val="002728FC"/>
    <w:rsid w:val="0027516B"/>
    <w:rsid w:val="002772EB"/>
    <w:rsid w:val="002830DE"/>
    <w:rsid w:val="00283355"/>
    <w:rsid w:val="00285E92"/>
    <w:rsid w:val="00290604"/>
    <w:rsid w:val="00290896"/>
    <w:rsid w:val="0029146D"/>
    <w:rsid w:val="002926D0"/>
    <w:rsid w:val="00294746"/>
    <w:rsid w:val="00296758"/>
    <w:rsid w:val="002A12B9"/>
    <w:rsid w:val="002B4EA7"/>
    <w:rsid w:val="002B6CC4"/>
    <w:rsid w:val="002D5188"/>
    <w:rsid w:val="002D7C41"/>
    <w:rsid w:val="002E0654"/>
    <w:rsid w:val="002E0A2B"/>
    <w:rsid w:val="002E23D8"/>
    <w:rsid w:val="002E320F"/>
    <w:rsid w:val="002F4180"/>
    <w:rsid w:val="002F49AC"/>
    <w:rsid w:val="002F6F13"/>
    <w:rsid w:val="00301F29"/>
    <w:rsid w:val="00304970"/>
    <w:rsid w:val="00312826"/>
    <w:rsid w:val="00314CC3"/>
    <w:rsid w:val="003212B7"/>
    <w:rsid w:val="00324377"/>
    <w:rsid w:val="00327146"/>
    <w:rsid w:val="00331984"/>
    <w:rsid w:val="00343ADB"/>
    <w:rsid w:val="0034521C"/>
    <w:rsid w:val="003642BE"/>
    <w:rsid w:val="00371011"/>
    <w:rsid w:val="00373387"/>
    <w:rsid w:val="003749C4"/>
    <w:rsid w:val="003827C1"/>
    <w:rsid w:val="00390834"/>
    <w:rsid w:val="00392C88"/>
    <w:rsid w:val="00394C13"/>
    <w:rsid w:val="00395D0A"/>
    <w:rsid w:val="00396EB6"/>
    <w:rsid w:val="003A0CC5"/>
    <w:rsid w:val="003A1FCE"/>
    <w:rsid w:val="003A36A7"/>
    <w:rsid w:val="003A594C"/>
    <w:rsid w:val="003A7AA5"/>
    <w:rsid w:val="003B161C"/>
    <w:rsid w:val="003B36E3"/>
    <w:rsid w:val="003C3872"/>
    <w:rsid w:val="003C39AF"/>
    <w:rsid w:val="003C49F4"/>
    <w:rsid w:val="003D2930"/>
    <w:rsid w:val="003D4557"/>
    <w:rsid w:val="003D5D92"/>
    <w:rsid w:val="003D6453"/>
    <w:rsid w:val="003E001E"/>
    <w:rsid w:val="003E1E2F"/>
    <w:rsid w:val="003E60B7"/>
    <w:rsid w:val="003E6788"/>
    <w:rsid w:val="003F1F6A"/>
    <w:rsid w:val="00400C72"/>
    <w:rsid w:val="00405B5A"/>
    <w:rsid w:val="00406D0A"/>
    <w:rsid w:val="00407829"/>
    <w:rsid w:val="00410B12"/>
    <w:rsid w:val="0041166C"/>
    <w:rsid w:val="00425A83"/>
    <w:rsid w:val="00441849"/>
    <w:rsid w:val="00441A64"/>
    <w:rsid w:val="0045079B"/>
    <w:rsid w:val="00450C5B"/>
    <w:rsid w:val="00454405"/>
    <w:rsid w:val="004619DB"/>
    <w:rsid w:val="00462107"/>
    <w:rsid w:val="00462F80"/>
    <w:rsid w:val="004705AD"/>
    <w:rsid w:val="00472216"/>
    <w:rsid w:val="00474BF3"/>
    <w:rsid w:val="004867E6"/>
    <w:rsid w:val="0048733D"/>
    <w:rsid w:val="004906F6"/>
    <w:rsid w:val="00491304"/>
    <w:rsid w:val="0049205E"/>
    <w:rsid w:val="004932ED"/>
    <w:rsid w:val="004951E9"/>
    <w:rsid w:val="004962BC"/>
    <w:rsid w:val="004A52F8"/>
    <w:rsid w:val="004A5B91"/>
    <w:rsid w:val="004B5C89"/>
    <w:rsid w:val="004C085E"/>
    <w:rsid w:val="004D0987"/>
    <w:rsid w:val="004D1DED"/>
    <w:rsid w:val="004D4569"/>
    <w:rsid w:val="004D5733"/>
    <w:rsid w:val="004D5F7A"/>
    <w:rsid w:val="004F35EF"/>
    <w:rsid w:val="004F74BF"/>
    <w:rsid w:val="0050617D"/>
    <w:rsid w:val="00511FBC"/>
    <w:rsid w:val="005133A8"/>
    <w:rsid w:val="0051697A"/>
    <w:rsid w:val="005220F5"/>
    <w:rsid w:val="00526930"/>
    <w:rsid w:val="00526B10"/>
    <w:rsid w:val="00530857"/>
    <w:rsid w:val="0053142D"/>
    <w:rsid w:val="0053285B"/>
    <w:rsid w:val="00533456"/>
    <w:rsid w:val="00541FF7"/>
    <w:rsid w:val="00543AA2"/>
    <w:rsid w:val="0054661F"/>
    <w:rsid w:val="00547DD2"/>
    <w:rsid w:val="0055184B"/>
    <w:rsid w:val="00552ED9"/>
    <w:rsid w:val="005718CC"/>
    <w:rsid w:val="00575AF2"/>
    <w:rsid w:val="005806CA"/>
    <w:rsid w:val="005807D6"/>
    <w:rsid w:val="00582784"/>
    <w:rsid w:val="00594974"/>
    <w:rsid w:val="00596577"/>
    <w:rsid w:val="005A0638"/>
    <w:rsid w:val="005A2714"/>
    <w:rsid w:val="005A4272"/>
    <w:rsid w:val="005C3F12"/>
    <w:rsid w:val="005C47D0"/>
    <w:rsid w:val="005D5E06"/>
    <w:rsid w:val="005E2132"/>
    <w:rsid w:val="005F263D"/>
    <w:rsid w:val="005F7789"/>
    <w:rsid w:val="0060048D"/>
    <w:rsid w:val="00602C21"/>
    <w:rsid w:val="00617E4A"/>
    <w:rsid w:val="00620131"/>
    <w:rsid w:val="0062562B"/>
    <w:rsid w:val="00625694"/>
    <w:rsid w:val="00633B24"/>
    <w:rsid w:val="006363BF"/>
    <w:rsid w:val="00642919"/>
    <w:rsid w:val="00642C28"/>
    <w:rsid w:val="006521F8"/>
    <w:rsid w:val="006563BB"/>
    <w:rsid w:val="0067643D"/>
    <w:rsid w:val="006825BF"/>
    <w:rsid w:val="00683D38"/>
    <w:rsid w:val="00691261"/>
    <w:rsid w:val="006961FF"/>
    <w:rsid w:val="006A337B"/>
    <w:rsid w:val="006A6780"/>
    <w:rsid w:val="006A6AFC"/>
    <w:rsid w:val="006A70FA"/>
    <w:rsid w:val="006A7367"/>
    <w:rsid w:val="006B2C75"/>
    <w:rsid w:val="006B4510"/>
    <w:rsid w:val="006B7FD5"/>
    <w:rsid w:val="006C5389"/>
    <w:rsid w:val="006C669F"/>
    <w:rsid w:val="006C6E89"/>
    <w:rsid w:val="006D0382"/>
    <w:rsid w:val="006D1777"/>
    <w:rsid w:val="006D5109"/>
    <w:rsid w:val="006D5FF1"/>
    <w:rsid w:val="006E5ACE"/>
    <w:rsid w:val="006F0551"/>
    <w:rsid w:val="006F1C3A"/>
    <w:rsid w:val="006F4B7B"/>
    <w:rsid w:val="007009E1"/>
    <w:rsid w:val="00705578"/>
    <w:rsid w:val="00707FDB"/>
    <w:rsid w:val="007158EF"/>
    <w:rsid w:val="00716647"/>
    <w:rsid w:val="00722F7C"/>
    <w:rsid w:val="007236B1"/>
    <w:rsid w:val="007248E7"/>
    <w:rsid w:val="00725C29"/>
    <w:rsid w:val="0073174D"/>
    <w:rsid w:val="007332CF"/>
    <w:rsid w:val="007423E2"/>
    <w:rsid w:val="007464CE"/>
    <w:rsid w:val="00747C5A"/>
    <w:rsid w:val="0075238A"/>
    <w:rsid w:val="00760A9A"/>
    <w:rsid w:val="00761553"/>
    <w:rsid w:val="00765E79"/>
    <w:rsid w:val="00766309"/>
    <w:rsid w:val="007770A4"/>
    <w:rsid w:val="00777725"/>
    <w:rsid w:val="00784295"/>
    <w:rsid w:val="00786A1E"/>
    <w:rsid w:val="00786E8D"/>
    <w:rsid w:val="007A2B62"/>
    <w:rsid w:val="007A7853"/>
    <w:rsid w:val="007B3048"/>
    <w:rsid w:val="007B6D4E"/>
    <w:rsid w:val="007B6F2B"/>
    <w:rsid w:val="007C4011"/>
    <w:rsid w:val="007C4902"/>
    <w:rsid w:val="007D2B57"/>
    <w:rsid w:val="007D350B"/>
    <w:rsid w:val="007E1F61"/>
    <w:rsid w:val="00803F59"/>
    <w:rsid w:val="008041BA"/>
    <w:rsid w:val="00805E98"/>
    <w:rsid w:val="00806D87"/>
    <w:rsid w:val="008079F1"/>
    <w:rsid w:val="00807BEB"/>
    <w:rsid w:val="008100C5"/>
    <w:rsid w:val="00817797"/>
    <w:rsid w:val="008271F2"/>
    <w:rsid w:val="00832320"/>
    <w:rsid w:val="00835DDA"/>
    <w:rsid w:val="00843EA7"/>
    <w:rsid w:val="00855118"/>
    <w:rsid w:val="00855472"/>
    <w:rsid w:val="008555C6"/>
    <w:rsid w:val="00857121"/>
    <w:rsid w:val="00857E77"/>
    <w:rsid w:val="00861AA0"/>
    <w:rsid w:val="00861B48"/>
    <w:rsid w:val="00863343"/>
    <w:rsid w:val="00870D3E"/>
    <w:rsid w:val="00870E05"/>
    <w:rsid w:val="00870F47"/>
    <w:rsid w:val="0087293A"/>
    <w:rsid w:val="00875412"/>
    <w:rsid w:val="00880ACD"/>
    <w:rsid w:val="00883A5F"/>
    <w:rsid w:val="008854DA"/>
    <w:rsid w:val="008924AC"/>
    <w:rsid w:val="0089355B"/>
    <w:rsid w:val="008A1522"/>
    <w:rsid w:val="008A196F"/>
    <w:rsid w:val="008A459C"/>
    <w:rsid w:val="008A7CAC"/>
    <w:rsid w:val="008B4CDC"/>
    <w:rsid w:val="008C2B6D"/>
    <w:rsid w:val="008C44CC"/>
    <w:rsid w:val="008C54E3"/>
    <w:rsid w:val="008D6A98"/>
    <w:rsid w:val="008E7AE3"/>
    <w:rsid w:val="008F50B2"/>
    <w:rsid w:val="00906A16"/>
    <w:rsid w:val="009108B6"/>
    <w:rsid w:val="00910D4B"/>
    <w:rsid w:val="00911135"/>
    <w:rsid w:val="00912588"/>
    <w:rsid w:val="00914EBF"/>
    <w:rsid w:val="00920E25"/>
    <w:rsid w:val="00921B0C"/>
    <w:rsid w:val="00923D9F"/>
    <w:rsid w:val="00924CD6"/>
    <w:rsid w:val="0093306C"/>
    <w:rsid w:val="009337FE"/>
    <w:rsid w:val="00934D50"/>
    <w:rsid w:val="009354C3"/>
    <w:rsid w:val="0093600F"/>
    <w:rsid w:val="009408FB"/>
    <w:rsid w:val="00941AB9"/>
    <w:rsid w:val="00942D4B"/>
    <w:rsid w:val="0095131F"/>
    <w:rsid w:val="009542F4"/>
    <w:rsid w:val="00961406"/>
    <w:rsid w:val="00967DF8"/>
    <w:rsid w:val="009710A2"/>
    <w:rsid w:val="00972239"/>
    <w:rsid w:val="00982E24"/>
    <w:rsid w:val="00987385"/>
    <w:rsid w:val="009902DD"/>
    <w:rsid w:val="00993236"/>
    <w:rsid w:val="009952D4"/>
    <w:rsid w:val="00997AE6"/>
    <w:rsid w:val="009A24FD"/>
    <w:rsid w:val="009A5595"/>
    <w:rsid w:val="009B08E2"/>
    <w:rsid w:val="009C2BF8"/>
    <w:rsid w:val="009C2F06"/>
    <w:rsid w:val="009C476B"/>
    <w:rsid w:val="009D1A49"/>
    <w:rsid w:val="009E08F9"/>
    <w:rsid w:val="009E097C"/>
    <w:rsid w:val="009E1D42"/>
    <w:rsid w:val="009E23C7"/>
    <w:rsid w:val="009E4880"/>
    <w:rsid w:val="009E6E8B"/>
    <w:rsid w:val="009E763D"/>
    <w:rsid w:val="009F118D"/>
    <w:rsid w:val="009F11C1"/>
    <w:rsid w:val="009F6F5D"/>
    <w:rsid w:val="00A036B4"/>
    <w:rsid w:val="00A06459"/>
    <w:rsid w:val="00A232C1"/>
    <w:rsid w:val="00A27046"/>
    <w:rsid w:val="00A3276A"/>
    <w:rsid w:val="00A33336"/>
    <w:rsid w:val="00A33A05"/>
    <w:rsid w:val="00A50612"/>
    <w:rsid w:val="00A55A6D"/>
    <w:rsid w:val="00A60E76"/>
    <w:rsid w:val="00A61AEB"/>
    <w:rsid w:val="00A61B54"/>
    <w:rsid w:val="00A62675"/>
    <w:rsid w:val="00A64299"/>
    <w:rsid w:val="00A6555E"/>
    <w:rsid w:val="00A65958"/>
    <w:rsid w:val="00A66E06"/>
    <w:rsid w:val="00A670F8"/>
    <w:rsid w:val="00A676BC"/>
    <w:rsid w:val="00A754A6"/>
    <w:rsid w:val="00A76331"/>
    <w:rsid w:val="00A76E54"/>
    <w:rsid w:val="00A778AF"/>
    <w:rsid w:val="00A83722"/>
    <w:rsid w:val="00A96007"/>
    <w:rsid w:val="00AA0F86"/>
    <w:rsid w:val="00AA4944"/>
    <w:rsid w:val="00AA6E8D"/>
    <w:rsid w:val="00AB048B"/>
    <w:rsid w:val="00AB11D0"/>
    <w:rsid w:val="00AB2FC0"/>
    <w:rsid w:val="00AB3054"/>
    <w:rsid w:val="00AB5088"/>
    <w:rsid w:val="00AC13A8"/>
    <w:rsid w:val="00AC17BF"/>
    <w:rsid w:val="00AC229A"/>
    <w:rsid w:val="00AC415F"/>
    <w:rsid w:val="00AC4CC5"/>
    <w:rsid w:val="00AC58D2"/>
    <w:rsid w:val="00AD2EFA"/>
    <w:rsid w:val="00AD5C0E"/>
    <w:rsid w:val="00AE2BD8"/>
    <w:rsid w:val="00AE4E9D"/>
    <w:rsid w:val="00AF127E"/>
    <w:rsid w:val="00AF54B1"/>
    <w:rsid w:val="00B02055"/>
    <w:rsid w:val="00B033AF"/>
    <w:rsid w:val="00B03AD6"/>
    <w:rsid w:val="00B07321"/>
    <w:rsid w:val="00B0757D"/>
    <w:rsid w:val="00B1253C"/>
    <w:rsid w:val="00B22530"/>
    <w:rsid w:val="00B25F68"/>
    <w:rsid w:val="00B2613B"/>
    <w:rsid w:val="00B266FB"/>
    <w:rsid w:val="00B30943"/>
    <w:rsid w:val="00B31B50"/>
    <w:rsid w:val="00B34DA5"/>
    <w:rsid w:val="00B35665"/>
    <w:rsid w:val="00B37B2C"/>
    <w:rsid w:val="00B5340A"/>
    <w:rsid w:val="00B54744"/>
    <w:rsid w:val="00B5664F"/>
    <w:rsid w:val="00B63F79"/>
    <w:rsid w:val="00B64EA0"/>
    <w:rsid w:val="00B658BA"/>
    <w:rsid w:val="00B729DA"/>
    <w:rsid w:val="00B85295"/>
    <w:rsid w:val="00B86E2B"/>
    <w:rsid w:val="00B91AB7"/>
    <w:rsid w:val="00B92999"/>
    <w:rsid w:val="00B93055"/>
    <w:rsid w:val="00B94307"/>
    <w:rsid w:val="00B95DCA"/>
    <w:rsid w:val="00BA11BF"/>
    <w:rsid w:val="00BA3BF1"/>
    <w:rsid w:val="00BA634A"/>
    <w:rsid w:val="00BB17EF"/>
    <w:rsid w:val="00BC0840"/>
    <w:rsid w:val="00BC2288"/>
    <w:rsid w:val="00BD18C2"/>
    <w:rsid w:val="00BD27A3"/>
    <w:rsid w:val="00BD55B2"/>
    <w:rsid w:val="00BD6F8F"/>
    <w:rsid w:val="00BE5444"/>
    <w:rsid w:val="00BE600E"/>
    <w:rsid w:val="00BE7648"/>
    <w:rsid w:val="00BE7E26"/>
    <w:rsid w:val="00BF549D"/>
    <w:rsid w:val="00BF5C78"/>
    <w:rsid w:val="00BF6398"/>
    <w:rsid w:val="00C05FA7"/>
    <w:rsid w:val="00C0738A"/>
    <w:rsid w:val="00C112A7"/>
    <w:rsid w:val="00C133D2"/>
    <w:rsid w:val="00C20CC0"/>
    <w:rsid w:val="00C2150C"/>
    <w:rsid w:val="00C23D1D"/>
    <w:rsid w:val="00C24925"/>
    <w:rsid w:val="00C3318C"/>
    <w:rsid w:val="00C344B5"/>
    <w:rsid w:val="00C346E4"/>
    <w:rsid w:val="00C40CA4"/>
    <w:rsid w:val="00C4150A"/>
    <w:rsid w:val="00C41EF1"/>
    <w:rsid w:val="00C43CB9"/>
    <w:rsid w:val="00C5290B"/>
    <w:rsid w:val="00C55492"/>
    <w:rsid w:val="00C57C6F"/>
    <w:rsid w:val="00C57D8C"/>
    <w:rsid w:val="00C600AF"/>
    <w:rsid w:val="00C60897"/>
    <w:rsid w:val="00C61445"/>
    <w:rsid w:val="00C6303E"/>
    <w:rsid w:val="00C66B5D"/>
    <w:rsid w:val="00C6787D"/>
    <w:rsid w:val="00C74060"/>
    <w:rsid w:val="00C741FF"/>
    <w:rsid w:val="00C748FD"/>
    <w:rsid w:val="00C80BD6"/>
    <w:rsid w:val="00C96D6B"/>
    <w:rsid w:val="00C97CD1"/>
    <w:rsid w:val="00CA47C4"/>
    <w:rsid w:val="00CC0D3F"/>
    <w:rsid w:val="00CC3885"/>
    <w:rsid w:val="00CD5CC0"/>
    <w:rsid w:val="00CE08AA"/>
    <w:rsid w:val="00CE0B5F"/>
    <w:rsid w:val="00CE5119"/>
    <w:rsid w:val="00CE6A71"/>
    <w:rsid w:val="00CF00C6"/>
    <w:rsid w:val="00D058AF"/>
    <w:rsid w:val="00D07D11"/>
    <w:rsid w:val="00D11F48"/>
    <w:rsid w:val="00D229D9"/>
    <w:rsid w:val="00D31485"/>
    <w:rsid w:val="00D3243D"/>
    <w:rsid w:val="00D35A20"/>
    <w:rsid w:val="00D449CE"/>
    <w:rsid w:val="00D47997"/>
    <w:rsid w:val="00D57C71"/>
    <w:rsid w:val="00D61BC2"/>
    <w:rsid w:val="00D623A0"/>
    <w:rsid w:val="00D641B2"/>
    <w:rsid w:val="00D64AB4"/>
    <w:rsid w:val="00D8400C"/>
    <w:rsid w:val="00D84C4B"/>
    <w:rsid w:val="00D87172"/>
    <w:rsid w:val="00D87B3E"/>
    <w:rsid w:val="00D90AC9"/>
    <w:rsid w:val="00D90D0C"/>
    <w:rsid w:val="00D9138C"/>
    <w:rsid w:val="00D913B2"/>
    <w:rsid w:val="00D960FD"/>
    <w:rsid w:val="00DA79CD"/>
    <w:rsid w:val="00DB2CE4"/>
    <w:rsid w:val="00DB510A"/>
    <w:rsid w:val="00DC0DE1"/>
    <w:rsid w:val="00DC4692"/>
    <w:rsid w:val="00DD0050"/>
    <w:rsid w:val="00DD39A7"/>
    <w:rsid w:val="00DE1BFB"/>
    <w:rsid w:val="00DE4437"/>
    <w:rsid w:val="00DE545B"/>
    <w:rsid w:val="00DF0F71"/>
    <w:rsid w:val="00DF5467"/>
    <w:rsid w:val="00E00E1E"/>
    <w:rsid w:val="00E03034"/>
    <w:rsid w:val="00E13B3E"/>
    <w:rsid w:val="00E1422E"/>
    <w:rsid w:val="00E20C98"/>
    <w:rsid w:val="00E214B9"/>
    <w:rsid w:val="00E22BB2"/>
    <w:rsid w:val="00E25E62"/>
    <w:rsid w:val="00E260AD"/>
    <w:rsid w:val="00E27FF5"/>
    <w:rsid w:val="00E33865"/>
    <w:rsid w:val="00E437F9"/>
    <w:rsid w:val="00E46B88"/>
    <w:rsid w:val="00E509F2"/>
    <w:rsid w:val="00E510B1"/>
    <w:rsid w:val="00E52A77"/>
    <w:rsid w:val="00E54F09"/>
    <w:rsid w:val="00E57B36"/>
    <w:rsid w:val="00E6088F"/>
    <w:rsid w:val="00E661F2"/>
    <w:rsid w:val="00E70509"/>
    <w:rsid w:val="00E76C6F"/>
    <w:rsid w:val="00E77C68"/>
    <w:rsid w:val="00E84213"/>
    <w:rsid w:val="00E92F83"/>
    <w:rsid w:val="00E97FEA"/>
    <w:rsid w:val="00EA50C2"/>
    <w:rsid w:val="00EA7C37"/>
    <w:rsid w:val="00EA7F6F"/>
    <w:rsid w:val="00EB108D"/>
    <w:rsid w:val="00EB49D9"/>
    <w:rsid w:val="00EB4A04"/>
    <w:rsid w:val="00EC0529"/>
    <w:rsid w:val="00ED104F"/>
    <w:rsid w:val="00ED4774"/>
    <w:rsid w:val="00EE3B86"/>
    <w:rsid w:val="00EE4369"/>
    <w:rsid w:val="00EE6ECD"/>
    <w:rsid w:val="00EF0B1D"/>
    <w:rsid w:val="00EF322A"/>
    <w:rsid w:val="00F0238E"/>
    <w:rsid w:val="00F16523"/>
    <w:rsid w:val="00F1705F"/>
    <w:rsid w:val="00F319A4"/>
    <w:rsid w:val="00F446F2"/>
    <w:rsid w:val="00F50B2B"/>
    <w:rsid w:val="00F52497"/>
    <w:rsid w:val="00F53363"/>
    <w:rsid w:val="00F5522A"/>
    <w:rsid w:val="00F57C8A"/>
    <w:rsid w:val="00F609EE"/>
    <w:rsid w:val="00F61208"/>
    <w:rsid w:val="00F63893"/>
    <w:rsid w:val="00F71423"/>
    <w:rsid w:val="00F754F7"/>
    <w:rsid w:val="00F80C86"/>
    <w:rsid w:val="00F81E88"/>
    <w:rsid w:val="00F86602"/>
    <w:rsid w:val="00F870D4"/>
    <w:rsid w:val="00F926BD"/>
    <w:rsid w:val="00F969A9"/>
    <w:rsid w:val="00FA6F8C"/>
    <w:rsid w:val="00FB14AF"/>
    <w:rsid w:val="00FB1945"/>
    <w:rsid w:val="00FD6807"/>
    <w:rsid w:val="00FE1799"/>
    <w:rsid w:val="00FE452B"/>
    <w:rsid w:val="00FE4B3A"/>
    <w:rsid w:val="00FE57E7"/>
    <w:rsid w:val="00FF03A9"/>
    <w:rsid w:val="00FF41F8"/>
    <w:rsid w:val="134E0433"/>
    <w:rsid w:val="68411D57"/>
    <w:rsid w:val="750320E5"/>
    <w:rsid w:val="7D63665F"/>
    <w:rsid w:val="7E4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936D65"/>
  <w15:docId w15:val="{4E02996C-F2EC-44A3-8F66-D045532A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uiPriority="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uiPriority="0" w:qFormat="1"/>
    <w:lsdException w:name="Hyperlink" w:qFormat="1"/>
    <w:lsdException w:name="FollowedHyperlink" w:qFormat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1">
    <w:name w:val="heading 1"/>
    <w:basedOn w:val="a"/>
    <w:next w:val="a"/>
    <w:link w:val="12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Pr>
      <w:color w:val="800080"/>
      <w:u w:val="single"/>
    </w:rPr>
  </w:style>
  <w:style w:type="character" w:styleId="a4">
    <w:name w:val="endnote reference"/>
    <w:qFormat/>
    <w:rPr>
      <w:vertAlign w:val="superscript"/>
    </w:rPr>
  </w:style>
  <w:style w:type="character" w:styleId="a5">
    <w:name w:val="Emphasis"/>
    <w:uiPriority w:val="20"/>
    <w:qFormat/>
    <w:rPr>
      <w:rFonts w:ascii="Times New Roman" w:hAnsi="Times New Roman" w:cs="Times New Roman" w:hint="default"/>
      <w:i/>
      <w:iCs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link w:val="aa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c">
    <w:name w:val="annotation text"/>
    <w:basedOn w:val="a"/>
    <w:link w:val="ad"/>
    <w:unhideWhenUsed/>
    <w:qFormat/>
  </w:style>
  <w:style w:type="paragraph" w:styleId="ae">
    <w:name w:val="annotation subject"/>
    <w:basedOn w:val="ac"/>
    <w:next w:val="ac"/>
    <w:link w:val="af"/>
    <w:unhideWhenUsed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f0">
    <w:name w:val="Document Map"/>
    <w:basedOn w:val="a"/>
    <w:link w:val="af1"/>
    <w:semiHidden/>
    <w:qFormat/>
    <w:pPr>
      <w:shd w:val="clear" w:color="auto" w:fill="000080"/>
    </w:pPr>
    <w:rPr>
      <w:rFonts w:ascii="Tahoma" w:hAnsi="Tahoma"/>
    </w:rPr>
  </w:style>
  <w:style w:type="paragraph" w:styleId="af2">
    <w:name w:val="footnote text"/>
    <w:basedOn w:val="a"/>
    <w:link w:val="af3"/>
    <w:qFormat/>
  </w:style>
  <w:style w:type="paragraph" w:styleId="af4">
    <w:name w:val="header"/>
    <w:basedOn w:val="a"/>
    <w:link w:val="af5"/>
    <w:qFormat/>
    <w:pPr>
      <w:tabs>
        <w:tab w:val="center" w:pos="4677"/>
        <w:tab w:val="right" w:pos="9355"/>
      </w:tabs>
    </w:pPr>
  </w:style>
  <w:style w:type="paragraph" w:styleId="af6">
    <w:name w:val="Body Text"/>
    <w:basedOn w:val="a"/>
    <w:link w:val="af7"/>
    <w:qFormat/>
    <w:pPr>
      <w:tabs>
        <w:tab w:val="left" w:pos="8306"/>
      </w:tabs>
      <w:jc w:val="center"/>
    </w:pPr>
    <w:rPr>
      <w:sz w:val="28"/>
    </w:rPr>
  </w:style>
  <w:style w:type="paragraph" w:styleId="10">
    <w:name w:val="toc 1"/>
    <w:basedOn w:val="a"/>
    <w:next w:val="a"/>
    <w:qFormat/>
    <w:pPr>
      <w:numPr>
        <w:numId w:val="1"/>
      </w:numPr>
      <w:tabs>
        <w:tab w:val="clear" w:pos="0"/>
        <w:tab w:val="right" w:leader="dot" w:pos="10195"/>
      </w:tabs>
      <w:spacing w:before="120"/>
      <w:ind w:left="0" w:firstLine="0"/>
    </w:pPr>
    <w:rPr>
      <w:sz w:val="28"/>
      <w:szCs w:val="28"/>
    </w:rPr>
  </w:style>
  <w:style w:type="paragraph" w:styleId="af8">
    <w:name w:val="Body Text First Indent"/>
    <w:basedOn w:val="af6"/>
    <w:link w:val="af9"/>
    <w:qFormat/>
    <w:pPr>
      <w:tabs>
        <w:tab w:val="clear" w:pos="8306"/>
      </w:tabs>
      <w:spacing w:after="120"/>
      <w:ind w:firstLine="210"/>
      <w:jc w:val="left"/>
    </w:pPr>
    <w:rPr>
      <w:sz w:val="24"/>
      <w:szCs w:val="24"/>
    </w:rPr>
  </w:style>
  <w:style w:type="paragraph" w:styleId="23">
    <w:name w:val="Body Text First Indent 2"/>
    <w:basedOn w:val="afa"/>
    <w:link w:val="24"/>
    <w:qFormat/>
    <w:pPr>
      <w:ind w:firstLine="210"/>
    </w:pPr>
    <w:rPr>
      <w:sz w:val="24"/>
      <w:szCs w:val="24"/>
    </w:rPr>
  </w:style>
  <w:style w:type="paragraph" w:styleId="afa">
    <w:name w:val="Body Text Indent"/>
    <w:basedOn w:val="a"/>
    <w:link w:val="afb"/>
    <w:qFormat/>
    <w:pPr>
      <w:spacing w:after="120"/>
      <w:ind w:left="283"/>
    </w:pPr>
  </w:style>
  <w:style w:type="paragraph" w:styleId="25">
    <w:name w:val="List Bullet 2"/>
    <w:basedOn w:val="a"/>
    <w:qFormat/>
    <w:pPr>
      <w:ind w:left="566" w:hanging="283"/>
    </w:pPr>
    <w:rPr>
      <w:lang w:eastAsia="zh-CN"/>
    </w:rPr>
  </w:style>
  <w:style w:type="paragraph" w:styleId="afc">
    <w:name w:val="Title"/>
    <w:basedOn w:val="a"/>
    <w:link w:val="afd"/>
    <w:qFormat/>
    <w:pPr>
      <w:jc w:val="center"/>
    </w:pPr>
    <w:rPr>
      <w:b/>
      <w:sz w:val="28"/>
    </w:rPr>
  </w:style>
  <w:style w:type="paragraph" w:styleId="afe">
    <w:name w:val="footer"/>
    <w:basedOn w:val="a"/>
    <w:link w:val="aff"/>
    <w:qFormat/>
    <w:pPr>
      <w:tabs>
        <w:tab w:val="center" w:pos="4677"/>
        <w:tab w:val="right" w:pos="9355"/>
      </w:tabs>
    </w:pPr>
  </w:style>
  <w:style w:type="paragraph" w:styleId="aff0">
    <w:name w:val="List"/>
    <w:basedOn w:val="af6"/>
    <w:qFormat/>
    <w:rPr>
      <w:rFonts w:cs="Mangal"/>
      <w:lang w:eastAsia="zh-CN"/>
    </w:rPr>
  </w:style>
  <w:style w:type="paragraph" w:styleId="aff1">
    <w:name w:val="Normal (Web)"/>
    <w:basedOn w:val="a"/>
    <w:link w:val="aff2"/>
    <w:qFormat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qFormat/>
    <w:pPr>
      <w:ind w:right="-1475"/>
    </w:pPr>
    <w:rPr>
      <w:sz w:val="28"/>
    </w:rPr>
  </w:style>
  <w:style w:type="paragraph" w:styleId="26">
    <w:name w:val="Body Text Indent 2"/>
    <w:basedOn w:val="a"/>
    <w:link w:val="27"/>
    <w:uiPriority w:val="99"/>
    <w:qFormat/>
    <w:pPr>
      <w:spacing w:after="120" w:line="480" w:lineRule="auto"/>
      <w:ind w:left="283"/>
    </w:pPr>
  </w:style>
  <w:style w:type="paragraph" w:styleId="28">
    <w:name w:val="List Continue 2"/>
    <w:basedOn w:val="a"/>
    <w:qFormat/>
    <w:pPr>
      <w:spacing w:after="120"/>
      <w:ind w:left="566"/>
    </w:pPr>
  </w:style>
  <w:style w:type="paragraph" w:styleId="29">
    <w:name w:val="List 2"/>
    <w:basedOn w:val="a"/>
    <w:qFormat/>
    <w:pPr>
      <w:ind w:left="566" w:hanging="283"/>
    </w:p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f3">
    <w:name w:val="Block Text"/>
    <w:basedOn w:val="a"/>
    <w:qFormat/>
    <w:pPr>
      <w:tabs>
        <w:tab w:val="left" w:pos="11624"/>
      </w:tabs>
      <w:ind w:left="709" w:right="283"/>
      <w:jc w:val="both"/>
    </w:pPr>
    <w:rPr>
      <w:sz w:val="22"/>
    </w:rPr>
  </w:style>
  <w:style w:type="table" w:styleId="aff4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qFormat/>
    <w:rPr>
      <w:rFonts w:asciiTheme="majorHAnsi" w:eastAsiaTheme="majorEastAsia" w:hAnsiTheme="majorHAnsi" w:cstheme="majorBidi"/>
      <w:color w:val="244061" w:themeColor="accent1" w:themeShade="80"/>
      <w:sz w:val="20"/>
      <w:szCs w:val="20"/>
      <w:lang w:eastAsia="ru-RU"/>
    </w:rPr>
  </w:style>
  <w:style w:type="character" w:customStyle="1" w:styleId="51">
    <w:name w:val="Заголовок 5 Знак1"/>
    <w:link w:val="5"/>
    <w:locked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5">
    <w:name w:val="List Paragraph"/>
    <w:basedOn w:val="a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кст выноски Знак"/>
    <w:basedOn w:val="a0"/>
    <w:link w:val="a9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No Spacing"/>
    <w:link w:val="aff8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Знак1 Знак Знак Знак Знак Знак Знак Знак Знак Знак"/>
    <w:basedOn w:val="a"/>
    <w:qFormat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extended-textshort">
    <w:name w:val="extended-text__short"/>
    <w:basedOn w:val="a0"/>
    <w:qFormat/>
  </w:style>
  <w:style w:type="character" w:customStyle="1" w:styleId="12">
    <w:name w:val="Заголовок 1 Знак"/>
    <w:basedOn w:val="a0"/>
    <w:link w:val="11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FontStyle30">
    <w:name w:val="Font Style30"/>
    <w:qFormat/>
    <w:rPr>
      <w:rFonts w:ascii="Times New Roman" w:hAnsi="Times New Roman"/>
      <w:sz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Нижний колонтитул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1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310">
    <w:name w:val="Основной текст с отступом 31"/>
    <w:basedOn w:val="a"/>
    <w:pPr>
      <w:spacing w:line="360" w:lineRule="auto"/>
      <w:ind w:left="284"/>
    </w:pPr>
    <w:rPr>
      <w:sz w:val="28"/>
      <w:lang w:eastAsia="ar-SA"/>
    </w:rPr>
  </w:style>
  <w:style w:type="paragraph" w:customStyle="1" w:styleId="affa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Текст сноски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10">
    <w:name w:val="Знак Знак Знак Знак1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d">
    <w:name w:val="Заголовок Знак"/>
    <w:basedOn w:val="a0"/>
    <w:link w:val="a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c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15">
    <w:name w:val="Абзац списка1"/>
    <w:basedOn w:val="a"/>
    <w:link w:val="ListParagraphChar2"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a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8z0">
    <w:name w:val="WW8Num8z0"/>
    <w:qFormat/>
    <w:rPr>
      <w:sz w:val="28"/>
    </w:rPr>
  </w:style>
  <w:style w:type="character" w:customStyle="1" w:styleId="WW8Num9z0">
    <w:name w:val="WW8Num9z0"/>
    <w:qFormat/>
    <w:rPr>
      <w:sz w:val="28"/>
    </w:rPr>
  </w:style>
  <w:style w:type="character" w:customStyle="1" w:styleId="16">
    <w:name w:val="Основной шрифт абзаца1"/>
    <w:qFormat/>
  </w:style>
  <w:style w:type="character" w:customStyle="1" w:styleId="2b">
    <w:name w:val="Знак Знак2"/>
    <w:qFormat/>
    <w:rPr>
      <w:sz w:val="28"/>
    </w:rPr>
  </w:style>
  <w:style w:type="character" w:customStyle="1" w:styleId="-1pt">
    <w:name w:val="Основной текст + Интервал -1 pt"/>
    <w:qFormat/>
    <w:rPr>
      <w:rFonts w:ascii="Times New Roman" w:hAnsi="Times New Roman" w:cs="Times New Roman"/>
      <w:spacing w:val="-20"/>
      <w:sz w:val="19"/>
      <w:szCs w:val="19"/>
    </w:rPr>
  </w:style>
  <w:style w:type="paragraph" w:customStyle="1" w:styleId="17">
    <w:name w:val="Заголовок1"/>
    <w:basedOn w:val="a"/>
    <w:next w:val="af6"/>
    <w:pPr>
      <w:jc w:val="center"/>
    </w:pPr>
    <w:rPr>
      <w:b/>
      <w:sz w:val="28"/>
      <w:lang w:eastAsia="zh-CN"/>
    </w:rPr>
  </w:style>
  <w:style w:type="paragraph" w:customStyle="1" w:styleId="2c">
    <w:name w:val="Указатель2"/>
    <w:basedOn w:val="a"/>
    <w:qFormat/>
    <w:pPr>
      <w:suppressLineNumbers/>
    </w:pPr>
    <w:rPr>
      <w:rFonts w:cs="Mangal"/>
      <w:lang w:eastAsia="zh-CN"/>
    </w:r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qFormat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"/>
    <w:qFormat/>
    <w:pPr>
      <w:ind w:right="-1475"/>
    </w:pPr>
    <w:rPr>
      <w:sz w:val="28"/>
      <w:lang w:eastAsia="zh-CN"/>
    </w:rPr>
  </w:style>
  <w:style w:type="paragraph" w:customStyle="1" w:styleId="1a">
    <w:name w:val="Схема документа1"/>
    <w:basedOn w:val="a"/>
    <w:qFormat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"/>
    <w:qFormat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"/>
    <w:qFormat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"/>
    <w:qFormat/>
    <w:pPr>
      <w:spacing w:after="120" w:line="480" w:lineRule="auto"/>
      <w:ind w:left="283"/>
    </w:pPr>
    <w:rPr>
      <w:lang w:eastAsia="zh-CN"/>
    </w:rPr>
  </w:style>
  <w:style w:type="paragraph" w:customStyle="1" w:styleId="affd">
    <w:name w:val="Содержимое таблицы"/>
    <w:basedOn w:val="a"/>
    <w:qFormat/>
    <w:pPr>
      <w:suppressLineNumbers/>
    </w:pPr>
    <w:rPr>
      <w:lang w:eastAsia="zh-CN"/>
    </w:rPr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1b">
    <w:name w:val="Заголовок №1"/>
    <w:basedOn w:val="a"/>
    <w:qFormat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d">
    <w:name w:val="Основной текст (2)"/>
    <w:basedOn w:val="a"/>
    <w:link w:val="2e"/>
    <w:uiPriority w:val="99"/>
    <w:qFormat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11">
    <w:name w:val="Абзац списка1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paragraph" w:customStyle="1" w:styleId="61">
    <w:name w:val="Знак6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0">
    <w:name w:val="Знак Знак Знак Знак10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f">
    <w:name w:val="Основной текст Знак2"/>
    <w:qFormat/>
    <w:rPr>
      <w:sz w:val="28"/>
    </w:rPr>
  </w:style>
  <w:style w:type="character" w:customStyle="1" w:styleId="1c">
    <w:name w:val="Основной текст с отступом Знак1"/>
    <w:basedOn w:val="a0"/>
    <w:qFormat/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0">
    <w:name w:val="Обычный2"/>
    <w:qFormat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52">
    <w:name w:val="Знак5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f1">
    <w:name w:val="Абзац списка2"/>
    <w:basedOn w:val="a"/>
    <w:qFormat/>
    <w:pPr>
      <w:ind w:left="720"/>
      <w:contextualSpacing/>
    </w:pPr>
    <w:rPr>
      <w:rFonts w:eastAsia="Calibri"/>
    </w:rPr>
  </w:style>
  <w:style w:type="character" w:customStyle="1" w:styleId="250">
    <w:name w:val="Знак Знак25"/>
    <w:qFormat/>
    <w:rPr>
      <w:sz w:val="28"/>
    </w:rPr>
  </w:style>
  <w:style w:type="character" w:customStyle="1" w:styleId="ListParagraphChar2">
    <w:name w:val="List Paragraph Char2"/>
    <w:link w:val="15"/>
    <w:qFormat/>
    <w:locked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">
    <w:name w:val="Знак 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DocList">
    <w:name w:val="ConsPlusDocList"/>
    <w:next w:val="a"/>
    <w:qFormat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d">
    <w:name w:val="Основной текст Знак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2">
    <w:name w:val="Заголовок №31"/>
    <w:basedOn w:val="a"/>
    <w:qFormat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character" w:customStyle="1" w:styleId="afff0">
    <w:name w:val="Основной текст + Полужирный"/>
    <w:qFormat/>
    <w:rPr>
      <w:rFonts w:cs="Times New Roman"/>
      <w:b/>
      <w:bCs/>
      <w:sz w:val="23"/>
      <w:szCs w:val="23"/>
    </w:rPr>
  </w:style>
  <w:style w:type="character" w:customStyle="1" w:styleId="afff1">
    <w:name w:val="Гипертекстовая ссылка"/>
    <w:qFormat/>
    <w:rPr>
      <w:color w:val="008000"/>
    </w:rPr>
  </w:style>
  <w:style w:type="paragraph" w:customStyle="1" w:styleId="1">
    <w:name w:val="Стиль1"/>
    <w:basedOn w:val="ConsPlusNormal"/>
    <w:qFormat/>
    <w:pPr>
      <w:widowControl/>
      <w:numPr>
        <w:numId w:val="2"/>
      </w:numPr>
      <w:tabs>
        <w:tab w:val="clear" w:pos="0"/>
        <w:tab w:val="left" w:pos="360"/>
        <w:tab w:val="left" w:pos="1440"/>
      </w:tabs>
      <w:suppressAutoHyphens/>
      <w:autoSpaceDE/>
      <w:autoSpaceDN/>
      <w:adjustRightInd/>
      <w:ind w:left="1440"/>
      <w:jc w:val="both"/>
    </w:pPr>
    <w:rPr>
      <w:rFonts w:ascii="Times New Roman" w:eastAsia="Arial" w:hAnsi="Times New Roman" w:cs="Times New Roman"/>
      <w:kern w:val="1"/>
      <w:sz w:val="28"/>
      <w:szCs w:val="28"/>
      <w:lang w:eastAsia="hi-IN" w:bidi="hi-IN"/>
    </w:rPr>
  </w:style>
  <w:style w:type="character" w:customStyle="1" w:styleId="afff2">
    <w:name w:val="(Раздела) Знак"/>
    <w:qFormat/>
    <w:rPr>
      <w:b/>
      <w:kern w:val="28"/>
      <w:sz w:val="36"/>
      <w:lang w:val="ru-RU" w:eastAsia="ru-RU" w:bidi="ar-SA"/>
    </w:rPr>
  </w:style>
  <w:style w:type="character" w:customStyle="1" w:styleId="blk">
    <w:name w:val="blk"/>
    <w:qFormat/>
  </w:style>
  <w:style w:type="character" w:customStyle="1" w:styleId="HTML0">
    <w:name w:val="Стандартный HTML Знак"/>
    <w:link w:val="HTML"/>
    <w:qFormat/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qFormat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1e">
    <w:name w:val="Тема примечания Знак1"/>
    <w:basedOn w:val="ad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">
    <w:name w:val="1 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rial">
    <w:name w:val="Куда Arial Знак Знак"/>
    <w:qFormat/>
    <w:rPr>
      <w:rFonts w:ascii="Arial" w:hAnsi="Arial"/>
      <w:bCs/>
      <w:kern w:val="32"/>
      <w:szCs w:val="32"/>
      <w:lang w:val="zh-CN" w:eastAsia="zh-CN" w:bidi="ar-SA"/>
    </w:rPr>
  </w:style>
  <w:style w:type="paragraph" w:customStyle="1" w:styleId="afff3">
    <w:name w:val="a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f0">
    <w:name w:val="(Раздела) Знак1"/>
    <w:qFormat/>
    <w:locked/>
    <w:rPr>
      <w:b/>
      <w:kern w:val="28"/>
      <w:sz w:val="36"/>
      <w:lang w:val="ru-RU" w:eastAsia="ru-RU" w:bidi="ar-SA"/>
    </w:rPr>
  </w:style>
  <w:style w:type="paragraph" w:customStyle="1" w:styleId="35">
    <w:name w:val="Красная строка 3"/>
    <w:basedOn w:val="a"/>
    <w:qFormat/>
    <w:pPr>
      <w:ind w:firstLine="720"/>
    </w:pPr>
    <w:rPr>
      <w:sz w:val="28"/>
    </w:rPr>
  </w:style>
  <w:style w:type="character" w:customStyle="1" w:styleId="Heading1Char">
    <w:name w:val="Heading 1 Char"/>
    <w:qFormat/>
    <w:locked/>
    <w:rPr>
      <w:rFonts w:cs="Times New Roman"/>
      <w:sz w:val="28"/>
    </w:rPr>
  </w:style>
  <w:style w:type="character" w:customStyle="1" w:styleId="Heading4Char">
    <w:name w:val="Heading 4 Char"/>
    <w:qFormat/>
    <w:locked/>
    <w:rPr>
      <w:rFonts w:cs="Times New Roman"/>
      <w:b/>
      <w:sz w:val="28"/>
    </w:rPr>
  </w:style>
  <w:style w:type="character" w:customStyle="1" w:styleId="Heading7Char">
    <w:name w:val="Heading 7 Char"/>
    <w:qFormat/>
    <w:locked/>
    <w:rPr>
      <w:rFonts w:ascii="Calibri" w:hAnsi="Calibri" w:cs="Times New Roman"/>
      <w:sz w:val="24"/>
      <w:lang w:val="en-US" w:eastAsia="en-US"/>
    </w:rPr>
  </w:style>
  <w:style w:type="character" w:customStyle="1" w:styleId="Heading9Char">
    <w:name w:val="Heading 9 Char"/>
    <w:qFormat/>
    <w:locked/>
    <w:rPr>
      <w:rFonts w:ascii="Cambria" w:hAnsi="Cambria" w:cs="Times New Roman"/>
    </w:rPr>
  </w:style>
  <w:style w:type="character" w:customStyle="1" w:styleId="HeaderChar">
    <w:name w:val="Header Char"/>
    <w:qFormat/>
    <w:locked/>
    <w:rPr>
      <w:rFonts w:cs="Times New Roman"/>
    </w:rPr>
  </w:style>
  <w:style w:type="character" w:customStyle="1" w:styleId="BodyTextChar1">
    <w:name w:val="Body Text Char1"/>
    <w:qFormat/>
    <w:locked/>
    <w:rPr>
      <w:rFonts w:cs="Times New Roman"/>
      <w:color w:val="000000"/>
      <w:sz w:val="28"/>
    </w:rPr>
  </w:style>
  <w:style w:type="character" w:customStyle="1" w:styleId="FooterChar">
    <w:name w:val="Footer Char"/>
    <w:qFormat/>
    <w:locked/>
    <w:rPr>
      <w:rFonts w:cs="Times New Roman"/>
    </w:rPr>
  </w:style>
  <w:style w:type="character" w:customStyle="1" w:styleId="afff4">
    <w:name w:val="Центр Знак"/>
    <w:link w:val="afff5"/>
    <w:qFormat/>
    <w:locked/>
    <w:rPr>
      <w:sz w:val="24"/>
    </w:rPr>
  </w:style>
  <w:style w:type="paragraph" w:customStyle="1" w:styleId="afff5">
    <w:name w:val="Центр"/>
    <w:basedOn w:val="a"/>
    <w:link w:val="afff4"/>
    <w:qFormat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itleChar">
    <w:name w:val="Title Char"/>
    <w:qFormat/>
    <w:locked/>
    <w:rPr>
      <w:rFonts w:cs="Times New Roman"/>
      <w:sz w:val="28"/>
      <w:lang w:val="ru-RU" w:eastAsia="ru-RU"/>
    </w:rPr>
  </w:style>
  <w:style w:type="character" w:customStyle="1" w:styleId="HTMLPreformattedChar">
    <w:name w:val="HTML Preformatted Char"/>
    <w:qFormat/>
    <w:locked/>
    <w:rPr>
      <w:rFonts w:ascii="Courier New" w:hAnsi="Courier New" w:cs="Times New Roman"/>
      <w:lang w:val="zh-CN" w:eastAsia="ar-SA" w:bidi="ar-SA"/>
    </w:rPr>
  </w:style>
  <w:style w:type="paragraph" w:customStyle="1" w:styleId="1f1">
    <w:name w:val="Без интервала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Красная строка Знак"/>
    <w:basedOn w:val="af7"/>
    <w:link w:val="af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Красная строка 2 Знак"/>
    <w:basedOn w:val="afb"/>
    <w:link w:val="2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mmentTextChar">
    <w:name w:val="Comment Text Char"/>
    <w:locked/>
  </w:style>
  <w:style w:type="character" w:customStyle="1" w:styleId="1f2">
    <w:name w:val="Текст примечания Знак1"/>
    <w:qFormat/>
    <w:rPr>
      <w:rFonts w:cs="Times New Roman"/>
    </w:rPr>
  </w:style>
  <w:style w:type="character" w:customStyle="1" w:styleId="CommentSubjectChar">
    <w:name w:val="Comment Subject Char"/>
    <w:qFormat/>
    <w:locked/>
    <w:rPr>
      <w:b/>
    </w:rPr>
  </w:style>
  <w:style w:type="paragraph" w:customStyle="1" w:styleId="ListParagraph1">
    <w:name w:val="List Paragraph1"/>
    <w:basedOn w:val="a"/>
    <w:qFormat/>
    <w:pPr>
      <w:autoSpaceDN w:val="0"/>
      <w:ind w:left="720"/>
    </w:pPr>
    <w:rPr>
      <w:sz w:val="24"/>
    </w:rPr>
  </w:style>
  <w:style w:type="paragraph" w:customStyle="1" w:styleId="fn2r">
    <w:name w:val="fn2r"/>
    <w:basedOn w:val="a"/>
    <w:qFormat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f3">
    <w:name w:val="марк список 1"/>
    <w:basedOn w:val="a"/>
    <w:pPr>
      <w:tabs>
        <w:tab w:val="left" w:pos="360"/>
      </w:tabs>
      <w:suppressAutoHyphens/>
      <w:spacing w:before="120" w:after="120"/>
      <w:jc w:val="both"/>
    </w:pPr>
    <w:rPr>
      <w:sz w:val="24"/>
      <w:lang w:eastAsia="zh-CN"/>
    </w:rPr>
  </w:style>
  <w:style w:type="paragraph" w:customStyle="1" w:styleId="1f4">
    <w:name w:val="нум список 1"/>
    <w:basedOn w:val="1f3"/>
    <w:qFormat/>
  </w:style>
  <w:style w:type="paragraph" w:customStyle="1" w:styleId="220">
    <w:name w:val="Основной текст с отступом 22"/>
    <w:basedOn w:val="a"/>
    <w:qFormat/>
    <w:pPr>
      <w:suppressAutoHyphens/>
      <w:spacing w:after="120" w:line="480" w:lineRule="auto"/>
      <w:ind w:left="283"/>
    </w:pPr>
    <w:rPr>
      <w:rFonts w:ascii="Times New Roman CYR" w:hAnsi="Times New Roman CYR" w:cs="Times New Roman CYR"/>
      <w:lang w:eastAsia="zh-CN"/>
    </w:rPr>
  </w:style>
  <w:style w:type="paragraph" w:customStyle="1" w:styleId="punct">
    <w:name w:val="punct"/>
    <w:basedOn w:val="a"/>
    <w:qFormat/>
    <w:pPr>
      <w:numPr>
        <w:numId w:val="3"/>
      </w:numPr>
      <w:tabs>
        <w:tab w:val="left" w:pos="1241"/>
      </w:tabs>
      <w:suppressAutoHyphens/>
      <w:autoSpaceDE w:val="0"/>
      <w:spacing w:line="360" w:lineRule="auto"/>
      <w:ind w:left="390" w:firstLine="0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lst">
    <w:name w:val="lst"/>
    <w:basedOn w:val="a"/>
    <w:qFormat/>
    <w:p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eastAsia="zh-CN"/>
    </w:rPr>
  </w:style>
  <w:style w:type="paragraph" w:customStyle="1" w:styleId="lstm">
    <w:name w:val="lst_m"/>
    <w:basedOn w:val="a"/>
    <w:qFormat/>
    <w:pPr>
      <w:numPr>
        <w:numId w:val="4"/>
      </w:num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val="en-US" w:eastAsia="zh-CN"/>
    </w:rPr>
  </w:style>
  <w:style w:type="paragraph" w:customStyle="1" w:styleId="txt">
    <w:name w:val="txt"/>
    <w:basedOn w:val="a"/>
    <w:pPr>
      <w:suppressAutoHyphens/>
      <w:autoSpaceDE w:val="0"/>
      <w:spacing w:line="360" w:lineRule="auto"/>
      <w:ind w:firstLine="709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character" w:customStyle="1" w:styleId="2e">
    <w:name w:val="Основной текст (2)_"/>
    <w:link w:val="2d"/>
    <w:uiPriority w:val="99"/>
    <w:locked/>
    <w:rPr>
      <w:rFonts w:ascii="Times New Roman" w:eastAsia="Arial Unicode MS" w:hAnsi="Times New Roman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91">
    <w:name w:val="Знак Знак Знак Знак9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Обычный3"/>
    <w:qFormat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41">
    <w:name w:val="Знак4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7">
    <w:name w:val="Абзац списка3"/>
    <w:basedOn w:val="a"/>
    <w:pPr>
      <w:ind w:left="720"/>
      <w:contextualSpacing/>
    </w:pPr>
    <w:rPr>
      <w:rFonts w:eastAsia="Calibri"/>
    </w:rPr>
  </w:style>
  <w:style w:type="character" w:customStyle="1" w:styleId="240">
    <w:name w:val="Знак Знак24"/>
    <w:rPr>
      <w:sz w:val="28"/>
    </w:rPr>
  </w:style>
  <w:style w:type="paragraph" w:customStyle="1" w:styleId="Style1">
    <w:name w:val="Style1"/>
    <w:basedOn w:val="a"/>
    <w:pPr>
      <w:widowControl w:val="0"/>
      <w:suppressAutoHyphens/>
      <w:autoSpaceDE w:val="0"/>
      <w:spacing w:line="323" w:lineRule="exact"/>
      <w:ind w:firstLine="734"/>
      <w:jc w:val="both"/>
    </w:pPr>
    <w:rPr>
      <w:sz w:val="24"/>
      <w:szCs w:val="24"/>
      <w:lang w:eastAsia="zh-CN"/>
    </w:rPr>
  </w:style>
  <w:style w:type="paragraph" w:customStyle="1" w:styleId="Style2">
    <w:name w:val="Style2"/>
    <w:basedOn w:val="a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Style4">
    <w:name w:val="Style4"/>
    <w:basedOn w:val="a"/>
    <w:pPr>
      <w:widowControl w:val="0"/>
      <w:suppressAutoHyphens/>
      <w:autoSpaceDE w:val="0"/>
      <w:spacing w:line="322" w:lineRule="exact"/>
      <w:ind w:firstLine="730"/>
      <w:jc w:val="both"/>
    </w:pPr>
    <w:rPr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uppressAutoHyphens/>
      <w:autoSpaceDE w:val="0"/>
      <w:spacing w:line="245" w:lineRule="exact"/>
      <w:ind w:firstLine="566"/>
      <w:jc w:val="both"/>
    </w:pPr>
    <w:rPr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suppressAutoHyphens/>
      <w:autoSpaceDE w:val="0"/>
      <w:spacing w:line="245" w:lineRule="exact"/>
      <w:ind w:firstLine="562"/>
      <w:jc w:val="both"/>
    </w:pPr>
    <w:rPr>
      <w:sz w:val="24"/>
      <w:szCs w:val="24"/>
      <w:lang w:eastAsia="zh-CN"/>
    </w:rPr>
  </w:style>
  <w:style w:type="paragraph" w:customStyle="1" w:styleId="afff6">
    <w:name w:val="Содержимое врезки"/>
    <w:basedOn w:val="af6"/>
    <w:pPr>
      <w:tabs>
        <w:tab w:val="clear" w:pos="8306"/>
      </w:tabs>
      <w:suppressAutoHyphens/>
      <w:spacing w:after="120"/>
      <w:jc w:val="left"/>
    </w:pPr>
    <w:rPr>
      <w:sz w:val="24"/>
      <w:szCs w:val="24"/>
      <w:lang w:eastAsia="zh-CN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WW8NumSt6z0">
    <w:name w:val="WW8NumSt6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1z0">
    <w:name w:val="WW8NumSt11z0"/>
    <w:rPr>
      <w:rFonts w:ascii="Times New Roman" w:hAnsi="Times New Roman" w:cs="Times New Roman" w:hint="default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Normal1">
    <w:name w:val="ConsPlusNormal Знак Знак"/>
    <w:rPr>
      <w:rFonts w:ascii="Arial" w:hAnsi="Arial" w:cs="Arial" w:hint="default"/>
      <w:lang w:val="ru-RU" w:bidi="ar-SA"/>
    </w:rPr>
  </w:style>
  <w:style w:type="paragraph" w:customStyle="1" w:styleId="221">
    <w:name w:val="Основной текст 22"/>
    <w:basedOn w:val="a"/>
    <w:pPr>
      <w:spacing w:after="120" w:line="480" w:lineRule="auto"/>
    </w:pPr>
    <w:rPr>
      <w:sz w:val="24"/>
      <w:szCs w:val="24"/>
      <w:lang w:eastAsia="zh-CN"/>
    </w:rPr>
  </w:style>
  <w:style w:type="paragraph" w:customStyle="1" w:styleId="LO-Normal">
    <w:name w:val="LO-Normal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a"/>
    <w:pPr>
      <w:spacing w:after="120"/>
    </w:pPr>
    <w:rPr>
      <w:sz w:val="16"/>
      <w:szCs w:val="16"/>
      <w:lang w:eastAsia="zh-CN"/>
    </w:rPr>
  </w:style>
  <w:style w:type="paragraph" w:customStyle="1" w:styleId="LO-Normal1">
    <w:name w:val="LO-Normal1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0">
    <w:name w:val="Основной текст 32"/>
    <w:basedOn w:val="a"/>
    <w:pPr>
      <w:spacing w:after="120"/>
    </w:pPr>
    <w:rPr>
      <w:rFonts w:ascii="Times New Roman CYR" w:hAnsi="Times New Roman CYR" w:cs="Times New Roman CYR"/>
      <w:sz w:val="16"/>
      <w:szCs w:val="16"/>
      <w:lang w:val="zh-CN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paragraph" w:customStyle="1" w:styleId="2f2">
    <w:name w:val="Без интервала2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FirstParagraph">
    <w:name w:val="First Paragraph"/>
    <w:basedOn w:val="af6"/>
    <w:next w:val="af6"/>
    <w:qFormat/>
    <w:pPr>
      <w:tabs>
        <w:tab w:val="clear" w:pos="8306"/>
      </w:tabs>
      <w:spacing w:before="180" w:after="180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42">
    <w:name w:val="Абзац списка4"/>
    <w:basedOn w:val="a"/>
    <w:pPr>
      <w:ind w:left="720"/>
      <w:contextualSpacing/>
    </w:pPr>
    <w:rPr>
      <w:rFonts w:eastAsia="Calibri"/>
    </w:rPr>
  </w:style>
  <w:style w:type="paragraph" w:customStyle="1" w:styleId="81">
    <w:name w:val="Знак Знак Знак Знак8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3">
    <w:name w:val="Обычный4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38">
    <w:name w:val="Знак3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30">
    <w:name w:val="Знак Знак23"/>
    <w:rPr>
      <w:sz w:val="28"/>
    </w:rPr>
  </w:style>
  <w:style w:type="paragraph" w:customStyle="1" w:styleId="231">
    <w:name w:val="Основной текст с отступом 23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1f5">
    <w:name w:val="[ ]1"/>
    <w:basedOn w:val="a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f7">
    <w:name w:val="Основной"/>
    <w:basedOn w:val="a"/>
    <w:locked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afff8">
    <w:name w:val="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Основной текст7"/>
    <w:basedOn w:val="a"/>
    <w:link w:val="afff9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zh-CN" w:eastAsia="zh-CN"/>
    </w:rPr>
  </w:style>
  <w:style w:type="character" w:customStyle="1" w:styleId="afff9">
    <w:name w:val="Основной текст_"/>
    <w:link w:val="71"/>
    <w:locked/>
    <w:rPr>
      <w:rFonts w:ascii="Times New Roman" w:eastAsia="Calibri" w:hAnsi="Times New Roman" w:cs="Times New Roman"/>
      <w:sz w:val="28"/>
      <w:szCs w:val="28"/>
      <w:shd w:val="clear" w:color="auto" w:fill="FFFFFF"/>
      <w:lang w:val="zh-CN" w:eastAsia="zh-CN"/>
    </w:rPr>
  </w:style>
  <w:style w:type="paragraph" w:customStyle="1" w:styleId="39">
    <w:name w:val="Без интервала3"/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Знак Знак Знак Знак7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53">
    <w:name w:val="Обычный5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2f3">
    <w:name w:val="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54">
    <w:name w:val="Абзац списка5"/>
    <w:basedOn w:val="a"/>
    <w:pPr>
      <w:ind w:left="720"/>
      <w:contextualSpacing/>
    </w:pPr>
    <w:rPr>
      <w:rFonts w:eastAsia="Calibri"/>
    </w:rPr>
  </w:style>
  <w:style w:type="character" w:customStyle="1" w:styleId="222">
    <w:name w:val="Знак Знак22"/>
    <w:rPr>
      <w:sz w:val="28"/>
    </w:rPr>
  </w:style>
  <w:style w:type="paragraph" w:customStyle="1" w:styleId="241">
    <w:name w:val="Основной текст с отступом 24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44">
    <w:name w:val="Без интервала4"/>
    <w:rPr>
      <w:rFonts w:ascii="Calibri" w:eastAsia="Times New Roman" w:hAnsi="Calibri" w:cs="Times New Roman"/>
      <w:lang w:eastAsia="en-US"/>
    </w:rPr>
  </w:style>
  <w:style w:type="character" w:customStyle="1" w:styleId="313">
    <w:name w:val="Основной текст с отступом 3 Знак1"/>
    <w:basedOn w:val="a0"/>
    <w:uiPriority w:val="99"/>
    <w:semiHidden/>
    <w:rPr>
      <w:sz w:val="16"/>
      <w:szCs w:val="16"/>
    </w:rPr>
  </w:style>
  <w:style w:type="paragraph" w:customStyle="1" w:styleId="214">
    <w:name w:val="21"/>
    <w:basedOn w:val="a"/>
    <w:pPr>
      <w:spacing w:before="115" w:after="115"/>
    </w:pPr>
    <w:rPr>
      <w:sz w:val="24"/>
      <w:szCs w:val="24"/>
    </w:rPr>
  </w:style>
  <w:style w:type="paragraph" w:customStyle="1" w:styleId="tm7">
    <w:name w:val="tm7"/>
    <w:basedOn w:val="a"/>
    <w:pPr>
      <w:spacing w:before="20" w:after="20"/>
      <w:ind w:firstLine="720"/>
      <w:jc w:val="both"/>
    </w:pPr>
    <w:rPr>
      <w:color w:val="000000"/>
    </w:rPr>
  </w:style>
  <w:style w:type="paragraph" w:customStyle="1" w:styleId="1f6">
    <w:name w:val="заголовок 1"/>
    <w:basedOn w:val="a"/>
    <w:next w:val="a"/>
    <w:pPr>
      <w:keepNext/>
      <w:widowControl w:val="0"/>
    </w:pPr>
    <w:rPr>
      <w:sz w:val="28"/>
    </w:rPr>
  </w:style>
  <w:style w:type="paragraph" w:customStyle="1" w:styleId="2f4">
    <w:name w:val="заголовок 2"/>
    <w:basedOn w:val="a"/>
    <w:next w:val="a"/>
    <w:pPr>
      <w:keepNext/>
      <w:widowControl w:val="0"/>
      <w:jc w:val="both"/>
    </w:pPr>
    <w:rPr>
      <w:sz w:val="28"/>
    </w:rPr>
  </w:style>
  <w:style w:type="character" w:customStyle="1" w:styleId="afffa">
    <w:name w:val="номер страницы"/>
    <w:basedOn w:val="afffb"/>
  </w:style>
  <w:style w:type="character" w:customStyle="1" w:styleId="afffb">
    <w:name w:val="Основной шрифт"/>
  </w:style>
  <w:style w:type="paragraph" w:customStyle="1" w:styleId="232">
    <w:name w:val="Основной текст 23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40">
    <w:name w:val="Основной текст 34"/>
    <w:basedOn w:val="a"/>
    <w:pPr>
      <w:widowControl w:val="0"/>
      <w:jc w:val="both"/>
    </w:pPr>
    <w:rPr>
      <w:b/>
      <w:sz w:val="28"/>
    </w:rPr>
  </w:style>
  <w:style w:type="paragraph" w:customStyle="1" w:styleId="1f7">
    <w:name w:val="Текст1"/>
    <w:basedOn w:val="a"/>
    <w:rPr>
      <w:rFonts w:ascii="Courier New" w:hAnsi="Courier New"/>
    </w:rPr>
  </w:style>
  <w:style w:type="paragraph" w:customStyle="1" w:styleId="321">
    <w:name w:val="Основной текст с отступом 32"/>
    <w:basedOn w:val="a"/>
    <w:pPr>
      <w:ind w:firstLine="426"/>
      <w:jc w:val="both"/>
    </w:pPr>
    <w:rPr>
      <w:sz w:val="24"/>
    </w:rPr>
  </w:style>
  <w:style w:type="character" w:customStyle="1" w:styleId="1f8">
    <w:name w:val="Гиперссылка1"/>
    <w:rPr>
      <w:color w:val="0000FF"/>
      <w:u w:val="single"/>
    </w:rPr>
  </w:style>
  <w:style w:type="paragraph" w:customStyle="1" w:styleId="Iauiue">
    <w:name w:val="Iau?iue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FR1">
    <w:name w:val="FR1"/>
    <w:pPr>
      <w:ind w:right="200"/>
      <w:jc w:val="center"/>
    </w:pPr>
    <w:rPr>
      <w:rFonts w:ascii="Arial" w:eastAsia="Times New Roman" w:hAnsi="Arial" w:cs="Times New Roman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xl87">
    <w:name w:val="xl87"/>
    <w:basedOn w:val="a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f9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fa">
    <w:name w:val="Знак Знак Знак Знак Знак Знак1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2">
    <w:name w:val="xl72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f5">
    <w:name w:val="Знак Знак Знак Знак2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a">
    <w:name w:val="Знак Знак Знак Знак3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5">
    <w:name w:val="Знак Знак Знак Знак4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55">
    <w:name w:val="Знак Знак Знак Знак5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40">
    <w:name w:val="xl14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2">
    <w:name w:val="xl1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52">
    <w:name w:val="xl1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afffc">
    <w:name w:val="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62">
    <w:name w:val="Знак Знак Знак Знак6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3">
    <w:name w:val="Обычный6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1fb">
    <w:name w:val="Знак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4">
    <w:name w:val="Абзац списка6"/>
    <w:basedOn w:val="a"/>
    <w:pPr>
      <w:ind w:left="720"/>
      <w:contextualSpacing/>
    </w:pPr>
    <w:rPr>
      <w:rFonts w:eastAsia="Calibri"/>
    </w:rPr>
  </w:style>
  <w:style w:type="character" w:customStyle="1" w:styleId="215">
    <w:name w:val="Знак Знак21"/>
    <w:rPr>
      <w:sz w:val="28"/>
    </w:rPr>
  </w:style>
  <w:style w:type="paragraph" w:customStyle="1" w:styleId="251">
    <w:name w:val="Основной текст с отступом 25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f6">
    <w:name w:val="Основной текст с отступом Знак2"/>
    <w:basedOn w:val="a0"/>
  </w:style>
  <w:style w:type="character" w:customStyle="1" w:styleId="aff8">
    <w:name w:val="Без интервала Знак"/>
    <w:link w:val="aff7"/>
    <w:locked/>
    <w:rPr>
      <w:rFonts w:ascii="Calibri" w:eastAsia="Times New Roman" w:hAnsi="Calibri" w:cs="Times New Roman"/>
      <w:lang w:eastAsia="ru-RU"/>
    </w:rPr>
  </w:style>
  <w:style w:type="character" w:customStyle="1" w:styleId="1fc">
    <w:name w:val="Верхний колонтитул Знак1"/>
    <w:uiPriority w:val="99"/>
  </w:style>
  <w:style w:type="character" w:customStyle="1" w:styleId="1fd">
    <w:name w:val="Нижний колонтитул Знак1"/>
  </w:style>
  <w:style w:type="paragraph" w:customStyle="1" w:styleId="consplusnormal2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3b">
    <w:name w:val="Основной текст (3)_"/>
    <w:link w:val="3c"/>
    <w:rPr>
      <w:sz w:val="23"/>
      <w:szCs w:val="23"/>
      <w:shd w:val="clear" w:color="auto" w:fill="FFFFFF"/>
    </w:rPr>
  </w:style>
  <w:style w:type="paragraph" w:customStyle="1" w:styleId="3c">
    <w:name w:val="Основной текст (3)"/>
    <w:basedOn w:val="a"/>
    <w:link w:val="3b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d">
    <w:name w:val="Основной текст (3) + Не полужирный;Курсив"/>
    <w:rPr>
      <w:rFonts w:ascii="Times New Roman" w:eastAsia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46">
    <w:name w:val="Основной текст (4)_"/>
    <w:link w:val="47"/>
    <w:rPr>
      <w:sz w:val="21"/>
      <w:szCs w:val="21"/>
      <w:shd w:val="clear" w:color="auto" w:fill="FFFFFF"/>
    </w:rPr>
  </w:style>
  <w:style w:type="paragraph" w:customStyle="1" w:styleId="47">
    <w:name w:val="Основной текст (4)"/>
    <w:basedOn w:val="a"/>
    <w:link w:val="4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fd">
    <w:name w:val="Основной текст + Курсив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f7">
    <w:name w:val="Основной текст (2) + Не курсив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  <w:lang w:eastAsia="zh-CN"/>
    </w:rPr>
  </w:style>
  <w:style w:type="character" w:customStyle="1" w:styleId="2f8">
    <w:name w:val="Заголовок №2_"/>
    <w:link w:val="2f9"/>
    <w:rPr>
      <w:sz w:val="23"/>
      <w:szCs w:val="23"/>
      <w:shd w:val="clear" w:color="auto" w:fill="FFFFFF"/>
    </w:rPr>
  </w:style>
  <w:style w:type="paragraph" w:customStyle="1" w:styleId="2f9">
    <w:name w:val="Заголовок №2"/>
    <w:basedOn w:val="a"/>
    <w:link w:val="2f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fe">
    <w:name w:val="Подпись к таблице_"/>
    <w:link w:val="affff"/>
    <w:rPr>
      <w:sz w:val="23"/>
      <w:szCs w:val="23"/>
      <w:shd w:val="clear" w:color="auto" w:fill="FFFFFF"/>
    </w:rPr>
  </w:style>
  <w:style w:type="paragraph" w:customStyle="1" w:styleId="affff">
    <w:name w:val="Подпись к таблице"/>
    <w:basedOn w:val="a"/>
    <w:link w:val="afff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20">
    <w:name w:val="Знак Знак Знак Знак12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2">
    <w:name w:val="Обычный (веб) Знак"/>
    <w:link w:val="aff1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a">
    <w:name w:val="Обычный (веб) Знак2"/>
    <w:uiPriority w:val="99"/>
    <w:locked/>
    <w:rPr>
      <w:sz w:val="24"/>
      <w:szCs w:val="24"/>
    </w:rPr>
  </w:style>
  <w:style w:type="paragraph" w:customStyle="1" w:styleId="260">
    <w:name w:val="Основной текст с отступом 26"/>
    <w:basedOn w:val="a"/>
    <w:pPr>
      <w:widowControl w:val="0"/>
      <w:ind w:firstLine="720"/>
      <w:jc w:val="both"/>
    </w:pPr>
    <w:rPr>
      <w:sz w:val="28"/>
    </w:rPr>
  </w:style>
  <w:style w:type="paragraph" w:customStyle="1" w:styleId="242">
    <w:name w:val="Основной текст 24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50">
    <w:name w:val="Основной текст 35"/>
    <w:basedOn w:val="a"/>
    <w:pPr>
      <w:widowControl w:val="0"/>
      <w:jc w:val="both"/>
    </w:pPr>
    <w:rPr>
      <w:b/>
      <w:sz w:val="28"/>
    </w:rPr>
  </w:style>
  <w:style w:type="paragraph" w:customStyle="1" w:styleId="2fb">
    <w:name w:val="Текст2"/>
    <w:basedOn w:val="a"/>
    <w:rPr>
      <w:rFonts w:ascii="Courier New" w:hAnsi="Courier New"/>
    </w:rPr>
  </w:style>
  <w:style w:type="paragraph" w:customStyle="1" w:styleId="331">
    <w:name w:val="Основной текст с отступом 33"/>
    <w:basedOn w:val="a"/>
    <w:pPr>
      <w:ind w:firstLine="426"/>
      <w:jc w:val="both"/>
    </w:pPr>
    <w:rPr>
      <w:sz w:val="24"/>
    </w:rPr>
  </w:style>
  <w:style w:type="character" w:customStyle="1" w:styleId="2fc">
    <w:name w:val="Гиперссылка2"/>
    <w:rPr>
      <w:color w:val="0000FF"/>
      <w:u w:val="single"/>
    </w:rPr>
  </w:style>
  <w:style w:type="paragraph" w:customStyle="1" w:styleId="73">
    <w:name w:val="Знак7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fd">
    <w:name w:val="Знак Знак Знак Знак Знак Знак2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fe">
    <w:name w:val="Знак Знак1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70">
    <w:name w:val="xl1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1">
    <w:name w:val="xl1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2">
    <w:name w:val="xl172"/>
    <w:basedOn w:val="a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3">
    <w:name w:val="xl1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4">
    <w:name w:val="xl1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5">
    <w:name w:val="xl175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6">
    <w:name w:val="xl176"/>
    <w:basedOn w:val="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1130373e324b39">
    <w:name w:val="Б11а30з37о3eв32ы4bй3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30">
    <w:name w:val="Знак Знак Знак Знак13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74">
    <w:name w:val="Обычный7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82">
    <w:name w:val="Знак8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75">
    <w:name w:val="Абзац списка7"/>
    <w:basedOn w:val="a"/>
    <w:pPr>
      <w:ind w:left="720"/>
      <w:contextualSpacing/>
    </w:pPr>
    <w:rPr>
      <w:rFonts w:eastAsia="Calibri"/>
    </w:rPr>
  </w:style>
  <w:style w:type="character" w:customStyle="1" w:styleId="261">
    <w:name w:val="Знак Знак26"/>
    <w:rPr>
      <w:sz w:val="28"/>
    </w:rPr>
  </w:style>
  <w:style w:type="paragraph" w:customStyle="1" w:styleId="c1e0e7eee2fbe9">
    <w:name w:val="Бc1аe0зe7оeeвe2ыfbйe9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Bodytext">
    <w:name w:val="Body text_"/>
    <w:link w:val="2fe"/>
    <w:locked/>
    <w:rPr>
      <w:sz w:val="27"/>
      <w:szCs w:val="27"/>
      <w:shd w:val="clear" w:color="auto" w:fill="FFFFFF"/>
    </w:rPr>
  </w:style>
  <w:style w:type="paragraph" w:customStyle="1" w:styleId="2fe">
    <w:name w:val="Основной текст2"/>
    <w:basedOn w:val="a"/>
    <w:link w:val="Bodytext"/>
    <w:pPr>
      <w:widowControl w:val="0"/>
      <w:shd w:val="clear" w:color="auto" w:fill="FFFFFF"/>
      <w:spacing w:before="660" w:after="6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40">
    <w:name w:val="Знак Знак Знак Знак14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70">
    <w:name w:val="Основной текст с отступом 27"/>
    <w:basedOn w:val="a"/>
    <w:pPr>
      <w:widowControl w:val="0"/>
      <w:ind w:firstLine="720"/>
      <w:jc w:val="both"/>
    </w:pPr>
    <w:rPr>
      <w:sz w:val="28"/>
    </w:rPr>
  </w:style>
  <w:style w:type="paragraph" w:customStyle="1" w:styleId="252">
    <w:name w:val="Основной текст 25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60">
    <w:name w:val="Основной текст 36"/>
    <w:basedOn w:val="a"/>
    <w:pPr>
      <w:widowControl w:val="0"/>
      <w:jc w:val="both"/>
    </w:pPr>
    <w:rPr>
      <w:b/>
      <w:sz w:val="28"/>
    </w:rPr>
  </w:style>
  <w:style w:type="paragraph" w:customStyle="1" w:styleId="3e">
    <w:name w:val="Текст3"/>
    <w:basedOn w:val="a"/>
    <w:rPr>
      <w:rFonts w:ascii="Courier New" w:hAnsi="Courier New"/>
    </w:rPr>
  </w:style>
  <w:style w:type="paragraph" w:customStyle="1" w:styleId="341">
    <w:name w:val="Основной текст с отступом 34"/>
    <w:basedOn w:val="a"/>
    <w:pPr>
      <w:ind w:firstLine="426"/>
      <w:jc w:val="both"/>
    </w:pPr>
    <w:rPr>
      <w:sz w:val="24"/>
    </w:rPr>
  </w:style>
  <w:style w:type="character" w:customStyle="1" w:styleId="3f">
    <w:name w:val="Гиперссылка3"/>
    <w:rPr>
      <w:color w:val="0000FF"/>
      <w:u w:val="single"/>
    </w:rPr>
  </w:style>
  <w:style w:type="paragraph" w:customStyle="1" w:styleId="92">
    <w:name w:val="Знак9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f0">
    <w:name w:val="Знак Знак Знак Знак Знак Знак3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f1">
    <w:name w:val="Знак Знак3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77">
    <w:name w:val="xl177"/>
    <w:basedOn w:val="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280">
    <w:name w:val="Основной текст с отступом 28"/>
    <w:basedOn w:val="a"/>
    <w:pPr>
      <w:widowControl w:val="0"/>
      <w:ind w:firstLine="720"/>
      <w:jc w:val="both"/>
    </w:pPr>
    <w:rPr>
      <w:sz w:val="28"/>
    </w:rPr>
  </w:style>
  <w:style w:type="paragraph" w:customStyle="1" w:styleId="262">
    <w:name w:val="Основной текст 26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70">
    <w:name w:val="Основной текст 37"/>
    <w:basedOn w:val="a"/>
    <w:pPr>
      <w:widowControl w:val="0"/>
      <w:jc w:val="both"/>
    </w:pPr>
    <w:rPr>
      <w:b/>
      <w:sz w:val="28"/>
    </w:rPr>
  </w:style>
  <w:style w:type="paragraph" w:customStyle="1" w:styleId="48">
    <w:name w:val="Текст4"/>
    <w:basedOn w:val="a"/>
    <w:rPr>
      <w:rFonts w:ascii="Courier New" w:hAnsi="Courier New"/>
    </w:rPr>
  </w:style>
  <w:style w:type="paragraph" w:customStyle="1" w:styleId="351">
    <w:name w:val="Основной текст с отступом 35"/>
    <w:basedOn w:val="a"/>
    <w:pPr>
      <w:ind w:firstLine="426"/>
      <w:jc w:val="both"/>
    </w:pPr>
    <w:rPr>
      <w:sz w:val="24"/>
    </w:rPr>
  </w:style>
  <w:style w:type="character" w:customStyle="1" w:styleId="49">
    <w:name w:val="Гиперссылка4"/>
    <w:rPr>
      <w:color w:val="0000FF"/>
      <w:u w:val="single"/>
    </w:rPr>
  </w:style>
  <w:style w:type="table" w:customStyle="1" w:styleId="1ff">
    <w:name w:val="Сетка таблицы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">
    <w:name w:val="Сетка таблицы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Знак Знак Знак Знак15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customStyle="1" w:styleId="3f2">
    <w:name w:val="Сетка таблицы3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0">
    <w:name w:val="Основной текст с отступом 29"/>
    <w:basedOn w:val="a"/>
    <w:pPr>
      <w:widowControl w:val="0"/>
      <w:ind w:firstLine="720"/>
      <w:jc w:val="both"/>
    </w:pPr>
    <w:rPr>
      <w:sz w:val="28"/>
    </w:rPr>
  </w:style>
  <w:style w:type="paragraph" w:customStyle="1" w:styleId="271">
    <w:name w:val="Основной текст 27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80">
    <w:name w:val="Основной текст 38"/>
    <w:basedOn w:val="a"/>
    <w:pPr>
      <w:widowControl w:val="0"/>
      <w:jc w:val="both"/>
    </w:pPr>
    <w:rPr>
      <w:b/>
      <w:sz w:val="28"/>
    </w:rPr>
  </w:style>
  <w:style w:type="paragraph" w:customStyle="1" w:styleId="56">
    <w:name w:val="Текст5"/>
    <w:basedOn w:val="a"/>
    <w:rPr>
      <w:rFonts w:ascii="Courier New" w:hAnsi="Courier New"/>
    </w:rPr>
  </w:style>
  <w:style w:type="paragraph" w:customStyle="1" w:styleId="361">
    <w:name w:val="Основной текст с отступом 36"/>
    <w:basedOn w:val="a"/>
    <w:pPr>
      <w:ind w:firstLine="426"/>
      <w:jc w:val="both"/>
    </w:pPr>
    <w:rPr>
      <w:sz w:val="24"/>
    </w:rPr>
  </w:style>
  <w:style w:type="character" w:customStyle="1" w:styleId="57">
    <w:name w:val="Гиперссылка5"/>
    <w:rPr>
      <w:color w:val="0000FF"/>
      <w:u w:val="single"/>
    </w:rPr>
  </w:style>
  <w:style w:type="table" w:customStyle="1" w:styleId="4a">
    <w:name w:val="Сетка таблицы4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1"/>
    <w:uiPriority w:val="99"/>
    <w:pPr>
      <w:ind w:right="45"/>
      <w:jc w:val="both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1"/>
    <w:uiPriority w:val="99"/>
    <w:pPr>
      <w:ind w:right="45"/>
      <w:jc w:val="both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0">
    <w:name w:val="Основной текст с отступом 210"/>
    <w:basedOn w:val="a"/>
    <w:pPr>
      <w:widowControl w:val="0"/>
      <w:ind w:firstLine="720"/>
      <w:jc w:val="both"/>
    </w:pPr>
    <w:rPr>
      <w:sz w:val="28"/>
    </w:rPr>
  </w:style>
  <w:style w:type="paragraph" w:customStyle="1" w:styleId="281">
    <w:name w:val="Основной текст 28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90">
    <w:name w:val="Основной текст 39"/>
    <w:basedOn w:val="a"/>
    <w:pPr>
      <w:widowControl w:val="0"/>
      <w:jc w:val="both"/>
    </w:pPr>
    <w:rPr>
      <w:b/>
      <w:sz w:val="28"/>
    </w:rPr>
  </w:style>
  <w:style w:type="paragraph" w:customStyle="1" w:styleId="66">
    <w:name w:val="Текст6"/>
    <w:basedOn w:val="a"/>
    <w:rPr>
      <w:rFonts w:ascii="Courier New" w:hAnsi="Courier New"/>
    </w:rPr>
  </w:style>
  <w:style w:type="paragraph" w:customStyle="1" w:styleId="371">
    <w:name w:val="Основной текст с отступом 37"/>
    <w:basedOn w:val="a"/>
    <w:pPr>
      <w:ind w:firstLine="426"/>
      <w:jc w:val="both"/>
    </w:pPr>
    <w:rPr>
      <w:sz w:val="24"/>
    </w:rPr>
  </w:style>
  <w:style w:type="character" w:customStyle="1" w:styleId="67">
    <w:name w:val="Гиперссылка6"/>
    <w:rPr>
      <w:color w:val="0000FF"/>
      <w:u w:val="single"/>
    </w:rPr>
  </w:style>
  <w:style w:type="table" w:customStyle="1" w:styleId="76">
    <w:name w:val="Сетка таблицы7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Основной текст с отступом 211"/>
    <w:basedOn w:val="a"/>
    <w:pPr>
      <w:widowControl w:val="0"/>
      <w:ind w:firstLine="720"/>
      <w:jc w:val="both"/>
    </w:pPr>
    <w:rPr>
      <w:sz w:val="28"/>
    </w:rPr>
  </w:style>
  <w:style w:type="paragraph" w:customStyle="1" w:styleId="291">
    <w:name w:val="Основной текст 29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00">
    <w:name w:val="Основной текст 310"/>
    <w:basedOn w:val="a"/>
    <w:pPr>
      <w:widowControl w:val="0"/>
      <w:jc w:val="both"/>
    </w:pPr>
    <w:rPr>
      <w:b/>
      <w:sz w:val="28"/>
    </w:rPr>
  </w:style>
  <w:style w:type="paragraph" w:customStyle="1" w:styleId="77">
    <w:name w:val="Текст7"/>
    <w:basedOn w:val="a"/>
    <w:rPr>
      <w:rFonts w:ascii="Courier New" w:hAnsi="Courier New"/>
    </w:rPr>
  </w:style>
  <w:style w:type="paragraph" w:customStyle="1" w:styleId="381">
    <w:name w:val="Основной текст с отступом 38"/>
    <w:basedOn w:val="a"/>
    <w:pPr>
      <w:ind w:firstLine="426"/>
      <w:jc w:val="both"/>
    </w:pPr>
    <w:rPr>
      <w:sz w:val="24"/>
    </w:rPr>
  </w:style>
  <w:style w:type="character" w:customStyle="1" w:styleId="78">
    <w:name w:val="Гиперссылка7"/>
    <w:rPr>
      <w:color w:val="0000FF"/>
      <w:u w:val="single"/>
    </w:rPr>
  </w:style>
  <w:style w:type="table" w:customStyle="1" w:styleId="83">
    <w:name w:val="Сетка таблицы8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0">
    <w:name w:val="Знак Знак Знак Знак16"/>
    <w:basedOn w:val="a"/>
    <w:uiPriority w:val="9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1">
    <w:name w:val="Знак10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b">
    <w:name w:val="Знак Знак Знак Знак Знак Знак4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93">
    <w:name w:val="Сетка таблицы9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0">
    <w:name w:val="Основной текст с отступом 212"/>
    <w:basedOn w:val="a"/>
    <w:pPr>
      <w:widowControl w:val="0"/>
      <w:ind w:firstLine="720"/>
      <w:jc w:val="both"/>
    </w:pPr>
    <w:rPr>
      <w:sz w:val="28"/>
    </w:rPr>
  </w:style>
  <w:style w:type="paragraph" w:customStyle="1" w:styleId="2101">
    <w:name w:val="Основной текст 210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10">
    <w:name w:val="Основной текст 311"/>
    <w:basedOn w:val="a"/>
    <w:pPr>
      <w:widowControl w:val="0"/>
      <w:jc w:val="both"/>
    </w:pPr>
    <w:rPr>
      <w:b/>
      <w:sz w:val="28"/>
    </w:rPr>
  </w:style>
  <w:style w:type="paragraph" w:customStyle="1" w:styleId="84">
    <w:name w:val="Текст8"/>
    <w:basedOn w:val="a"/>
    <w:rPr>
      <w:rFonts w:ascii="Courier New" w:hAnsi="Courier New"/>
    </w:rPr>
  </w:style>
  <w:style w:type="paragraph" w:customStyle="1" w:styleId="391">
    <w:name w:val="Основной текст с отступом 39"/>
    <w:basedOn w:val="a"/>
    <w:pPr>
      <w:ind w:firstLine="426"/>
      <w:jc w:val="both"/>
    </w:pPr>
    <w:rPr>
      <w:sz w:val="24"/>
    </w:rPr>
  </w:style>
  <w:style w:type="character" w:customStyle="1" w:styleId="85">
    <w:name w:val="Гиперссылка8"/>
    <w:rPr>
      <w:color w:val="0000FF"/>
      <w:u w:val="single"/>
    </w:rPr>
  </w:style>
  <w:style w:type="table" w:customStyle="1" w:styleId="102">
    <w:name w:val="Сетка таблицы10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0">
    <w:name w:val="Основной текст с отступом 213"/>
    <w:basedOn w:val="a"/>
    <w:pPr>
      <w:widowControl w:val="0"/>
      <w:ind w:firstLine="720"/>
      <w:jc w:val="both"/>
    </w:pPr>
    <w:rPr>
      <w:sz w:val="28"/>
    </w:rPr>
  </w:style>
  <w:style w:type="paragraph" w:customStyle="1" w:styleId="2111">
    <w:name w:val="Основной текст 211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20">
    <w:name w:val="Основной текст 312"/>
    <w:basedOn w:val="a"/>
    <w:pPr>
      <w:widowControl w:val="0"/>
      <w:jc w:val="both"/>
    </w:pPr>
    <w:rPr>
      <w:b/>
      <w:sz w:val="28"/>
    </w:rPr>
  </w:style>
  <w:style w:type="paragraph" w:customStyle="1" w:styleId="94">
    <w:name w:val="Текст9"/>
    <w:basedOn w:val="a"/>
    <w:rPr>
      <w:rFonts w:ascii="Courier New" w:hAnsi="Courier New"/>
    </w:rPr>
  </w:style>
  <w:style w:type="paragraph" w:customStyle="1" w:styleId="3101">
    <w:name w:val="Основной текст с отступом 310"/>
    <w:basedOn w:val="a"/>
    <w:pPr>
      <w:ind w:firstLine="426"/>
      <w:jc w:val="both"/>
    </w:pPr>
    <w:rPr>
      <w:sz w:val="24"/>
    </w:rPr>
  </w:style>
  <w:style w:type="character" w:customStyle="1" w:styleId="95">
    <w:name w:val="Гиперссылка9"/>
    <w:rPr>
      <w:color w:val="0000FF"/>
      <w:u w:val="single"/>
    </w:rPr>
  </w:style>
  <w:style w:type="table" w:customStyle="1" w:styleId="112">
    <w:name w:val="Сетка таблицы1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0">
    <w:name w:val="Основной текст с отступом 214"/>
    <w:basedOn w:val="a"/>
    <w:pPr>
      <w:widowControl w:val="0"/>
      <w:ind w:firstLine="720"/>
      <w:jc w:val="both"/>
    </w:pPr>
    <w:rPr>
      <w:sz w:val="28"/>
    </w:rPr>
  </w:style>
  <w:style w:type="paragraph" w:customStyle="1" w:styleId="2121">
    <w:name w:val="Основной текст 212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30">
    <w:name w:val="Основной текст 313"/>
    <w:basedOn w:val="a"/>
    <w:pPr>
      <w:widowControl w:val="0"/>
      <w:jc w:val="both"/>
    </w:pPr>
    <w:rPr>
      <w:b/>
      <w:sz w:val="28"/>
    </w:rPr>
  </w:style>
  <w:style w:type="paragraph" w:customStyle="1" w:styleId="103">
    <w:name w:val="Текст10"/>
    <w:basedOn w:val="a"/>
    <w:rPr>
      <w:rFonts w:ascii="Courier New" w:hAnsi="Courier New"/>
    </w:rPr>
  </w:style>
  <w:style w:type="paragraph" w:customStyle="1" w:styleId="3111">
    <w:name w:val="Основной текст с отступом 311"/>
    <w:basedOn w:val="a"/>
    <w:pPr>
      <w:ind w:firstLine="426"/>
      <w:jc w:val="both"/>
    </w:pPr>
    <w:rPr>
      <w:sz w:val="24"/>
    </w:rPr>
  </w:style>
  <w:style w:type="character" w:customStyle="1" w:styleId="104">
    <w:name w:val="Гиперссылка10"/>
    <w:rPr>
      <w:color w:val="0000FF"/>
      <w:u w:val="single"/>
    </w:rPr>
  </w:style>
  <w:style w:type="table" w:customStyle="1" w:styleId="121">
    <w:name w:val="Сетка таблицы1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0">
    <w:name w:val="Основной текст с отступом 215"/>
    <w:basedOn w:val="a"/>
    <w:uiPriority w:val="99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31">
    <w:name w:val="Основной текст 213"/>
    <w:basedOn w:val="a"/>
    <w:uiPriority w:val="99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4">
    <w:name w:val="Основной текст 314"/>
    <w:basedOn w:val="a"/>
    <w:uiPriority w:val="99"/>
    <w:pPr>
      <w:widowControl w:val="0"/>
      <w:jc w:val="both"/>
    </w:pPr>
    <w:rPr>
      <w:b/>
      <w:sz w:val="28"/>
      <w:lang w:eastAsia="zh-CN"/>
    </w:rPr>
  </w:style>
  <w:style w:type="paragraph" w:customStyle="1" w:styleId="113">
    <w:name w:val="Текст11"/>
    <w:basedOn w:val="a"/>
    <w:uiPriority w:val="99"/>
    <w:rPr>
      <w:rFonts w:ascii="Courier New" w:hAnsi="Courier New" w:cs="Courier New"/>
      <w:lang w:eastAsia="zh-CN"/>
    </w:rPr>
  </w:style>
  <w:style w:type="paragraph" w:customStyle="1" w:styleId="3121">
    <w:name w:val="Основной текст с отступом 312"/>
    <w:basedOn w:val="a"/>
    <w:uiPriority w:val="99"/>
    <w:pPr>
      <w:ind w:firstLine="426"/>
      <w:jc w:val="both"/>
    </w:pPr>
    <w:rPr>
      <w:sz w:val="24"/>
      <w:lang w:eastAsia="zh-CN"/>
    </w:rPr>
  </w:style>
  <w:style w:type="paragraph" w:customStyle="1" w:styleId="1ff0">
    <w:name w:val="Цитата1"/>
    <w:basedOn w:val="a"/>
    <w:pPr>
      <w:ind w:left="567" w:right="-1333" w:firstLine="851"/>
      <w:jc w:val="both"/>
    </w:pPr>
    <w:rPr>
      <w:sz w:val="28"/>
      <w:lang w:eastAsia="zh-CN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114">
    <w:name w:val="Гиперссылка11"/>
    <w:rPr>
      <w:color w:val="0000FF"/>
      <w:u w:val="single"/>
    </w:rPr>
  </w:style>
  <w:style w:type="character" w:customStyle="1" w:styleId="3f3">
    <w:name w:val="Основной шрифт абзаца3"/>
  </w:style>
  <w:style w:type="character" w:customStyle="1" w:styleId="122">
    <w:name w:val="Гиперссылка12"/>
    <w:rPr>
      <w:color w:val="0000FF"/>
      <w:u w:val="single"/>
    </w:rPr>
  </w:style>
  <w:style w:type="paragraph" w:customStyle="1" w:styleId="3f4">
    <w:name w:val="Указатель3"/>
    <w:basedOn w:val="a"/>
    <w:pPr>
      <w:suppressLineNumbers/>
    </w:pPr>
    <w:rPr>
      <w:rFonts w:cs="Arial"/>
      <w:sz w:val="24"/>
      <w:szCs w:val="24"/>
      <w:lang w:eastAsia="zh-CN"/>
    </w:rPr>
  </w:style>
  <w:style w:type="paragraph" w:customStyle="1" w:styleId="3f5">
    <w:name w:val="Название объекта3"/>
    <w:basedOn w:val="a"/>
    <w:pPr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2ff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16">
    <w:name w:val="Основной текст с отступом 216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afff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  <w:rPr>
      <w:sz w:val="24"/>
      <w:szCs w:val="24"/>
      <w:lang w:eastAsia="zh-CN"/>
    </w:rPr>
  </w:style>
  <w:style w:type="paragraph" w:customStyle="1" w:styleId="2141">
    <w:name w:val="Основной текст 214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5">
    <w:name w:val="Основной текст 315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23">
    <w:name w:val="Текст12"/>
    <w:basedOn w:val="a"/>
    <w:rPr>
      <w:rFonts w:ascii="Courier New" w:hAnsi="Courier New" w:cs="Courier New"/>
      <w:lang w:eastAsia="zh-CN"/>
    </w:rPr>
  </w:style>
  <w:style w:type="paragraph" w:customStyle="1" w:styleId="3131">
    <w:name w:val="Основной текст с отступом 313"/>
    <w:basedOn w:val="a"/>
    <w:pPr>
      <w:ind w:firstLine="426"/>
      <w:jc w:val="both"/>
    </w:pPr>
    <w:rPr>
      <w:sz w:val="24"/>
      <w:lang w:eastAsia="zh-CN"/>
    </w:rPr>
  </w:style>
  <w:style w:type="paragraph" w:customStyle="1" w:styleId="115">
    <w:name w:val="Знак1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70">
    <w:name w:val="Знак Знак Знак Знак1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31">
    <w:name w:val="Гиперссылка13"/>
    <w:rPr>
      <w:color w:val="0000FF"/>
      <w:u w:val="single"/>
    </w:rPr>
  </w:style>
  <w:style w:type="paragraph" w:customStyle="1" w:styleId="217">
    <w:name w:val="Основной текст с отступом 217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51">
    <w:name w:val="Основной текст 215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6">
    <w:name w:val="Основной текст 316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32">
    <w:name w:val="Текст13"/>
    <w:basedOn w:val="a"/>
    <w:rPr>
      <w:rFonts w:ascii="Courier New" w:hAnsi="Courier New" w:cs="Courier New"/>
      <w:lang w:eastAsia="zh-CN"/>
    </w:rPr>
  </w:style>
  <w:style w:type="paragraph" w:customStyle="1" w:styleId="3140">
    <w:name w:val="Основной текст с отступом 314"/>
    <w:basedOn w:val="a"/>
    <w:pPr>
      <w:ind w:firstLine="426"/>
      <w:jc w:val="both"/>
    </w:pPr>
    <w:rPr>
      <w:sz w:val="24"/>
      <w:lang w:eastAsia="zh-CN"/>
    </w:rPr>
  </w:style>
  <w:style w:type="paragraph" w:customStyle="1" w:styleId="124">
    <w:name w:val="Знак1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80">
    <w:name w:val="Знак Знак Знак Знак1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41">
    <w:name w:val="Гиперссылка14"/>
    <w:rPr>
      <w:color w:val="0000FF"/>
      <w:u w:val="single"/>
    </w:rPr>
  </w:style>
  <w:style w:type="paragraph" w:customStyle="1" w:styleId="218">
    <w:name w:val="Основной текст с отступом 218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60">
    <w:name w:val="Основной текст 216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7">
    <w:name w:val="Основной текст 317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42">
    <w:name w:val="Текст14"/>
    <w:basedOn w:val="a"/>
    <w:rPr>
      <w:rFonts w:ascii="Courier New" w:hAnsi="Courier New" w:cs="Courier New"/>
      <w:lang w:eastAsia="zh-CN"/>
    </w:rPr>
  </w:style>
  <w:style w:type="paragraph" w:customStyle="1" w:styleId="3150">
    <w:name w:val="Основной текст с отступом 315"/>
    <w:basedOn w:val="a"/>
    <w:pPr>
      <w:ind w:firstLine="426"/>
      <w:jc w:val="both"/>
    </w:pPr>
    <w:rPr>
      <w:sz w:val="24"/>
      <w:lang w:eastAsia="zh-CN"/>
    </w:rPr>
  </w:style>
  <w:style w:type="paragraph" w:customStyle="1" w:styleId="133">
    <w:name w:val="Знак13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90">
    <w:name w:val="Знак Знак Знак Знак1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51">
    <w:name w:val="Гиперссылка15"/>
    <w:rPr>
      <w:color w:val="0000FF"/>
      <w:u w:val="single"/>
    </w:rPr>
  </w:style>
  <w:style w:type="paragraph" w:customStyle="1" w:styleId="219">
    <w:name w:val="Основной текст с отступом 219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70">
    <w:name w:val="Основной текст 217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8">
    <w:name w:val="Основной текст 318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52">
    <w:name w:val="Текст15"/>
    <w:basedOn w:val="a"/>
    <w:rPr>
      <w:rFonts w:ascii="Courier New" w:hAnsi="Courier New" w:cs="Courier New"/>
      <w:lang w:eastAsia="zh-CN"/>
    </w:rPr>
  </w:style>
  <w:style w:type="paragraph" w:customStyle="1" w:styleId="3160">
    <w:name w:val="Основной текст с отступом 316"/>
    <w:basedOn w:val="a"/>
    <w:pPr>
      <w:ind w:firstLine="426"/>
      <w:jc w:val="both"/>
    </w:pPr>
    <w:rPr>
      <w:sz w:val="24"/>
      <w:lang w:eastAsia="zh-CN"/>
    </w:rPr>
  </w:style>
  <w:style w:type="paragraph" w:customStyle="1" w:styleId="143">
    <w:name w:val="Знак14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00">
    <w:name w:val="Знак Знак Знак Знак20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61">
    <w:name w:val="Гиперссылка16"/>
    <w:rPr>
      <w:color w:val="0000FF"/>
      <w:u w:val="single"/>
    </w:rPr>
  </w:style>
  <w:style w:type="paragraph" w:customStyle="1" w:styleId="2200">
    <w:name w:val="Основной текст с отступом 220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80">
    <w:name w:val="Основной текст 218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9">
    <w:name w:val="Основной текст 319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62">
    <w:name w:val="Текст16"/>
    <w:basedOn w:val="a"/>
    <w:rPr>
      <w:rFonts w:ascii="Courier New" w:hAnsi="Courier New" w:cs="Courier New"/>
      <w:lang w:eastAsia="zh-CN"/>
    </w:rPr>
  </w:style>
  <w:style w:type="paragraph" w:customStyle="1" w:styleId="3170">
    <w:name w:val="Основной текст с отступом 317"/>
    <w:basedOn w:val="a"/>
    <w:pPr>
      <w:ind w:firstLine="426"/>
      <w:jc w:val="both"/>
    </w:pPr>
    <w:rPr>
      <w:sz w:val="24"/>
      <w:lang w:eastAsia="zh-CN"/>
    </w:rPr>
  </w:style>
  <w:style w:type="paragraph" w:customStyle="1" w:styleId="153">
    <w:name w:val="Знак15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1a">
    <w:name w:val="Знак Знак Знак Знак2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71">
    <w:name w:val="Гиперссылка17"/>
    <w:rPr>
      <w:color w:val="0000FF"/>
      <w:u w:val="single"/>
    </w:rPr>
  </w:style>
  <w:style w:type="paragraph" w:customStyle="1" w:styleId="2210">
    <w:name w:val="Основной текст с отступом 221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90">
    <w:name w:val="Основной текст 219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00">
    <w:name w:val="Основной текст 320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72">
    <w:name w:val="Текст17"/>
    <w:basedOn w:val="a"/>
    <w:rPr>
      <w:rFonts w:ascii="Courier New" w:hAnsi="Courier New" w:cs="Courier New"/>
      <w:lang w:eastAsia="zh-CN"/>
    </w:rPr>
  </w:style>
  <w:style w:type="paragraph" w:customStyle="1" w:styleId="3180">
    <w:name w:val="Основной текст с отступом 318"/>
    <w:basedOn w:val="a"/>
    <w:pPr>
      <w:ind w:firstLine="426"/>
      <w:jc w:val="both"/>
    </w:pPr>
    <w:rPr>
      <w:sz w:val="24"/>
      <w:lang w:eastAsia="zh-CN"/>
    </w:rPr>
  </w:style>
  <w:style w:type="paragraph" w:customStyle="1" w:styleId="163">
    <w:name w:val="Знак16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23">
    <w:name w:val="Знак Знак Знак Знак2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33">
    <w:name w:val="Знак Знак Знак Знак23"/>
    <w:basedOn w:val="a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1ff1">
    <w:name w:val="Знак примечания1"/>
    <w:rPr>
      <w:sz w:val="16"/>
      <w:szCs w:val="16"/>
    </w:rPr>
  </w:style>
  <w:style w:type="character" w:customStyle="1" w:styleId="spfo1">
    <w:name w:val="spfo1"/>
    <w:basedOn w:val="16"/>
  </w:style>
  <w:style w:type="paragraph" w:customStyle="1" w:styleId="1ff2">
    <w:name w:val="Текст примечания1"/>
    <w:basedOn w:val="a"/>
    <w:rPr>
      <w:lang w:eastAsia="zh-CN"/>
    </w:rPr>
  </w:style>
  <w:style w:type="paragraph" w:customStyle="1" w:styleId="2201">
    <w:name w:val="Основной текст 220"/>
    <w:basedOn w:val="a"/>
    <w:pPr>
      <w:widowControl w:val="0"/>
      <w:suppressAutoHyphens/>
    </w:pPr>
    <w:rPr>
      <w:sz w:val="28"/>
      <w:lang w:eastAsia="zh-CN"/>
    </w:rPr>
  </w:style>
  <w:style w:type="paragraph" w:customStyle="1" w:styleId="affff1">
    <w:name w:val="Знак Знак Знак Знак Знак Знак Знак 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text3cl">
    <w:name w:val="text3cl"/>
    <w:basedOn w:val="a"/>
    <w:pPr>
      <w:spacing w:before="144" w:after="288"/>
    </w:pPr>
    <w:rPr>
      <w:sz w:val="24"/>
      <w:szCs w:val="24"/>
      <w:lang w:eastAsia="zh-CN"/>
    </w:rPr>
  </w:style>
  <w:style w:type="paragraph" w:customStyle="1" w:styleId="86">
    <w:name w:val="Абзац списка8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xl64">
    <w:name w:val="xl64"/>
    <w:basedOn w:val="a"/>
    <w:pPr>
      <w:spacing w:before="100" w:after="100"/>
    </w:pPr>
    <w:rPr>
      <w:rFonts w:ascii="Arial CYR" w:hAnsi="Arial CYR" w:cs="Arial CYR"/>
      <w:b/>
      <w:bCs/>
      <w:lang w:eastAsia="zh-CN"/>
    </w:rPr>
  </w:style>
  <w:style w:type="character" w:customStyle="1" w:styleId="181">
    <w:name w:val="Гиперссылка18"/>
    <w:rPr>
      <w:color w:val="0000FF"/>
      <w:u w:val="single"/>
    </w:rPr>
  </w:style>
  <w:style w:type="paragraph" w:customStyle="1" w:styleId="2220">
    <w:name w:val="Основной текст с отступом 222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3210">
    <w:name w:val="Основной текст 321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82">
    <w:name w:val="Текст18"/>
    <w:basedOn w:val="a"/>
    <w:rPr>
      <w:rFonts w:ascii="Courier New" w:hAnsi="Courier New" w:cs="Courier New"/>
      <w:lang w:eastAsia="zh-CN"/>
    </w:rPr>
  </w:style>
  <w:style w:type="paragraph" w:customStyle="1" w:styleId="3190">
    <w:name w:val="Основной текст с отступом 319"/>
    <w:basedOn w:val="a"/>
    <w:pPr>
      <w:ind w:firstLine="426"/>
      <w:jc w:val="both"/>
    </w:pPr>
    <w:rPr>
      <w:sz w:val="24"/>
      <w:lang w:eastAsia="zh-CN"/>
    </w:rPr>
  </w:style>
  <w:style w:type="paragraph" w:customStyle="1" w:styleId="173">
    <w:name w:val="Знак1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2">
    <w:name w:val="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91">
    <w:name w:val="Гиперссылка19"/>
    <w:rPr>
      <w:color w:val="0000FF"/>
      <w:u w:val="single"/>
    </w:rPr>
  </w:style>
  <w:style w:type="paragraph" w:customStyle="1" w:styleId="2230">
    <w:name w:val="Основной текст с отступом 223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11">
    <w:name w:val="Основной текст 221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2">
    <w:name w:val="Основной текст 322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92">
    <w:name w:val="Текст19"/>
    <w:basedOn w:val="a"/>
    <w:rPr>
      <w:rFonts w:ascii="Courier New" w:hAnsi="Courier New" w:cs="Courier New"/>
      <w:lang w:eastAsia="zh-CN"/>
    </w:rPr>
  </w:style>
  <w:style w:type="paragraph" w:customStyle="1" w:styleId="3201">
    <w:name w:val="Основной текст с отступом 320"/>
    <w:basedOn w:val="a"/>
    <w:pPr>
      <w:ind w:firstLine="426"/>
      <w:jc w:val="both"/>
    </w:pPr>
    <w:rPr>
      <w:sz w:val="24"/>
      <w:lang w:eastAsia="zh-CN"/>
    </w:rPr>
  </w:style>
  <w:style w:type="paragraph" w:customStyle="1" w:styleId="183">
    <w:name w:val="Знак1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43">
    <w:name w:val="Знак Знак Знак Знак24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ff3">
    <w:name w:val="Знак Знак Знак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34">
    <w:name w:val="Сетка таблицы13"/>
    <w:basedOn w:val="a1"/>
    <w:uiPriority w:val="3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1">
    <w:name w:val="Гиперссылка20"/>
    <w:rPr>
      <w:color w:val="0000FF"/>
      <w:u w:val="single"/>
    </w:rPr>
  </w:style>
  <w:style w:type="paragraph" w:customStyle="1" w:styleId="224">
    <w:name w:val="Основной текст с отступом 224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21">
    <w:name w:val="Основной текст 222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3">
    <w:name w:val="Основной текст 323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02">
    <w:name w:val="Текст20"/>
    <w:basedOn w:val="a"/>
    <w:rPr>
      <w:rFonts w:ascii="Courier New" w:hAnsi="Courier New" w:cs="Courier New"/>
      <w:lang w:eastAsia="zh-CN"/>
    </w:rPr>
  </w:style>
  <w:style w:type="paragraph" w:customStyle="1" w:styleId="3211">
    <w:name w:val="Основной текст с отступом 321"/>
    <w:basedOn w:val="a"/>
    <w:pPr>
      <w:ind w:firstLine="426"/>
      <w:jc w:val="both"/>
    </w:pPr>
    <w:rPr>
      <w:sz w:val="24"/>
      <w:lang w:eastAsia="zh-CN"/>
    </w:rPr>
  </w:style>
  <w:style w:type="paragraph" w:customStyle="1" w:styleId="193">
    <w:name w:val="Знак1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53">
    <w:name w:val="Знак Знак Знак Знак25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ff1">
    <w:name w:val="Знак Знак 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b">
    <w:name w:val="Гиперссылка21"/>
    <w:rPr>
      <w:color w:val="0000FF"/>
      <w:u w:val="single"/>
    </w:rPr>
  </w:style>
  <w:style w:type="paragraph" w:customStyle="1" w:styleId="225">
    <w:name w:val="Основной текст с отступом 225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31">
    <w:name w:val="Основной текст 223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4">
    <w:name w:val="Основной текст 324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1c">
    <w:name w:val="Текст21"/>
    <w:basedOn w:val="a"/>
    <w:rPr>
      <w:rFonts w:ascii="Courier New" w:hAnsi="Courier New" w:cs="Courier New"/>
      <w:lang w:eastAsia="zh-CN"/>
    </w:rPr>
  </w:style>
  <w:style w:type="paragraph" w:customStyle="1" w:styleId="3220">
    <w:name w:val="Основной текст с отступом 322"/>
    <w:basedOn w:val="a"/>
    <w:pPr>
      <w:ind w:firstLine="426"/>
      <w:jc w:val="both"/>
    </w:pPr>
    <w:rPr>
      <w:sz w:val="24"/>
      <w:lang w:eastAsia="zh-CN"/>
    </w:rPr>
  </w:style>
  <w:style w:type="paragraph" w:customStyle="1" w:styleId="203">
    <w:name w:val="Знак20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63">
    <w:name w:val="Знак Знак Знак Знак26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26">
    <w:name w:val="Гиперссылка22"/>
    <w:rPr>
      <w:color w:val="0000FF"/>
      <w:u w:val="single"/>
    </w:rPr>
  </w:style>
  <w:style w:type="paragraph" w:customStyle="1" w:styleId="2260">
    <w:name w:val="Основной текст с отступом 226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40">
    <w:name w:val="Основной текст 224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5">
    <w:name w:val="Основной текст 325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27">
    <w:name w:val="Текст22"/>
    <w:basedOn w:val="a"/>
    <w:rPr>
      <w:rFonts w:ascii="Courier New" w:hAnsi="Courier New" w:cs="Courier New"/>
      <w:lang w:eastAsia="zh-CN"/>
    </w:rPr>
  </w:style>
  <w:style w:type="paragraph" w:customStyle="1" w:styleId="3230">
    <w:name w:val="Основной текст с отступом 323"/>
    <w:basedOn w:val="a"/>
    <w:pPr>
      <w:ind w:firstLine="426"/>
      <w:jc w:val="both"/>
    </w:pPr>
    <w:rPr>
      <w:sz w:val="24"/>
      <w:lang w:eastAsia="zh-CN"/>
    </w:rPr>
  </w:style>
  <w:style w:type="paragraph" w:customStyle="1" w:styleId="21d">
    <w:name w:val="Знак2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72">
    <w:name w:val="Знак Знак Знак Знак2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34">
    <w:name w:val="Гиперссылка23"/>
    <w:rPr>
      <w:color w:val="0000FF"/>
      <w:u w:val="single"/>
    </w:rPr>
  </w:style>
  <w:style w:type="paragraph" w:customStyle="1" w:styleId="2270">
    <w:name w:val="Основной текст с отступом 227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50">
    <w:name w:val="Основной текст 225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6">
    <w:name w:val="Основной текст 326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35">
    <w:name w:val="Текст23"/>
    <w:basedOn w:val="a"/>
    <w:rPr>
      <w:rFonts w:ascii="Courier New" w:hAnsi="Courier New" w:cs="Courier New"/>
      <w:lang w:eastAsia="zh-CN"/>
    </w:rPr>
  </w:style>
  <w:style w:type="paragraph" w:customStyle="1" w:styleId="3240">
    <w:name w:val="Основной текст с отступом 324"/>
    <w:basedOn w:val="a"/>
    <w:pPr>
      <w:ind w:firstLine="426"/>
      <w:jc w:val="both"/>
    </w:pPr>
    <w:rPr>
      <w:sz w:val="24"/>
      <w:lang w:eastAsia="zh-CN"/>
    </w:rPr>
  </w:style>
  <w:style w:type="paragraph" w:customStyle="1" w:styleId="228">
    <w:name w:val="Знак2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82">
    <w:name w:val="Знак Знак Знак Знак2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44">
    <w:name w:val="Гиперссылка24"/>
    <w:rPr>
      <w:color w:val="0000FF"/>
      <w:u w:val="single"/>
    </w:rPr>
  </w:style>
  <w:style w:type="paragraph" w:customStyle="1" w:styleId="2280">
    <w:name w:val="Основной текст с отступом 228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61">
    <w:name w:val="Основной текст 226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7">
    <w:name w:val="Основной текст 327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45">
    <w:name w:val="Текст24"/>
    <w:basedOn w:val="a"/>
    <w:rPr>
      <w:rFonts w:ascii="Courier New" w:hAnsi="Courier New" w:cs="Courier New"/>
      <w:lang w:eastAsia="zh-CN"/>
    </w:rPr>
  </w:style>
  <w:style w:type="paragraph" w:customStyle="1" w:styleId="3250">
    <w:name w:val="Основной текст с отступом 325"/>
    <w:basedOn w:val="a"/>
    <w:pPr>
      <w:ind w:firstLine="426"/>
      <w:jc w:val="both"/>
    </w:pPr>
    <w:rPr>
      <w:sz w:val="24"/>
      <w:lang w:eastAsia="zh-CN"/>
    </w:rPr>
  </w:style>
  <w:style w:type="paragraph" w:customStyle="1" w:styleId="236">
    <w:name w:val="Знак23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92">
    <w:name w:val="Знак Знак Знак Знак2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300">
    <w:name w:val="Знак Знак Знак Знак30"/>
    <w:basedOn w:val="a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paragraph" w:customStyle="1" w:styleId="affff3">
    <w:name w:val="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54">
    <w:name w:val="Гиперссылка25"/>
    <w:rPr>
      <w:color w:val="0000FF"/>
      <w:u w:val="single"/>
    </w:rPr>
  </w:style>
  <w:style w:type="paragraph" w:customStyle="1" w:styleId="229">
    <w:name w:val="Основной текст с отступом 229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71">
    <w:name w:val="Основной текст 227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8">
    <w:name w:val="Основной текст 328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55">
    <w:name w:val="Текст25"/>
    <w:basedOn w:val="a"/>
    <w:rPr>
      <w:rFonts w:ascii="Courier New" w:hAnsi="Courier New" w:cs="Courier New"/>
      <w:lang w:eastAsia="zh-CN"/>
    </w:rPr>
  </w:style>
  <w:style w:type="paragraph" w:customStyle="1" w:styleId="3260">
    <w:name w:val="Основной текст с отступом 326"/>
    <w:basedOn w:val="a"/>
    <w:pPr>
      <w:ind w:firstLine="426"/>
      <w:jc w:val="both"/>
    </w:pPr>
    <w:rPr>
      <w:sz w:val="24"/>
      <w:lang w:eastAsia="zh-CN"/>
    </w:rPr>
  </w:style>
  <w:style w:type="paragraph" w:customStyle="1" w:styleId="affff4">
    <w:name w:val="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5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table" w:customStyle="1" w:styleId="144">
    <w:name w:val="Сетка таблицы14"/>
    <w:basedOn w:val="a1"/>
    <w:next w:val="aff4"/>
    <w:uiPriority w:val="59"/>
    <w:rsid w:val="008854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f4">
    <w:name w:val="Нет списка1"/>
    <w:next w:val="a2"/>
    <w:uiPriority w:val="99"/>
    <w:semiHidden/>
    <w:unhideWhenUsed/>
    <w:rsid w:val="008854DA"/>
  </w:style>
  <w:style w:type="character" w:customStyle="1" w:styleId="264">
    <w:name w:val="Гиперссылка26"/>
    <w:rsid w:val="008854DA"/>
    <w:rPr>
      <w:color w:val="0000FF"/>
      <w:u w:val="single"/>
    </w:rPr>
  </w:style>
  <w:style w:type="paragraph" w:customStyle="1" w:styleId="2300">
    <w:name w:val="Основной текст с отступом 230"/>
    <w:basedOn w:val="a"/>
    <w:rsid w:val="008854D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81">
    <w:name w:val="Основной текст 228"/>
    <w:basedOn w:val="a"/>
    <w:rsid w:val="008854D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9">
    <w:name w:val="Основной текст 329"/>
    <w:basedOn w:val="a"/>
    <w:rsid w:val="008854DA"/>
    <w:pPr>
      <w:widowControl w:val="0"/>
      <w:jc w:val="both"/>
    </w:pPr>
    <w:rPr>
      <w:b/>
      <w:sz w:val="28"/>
      <w:lang w:eastAsia="zh-CN"/>
    </w:rPr>
  </w:style>
  <w:style w:type="paragraph" w:customStyle="1" w:styleId="265">
    <w:name w:val="Текст26"/>
    <w:basedOn w:val="a"/>
    <w:rsid w:val="008854DA"/>
    <w:rPr>
      <w:rFonts w:ascii="Courier New" w:hAnsi="Courier New" w:cs="Courier New"/>
      <w:lang w:eastAsia="zh-CN"/>
    </w:rPr>
  </w:style>
  <w:style w:type="paragraph" w:customStyle="1" w:styleId="3270">
    <w:name w:val="Основной текст с отступом 327"/>
    <w:basedOn w:val="a"/>
    <w:rsid w:val="008854DA"/>
    <w:pPr>
      <w:ind w:firstLine="426"/>
      <w:jc w:val="both"/>
    </w:pPr>
    <w:rPr>
      <w:sz w:val="24"/>
      <w:lang w:eastAsia="zh-CN"/>
    </w:rPr>
  </w:style>
  <w:style w:type="paragraph" w:customStyle="1" w:styleId="affff6">
    <w:name w:val="Знак"/>
    <w:basedOn w:val="a"/>
    <w:rsid w:val="008854D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7">
    <w:name w:val="Знак Знак Знак Знак"/>
    <w:basedOn w:val="a"/>
    <w:rsid w:val="008854D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8">
    <w:basedOn w:val="a"/>
    <w:next w:val="aff1"/>
    <w:rsid w:val="008854DA"/>
    <w:pPr>
      <w:spacing w:before="100" w:after="10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40CB89-13AB-4ADA-A1A5-9AC3A5AA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Е.А.</dc:creator>
  <cp:lastModifiedBy>Алексеев Ю.М.</cp:lastModifiedBy>
  <cp:revision>64</cp:revision>
  <cp:lastPrinted>2020-10-23T06:01:00Z</cp:lastPrinted>
  <dcterms:created xsi:type="dcterms:W3CDTF">2021-04-01T12:52:00Z</dcterms:created>
  <dcterms:modified xsi:type="dcterms:W3CDTF">2024-10-15T05:43:00Z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E4FD9589A46C484A803AE7592CE5EE44_12</vt:lpwstr>
  </property>
</Properties>
</file>