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9956" w14:textId="3A426134" w:rsidR="00C60897" w:rsidRDefault="00F969A9">
      <w:pPr>
        <w:pStyle w:val="5"/>
        <w:ind w:right="-58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E5308" wp14:editId="25A719C7">
                <wp:simplePos x="0" y="0"/>
                <wp:positionH relativeFrom="column">
                  <wp:posOffset>3070860</wp:posOffset>
                </wp:positionH>
                <wp:positionV relativeFrom="paragraph">
                  <wp:posOffset>78104</wp:posOffset>
                </wp:positionV>
                <wp:extent cx="10896600" cy="22193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5A9BC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 w14:paraId="014D92B4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 w14:paraId="1801AB2E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1310C880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05E88BBE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45459A74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 w14:paraId="1A432C99" w14:textId="77777777" w:rsidR="006962DF" w:rsidRDefault="006962DF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530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1.8pt;margin-top:6.15pt;width:858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" filled="f" stroked="f">
                <v:textbox>
                  <w:txbxContent>
                    <w:p w14:paraId="7105A9BC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 w14:paraId="014D92B4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 w14:paraId="1801AB2E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1310C880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05E88BBE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45459A74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 w14:paraId="1A432C99" w14:textId="77777777" w:rsidR="006962DF" w:rsidRDefault="006962DF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</w:rPr>
        <w:drawing>
          <wp:inline distT="0" distB="0" distL="0" distR="0" wp14:anchorId="57314A18" wp14:editId="18F451CA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D30C" w14:textId="72BA6883" w:rsidR="008F524C" w:rsidRDefault="008F524C" w:rsidP="008F524C"/>
    <w:p w14:paraId="74486837" w14:textId="0BB3F121" w:rsidR="008F524C" w:rsidRDefault="008F524C" w:rsidP="008F524C"/>
    <w:p w14:paraId="11363564" w14:textId="77777777" w:rsidR="008F524C" w:rsidRPr="008F524C" w:rsidRDefault="008F524C" w:rsidP="008F524C"/>
    <w:p w14:paraId="78AEB248" w14:textId="06A8723A" w:rsidR="008F524C" w:rsidRDefault="008F524C" w:rsidP="008F524C"/>
    <w:p w14:paraId="0732C87B" w14:textId="2AAD4F1C" w:rsidR="008F524C" w:rsidRDefault="008F524C" w:rsidP="008F524C"/>
    <w:p w14:paraId="55C0B1BF" w14:textId="2BC37166" w:rsidR="008F524C" w:rsidRDefault="008F524C" w:rsidP="008F524C"/>
    <w:p w14:paraId="03E20EA1" w14:textId="73C6CA6A" w:rsidR="008F524C" w:rsidRDefault="008F524C" w:rsidP="008F524C"/>
    <w:p w14:paraId="2C504A55" w14:textId="561DC641" w:rsidR="008F524C" w:rsidRDefault="008F524C" w:rsidP="008F524C"/>
    <w:p w14:paraId="4F4B87A0" w14:textId="77777777" w:rsidR="008F524C" w:rsidRPr="008F524C" w:rsidRDefault="008F524C" w:rsidP="008F524C"/>
    <w:p w14:paraId="5A1D69C2" w14:textId="77777777" w:rsidR="00C60897" w:rsidRDefault="00C60897">
      <w:pPr>
        <w:ind w:left="-360" w:firstLine="360"/>
        <w:rPr>
          <w:sz w:val="16"/>
          <w:szCs w:val="16"/>
        </w:rPr>
      </w:pPr>
    </w:p>
    <w:p w14:paraId="356F186F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020935D1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36623E16" w14:textId="77777777" w:rsidR="00C60897" w:rsidRDefault="00C60897">
      <w:pPr>
        <w:ind w:right="-209"/>
        <w:rPr>
          <w:sz w:val="16"/>
          <w:szCs w:val="16"/>
        </w:rPr>
      </w:pPr>
    </w:p>
    <w:p w14:paraId="71F49D72" w14:textId="77777777" w:rsidR="00C60897" w:rsidRDefault="00C60897">
      <w:pPr>
        <w:ind w:right="-209"/>
        <w:rPr>
          <w:sz w:val="16"/>
          <w:szCs w:val="16"/>
        </w:rPr>
      </w:pPr>
    </w:p>
    <w:p w14:paraId="50490BE2" w14:textId="77777777" w:rsidR="00C60897" w:rsidRDefault="00C60897">
      <w:pPr>
        <w:ind w:right="-209"/>
        <w:rPr>
          <w:sz w:val="16"/>
          <w:szCs w:val="16"/>
        </w:rPr>
      </w:pPr>
    </w:p>
    <w:p w14:paraId="1D59C57B" w14:textId="4357741C" w:rsidR="00C60897" w:rsidRDefault="00F969A9">
      <w:pPr>
        <w:ind w:right="-209"/>
        <w:rPr>
          <w:sz w:val="16"/>
          <w:szCs w:val="16"/>
        </w:rPr>
      </w:pPr>
      <w:r>
        <w:rPr>
          <w:sz w:val="16"/>
          <w:szCs w:val="16"/>
        </w:rPr>
        <w:t>№ 1</w:t>
      </w:r>
      <w:r w:rsidR="008F524C">
        <w:rPr>
          <w:sz w:val="16"/>
          <w:szCs w:val="16"/>
        </w:rPr>
        <w:t>5</w:t>
      </w:r>
      <w:r>
        <w:rPr>
          <w:sz w:val="16"/>
          <w:szCs w:val="16"/>
        </w:rPr>
        <w:t>,</w:t>
      </w:r>
      <w:r w:rsidR="00F0238E">
        <w:rPr>
          <w:sz w:val="16"/>
          <w:szCs w:val="16"/>
        </w:rPr>
        <w:t xml:space="preserve"> </w:t>
      </w:r>
      <w:r w:rsidR="000405CA">
        <w:rPr>
          <w:sz w:val="16"/>
          <w:szCs w:val="16"/>
        </w:rPr>
        <w:t>четверг</w:t>
      </w:r>
      <w:r>
        <w:rPr>
          <w:sz w:val="16"/>
          <w:szCs w:val="16"/>
        </w:rPr>
        <w:t xml:space="preserve"> </w:t>
      </w:r>
      <w:r w:rsidR="008F524C">
        <w:rPr>
          <w:sz w:val="16"/>
          <w:szCs w:val="16"/>
        </w:rPr>
        <w:t>17 октября</w:t>
      </w:r>
      <w:r w:rsidR="000405CA">
        <w:rPr>
          <w:sz w:val="16"/>
          <w:szCs w:val="16"/>
        </w:rPr>
        <w:t xml:space="preserve"> </w:t>
      </w:r>
      <w:r w:rsidR="00F023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2024 года </w:t>
      </w:r>
    </w:p>
    <w:p w14:paraId="17F9B423" w14:textId="77777777" w:rsidR="00C60897" w:rsidRDefault="00C60897">
      <w:pPr>
        <w:rPr>
          <w:sz w:val="16"/>
          <w:szCs w:val="16"/>
          <w:u w:val="single"/>
        </w:rPr>
      </w:pPr>
    </w:p>
    <w:p w14:paraId="61805BE2" w14:textId="77777777" w:rsidR="00C60897" w:rsidRDefault="00F969A9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 w14:paraId="1451DDA6" w14:textId="77777777" w:rsidR="00C60897" w:rsidRDefault="00F969A9"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23B0D60A" w14:textId="362A34F9" w:rsidR="00C60897" w:rsidRPr="006962DF" w:rsidRDefault="006962DF" w:rsidP="006962DF">
      <w:pPr>
        <w:pStyle w:val="aff5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6"/>
          <w:szCs w:val="16"/>
        </w:rPr>
      </w:pPr>
      <w:r w:rsidRPr="006962DF">
        <w:rPr>
          <w:sz w:val="16"/>
          <w:szCs w:val="16"/>
        </w:rPr>
        <w:t>Решение Совета депутатов Любытинского сельского поселения от 17.10.2024 № 157 «О внесении изменений в решение Совета</w:t>
      </w:r>
    </w:p>
    <w:p w14:paraId="501475EC" w14:textId="77777777" w:rsidR="00E67B53" w:rsidRDefault="00E67B53" w:rsidP="006962DF">
      <w:pPr>
        <w:pStyle w:val="aff5"/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д</w:t>
      </w:r>
      <w:r w:rsidR="006962DF">
        <w:rPr>
          <w:sz w:val="16"/>
          <w:szCs w:val="16"/>
        </w:rPr>
        <w:t>епутатов</w:t>
      </w:r>
      <w:r>
        <w:rPr>
          <w:sz w:val="16"/>
          <w:szCs w:val="16"/>
        </w:rPr>
        <w:t xml:space="preserve"> Любытинского сельского поселения « О бюджете Любытинского сельского поселения на 2024 год и на плановый</w:t>
      </w:r>
    </w:p>
    <w:p w14:paraId="67B435E8" w14:textId="77777777" w:rsidR="00E67B53" w:rsidRDefault="00E67B53" w:rsidP="006962DF">
      <w:pPr>
        <w:pStyle w:val="aff5"/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период 2025 и 2026 годов»</w:t>
      </w:r>
    </w:p>
    <w:p w14:paraId="42FFA218" w14:textId="467A1103" w:rsidR="006962DF" w:rsidRDefault="00E67B53" w:rsidP="00E67B53">
      <w:pPr>
        <w:pStyle w:val="aff5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Решение Совета депутатов Любытинского сельского поселения от 17.10.2024 № 158 </w:t>
      </w:r>
      <w:r w:rsidRPr="00E67B53">
        <w:rPr>
          <w:sz w:val="16"/>
          <w:szCs w:val="16"/>
        </w:rPr>
        <w:t xml:space="preserve"> </w:t>
      </w:r>
      <w:r>
        <w:rPr>
          <w:sz w:val="16"/>
          <w:szCs w:val="16"/>
        </w:rPr>
        <w:t>« О внесении изменений в решение</w:t>
      </w:r>
    </w:p>
    <w:p w14:paraId="00B0188C" w14:textId="00D28021" w:rsidR="00E67B53" w:rsidRPr="00E67B53" w:rsidRDefault="00E67B53" w:rsidP="00E67B53">
      <w:pPr>
        <w:pStyle w:val="aff5"/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Совета депутатов Любытинского сельского поселения от 27.12.2019 № 20 «О земельном налоге»</w:t>
      </w:r>
    </w:p>
    <w:p w14:paraId="7EAA72EB" w14:textId="30DC7062" w:rsidR="00E67B53" w:rsidRPr="00E67B53" w:rsidRDefault="00E67B53" w:rsidP="00E67B53">
      <w:pPr>
        <w:pStyle w:val="aff5"/>
        <w:numPr>
          <w:ilvl w:val="0"/>
          <w:numId w:val="6"/>
        </w:numPr>
        <w:tabs>
          <w:tab w:val="left" w:pos="798"/>
        </w:tabs>
        <w:rPr>
          <w:b/>
          <w:sz w:val="16"/>
          <w:szCs w:val="16"/>
        </w:rPr>
      </w:pPr>
      <w:r>
        <w:rPr>
          <w:sz w:val="16"/>
          <w:szCs w:val="16"/>
        </w:rPr>
        <w:t>Решение Совета депутатов Любытинского сельского поселения от 17.10.2024 № 159 «О внесении изменений в решение Совета</w:t>
      </w:r>
    </w:p>
    <w:p w14:paraId="13D036F9" w14:textId="60224D37" w:rsidR="00E67B53" w:rsidRPr="00E67B53" w:rsidRDefault="00E67B53" w:rsidP="00E67B53">
      <w:pPr>
        <w:pStyle w:val="aff5"/>
        <w:tabs>
          <w:tab w:val="left" w:pos="798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депутатов Любытинского сельского поселения от 25.11.2014 № 239 «О налоге на имущество физических лиц» </w:t>
      </w:r>
    </w:p>
    <w:p w14:paraId="6C07AD30" w14:textId="28FCA1BA" w:rsidR="00E67B53" w:rsidRDefault="00E67B53" w:rsidP="00E67B53">
      <w:pPr>
        <w:pStyle w:val="aff5"/>
        <w:numPr>
          <w:ilvl w:val="0"/>
          <w:numId w:val="6"/>
        </w:numPr>
        <w:tabs>
          <w:tab w:val="left" w:pos="798"/>
        </w:tabs>
        <w:jc w:val="both"/>
        <w:rPr>
          <w:sz w:val="16"/>
          <w:szCs w:val="16"/>
        </w:rPr>
      </w:pPr>
      <w:r>
        <w:rPr>
          <w:sz w:val="16"/>
          <w:szCs w:val="16"/>
        </w:rPr>
        <w:t>Решение Совета депутатов Любытинского сельского поселения от 17.10.2024  № 160</w:t>
      </w:r>
      <w:r w:rsidR="00E976AA">
        <w:rPr>
          <w:sz w:val="16"/>
          <w:szCs w:val="16"/>
        </w:rPr>
        <w:t xml:space="preserve"> «Об установлении туристического</w:t>
      </w:r>
    </w:p>
    <w:p w14:paraId="7FA87F6B" w14:textId="77777777" w:rsidR="00E976AA" w:rsidRDefault="00E976AA" w:rsidP="00E976AA">
      <w:pPr>
        <w:pStyle w:val="aff5"/>
        <w:tabs>
          <w:tab w:val="left" w:pos="798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налога на территории Любытинского сельского поселения»</w:t>
      </w:r>
    </w:p>
    <w:p w14:paraId="70CB7F13" w14:textId="77777777" w:rsidR="00E976AA" w:rsidRDefault="00E976AA" w:rsidP="00E976AA">
      <w:pPr>
        <w:pStyle w:val="aff5"/>
        <w:numPr>
          <w:ilvl w:val="0"/>
          <w:numId w:val="6"/>
        </w:numPr>
        <w:tabs>
          <w:tab w:val="left" w:pos="798"/>
        </w:tabs>
        <w:jc w:val="both"/>
        <w:rPr>
          <w:sz w:val="16"/>
          <w:szCs w:val="16"/>
        </w:rPr>
      </w:pPr>
      <w:r>
        <w:rPr>
          <w:sz w:val="16"/>
          <w:szCs w:val="16"/>
        </w:rPr>
        <w:t>Решение Совета депутатов Любытинского сельского поселения от 17.10.2024 № 161 «О проведении публичных слушаний</w:t>
      </w:r>
    </w:p>
    <w:p w14:paraId="475EFF0A" w14:textId="77777777" w:rsidR="00E976AA" w:rsidRDefault="00E976AA" w:rsidP="00E976AA">
      <w:pPr>
        <w:pStyle w:val="aff5"/>
        <w:tabs>
          <w:tab w:val="left" w:pos="798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 проекту решения Совета депутатов Любытинского сельского поселения « О внесении изменений и дополнений в Правила</w:t>
      </w:r>
    </w:p>
    <w:p w14:paraId="7ED52FBD" w14:textId="73882216" w:rsidR="00E976AA" w:rsidRPr="00E976AA" w:rsidRDefault="00E976AA" w:rsidP="00E976AA">
      <w:pPr>
        <w:pStyle w:val="aff5"/>
        <w:tabs>
          <w:tab w:val="left" w:pos="798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благоустройства территории Любытинского сельского поселения» </w:t>
      </w:r>
      <w:r w:rsidRPr="00E976AA">
        <w:rPr>
          <w:sz w:val="16"/>
          <w:szCs w:val="16"/>
        </w:rPr>
        <w:t xml:space="preserve"> </w:t>
      </w:r>
    </w:p>
    <w:p w14:paraId="2E1B3E57" w14:textId="77777777" w:rsidR="00C60897" w:rsidRDefault="00C60897">
      <w:pPr>
        <w:rPr>
          <w:sz w:val="16"/>
          <w:szCs w:val="16"/>
        </w:rPr>
      </w:pPr>
    </w:p>
    <w:p w14:paraId="55653E8A" w14:textId="3C9F90AB" w:rsidR="008F524C" w:rsidRDefault="008F524C">
      <w:pPr>
        <w:rPr>
          <w:sz w:val="16"/>
          <w:szCs w:val="16"/>
        </w:rPr>
      </w:pPr>
    </w:p>
    <w:p w14:paraId="4EF2D3E8" w14:textId="380A9C86" w:rsidR="008F524C" w:rsidRPr="003250E9" w:rsidRDefault="008F524C" w:rsidP="008F524C">
      <w:pPr>
        <w:jc w:val="center"/>
        <w:rPr>
          <w:color w:val="000000"/>
        </w:rPr>
      </w:pPr>
      <w:r w:rsidRPr="00052A1E">
        <w:rPr>
          <w:noProof/>
        </w:rPr>
        <w:drawing>
          <wp:inline distT="0" distB="0" distL="0" distR="0" wp14:anchorId="4D4AF055" wp14:editId="36ECDDED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83BC1" w14:textId="77777777" w:rsidR="008F524C" w:rsidRPr="004B6B66" w:rsidRDefault="008F524C" w:rsidP="008F524C">
      <w:pPr>
        <w:spacing w:line="200" w:lineRule="atLeast"/>
        <w:jc w:val="center"/>
        <w:rPr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Российская Федерация</w:t>
      </w:r>
    </w:p>
    <w:p w14:paraId="3AD9381A" w14:textId="77777777" w:rsidR="008F524C" w:rsidRPr="004B6B66" w:rsidRDefault="008F524C" w:rsidP="008F524C">
      <w:pPr>
        <w:spacing w:line="200" w:lineRule="atLeast"/>
        <w:jc w:val="center"/>
        <w:rPr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Новгородская область</w:t>
      </w:r>
    </w:p>
    <w:p w14:paraId="3A4A00E2" w14:textId="77777777" w:rsidR="008F524C" w:rsidRPr="004B6B66" w:rsidRDefault="008F524C" w:rsidP="008F524C">
      <w:pPr>
        <w:spacing w:line="200" w:lineRule="atLeast"/>
        <w:jc w:val="center"/>
        <w:rPr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СОВЕТ ДЕПУТАТОВ ЛЮБЫТИНСКОГО СЕЛЬСКОГО ПОСЕЛЕНИЯ</w:t>
      </w:r>
    </w:p>
    <w:p w14:paraId="4410A3DC" w14:textId="77777777" w:rsidR="008F524C" w:rsidRPr="004B6B66" w:rsidRDefault="008F524C" w:rsidP="008F524C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4D6B0CE2" w14:textId="77777777" w:rsidR="008F524C" w:rsidRPr="004B6B66" w:rsidRDefault="008F524C" w:rsidP="008F524C">
      <w:pPr>
        <w:spacing w:line="200" w:lineRule="atLeast"/>
        <w:jc w:val="center"/>
        <w:rPr>
          <w:b/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Р Е Ш Е Н И Е</w:t>
      </w:r>
    </w:p>
    <w:p w14:paraId="1EDA0B67" w14:textId="77777777" w:rsidR="008F524C" w:rsidRPr="004B6B66" w:rsidRDefault="008F524C" w:rsidP="008F524C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2DF424F8" w14:textId="77777777" w:rsidR="008F524C" w:rsidRPr="004B6B66" w:rsidRDefault="008F524C" w:rsidP="008F524C">
      <w:pPr>
        <w:jc w:val="both"/>
        <w:rPr>
          <w:sz w:val="16"/>
          <w:szCs w:val="16"/>
        </w:rPr>
      </w:pPr>
      <w:r w:rsidRPr="004B6B66">
        <w:rPr>
          <w:sz w:val="16"/>
          <w:szCs w:val="16"/>
        </w:rPr>
        <w:t>от   17.10.2024   № 157</w:t>
      </w:r>
    </w:p>
    <w:p w14:paraId="0A3AFA91" w14:textId="77777777" w:rsidR="008F524C" w:rsidRPr="004B6B66" w:rsidRDefault="008F524C" w:rsidP="008F524C">
      <w:pPr>
        <w:jc w:val="both"/>
        <w:rPr>
          <w:sz w:val="16"/>
          <w:szCs w:val="16"/>
        </w:rPr>
      </w:pPr>
      <w:r w:rsidRPr="004B6B66">
        <w:rPr>
          <w:sz w:val="16"/>
          <w:szCs w:val="16"/>
        </w:rPr>
        <w:t>р.п. Любытино</w:t>
      </w:r>
    </w:p>
    <w:p w14:paraId="13AB3032" w14:textId="77777777" w:rsidR="008F524C" w:rsidRPr="004B6B66" w:rsidRDefault="008F524C" w:rsidP="008F524C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2964A563" w14:textId="77777777" w:rsidR="008F524C" w:rsidRPr="004B6B66" w:rsidRDefault="008F524C" w:rsidP="008F524C">
      <w:pPr>
        <w:ind w:firstLine="709"/>
        <w:rPr>
          <w:b/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О внесении изменений в решение Совета депутатов Любытинского</w:t>
      </w:r>
    </w:p>
    <w:p w14:paraId="15299BC9" w14:textId="77777777" w:rsidR="008F524C" w:rsidRPr="004B6B66" w:rsidRDefault="008F524C" w:rsidP="008F524C">
      <w:pPr>
        <w:ind w:left="708" w:firstLine="1"/>
        <w:rPr>
          <w:b/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сельского поселения «О бюджете Любытинского сельского поселения    на 2024 год и на плановый период 2025 и 2026 годов»</w:t>
      </w:r>
    </w:p>
    <w:p w14:paraId="784A392B" w14:textId="77777777" w:rsidR="008F524C" w:rsidRPr="004B6B66" w:rsidRDefault="008F524C" w:rsidP="008F524C">
      <w:pPr>
        <w:jc w:val="both"/>
        <w:rPr>
          <w:color w:val="000000"/>
          <w:sz w:val="16"/>
          <w:szCs w:val="16"/>
        </w:rPr>
      </w:pPr>
    </w:p>
    <w:p w14:paraId="52802DF1" w14:textId="77777777" w:rsidR="008F524C" w:rsidRPr="004B6B66" w:rsidRDefault="008F524C" w:rsidP="008F524C">
      <w:pPr>
        <w:ind w:firstLine="708"/>
        <w:jc w:val="both"/>
        <w:rPr>
          <w:color w:val="000000"/>
          <w:sz w:val="16"/>
          <w:szCs w:val="16"/>
        </w:rPr>
      </w:pPr>
      <w:r w:rsidRPr="004B6B66">
        <w:rPr>
          <w:color w:val="000000"/>
          <w:sz w:val="16"/>
          <w:szCs w:val="16"/>
        </w:rPr>
        <w:t>Совет депутатов сельского поселения</w:t>
      </w:r>
    </w:p>
    <w:p w14:paraId="1A6F5231" w14:textId="77777777" w:rsidR="008F524C" w:rsidRPr="004B6B66" w:rsidRDefault="008F524C" w:rsidP="008F524C">
      <w:pPr>
        <w:jc w:val="both"/>
        <w:rPr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РЕШИЛ:</w:t>
      </w:r>
    </w:p>
    <w:p w14:paraId="3BB0DAE6" w14:textId="77777777" w:rsidR="008F524C" w:rsidRPr="004B6B66" w:rsidRDefault="008F524C" w:rsidP="008F524C">
      <w:pPr>
        <w:ind w:firstLine="708"/>
        <w:jc w:val="both"/>
        <w:rPr>
          <w:color w:val="000000"/>
          <w:sz w:val="16"/>
          <w:szCs w:val="16"/>
        </w:rPr>
      </w:pPr>
      <w:r w:rsidRPr="004B6B66">
        <w:rPr>
          <w:color w:val="000000"/>
          <w:sz w:val="16"/>
          <w:szCs w:val="16"/>
        </w:rPr>
        <w:t xml:space="preserve">Внести в решение Совета депутатов Любытинского сельского поселения от 15.12.2023 № 134 «О бюджете Любытинского сельского поселения на 2024 год и на плановый период 2025 и 2026 годов» («Официальный вестник поселения» от 18.12.2023 №14; от 26.01.2024 №2; от 22.03.2024 № 4; от 25.04.2024 № 7; от 07.06.2024 № 9; от 04.07.2024 № 11; от 15.08.2024 № 13  следующие изменения и дополнения: </w:t>
      </w:r>
    </w:p>
    <w:p w14:paraId="0ACA6CC5" w14:textId="77777777" w:rsidR="008F524C" w:rsidRPr="004B6B66" w:rsidRDefault="008F524C" w:rsidP="008F524C">
      <w:pPr>
        <w:ind w:firstLine="705"/>
        <w:jc w:val="both"/>
        <w:rPr>
          <w:color w:val="000000"/>
          <w:sz w:val="16"/>
          <w:szCs w:val="16"/>
        </w:rPr>
      </w:pPr>
      <w:r w:rsidRPr="004B6B66">
        <w:rPr>
          <w:color w:val="000000"/>
          <w:sz w:val="16"/>
          <w:szCs w:val="16"/>
        </w:rPr>
        <w:t>1. В подпункте 1) пункта 1 цифры «32 947,33000 тыс. рублей» заменить цифрами «32 947,78000 тыс. рублей».</w:t>
      </w:r>
    </w:p>
    <w:p w14:paraId="12BB726C" w14:textId="77777777" w:rsidR="008F524C" w:rsidRPr="004B6B66" w:rsidRDefault="008F524C" w:rsidP="008F524C">
      <w:pPr>
        <w:ind w:firstLine="705"/>
        <w:jc w:val="both"/>
        <w:rPr>
          <w:color w:val="000000"/>
          <w:sz w:val="16"/>
          <w:szCs w:val="16"/>
        </w:rPr>
      </w:pPr>
      <w:r w:rsidRPr="004B6B66">
        <w:rPr>
          <w:color w:val="000000"/>
          <w:sz w:val="16"/>
          <w:szCs w:val="16"/>
        </w:rPr>
        <w:t>В подпункте 2) пункта 1 цифры «35 141,62734 тыс. рублей» заменить цифрами «35 142,07734 тыс. рублей».</w:t>
      </w:r>
    </w:p>
    <w:p w14:paraId="3C215D32" w14:textId="77777777" w:rsidR="008F524C" w:rsidRPr="004B6B66" w:rsidRDefault="008F524C" w:rsidP="008F524C">
      <w:pPr>
        <w:ind w:firstLine="705"/>
        <w:jc w:val="both"/>
        <w:rPr>
          <w:color w:val="000000"/>
          <w:sz w:val="16"/>
          <w:szCs w:val="16"/>
        </w:rPr>
      </w:pPr>
      <w:r w:rsidRPr="004B6B66">
        <w:rPr>
          <w:color w:val="000000"/>
          <w:sz w:val="16"/>
          <w:szCs w:val="16"/>
        </w:rPr>
        <w:t>2. В пункте 6 цифры «19 133,33000 тыс. рублей» заменить цифрами «19 133,78000 тыс. рублей».</w:t>
      </w:r>
    </w:p>
    <w:p w14:paraId="67011756" w14:textId="77777777" w:rsidR="008F524C" w:rsidRPr="004B6B66" w:rsidRDefault="008F524C" w:rsidP="008F524C">
      <w:pPr>
        <w:ind w:firstLine="709"/>
        <w:jc w:val="both"/>
        <w:rPr>
          <w:color w:val="000000"/>
          <w:sz w:val="16"/>
          <w:szCs w:val="16"/>
        </w:rPr>
      </w:pPr>
      <w:r w:rsidRPr="004B6B66">
        <w:rPr>
          <w:color w:val="000000"/>
          <w:sz w:val="16"/>
          <w:szCs w:val="16"/>
        </w:rPr>
        <w:t>3. Приложение 1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2521"/>
        <w:gridCol w:w="1473"/>
        <w:gridCol w:w="1416"/>
        <w:gridCol w:w="1358"/>
      </w:tblGrid>
      <w:tr w:rsidR="008F524C" w:rsidRPr="004B6B66" w14:paraId="0E1B20EB" w14:textId="77777777" w:rsidTr="006962DF">
        <w:trPr>
          <w:trHeight w:val="2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5B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bookmarkStart w:id="0" w:name="RANGE!A1:E58"/>
            <w:bookmarkEnd w:id="0"/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D7C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597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        </w:t>
            </w:r>
          </w:p>
          <w:p w14:paraId="72BAF3D0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C8D01D2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46702ED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792E071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EDD50E8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963B4F4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B8BAAC6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7E042D8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2DE9F2A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3A033B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4FA278E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05D382C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96E7F5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2CCC26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38ABAF8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8B1E71E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A82A599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E240EB4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3B8E007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1A66BD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99F9018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397A1BE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7E7572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75451B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B825C31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403F565D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8DA0483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F8CA756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41D94F6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4B3466B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3402B88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66CCB482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 </w:t>
            </w:r>
          </w:p>
          <w:p w14:paraId="501048F8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27A39C6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05DF185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621015D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6E1C299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A8DADDA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7CBD82B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BD1844A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582C62" w14:textId="3D4E3341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C112425" w14:textId="546399EE" w:rsidR="00E976AA" w:rsidRDefault="00E976AA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C1511BC" w14:textId="77777777" w:rsidR="00E976AA" w:rsidRDefault="00E976AA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45E8C3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99EABF2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D94F2B6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C9E9342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0F2B9BE8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7E53083A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76682CF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2965A88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2CD31C5F" w14:textId="77777777" w:rsidR="008F524C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515A3E76" w14:textId="18A27E4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   Приложение 1</w:t>
            </w:r>
          </w:p>
        </w:tc>
      </w:tr>
      <w:tr w:rsidR="008F524C" w:rsidRPr="004B6B66" w14:paraId="7B229221" w14:textId="77777777" w:rsidTr="006962DF">
        <w:trPr>
          <w:trHeight w:val="2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880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3D6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0E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к  решению Совета депутатов Любытинского сельского поселения "О бюджете Любытинского  сельского поселения на 2024 год и на   плановый период 2025 и 2026 годов "</w:t>
            </w:r>
          </w:p>
        </w:tc>
      </w:tr>
      <w:tr w:rsidR="008F524C" w:rsidRPr="004B6B66" w14:paraId="43A14BF4" w14:textId="77777777" w:rsidTr="006962DF">
        <w:trPr>
          <w:trHeight w:val="2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00F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AD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315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4C74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E7B6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72FA3A90" w14:textId="77777777" w:rsidTr="006962DF">
        <w:trPr>
          <w:trHeight w:val="207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B9D3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          </w:t>
            </w: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   Прогнозируемые поступления доходов в бюджет Любытинского сельского поселения  на 2024 год и на плановый период 2025 и 2026 годов</w:t>
            </w:r>
          </w:p>
        </w:tc>
      </w:tr>
      <w:tr w:rsidR="008F524C" w:rsidRPr="004B6B66" w14:paraId="5FAD41D2" w14:textId="77777777" w:rsidTr="006962DF">
        <w:trPr>
          <w:trHeight w:val="207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5976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13E62ED8" w14:textId="77777777" w:rsidTr="006962DF">
        <w:trPr>
          <w:trHeight w:val="20"/>
        </w:trPr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3107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BD1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2BC2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8197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8F524C" w:rsidRPr="004B6B66" w14:paraId="3FA5E86F" w14:textId="77777777" w:rsidTr="006962DF">
        <w:trPr>
          <w:trHeight w:val="20"/>
        </w:trPr>
        <w:tc>
          <w:tcPr>
            <w:tcW w:w="18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DFE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5E373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97890E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15B7FB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5B7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F524C" w:rsidRPr="004B6B66" w14:paraId="51771F0D" w14:textId="77777777" w:rsidTr="006962DF">
        <w:trPr>
          <w:trHeight w:val="20"/>
        </w:trPr>
        <w:tc>
          <w:tcPr>
            <w:tcW w:w="1816" w:type="pct"/>
            <w:shd w:val="clear" w:color="auto" w:fill="auto"/>
            <w:noWrap/>
            <w:hideMark/>
          </w:tcPr>
          <w:p w14:paraId="5AD2C73C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ДОХОДЫ, ВСЕГО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63322BA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6C0895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32 947,78000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7362B8B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2D55D91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  <w:tr w:rsidR="008F524C" w:rsidRPr="004B6B66" w14:paraId="18EDF16F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61EF16A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C45ECB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196608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13 814,00000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102CCA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13 700,10000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372DF5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13 961,60000</w:t>
            </w:r>
          </w:p>
        </w:tc>
      </w:tr>
      <w:tr w:rsidR="008F524C" w:rsidRPr="004B6B66" w14:paraId="64F5F335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7B53DC0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5B2DEFC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C54BEA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13 314,00000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2A239F5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13 700,10000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33A53BD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13 961,60000</w:t>
            </w:r>
          </w:p>
        </w:tc>
      </w:tr>
      <w:tr w:rsidR="008F524C" w:rsidRPr="004B6B66" w14:paraId="08E7EB6E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4A80305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32CC402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0C5958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1 014,80000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1706E7F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1 022,90000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EFE9D5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1 033,10000</w:t>
            </w:r>
          </w:p>
        </w:tc>
      </w:tr>
      <w:tr w:rsidR="008F524C" w:rsidRPr="004B6B66" w14:paraId="075992D0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443F8B2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54C9B60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959DF9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1 014,80000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67E4BA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1 022,90000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4CE1A3E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1 033,10000</w:t>
            </w:r>
          </w:p>
        </w:tc>
      </w:tr>
      <w:tr w:rsidR="008F524C" w:rsidRPr="004B6B66" w14:paraId="4F20BFA7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1261EA6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5169B3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1 01 02010 01 0000 110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F2A59C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991,20000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76C23C7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999,10000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1495BA8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1 009,00000</w:t>
            </w:r>
          </w:p>
        </w:tc>
      </w:tr>
      <w:tr w:rsidR="008F524C" w:rsidRPr="004B6B66" w14:paraId="54F997A9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36654CE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4B6B66">
              <w:rPr>
                <w:color w:val="000000"/>
                <w:sz w:val="16"/>
                <w:szCs w:val="16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6742F3B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>1 01 02020 01 0000 110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E8D3C4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7,30000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B4E467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7,40000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64F2E2F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7,50000</w:t>
            </w:r>
          </w:p>
        </w:tc>
      </w:tr>
      <w:tr w:rsidR="008F524C" w:rsidRPr="004B6B66" w14:paraId="207C0FCD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063C134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49BB447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03E1DE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16,30000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A0E529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16,40000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282D6E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16,60000</w:t>
            </w:r>
          </w:p>
        </w:tc>
      </w:tr>
      <w:tr w:rsidR="008F524C" w:rsidRPr="004B6B66" w14:paraId="57996C91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5276ECE2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6" w:type="pct"/>
            <w:shd w:val="clear" w:color="auto" w:fill="auto"/>
            <w:vAlign w:val="bottom"/>
            <w:hideMark/>
          </w:tcPr>
          <w:p w14:paraId="376A89E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0D38F05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5 586,70000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5C68B40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5 871,40000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37D092B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6 017,40000</w:t>
            </w:r>
          </w:p>
        </w:tc>
      </w:tr>
      <w:tr w:rsidR="008F524C" w:rsidRPr="004B6B66" w14:paraId="1F377A90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33E6DAB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shd w:val="clear" w:color="auto" w:fill="auto"/>
            <w:vAlign w:val="bottom"/>
            <w:hideMark/>
          </w:tcPr>
          <w:p w14:paraId="3A61180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1 03 02231 01 0000 110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39E3F9A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2 798,90000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79ED09C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2 941,50000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159C10A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3 014,70000</w:t>
            </w:r>
          </w:p>
        </w:tc>
      </w:tr>
      <w:tr w:rsidR="008F524C" w:rsidRPr="004B6B66" w14:paraId="18DA75BC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2E659A0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shd w:val="clear" w:color="auto" w:fill="auto"/>
            <w:vAlign w:val="bottom"/>
            <w:hideMark/>
          </w:tcPr>
          <w:p w14:paraId="0AD24BA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40ADAC2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16,80000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61B1FD2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17,60000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0449A8B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18,10000</w:t>
            </w:r>
          </w:p>
        </w:tc>
      </w:tr>
      <w:tr w:rsidR="008F524C" w:rsidRPr="004B6B66" w14:paraId="66041F80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0FE36D7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shd w:val="clear" w:color="auto" w:fill="auto"/>
            <w:vAlign w:val="bottom"/>
            <w:hideMark/>
          </w:tcPr>
          <w:p w14:paraId="22EA27B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0C039DD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3 095,00000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01CBC1B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3 252,80000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00D427B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3 333,60000</w:t>
            </w:r>
          </w:p>
        </w:tc>
      </w:tr>
      <w:tr w:rsidR="008F524C" w:rsidRPr="004B6B66" w14:paraId="682808D8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47394CA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shd w:val="clear" w:color="auto" w:fill="auto"/>
            <w:vAlign w:val="bottom"/>
            <w:hideMark/>
          </w:tcPr>
          <w:p w14:paraId="7C3F9E7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2FAFA46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-324,00000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00430DD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-340,50000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2775AAD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-349,00000</w:t>
            </w:r>
          </w:p>
        </w:tc>
      </w:tr>
      <w:tr w:rsidR="008F524C" w:rsidRPr="004B6B66" w14:paraId="6649422C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62E82FAB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86" w:type="pct"/>
            <w:shd w:val="clear" w:color="auto" w:fill="auto"/>
            <w:vAlign w:val="bottom"/>
            <w:hideMark/>
          </w:tcPr>
          <w:p w14:paraId="00798DD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1 05 00000 00 0000 000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5244097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7,50000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172CCEB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7,80000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2D02FA4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8,10000</w:t>
            </w:r>
          </w:p>
        </w:tc>
      </w:tr>
      <w:tr w:rsidR="008F524C" w:rsidRPr="004B6B66" w14:paraId="1C688CF0" w14:textId="77777777" w:rsidTr="006962DF">
        <w:trPr>
          <w:trHeight w:val="20"/>
        </w:trPr>
        <w:tc>
          <w:tcPr>
            <w:tcW w:w="1816" w:type="pct"/>
            <w:shd w:val="clear" w:color="auto" w:fill="auto"/>
            <w:noWrap/>
            <w:vAlign w:val="bottom"/>
            <w:hideMark/>
          </w:tcPr>
          <w:p w14:paraId="237C88E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14:paraId="7B9C9D2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42457A1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7,50000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7E6ABD7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7,80000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5FF3860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8,10000</w:t>
            </w:r>
          </w:p>
        </w:tc>
      </w:tr>
      <w:tr w:rsidR="008F524C" w:rsidRPr="004B6B66" w14:paraId="7BE956F2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71F38BF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86" w:type="pct"/>
            <w:shd w:val="clear" w:color="auto" w:fill="auto"/>
            <w:vAlign w:val="bottom"/>
            <w:hideMark/>
          </w:tcPr>
          <w:p w14:paraId="274E104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1 05 03010 01 1000 110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78D228A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7,50000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316ECB3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7,80000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0275CA9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8,10000</w:t>
            </w:r>
          </w:p>
        </w:tc>
      </w:tr>
      <w:tr w:rsidR="008F524C" w:rsidRPr="004B6B66" w14:paraId="0C192081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41B9712F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0237FEC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936D97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6 705,00000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084064C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6 798,00000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2967BF0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6 903,00000</w:t>
            </w:r>
          </w:p>
        </w:tc>
      </w:tr>
      <w:tr w:rsidR="008F524C" w:rsidRPr="004B6B66" w14:paraId="2372CE44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3B00B2F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4DF10E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C98B0A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1 460,00000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28BDFA1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1 471,00000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1B30352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1 482,00000</w:t>
            </w:r>
          </w:p>
        </w:tc>
      </w:tr>
      <w:tr w:rsidR="008F524C" w:rsidRPr="004B6B66" w14:paraId="41F0C7FA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065FBEA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222C0A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A44826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1 460,00000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214C9AA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1 471,00000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12D64A6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1 482,00000</w:t>
            </w:r>
          </w:p>
        </w:tc>
      </w:tr>
      <w:tr w:rsidR="008F524C" w:rsidRPr="004B6B66" w14:paraId="04AFBEEE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4D34A001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76EB2C9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719873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5 245,00000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696579B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5 327,00000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4FC0DF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5 421,00000</w:t>
            </w:r>
          </w:p>
        </w:tc>
      </w:tr>
      <w:tr w:rsidR="008F524C" w:rsidRPr="004B6B66" w14:paraId="426062E2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653C64F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58FAFE0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1 06 06030 00 0000 110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FF0FEC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4B6B122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870,00000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65A33CC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890,00000</w:t>
            </w:r>
          </w:p>
        </w:tc>
      </w:tr>
      <w:tr w:rsidR="008F524C" w:rsidRPr="004B6B66" w14:paraId="075F077C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06BE4CD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4D96E50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1 06 06033 10 0000 110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0DCAF8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1D46CF8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870,00000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4093F6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890,00000</w:t>
            </w:r>
          </w:p>
        </w:tc>
      </w:tr>
      <w:tr w:rsidR="008F524C" w:rsidRPr="004B6B66" w14:paraId="08AFA45B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63AECE4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442C566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3FB9AB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4 395,00000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166C1F0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4 457,00000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4CEF056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4 531,00000</w:t>
            </w:r>
          </w:p>
        </w:tc>
      </w:tr>
      <w:tr w:rsidR="008F524C" w:rsidRPr="004B6B66" w14:paraId="1CEF956F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5540D94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33DD39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8E7B49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4 395,00000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7C07C9A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4 457,00000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51CF68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4 531,00000</w:t>
            </w:r>
          </w:p>
        </w:tc>
      </w:tr>
      <w:tr w:rsidR="008F524C" w:rsidRPr="004B6B66" w14:paraId="49E28555" w14:textId="77777777" w:rsidTr="006962DF">
        <w:trPr>
          <w:trHeight w:val="20"/>
        </w:trPr>
        <w:tc>
          <w:tcPr>
            <w:tcW w:w="1816" w:type="pct"/>
            <w:shd w:val="clear" w:color="000000" w:fill="FFFFFF"/>
            <w:vAlign w:val="bottom"/>
            <w:hideMark/>
          </w:tcPr>
          <w:p w14:paraId="2E447BF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1454BF3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238B74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24DC539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337FD38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D0970D1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center"/>
            <w:hideMark/>
          </w:tcPr>
          <w:p w14:paraId="1221FCE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14:paraId="3CF0CAE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1 17 00000 00 0000 000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CA5636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6FE32B9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90B996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01B6E1F" w14:textId="77777777" w:rsidTr="006962DF">
        <w:trPr>
          <w:trHeight w:val="20"/>
        </w:trPr>
        <w:tc>
          <w:tcPr>
            <w:tcW w:w="1816" w:type="pct"/>
            <w:shd w:val="clear" w:color="auto" w:fill="auto"/>
            <w:noWrap/>
            <w:vAlign w:val="bottom"/>
            <w:hideMark/>
          </w:tcPr>
          <w:p w14:paraId="7E39DEC2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0D23BAB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1 17 15000 00 0000 150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EBE598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77DEE4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152B104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C093053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275C734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14:paraId="20C03B3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1 17 15030 10 0000 150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9ACC2E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43BE503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7192E1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951F44E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278F943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 граждан на реализацию приоритетного проекта поддержки местных инициатив -  благоустройства парка «Центральный» в п. Любытино)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14:paraId="4A36582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1 17 15030 10 8526 150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1DFA26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1B66675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4298571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8D49729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08164435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59435FF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8C6A31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19 133,78000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476A661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10 701,45000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57DB72E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10 460,90000</w:t>
            </w:r>
          </w:p>
        </w:tc>
      </w:tr>
      <w:tr w:rsidR="008F524C" w:rsidRPr="004B6B66" w14:paraId="1CF8EA22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2EB7C80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5B82717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648AF4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19 133,78000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1D796C6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10 701,45000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56412A1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10 460,90000</w:t>
            </w:r>
          </w:p>
        </w:tc>
      </w:tr>
      <w:tr w:rsidR="008F524C" w:rsidRPr="004B6B66" w14:paraId="18164864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143AE72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Дотации бюджетам бюджетной системы </w:t>
            </w:r>
            <w:r w:rsidRPr="004B6B66">
              <w:rPr>
                <w:b/>
                <w:bCs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32C2A3F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0197B5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12 442,20000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1C9EC54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9 241,90000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1202FFA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8 966,20000</w:t>
            </w:r>
          </w:p>
        </w:tc>
      </w:tr>
      <w:tr w:rsidR="008F524C" w:rsidRPr="004B6B66" w14:paraId="64754613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29E3E9F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7926C3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2 02 16001 00 0000 150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74E2D2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12 442,20000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4D2733B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9 241,90000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3F6F72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8 966,20000</w:t>
            </w:r>
          </w:p>
        </w:tc>
      </w:tr>
      <w:tr w:rsidR="008F524C" w:rsidRPr="004B6B66" w14:paraId="6210C956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020E20B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730AEAB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2 02 16001 10 0000 150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4DA880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12 442,20000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4EA2665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9 241,90000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473BF41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8 966,20000</w:t>
            </w:r>
          </w:p>
        </w:tc>
      </w:tr>
      <w:tr w:rsidR="008F524C" w:rsidRPr="004B6B66" w14:paraId="256B5CBF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3908C90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115C54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B3DE83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6 144,48000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710190D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641F722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651CE9E4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22D1DAA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67BE65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2 02 25555 00 0000 150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E5B06D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624,48000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521D92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0E942A0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5CB98FF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2145B52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0A42A30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2 02 25555 10 0000 150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39744C6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624,48000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3DA412F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5A7857C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E2783D0" w14:textId="77777777" w:rsidTr="006962DF">
        <w:trPr>
          <w:trHeight w:val="20"/>
        </w:trPr>
        <w:tc>
          <w:tcPr>
            <w:tcW w:w="1816" w:type="pct"/>
            <w:shd w:val="clear" w:color="auto" w:fill="auto"/>
            <w:noWrap/>
            <w:vAlign w:val="bottom"/>
            <w:hideMark/>
          </w:tcPr>
          <w:p w14:paraId="7EB96193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8E136A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62FB181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5 520,00000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55D8C9C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8C1CEC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378936A2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0CF8876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357011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75493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5 520,00000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72A608D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66ADE07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7B9A728E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2601B2E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A3A124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2 02 29999 10 7152 150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10DC020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63460D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11761F4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2F73A753" w14:textId="77777777" w:rsidTr="006962DF">
        <w:trPr>
          <w:trHeight w:val="20"/>
        </w:trPr>
        <w:tc>
          <w:tcPr>
            <w:tcW w:w="1816" w:type="pct"/>
            <w:shd w:val="clear" w:color="000000" w:fill="FFFFFF"/>
            <w:vAlign w:val="bottom"/>
            <w:hideMark/>
          </w:tcPr>
          <w:p w14:paraId="6F299F4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Прочие 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AD064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2 02 29999 10 7209 150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17991B8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67C3025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3F3D58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0907716" w14:textId="77777777" w:rsidTr="006962DF">
        <w:trPr>
          <w:trHeight w:val="20"/>
        </w:trPr>
        <w:tc>
          <w:tcPr>
            <w:tcW w:w="1816" w:type="pct"/>
            <w:shd w:val="clear" w:color="000000" w:fill="FFFFFF"/>
            <w:vAlign w:val="bottom"/>
            <w:hideMark/>
          </w:tcPr>
          <w:p w14:paraId="02E6F63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Прочие субсидии бюджетам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717F83E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2 02 29999 10 7526 150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43F30C8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5E358E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47B4724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4E42F46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713585C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2D59BD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2 02 29999 10 7610 150</w:t>
            </w:r>
          </w:p>
        </w:tc>
        <w:tc>
          <w:tcPr>
            <w:tcW w:w="693" w:type="pct"/>
            <w:shd w:val="clear" w:color="auto" w:fill="auto"/>
            <w:vAlign w:val="bottom"/>
            <w:hideMark/>
          </w:tcPr>
          <w:p w14:paraId="66BFC14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6566DB9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14:paraId="36033A6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74160EB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30F6709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79491FD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558ACD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35EC880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4E2C5EE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696192C5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422FD62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4037C4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68C7BB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4674087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6C75419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1E05F34B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5F487ED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7B36A77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AC3644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34EA24B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158EB01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7B7332D7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655339AB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44D8428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77CA34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4390FF7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2CA61B5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479797D" w14:textId="77777777" w:rsidTr="006962DF">
        <w:trPr>
          <w:trHeight w:val="20"/>
        </w:trPr>
        <w:tc>
          <w:tcPr>
            <w:tcW w:w="1816" w:type="pct"/>
            <w:shd w:val="clear" w:color="auto" w:fill="auto"/>
            <w:vAlign w:val="bottom"/>
            <w:hideMark/>
          </w:tcPr>
          <w:p w14:paraId="0D724D5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750D66A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E281E6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0422906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3D0ADAD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F3AFD51" w14:textId="77777777" w:rsidTr="006962DF">
        <w:trPr>
          <w:trHeight w:val="20"/>
        </w:trPr>
        <w:tc>
          <w:tcPr>
            <w:tcW w:w="1816" w:type="pct"/>
            <w:shd w:val="clear" w:color="auto" w:fill="auto"/>
            <w:hideMark/>
          </w:tcPr>
          <w:p w14:paraId="23368A0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6" w:type="pct"/>
            <w:shd w:val="clear" w:color="auto" w:fill="auto"/>
            <w:noWrap/>
            <w:vAlign w:val="bottom"/>
            <w:hideMark/>
          </w:tcPr>
          <w:p w14:paraId="7E59EB4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2 02 40014 10 0000 150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AA51B7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66" w:type="pct"/>
            <w:shd w:val="clear" w:color="auto" w:fill="auto"/>
            <w:noWrap/>
            <w:vAlign w:val="bottom"/>
            <w:hideMark/>
          </w:tcPr>
          <w:p w14:paraId="0B1AFE6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259E269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</w:tbl>
    <w:p w14:paraId="5514E870" w14:textId="77777777" w:rsidR="008F524C" w:rsidRPr="004B6B66" w:rsidRDefault="008F524C" w:rsidP="008F524C">
      <w:pPr>
        <w:ind w:firstLine="709"/>
        <w:jc w:val="both"/>
        <w:rPr>
          <w:color w:val="000000"/>
          <w:sz w:val="16"/>
          <w:szCs w:val="16"/>
        </w:rPr>
      </w:pPr>
    </w:p>
    <w:p w14:paraId="1E25ECA0" w14:textId="77777777" w:rsidR="008F524C" w:rsidRPr="004B6B66" w:rsidRDefault="008F524C" w:rsidP="008F524C">
      <w:pPr>
        <w:ind w:firstLine="709"/>
        <w:jc w:val="both"/>
        <w:rPr>
          <w:color w:val="000000"/>
          <w:sz w:val="16"/>
          <w:szCs w:val="16"/>
        </w:rPr>
      </w:pPr>
      <w:r w:rsidRPr="004B6B66">
        <w:rPr>
          <w:color w:val="000000"/>
          <w:sz w:val="16"/>
          <w:szCs w:val="16"/>
        </w:rPr>
        <w:t>4. Приложение 4-5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3"/>
        <w:gridCol w:w="695"/>
        <w:gridCol w:w="738"/>
        <w:gridCol w:w="1150"/>
        <w:gridCol w:w="691"/>
        <w:gridCol w:w="1248"/>
        <w:gridCol w:w="1248"/>
        <w:gridCol w:w="1246"/>
      </w:tblGrid>
      <w:tr w:rsidR="008F524C" w:rsidRPr="004B6B66" w14:paraId="38A2895E" w14:textId="77777777" w:rsidTr="006962DF">
        <w:trPr>
          <w:trHeight w:val="20"/>
        </w:trPr>
        <w:tc>
          <w:tcPr>
            <w:tcW w:w="32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8B1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BF0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0DE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A63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1EA8BD12" w14:textId="77777777" w:rsidTr="006962D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A3E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Приложение 4</w:t>
            </w:r>
          </w:p>
        </w:tc>
      </w:tr>
      <w:tr w:rsidR="008F524C" w:rsidRPr="004B6B66" w14:paraId="2E0421B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217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1FE4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60C1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B88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Любытинского сельского поселения на 2024 год и  плановый период 2025 и 2026 годов"</w:t>
            </w:r>
          </w:p>
        </w:tc>
      </w:tr>
      <w:tr w:rsidR="008F524C" w:rsidRPr="004B6B66" w14:paraId="5F6665A2" w14:textId="77777777" w:rsidTr="006962DF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F16B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Ведомственная структура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                      и 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 w:rsidR="008F524C" w:rsidRPr="004B6B66" w14:paraId="43844F95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CFE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481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F09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6F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A2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6C8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FD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8F524C" w:rsidRPr="004B6B66" w14:paraId="0F6B2A4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F20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BE4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6A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CEA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91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F1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3A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2C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484550D6" w14:textId="77777777" w:rsidTr="006962DF">
        <w:trPr>
          <w:trHeight w:val="20"/>
        </w:trPr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8A2A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3DF5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AB8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РЗ,Пр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5DD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2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EE5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C61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4091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B6D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F524C" w:rsidRPr="004B6B66" w14:paraId="747C62BF" w14:textId="77777777" w:rsidTr="006962DF">
        <w:trPr>
          <w:trHeight w:val="2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0FD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Администрация Любытинского муниципального района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71E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C45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244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CBF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DAC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35 013,07734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336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23 817,95000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96C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23 266,10000</w:t>
            </w:r>
          </w:p>
        </w:tc>
      </w:tr>
      <w:tr w:rsidR="008F524C" w:rsidRPr="004B6B66" w14:paraId="1B50E27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244F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CC5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A65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C3D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776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C7B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471,76000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6F0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511,20000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69E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</w:tr>
      <w:tr w:rsidR="008F524C" w:rsidRPr="004B6B66" w14:paraId="2E302603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FDF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EDE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BCD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681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A6E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D69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380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1D9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AC518D0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1A2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Совет депутатов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2F6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44D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903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A37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CE0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5BB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B42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128056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9DB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00C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55F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E0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437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37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567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53F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FD3753F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EB6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DEB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598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B4C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538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0BE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718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B14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F60001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40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Обеспечение проведения выборов и референдумов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191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1E7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862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9EF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91C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DCC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95B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86CD0A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78A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 xml:space="preserve"> Расходы для выполнения других общегосударственных вопросов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38E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98C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5C2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3AED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6A6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251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F99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5705E75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6E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EAE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462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5DB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2DB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99F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0DD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CA8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1535443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77E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E5F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FBE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090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887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65E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D72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18F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1AEA6A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6A9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7A3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8B7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3AF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CA0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8C9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465,76000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99D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487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</w:tr>
      <w:tr w:rsidR="008F524C" w:rsidRPr="004B6B66" w14:paraId="2BE7AD60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B2C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7EA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1C0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89E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DD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156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DAE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985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FE114F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141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A2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9AF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BBB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27F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B37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53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921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5D0934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04A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21A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08B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05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B87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5F4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33E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401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72CD5E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197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715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47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019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A9F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283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005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666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A80432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EFD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DA6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C1E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0AB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1C9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A31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D28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FE0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A23E6DA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560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5E7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510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091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4EA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B6FA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28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ED8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138E0EA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036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4CF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B0C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286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A4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70D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194,30000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9D9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115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282,00000</w:t>
            </w:r>
          </w:p>
        </w:tc>
      </w:tr>
      <w:tr w:rsidR="008F524C" w:rsidRPr="004B6B66" w14:paraId="32C77CC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22F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FFD4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83F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3A0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DBD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90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B80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8CD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F524C" w:rsidRPr="004B6B66" w14:paraId="21E6960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F81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6D7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13C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6C9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19B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8B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4D7B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844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F524C" w:rsidRPr="004B6B66" w14:paraId="4FD846D3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26A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65E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465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1F4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248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8C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C65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2D0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8F524C" w:rsidRPr="004B6B66" w14:paraId="6FE0F56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F9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C9B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7B1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8E2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1B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DA3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5C8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6EA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F524C" w:rsidRPr="004B6B66" w14:paraId="518FBDA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0F6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638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9AC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58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48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4D7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54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028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F524C" w:rsidRPr="004B6B66" w14:paraId="143823AA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899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17D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4C3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503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631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089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A5E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5E3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9BF032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F64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644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BBA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11A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879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4D0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F75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34F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7AA31D0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C3D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F26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B36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9F8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D6B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869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4E9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CB1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0F33834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D25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Мобилизационная и вневойсковая подготовка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AB3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60D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7F6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AE6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1F7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843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6BC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5C4D249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BCB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DA7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22D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E99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559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3E2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469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D72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1DEAA69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E03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87A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09A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F1A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D7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221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1F8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263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59DAA26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8E3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516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E26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0DA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469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D11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315,50000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28F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FA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8F524C" w:rsidRPr="004B6B66" w14:paraId="51B1386A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18C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24D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716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245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89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858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D3D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FCD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F524C" w:rsidRPr="004B6B66" w14:paraId="24891E9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2DD3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C00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DE9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AE5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A3B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6D7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1 392,15315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D9A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D0E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34573730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DE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015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B4E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1E1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1A7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68E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255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3AE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2A16BD48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7B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FC8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A6D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0BB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A9F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9EC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076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668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715DE24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392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E69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A7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EED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D31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3ED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D44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0E9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7BF4FC9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FB6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A15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86C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5EC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D4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10C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FAE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9B3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5A279BE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4F5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C8C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0E2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D8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90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A10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84B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78A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5CD4E48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61A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66D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D13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408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90C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A6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907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916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55B7FE3A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8C13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9E1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262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B1A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AEE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C07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36B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387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9C30FE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DE7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94E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770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0CD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E1C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A6A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04D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CA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5D9CED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432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A77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CBD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6BA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7A8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6D1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530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833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3A8B4C5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0ED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DD7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012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6C9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A9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0C7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DF0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755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20FB7DF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B07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FF2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1B3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095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D63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1CF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8 457,11734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B66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474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56DCD54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BA62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094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EF0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6C0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3BB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95A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194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E0E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618F82B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236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87C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ABB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BEE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8BB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F51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73D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861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0AE8D67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763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8CE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000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81F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3CA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643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E5B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D07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6F10623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9BD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Обеспечение надлежащего содержания дорожной сети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CC8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95C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EB7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8EA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3C4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AF8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ED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3B47632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B96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101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3FF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57E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ED7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14A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E80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A94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1C2ECC17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AE8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800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4FD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7C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0D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6D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14B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ED9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624635E4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3DE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E0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FBC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A23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016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BC1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7E0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2EE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F524C" w:rsidRPr="004B6B66" w14:paraId="01946154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690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45C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BB8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0FA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0127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642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0EF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3CE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F524C" w:rsidRPr="004B6B66" w14:paraId="5D2ACBD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81F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F89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52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8D1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66A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D59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47B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12E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F524C" w:rsidRPr="004B6B66" w14:paraId="7A1F8E95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C45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BB5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C74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BE4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EC4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34C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F5E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842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F524C" w:rsidRPr="004B6B66" w14:paraId="766B312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DAF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4B3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3EC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D17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FAD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6C9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A0B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A87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F524C" w:rsidRPr="004B6B66" w14:paraId="7081AE9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465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697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E47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0BE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FA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1A8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EAC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116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F524C" w:rsidRPr="004B6B66" w14:paraId="3D0ADC3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0C7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89E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E22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6C8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656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363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D9F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B2D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79C317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331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094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335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89C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194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54D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AD3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084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BFCA3C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238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0F2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BAA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ED2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1D1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299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5F4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7BE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1E1B703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144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0C3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54D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C04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590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523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EF0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A9F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F08D12F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A3B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659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73A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A12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5CA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E8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1B1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A70D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172E490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DE6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DA3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F31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4AD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F3C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76C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87C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C9F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1C14BB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432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0D9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754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5A4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E05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F45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ECB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433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326A21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42B6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FF6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0B7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61F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3DA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A21F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23 832,24685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CDD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15 274,60000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3AB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14 770,80000</w:t>
            </w:r>
          </w:p>
        </w:tc>
      </w:tr>
      <w:tr w:rsidR="008F524C" w:rsidRPr="004B6B66" w14:paraId="506B78C4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4DFA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792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2F1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DE8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510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BEA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EF2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921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32C000C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D84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382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ECE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4C7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007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EA1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316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1D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7390697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791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DE1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1E0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CE2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9A2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4D3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4E6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C99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3FAE607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A18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713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152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98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0C9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895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080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A3F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5C277DD5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D3B5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80B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0FD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10A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F86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070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23 212,24685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0E5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9F5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14 020,60000</w:t>
            </w:r>
          </w:p>
        </w:tc>
      </w:tr>
      <w:tr w:rsidR="008F524C" w:rsidRPr="004B6B66" w14:paraId="29BA7107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3B2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35A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BE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F5A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872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65F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22 431,64585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9D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C87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14 020,60000</w:t>
            </w:r>
          </w:p>
        </w:tc>
      </w:tr>
      <w:tr w:rsidR="008F524C" w:rsidRPr="004B6B66" w14:paraId="3E75296F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D88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B69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E9F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63E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419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9AE3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11 931,05529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B58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4 301,70000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8FF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4 233,50000</w:t>
            </w:r>
          </w:p>
        </w:tc>
      </w:tr>
      <w:tr w:rsidR="008F524C" w:rsidRPr="004B6B66" w14:paraId="1FDAADB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695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ABD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EEE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17A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FAF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117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169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6B3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031FF938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262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AC7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57C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36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98B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2C0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F5A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13D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168A8FB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86F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F00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FB5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F40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8BB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A72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FA5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57E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659560A5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F05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0E6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36B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44B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AF6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6EC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10 932,55529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FE9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3 401,70000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E47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3 333,50000</w:t>
            </w:r>
          </w:p>
        </w:tc>
      </w:tr>
      <w:tr w:rsidR="008F524C" w:rsidRPr="004B6B66" w14:paraId="1A178BA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907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7FC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890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BC2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83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1E5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520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FA3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F524C" w:rsidRPr="004B6B66" w14:paraId="2E7CDCF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D79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A09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92A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DE2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2A5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CB6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339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CCA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F524C" w:rsidRPr="004B6B66" w14:paraId="6C60963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D58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E93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C38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908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0C6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629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7FD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497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F524C" w:rsidRPr="004B6B66" w14:paraId="1A6DFA1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FEC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E95C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B99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24E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80D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DC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424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216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F524C" w:rsidRPr="004B6B66" w14:paraId="0C23C7E4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ED4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2A4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118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E2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B79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F76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764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FEB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96486A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30A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1A5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1A6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AD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DB8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170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000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D54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B66697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166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38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C09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E3F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0C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73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2B2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4E9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FF8F1D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008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D5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A7A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03B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7C8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688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54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A7C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A8D2528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59F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446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FD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7D7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D8B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8F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31E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3D4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3395563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460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39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AE6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C95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92A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EEB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47B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B0B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B4FF07F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7DB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017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DA7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1C1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A19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5A3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2F6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1F9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2F52EFF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0FA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598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698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2F3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7D5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175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A4D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DC4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10C646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A8E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9B1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28D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24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1BF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3E2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3 837,63733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536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871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F524C" w:rsidRPr="004B6B66" w14:paraId="71B4B6D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8DD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</w:t>
            </w:r>
            <w:r w:rsidRPr="004B6B66">
              <w:rPr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BF6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EEB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B8E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E7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F1C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3 837,63733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5B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842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F524C" w:rsidRPr="004B6B66" w14:paraId="3F2C6F8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758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6A6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9BC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2CB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036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A83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197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F1B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D2B8EF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14D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704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A2F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E7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BBD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4D4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31C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737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1316C05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B75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BEA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E70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F9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682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7D8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B06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A7B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1D7B878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EE8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B4C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A9A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6AF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772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86F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278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BE5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09995A4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C6C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E14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7B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3B4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EA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1EE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B01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98E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003D8F7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6A6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CEC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687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7EA2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F89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2AC1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D6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F92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A9787E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363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09C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A03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02C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209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700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FD0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0E2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15EDBB2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5B3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62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0AE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EE5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EA4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7C0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1BA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1DE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02F5583A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A27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5F0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DB1C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695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373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7E7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540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5E3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62C97958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6B8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1EA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63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8B2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6F3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E62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10 500,16461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372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2DA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520C45C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13B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18C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D7E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563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56B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A97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CF5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250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3F87BC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9AA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4E8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E0D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5F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67B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CC8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D98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769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A33615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739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34F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715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3A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51A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6A2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7A9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C8A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D3CA240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588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603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7BF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7AE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2D3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174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1A9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44D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4E5E1D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3E0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598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83F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27D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5B2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4D7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C2E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9DE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DD7A7C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BC8C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F17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562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E04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CFA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FFC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35E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0EC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1085A95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918C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7A3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0EA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2C5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47E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F5E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A2D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CD6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5DBEEC9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B47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149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0EB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7A3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73D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9DA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1A1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57D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6A2CD7A0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29E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молодежной политике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927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2D5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D5D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842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E81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943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CD9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183FC0D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FBE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950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16E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118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523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CA7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E91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DC5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01BAD331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B965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531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C62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27A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CE1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5C0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C5F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A3B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026FFDF5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B04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82F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DD9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31C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B12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448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234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B59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3979713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57E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FFB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65F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E94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927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EB6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624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1C8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2D7B9DF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FC5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культуре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623C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22C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ED3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09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1E5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1B9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847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1C25BE6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1DE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5B0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84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CD7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53D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7A7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E2A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D5B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17524D2B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1EB3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BC7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78B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143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3E6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D1E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8FA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B80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55F1982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2AAF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610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212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FC2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461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166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62A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D78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289BE35F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0EC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C72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D54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65D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0F1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0C4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67A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D23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3D414A8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875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Доплаты к пенсиям муниципальных служащих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91B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E3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FDE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717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A13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986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07C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58B90AE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3D7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ADD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7EE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382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9CF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A2C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060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5B4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8F524C" w:rsidRPr="004B6B66" w14:paraId="02262184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346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</w:t>
            </w:r>
            <w:r w:rsidRPr="004B6B66">
              <w:rPr>
                <w:color w:val="000000"/>
                <w:sz w:val="16"/>
                <w:szCs w:val="16"/>
              </w:rPr>
              <w:lastRenderedPageBreak/>
              <w:t>гражданам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915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3B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094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97C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829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C31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C99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8F524C" w:rsidRPr="004B6B66" w14:paraId="38029B0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63E7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Физическая культура и спорт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491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123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CA7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7AA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DAF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0DF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0EC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17D1A398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0DA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8D0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914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FFB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44A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9CB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1C9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3C8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6C486008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B98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9DC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EA2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A9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54C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9FF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D2E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7BC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7CA333A7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F6B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7BD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754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BE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53B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286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2B7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60D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1F7BA7ED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912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F01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A70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6BC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463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E01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390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B2C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8F524C" w:rsidRPr="004B6B66" w14:paraId="14B685F3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F4B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93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12D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518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05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EA7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3DF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97D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8F524C" w:rsidRPr="004B6B66" w14:paraId="35257F4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899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Комитет финансов Администрации Любытинского муниципального 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C57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C144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55F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8F5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CA2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129,00000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606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583,60000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A4C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1 156,40000</w:t>
            </w:r>
          </w:p>
        </w:tc>
      </w:tr>
      <w:tr w:rsidR="008F524C" w:rsidRPr="004B6B66" w14:paraId="41232A0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5D0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B36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273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8C8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9E9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ADC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129,00000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5C5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583,60000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816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1 156,40000</w:t>
            </w:r>
          </w:p>
        </w:tc>
      </w:tr>
      <w:tr w:rsidR="008F524C" w:rsidRPr="004B6B66" w14:paraId="182C907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F70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E49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6A4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A4B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4F86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1FB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EC3D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B55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06F9EC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23B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C7F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608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859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FA0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674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6B6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18A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40ECF9C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D3F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9F5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925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1DF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86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CA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6D5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820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A83C084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6CC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4D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1CD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952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021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ADF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7C4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75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A5C3167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6875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4EE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049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7E7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1C2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24D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2A2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391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1BC87442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1FC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C33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48C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04A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E07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39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284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280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0F83FC17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D34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фонды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39B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E82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255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8BB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CBA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47B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277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21D9A51E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BB7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D95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CA0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4871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76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8DE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EA6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50B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4871415F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2B51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9DD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0BA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21F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FD3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E8F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0CF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4E2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016B4040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BD3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C4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6A1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673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DDC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00D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10A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AB0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02F9E7D6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868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DA7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AC8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F2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380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A48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F70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AAD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2B90DFB9" w14:textId="77777777" w:rsidTr="006962DF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A06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A14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10E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CA3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2DF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41D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A36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9F8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23B2DA67" w14:textId="77777777" w:rsidTr="006962DF">
        <w:trPr>
          <w:trHeight w:val="20"/>
        </w:trPr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772C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D15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35 142,07734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CD7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360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1F7160CF" w14:textId="77777777" w:rsidR="008F524C" w:rsidRPr="004B6B66" w:rsidRDefault="008F524C" w:rsidP="008F524C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0"/>
        <w:gridCol w:w="789"/>
        <w:gridCol w:w="1237"/>
        <w:gridCol w:w="731"/>
        <w:gridCol w:w="1344"/>
        <w:gridCol w:w="1344"/>
        <w:gridCol w:w="1344"/>
      </w:tblGrid>
      <w:tr w:rsidR="008F524C" w:rsidRPr="004B6B66" w14:paraId="03CC2702" w14:textId="77777777" w:rsidTr="006962DF">
        <w:trPr>
          <w:trHeight w:val="20"/>
        </w:trPr>
        <w:tc>
          <w:tcPr>
            <w:tcW w:w="31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BB24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0A4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9C5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846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28F7862B" w14:textId="77777777" w:rsidTr="006962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250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Приложение 5</w:t>
            </w:r>
          </w:p>
        </w:tc>
      </w:tr>
      <w:tr w:rsidR="008F524C" w:rsidRPr="004B6B66" w14:paraId="1CC1B5D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2F1A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E02F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583E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 w:rsidR="008F524C" w:rsidRPr="004B6B66" w14:paraId="2B5860FB" w14:textId="77777777" w:rsidTr="006962D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8F3A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и  на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 w:rsidR="008F524C" w:rsidRPr="004B6B66" w14:paraId="1353A11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4B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CE1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DCA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21D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759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3A6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8F524C" w:rsidRPr="004B6B66" w14:paraId="5869D3E6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32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E81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8D4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FB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C43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5DE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39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2053AED7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12EA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9E9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РЗ,Пр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927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E56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6CA6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054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60F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F524C" w:rsidRPr="004B6B66" w14:paraId="18439A41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3B4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167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CC5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C10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3BE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600,76000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1CD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1 094,80000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D4C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1 438,40000</w:t>
            </w:r>
          </w:p>
        </w:tc>
      </w:tr>
      <w:tr w:rsidR="008F524C" w:rsidRPr="004B6B66" w14:paraId="257B5FC0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7FC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297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C12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009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15B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FEA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B80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386DF4B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0A9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Совет депутатов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4F5E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D36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9FA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316E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23CD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3C77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64C80E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FE4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81FA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2D0B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DB2C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156C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A4D1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BFB1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A0CA78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9750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0AA0D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C882F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55F09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FA972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86BBD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E20CA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37AA9AF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E03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B4D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5BB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5DC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A7D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4D6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422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50B37F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7E6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A41D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715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575E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890C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62FB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1D6D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6FE805B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CEE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2817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6A2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B60E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0D4E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5A0F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C791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35E0649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F1FF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CA18B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22804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A07AF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9B092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BB4E2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B1E2F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2A5B26E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FA76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Обеспечение проведения выборов и референдумов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3AF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DA4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045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932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7B0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0A3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07936B1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11D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8ED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E6D7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AE37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55FF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04E3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6787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1675434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F1A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проведение выборов в представительные органы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9725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4976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1007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AC77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306F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EBFF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21CDE69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627D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</w:t>
            </w:r>
            <w:r w:rsidRPr="004B6B66">
              <w:rPr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02E12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84A00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FB5CD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24B3E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17DB4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42F0C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A99EE4B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383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4AA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033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9D7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7AD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E5D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6C5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5A7C22A6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7EE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D0F1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963E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9D69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9C0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A54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EA99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6AA6DF73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279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фонды местных администраций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EFF7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C3A7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CFD0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45FD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DBAF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9380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5A65BA0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7222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4546A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B40F0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B1F07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61D18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B10F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A89B9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7347319F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BE5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E07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C1B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C2E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C75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465,76000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7A5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855,60000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7A1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1 428,40000</w:t>
            </w:r>
          </w:p>
        </w:tc>
      </w:tr>
      <w:tr w:rsidR="008F524C" w:rsidRPr="004B6B66" w14:paraId="7E3580F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913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B50A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14CA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5F7B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DBE1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52B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E12D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9EFF407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1933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99F3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CD81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ADA8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344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93DD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6906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575AB9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743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3C98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1E2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C39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D915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E175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14E4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A05F20A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21D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1E24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1D29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807A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A58A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6CC7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FB37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7488EA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60D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17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010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9EFE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5A85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8049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1AA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964E4CE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28F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110C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C761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BDA4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1A1E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A33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A5B1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40F568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AB2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585E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E133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3A58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12A3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C7BF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855,60000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C3DE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1 428,40000</w:t>
            </w:r>
          </w:p>
        </w:tc>
      </w:tr>
      <w:tr w:rsidR="008F524C" w:rsidRPr="004B6B66" w14:paraId="53F7D427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645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3158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E767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E47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4203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3EC0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224B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F524C" w:rsidRPr="004B6B66" w14:paraId="74F00F5B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BB2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3937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D78E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3F7A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FC0D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6D55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382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F524C" w:rsidRPr="004B6B66" w14:paraId="3E4E48AB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034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D9AE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B97E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E936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9387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7547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F438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8F524C" w:rsidRPr="004B6B66" w14:paraId="6D6A487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8B8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4B2B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8A7B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6E8C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CF73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468B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24B2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F524C" w:rsidRPr="004B6B66" w14:paraId="3DEADD13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34A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1B7A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FD0E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EB14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2A19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FB2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997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F524C" w:rsidRPr="004B6B66" w14:paraId="32BF046F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F02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BF93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42A3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4502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CFA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1C0E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3826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8288C63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EDB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0713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3797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765B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683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B83F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2D73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F408B14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9F9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D0D5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69AC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B9C2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26D4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7AA0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2382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085D2250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45B7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D62FA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EF462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63254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98F55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091CC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A259D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473CA68B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1A1F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06E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BEA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2A3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3FE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0BB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FE9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5312DCE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0B78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Мобилизационная и вневойсковая подготовка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E6C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B84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A23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DB7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83B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2BD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3DFD594F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59D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CB27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67B2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E985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775B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C7A3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B1A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6DD1CF99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142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9D79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70E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83ED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F675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B648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C10E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08A2D371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24A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A0A0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011E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A9BF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E013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315,50000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0599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9D6D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8F524C" w:rsidRPr="004B6B66" w14:paraId="76BDA8EF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63C6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98885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B390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A84FC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086D5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576E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318B6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F524C" w:rsidRPr="004B6B66" w14:paraId="11A02E71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D3B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9C6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C02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B25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933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1 392,15315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762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9EF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12455069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6E2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BF5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444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F8D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078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95F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4A1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0E68F84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84A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F5FC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9DA6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BEF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7D63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61F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3F91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2BC4C05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A53D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912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DB8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C0A7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15B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057A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EE49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4D8C9791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702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F3CC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B18A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E66C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A00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020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A243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09420384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6EF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1CD8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6AA4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F57E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C519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421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B8B7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3BAD1094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D83A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</w:t>
            </w:r>
            <w:r w:rsidRPr="004B6B66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01111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FA3EC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474FC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CD60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07D04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CDD68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689F5E41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D56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CAB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45D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539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B56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1F6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194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F0FA184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DCE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B267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0AB0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E240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8FD6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D4E2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CE95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4DBE42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1DB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5E53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7CEC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50AB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9584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BE24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377E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59F6D34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BD8E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4DB72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77BF0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E7B53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2125F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B9C2F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79D9A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14637A5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AB3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E17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037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F4D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218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8 457,11734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76C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A87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7F5073D1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A14B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5606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7AE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A79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242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920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DFE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066DF0BA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084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215E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F532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4D76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8700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E555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CEF8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3CE242C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CB9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7264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4B4D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A21F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547B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CE23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E39F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3316C3F7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8667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Обеспечение надлежащего содержания дорожной сети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EE5F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8808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6BDE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086F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653C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7B21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7A25D9E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9E6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3C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DADD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416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D72A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4FBD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F1CE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76C26EAB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4A3D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F63B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1958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18C3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E159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E3C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18E0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640C293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84F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DDE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1C44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3BE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F900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648E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8456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F524C" w:rsidRPr="004B6B66" w14:paraId="268F8589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C27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19AB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8DEE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2DB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0D7B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FA34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8A06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F524C" w:rsidRPr="004B6B66" w14:paraId="458896C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AFF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640D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37B4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C816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DDC0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F09E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BCB7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F524C" w:rsidRPr="004B6B66" w14:paraId="260B3C96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0DC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2E32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05B6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F66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3357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EC3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21AC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F524C" w:rsidRPr="004B6B66" w14:paraId="651176D3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01C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635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EED3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F728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9A88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3AD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2018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F524C" w:rsidRPr="004B6B66" w14:paraId="432F6FDF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8743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602C7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97999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EB279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59C1F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73D8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4005E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F524C" w:rsidRPr="004B6B66" w14:paraId="184B77A4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88A5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D21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C13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E9D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F58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679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3D9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44CC33E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817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825C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EB0B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F344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632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D8CB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C1A6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7D14B6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10B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D2B9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E74B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1163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DB4C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D7DE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3DC8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613170E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157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263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A923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7954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5B99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D356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748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FDCA0D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7C0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A1F6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2D77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069B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44C8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88F9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A593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35BFEF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25F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21D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DA3C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0A9B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841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4245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23FF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17A5E71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0C0E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04B40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7B828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4A626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AE1DE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BEE78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C555D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D517F53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BFE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239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23E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633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BFB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23 832,24685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E88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15 274,60000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6D5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14 770,80000</w:t>
            </w:r>
          </w:p>
        </w:tc>
      </w:tr>
      <w:tr w:rsidR="008F524C" w:rsidRPr="004B6B66" w14:paraId="160C97B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5445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88A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266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69A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DC4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250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5A1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3653833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46C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B31B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AD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9F29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CE32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3F81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21DF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6970FFC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891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E73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CC54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8545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300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457E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C3CA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64362BAC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117F6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</w:t>
            </w:r>
            <w:r w:rsidRPr="004B6B66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50C9B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582A2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5619D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2A611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DB7F3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ACC60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2D5C0AE8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4E9D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8A7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EDB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39A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E59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23 212,24685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520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FE3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14 020,60000</w:t>
            </w:r>
          </w:p>
        </w:tc>
      </w:tr>
      <w:tr w:rsidR="008F524C" w:rsidRPr="004B6B66" w14:paraId="6DED867A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283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2C03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3D51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C38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C24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22 431,64585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1B68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50A0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14 020,60000</w:t>
            </w:r>
          </w:p>
        </w:tc>
      </w:tr>
      <w:tr w:rsidR="008F524C" w:rsidRPr="004B6B66" w14:paraId="0E75D623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E66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402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A1B9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160A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49BD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11 931,05529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460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4 301,70000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040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4 233,50000</w:t>
            </w:r>
          </w:p>
        </w:tc>
      </w:tr>
      <w:tr w:rsidR="008F524C" w:rsidRPr="004B6B66" w14:paraId="3AEA934C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4B78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1CCC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A99A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4A8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500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06AF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36FF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3C0156A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1922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1410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7A4D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BD86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88F8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7E24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161C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0E5CF387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7120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B4E9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2CB9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9973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A91F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D7B2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B692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34756A7A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420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D0B6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AD70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8811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C01E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10 932,55529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1D28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3 401,70000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5AC0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3 333,50000</w:t>
            </w:r>
          </w:p>
        </w:tc>
      </w:tr>
      <w:tr w:rsidR="008F524C" w:rsidRPr="004B6B66" w14:paraId="5026261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8D4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3D20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C8D6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9EA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3BA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4547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A713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F524C" w:rsidRPr="004B6B66" w14:paraId="5E465F0E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3BC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187E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7572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7296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CB4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2036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7C5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F524C" w:rsidRPr="004B6B66" w14:paraId="3C11867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934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4A41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7421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80B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9B8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A0B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591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F524C" w:rsidRPr="004B6B66" w14:paraId="50B91042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9B2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1BE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B6CF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0504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4294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15EB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A7F7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F524C" w:rsidRPr="004B6B66" w14:paraId="5A456E2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1A2D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2184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6E3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751A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4941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20C1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606F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F334603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F616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603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4B7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3F4A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CC8B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DC4F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AFEF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BBEBAB0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1882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03CD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A0E2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E653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D772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BEE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966F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7B293E1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BFF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C376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61C6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C2E7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ED0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F750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906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482D76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008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0C9B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7D57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5EBF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AF8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17A1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61F1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9D614C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E201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13F5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7963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9A8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D24C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9693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766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99E15A4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8A5E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1A04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EAC5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5882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5FDA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0478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412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20C1D81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2B5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87E9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E87A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809F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2DD7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7C3F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1C5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30C343A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9BA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536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5FA1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8464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D10C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3 837,63733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A377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E32B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F524C" w:rsidRPr="004B6B66" w14:paraId="30B2482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732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B8AF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E3A9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A49B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A8E0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3 837,63733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7845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C3F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F524C" w:rsidRPr="004B6B66" w14:paraId="04DFE0E7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B8C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82FE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2EF6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789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DFC2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FF55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487F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785256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A1D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35C4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75CE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4706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8C8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CFEF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E4B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ABE814F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AAC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реализации приоритетных </w:t>
            </w:r>
            <w:r w:rsidRPr="004B6B66">
              <w:rPr>
                <w:color w:val="000000"/>
                <w:sz w:val="16"/>
                <w:szCs w:val="16"/>
              </w:rPr>
              <w:lastRenderedPageBreak/>
              <w:t>проектов поддержки местных инициатив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9688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B49B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19D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452E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E37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AA45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86F249E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36AE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9B48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076B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811B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B95C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D00E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7839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A576D59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C48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1DB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D224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85F4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C3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A28A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6DC2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19C4DEA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D23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03F0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E093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371F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90B5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5024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AA1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CEDC59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DE0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979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E63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6C70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E033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E9DF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DE02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34DA7127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2D26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EA65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11BA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F5FD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B8F9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09CA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7664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7FFF8E7F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3BF1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661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E695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D6D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DE4B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932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8F6C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13AEB56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AA16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F1BF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10FB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4239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712D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10 500,16461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B26B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8F51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4D9BDE7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8ED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20CA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C12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900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5A3D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B793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56A4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124170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7AE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203E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C84D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20B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543A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03A9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5DC5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B843223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464A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7015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C0F6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781E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C66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DDDD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6AF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2713106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4297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88E8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047E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33C9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928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0260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FD2A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9F4230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2A3A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FCE38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B0C1B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04CBC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0A1E2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34ADD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FDF6D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3069C60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738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B29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3FF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BD2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F26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880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708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321755C7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EFE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79B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151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D2A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B08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E17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811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79A9F693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87E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3EC1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4823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49F1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751A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34A0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E5C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4265370C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560F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молодежной политике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5851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EFD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54CF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C69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F7C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E9DB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3D980B0B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D8F5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71D1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9152F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27A96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9B146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69DB8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17A16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18A98C80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7B6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6F5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19E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7C7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426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836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C40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19642A2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CE5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954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745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8DA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643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670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575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70AB8598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F59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6E90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CA6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D99A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D792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CEDC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092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12CB222B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034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культуре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8346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E48E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E98D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A0CF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FC3E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C72C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30684F00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A8D3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371B7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248FF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B3253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A74A7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E11D8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37DEB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697E31A0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8D24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654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844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349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28B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47C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59B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005AB3D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A70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CAE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CAF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B8F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FDF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5D06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9D1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0A227191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AD8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C70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5B40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96CB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D0E2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424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B413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42E9D94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883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Доплаты к пенсиям муниципальных служащих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4825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9027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09EA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ECB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115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F59E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313A65DA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30A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1035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9A21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CB1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4AD4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8D0C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C3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8F524C" w:rsidRPr="004B6B66" w14:paraId="762AFE4A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2275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8C624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A38C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4CEA0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BB26B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C95DA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1B80D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8F524C" w:rsidRPr="004B6B66" w14:paraId="1B67A2BB" w14:textId="77777777" w:rsidTr="006962DF">
        <w:trPr>
          <w:trHeight w:val="2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47A7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CBB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744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0CE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DC5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627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AD2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3BDE45B0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AE4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E66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4E2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7D6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35A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16B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5C8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52E9AE79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455F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1D2B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CCFD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DD7B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8C63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9242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D469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5FAF3D59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4AD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459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0698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D384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6077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A29B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E38A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2E5D13DD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566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C637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FBE7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AC1F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FAEF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8273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4B7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8F524C" w:rsidRPr="004B6B66" w14:paraId="0983FF55" w14:textId="77777777" w:rsidTr="006962DF">
        <w:trPr>
          <w:trHeight w:val="20"/>
        </w:trPr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FC29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 xml:space="preserve"> Премии и гранты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68719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D9C4A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5A39F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6ED03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37724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27D78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8F524C" w:rsidRPr="004B6B66" w14:paraId="7149BD39" w14:textId="77777777" w:rsidTr="006962DF">
        <w:trPr>
          <w:trHeight w:val="2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716A7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D60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35 142,07734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218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7D4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34ED3436" w14:textId="77777777" w:rsidR="008F524C" w:rsidRPr="004B6B66" w:rsidRDefault="008F524C" w:rsidP="008F524C">
      <w:pPr>
        <w:ind w:firstLine="709"/>
        <w:jc w:val="both"/>
        <w:rPr>
          <w:color w:val="000000"/>
          <w:sz w:val="16"/>
          <w:szCs w:val="16"/>
        </w:rPr>
      </w:pPr>
    </w:p>
    <w:p w14:paraId="0AF8C2E1" w14:textId="77777777" w:rsidR="008F524C" w:rsidRPr="004B6B66" w:rsidRDefault="008F524C" w:rsidP="008F524C">
      <w:pPr>
        <w:jc w:val="both"/>
        <w:rPr>
          <w:color w:val="000000"/>
          <w:sz w:val="16"/>
          <w:szCs w:val="16"/>
        </w:rPr>
      </w:pPr>
      <w:bookmarkStart w:id="1" w:name="RANGE!A1:I135"/>
      <w:bookmarkStart w:id="2" w:name="RANGE!A1:I141"/>
      <w:bookmarkStart w:id="3" w:name="RANGE!A1:I143"/>
      <w:bookmarkStart w:id="4" w:name="RANGE!A1:I145"/>
      <w:bookmarkStart w:id="5" w:name="RANGE!A1:I148"/>
      <w:bookmarkStart w:id="6" w:name="RANGE!A1:I131"/>
      <w:bookmarkStart w:id="7" w:name="RANGE!A1:H136"/>
      <w:bookmarkStart w:id="8" w:name="RANGE!A1:H138"/>
      <w:bookmarkStart w:id="9" w:name="RANGE!A1:H140"/>
      <w:bookmarkStart w:id="10" w:name="RANGE!A1:H143"/>
      <w:bookmarkStart w:id="11" w:name="RANGE!A1:I149"/>
      <w:bookmarkStart w:id="12" w:name="RANGE!A1:H126"/>
      <w:bookmarkStart w:id="13" w:name="RANGE!A1:I126"/>
      <w:bookmarkStart w:id="14" w:name="RANGE!A1:H155"/>
      <w:bookmarkStart w:id="15" w:name="RANGE!A1:H130"/>
      <w:bookmarkStart w:id="16" w:name="RANGE!A1:H144"/>
      <w:bookmarkStart w:id="17" w:name="RANGE!A1:H1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458DB41" w14:textId="77777777" w:rsidR="008F524C" w:rsidRPr="004B6B66" w:rsidRDefault="008F524C" w:rsidP="008F524C">
      <w:pPr>
        <w:ind w:firstLine="709"/>
        <w:jc w:val="both"/>
        <w:rPr>
          <w:color w:val="000000"/>
          <w:sz w:val="16"/>
          <w:szCs w:val="16"/>
        </w:rPr>
      </w:pPr>
      <w:r w:rsidRPr="004B6B66">
        <w:rPr>
          <w:color w:val="000000"/>
          <w:sz w:val="16"/>
          <w:szCs w:val="16"/>
        </w:rPr>
        <w:t>5. Приложение 6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37"/>
        <w:gridCol w:w="295"/>
        <w:gridCol w:w="940"/>
        <w:gridCol w:w="587"/>
        <w:gridCol w:w="81"/>
        <w:gridCol w:w="614"/>
        <w:gridCol w:w="70"/>
        <w:gridCol w:w="616"/>
        <w:gridCol w:w="657"/>
        <w:gridCol w:w="719"/>
        <w:gridCol w:w="1367"/>
        <w:gridCol w:w="1346"/>
      </w:tblGrid>
      <w:tr w:rsidR="008F524C" w:rsidRPr="004B6B66" w14:paraId="69F0AD86" w14:textId="77777777" w:rsidTr="006962DF">
        <w:trPr>
          <w:trHeight w:val="2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FF1D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bookmarkStart w:id="18" w:name="RANGE!A1:H178"/>
            <w:bookmarkStart w:id="19" w:name="RANGE!A1:H198"/>
            <w:bookmarkStart w:id="20" w:name="RANGE!A1:H199"/>
            <w:bookmarkStart w:id="21" w:name="RANGE!A1:H202"/>
            <w:bookmarkStart w:id="22" w:name="RANGE!A1:H203"/>
            <w:bookmarkStart w:id="23" w:name="RANGE!A1:H164"/>
            <w:bookmarkStart w:id="24" w:name="RANGE!A1:H176"/>
            <w:bookmarkStart w:id="25" w:name="RANGE!A1:H182"/>
            <w:bookmarkStart w:id="26" w:name="RANGE!A1:H186"/>
            <w:bookmarkStart w:id="27" w:name="RANGE!A1:H187"/>
            <w:bookmarkStart w:id="28" w:name="RANGE!A1:H152"/>
            <w:bookmarkStart w:id="29" w:name="RANGE!A1:H146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1C9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C02B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36251A1B" w14:textId="77777777" w:rsidTr="006962DF">
        <w:trPr>
          <w:trHeight w:val="2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CA5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9461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21D2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4F0E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AAD4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459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Приложение 6</w:t>
            </w:r>
          </w:p>
        </w:tc>
      </w:tr>
      <w:tr w:rsidR="008F524C" w:rsidRPr="004B6B66" w14:paraId="2DD712AF" w14:textId="77777777" w:rsidTr="006962DF">
        <w:trPr>
          <w:trHeight w:val="2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7416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3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4936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 w:rsidR="008F524C" w:rsidRPr="004B6B66" w14:paraId="67D77B78" w14:textId="77777777" w:rsidTr="006962DF">
        <w:trPr>
          <w:trHeight w:val="20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4959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CCAA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627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C89A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D9B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2C3C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CC7B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6E4ECC94" w14:textId="77777777" w:rsidTr="006962DF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8945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и подгруппам видов расходов классификации расходов бюджета Любытинского сельского поселения на 2024 год и на плановый период 2025 и 2026 годов</w:t>
            </w:r>
          </w:p>
        </w:tc>
      </w:tr>
      <w:tr w:rsidR="008F524C" w:rsidRPr="004B6B66" w14:paraId="36F5B02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2BD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F4D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06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E5D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81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Сумма (тыс.рублей)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67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F524C" w:rsidRPr="004B6B66" w14:paraId="015AC01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4C06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18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32F6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60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C45C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РЗ, Пр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D1B7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409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6B9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98E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F524C" w:rsidRPr="004B6B66" w14:paraId="523043E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1AF5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F25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921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7CAB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9B8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32 111,85832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DAC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21 730,90000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798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21 304,90000</w:t>
            </w:r>
          </w:p>
        </w:tc>
      </w:tr>
      <w:tr w:rsidR="008F524C" w:rsidRPr="004B6B66" w14:paraId="565E89E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D0C1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309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E3D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C60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343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13 269,20844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D9D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4 488,60000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2D73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4 420,40000</w:t>
            </w:r>
          </w:p>
        </w:tc>
      </w:tr>
      <w:tr w:rsidR="008F524C" w:rsidRPr="004B6B66" w14:paraId="72DDD0F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C61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7D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486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BA3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5E9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B0C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0A2A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180CE93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7E5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C08C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615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EBC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E81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CB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34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669E8BF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6A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F69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460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936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9E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4A3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BAA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5947EE6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AE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11C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8D2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022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B57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5BA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314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261BB38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9FE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D4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85E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C7C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2DF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C65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78A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8F524C" w:rsidRPr="004B6B66" w14:paraId="7320D41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453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11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3A9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C21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B80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12 270,70844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F6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3 588,60000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E6D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3 520,40000</w:t>
            </w:r>
          </w:p>
        </w:tc>
      </w:tr>
      <w:tr w:rsidR="008F524C" w:rsidRPr="004B6B66" w14:paraId="57EDA27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A4A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144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DD2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DFD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028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39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E7C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F524C" w:rsidRPr="004B6B66" w14:paraId="4FB8662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D1A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85C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E1A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089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FD1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47B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90E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F524C" w:rsidRPr="004B6B66" w14:paraId="7A34F8A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B7A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A6A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7A5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000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A44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C15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F64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F524C" w:rsidRPr="004B6B66" w14:paraId="6C765BD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CF4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B25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FF7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F52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EE9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5E9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6A8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8F524C" w:rsidRPr="004B6B66" w14:paraId="7EB9600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13A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ECA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9DF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50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4A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995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8A6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F524C" w:rsidRPr="004B6B66" w14:paraId="7D34A07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8E4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964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1D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F26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8F6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B77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E6D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F524C" w:rsidRPr="004B6B66" w14:paraId="55F77AB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D19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63C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700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DF5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079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B5C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5F6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F524C" w:rsidRPr="004B6B66" w14:paraId="4854A347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A49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982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20E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219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F44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024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D1C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8F524C" w:rsidRPr="004B6B66" w14:paraId="1FFF779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B3A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1E3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999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200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6F0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11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616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22E36B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231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028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88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401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A89C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763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48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212B25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CA3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E2B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7AD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679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C02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902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147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CBE5BF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610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B2D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E09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CB8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50A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19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7CC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28AF2B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211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740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0AD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889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ED8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659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6FA3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D73D13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5C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604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597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A28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86D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9F8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D09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565B53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638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1A7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35B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23B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F25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9D9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92B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E5DA7C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D4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51F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DE5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15A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AAE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089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EE0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34B33B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D16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приоритетного регионального проекта "Народный бюджет"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B1F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1E2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CA2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119A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1EC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26A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55874B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36D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982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CEE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8F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060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F43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9CC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26B81F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CA8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776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ACD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A3A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2F4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98A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2C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32B7FF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1F2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90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095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841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F0E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58B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1D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07624D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116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местных инициатив (инициативные платежи)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4F8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768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473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220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76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C97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A65297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059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2BE7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511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B1B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37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E67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1A2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337A10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08F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7E7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15E7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EC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D70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F7B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0EF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499D15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3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C0F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CE1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AE2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125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573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804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DBF74C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2DF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D5B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97E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5AE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46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5 175,79048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D1C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2 241,80000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C42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2 241,80000</w:t>
            </w:r>
          </w:p>
        </w:tc>
      </w:tr>
      <w:tr w:rsidR="008F524C" w:rsidRPr="004B6B66" w14:paraId="4E8711E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4FC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9DB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C72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1FD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852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A03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E62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54EAF1C7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8DE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E5B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5E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FA6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F36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498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7FD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6AE352F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475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C67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19C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6FC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79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397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ADB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8F524C" w:rsidRPr="004B6B66" w14:paraId="7634333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9F2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B27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6F2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19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860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3 837,63733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7D3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E72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F524C" w:rsidRPr="004B6B66" w14:paraId="7CE1BAF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5E0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3F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3E1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3A3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201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3 837,63733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A60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CB1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F524C" w:rsidRPr="004B6B66" w14:paraId="5DC2DAB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DF6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A4A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7F5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182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769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3 837,63733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649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5BC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8F524C" w:rsidRPr="004B6B66" w14:paraId="3205B05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BC5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BE0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23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1D5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6AB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DFF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F48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9C68C5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B06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046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2C0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994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3F9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550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D65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FB516B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DF8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4C8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163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AA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69D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076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8BC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DEC99B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F26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FCF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9608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075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2DD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52C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DB2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4AEE17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FC5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реализации приоритетных проектов поддержки местных инициатив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2B6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2F9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828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6AC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55A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35A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A630A0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987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2D6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95C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AB5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FD5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29E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81D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2A8C1A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F6A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2AE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DAE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A00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53B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4FE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2D6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1A73D5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D35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987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B7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083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84A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419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6E8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DE492E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948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реализации приоритетного регионального проекта "Народный бюджет"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583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A5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39C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EFA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710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A69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AEEECB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694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F18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CA5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66F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DE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228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B17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0E4773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CAB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F56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FE6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E0C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0F5D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665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EFA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F68BDE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5C0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7DF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19E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EDC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38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F39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41F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E622DB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3073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6F3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56B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7D0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826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961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85F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0B3E84C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CA2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5AB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C25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909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3E2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52F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21B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130A76A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07A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713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A22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3F8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1E7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A21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A89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48B8E41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134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60A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ED4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D97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A32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628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31A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5E61F58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818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E7D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0E2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C3D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F3B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10 500,59056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4AF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AD2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35D997D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F6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F79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7E4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FBE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8B4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10 500,16461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67B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4BB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8F524C" w:rsidRPr="004B6B66" w14:paraId="446464B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6CA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AE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1C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50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AA5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39A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723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AA90CC3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B30B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Подпрограмма "Содержание, текущий и капитальный ремонт дорог Любытинского </w:t>
            </w:r>
            <w:r w:rsidRPr="004B6B66">
              <w:rPr>
                <w:b/>
                <w:bCs/>
                <w:color w:val="000000"/>
                <w:sz w:val="16"/>
                <w:szCs w:val="16"/>
              </w:rPr>
              <w:lastRenderedPageBreak/>
              <w:t>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A2C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C12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B21E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E96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4A0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6D3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2396926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3B4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Обеспечение надлежащего содержания дорожной сети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F39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287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69E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8DA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EA4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4D4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8F524C" w:rsidRPr="004B6B66" w14:paraId="6EB7176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668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C18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57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74D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B74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B75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812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2DF2547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A60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209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876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E02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E83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B09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5B7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4F08B49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606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431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944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5A7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E47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9E6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923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0BDC215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699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749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B1E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7D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7A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646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E5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8F524C" w:rsidRPr="004B6B66" w14:paraId="6C964693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8FC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72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742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437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59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FC4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2D0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F524C" w:rsidRPr="004B6B66" w14:paraId="4E0FEAB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57E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40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65B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F9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D95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01E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7A1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F524C" w:rsidRPr="004B6B66" w14:paraId="0D9FE18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B7F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42C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305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835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DB7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8B8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1E6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F524C" w:rsidRPr="004B6B66" w14:paraId="69E3F0F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EEC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711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D59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07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27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A54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C65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8F524C" w:rsidRPr="004B6B66" w14:paraId="62F5C44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FDA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4D5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483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591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B22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95B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E6D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F524C" w:rsidRPr="004B6B66" w14:paraId="32AA7C1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D3C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0FE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A50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E4A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656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397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74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F524C" w:rsidRPr="004B6B66" w14:paraId="6937C6C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750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1F60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F60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A2A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529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F24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40A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F524C" w:rsidRPr="004B6B66" w14:paraId="5C2A67F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6DE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E85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A01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F6A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76E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2B6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AE3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8F524C" w:rsidRPr="004B6B66" w14:paraId="4F97044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75D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Софинансирование формирования муниципальных дорожных фондов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0C9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277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F0F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4E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A18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6BF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F524C" w:rsidRPr="004B6B66" w14:paraId="2150BF43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090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A3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516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A7C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52F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460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EC3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F524C" w:rsidRPr="004B6B66" w14:paraId="3BD6F3B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2E4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2C5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124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8C2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9EB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DDA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287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F524C" w:rsidRPr="004B6B66" w14:paraId="6BE29A7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537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384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B8A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31A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33C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3E2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FE0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8F524C" w:rsidRPr="004B6B66" w14:paraId="3A61A8B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911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66C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8EA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470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E2F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B8A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007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4E7CE7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7BF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Обеспечение эффективности использования муниципального имущества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28C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E11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238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4413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115,05802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E45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1BF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930E5C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745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ABF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AF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82E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E94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0B3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74C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00BC56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34A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9BF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66D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0A1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247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E83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F4F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D78614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FAA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69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689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5A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EF9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A03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48F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8E4AAC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BF5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9C5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AA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129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7F8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74,70000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F82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9EE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ACE8F37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CB6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78E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B50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79D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A0F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39B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1A1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0321E07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1DE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EAF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8FE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656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293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D69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1E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DCC89C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A90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DA5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31D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D0F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ED8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EED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BC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E43F9B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6B2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017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432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5A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5C3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40,35802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783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550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27CCE17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4F46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04F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B3E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2FD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188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B8D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948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C0817F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3A6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203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AA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FBD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B41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6EC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F6D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54FC7E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C06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803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AD5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45F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E5C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B1C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DDE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6C564D4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B7D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6AD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52A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B2A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F0D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481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B8E1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16B11E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CAC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2B7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138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DF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166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3A9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B6A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68A4B9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116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7CA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E8A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496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BC1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EB0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FF1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10E126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636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Любытинского </w:t>
            </w:r>
            <w:r w:rsidRPr="004B6B66">
              <w:rPr>
                <w:b/>
                <w:bCs/>
                <w:color w:val="000000"/>
                <w:sz w:val="16"/>
                <w:szCs w:val="16"/>
              </w:rPr>
              <w:lastRenderedPageBreak/>
              <w:t>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485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lastRenderedPageBreak/>
              <w:t>0400000000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419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0291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3DC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255,60000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EC7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68E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954511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56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lastRenderedPageBreak/>
              <w:t xml:space="preserve"> Повышение эффективности работы народных дружинников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965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7FB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6FE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351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2EA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EC0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CF8C48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ADB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FED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905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2F3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BB8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EC0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F63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BC537F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BCF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6F7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58F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821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E3C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3C4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759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BFF91A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7F2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2B3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E48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D92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52E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634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8D8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DF58B6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EDA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7F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53A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83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1824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BF5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801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5CDD8D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21D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42F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37E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676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87E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663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EF6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E329B2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FC2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957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E74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725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699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AF7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0C4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9955EA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996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0E4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C2A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885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2FC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BC0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4C3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9A9AE8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2A19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DD7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1D03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BC7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891A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33 263,11734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97EB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21 730,90000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D44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21 304,90000</w:t>
            </w:r>
          </w:p>
        </w:tc>
      </w:tr>
      <w:tr w:rsidR="008F524C" w:rsidRPr="004B6B66" w14:paraId="7772325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EE26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17F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8225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CBB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F22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0D91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604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3EF865B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260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9BC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55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B60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2D8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345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D23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43142C0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DA4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426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CE2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5CF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D6D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5DB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D3E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1E659E5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9341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Мобилизационная и вневойсковая подготовка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23D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D96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212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FFC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250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AF5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8F524C" w:rsidRPr="004B6B66" w14:paraId="50904E2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BA2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выплату персоналу государственных (муниципальных) органов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A99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7CF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EBC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6DB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315,50000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BE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BCA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8F524C" w:rsidRPr="004B6B66" w14:paraId="07BBC097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14E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963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DA0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5B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05A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D61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5AC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F524C" w:rsidRPr="004B6B66" w14:paraId="4A3F7A5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2617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13E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4CB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4950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7D9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0464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630C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3AC5F6D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DB5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Доплаты к пенсиям муниципальных служащих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49C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774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061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990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32C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CD9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3046EAE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7FE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AD0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369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368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42D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FB1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77C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23AD5FB3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8EA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AEF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634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101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D02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053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278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8F524C" w:rsidRPr="004B6B66" w14:paraId="3DCE56C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15B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F67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AC5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442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192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173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360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8F524C" w:rsidRPr="004B6B66" w14:paraId="5810646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EF8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BC9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DF4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680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092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747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C0E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8F524C" w:rsidRPr="004B6B66" w14:paraId="1B4EEC2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1213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Совет депутатов муниципального образования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1508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9B3C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4A0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CFED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561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9E6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7208336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96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обеспечение деятельности Совета депутатов муниципального образования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C66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67E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3CB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1CB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337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F80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4B2126D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31E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77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877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B43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E06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8B6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E80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4965053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E47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4A9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E2D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42D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26E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E60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808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AE5BD8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4A1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D25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0A7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029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9ED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64F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114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38E3C8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6007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Контрольно-счетная палата Любытинского муниципального района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C0E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98B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77CD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CCB7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48C5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818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4BCE56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621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B0D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13D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4D9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35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B0E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A89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B77DFE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6E0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56A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744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58B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B3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977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1E7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C13DEA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440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1AC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2F8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B20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463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116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A3E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88943E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0D9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B1B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EBD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49B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432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2BA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216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31EE39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BDEE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1D57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703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DC9F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8AE9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13F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C65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2EE2B6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9AE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A75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B8C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6DE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DE3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918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1F6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E6F4B1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D8D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92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72B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967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581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D30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873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C37868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F84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128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01F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2AC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F9C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121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210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681458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788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F04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114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058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9DA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DD7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26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41602F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EA7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Расходы на проведение выборов в </w:t>
            </w:r>
            <w:r w:rsidRPr="004B6B66">
              <w:rPr>
                <w:color w:val="000000"/>
                <w:sz w:val="16"/>
                <w:szCs w:val="16"/>
              </w:rPr>
              <w:lastRenderedPageBreak/>
              <w:t>представительные органы муниципального образования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CD6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869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5CD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863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6A2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9F5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2F07589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355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545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EE8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091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77F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023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177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912D9C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9EA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Обеспечение проведения выборов и референдумов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3C6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D27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701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659E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460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360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424079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61D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632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88A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E15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6D1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45E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53C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3746D36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B680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F809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3934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41C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55FE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897,00000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B2B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1 620,30000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DED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2 261,30000</w:t>
            </w:r>
          </w:p>
        </w:tc>
      </w:tr>
      <w:tr w:rsidR="008F524C" w:rsidRPr="004B6B66" w14:paraId="4A0170E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C75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самоуправления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6C4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126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6E2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FAB1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273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4A5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F524C" w:rsidRPr="004B6B66" w14:paraId="535342D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5030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233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F6C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3B0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718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31A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77B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F524C" w:rsidRPr="004B6B66" w14:paraId="1A99529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A46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875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F2F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8F1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C55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8B5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7D6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8F524C" w:rsidRPr="004B6B66" w14:paraId="1DFD874A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CAE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6AB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B8C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BE3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BFE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5B3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B24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8F524C" w:rsidRPr="004B6B66" w14:paraId="55A03DB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D84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170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1FD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7E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523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3CA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A40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8F524C" w:rsidRPr="004B6B66" w14:paraId="0CCA395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35CD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молодежной политике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F7E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36B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413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290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DF4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B7C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69CAD22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9599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E4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B08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5E1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A9E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9FD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D94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7DF3383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466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09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A1E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D0F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3FB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40F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9DD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15BFE14D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4EEC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B5B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CCD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D18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2E0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46B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E75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8F524C" w:rsidRPr="004B6B66" w14:paraId="2999BBF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F66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культуре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A6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C21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0CE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9DA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288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65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6481DD5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D5A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C52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66A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B7D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876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3B2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44F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76FC06D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7CF6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D1F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E072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6EF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2B9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BBA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15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455B344B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9D9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170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571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92A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CC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687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6AD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8F524C" w:rsidRPr="004B6B66" w14:paraId="5E88F6F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E7D4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8DE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A13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CEE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EF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656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85B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5B3127A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8B38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B83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CE4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7CF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F82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24B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5DB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67B8A83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9E5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285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E53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8DB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583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C20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033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8F524C" w:rsidRPr="004B6B66" w14:paraId="3248399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683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762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898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136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217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255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A8B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8F524C" w:rsidRPr="004B6B66" w14:paraId="7DFC802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5B7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F45D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F9C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307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2C8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762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AA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8F524C" w:rsidRPr="004B6B66" w14:paraId="5A731AB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0D3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0E1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766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E0D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DA3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487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114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F524C" w:rsidRPr="004B6B66" w14:paraId="5F51B15C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190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EC8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D01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5A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E10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392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AFA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F524C" w:rsidRPr="004B6B66" w14:paraId="51F0BB3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F92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ACA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3C9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FF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F38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23C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BFA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F524C" w:rsidRPr="004B6B66" w14:paraId="21D916EF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EF2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20D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3C4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6DA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858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112,30000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E6F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21F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8F524C" w:rsidRPr="004B6B66" w14:paraId="3E5F7FA2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966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Почетный гражданин Любытинского сельского поселения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F2F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8F0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E58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015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971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CB5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13572C20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436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2F7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B8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54F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3F8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30A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22A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00C9E70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77B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0BE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C93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D9F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695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414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66D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292D20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BAD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EEF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DCB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2D0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E86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408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D42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8F524C" w:rsidRPr="004B6B66" w14:paraId="52D8A303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4C0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Выполнение мероприятий по обслуживанию газораспределительной сети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A18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857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587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6BA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DBD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651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6E2FD665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7AA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Жилищно-коммунальное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A32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8E4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E61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82A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5F1D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A25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5876C3F3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C505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330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323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6688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679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F32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181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26BEBAB1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2C93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E16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5DF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329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48E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D0C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929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8F524C" w:rsidRPr="004B6B66" w14:paraId="4A679C5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CEF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фонды местных администраций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FD6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407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071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53EC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4D6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BCB2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526EFFB9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2E0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0237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9D8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D13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9D1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B72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E195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7AB797F6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39F2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B54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5A9B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47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E1A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AF0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D18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73445AE8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A9BB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6464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3B1A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282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C2CB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DE27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7A7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8F524C" w:rsidRPr="004B6B66" w14:paraId="4CB27C47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6627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A0FD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D3F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89B5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D7B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93B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BB5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616A1CE4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85CF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441E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1EB9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615F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3BE6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BDD9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F8C3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2B8B410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3EAE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699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5BB1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5CDC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294F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76D1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D15D4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0C72F1DE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842A" w14:textId="77777777" w:rsidR="008F524C" w:rsidRPr="004B6B66" w:rsidRDefault="008F524C" w:rsidP="006962DF">
            <w:pPr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FD13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9620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0366" w14:textId="77777777" w:rsidR="008F524C" w:rsidRPr="004B6B66" w:rsidRDefault="008F524C" w:rsidP="006962DF">
            <w:pPr>
              <w:jc w:val="center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1540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371A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CE38" w14:textId="77777777" w:rsidR="008F524C" w:rsidRPr="004B6B66" w:rsidRDefault="008F524C" w:rsidP="006962DF">
            <w:pPr>
              <w:jc w:val="right"/>
              <w:rPr>
                <w:color w:val="000000"/>
                <w:sz w:val="16"/>
                <w:szCs w:val="16"/>
              </w:rPr>
            </w:pPr>
            <w:r w:rsidRPr="004B6B66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8F524C" w:rsidRPr="004B6B66" w14:paraId="7DE24EC7" w14:textId="77777777" w:rsidTr="006962DF">
        <w:trPr>
          <w:trHeight w:val="20"/>
        </w:trPr>
        <w:tc>
          <w:tcPr>
            <w:tcW w:w="17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9BFB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Итого непрограммных расходов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A6DA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DBA6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6312" w14:textId="77777777" w:rsidR="008F524C" w:rsidRPr="004B6B66" w:rsidRDefault="008F524C" w:rsidP="006962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7572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1 878,96000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49F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2 670,65000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615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3 117,60000</w:t>
            </w:r>
          </w:p>
        </w:tc>
      </w:tr>
      <w:tr w:rsidR="008F524C" w:rsidRPr="004B6B66" w14:paraId="4F7CDFFF" w14:textId="77777777" w:rsidTr="006962DF">
        <w:trPr>
          <w:trHeight w:val="20"/>
        </w:trPr>
        <w:tc>
          <w:tcPr>
            <w:tcW w:w="30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51D41" w14:textId="77777777" w:rsidR="008F524C" w:rsidRPr="004B6B66" w:rsidRDefault="008F524C" w:rsidP="006962D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3548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35 142,07734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EFEF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8980" w14:textId="77777777" w:rsidR="008F524C" w:rsidRPr="004B6B66" w:rsidRDefault="008F524C" w:rsidP="006962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6B66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04AA1414" w14:textId="77777777" w:rsidR="008F524C" w:rsidRPr="004B6B66" w:rsidRDefault="008F524C" w:rsidP="008F524C">
      <w:pPr>
        <w:jc w:val="both"/>
        <w:rPr>
          <w:color w:val="000000"/>
          <w:sz w:val="16"/>
          <w:szCs w:val="16"/>
        </w:rPr>
      </w:pPr>
    </w:p>
    <w:p w14:paraId="0BD0FFF6" w14:textId="77777777" w:rsidR="008F524C" w:rsidRPr="004B6B66" w:rsidRDefault="008F524C" w:rsidP="008F524C">
      <w:pPr>
        <w:ind w:firstLine="709"/>
        <w:rPr>
          <w:color w:val="000000"/>
          <w:sz w:val="16"/>
          <w:szCs w:val="16"/>
        </w:rPr>
      </w:pPr>
      <w:r w:rsidRPr="004B6B66">
        <w:rPr>
          <w:bCs/>
          <w:color w:val="000000"/>
          <w:sz w:val="16"/>
          <w:szCs w:val="16"/>
        </w:rPr>
        <w:t>6. Опубликовать настоящее решение в «Официальном вестнике поселения» и разместить на официальном сайте Администрации муниципального района в информационно-телекоммуникационной сети Интернет</w:t>
      </w:r>
    </w:p>
    <w:p w14:paraId="6BF838C9" w14:textId="77777777" w:rsidR="008F524C" w:rsidRPr="004B6B66" w:rsidRDefault="008F524C" w:rsidP="008F524C">
      <w:pPr>
        <w:jc w:val="both"/>
        <w:outlineLvl w:val="0"/>
        <w:rPr>
          <w:b/>
          <w:color w:val="000000"/>
          <w:sz w:val="16"/>
          <w:szCs w:val="16"/>
        </w:rPr>
      </w:pPr>
    </w:p>
    <w:p w14:paraId="2CA76E9B" w14:textId="77777777" w:rsidR="008F524C" w:rsidRPr="004B6B66" w:rsidRDefault="008F524C" w:rsidP="008F524C">
      <w:pPr>
        <w:jc w:val="both"/>
        <w:outlineLvl w:val="0"/>
        <w:rPr>
          <w:b/>
          <w:color w:val="000000"/>
          <w:sz w:val="16"/>
          <w:szCs w:val="16"/>
        </w:rPr>
      </w:pPr>
    </w:p>
    <w:p w14:paraId="2E4B0641" w14:textId="77777777" w:rsidR="008F524C" w:rsidRPr="004B6B66" w:rsidRDefault="008F524C" w:rsidP="008F524C">
      <w:pPr>
        <w:jc w:val="both"/>
        <w:outlineLvl w:val="0"/>
        <w:rPr>
          <w:b/>
          <w:color w:val="000000"/>
          <w:sz w:val="16"/>
          <w:szCs w:val="16"/>
        </w:rPr>
      </w:pPr>
    </w:p>
    <w:p w14:paraId="0F3BAC34" w14:textId="77777777" w:rsidR="008F524C" w:rsidRPr="004B6B66" w:rsidRDefault="008F524C" w:rsidP="008F524C">
      <w:pPr>
        <w:jc w:val="both"/>
        <w:outlineLvl w:val="0"/>
        <w:rPr>
          <w:b/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Глава</w:t>
      </w:r>
    </w:p>
    <w:p w14:paraId="7F4A1064" w14:textId="77777777" w:rsidR="008F524C" w:rsidRPr="004B6B66" w:rsidRDefault="008F524C" w:rsidP="008F524C">
      <w:pPr>
        <w:jc w:val="both"/>
        <w:outlineLvl w:val="0"/>
        <w:rPr>
          <w:b/>
          <w:color w:val="000000"/>
          <w:sz w:val="16"/>
          <w:szCs w:val="16"/>
        </w:rPr>
      </w:pPr>
      <w:r w:rsidRPr="004B6B66">
        <w:rPr>
          <w:b/>
          <w:color w:val="000000"/>
          <w:sz w:val="16"/>
          <w:szCs w:val="16"/>
        </w:rPr>
        <w:t>сельского поселения                А.Н.Миронов</w:t>
      </w:r>
    </w:p>
    <w:p w14:paraId="2EF6AB44" w14:textId="77777777" w:rsidR="00C60897" w:rsidRDefault="00C60897">
      <w:pPr>
        <w:rPr>
          <w:sz w:val="16"/>
          <w:szCs w:val="16"/>
        </w:rPr>
      </w:pPr>
    </w:p>
    <w:p w14:paraId="4815274B" w14:textId="77777777" w:rsidR="00C60897" w:rsidRDefault="00C60897">
      <w:pPr>
        <w:rPr>
          <w:sz w:val="16"/>
          <w:szCs w:val="16"/>
        </w:rPr>
      </w:pPr>
    </w:p>
    <w:p w14:paraId="6E914F0C" w14:textId="77777777" w:rsidR="00C60897" w:rsidRDefault="00C60897">
      <w:pPr>
        <w:rPr>
          <w:sz w:val="16"/>
          <w:szCs w:val="16"/>
        </w:rPr>
      </w:pPr>
    </w:p>
    <w:p w14:paraId="5792614A" w14:textId="77777777" w:rsidR="00C60897" w:rsidRDefault="00C60897">
      <w:pPr>
        <w:rPr>
          <w:sz w:val="16"/>
          <w:szCs w:val="16"/>
        </w:rPr>
      </w:pPr>
    </w:p>
    <w:p w14:paraId="25AB3D4F" w14:textId="77777777" w:rsidR="00C60897" w:rsidRDefault="00C60897">
      <w:pPr>
        <w:rPr>
          <w:sz w:val="16"/>
          <w:szCs w:val="16"/>
        </w:rPr>
      </w:pPr>
    </w:p>
    <w:p w14:paraId="355BC8FB" w14:textId="77777777" w:rsidR="00C60897" w:rsidRDefault="00C60897">
      <w:pPr>
        <w:rPr>
          <w:sz w:val="16"/>
          <w:szCs w:val="16"/>
        </w:rPr>
      </w:pPr>
    </w:p>
    <w:p w14:paraId="1D3A1163" w14:textId="77777777" w:rsidR="00C60897" w:rsidRDefault="00C60897">
      <w:pPr>
        <w:rPr>
          <w:sz w:val="16"/>
          <w:szCs w:val="16"/>
        </w:rPr>
      </w:pPr>
    </w:p>
    <w:p w14:paraId="57B9D263" w14:textId="77777777" w:rsidR="00C60897" w:rsidRDefault="00C60897">
      <w:pPr>
        <w:rPr>
          <w:sz w:val="16"/>
          <w:szCs w:val="16"/>
        </w:rPr>
      </w:pPr>
    </w:p>
    <w:p w14:paraId="0EC90E7D" w14:textId="77777777" w:rsidR="00C60897" w:rsidRDefault="00C60897">
      <w:pPr>
        <w:rPr>
          <w:sz w:val="16"/>
          <w:szCs w:val="16"/>
        </w:rPr>
      </w:pPr>
    </w:p>
    <w:p w14:paraId="523D81D0" w14:textId="77777777" w:rsidR="00C60897" w:rsidRDefault="00C60897">
      <w:pPr>
        <w:rPr>
          <w:sz w:val="16"/>
          <w:szCs w:val="16"/>
        </w:rPr>
      </w:pPr>
    </w:p>
    <w:p w14:paraId="1CA9EF71" w14:textId="77777777" w:rsidR="00C60897" w:rsidRDefault="00C60897">
      <w:pPr>
        <w:rPr>
          <w:sz w:val="16"/>
          <w:szCs w:val="16"/>
        </w:rPr>
      </w:pPr>
    </w:p>
    <w:p w14:paraId="3E538496" w14:textId="77777777" w:rsidR="00C60897" w:rsidRDefault="00C60897">
      <w:pPr>
        <w:rPr>
          <w:sz w:val="16"/>
          <w:szCs w:val="16"/>
        </w:rPr>
      </w:pPr>
    </w:p>
    <w:p w14:paraId="251253B9" w14:textId="77777777" w:rsidR="00C60897" w:rsidRDefault="00C60897">
      <w:pPr>
        <w:rPr>
          <w:sz w:val="16"/>
          <w:szCs w:val="16"/>
        </w:rPr>
      </w:pPr>
    </w:p>
    <w:p w14:paraId="4B22A2E5" w14:textId="77777777" w:rsidR="00C60897" w:rsidRDefault="00C60897">
      <w:pPr>
        <w:rPr>
          <w:sz w:val="16"/>
          <w:szCs w:val="16"/>
        </w:rPr>
      </w:pPr>
    </w:p>
    <w:p w14:paraId="0ACFF7FF" w14:textId="77777777" w:rsidR="00C60897" w:rsidRDefault="00C60897">
      <w:pPr>
        <w:rPr>
          <w:sz w:val="16"/>
          <w:szCs w:val="16"/>
        </w:rPr>
      </w:pPr>
    </w:p>
    <w:p w14:paraId="6769AC14" w14:textId="77777777" w:rsidR="00C60897" w:rsidRDefault="00C60897">
      <w:pPr>
        <w:rPr>
          <w:sz w:val="16"/>
          <w:szCs w:val="16"/>
        </w:rPr>
      </w:pPr>
    </w:p>
    <w:p w14:paraId="5BFB6F2E" w14:textId="77777777" w:rsidR="00C60897" w:rsidRDefault="00C60897">
      <w:pPr>
        <w:rPr>
          <w:sz w:val="16"/>
          <w:szCs w:val="16"/>
        </w:rPr>
      </w:pPr>
    </w:p>
    <w:p w14:paraId="57E51179" w14:textId="77777777" w:rsidR="00C60897" w:rsidRDefault="00C60897">
      <w:pPr>
        <w:rPr>
          <w:sz w:val="16"/>
          <w:szCs w:val="16"/>
        </w:rPr>
      </w:pPr>
    </w:p>
    <w:p w14:paraId="09DC4007" w14:textId="77777777" w:rsidR="00C60897" w:rsidRDefault="00C60897">
      <w:pPr>
        <w:rPr>
          <w:sz w:val="16"/>
          <w:szCs w:val="16"/>
        </w:rPr>
      </w:pPr>
    </w:p>
    <w:p w14:paraId="619103B0" w14:textId="77777777" w:rsidR="00C60897" w:rsidRDefault="00C60897">
      <w:pPr>
        <w:rPr>
          <w:sz w:val="16"/>
          <w:szCs w:val="16"/>
        </w:rPr>
      </w:pPr>
    </w:p>
    <w:p w14:paraId="138CF88F" w14:textId="4A806EE7" w:rsidR="006962DF" w:rsidRDefault="006962DF" w:rsidP="006962DF">
      <w:pPr>
        <w:jc w:val="center"/>
        <w:rPr>
          <w:sz w:val="28"/>
          <w:szCs w:val="28"/>
        </w:rPr>
      </w:pPr>
      <w:r w:rsidRPr="00052A1E">
        <w:rPr>
          <w:noProof/>
        </w:rPr>
        <w:drawing>
          <wp:inline distT="0" distB="0" distL="0" distR="0" wp14:anchorId="45095EF7" wp14:editId="628CB173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3CB9" w14:textId="77777777" w:rsidR="006962DF" w:rsidRPr="004E6490" w:rsidRDefault="006962DF" w:rsidP="006962DF">
      <w:pPr>
        <w:jc w:val="center"/>
        <w:outlineLvl w:val="0"/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>Российская Федерация</w:t>
      </w:r>
    </w:p>
    <w:p w14:paraId="7CAE5693" w14:textId="77777777" w:rsidR="006962DF" w:rsidRDefault="006962DF" w:rsidP="00696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14:paraId="473C4FA5" w14:textId="77777777" w:rsidR="006962DF" w:rsidRDefault="006962DF" w:rsidP="006962DF">
      <w:pPr>
        <w:jc w:val="center"/>
        <w:rPr>
          <w:b/>
          <w:sz w:val="28"/>
          <w:szCs w:val="28"/>
        </w:rPr>
      </w:pPr>
    </w:p>
    <w:p w14:paraId="6FC84BB9" w14:textId="77777777" w:rsidR="006962DF" w:rsidRPr="004E6490" w:rsidRDefault="006962DF" w:rsidP="006962DF">
      <w:pPr>
        <w:jc w:val="center"/>
        <w:outlineLvl w:val="0"/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 xml:space="preserve">СОВЕТ ДЕПУТАТОВ ЛЮБЫТИНСКОГО </w:t>
      </w:r>
    </w:p>
    <w:p w14:paraId="720DEFCA" w14:textId="77777777" w:rsidR="006962DF" w:rsidRPr="004E6490" w:rsidRDefault="006962DF" w:rsidP="006962DF">
      <w:pPr>
        <w:jc w:val="center"/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>СЕЛЬСКОГО ПОСЕЛЕНИЯ</w:t>
      </w:r>
    </w:p>
    <w:p w14:paraId="1BB514B1" w14:textId="77777777" w:rsidR="006962DF" w:rsidRPr="004E6490" w:rsidRDefault="006962DF" w:rsidP="006962DF">
      <w:pPr>
        <w:jc w:val="center"/>
        <w:rPr>
          <w:b/>
          <w:sz w:val="16"/>
          <w:szCs w:val="16"/>
        </w:rPr>
      </w:pPr>
    </w:p>
    <w:p w14:paraId="0CE78AF8" w14:textId="77777777" w:rsidR="006962DF" w:rsidRPr="004E6490" w:rsidRDefault="006962DF" w:rsidP="006962DF">
      <w:pPr>
        <w:jc w:val="center"/>
        <w:outlineLvl w:val="0"/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>РЕШЕНИЕ</w:t>
      </w:r>
    </w:p>
    <w:p w14:paraId="29CAF635" w14:textId="77777777" w:rsidR="006962DF" w:rsidRPr="004E6490" w:rsidRDefault="006962DF" w:rsidP="006962DF">
      <w:pPr>
        <w:jc w:val="center"/>
        <w:rPr>
          <w:b/>
          <w:sz w:val="16"/>
          <w:szCs w:val="16"/>
        </w:rPr>
      </w:pPr>
    </w:p>
    <w:p w14:paraId="6A5405E0" w14:textId="77777777" w:rsidR="006962DF" w:rsidRPr="004E6490" w:rsidRDefault="006962DF" w:rsidP="006962DF">
      <w:pPr>
        <w:pStyle w:val="ConsTitle"/>
        <w:widowControl/>
        <w:rPr>
          <w:rFonts w:ascii="Times New Roman" w:hAnsi="Times New Roman"/>
          <w:b w:val="0"/>
          <w:szCs w:val="16"/>
        </w:rPr>
      </w:pPr>
      <w:r w:rsidRPr="004E6490">
        <w:rPr>
          <w:rFonts w:ascii="Times New Roman" w:hAnsi="Times New Roman"/>
          <w:b w:val="0"/>
          <w:szCs w:val="16"/>
        </w:rPr>
        <w:t>от  17.10.2024  №  158</w:t>
      </w:r>
    </w:p>
    <w:p w14:paraId="34724C2D" w14:textId="77777777" w:rsidR="006962DF" w:rsidRPr="004E6490" w:rsidRDefault="006962DF" w:rsidP="006962DF">
      <w:pPr>
        <w:jc w:val="both"/>
        <w:rPr>
          <w:sz w:val="16"/>
          <w:szCs w:val="16"/>
        </w:rPr>
      </w:pPr>
      <w:r w:rsidRPr="004E6490">
        <w:rPr>
          <w:sz w:val="16"/>
          <w:szCs w:val="16"/>
        </w:rPr>
        <w:t>р.п. Любытино</w:t>
      </w:r>
    </w:p>
    <w:p w14:paraId="1FE1201C" w14:textId="77777777" w:rsidR="006962DF" w:rsidRPr="004E6490" w:rsidRDefault="006962DF" w:rsidP="006962DF">
      <w:pPr>
        <w:rPr>
          <w:b/>
          <w:sz w:val="16"/>
          <w:szCs w:val="16"/>
        </w:rPr>
      </w:pPr>
    </w:p>
    <w:p w14:paraId="1A9989C5" w14:textId="77777777" w:rsidR="006962DF" w:rsidRPr="004E6490" w:rsidRDefault="006962DF" w:rsidP="006962DF">
      <w:pPr>
        <w:tabs>
          <w:tab w:val="left" w:pos="798"/>
        </w:tabs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>О внесении изменений в  решение Совета депутатов Любытинского</w:t>
      </w:r>
    </w:p>
    <w:p w14:paraId="0F471BDE" w14:textId="77777777" w:rsidR="006962DF" w:rsidRPr="004E6490" w:rsidRDefault="006962DF" w:rsidP="006962DF">
      <w:pPr>
        <w:tabs>
          <w:tab w:val="left" w:pos="798"/>
        </w:tabs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>сельского поселения от 27.12.2019 № 220 «О земельном налоге»</w:t>
      </w:r>
    </w:p>
    <w:p w14:paraId="3604CA32" w14:textId="77777777" w:rsidR="006962DF" w:rsidRPr="004E6490" w:rsidRDefault="006962DF" w:rsidP="006962DF">
      <w:pPr>
        <w:tabs>
          <w:tab w:val="left" w:pos="798"/>
        </w:tabs>
        <w:jc w:val="both"/>
        <w:rPr>
          <w:sz w:val="16"/>
          <w:szCs w:val="16"/>
        </w:rPr>
      </w:pPr>
    </w:p>
    <w:p w14:paraId="70CDC2FE" w14:textId="77777777" w:rsidR="006962DF" w:rsidRPr="004E6490" w:rsidRDefault="006962DF" w:rsidP="006962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16"/>
          <w:szCs w:val="16"/>
        </w:rPr>
      </w:pPr>
      <w:r w:rsidRPr="004E6490">
        <w:rPr>
          <w:sz w:val="16"/>
          <w:szCs w:val="16"/>
        </w:rPr>
        <w:tab/>
      </w:r>
      <w:r w:rsidRPr="004E6490">
        <w:rPr>
          <w:color w:val="000000"/>
          <w:sz w:val="16"/>
          <w:szCs w:val="16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</w:p>
    <w:p w14:paraId="20BE7A85" w14:textId="77777777" w:rsidR="006962DF" w:rsidRPr="004E6490" w:rsidRDefault="006962DF" w:rsidP="006962D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r w:rsidRPr="004E6490">
        <w:rPr>
          <w:color w:val="000000"/>
          <w:sz w:val="16"/>
          <w:szCs w:val="16"/>
        </w:rPr>
        <w:t xml:space="preserve"> </w:t>
      </w:r>
      <w:r w:rsidRPr="004E6490">
        <w:rPr>
          <w:sz w:val="16"/>
          <w:szCs w:val="16"/>
        </w:rPr>
        <w:t xml:space="preserve">Совет депутатов сельского поселения </w:t>
      </w:r>
    </w:p>
    <w:p w14:paraId="466EF7B0" w14:textId="77777777" w:rsidR="006962DF" w:rsidRPr="004E6490" w:rsidRDefault="006962DF" w:rsidP="006962DF">
      <w:pPr>
        <w:tabs>
          <w:tab w:val="left" w:pos="798"/>
        </w:tabs>
        <w:jc w:val="both"/>
        <w:rPr>
          <w:b/>
          <w:sz w:val="16"/>
          <w:szCs w:val="16"/>
        </w:rPr>
      </w:pPr>
    </w:p>
    <w:p w14:paraId="2A20FDB2" w14:textId="77777777" w:rsidR="006962DF" w:rsidRPr="004E6490" w:rsidRDefault="006962DF" w:rsidP="006962DF">
      <w:pPr>
        <w:tabs>
          <w:tab w:val="left" w:pos="798"/>
        </w:tabs>
        <w:jc w:val="both"/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 xml:space="preserve">РЕШИЛ: </w:t>
      </w:r>
    </w:p>
    <w:p w14:paraId="4EB15893" w14:textId="77777777" w:rsidR="006962DF" w:rsidRPr="004E6490" w:rsidRDefault="006962DF" w:rsidP="006962DF">
      <w:pPr>
        <w:pStyle w:val="Con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Cs w:val="16"/>
        </w:rPr>
      </w:pPr>
      <w:r w:rsidRPr="004E6490">
        <w:rPr>
          <w:rFonts w:ascii="Times New Roman" w:hAnsi="Times New Roman"/>
          <w:b w:val="0"/>
          <w:szCs w:val="16"/>
        </w:rPr>
        <w:t xml:space="preserve"> 1. Внести изменения в Положение «О земельном налоге», утвержденное решением Совета депутатов сельского поселения от 27.12.2019 № 220, изложив подпункт 2.1. пункта 2 в следующей редакции: </w:t>
      </w:r>
    </w:p>
    <w:p w14:paraId="049FE11D" w14:textId="77777777" w:rsidR="006962DF" w:rsidRPr="004E6490" w:rsidRDefault="006962DF" w:rsidP="006962DF">
      <w:pPr>
        <w:jc w:val="both"/>
        <w:rPr>
          <w:sz w:val="16"/>
          <w:szCs w:val="16"/>
        </w:rPr>
      </w:pPr>
      <w:r w:rsidRPr="004E6490">
        <w:rPr>
          <w:color w:val="000000"/>
          <w:sz w:val="16"/>
          <w:szCs w:val="16"/>
        </w:rPr>
        <w:t xml:space="preserve">       «</w:t>
      </w:r>
      <w:r w:rsidRPr="004E6490">
        <w:rPr>
          <w:sz w:val="16"/>
          <w:szCs w:val="16"/>
        </w:rPr>
        <w:t>2.1. 0,3 процента в отношении земельных участков:</w:t>
      </w:r>
    </w:p>
    <w:p w14:paraId="048BC39F" w14:textId="77777777" w:rsidR="006962DF" w:rsidRPr="004E6490" w:rsidRDefault="006962DF" w:rsidP="006962DF">
      <w:pPr>
        <w:jc w:val="both"/>
        <w:rPr>
          <w:sz w:val="16"/>
          <w:szCs w:val="16"/>
        </w:rPr>
      </w:pPr>
      <w:r w:rsidRPr="004E6490">
        <w:rPr>
          <w:sz w:val="16"/>
          <w:szCs w:val="16"/>
        </w:rPr>
        <w:tab/>
        <w:t>- отнесённых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14:paraId="00DC5314" w14:textId="77777777" w:rsidR="006962DF" w:rsidRPr="004E6490" w:rsidRDefault="006962DF" w:rsidP="006962DF">
      <w:pPr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  <w:r w:rsidRPr="004E6490">
        <w:rPr>
          <w:sz w:val="16"/>
          <w:szCs w:val="16"/>
        </w:rPr>
        <w:tab/>
        <w:t xml:space="preserve">- </w:t>
      </w:r>
      <w:r w:rsidRPr="004E6490">
        <w:rPr>
          <w:color w:val="000000"/>
          <w:sz w:val="16"/>
          <w:szCs w:val="16"/>
        </w:rPr>
        <w:t xml:space="preserve">занятых </w:t>
      </w:r>
      <w:hyperlink r:id="rId12" w:history="1">
        <w:r w:rsidRPr="004E6490">
          <w:rPr>
            <w:color w:val="000000"/>
            <w:sz w:val="16"/>
            <w:szCs w:val="16"/>
          </w:rPr>
          <w:t>жилищным фондом</w:t>
        </w:r>
      </w:hyperlink>
      <w:r w:rsidRPr="004E6490">
        <w:rPr>
          <w:color w:val="000000"/>
          <w:sz w:val="16"/>
          <w:szCs w:val="16"/>
        </w:rPr>
        <w:t xml:space="preserve"> и (или) объектами инженерной инфраструктуры жилищно-коммунального комплекса (за исключением </w:t>
      </w:r>
      <w:hyperlink r:id="rId13" w:history="1">
        <w:r w:rsidRPr="004E6490">
          <w:rPr>
            <w:color w:val="000000"/>
            <w:sz w:val="16"/>
            <w:szCs w:val="16"/>
          </w:rPr>
          <w:t>части</w:t>
        </w:r>
      </w:hyperlink>
      <w:r w:rsidRPr="004E6490">
        <w:rPr>
          <w:color w:val="000000"/>
          <w:sz w:val="16"/>
          <w:szCs w:val="1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F6BCF1B" w14:textId="77777777" w:rsidR="006962DF" w:rsidRPr="004E6490" w:rsidRDefault="006962DF" w:rsidP="006962DF">
      <w:pPr>
        <w:tabs>
          <w:tab w:val="left" w:pos="708"/>
          <w:tab w:val="left" w:pos="7860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</w:rPr>
      </w:pPr>
      <w:r w:rsidRPr="004E6490">
        <w:rPr>
          <w:sz w:val="16"/>
          <w:szCs w:val="16"/>
        </w:rPr>
        <w:tab/>
        <w:t xml:space="preserve"> - </w:t>
      </w:r>
      <w:r w:rsidRPr="004E6490">
        <w:rPr>
          <w:color w:val="000000"/>
          <w:sz w:val="16"/>
          <w:szCs w:val="1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</w:t>
      </w:r>
      <w:hyperlink r:id="rId14" w:history="1">
        <w:r w:rsidRPr="004E6490">
          <w:rPr>
            <w:rStyle w:val="a6"/>
            <w:color w:val="000000"/>
            <w:sz w:val="16"/>
            <w:szCs w:val="16"/>
          </w:rPr>
          <w:t>участков общего назначения</w:t>
        </w:r>
      </w:hyperlink>
      <w:r w:rsidRPr="004E6490">
        <w:rPr>
          <w:color w:val="000000"/>
          <w:sz w:val="16"/>
          <w:szCs w:val="16"/>
        </w:rPr>
        <w:t xml:space="preserve">, предусмотренных Федеральным </w:t>
      </w:r>
      <w:hyperlink r:id="rId15" w:history="1">
        <w:r w:rsidRPr="004E6490">
          <w:rPr>
            <w:rStyle w:val="a6"/>
            <w:color w:val="000000"/>
            <w:sz w:val="16"/>
            <w:szCs w:val="16"/>
          </w:rPr>
          <w:t>законом</w:t>
        </w:r>
      </w:hyperlink>
      <w:r w:rsidRPr="004E6490">
        <w:rPr>
          <w:color w:val="000000"/>
          <w:sz w:val="16"/>
          <w:szCs w:val="1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рублей.»</w:t>
      </w:r>
    </w:p>
    <w:p w14:paraId="05F4F211" w14:textId="77777777" w:rsidR="006962DF" w:rsidRPr="004E6490" w:rsidRDefault="006962DF" w:rsidP="006962D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20F71815" w14:textId="77777777" w:rsidR="006962DF" w:rsidRPr="004E6490" w:rsidRDefault="006962DF" w:rsidP="006962D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E6490">
        <w:rPr>
          <w:sz w:val="16"/>
          <w:szCs w:val="16"/>
        </w:rPr>
        <w:t>2. Действие настоящего решения распространяется на правоотношения, возникшие с 1 января 2025 года.</w:t>
      </w:r>
    </w:p>
    <w:p w14:paraId="4263ABAB" w14:textId="77777777" w:rsidR="006962DF" w:rsidRPr="004E6490" w:rsidRDefault="006962DF" w:rsidP="006962DF">
      <w:pPr>
        <w:jc w:val="both"/>
        <w:rPr>
          <w:sz w:val="16"/>
          <w:szCs w:val="16"/>
        </w:rPr>
      </w:pPr>
      <w:r w:rsidRPr="004E6490">
        <w:rPr>
          <w:sz w:val="16"/>
          <w:szCs w:val="16"/>
        </w:rPr>
        <w:t xml:space="preserve">      </w:t>
      </w:r>
    </w:p>
    <w:p w14:paraId="04BD8CA3" w14:textId="77777777" w:rsidR="006962DF" w:rsidRPr="004E6490" w:rsidRDefault="006962DF" w:rsidP="006962DF">
      <w:pPr>
        <w:jc w:val="both"/>
        <w:rPr>
          <w:sz w:val="16"/>
          <w:szCs w:val="16"/>
        </w:rPr>
      </w:pPr>
      <w:r w:rsidRPr="004E6490">
        <w:rPr>
          <w:sz w:val="16"/>
          <w:szCs w:val="16"/>
        </w:rPr>
        <w:t xml:space="preserve">       3. Опубликовать настоящее решение в бюллетене «Официальный вестник поселения», в районной газете «Любытинские вести» и разместить на официальном сайте Администрации района в информационно-коммуникационной сети Интернет.</w:t>
      </w:r>
    </w:p>
    <w:p w14:paraId="76C90C59" w14:textId="77777777" w:rsidR="006962DF" w:rsidRPr="004E6490" w:rsidRDefault="006962DF" w:rsidP="006962DF">
      <w:pPr>
        <w:jc w:val="both"/>
        <w:rPr>
          <w:sz w:val="16"/>
          <w:szCs w:val="16"/>
        </w:rPr>
      </w:pPr>
    </w:p>
    <w:p w14:paraId="19EBA8F2" w14:textId="77777777" w:rsidR="006962DF" w:rsidRPr="004E6490" w:rsidRDefault="006962DF" w:rsidP="006962DF">
      <w:pPr>
        <w:jc w:val="both"/>
        <w:rPr>
          <w:sz w:val="16"/>
          <w:szCs w:val="16"/>
        </w:rPr>
      </w:pPr>
    </w:p>
    <w:p w14:paraId="00BD1413" w14:textId="77777777" w:rsidR="006962DF" w:rsidRPr="004E6490" w:rsidRDefault="006962DF" w:rsidP="006962DF">
      <w:pPr>
        <w:jc w:val="both"/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>Глава</w:t>
      </w:r>
    </w:p>
    <w:p w14:paraId="70B7CD4E" w14:textId="77777777" w:rsidR="006962DF" w:rsidRPr="004E6490" w:rsidRDefault="006962DF" w:rsidP="006962DF">
      <w:pPr>
        <w:jc w:val="both"/>
        <w:rPr>
          <w:b/>
          <w:sz w:val="16"/>
          <w:szCs w:val="16"/>
        </w:rPr>
      </w:pPr>
      <w:r w:rsidRPr="004E6490">
        <w:rPr>
          <w:b/>
          <w:sz w:val="16"/>
          <w:szCs w:val="16"/>
        </w:rPr>
        <w:t>сельского поселения             А.Н.Миронов</w:t>
      </w:r>
    </w:p>
    <w:p w14:paraId="564C1036" w14:textId="77777777" w:rsidR="006962DF" w:rsidRPr="004E6490" w:rsidRDefault="006962DF" w:rsidP="006962DF">
      <w:pPr>
        <w:jc w:val="both"/>
        <w:rPr>
          <w:b/>
          <w:sz w:val="16"/>
          <w:szCs w:val="16"/>
        </w:rPr>
      </w:pPr>
    </w:p>
    <w:p w14:paraId="3F16DC22" w14:textId="77777777" w:rsidR="006962DF" w:rsidRPr="004E6490" w:rsidRDefault="006962DF" w:rsidP="006962DF">
      <w:pPr>
        <w:widowControl w:val="0"/>
        <w:rPr>
          <w:b/>
          <w:sz w:val="16"/>
          <w:szCs w:val="16"/>
        </w:rPr>
      </w:pPr>
    </w:p>
    <w:p w14:paraId="13476B28" w14:textId="47BC40FB" w:rsidR="00C60897" w:rsidRDefault="00C60897">
      <w:pPr>
        <w:rPr>
          <w:sz w:val="16"/>
          <w:szCs w:val="16"/>
        </w:rPr>
      </w:pPr>
    </w:p>
    <w:p w14:paraId="1C15C2F0" w14:textId="1F5899E8" w:rsidR="006962DF" w:rsidRDefault="006962DF">
      <w:pPr>
        <w:rPr>
          <w:sz w:val="16"/>
          <w:szCs w:val="16"/>
        </w:rPr>
      </w:pPr>
    </w:p>
    <w:p w14:paraId="251512E7" w14:textId="21691710" w:rsidR="006962DF" w:rsidRDefault="006962DF">
      <w:pPr>
        <w:rPr>
          <w:sz w:val="16"/>
          <w:szCs w:val="16"/>
        </w:rPr>
      </w:pPr>
    </w:p>
    <w:p w14:paraId="57A68166" w14:textId="4B00FB0F" w:rsidR="006962DF" w:rsidRDefault="006962DF">
      <w:pPr>
        <w:rPr>
          <w:sz w:val="16"/>
          <w:szCs w:val="16"/>
        </w:rPr>
      </w:pPr>
    </w:p>
    <w:p w14:paraId="7FAC5266" w14:textId="765EF627" w:rsidR="006962DF" w:rsidRDefault="006962DF">
      <w:pPr>
        <w:rPr>
          <w:sz w:val="16"/>
          <w:szCs w:val="16"/>
        </w:rPr>
      </w:pPr>
    </w:p>
    <w:p w14:paraId="34163AA4" w14:textId="2D0F5789" w:rsidR="006962DF" w:rsidRDefault="006962DF">
      <w:pPr>
        <w:rPr>
          <w:sz w:val="16"/>
          <w:szCs w:val="16"/>
        </w:rPr>
      </w:pPr>
    </w:p>
    <w:p w14:paraId="409DDF89" w14:textId="0AE12CF1" w:rsidR="006962DF" w:rsidRDefault="006962DF">
      <w:pPr>
        <w:rPr>
          <w:sz w:val="16"/>
          <w:szCs w:val="16"/>
        </w:rPr>
      </w:pPr>
    </w:p>
    <w:p w14:paraId="7B85CCB9" w14:textId="7FA856A1" w:rsidR="006962DF" w:rsidRDefault="006962DF">
      <w:pPr>
        <w:rPr>
          <w:sz w:val="16"/>
          <w:szCs w:val="16"/>
        </w:rPr>
      </w:pPr>
    </w:p>
    <w:p w14:paraId="781053D3" w14:textId="634F2E3A" w:rsidR="006962DF" w:rsidRDefault="006962DF">
      <w:pPr>
        <w:rPr>
          <w:sz w:val="16"/>
          <w:szCs w:val="16"/>
        </w:rPr>
      </w:pPr>
    </w:p>
    <w:p w14:paraId="6FAD5510" w14:textId="318A9E03" w:rsidR="006962DF" w:rsidRDefault="006962DF">
      <w:pPr>
        <w:rPr>
          <w:sz w:val="16"/>
          <w:szCs w:val="16"/>
        </w:rPr>
      </w:pPr>
    </w:p>
    <w:p w14:paraId="2DDCA571" w14:textId="0803AFFE" w:rsidR="006962DF" w:rsidRDefault="006962DF">
      <w:pPr>
        <w:rPr>
          <w:sz w:val="16"/>
          <w:szCs w:val="16"/>
        </w:rPr>
      </w:pPr>
    </w:p>
    <w:p w14:paraId="108355A1" w14:textId="5108EF92" w:rsidR="006962DF" w:rsidRDefault="006962DF">
      <w:pPr>
        <w:rPr>
          <w:sz w:val="16"/>
          <w:szCs w:val="16"/>
        </w:rPr>
      </w:pPr>
    </w:p>
    <w:p w14:paraId="5EDBA75A" w14:textId="491EF9BD" w:rsidR="006962DF" w:rsidRDefault="006962DF">
      <w:pPr>
        <w:rPr>
          <w:sz w:val="16"/>
          <w:szCs w:val="16"/>
        </w:rPr>
      </w:pPr>
    </w:p>
    <w:p w14:paraId="445F986F" w14:textId="25F38F91" w:rsidR="006962DF" w:rsidRDefault="006962DF">
      <w:pPr>
        <w:rPr>
          <w:sz w:val="16"/>
          <w:szCs w:val="16"/>
        </w:rPr>
      </w:pPr>
    </w:p>
    <w:p w14:paraId="0BD77BD4" w14:textId="0A586EDB" w:rsidR="006962DF" w:rsidRDefault="006962DF">
      <w:pPr>
        <w:rPr>
          <w:sz w:val="16"/>
          <w:szCs w:val="16"/>
        </w:rPr>
      </w:pPr>
    </w:p>
    <w:p w14:paraId="7DA178C8" w14:textId="77777777" w:rsidR="006962DF" w:rsidRDefault="006962DF">
      <w:pPr>
        <w:rPr>
          <w:sz w:val="16"/>
          <w:szCs w:val="16"/>
        </w:rPr>
      </w:pPr>
    </w:p>
    <w:p w14:paraId="35E68671" w14:textId="77777777" w:rsidR="00C60897" w:rsidRDefault="00C60897">
      <w:pPr>
        <w:rPr>
          <w:sz w:val="16"/>
          <w:szCs w:val="16"/>
        </w:rPr>
      </w:pPr>
    </w:p>
    <w:p w14:paraId="31977037" w14:textId="5D2A815F" w:rsidR="006962DF" w:rsidRPr="00C7026F" w:rsidRDefault="006962DF" w:rsidP="006962DF">
      <w:pPr>
        <w:jc w:val="center"/>
        <w:rPr>
          <w:sz w:val="28"/>
          <w:szCs w:val="28"/>
        </w:rPr>
      </w:pPr>
      <w:r w:rsidRPr="00052A1E">
        <w:rPr>
          <w:noProof/>
        </w:rPr>
        <w:drawing>
          <wp:inline distT="0" distB="0" distL="0" distR="0" wp14:anchorId="25867085" wp14:editId="42D414B0">
            <wp:extent cx="457200" cy="561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B5EA" w14:textId="77777777" w:rsidR="006962DF" w:rsidRPr="00145DDF" w:rsidRDefault="006962DF" w:rsidP="006962DF">
      <w:pPr>
        <w:jc w:val="center"/>
        <w:rPr>
          <w:sz w:val="16"/>
          <w:szCs w:val="16"/>
        </w:rPr>
      </w:pPr>
      <w:r w:rsidRPr="00145DDF">
        <w:rPr>
          <w:b/>
          <w:sz w:val="16"/>
          <w:szCs w:val="16"/>
        </w:rPr>
        <w:t>Российская Федерация</w:t>
      </w:r>
    </w:p>
    <w:p w14:paraId="5E2793DE" w14:textId="77777777" w:rsidR="006962DF" w:rsidRPr="00145DDF" w:rsidRDefault="006962DF" w:rsidP="006962DF">
      <w:pPr>
        <w:pStyle w:val="ConsTitle"/>
        <w:widowControl/>
        <w:jc w:val="center"/>
        <w:rPr>
          <w:rFonts w:ascii="Times New Roman" w:hAnsi="Times New Roman" w:cs="Times New Roman"/>
          <w:szCs w:val="16"/>
        </w:rPr>
      </w:pPr>
      <w:r w:rsidRPr="00145DDF">
        <w:rPr>
          <w:rFonts w:ascii="Times New Roman" w:hAnsi="Times New Roman" w:cs="Times New Roman"/>
          <w:szCs w:val="16"/>
        </w:rPr>
        <w:t xml:space="preserve">Новгородская область  Любытинский район </w:t>
      </w:r>
    </w:p>
    <w:p w14:paraId="2F609EE4" w14:textId="77777777" w:rsidR="006962DF" w:rsidRPr="00145DDF" w:rsidRDefault="006962DF" w:rsidP="006962DF">
      <w:pPr>
        <w:jc w:val="center"/>
        <w:rPr>
          <w:b/>
          <w:sz w:val="16"/>
          <w:szCs w:val="16"/>
        </w:rPr>
      </w:pPr>
      <w:r w:rsidRPr="00145DDF">
        <w:rPr>
          <w:b/>
          <w:sz w:val="16"/>
          <w:szCs w:val="16"/>
        </w:rPr>
        <w:t>СОВЕТ ДЕПУТАТОВ ЛЮБЫТИНСКОГО</w:t>
      </w:r>
    </w:p>
    <w:p w14:paraId="28BC523E" w14:textId="77777777" w:rsidR="006962DF" w:rsidRPr="00145DDF" w:rsidRDefault="006962DF" w:rsidP="006962DF">
      <w:pPr>
        <w:jc w:val="center"/>
        <w:rPr>
          <w:sz w:val="16"/>
          <w:szCs w:val="16"/>
        </w:rPr>
      </w:pPr>
      <w:r w:rsidRPr="00145DDF">
        <w:rPr>
          <w:b/>
          <w:sz w:val="16"/>
          <w:szCs w:val="16"/>
        </w:rPr>
        <w:t>СЕЛЬСКОГО ПОСЕЛЕНИЯ</w:t>
      </w:r>
    </w:p>
    <w:p w14:paraId="5BABDDF4" w14:textId="77777777" w:rsidR="006962DF" w:rsidRPr="00145DDF" w:rsidRDefault="006962DF" w:rsidP="006962DF">
      <w:pPr>
        <w:pStyle w:val="ConsTitle"/>
        <w:widowControl/>
        <w:rPr>
          <w:rFonts w:ascii="Times New Roman" w:hAnsi="Times New Roman" w:cs="Times New Roman"/>
          <w:szCs w:val="16"/>
        </w:rPr>
      </w:pPr>
    </w:p>
    <w:p w14:paraId="6B6EB3C7" w14:textId="77777777" w:rsidR="006962DF" w:rsidRPr="00145DDF" w:rsidRDefault="006962DF" w:rsidP="006962DF">
      <w:pPr>
        <w:pStyle w:val="ConsTitle"/>
        <w:widowControl/>
        <w:jc w:val="center"/>
        <w:rPr>
          <w:b w:val="0"/>
          <w:i/>
          <w:color w:val="C00000"/>
          <w:szCs w:val="16"/>
        </w:rPr>
      </w:pPr>
      <w:r w:rsidRPr="00145DDF">
        <w:rPr>
          <w:rFonts w:ascii="Times New Roman" w:hAnsi="Times New Roman" w:cs="Times New Roman"/>
          <w:szCs w:val="16"/>
        </w:rPr>
        <w:t xml:space="preserve">РЕШЕНИЕ   </w:t>
      </w:r>
    </w:p>
    <w:p w14:paraId="10F3C6D7" w14:textId="77777777" w:rsidR="006962DF" w:rsidRPr="00145DDF" w:rsidRDefault="006962DF" w:rsidP="006962DF">
      <w:pPr>
        <w:rPr>
          <w:sz w:val="16"/>
          <w:szCs w:val="16"/>
        </w:rPr>
      </w:pPr>
    </w:p>
    <w:p w14:paraId="731FEF28" w14:textId="77777777" w:rsidR="006962DF" w:rsidRPr="00145DDF" w:rsidRDefault="006962DF" w:rsidP="006962DF">
      <w:pPr>
        <w:pStyle w:val="ConsTitle"/>
        <w:widowControl/>
        <w:rPr>
          <w:szCs w:val="16"/>
        </w:rPr>
      </w:pPr>
      <w:r w:rsidRPr="00145DDF">
        <w:rPr>
          <w:rFonts w:ascii="Times New Roman" w:hAnsi="Times New Roman" w:cs="Times New Roman"/>
          <w:b w:val="0"/>
          <w:szCs w:val="16"/>
        </w:rPr>
        <w:t xml:space="preserve">от 17.10.2024 № 159 </w:t>
      </w:r>
    </w:p>
    <w:p w14:paraId="2B26D58E" w14:textId="77777777" w:rsidR="006962DF" w:rsidRPr="00145DDF" w:rsidRDefault="006962DF" w:rsidP="006962DF">
      <w:pPr>
        <w:jc w:val="both"/>
        <w:rPr>
          <w:sz w:val="16"/>
          <w:szCs w:val="16"/>
        </w:rPr>
      </w:pPr>
      <w:r w:rsidRPr="00145DDF">
        <w:rPr>
          <w:sz w:val="16"/>
          <w:szCs w:val="16"/>
        </w:rPr>
        <w:t>р.п. Любытино</w:t>
      </w:r>
    </w:p>
    <w:p w14:paraId="0BDB8487" w14:textId="77777777" w:rsidR="006962DF" w:rsidRPr="00145DDF" w:rsidRDefault="006962DF" w:rsidP="006962DF">
      <w:pPr>
        <w:rPr>
          <w:sz w:val="16"/>
          <w:szCs w:val="16"/>
        </w:rPr>
      </w:pPr>
    </w:p>
    <w:p w14:paraId="7F77DDA5" w14:textId="77777777" w:rsidR="006962DF" w:rsidRPr="00145DDF" w:rsidRDefault="006962DF" w:rsidP="006962DF">
      <w:pPr>
        <w:jc w:val="center"/>
        <w:rPr>
          <w:sz w:val="16"/>
          <w:szCs w:val="16"/>
        </w:rPr>
      </w:pPr>
      <w:r w:rsidRPr="00145DDF">
        <w:rPr>
          <w:b/>
          <w:sz w:val="16"/>
          <w:szCs w:val="16"/>
        </w:rPr>
        <w:t>О  внесении изменений в решение Совета депутатов Любытинского сельского поселения от 25.11.2014 №239 «О налоге на имущество физических лиц»</w:t>
      </w:r>
    </w:p>
    <w:p w14:paraId="347F0265" w14:textId="77777777" w:rsidR="006962DF" w:rsidRPr="00145DDF" w:rsidRDefault="006962DF" w:rsidP="006962DF">
      <w:pPr>
        <w:ind w:firstLine="708"/>
        <w:jc w:val="both"/>
        <w:rPr>
          <w:sz w:val="16"/>
          <w:szCs w:val="16"/>
        </w:rPr>
      </w:pPr>
    </w:p>
    <w:p w14:paraId="078BB57C" w14:textId="77777777" w:rsidR="006962DF" w:rsidRPr="00145DDF" w:rsidRDefault="006962DF" w:rsidP="006962DF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145DDF">
        <w:rPr>
          <w:color w:val="000000"/>
          <w:sz w:val="16"/>
          <w:szCs w:val="16"/>
        </w:rPr>
        <w:t xml:space="preserve">   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 </w:t>
      </w:r>
      <w:r w:rsidRPr="00145DDF">
        <w:rPr>
          <w:sz w:val="16"/>
          <w:szCs w:val="16"/>
        </w:rPr>
        <w:t>Совет депутатов Любытинского сельского поселения</w:t>
      </w:r>
    </w:p>
    <w:p w14:paraId="15BE12E4" w14:textId="77777777" w:rsidR="006962DF" w:rsidRPr="00145DDF" w:rsidRDefault="006962DF" w:rsidP="006962DF">
      <w:pPr>
        <w:jc w:val="both"/>
        <w:rPr>
          <w:b/>
          <w:sz w:val="16"/>
          <w:szCs w:val="16"/>
        </w:rPr>
      </w:pPr>
      <w:r w:rsidRPr="00145DDF">
        <w:rPr>
          <w:b/>
          <w:sz w:val="16"/>
          <w:szCs w:val="16"/>
        </w:rPr>
        <w:t>РЕШИЛ:</w:t>
      </w:r>
    </w:p>
    <w:p w14:paraId="37E77B30" w14:textId="77777777" w:rsidR="006962DF" w:rsidRPr="00145DDF" w:rsidRDefault="006962DF" w:rsidP="006962DF">
      <w:pPr>
        <w:ind w:firstLine="708"/>
        <w:jc w:val="both"/>
        <w:rPr>
          <w:sz w:val="16"/>
          <w:szCs w:val="16"/>
        </w:rPr>
      </w:pPr>
      <w:r w:rsidRPr="00145DDF">
        <w:rPr>
          <w:sz w:val="16"/>
          <w:szCs w:val="16"/>
        </w:rPr>
        <w:t>1. Внести изменения в решение Совета депутатов поселения от  25.11.2014 №239 «О налоге на имущество физических лиц»:</w:t>
      </w:r>
    </w:p>
    <w:p w14:paraId="466DA96B" w14:textId="77777777" w:rsidR="006962DF" w:rsidRPr="00145DDF" w:rsidRDefault="006962DF" w:rsidP="006962DF">
      <w:pPr>
        <w:autoSpaceDE w:val="0"/>
        <w:ind w:firstLine="709"/>
        <w:jc w:val="both"/>
        <w:rPr>
          <w:sz w:val="16"/>
          <w:szCs w:val="16"/>
        </w:rPr>
      </w:pPr>
      <w:r w:rsidRPr="00145DDF">
        <w:rPr>
          <w:sz w:val="16"/>
          <w:szCs w:val="16"/>
        </w:rPr>
        <w:t xml:space="preserve">1.1.  Пункт 2 решения изложить в следующей редакции: </w:t>
      </w:r>
    </w:p>
    <w:p w14:paraId="7809448F" w14:textId="77777777" w:rsidR="006962DF" w:rsidRPr="00145DDF" w:rsidRDefault="006962DF" w:rsidP="006962DF">
      <w:pPr>
        <w:tabs>
          <w:tab w:val="left" w:pos="0"/>
          <w:tab w:val="left" w:pos="1418"/>
        </w:tabs>
        <w:jc w:val="both"/>
        <w:rPr>
          <w:sz w:val="16"/>
          <w:szCs w:val="16"/>
        </w:rPr>
      </w:pPr>
      <w:r w:rsidRPr="00145DDF">
        <w:rPr>
          <w:sz w:val="16"/>
          <w:szCs w:val="16"/>
        </w:rPr>
        <w:t>«2. Установить налоговые ставки в следующих размерах: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701"/>
      </w:tblGrid>
      <w:tr w:rsidR="006962DF" w:rsidRPr="00145DDF" w14:paraId="06DEA9A4" w14:textId="77777777" w:rsidTr="006962D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2839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95D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Ставка налога (процентов)</w:t>
            </w:r>
          </w:p>
        </w:tc>
      </w:tr>
      <w:tr w:rsidR="006962DF" w:rsidRPr="00145DDF" w14:paraId="4041DA91" w14:textId="77777777" w:rsidTr="006962D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BECA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both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Жилые дома, части жилых домов, квартир, части квартир, комнаты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66D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07256289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0,3</w:t>
            </w:r>
          </w:p>
        </w:tc>
      </w:tr>
      <w:tr w:rsidR="006962DF" w:rsidRPr="00145DDF" w14:paraId="18DB7B55" w14:textId="77777777" w:rsidTr="006962DF">
        <w:trPr>
          <w:trHeight w:val="51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BA61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both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C93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2726DC3B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0,3</w:t>
            </w:r>
          </w:p>
        </w:tc>
      </w:tr>
      <w:tr w:rsidR="006962DF" w:rsidRPr="00145DDF" w14:paraId="6909C4B0" w14:textId="77777777" w:rsidTr="006962D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32B0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both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65E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77FE121C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0,3</w:t>
            </w:r>
          </w:p>
        </w:tc>
      </w:tr>
      <w:tr w:rsidR="006962DF" w:rsidRPr="00145DDF" w14:paraId="238044A8" w14:textId="77777777" w:rsidTr="006962D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9258" w14:textId="77777777" w:rsidR="006962DF" w:rsidRPr="00145DDF" w:rsidRDefault="006962DF" w:rsidP="006962DF">
            <w:pPr>
              <w:autoSpaceDE w:val="0"/>
              <w:jc w:val="both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DDB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0C4C83C4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sz w:val="16"/>
                <w:szCs w:val="16"/>
              </w:rPr>
            </w:pPr>
          </w:p>
          <w:p w14:paraId="6E67BB6F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sz w:val="16"/>
                <w:szCs w:val="16"/>
              </w:rPr>
            </w:pPr>
          </w:p>
          <w:p w14:paraId="1C8E8B3C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0,3</w:t>
            </w:r>
          </w:p>
        </w:tc>
      </w:tr>
      <w:tr w:rsidR="006962DF" w:rsidRPr="00145DDF" w14:paraId="402C141F" w14:textId="77777777" w:rsidTr="006962D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9BEE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both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Гаражи и машино-места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A418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0,3</w:t>
            </w:r>
          </w:p>
        </w:tc>
      </w:tr>
      <w:tr w:rsidR="006962DF" w:rsidRPr="00145DDF" w14:paraId="6C0737F9" w14:textId="77777777" w:rsidTr="006962DF">
        <w:trPr>
          <w:trHeight w:val="6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B636" w14:textId="77777777" w:rsidR="006962DF" w:rsidRPr="00145DDF" w:rsidRDefault="006962DF" w:rsidP="006962DF">
            <w:pPr>
              <w:autoSpaceDE w:val="0"/>
              <w:jc w:val="both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45C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6CFAC93E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2,5</w:t>
            </w:r>
          </w:p>
        </w:tc>
      </w:tr>
      <w:tr w:rsidR="006962DF" w:rsidRPr="00145DDF" w14:paraId="71EB979F" w14:textId="77777777" w:rsidTr="006962DF">
        <w:trPr>
          <w:trHeight w:val="41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D63" w14:textId="77777777" w:rsidR="006962DF" w:rsidRPr="00145DDF" w:rsidRDefault="006962DF" w:rsidP="006962DF">
            <w:pPr>
              <w:autoSpaceDE w:val="0"/>
              <w:jc w:val="both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Объекты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864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5DF97DAE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475775BF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014CEBB2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</w:p>
          <w:p w14:paraId="7EFAADD4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kern w:val="2"/>
                <w:sz w:val="16"/>
                <w:szCs w:val="16"/>
              </w:rPr>
              <w:t>0,5</w:t>
            </w:r>
          </w:p>
        </w:tc>
      </w:tr>
      <w:tr w:rsidR="006962DF" w:rsidRPr="00145DDF" w14:paraId="4DF47DD9" w14:textId="77777777" w:rsidTr="006962D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B302" w14:textId="77777777" w:rsidR="006962DF" w:rsidRPr="00145DDF" w:rsidRDefault="006962DF" w:rsidP="006962DF">
            <w:pPr>
              <w:autoSpaceDE w:val="0"/>
              <w:jc w:val="both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47E" w14:textId="77777777" w:rsidR="006962DF" w:rsidRPr="00145DDF" w:rsidRDefault="006962DF" w:rsidP="006962DF">
            <w:pPr>
              <w:tabs>
                <w:tab w:val="left" w:pos="0"/>
                <w:tab w:val="left" w:pos="1418"/>
              </w:tabs>
              <w:jc w:val="center"/>
              <w:rPr>
                <w:kern w:val="2"/>
                <w:sz w:val="16"/>
                <w:szCs w:val="16"/>
              </w:rPr>
            </w:pPr>
            <w:r w:rsidRPr="00145DDF">
              <w:rPr>
                <w:sz w:val="16"/>
                <w:szCs w:val="16"/>
              </w:rPr>
              <w:t xml:space="preserve">  0,5</w:t>
            </w:r>
          </w:p>
        </w:tc>
      </w:tr>
    </w:tbl>
    <w:p w14:paraId="378CD336" w14:textId="77777777" w:rsidR="006962DF" w:rsidRPr="00145DDF" w:rsidRDefault="006962DF" w:rsidP="006962DF">
      <w:pPr>
        <w:ind w:firstLine="708"/>
        <w:jc w:val="both"/>
        <w:rPr>
          <w:bCs/>
          <w:sz w:val="16"/>
          <w:szCs w:val="16"/>
        </w:rPr>
      </w:pPr>
    </w:p>
    <w:p w14:paraId="308F8F3E" w14:textId="77777777" w:rsidR="006962DF" w:rsidRPr="00145DDF" w:rsidRDefault="006962DF" w:rsidP="006962D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45DDF">
        <w:rPr>
          <w:sz w:val="16"/>
          <w:szCs w:val="16"/>
        </w:rPr>
        <w:t>2. Действие настоящего решения распространяется на правоотношения, возникшие с 1 января 2025 года.</w:t>
      </w:r>
    </w:p>
    <w:p w14:paraId="0E770216" w14:textId="77777777" w:rsidR="006962DF" w:rsidRPr="00145DDF" w:rsidRDefault="006962DF" w:rsidP="006962DF">
      <w:pPr>
        <w:jc w:val="both"/>
        <w:rPr>
          <w:sz w:val="16"/>
          <w:szCs w:val="16"/>
        </w:rPr>
      </w:pPr>
      <w:r w:rsidRPr="00145DDF">
        <w:rPr>
          <w:sz w:val="16"/>
          <w:szCs w:val="16"/>
        </w:rPr>
        <w:t xml:space="preserve">       3. Опубликовать настоящее решение в бюллетене «Официальный вестник поселения», в районной газете «Любытинские вести» и разместить на официальном сайте Администрации района в информационно-коммуникационной сети Интернет.</w:t>
      </w:r>
    </w:p>
    <w:p w14:paraId="0697C130" w14:textId="77777777" w:rsidR="006962DF" w:rsidRPr="00145DDF" w:rsidRDefault="006962DF" w:rsidP="006962DF">
      <w:pPr>
        <w:jc w:val="both"/>
        <w:rPr>
          <w:sz w:val="16"/>
          <w:szCs w:val="16"/>
        </w:rPr>
      </w:pPr>
    </w:p>
    <w:p w14:paraId="06DB14F3" w14:textId="77777777" w:rsidR="006962DF" w:rsidRPr="00145DDF" w:rsidRDefault="006962DF" w:rsidP="006962DF">
      <w:pPr>
        <w:jc w:val="both"/>
        <w:rPr>
          <w:sz w:val="16"/>
          <w:szCs w:val="16"/>
        </w:rPr>
      </w:pPr>
    </w:p>
    <w:p w14:paraId="1DBF5ED5" w14:textId="77777777" w:rsidR="006962DF" w:rsidRPr="00145DDF" w:rsidRDefault="006962DF" w:rsidP="006962DF">
      <w:pPr>
        <w:jc w:val="both"/>
        <w:rPr>
          <w:b/>
          <w:sz w:val="16"/>
          <w:szCs w:val="16"/>
        </w:rPr>
      </w:pPr>
      <w:r w:rsidRPr="00145DDF">
        <w:rPr>
          <w:b/>
          <w:sz w:val="16"/>
          <w:szCs w:val="16"/>
        </w:rPr>
        <w:t>Глава</w:t>
      </w:r>
    </w:p>
    <w:p w14:paraId="51A5DFD4" w14:textId="77777777" w:rsidR="006962DF" w:rsidRPr="00145DDF" w:rsidRDefault="006962DF" w:rsidP="006962DF">
      <w:pPr>
        <w:jc w:val="both"/>
        <w:rPr>
          <w:b/>
          <w:sz w:val="16"/>
          <w:szCs w:val="16"/>
        </w:rPr>
      </w:pPr>
      <w:r w:rsidRPr="00145DDF">
        <w:rPr>
          <w:b/>
          <w:sz w:val="16"/>
          <w:szCs w:val="16"/>
        </w:rPr>
        <w:t>сельского поселения               А.Н.Миронов</w:t>
      </w:r>
    </w:p>
    <w:p w14:paraId="6388A8AC" w14:textId="77777777" w:rsidR="006962DF" w:rsidRPr="00145DDF" w:rsidRDefault="006962DF" w:rsidP="006962DF">
      <w:pPr>
        <w:ind w:firstLine="708"/>
        <w:jc w:val="both"/>
        <w:rPr>
          <w:b/>
          <w:bCs/>
          <w:sz w:val="16"/>
          <w:szCs w:val="16"/>
        </w:rPr>
      </w:pPr>
    </w:p>
    <w:p w14:paraId="0CBBB477" w14:textId="77777777" w:rsidR="006962DF" w:rsidRPr="00145DDF" w:rsidRDefault="006962DF" w:rsidP="006962DF">
      <w:pPr>
        <w:ind w:firstLine="708"/>
        <w:jc w:val="both"/>
        <w:rPr>
          <w:b/>
          <w:bCs/>
          <w:sz w:val="16"/>
          <w:szCs w:val="16"/>
        </w:rPr>
      </w:pPr>
    </w:p>
    <w:p w14:paraId="1806F4E0" w14:textId="77777777" w:rsidR="006962DF" w:rsidRPr="00145DDF" w:rsidRDefault="006962DF" w:rsidP="006962DF">
      <w:pPr>
        <w:ind w:firstLine="708"/>
        <w:jc w:val="both"/>
        <w:rPr>
          <w:b/>
          <w:bCs/>
          <w:sz w:val="16"/>
          <w:szCs w:val="16"/>
        </w:rPr>
      </w:pPr>
    </w:p>
    <w:p w14:paraId="67C07DA2" w14:textId="77777777" w:rsidR="00C60897" w:rsidRDefault="00C60897">
      <w:pPr>
        <w:rPr>
          <w:sz w:val="16"/>
          <w:szCs w:val="16"/>
        </w:rPr>
      </w:pPr>
    </w:p>
    <w:p w14:paraId="5EA08EDC" w14:textId="0119C185" w:rsidR="00C60897" w:rsidRDefault="00C60897">
      <w:pPr>
        <w:rPr>
          <w:sz w:val="16"/>
          <w:szCs w:val="16"/>
        </w:rPr>
      </w:pPr>
    </w:p>
    <w:p w14:paraId="5421B337" w14:textId="40466175" w:rsidR="006962DF" w:rsidRDefault="006962DF">
      <w:pPr>
        <w:rPr>
          <w:sz w:val="16"/>
          <w:szCs w:val="16"/>
        </w:rPr>
      </w:pPr>
    </w:p>
    <w:p w14:paraId="671590BB" w14:textId="11F1AF9F" w:rsidR="006962DF" w:rsidRDefault="006962DF">
      <w:pPr>
        <w:rPr>
          <w:sz w:val="16"/>
          <w:szCs w:val="16"/>
        </w:rPr>
      </w:pPr>
    </w:p>
    <w:p w14:paraId="7FEB3043" w14:textId="7C9450C4" w:rsidR="006962DF" w:rsidRDefault="006962DF">
      <w:pPr>
        <w:rPr>
          <w:sz w:val="16"/>
          <w:szCs w:val="16"/>
        </w:rPr>
      </w:pPr>
    </w:p>
    <w:p w14:paraId="60EB5DCC" w14:textId="66395501" w:rsidR="006962DF" w:rsidRDefault="006962DF">
      <w:pPr>
        <w:rPr>
          <w:sz w:val="16"/>
          <w:szCs w:val="16"/>
        </w:rPr>
      </w:pPr>
    </w:p>
    <w:p w14:paraId="407F047E" w14:textId="3B5CACEF" w:rsidR="006962DF" w:rsidRDefault="006962DF">
      <w:pPr>
        <w:rPr>
          <w:sz w:val="16"/>
          <w:szCs w:val="16"/>
        </w:rPr>
      </w:pPr>
    </w:p>
    <w:p w14:paraId="6D6326A9" w14:textId="0ED81268" w:rsidR="006962DF" w:rsidRDefault="006962DF">
      <w:pPr>
        <w:rPr>
          <w:sz w:val="16"/>
          <w:szCs w:val="16"/>
        </w:rPr>
      </w:pPr>
    </w:p>
    <w:p w14:paraId="1246E611" w14:textId="4E033FC1" w:rsidR="006962DF" w:rsidRDefault="006962DF">
      <w:pPr>
        <w:rPr>
          <w:sz w:val="16"/>
          <w:szCs w:val="16"/>
        </w:rPr>
      </w:pPr>
    </w:p>
    <w:p w14:paraId="6DB1A0DC" w14:textId="3B6CE7A9" w:rsidR="006962DF" w:rsidRDefault="006962DF">
      <w:pPr>
        <w:rPr>
          <w:sz w:val="16"/>
          <w:szCs w:val="16"/>
        </w:rPr>
      </w:pPr>
    </w:p>
    <w:p w14:paraId="5C002173" w14:textId="75930EB8" w:rsidR="006962DF" w:rsidRDefault="006962DF">
      <w:pPr>
        <w:rPr>
          <w:sz w:val="16"/>
          <w:szCs w:val="16"/>
        </w:rPr>
      </w:pPr>
    </w:p>
    <w:p w14:paraId="25A89A96" w14:textId="2A51B567" w:rsidR="006962DF" w:rsidRDefault="006962DF">
      <w:pPr>
        <w:rPr>
          <w:sz w:val="16"/>
          <w:szCs w:val="16"/>
        </w:rPr>
      </w:pPr>
    </w:p>
    <w:p w14:paraId="1BA8FDAC" w14:textId="385B8006" w:rsidR="006962DF" w:rsidRDefault="006962DF">
      <w:pPr>
        <w:rPr>
          <w:sz w:val="16"/>
          <w:szCs w:val="16"/>
        </w:rPr>
      </w:pPr>
    </w:p>
    <w:p w14:paraId="294B4052" w14:textId="2F5A5845" w:rsidR="006962DF" w:rsidRDefault="006962DF">
      <w:pPr>
        <w:rPr>
          <w:sz w:val="16"/>
          <w:szCs w:val="16"/>
        </w:rPr>
      </w:pPr>
    </w:p>
    <w:p w14:paraId="37F91BA5" w14:textId="318F6F0E" w:rsidR="006962DF" w:rsidRDefault="006962DF">
      <w:pPr>
        <w:rPr>
          <w:sz w:val="16"/>
          <w:szCs w:val="16"/>
        </w:rPr>
      </w:pPr>
    </w:p>
    <w:p w14:paraId="66A44639" w14:textId="2AB57732" w:rsidR="006962DF" w:rsidRDefault="006962DF">
      <w:pPr>
        <w:rPr>
          <w:sz w:val="16"/>
          <w:szCs w:val="16"/>
        </w:rPr>
      </w:pPr>
    </w:p>
    <w:p w14:paraId="0EAA7CD4" w14:textId="77777777" w:rsidR="006962DF" w:rsidRDefault="006962DF">
      <w:pPr>
        <w:rPr>
          <w:sz w:val="16"/>
          <w:szCs w:val="16"/>
        </w:rPr>
      </w:pPr>
    </w:p>
    <w:p w14:paraId="604240F6" w14:textId="77777777" w:rsidR="006962DF" w:rsidRPr="006962DF" w:rsidRDefault="006962DF" w:rsidP="006962DF">
      <w:pPr>
        <w:jc w:val="center"/>
        <w:rPr>
          <w:b/>
          <w:bCs/>
          <w:sz w:val="28"/>
          <w:szCs w:val="28"/>
        </w:rPr>
      </w:pPr>
      <w:r w:rsidRPr="006962D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37266A2" wp14:editId="46D81F68">
            <wp:extent cx="361950" cy="448129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97" cy="4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30E0F" w14:textId="77777777" w:rsidR="006962DF" w:rsidRPr="006962DF" w:rsidRDefault="006962DF" w:rsidP="006962DF">
      <w:pPr>
        <w:jc w:val="center"/>
        <w:rPr>
          <w:sz w:val="16"/>
          <w:szCs w:val="16"/>
        </w:rPr>
      </w:pPr>
      <w:r w:rsidRPr="006962DF">
        <w:rPr>
          <w:b/>
          <w:bCs/>
          <w:sz w:val="16"/>
          <w:szCs w:val="16"/>
        </w:rPr>
        <w:t>Российская Федерация</w:t>
      </w:r>
    </w:p>
    <w:p w14:paraId="1DFF367C" w14:textId="77777777" w:rsidR="006962DF" w:rsidRPr="006962DF" w:rsidRDefault="006962DF" w:rsidP="006962DF">
      <w:pPr>
        <w:jc w:val="center"/>
        <w:rPr>
          <w:b/>
          <w:bCs/>
          <w:sz w:val="16"/>
          <w:szCs w:val="16"/>
        </w:rPr>
      </w:pPr>
      <w:r w:rsidRPr="006962DF">
        <w:rPr>
          <w:b/>
          <w:bCs/>
          <w:sz w:val="16"/>
          <w:szCs w:val="16"/>
        </w:rPr>
        <w:t>Новгородская область Любытинский район</w:t>
      </w:r>
    </w:p>
    <w:p w14:paraId="62D9EF23" w14:textId="77777777" w:rsidR="006962DF" w:rsidRPr="006962DF" w:rsidRDefault="006962DF" w:rsidP="006962DF">
      <w:pPr>
        <w:jc w:val="center"/>
        <w:rPr>
          <w:b/>
          <w:bCs/>
          <w:sz w:val="16"/>
          <w:szCs w:val="16"/>
        </w:rPr>
      </w:pPr>
    </w:p>
    <w:p w14:paraId="5DB8057A" w14:textId="77777777" w:rsidR="006962DF" w:rsidRPr="006962DF" w:rsidRDefault="006962DF" w:rsidP="006962DF">
      <w:pPr>
        <w:jc w:val="center"/>
        <w:rPr>
          <w:b/>
          <w:bCs/>
          <w:sz w:val="16"/>
          <w:szCs w:val="16"/>
        </w:rPr>
      </w:pPr>
      <w:r w:rsidRPr="006962DF">
        <w:rPr>
          <w:b/>
          <w:bCs/>
          <w:sz w:val="16"/>
          <w:szCs w:val="16"/>
        </w:rPr>
        <w:t xml:space="preserve">СОВЕТ ДЕПУТАТОВ ЛЮБЫТИНСКОГО </w:t>
      </w:r>
    </w:p>
    <w:p w14:paraId="77B70B82" w14:textId="77777777" w:rsidR="006962DF" w:rsidRPr="006962DF" w:rsidRDefault="006962DF" w:rsidP="006962DF">
      <w:pPr>
        <w:jc w:val="center"/>
        <w:rPr>
          <w:b/>
          <w:bCs/>
          <w:sz w:val="16"/>
          <w:szCs w:val="16"/>
        </w:rPr>
      </w:pPr>
      <w:r w:rsidRPr="006962DF">
        <w:rPr>
          <w:b/>
          <w:bCs/>
          <w:sz w:val="16"/>
          <w:szCs w:val="16"/>
        </w:rPr>
        <w:t>СЕЛЬСКОГО ПОСЕЛЕНИЯ</w:t>
      </w:r>
    </w:p>
    <w:p w14:paraId="44417389" w14:textId="77777777" w:rsidR="006962DF" w:rsidRPr="006962DF" w:rsidRDefault="006962DF" w:rsidP="006962DF">
      <w:pPr>
        <w:jc w:val="center"/>
        <w:rPr>
          <w:b/>
          <w:bCs/>
          <w:sz w:val="16"/>
          <w:szCs w:val="16"/>
        </w:rPr>
      </w:pPr>
      <w:r w:rsidRPr="006962DF">
        <w:rPr>
          <w:b/>
          <w:bCs/>
          <w:sz w:val="16"/>
          <w:szCs w:val="16"/>
        </w:rPr>
        <w:t xml:space="preserve"> </w:t>
      </w:r>
    </w:p>
    <w:p w14:paraId="1DFA2B9C" w14:textId="77777777" w:rsidR="006962DF" w:rsidRPr="006962DF" w:rsidRDefault="006962DF" w:rsidP="006962DF">
      <w:pPr>
        <w:jc w:val="center"/>
        <w:rPr>
          <w:b/>
          <w:bCs/>
          <w:sz w:val="16"/>
          <w:szCs w:val="16"/>
        </w:rPr>
      </w:pPr>
      <w:r w:rsidRPr="006962DF">
        <w:rPr>
          <w:b/>
          <w:bCs/>
          <w:sz w:val="16"/>
          <w:szCs w:val="16"/>
        </w:rPr>
        <w:t>РЕШЕНИЕ</w:t>
      </w:r>
    </w:p>
    <w:p w14:paraId="2167B52C" w14:textId="77777777" w:rsidR="006962DF" w:rsidRPr="006962DF" w:rsidRDefault="006962DF" w:rsidP="006962DF">
      <w:pPr>
        <w:jc w:val="center"/>
        <w:rPr>
          <w:sz w:val="16"/>
          <w:szCs w:val="16"/>
        </w:rPr>
      </w:pPr>
    </w:p>
    <w:p w14:paraId="229E26FD" w14:textId="77777777" w:rsidR="006962DF" w:rsidRPr="006962DF" w:rsidRDefault="006962DF" w:rsidP="006962DF">
      <w:pPr>
        <w:jc w:val="both"/>
        <w:rPr>
          <w:sz w:val="16"/>
          <w:szCs w:val="16"/>
        </w:rPr>
      </w:pPr>
      <w:r w:rsidRPr="006962DF">
        <w:rPr>
          <w:sz w:val="16"/>
          <w:szCs w:val="16"/>
        </w:rPr>
        <w:t xml:space="preserve">от 17.10.2024   №160 </w:t>
      </w:r>
    </w:p>
    <w:p w14:paraId="284A6EC2" w14:textId="77777777" w:rsidR="006962DF" w:rsidRPr="006962DF" w:rsidRDefault="006962DF" w:rsidP="006962DF">
      <w:pPr>
        <w:jc w:val="both"/>
        <w:rPr>
          <w:sz w:val="16"/>
          <w:szCs w:val="16"/>
        </w:rPr>
      </w:pPr>
      <w:r w:rsidRPr="006962DF">
        <w:rPr>
          <w:sz w:val="16"/>
          <w:szCs w:val="16"/>
        </w:rPr>
        <w:t>р.п. Любытино</w:t>
      </w:r>
    </w:p>
    <w:p w14:paraId="4A87E0D1" w14:textId="77777777" w:rsidR="006962DF" w:rsidRPr="006962DF" w:rsidRDefault="006962DF" w:rsidP="006962DF">
      <w:pPr>
        <w:jc w:val="both"/>
        <w:rPr>
          <w:sz w:val="16"/>
          <w:szCs w:val="16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</w:tblGrid>
      <w:tr w:rsidR="006962DF" w:rsidRPr="006962DF" w14:paraId="0670AB21" w14:textId="77777777" w:rsidTr="006962DF">
        <w:tc>
          <w:tcPr>
            <w:tcW w:w="4523" w:type="dxa"/>
            <w:hideMark/>
          </w:tcPr>
          <w:p w14:paraId="59C891AF" w14:textId="77777777" w:rsidR="006962DF" w:rsidRPr="006962DF" w:rsidRDefault="006962DF" w:rsidP="006962DF">
            <w:pPr>
              <w:keepNext/>
              <w:keepLines/>
              <w:ind w:right="42"/>
              <w:rPr>
                <w:color w:val="000000"/>
                <w:sz w:val="16"/>
                <w:szCs w:val="16"/>
              </w:rPr>
            </w:pPr>
            <w:r w:rsidRPr="006962DF">
              <w:rPr>
                <w:b/>
                <w:color w:val="000000"/>
                <w:sz w:val="16"/>
                <w:szCs w:val="16"/>
              </w:rPr>
              <w:t>Об установлении туристического налога на территории Любытинского сельского поселения</w:t>
            </w:r>
          </w:p>
          <w:p w14:paraId="7E89C5A8" w14:textId="77777777" w:rsidR="006962DF" w:rsidRPr="006962DF" w:rsidRDefault="006962DF" w:rsidP="006962DF">
            <w:pPr>
              <w:keepNext/>
              <w:keepLines/>
              <w:ind w:left="42" w:right="42"/>
              <w:rPr>
                <w:color w:val="000000"/>
                <w:sz w:val="16"/>
                <w:szCs w:val="16"/>
              </w:rPr>
            </w:pPr>
          </w:p>
        </w:tc>
      </w:tr>
    </w:tbl>
    <w:p w14:paraId="2B61D673" w14:textId="77777777" w:rsidR="006962DF" w:rsidRPr="006962DF" w:rsidRDefault="006962DF" w:rsidP="006962DF">
      <w:pPr>
        <w:spacing w:before="120"/>
        <w:ind w:right="57" w:firstLine="539"/>
        <w:jc w:val="both"/>
        <w:rPr>
          <w:color w:val="000000"/>
          <w:sz w:val="16"/>
          <w:szCs w:val="16"/>
        </w:rPr>
      </w:pPr>
      <w:r w:rsidRPr="006962DF">
        <w:rPr>
          <w:color w:val="000000"/>
          <w:sz w:val="16"/>
          <w:szCs w:val="16"/>
        </w:rPr>
        <w:t xml:space="preserve">В соответствии с Налоговым кодексом Российской Федерации, федерального закона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федерального закона от 6 октября 2003 года № 131-ФЗ "Об общих принципах организации местного самоуправления в Российской Федерации",  </w:t>
      </w:r>
      <w:r w:rsidRPr="006962DF">
        <w:rPr>
          <w:color w:val="000000"/>
          <w:sz w:val="16"/>
          <w:szCs w:val="16"/>
          <w:lang w:val="en-US"/>
        </w:rPr>
        <w:t>C</w:t>
      </w:r>
      <w:r w:rsidRPr="006962DF">
        <w:rPr>
          <w:color w:val="000000"/>
          <w:sz w:val="16"/>
          <w:szCs w:val="16"/>
        </w:rPr>
        <w:t xml:space="preserve">овет депутатов Любытинского сельского поселения </w:t>
      </w:r>
    </w:p>
    <w:p w14:paraId="636CBBDD" w14:textId="77777777" w:rsidR="006962DF" w:rsidRPr="006962DF" w:rsidRDefault="006962DF" w:rsidP="006962DF">
      <w:pPr>
        <w:spacing w:before="120" w:line="360" w:lineRule="auto"/>
        <w:jc w:val="both"/>
        <w:rPr>
          <w:color w:val="000000"/>
          <w:sz w:val="16"/>
          <w:szCs w:val="16"/>
        </w:rPr>
      </w:pPr>
      <w:r w:rsidRPr="006962DF">
        <w:rPr>
          <w:b/>
          <w:color w:val="000000"/>
          <w:sz w:val="16"/>
          <w:szCs w:val="16"/>
        </w:rPr>
        <w:t>РЕШИЛ</w:t>
      </w:r>
      <w:r w:rsidRPr="006962DF">
        <w:rPr>
          <w:color w:val="000000"/>
          <w:sz w:val="16"/>
          <w:szCs w:val="16"/>
        </w:rPr>
        <w:t>:</w:t>
      </w:r>
    </w:p>
    <w:p w14:paraId="5D6FEF11" w14:textId="77777777" w:rsidR="006962DF" w:rsidRPr="006962DF" w:rsidRDefault="006962DF" w:rsidP="006962DF">
      <w:pPr>
        <w:spacing w:before="120"/>
        <w:ind w:left="567"/>
        <w:jc w:val="both"/>
        <w:rPr>
          <w:color w:val="000000"/>
          <w:sz w:val="16"/>
          <w:szCs w:val="16"/>
        </w:rPr>
      </w:pPr>
      <w:r w:rsidRPr="006962DF">
        <w:rPr>
          <w:color w:val="000000"/>
          <w:sz w:val="16"/>
          <w:szCs w:val="16"/>
        </w:rPr>
        <w:t>1.Установить и ввести в действие с 1 января 2025 года туристический налог на территории Любытинского сельского поселения.</w:t>
      </w:r>
    </w:p>
    <w:p w14:paraId="2A333A97" w14:textId="77777777" w:rsidR="006962DF" w:rsidRPr="006962DF" w:rsidRDefault="006962DF" w:rsidP="006962DF">
      <w:pPr>
        <w:spacing w:before="120"/>
        <w:ind w:firstLine="540"/>
        <w:jc w:val="both"/>
        <w:rPr>
          <w:color w:val="000000"/>
          <w:sz w:val="16"/>
          <w:szCs w:val="16"/>
        </w:rPr>
      </w:pPr>
      <w:r w:rsidRPr="006962DF">
        <w:rPr>
          <w:color w:val="000000"/>
          <w:sz w:val="16"/>
          <w:szCs w:val="16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0A5B7D6A" w14:textId="77777777" w:rsidR="006962DF" w:rsidRPr="006962DF" w:rsidRDefault="006962DF" w:rsidP="006962DF">
      <w:pPr>
        <w:spacing w:before="120"/>
        <w:ind w:firstLine="540"/>
        <w:jc w:val="both"/>
        <w:rPr>
          <w:color w:val="000000"/>
          <w:sz w:val="16"/>
          <w:szCs w:val="16"/>
        </w:rPr>
      </w:pPr>
      <w:r w:rsidRPr="006962DF">
        <w:rPr>
          <w:color w:val="000000"/>
          <w:sz w:val="16"/>
          <w:szCs w:val="16"/>
        </w:rPr>
        <w:t>3. Установить, что в налоговую базу не включается стоимость услуг по временному проживанию:</w:t>
      </w:r>
    </w:p>
    <w:p w14:paraId="72E6F4B7" w14:textId="77777777" w:rsidR="006962DF" w:rsidRPr="006962DF" w:rsidRDefault="006962DF" w:rsidP="006962DF">
      <w:pPr>
        <w:spacing w:before="120"/>
        <w:ind w:firstLine="540"/>
        <w:jc w:val="both"/>
        <w:rPr>
          <w:color w:val="000000"/>
          <w:sz w:val="16"/>
          <w:szCs w:val="16"/>
        </w:rPr>
      </w:pPr>
      <w:r w:rsidRPr="006962DF">
        <w:rPr>
          <w:color w:val="000000"/>
          <w:sz w:val="16"/>
          <w:szCs w:val="16"/>
        </w:rPr>
        <w:t xml:space="preserve">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21470CF0" w14:textId="77777777" w:rsidR="006962DF" w:rsidRPr="006962DF" w:rsidRDefault="006962DF" w:rsidP="006962DF">
      <w:pPr>
        <w:spacing w:before="120"/>
        <w:ind w:firstLine="540"/>
        <w:jc w:val="both"/>
        <w:rPr>
          <w:color w:val="000000"/>
          <w:sz w:val="16"/>
          <w:szCs w:val="16"/>
        </w:rPr>
      </w:pPr>
      <w:r w:rsidRPr="006962DF">
        <w:rPr>
          <w:color w:val="000000"/>
          <w:sz w:val="16"/>
          <w:szCs w:val="16"/>
        </w:rPr>
        <w:t xml:space="preserve">физических лиц, местом жительства которых является территория Новгородской области. </w:t>
      </w:r>
    </w:p>
    <w:p w14:paraId="3DC821CA" w14:textId="77777777" w:rsidR="006962DF" w:rsidRPr="006962DF" w:rsidRDefault="006962DF" w:rsidP="006962DF">
      <w:pPr>
        <w:spacing w:before="120"/>
        <w:ind w:firstLine="539"/>
        <w:jc w:val="both"/>
        <w:rPr>
          <w:color w:val="000000"/>
          <w:sz w:val="16"/>
          <w:szCs w:val="16"/>
        </w:rPr>
      </w:pPr>
      <w:r w:rsidRPr="006962DF">
        <w:rPr>
          <w:color w:val="000000"/>
          <w:sz w:val="16"/>
          <w:szCs w:val="16"/>
        </w:rPr>
        <w:t>4. Настоящее решение вступает в силу с 1 января 2025 года</w:t>
      </w:r>
    </w:p>
    <w:p w14:paraId="41C50A9D" w14:textId="77777777" w:rsidR="006962DF" w:rsidRPr="006962DF" w:rsidRDefault="006962DF" w:rsidP="006962DF">
      <w:pPr>
        <w:spacing w:before="120"/>
        <w:jc w:val="both"/>
        <w:rPr>
          <w:rFonts w:eastAsia="Arial"/>
          <w:sz w:val="16"/>
          <w:szCs w:val="16"/>
          <w:lang w:eastAsia="zh-CN"/>
        </w:rPr>
      </w:pPr>
      <w:r w:rsidRPr="006962DF">
        <w:rPr>
          <w:color w:val="000000"/>
          <w:sz w:val="16"/>
          <w:szCs w:val="16"/>
        </w:rPr>
        <w:t xml:space="preserve">       5.Опубликовать </w:t>
      </w:r>
      <w:r w:rsidRPr="006962DF">
        <w:rPr>
          <w:sz w:val="16"/>
          <w:szCs w:val="16"/>
        </w:rPr>
        <w:t xml:space="preserve"> настоящее решение в бюллетене «Официальный вестник поселения», в районной газете «Любытинские вести» и разместить на официальном сайте</w:t>
      </w:r>
      <w:r w:rsidRPr="006962DF">
        <w:rPr>
          <w:rFonts w:eastAsia="Arial"/>
          <w:sz w:val="16"/>
          <w:szCs w:val="16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14:paraId="3F3506C5" w14:textId="77777777" w:rsidR="006962DF" w:rsidRPr="006962DF" w:rsidRDefault="006962DF" w:rsidP="006962DF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line="300" w:lineRule="auto"/>
        <w:ind w:left="440" w:firstLine="720"/>
        <w:jc w:val="both"/>
        <w:rPr>
          <w:rFonts w:eastAsia="Arial"/>
          <w:sz w:val="16"/>
          <w:szCs w:val="16"/>
          <w:lang w:eastAsia="zh-CN"/>
        </w:rPr>
      </w:pPr>
    </w:p>
    <w:p w14:paraId="70519652" w14:textId="77777777" w:rsidR="006962DF" w:rsidRPr="006962DF" w:rsidRDefault="006962DF" w:rsidP="006962DF">
      <w:pPr>
        <w:autoSpaceDE w:val="0"/>
        <w:autoSpaceDN w:val="0"/>
        <w:adjustRightInd w:val="0"/>
        <w:outlineLvl w:val="1"/>
        <w:rPr>
          <w:rFonts w:eastAsia="Arial"/>
          <w:b/>
          <w:sz w:val="16"/>
          <w:szCs w:val="16"/>
          <w:lang w:eastAsia="zh-CN"/>
        </w:rPr>
      </w:pPr>
      <w:r w:rsidRPr="006962DF">
        <w:rPr>
          <w:rFonts w:eastAsia="Arial"/>
          <w:b/>
          <w:sz w:val="16"/>
          <w:szCs w:val="16"/>
          <w:lang w:eastAsia="zh-CN"/>
        </w:rPr>
        <w:t xml:space="preserve"> </w:t>
      </w:r>
    </w:p>
    <w:p w14:paraId="0500B111" w14:textId="77777777" w:rsidR="006962DF" w:rsidRPr="006962DF" w:rsidRDefault="006962DF" w:rsidP="006962DF">
      <w:pPr>
        <w:autoSpaceDE w:val="0"/>
        <w:autoSpaceDN w:val="0"/>
        <w:adjustRightInd w:val="0"/>
        <w:outlineLvl w:val="1"/>
        <w:rPr>
          <w:rFonts w:eastAsia="Arial"/>
          <w:b/>
          <w:sz w:val="16"/>
          <w:szCs w:val="16"/>
          <w:lang w:eastAsia="zh-CN"/>
        </w:rPr>
      </w:pPr>
      <w:r w:rsidRPr="006962DF">
        <w:rPr>
          <w:rFonts w:eastAsia="Arial"/>
          <w:b/>
          <w:sz w:val="16"/>
          <w:szCs w:val="16"/>
          <w:lang w:eastAsia="zh-CN"/>
        </w:rPr>
        <w:t xml:space="preserve">Глава  </w:t>
      </w:r>
    </w:p>
    <w:p w14:paraId="06959499" w14:textId="77777777" w:rsidR="006962DF" w:rsidRPr="006962DF" w:rsidRDefault="006962DF" w:rsidP="006962DF">
      <w:pPr>
        <w:autoSpaceDE w:val="0"/>
        <w:autoSpaceDN w:val="0"/>
        <w:adjustRightInd w:val="0"/>
        <w:outlineLvl w:val="1"/>
        <w:rPr>
          <w:rFonts w:eastAsia="Arial"/>
          <w:b/>
          <w:sz w:val="16"/>
          <w:szCs w:val="16"/>
          <w:lang w:eastAsia="zh-CN"/>
        </w:rPr>
      </w:pPr>
      <w:r w:rsidRPr="006962DF">
        <w:rPr>
          <w:rFonts w:eastAsia="Arial"/>
          <w:b/>
          <w:sz w:val="16"/>
          <w:szCs w:val="16"/>
          <w:lang w:eastAsia="zh-CN"/>
        </w:rPr>
        <w:t>сельского поселения       А.Н.Миронов</w:t>
      </w:r>
    </w:p>
    <w:p w14:paraId="5095740C" w14:textId="77777777" w:rsidR="00C60897" w:rsidRDefault="00C60897">
      <w:pPr>
        <w:rPr>
          <w:sz w:val="16"/>
          <w:szCs w:val="16"/>
        </w:rPr>
      </w:pPr>
    </w:p>
    <w:p w14:paraId="1091E04E" w14:textId="77777777" w:rsidR="00C60897" w:rsidRDefault="00C60897">
      <w:pPr>
        <w:rPr>
          <w:sz w:val="16"/>
          <w:szCs w:val="16"/>
        </w:rPr>
      </w:pPr>
    </w:p>
    <w:p w14:paraId="4756D20C" w14:textId="77777777" w:rsidR="00C60897" w:rsidRDefault="00C60897">
      <w:pPr>
        <w:rPr>
          <w:sz w:val="16"/>
          <w:szCs w:val="16"/>
        </w:rPr>
      </w:pPr>
    </w:p>
    <w:p w14:paraId="68C4FBA9" w14:textId="77777777" w:rsidR="00C60897" w:rsidRDefault="00C60897">
      <w:pPr>
        <w:rPr>
          <w:sz w:val="16"/>
          <w:szCs w:val="16"/>
        </w:rPr>
      </w:pPr>
    </w:p>
    <w:p w14:paraId="67F77269" w14:textId="77777777" w:rsidR="00C60897" w:rsidRDefault="00C60897">
      <w:pPr>
        <w:rPr>
          <w:sz w:val="16"/>
          <w:szCs w:val="16"/>
        </w:rPr>
      </w:pPr>
    </w:p>
    <w:p w14:paraId="1AED1531" w14:textId="77777777" w:rsidR="00C60897" w:rsidRDefault="00C60897">
      <w:pPr>
        <w:rPr>
          <w:sz w:val="16"/>
          <w:szCs w:val="16"/>
        </w:rPr>
      </w:pPr>
    </w:p>
    <w:p w14:paraId="437CEA36" w14:textId="77777777" w:rsidR="006962DF" w:rsidRDefault="006962DF" w:rsidP="006962DF">
      <w:pPr>
        <w:jc w:val="center"/>
        <w:rPr>
          <w:noProof/>
        </w:rPr>
      </w:pPr>
      <w:r w:rsidRPr="00052A1E">
        <w:rPr>
          <w:noProof/>
        </w:rPr>
        <w:drawing>
          <wp:inline distT="0" distB="0" distL="0" distR="0" wp14:anchorId="43826483" wp14:editId="7C56CC94">
            <wp:extent cx="361950" cy="448129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97" cy="4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1FFBF" w14:textId="77777777" w:rsidR="006962DF" w:rsidRPr="000B6607" w:rsidRDefault="006962DF" w:rsidP="006962DF">
      <w:pPr>
        <w:pStyle w:val="4"/>
        <w:tabs>
          <w:tab w:val="left" w:pos="3675"/>
          <w:tab w:val="right" w:pos="9356"/>
        </w:tabs>
        <w:ind w:left="864" w:right="-2"/>
        <w:rPr>
          <w:sz w:val="16"/>
        </w:rPr>
      </w:pPr>
      <w:r>
        <w:rPr>
          <w:noProof/>
        </w:rPr>
        <w:t xml:space="preserve">                                    </w:t>
      </w:r>
    </w:p>
    <w:p w14:paraId="5B2D0BF7" w14:textId="77777777" w:rsidR="006962DF" w:rsidRPr="000E54E2" w:rsidRDefault="006962DF" w:rsidP="006962DF">
      <w:pPr>
        <w:jc w:val="center"/>
        <w:rPr>
          <w:b/>
          <w:bCs/>
          <w:color w:val="000000"/>
          <w:sz w:val="16"/>
          <w:szCs w:val="16"/>
        </w:rPr>
      </w:pPr>
      <w:r w:rsidRPr="000E54E2">
        <w:rPr>
          <w:b/>
          <w:bCs/>
          <w:color w:val="000000"/>
          <w:sz w:val="16"/>
          <w:szCs w:val="16"/>
        </w:rPr>
        <w:t>Российская Федерация</w:t>
      </w:r>
    </w:p>
    <w:p w14:paraId="6A30EACE" w14:textId="77777777" w:rsidR="006962DF" w:rsidRPr="000E54E2" w:rsidRDefault="006962DF" w:rsidP="006962DF">
      <w:pPr>
        <w:jc w:val="center"/>
        <w:rPr>
          <w:b/>
          <w:bCs/>
          <w:color w:val="000000"/>
          <w:sz w:val="16"/>
          <w:szCs w:val="16"/>
        </w:rPr>
      </w:pPr>
      <w:r w:rsidRPr="000E54E2">
        <w:rPr>
          <w:b/>
          <w:bCs/>
          <w:color w:val="000000"/>
          <w:sz w:val="16"/>
          <w:szCs w:val="16"/>
        </w:rPr>
        <w:t>Новгородская область, Любытинский район</w:t>
      </w:r>
    </w:p>
    <w:p w14:paraId="71ACC623" w14:textId="77777777" w:rsidR="006962DF" w:rsidRPr="000E54E2" w:rsidRDefault="006962DF" w:rsidP="006962DF">
      <w:pPr>
        <w:jc w:val="center"/>
        <w:rPr>
          <w:b/>
          <w:bCs/>
          <w:color w:val="000000"/>
          <w:sz w:val="16"/>
          <w:szCs w:val="16"/>
        </w:rPr>
      </w:pPr>
      <w:r w:rsidRPr="000E54E2">
        <w:rPr>
          <w:b/>
          <w:bCs/>
          <w:color w:val="000000"/>
          <w:sz w:val="16"/>
          <w:szCs w:val="16"/>
        </w:rPr>
        <w:t xml:space="preserve">СОВЕТ ДЕПУТАТОВ  ЛЮБЫТИНСКОГО </w:t>
      </w:r>
    </w:p>
    <w:p w14:paraId="0C3A1CBC" w14:textId="77777777" w:rsidR="006962DF" w:rsidRPr="000E54E2" w:rsidRDefault="006962DF" w:rsidP="006962DF">
      <w:pPr>
        <w:jc w:val="center"/>
        <w:rPr>
          <w:sz w:val="16"/>
          <w:szCs w:val="16"/>
        </w:rPr>
      </w:pPr>
      <w:r w:rsidRPr="000E54E2">
        <w:rPr>
          <w:b/>
          <w:bCs/>
          <w:color w:val="000000"/>
          <w:sz w:val="16"/>
          <w:szCs w:val="16"/>
        </w:rPr>
        <w:t>СЕЛЬСКОГО ПОСЕЛЕНИЯ</w:t>
      </w:r>
    </w:p>
    <w:p w14:paraId="2C6D210E" w14:textId="77777777" w:rsidR="006962DF" w:rsidRPr="000E54E2" w:rsidRDefault="006962DF" w:rsidP="006962DF">
      <w:pPr>
        <w:pStyle w:val="4"/>
        <w:ind w:right="-2"/>
        <w:rPr>
          <w:bCs w:val="0"/>
          <w:i w:val="0"/>
          <w:color w:val="000000"/>
          <w:sz w:val="16"/>
          <w:szCs w:val="16"/>
        </w:rPr>
      </w:pPr>
    </w:p>
    <w:p w14:paraId="7199D7DF" w14:textId="77777777" w:rsidR="006962DF" w:rsidRPr="000E54E2" w:rsidRDefault="006962DF" w:rsidP="006962DF">
      <w:pPr>
        <w:pStyle w:val="4"/>
        <w:ind w:right="-2"/>
        <w:rPr>
          <w:bCs w:val="0"/>
          <w:i w:val="0"/>
          <w:color w:val="000000"/>
          <w:sz w:val="16"/>
          <w:szCs w:val="16"/>
        </w:rPr>
      </w:pPr>
      <w:r w:rsidRPr="000E54E2">
        <w:rPr>
          <w:bCs w:val="0"/>
          <w:i w:val="0"/>
          <w:color w:val="000000"/>
          <w:sz w:val="16"/>
          <w:szCs w:val="16"/>
        </w:rPr>
        <w:t>Р Е Ш Е Н И Е</w:t>
      </w:r>
    </w:p>
    <w:p w14:paraId="35FB7249" w14:textId="77777777" w:rsidR="006962DF" w:rsidRPr="000E54E2" w:rsidRDefault="006962DF" w:rsidP="006962DF">
      <w:pPr>
        <w:rPr>
          <w:sz w:val="16"/>
          <w:szCs w:val="16"/>
          <w:lang w:eastAsia="zh-CN"/>
        </w:rPr>
      </w:pPr>
    </w:p>
    <w:p w14:paraId="0A5C2022" w14:textId="77777777" w:rsidR="006962DF" w:rsidRPr="000E54E2" w:rsidRDefault="006962DF" w:rsidP="006962DF">
      <w:pPr>
        <w:rPr>
          <w:sz w:val="16"/>
          <w:szCs w:val="16"/>
          <w:lang w:eastAsia="zh-CN"/>
        </w:rPr>
      </w:pPr>
      <w:r w:rsidRPr="000E54E2">
        <w:rPr>
          <w:sz w:val="16"/>
          <w:szCs w:val="16"/>
          <w:lang w:eastAsia="zh-CN"/>
        </w:rPr>
        <w:t xml:space="preserve">от 17.10.2024   №161  </w:t>
      </w:r>
    </w:p>
    <w:p w14:paraId="0B496204" w14:textId="77777777" w:rsidR="006962DF" w:rsidRPr="000E54E2" w:rsidRDefault="006962DF" w:rsidP="006962DF">
      <w:pPr>
        <w:rPr>
          <w:sz w:val="16"/>
          <w:szCs w:val="16"/>
          <w:lang w:eastAsia="zh-CN"/>
        </w:rPr>
      </w:pPr>
      <w:r w:rsidRPr="000E54E2">
        <w:rPr>
          <w:sz w:val="16"/>
          <w:szCs w:val="16"/>
          <w:lang w:eastAsia="zh-CN"/>
        </w:rPr>
        <w:t>р.п.Любытино</w:t>
      </w:r>
    </w:p>
    <w:p w14:paraId="1941E6A2" w14:textId="77777777" w:rsidR="006962DF" w:rsidRPr="000E54E2" w:rsidRDefault="006962DF" w:rsidP="006962DF">
      <w:pPr>
        <w:rPr>
          <w:sz w:val="16"/>
          <w:szCs w:val="16"/>
        </w:rPr>
      </w:pPr>
    </w:p>
    <w:p w14:paraId="10398AA7" w14:textId="77777777" w:rsidR="006962DF" w:rsidRPr="000E54E2" w:rsidRDefault="006962DF" w:rsidP="006962DF">
      <w:pPr>
        <w:jc w:val="both"/>
        <w:rPr>
          <w:b/>
          <w:sz w:val="16"/>
          <w:szCs w:val="16"/>
        </w:rPr>
      </w:pPr>
      <w:r w:rsidRPr="000E54E2">
        <w:rPr>
          <w:b/>
          <w:sz w:val="16"/>
          <w:szCs w:val="16"/>
        </w:rPr>
        <w:t xml:space="preserve">О проведении публичных слушаний по проекту решения Совета депутатов Любытинского сельского поселения «О внесении изменений  и дополнений в Правила благоустройства территории  Любытинского сельского поселения» </w:t>
      </w:r>
    </w:p>
    <w:p w14:paraId="0A88EC2F" w14:textId="77777777" w:rsidR="006962DF" w:rsidRPr="000E54E2" w:rsidRDefault="006962DF" w:rsidP="006962DF">
      <w:pPr>
        <w:jc w:val="both"/>
        <w:rPr>
          <w:b/>
          <w:sz w:val="16"/>
          <w:szCs w:val="16"/>
        </w:rPr>
      </w:pPr>
    </w:p>
    <w:p w14:paraId="41D96D70" w14:textId="77777777" w:rsidR="006962DF" w:rsidRPr="000E54E2" w:rsidRDefault="006962DF" w:rsidP="006962DF">
      <w:pPr>
        <w:tabs>
          <w:tab w:val="left" w:pos="-1560"/>
        </w:tabs>
        <w:ind w:firstLine="709"/>
        <w:jc w:val="both"/>
        <w:rPr>
          <w:b/>
          <w:sz w:val="16"/>
          <w:szCs w:val="16"/>
        </w:rPr>
      </w:pPr>
      <w:r w:rsidRPr="000E54E2">
        <w:rPr>
          <w:sz w:val="16"/>
          <w:szCs w:val="16"/>
        </w:rPr>
        <w:lastRenderedPageBreak/>
        <w:t xml:space="preserve">В соответствии с частью 4 статьи 44 Федерального закона от 6 октября 2003 года № 131-ФЗ «Об общих принципах организации местного самоуправления в Российской Федерации» Совет депутатов Любытинского сельского поселения </w:t>
      </w:r>
    </w:p>
    <w:p w14:paraId="4D483B87" w14:textId="77777777" w:rsidR="006962DF" w:rsidRPr="000E54E2" w:rsidRDefault="006962DF" w:rsidP="006962DF">
      <w:pPr>
        <w:tabs>
          <w:tab w:val="left" w:pos="-1560"/>
        </w:tabs>
        <w:jc w:val="both"/>
        <w:rPr>
          <w:b/>
          <w:sz w:val="16"/>
          <w:szCs w:val="16"/>
        </w:rPr>
      </w:pPr>
      <w:r w:rsidRPr="000E54E2">
        <w:rPr>
          <w:b/>
          <w:sz w:val="16"/>
          <w:szCs w:val="16"/>
        </w:rPr>
        <w:t>РЕШИЛ:</w:t>
      </w:r>
    </w:p>
    <w:p w14:paraId="67207BB6" w14:textId="77777777" w:rsidR="006962DF" w:rsidRPr="000E54E2" w:rsidRDefault="006962DF" w:rsidP="006962DF">
      <w:pPr>
        <w:tabs>
          <w:tab w:val="left" w:pos="-1560"/>
        </w:tabs>
        <w:jc w:val="both"/>
        <w:rPr>
          <w:sz w:val="16"/>
          <w:szCs w:val="16"/>
        </w:rPr>
      </w:pPr>
      <w:r w:rsidRPr="000E54E2">
        <w:rPr>
          <w:sz w:val="16"/>
          <w:szCs w:val="16"/>
        </w:rPr>
        <w:tab/>
        <w:t>1. Принять прилагаемый проект решения Совета депутатов Любытинского сельского поселения «О внесении изменений и дополнений в Правила благоустройства территории Любытинского сельского поселения», утвержденных решением Совета депутатов Любытинского сельского поселения от 11.03.2022 № 68.</w:t>
      </w:r>
    </w:p>
    <w:p w14:paraId="6436F4DE" w14:textId="77777777" w:rsidR="006962DF" w:rsidRPr="000E54E2" w:rsidRDefault="006962DF" w:rsidP="006962DF">
      <w:pPr>
        <w:jc w:val="both"/>
        <w:rPr>
          <w:sz w:val="16"/>
          <w:szCs w:val="16"/>
        </w:rPr>
      </w:pPr>
      <w:r w:rsidRPr="000E54E2">
        <w:rPr>
          <w:sz w:val="16"/>
          <w:szCs w:val="16"/>
        </w:rPr>
        <w:tab/>
        <w:t>2. Провести публичные слушания по проекту решения Совета депутатов Любытинского сельского поселения «О внесении изменений и дополнений в Правила благоустройства территории Любытинского сельского поселения», утвержденных решением Совета депутатов Любытинского сельского поселения от 11.03.2022 № 68.</w:t>
      </w:r>
    </w:p>
    <w:p w14:paraId="2B5CDD3D" w14:textId="77777777" w:rsidR="006962DF" w:rsidRPr="000E54E2" w:rsidRDefault="006962DF" w:rsidP="006962DF">
      <w:pPr>
        <w:jc w:val="both"/>
        <w:rPr>
          <w:sz w:val="16"/>
          <w:szCs w:val="16"/>
        </w:rPr>
      </w:pPr>
      <w:r w:rsidRPr="000E54E2">
        <w:rPr>
          <w:sz w:val="16"/>
          <w:szCs w:val="16"/>
        </w:rPr>
        <w:tab/>
        <w:t>3. Публичные слушания провести  30.10.2024 года в 16 часов 30 минут  в Большом зале заседания Администрации муниципального района по адресу: р.п. Любытино, ул. Советов, д. 29.</w:t>
      </w:r>
    </w:p>
    <w:p w14:paraId="24A038EA" w14:textId="77777777" w:rsidR="006962DF" w:rsidRPr="000E54E2" w:rsidRDefault="006962DF" w:rsidP="006962DF">
      <w:pPr>
        <w:jc w:val="both"/>
        <w:rPr>
          <w:sz w:val="16"/>
          <w:szCs w:val="16"/>
        </w:rPr>
      </w:pPr>
      <w:r w:rsidRPr="000E54E2">
        <w:rPr>
          <w:sz w:val="16"/>
          <w:szCs w:val="16"/>
        </w:rPr>
        <w:tab/>
        <w:t xml:space="preserve">4. Назначить ответственным за проведение публичных слушаний начальника отдела муниципального контроля  комитета ЖКХ Администрации муниципального района  Федорову Е.С.                                                                           </w:t>
      </w:r>
    </w:p>
    <w:p w14:paraId="31B434FC" w14:textId="77777777" w:rsidR="006962DF" w:rsidRPr="000E54E2" w:rsidRDefault="006962DF" w:rsidP="006962DF">
      <w:pPr>
        <w:jc w:val="both"/>
        <w:rPr>
          <w:sz w:val="16"/>
          <w:szCs w:val="16"/>
        </w:rPr>
      </w:pPr>
      <w:r w:rsidRPr="000E54E2">
        <w:rPr>
          <w:sz w:val="16"/>
          <w:szCs w:val="16"/>
        </w:rPr>
        <w:tab/>
        <w:t>5. Утвердить прилагаемый Порядок учета предложений по проекту решения Совета депутатов Любытинского сельского поселения «О внесении изменений и дополнений в Правила благоустройства территории Любытинского сельского поселения» и участия граждан в его обсуждении.</w:t>
      </w:r>
    </w:p>
    <w:p w14:paraId="6961886D" w14:textId="77777777" w:rsidR="006962DF" w:rsidRPr="000E54E2" w:rsidRDefault="006962DF" w:rsidP="006962DF">
      <w:pPr>
        <w:jc w:val="both"/>
        <w:rPr>
          <w:sz w:val="16"/>
          <w:szCs w:val="16"/>
        </w:rPr>
      </w:pPr>
      <w:r w:rsidRPr="000E54E2">
        <w:rPr>
          <w:sz w:val="16"/>
          <w:szCs w:val="16"/>
        </w:rPr>
        <w:tab/>
        <w:t xml:space="preserve">6. Поручить Администрации муниципального района обеспечить проведение публичных слушаний. </w:t>
      </w:r>
    </w:p>
    <w:p w14:paraId="5DBBB87B" w14:textId="77777777" w:rsidR="006962DF" w:rsidRPr="000E54E2" w:rsidRDefault="006962DF" w:rsidP="006962DF">
      <w:pPr>
        <w:jc w:val="both"/>
        <w:rPr>
          <w:sz w:val="16"/>
          <w:szCs w:val="16"/>
        </w:rPr>
      </w:pPr>
      <w:r w:rsidRPr="000E54E2">
        <w:rPr>
          <w:sz w:val="16"/>
          <w:szCs w:val="16"/>
        </w:rPr>
        <w:tab/>
        <w:t>7. Настоящее решение опубликовать в бюллетене «Официальный вестник поселения» и на официальном сайте Администрации муниципального района  в информационно-телекоммуникационной сети «Интернет».</w:t>
      </w:r>
    </w:p>
    <w:p w14:paraId="05A11C55" w14:textId="77777777" w:rsidR="006962DF" w:rsidRPr="000E54E2" w:rsidRDefault="006962DF" w:rsidP="006962DF">
      <w:pPr>
        <w:pStyle w:val="afa"/>
        <w:keepNext/>
        <w:widowControl w:val="0"/>
        <w:ind w:left="0" w:right="-6"/>
        <w:jc w:val="both"/>
        <w:rPr>
          <w:b/>
          <w:bCs/>
          <w:sz w:val="16"/>
          <w:szCs w:val="16"/>
        </w:rPr>
      </w:pPr>
    </w:p>
    <w:p w14:paraId="10C88D99" w14:textId="77777777" w:rsidR="006962DF" w:rsidRPr="000E54E2" w:rsidRDefault="006962DF" w:rsidP="006962DF">
      <w:pPr>
        <w:jc w:val="both"/>
        <w:rPr>
          <w:b/>
          <w:sz w:val="16"/>
          <w:szCs w:val="16"/>
        </w:rPr>
      </w:pPr>
      <w:r w:rsidRPr="000E54E2">
        <w:rPr>
          <w:b/>
          <w:sz w:val="16"/>
          <w:szCs w:val="16"/>
        </w:rPr>
        <w:t>Глава</w:t>
      </w:r>
    </w:p>
    <w:p w14:paraId="78ECDA34" w14:textId="77777777" w:rsidR="006962DF" w:rsidRPr="000E54E2" w:rsidRDefault="006962DF" w:rsidP="006962DF">
      <w:pPr>
        <w:jc w:val="both"/>
        <w:rPr>
          <w:b/>
          <w:sz w:val="16"/>
          <w:szCs w:val="16"/>
        </w:rPr>
      </w:pPr>
      <w:r w:rsidRPr="000E54E2">
        <w:rPr>
          <w:b/>
          <w:sz w:val="16"/>
          <w:szCs w:val="16"/>
        </w:rPr>
        <w:t>сельского поселения                    А.Н.Миронов</w:t>
      </w:r>
    </w:p>
    <w:p w14:paraId="317C02DD" w14:textId="77777777" w:rsidR="006962DF" w:rsidRPr="000E54E2" w:rsidRDefault="006962DF" w:rsidP="006962DF">
      <w:pPr>
        <w:jc w:val="center"/>
        <w:rPr>
          <w:sz w:val="16"/>
          <w:szCs w:val="16"/>
        </w:rPr>
      </w:pPr>
      <w:r w:rsidRPr="000E54E2">
        <w:rPr>
          <w:sz w:val="16"/>
          <w:szCs w:val="16"/>
        </w:rPr>
        <w:t xml:space="preserve">                                                   </w:t>
      </w:r>
    </w:p>
    <w:p w14:paraId="7D86A96E" w14:textId="77777777" w:rsidR="006962DF" w:rsidRPr="000E54E2" w:rsidRDefault="006962DF" w:rsidP="006962DF">
      <w:pPr>
        <w:jc w:val="center"/>
        <w:rPr>
          <w:sz w:val="16"/>
          <w:szCs w:val="16"/>
        </w:rPr>
      </w:pPr>
    </w:p>
    <w:p w14:paraId="321ED64D" w14:textId="77777777" w:rsidR="006962DF" w:rsidRPr="000E54E2" w:rsidRDefault="006962DF" w:rsidP="006962DF">
      <w:pPr>
        <w:jc w:val="center"/>
        <w:rPr>
          <w:sz w:val="16"/>
          <w:szCs w:val="16"/>
        </w:rPr>
      </w:pPr>
      <w:r w:rsidRPr="000E54E2">
        <w:rPr>
          <w:sz w:val="16"/>
          <w:szCs w:val="16"/>
        </w:rPr>
        <w:t xml:space="preserve">        </w:t>
      </w:r>
    </w:p>
    <w:p w14:paraId="64100CD4" w14:textId="77777777" w:rsidR="006962DF" w:rsidRPr="000E54E2" w:rsidRDefault="006962DF" w:rsidP="006962DF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Pr="000E54E2">
        <w:rPr>
          <w:sz w:val="16"/>
          <w:szCs w:val="16"/>
        </w:rPr>
        <w:t>твержден  решением Совета депутатов</w:t>
      </w:r>
    </w:p>
    <w:p w14:paraId="56C91E72" w14:textId="77777777" w:rsidR="006962DF" w:rsidRPr="000E54E2" w:rsidRDefault="006962DF" w:rsidP="006962DF">
      <w:pPr>
        <w:jc w:val="right"/>
        <w:rPr>
          <w:sz w:val="16"/>
          <w:szCs w:val="16"/>
        </w:rPr>
      </w:pPr>
      <w:r w:rsidRPr="000E54E2">
        <w:rPr>
          <w:sz w:val="16"/>
          <w:szCs w:val="16"/>
        </w:rPr>
        <w:t xml:space="preserve">                                    Любытинского сельского поселения  </w:t>
      </w:r>
    </w:p>
    <w:p w14:paraId="7CA1D7CC" w14:textId="77777777" w:rsidR="006962DF" w:rsidRPr="000E54E2" w:rsidRDefault="006962DF" w:rsidP="006962DF">
      <w:pPr>
        <w:jc w:val="right"/>
        <w:rPr>
          <w:sz w:val="16"/>
          <w:szCs w:val="16"/>
        </w:rPr>
      </w:pPr>
      <w:r w:rsidRPr="000E54E2">
        <w:rPr>
          <w:sz w:val="16"/>
          <w:szCs w:val="16"/>
        </w:rPr>
        <w:t xml:space="preserve">от 17.10.2024  № 161 </w:t>
      </w:r>
    </w:p>
    <w:p w14:paraId="67E0ABE3" w14:textId="77777777" w:rsidR="006962DF" w:rsidRPr="000E54E2" w:rsidRDefault="006962DF" w:rsidP="006962DF">
      <w:pPr>
        <w:jc w:val="center"/>
        <w:rPr>
          <w:b/>
          <w:sz w:val="16"/>
          <w:szCs w:val="16"/>
        </w:rPr>
      </w:pPr>
    </w:p>
    <w:p w14:paraId="312F0A31" w14:textId="77777777" w:rsidR="006962DF" w:rsidRPr="000E54E2" w:rsidRDefault="006962DF" w:rsidP="006962DF">
      <w:pPr>
        <w:jc w:val="center"/>
        <w:rPr>
          <w:b/>
          <w:sz w:val="16"/>
          <w:szCs w:val="16"/>
        </w:rPr>
      </w:pPr>
      <w:r w:rsidRPr="000E54E2">
        <w:rPr>
          <w:b/>
          <w:sz w:val="16"/>
          <w:szCs w:val="16"/>
        </w:rPr>
        <w:t>Порядок</w:t>
      </w:r>
    </w:p>
    <w:p w14:paraId="74A6D4C3" w14:textId="77777777" w:rsidR="006962DF" w:rsidRPr="000E54E2" w:rsidRDefault="006962DF" w:rsidP="006962DF">
      <w:pPr>
        <w:jc w:val="center"/>
        <w:rPr>
          <w:sz w:val="16"/>
          <w:szCs w:val="16"/>
        </w:rPr>
      </w:pPr>
      <w:r w:rsidRPr="000E54E2">
        <w:rPr>
          <w:b/>
          <w:sz w:val="16"/>
          <w:szCs w:val="16"/>
        </w:rPr>
        <w:t>учета предложений по проекту решения Совета депутатов Любытинского сельского поселения «О внесении изменений  и дополнений в Правила благоустройстватерритории  Любытинского сельского поселения» и участия граждан в его обсуждении</w:t>
      </w:r>
    </w:p>
    <w:p w14:paraId="3F3D2A4F" w14:textId="77777777" w:rsidR="006962DF" w:rsidRPr="000E54E2" w:rsidRDefault="006962DF" w:rsidP="006962DF">
      <w:pPr>
        <w:jc w:val="both"/>
        <w:rPr>
          <w:sz w:val="16"/>
          <w:szCs w:val="16"/>
        </w:rPr>
      </w:pPr>
    </w:p>
    <w:p w14:paraId="288D0113" w14:textId="77777777" w:rsidR="006962DF" w:rsidRPr="000E54E2" w:rsidRDefault="006962DF" w:rsidP="006962DF">
      <w:pPr>
        <w:ind w:firstLine="540"/>
        <w:jc w:val="both"/>
        <w:rPr>
          <w:sz w:val="16"/>
          <w:szCs w:val="16"/>
        </w:rPr>
      </w:pPr>
      <w:r w:rsidRPr="000E54E2">
        <w:rPr>
          <w:sz w:val="16"/>
          <w:szCs w:val="16"/>
        </w:rPr>
        <w:t xml:space="preserve">1. Предложения и замечания по проекту решения Совета депутатов Любытинского сельского поселения «О внесении изменений и дополнений в Правила благоустройства территории Любытинского сельского поселения»  принимаются в письменном виде  отделом муниципального контроля комитета по развитию местного самоуправления и организационной работы Администрации муниципального района  с указанием фамилии, имени, отчества, места жительства подавшего предложение гражданина  по адресу: р.п. Любытино, ул. Советов, д. 29, каб.15, тел.  (881668) 62-310,доб. 6609, </w:t>
      </w:r>
      <w:r w:rsidRPr="000E54E2">
        <w:rPr>
          <w:sz w:val="16"/>
          <w:szCs w:val="16"/>
          <w:lang w:val="en-US"/>
        </w:rPr>
        <w:t>e</w:t>
      </w:r>
      <w:r w:rsidRPr="000E54E2">
        <w:rPr>
          <w:sz w:val="16"/>
          <w:szCs w:val="16"/>
        </w:rPr>
        <w:t>-</w:t>
      </w:r>
      <w:r w:rsidRPr="000E54E2">
        <w:rPr>
          <w:sz w:val="16"/>
          <w:szCs w:val="16"/>
          <w:lang w:val="en-US"/>
        </w:rPr>
        <w:t>mail</w:t>
      </w:r>
      <w:r w:rsidRPr="000E54E2">
        <w:rPr>
          <w:sz w:val="16"/>
          <w:szCs w:val="16"/>
        </w:rPr>
        <w:t xml:space="preserve">: </w:t>
      </w:r>
      <w:hyperlink r:id="rId18" w:history="1">
        <w:r w:rsidRPr="000E54E2">
          <w:rPr>
            <w:rStyle w:val="a6"/>
            <w:sz w:val="16"/>
            <w:szCs w:val="16"/>
            <w:lang w:val="en-US"/>
          </w:rPr>
          <w:t>omk</w:t>
        </w:r>
        <w:r w:rsidRPr="000E54E2">
          <w:rPr>
            <w:rStyle w:val="a6"/>
            <w:sz w:val="16"/>
            <w:szCs w:val="16"/>
          </w:rPr>
          <w:t>5368@</w:t>
        </w:r>
        <w:r w:rsidRPr="000E54E2">
          <w:rPr>
            <w:rStyle w:val="a6"/>
            <w:sz w:val="16"/>
            <w:szCs w:val="16"/>
            <w:lang w:val="en-US"/>
          </w:rPr>
          <w:t>mail</w:t>
        </w:r>
        <w:r w:rsidRPr="000E54E2">
          <w:rPr>
            <w:rStyle w:val="a6"/>
            <w:sz w:val="16"/>
            <w:szCs w:val="16"/>
          </w:rPr>
          <w:t>.</w:t>
        </w:r>
        <w:r w:rsidRPr="000E54E2">
          <w:rPr>
            <w:rStyle w:val="a6"/>
            <w:sz w:val="16"/>
            <w:szCs w:val="16"/>
            <w:lang w:val="en-US"/>
          </w:rPr>
          <w:t>ru</w:t>
        </w:r>
      </w:hyperlink>
      <w:r w:rsidRPr="000E54E2">
        <w:rPr>
          <w:sz w:val="16"/>
          <w:szCs w:val="16"/>
        </w:rPr>
        <w:t xml:space="preserve"> до  29.10.2024 г.</w:t>
      </w:r>
      <w:r w:rsidRPr="000E54E2">
        <w:rPr>
          <w:b/>
          <w:sz w:val="16"/>
          <w:szCs w:val="16"/>
        </w:rPr>
        <w:t xml:space="preserve"> </w:t>
      </w:r>
    </w:p>
    <w:p w14:paraId="446F10B7" w14:textId="77777777" w:rsidR="006962DF" w:rsidRPr="000E54E2" w:rsidRDefault="006962DF" w:rsidP="006962DF">
      <w:pPr>
        <w:ind w:firstLine="540"/>
        <w:jc w:val="both"/>
        <w:rPr>
          <w:sz w:val="16"/>
          <w:szCs w:val="16"/>
        </w:rPr>
      </w:pPr>
      <w:r w:rsidRPr="000E54E2">
        <w:rPr>
          <w:sz w:val="16"/>
          <w:szCs w:val="16"/>
        </w:rPr>
        <w:t>Предложения должны обеспечивать однозначное толкование положений Правил благоустройства и не допускать противоречий либо несогласованности с действующим законодательством.</w:t>
      </w:r>
    </w:p>
    <w:p w14:paraId="73E11C03" w14:textId="77777777" w:rsidR="006962DF" w:rsidRPr="000E54E2" w:rsidRDefault="006962DF" w:rsidP="006962DF">
      <w:pPr>
        <w:ind w:firstLine="540"/>
        <w:jc w:val="both"/>
        <w:rPr>
          <w:sz w:val="16"/>
          <w:szCs w:val="16"/>
        </w:rPr>
      </w:pPr>
      <w:r w:rsidRPr="000E54E2">
        <w:rPr>
          <w:sz w:val="16"/>
          <w:szCs w:val="16"/>
        </w:rPr>
        <w:t>Предложения, внесенные с нарушением порядка и сроков, могут быть оставлены без рассмотрения.</w:t>
      </w:r>
    </w:p>
    <w:p w14:paraId="1DFC8FA2" w14:textId="77777777" w:rsidR="006962DF" w:rsidRPr="000E54E2" w:rsidRDefault="006962DF" w:rsidP="006962DF">
      <w:pPr>
        <w:ind w:firstLine="540"/>
        <w:jc w:val="both"/>
        <w:rPr>
          <w:sz w:val="16"/>
          <w:szCs w:val="16"/>
        </w:rPr>
      </w:pPr>
      <w:r w:rsidRPr="000E54E2">
        <w:rPr>
          <w:sz w:val="16"/>
          <w:szCs w:val="16"/>
        </w:rPr>
        <w:t>2. Перед началом публичных слушаний ответственный  за их проведение организует регистрацию участников.</w:t>
      </w:r>
    </w:p>
    <w:p w14:paraId="7D1F0D18" w14:textId="77777777" w:rsidR="006962DF" w:rsidRPr="000E54E2" w:rsidRDefault="006962DF" w:rsidP="006962DF">
      <w:pPr>
        <w:ind w:firstLine="540"/>
        <w:jc w:val="both"/>
        <w:rPr>
          <w:sz w:val="16"/>
          <w:szCs w:val="16"/>
        </w:rPr>
      </w:pPr>
      <w:r w:rsidRPr="000E54E2">
        <w:rPr>
          <w:sz w:val="16"/>
          <w:szCs w:val="16"/>
        </w:rPr>
        <w:t xml:space="preserve">По окончании  ознакомления с проектом решения председательствующий на публичных слушаниях предоставляет слово лицам, которые внесли  письменные предложения и замечания в проект решения,  и остальным желающим участникам публичных слушаний в очередности согласно регистрации.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464A5B" w14:textId="77777777" w:rsidR="006962DF" w:rsidRPr="000E54E2" w:rsidRDefault="006962DF" w:rsidP="006962DF">
      <w:pPr>
        <w:ind w:firstLine="540"/>
        <w:jc w:val="both"/>
        <w:rPr>
          <w:sz w:val="16"/>
          <w:szCs w:val="16"/>
        </w:rPr>
      </w:pPr>
      <w:r w:rsidRPr="000E54E2">
        <w:rPr>
          <w:sz w:val="16"/>
          <w:szCs w:val="16"/>
        </w:rPr>
        <w:t xml:space="preserve"> 3. В итоговый документ публичных слушаний входят все не отозванные  их авторами рекомендации и предложения.</w:t>
      </w:r>
    </w:p>
    <w:p w14:paraId="429F499E" w14:textId="77777777" w:rsidR="006962DF" w:rsidRPr="000E54E2" w:rsidRDefault="006962DF" w:rsidP="006962DF">
      <w:pPr>
        <w:ind w:firstLine="540"/>
        <w:rPr>
          <w:sz w:val="16"/>
          <w:szCs w:val="16"/>
        </w:rPr>
      </w:pPr>
    </w:p>
    <w:p w14:paraId="73D813F4" w14:textId="77777777" w:rsidR="006962DF" w:rsidRPr="000E54E2" w:rsidRDefault="006962DF" w:rsidP="006962DF">
      <w:pPr>
        <w:ind w:firstLine="540"/>
        <w:rPr>
          <w:sz w:val="16"/>
          <w:szCs w:val="16"/>
        </w:rPr>
      </w:pPr>
    </w:p>
    <w:p w14:paraId="1452B39F" w14:textId="77777777" w:rsidR="00C60897" w:rsidRDefault="00C60897">
      <w:pPr>
        <w:rPr>
          <w:sz w:val="16"/>
          <w:szCs w:val="16"/>
        </w:rPr>
      </w:pPr>
    </w:p>
    <w:p w14:paraId="43C1A4CA" w14:textId="77777777" w:rsidR="00C60897" w:rsidRDefault="00C60897">
      <w:pPr>
        <w:rPr>
          <w:sz w:val="16"/>
          <w:szCs w:val="16"/>
        </w:rPr>
      </w:pPr>
    </w:p>
    <w:p w14:paraId="76DBC4E7" w14:textId="77777777" w:rsidR="00C60897" w:rsidRDefault="00C60897">
      <w:pPr>
        <w:rPr>
          <w:sz w:val="16"/>
          <w:szCs w:val="16"/>
        </w:rPr>
      </w:pPr>
      <w:bookmarkStart w:id="30" w:name="Par1797"/>
      <w:bookmarkEnd w:id="30"/>
    </w:p>
    <w:p w14:paraId="681DC4DB" w14:textId="77777777" w:rsidR="00C60897" w:rsidRDefault="00C60897">
      <w:pPr>
        <w:rPr>
          <w:sz w:val="16"/>
          <w:szCs w:val="16"/>
        </w:rPr>
      </w:pPr>
    </w:p>
    <w:p w14:paraId="5915F7F9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3AD6F34F" w14:textId="77777777" w:rsidR="00C60897" w:rsidRDefault="00C60897">
      <w:pPr>
        <w:rPr>
          <w:sz w:val="16"/>
          <w:szCs w:val="16"/>
        </w:rPr>
      </w:pPr>
      <w:bookmarkStart w:id="31" w:name="RANGE!A1:H137"/>
      <w:bookmarkStart w:id="32" w:name="RANGE!A1:H141"/>
      <w:bookmarkStart w:id="33" w:name="RANGE!A1:H183"/>
      <w:bookmarkStart w:id="34" w:name="RANGE!A1:H175"/>
      <w:bookmarkEnd w:id="31"/>
      <w:bookmarkEnd w:id="32"/>
      <w:bookmarkEnd w:id="33"/>
      <w:bookmarkEnd w:id="34"/>
    </w:p>
    <w:p w14:paraId="6340EE18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4CFB0B19" w14:textId="77777777" w:rsidR="00C60897" w:rsidRDefault="00C60897">
      <w:pPr>
        <w:jc w:val="both"/>
        <w:rPr>
          <w:color w:val="000000"/>
          <w:sz w:val="16"/>
          <w:szCs w:val="16"/>
          <w:lang w:eastAsia="zh-CN"/>
        </w:rPr>
      </w:pPr>
    </w:p>
    <w:p w14:paraId="16EC4EA7" w14:textId="367DD573" w:rsidR="008F524C" w:rsidRDefault="008F524C">
      <w:pPr>
        <w:rPr>
          <w:sz w:val="16"/>
          <w:szCs w:val="16"/>
        </w:rPr>
      </w:pPr>
    </w:p>
    <w:p w14:paraId="14725A72" w14:textId="4513A4E4" w:rsidR="008F524C" w:rsidRDefault="008F524C">
      <w:pPr>
        <w:rPr>
          <w:sz w:val="16"/>
          <w:szCs w:val="16"/>
        </w:rPr>
      </w:pPr>
    </w:p>
    <w:p w14:paraId="1DA99E97" w14:textId="664484EC" w:rsidR="008F524C" w:rsidRDefault="008F524C">
      <w:pPr>
        <w:rPr>
          <w:sz w:val="16"/>
          <w:szCs w:val="16"/>
        </w:rPr>
      </w:pPr>
    </w:p>
    <w:p w14:paraId="6DAC2D25" w14:textId="3C14B96B" w:rsidR="008F524C" w:rsidRDefault="008F524C">
      <w:pPr>
        <w:rPr>
          <w:sz w:val="16"/>
          <w:szCs w:val="16"/>
        </w:rPr>
      </w:pPr>
    </w:p>
    <w:p w14:paraId="021A0788" w14:textId="74CCF902" w:rsidR="008F524C" w:rsidRDefault="008F524C">
      <w:pPr>
        <w:rPr>
          <w:sz w:val="16"/>
          <w:szCs w:val="16"/>
        </w:rPr>
      </w:pPr>
    </w:p>
    <w:p w14:paraId="7679AFCB" w14:textId="4D852E8E" w:rsidR="008F524C" w:rsidRDefault="008F524C">
      <w:pPr>
        <w:rPr>
          <w:sz w:val="16"/>
          <w:szCs w:val="16"/>
        </w:rPr>
      </w:pPr>
    </w:p>
    <w:p w14:paraId="0957CD63" w14:textId="39716B74" w:rsidR="008F524C" w:rsidRDefault="008F524C">
      <w:pPr>
        <w:rPr>
          <w:sz w:val="16"/>
          <w:szCs w:val="16"/>
        </w:rPr>
      </w:pPr>
    </w:p>
    <w:p w14:paraId="4F340D31" w14:textId="7C832C96" w:rsidR="008F524C" w:rsidRDefault="008F524C">
      <w:pPr>
        <w:rPr>
          <w:sz w:val="16"/>
          <w:szCs w:val="16"/>
        </w:rPr>
      </w:pPr>
    </w:p>
    <w:p w14:paraId="4F527E56" w14:textId="1A3CEF7E" w:rsidR="008F524C" w:rsidRDefault="008F524C">
      <w:pPr>
        <w:rPr>
          <w:sz w:val="16"/>
          <w:szCs w:val="16"/>
        </w:rPr>
      </w:pPr>
    </w:p>
    <w:p w14:paraId="2EBC7C2E" w14:textId="5418FD5E" w:rsidR="008F524C" w:rsidRDefault="008F524C">
      <w:pPr>
        <w:rPr>
          <w:sz w:val="16"/>
          <w:szCs w:val="16"/>
        </w:rPr>
      </w:pPr>
    </w:p>
    <w:p w14:paraId="5DBCDF94" w14:textId="70A7A2FE" w:rsidR="008F524C" w:rsidRDefault="008F524C">
      <w:pPr>
        <w:rPr>
          <w:sz w:val="16"/>
          <w:szCs w:val="16"/>
        </w:rPr>
      </w:pPr>
    </w:p>
    <w:p w14:paraId="6A24D68B" w14:textId="6305F234" w:rsidR="008F524C" w:rsidRDefault="008F524C">
      <w:pPr>
        <w:rPr>
          <w:sz w:val="16"/>
          <w:szCs w:val="16"/>
        </w:rPr>
      </w:pPr>
    </w:p>
    <w:p w14:paraId="7629A7FA" w14:textId="16AACFCD" w:rsidR="008F524C" w:rsidRDefault="008F524C">
      <w:pPr>
        <w:rPr>
          <w:sz w:val="16"/>
          <w:szCs w:val="16"/>
        </w:rPr>
      </w:pPr>
    </w:p>
    <w:p w14:paraId="31F2B3EE" w14:textId="33B6BDC6" w:rsidR="008F524C" w:rsidRDefault="008F524C">
      <w:pPr>
        <w:rPr>
          <w:sz w:val="16"/>
          <w:szCs w:val="16"/>
        </w:rPr>
      </w:pPr>
    </w:p>
    <w:p w14:paraId="049B293A" w14:textId="78B59661" w:rsidR="008F524C" w:rsidRDefault="008F524C">
      <w:pPr>
        <w:rPr>
          <w:sz w:val="16"/>
          <w:szCs w:val="16"/>
        </w:rPr>
      </w:pPr>
    </w:p>
    <w:p w14:paraId="6956FDEC" w14:textId="2177A381" w:rsidR="008F524C" w:rsidRDefault="008F524C">
      <w:pPr>
        <w:rPr>
          <w:sz w:val="16"/>
          <w:szCs w:val="16"/>
        </w:rPr>
      </w:pPr>
    </w:p>
    <w:p w14:paraId="05C83EAB" w14:textId="5ECC2263" w:rsidR="008F524C" w:rsidRDefault="008F524C">
      <w:pPr>
        <w:rPr>
          <w:sz w:val="16"/>
          <w:szCs w:val="16"/>
        </w:rPr>
      </w:pPr>
    </w:p>
    <w:p w14:paraId="5850266D" w14:textId="674426F9" w:rsidR="008F524C" w:rsidRDefault="008F524C">
      <w:pPr>
        <w:rPr>
          <w:sz w:val="16"/>
          <w:szCs w:val="16"/>
        </w:rPr>
      </w:pPr>
    </w:p>
    <w:p w14:paraId="3C98185E" w14:textId="2B047F66" w:rsidR="008F524C" w:rsidRDefault="008F524C">
      <w:pPr>
        <w:rPr>
          <w:sz w:val="16"/>
          <w:szCs w:val="16"/>
        </w:rPr>
      </w:pPr>
    </w:p>
    <w:p w14:paraId="669829A5" w14:textId="33B64E48" w:rsidR="008F524C" w:rsidRDefault="008F524C">
      <w:pPr>
        <w:rPr>
          <w:sz w:val="16"/>
          <w:szCs w:val="16"/>
        </w:rPr>
      </w:pPr>
    </w:p>
    <w:p w14:paraId="73E5F160" w14:textId="3489EC0B" w:rsidR="008F524C" w:rsidRDefault="008F524C">
      <w:pPr>
        <w:rPr>
          <w:sz w:val="16"/>
          <w:szCs w:val="16"/>
        </w:rPr>
      </w:pPr>
    </w:p>
    <w:p w14:paraId="2A3127C2" w14:textId="4B477732" w:rsidR="008F524C" w:rsidRDefault="008F524C">
      <w:pPr>
        <w:rPr>
          <w:sz w:val="16"/>
          <w:szCs w:val="16"/>
        </w:rPr>
      </w:pPr>
    </w:p>
    <w:p w14:paraId="0FB496C1" w14:textId="5323DA40" w:rsidR="008F524C" w:rsidRDefault="008F524C">
      <w:pPr>
        <w:rPr>
          <w:sz w:val="16"/>
          <w:szCs w:val="16"/>
        </w:rPr>
      </w:pPr>
    </w:p>
    <w:p w14:paraId="2178BB11" w14:textId="2245775C" w:rsidR="008F524C" w:rsidRDefault="008F524C">
      <w:pPr>
        <w:rPr>
          <w:sz w:val="16"/>
          <w:szCs w:val="16"/>
        </w:rPr>
      </w:pPr>
    </w:p>
    <w:p w14:paraId="5E00D6EB" w14:textId="64C75046" w:rsidR="008F524C" w:rsidRDefault="008F524C">
      <w:pPr>
        <w:rPr>
          <w:sz w:val="16"/>
          <w:szCs w:val="16"/>
        </w:rPr>
      </w:pPr>
    </w:p>
    <w:p w14:paraId="4D5F7D86" w14:textId="430EDB19" w:rsidR="008F524C" w:rsidRDefault="008F524C">
      <w:pPr>
        <w:rPr>
          <w:sz w:val="16"/>
          <w:szCs w:val="16"/>
        </w:rPr>
      </w:pPr>
    </w:p>
    <w:p w14:paraId="2BF81BDC" w14:textId="558226B3" w:rsidR="008F524C" w:rsidRDefault="008F524C">
      <w:pPr>
        <w:rPr>
          <w:sz w:val="16"/>
          <w:szCs w:val="16"/>
        </w:rPr>
      </w:pPr>
    </w:p>
    <w:p w14:paraId="7D13952A" w14:textId="0D4C32C9" w:rsidR="008F524C" w:rsidRDefault="008F524C">
      <w:pPr>
        <w:rPr>
          <w:sz w:val="16"/>
          <w:szCs w:val="16"/>
        </w:rPr>
      </w:pPr>
    </w:p>
    <w:p w14:paraId="33AFAF7C" w14:textId="77777777" w:rsidR="00C60897" w:rsidRDefault="00C60897">
      <w:pPr>
        <w:rPr>
          <w:sz w:val="16"/>
          <w:szCs w:val="16"/>
        </w:rPr>
      </w:pPr>
    </w:p>
    <w:p w14:paraId="75EBEF8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 w14:paraId="7750F2D2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 w14:paraId="778047F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 w14:paraId="0F55BB4E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 w14:paraId="66FF5A74" w14:textId="240CA9E6" w:rsidR="00C60897" w:rsidRDefault="00F969A9"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</w:t>
      </w:r>
      <w:r w:rsidR="00E976AA">
        <w:rPr>
          <w:sz w:val="16"/>
          <w:szCs w:val="16"/>
          <w:lang w:eastAsia="zh-CN"/>
        </w:rPr>
        <w:t>0</w:t>
      </w:r>
      <w:r>
        <w:rPr>
          <w:sz w:val="16"/>
          <w:szCs w:val="16"/>
          <w:lang w:eastAsia="zh-CN"/>
        </w:rPr>
        <w:t>, доб.66</w:t>
      </w:r>
      <w:r w:rsidR="00E976AA">
        <w:rPr>
          <w:sz w:val="16"/>
          <w:szCs w:val="16"/>
          <w:lang w:eastAsia="zh-CN"/>
        </w:rPr>
        <w:t>11</w:t>
      </w:r>
      <w:bookmarkStart w:id="35" w:name="_GoBack"/>
      <w:bookmarkEnd w:id="35"/>
      <w:r>
        <w:rPr>
          <w:sz w:val="16"/>
          <w:szCs w:val="16"/>
          <w:lang w:eastAsia="zh-CN"/>
        </w:rPr>
        <w:t xml:space="preserve">                 </w:t>
      </w:r>
    </w:p>
    <w:p w14:paraId="6D3DFA0A" w14:textId="59AFDEFE" w:rsidR="00C60897" w:rsidRDefault="00F969A9"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 w:rsidR="00E976AA">
        <w:rPr>
          <w:sz w:val="16"/>
          <w:szCs w:val="16"/>
          <w:lang w:eastAsia="zh-CN"/>
        </w:rPr>
        <w:t>17</w:t>
      </w:r>
      <w:r>
        <w:rPr>
          <w:sz w:val="16"/>
          <w:szCs w:val="16"/>
          <w:lang w:eastAsia="zh-CN"/>
        </w:rPr>
        <w:t>.</w:t>
      </w:r>
      <w:r w:rsidR="00E976AA">
        <w:rPr>
          <w:sz w:val="16"/>
          <w:szCs w:val="16"/>
          <w:lang w:eastAsia="zh-CN"/>
        </w:rPr>
        <w:t>10</w:t>
      </w:r>
      <w:r>
        <w:rPr>
          <w:sz w:val="16"/>
          <w:szCs w:val="16"/>
          <w:lang w:eastAsia="zh-CN"/>
        </w:rPr>
        <w:t>.2024</w:t>
      </w:r>
    </w:p>
    <w:sectPr w:rsidR="00C60897">
      <w:footerReference w:type="default" r:id="rId19"/>
      <w:type w:val="continuous"/>
      <w:pgSz w:w="23814" w:h="16839" w:orient="landscape"/>
      <w:pgMar w:top="567" w:right="1134" w:bottom="709" w:left="1134" w:header="708" w:footer="708" w:gutter="0"/>
      <w:cols w:num="2" w:space="720" w:equalWidth="0">
        <w:col w:w="10560" w:space="425"/>
        <w:col w:w="10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FA4B" w14:textId="77777777" w:rsidR="009A7E0F" w:rsidRDefault="009A7E0F">
      <w:r>
        <w:separator/>
      </w:r>
    </w:p>
  </w:endnote>
  <w:endnote w:type="continuationSeparator" w:id="0">
    <w:p w14:paraId="412C4A6D" w14:textId="77777777" w:rsidR="009A7E0F" w:rsidRDefault="009A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4882"/>
    </w:sdtPr>
    <w:sdtContent>
      <w:p w14:paraId="51339826" w14:textId="697314B5" w:rsidR="006962DF" w:rsidRDefault="006962DF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6AA">
          <w:rPr>
            <w:noProof/>
          </w:rPr>
          <w:t>12</w:t>
        </w:r>
        <w:r>
          <w:fldChar w:fldCharType="end"/>
        </w:r>
      </w:p>
    </w:sdtContent>
  </w:sdt>
  <w:p w14:paraId="4360D6D3" w14:textId="77777777" w:rsidR="006962DF" w:rsidRDefault="006962DF">
    <w:pPr>
      <w:pStyle w:val="afe"/>
    </w:pPr>
  </w:p>
  <w:p w14:paraId="751E4181" w14:textId="77777777" w:rsidR="006962DF" w:rsidRDefault="00696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3F6A" w14:textId="77777777" w:rsidR="009A7E0F" w:rsidRDefault="009A7E0F">
      <w:r>
        <w:separator/>
      </w:r>
    </w:p>
  </w:footnote>
  <w:footnote w:type="continuationSeparator" w:id="0">
    <w:p w14:paraId="4C75DA73" w14:textId="77777777" w:rsidR="009A7E0F" w:rsidRDefault="009A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decimal"/>
      <w:pStyle w:val="1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10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 w15:restartNumberingAfterBreak="0">
    <w:nsid w:val="011F3F1A"/>
    <w:multiLevelType w:val="multilevel"/>
    <w:tmpl w:val="011F3F1A"/>
    <w:lvl w:ilvl="0">
      <w:start w:val="1"/>
      <w:numFmt w:val="decimal"/>
      <w:pStyle w:val="punct"/>
      <w:lvlText w:val="%1."/>
      <w:lvlJc w:val="left"/>
      <w:pPr>
        <w:tabs>
          <w:tab w:val="left" w:pos="975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C3E689A"/>
    <w:multiLevelType w:val="hybridMultilevel"/>
    <w:tmpl w:val="538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B63A2"/>
    <w:multiLevelType w:val="multilevel"/>
    <w:tmpl w:val="708B63A2"/>
    <w:lvl w:ilvl="0">
      <w:start w:val="1"/>
      <w:numFmt w:val="decimal"/>
      <w:pStyle w:val="lstm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5CA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5D1B"/>
    <w:rsid w:val="00127C9B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1E2F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962D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854DA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8F524C"/>
    <w:rsid w:val="00906A16"/>
    <w:rsid w:val="009108B6"/>
    <w:rsid w:val="00910D4B"/>
    <w:rsid w:val="00911135"/>
    <w:rsid w:val="00912588"/>
    <w:rsid w:val="00914EBF"/>
    <w:rsid w:val="00920E25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A7E0F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2EFA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0738A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0897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B5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67B53"/>
    <w:rsid w:val="00E70509"/>
    <w:rsid w:val="00E76C6F"/>
    <w:rsid w:val="00E77C68"/>
    <w:rsid w:val="00E84213"/>
    <w:rsid w:val="00E92F83"/>
    <w:rsid w:val="00E976AA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0238E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969A9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  <w:rsid w:val="7E4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936D65"/>
  <w15:docId w15:val="{4E02996C-F2EC-44A3-8F66-D045532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1">
    <w:name w:val="heading 1"/>
    <w:basedOn w:val="a"/>
    <w:next w:val="a"/>
    <w:link w:val="1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uiPriority w:val="20"/>
    <w:qFormat/>
    <w:rPr>
      <w:rFonts w:ascii="Times New Roman" w:hAnsi="Times New Roman" w:cs="Times New Roman" w:hint="default"/>
      <w:i/>
      <w:iCs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link w:val="aa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c">
    <w:name w:val="annotation text"/>
    <w:basedOn w:val="a"/>
    <w:link w:val="ad"/>
    <w:unhideWhenUsed/>
    <w:qFormat/>
  </w:style>
  <w:style w:type="paragraph" w:styleId="ae">
    <w:name w:val="annotation subject"/>
    <w:basedOn w:val="ac"/>
    <w:next w:val="ac"/>
    <w:link w:val="af"/>
    <w:unhideWhenUsed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0">
    <w:name w:val="Document Map"/>
    <w:basedOn w:val="a"/>
    <w:link w:val="af1"/>
    <w:semiHidden/>
    <w:qFormat/>
    <w:pPr>
      <w:shd w:val="clear" w:color="auto" w:fill="000080"/>
    </w:pPr>
    <w:rPr>
      <w:rFonts w:ascii="Tahoma" w:hAnsi="Tahoma"/>
    </w:rPr>
  </w:style>
  <w:style w:type="paragraph" w:styleId="af2">
    <w:name w:val="footnote text"/>
    <w:basedOn w:val="a"/>
    <w:link w:val="af3"/>
    <w:qFormat/>
  </w:style>
  <w:style w:type="paragraph" w:styleId="af4">
    <w:name w:val="header"/>
    <w:basedOn w:val="a"/>
    <w:link w:val="af5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qFormat/>
    <w:pPr>
      <w:tabs>
        <w:tab w:val="left" w:pos="8306"/>
      </w:tabs>
      <w:jc w:val="center"/>
    </w:pPr>
    <w:rPr>
      <w:sz w:val="28"/>
    </w:rPr>
  </w:style>
  <w:style w:type="paragraph" w:styleId="10">
    <w:name w:val="toc 1"/>
    <w:basedOn w:val="a"/>
    <w:next w:val="a"/>
    <w:qFormat/>
    <w:pPr>
      <w:numPr>
        <w:numId w:val="1"/>
      </w:numPr>
      <w:tabs>
        <w:tab w:val="clear" w:pos="0"/>
        <w:tab w:val="right" w:leader="dot" w:pos="10195"/>
      </w:tabs>
      <w:spacing w:before="120"/>
      <w:ind w:left="0" w:firstLine="0"/>
    </w:pPr>
    <w:rPr>
      <w:sz w:val="28"/>
      <w:szCs w:val="28"/>
    </w:rPr>
  </w:style>
  <w:style w:type="paragraph" w:styleId="af8">
    <w:name w:val="Body Text First Indent"/>
    <w:basedOn w:val="af6"/>
    <w:link w:val="af9"/>
    <w:qFormat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23">
    <w:name w:val="Body Text First Indent 2"/>
    <w:basedOn w:val="afa"/>
    <w:link w:val="24"/>
    <w:qFormat/>
    <w:pPr>
      <w:ind w:firstLine="210"/>
    </w:pPr>
    <w:rPr>
      <w:sz w:val="24"/>
      <w:szCs w:val="24"/>
    </w:rPr>
  </w:style>
  <w:style w:type="paragraph" w:styleId="afa">
    <w:name w:val="Body Text Indent"/>
    <w:basedOn w:val="a"/>
    <w:link w:val="afb"/>
    <w:qFormat/>
    <w:pPr>
      <w:spacing w:after="120"/>
      <w:ind w:left="283"/>
    </w:pPr>
  </w:style>
  <w:style w:type="paragraph" w:styleId="25">
    <w:name w:val="List Bullet 2"/>
    <w:basedOn w:val="a"/>
    <w:qFormat/>
    <w:pPr>
      <w:ind w:left="566" w:hanging="283"/>
    </w:pPr>
    <w:rPr>
      <w:lang w:eastAsia="zh-CN"/>
    </w:rPr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paragraph" w:styleId="afe">
    <w:name w:val="footer"/>
    <w:basedOn w:val="a"/>
    <w:link w:val="aff"/>
    <w:qFormat/>
    <w:pPr>
      <w:tabs>
        <w:tab w:val="center" w:pos="4677"/>
        <w:tab w:val="right" w:pos="9355"/>
      </w:tabs>
    </w:pPr>
  </w:style>
  <w:style w:type="paragraph" w:styleId="aff0">
    <w:name w:val="List"/>
    <w:basedOn w:val="af6"/>
    <w:qFormat/>
    <w:rPr>
      <w:rFonts w:cs="Mangal"/>
      <w:lang w:eastAsia="zh-CN"/>
    </w:rPr>
  </w:style>
  <w:style w:type="paragraph" w:styleId="aff1">
    <w:name w:val="Normal (Web)"/>
    <w:basedOn w:val="a"/>
    <w:link w:val="aff2"/>
    <w:qFormat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qFormat/>
    <w:pPr>
      <w:ind w:right="-1475"/>
    </w:pPr>
    <w:rPr>
      <w:sz w:val="28"/>
    </w:rPr>
  </w:style>
  <w:style w:type="paragraph" w:styleId="26">
    <w:name w:val="Body Text Indent 2"/>
    <w:basedOn w:val="a"/>
    <w:link w:val="27"/>
    <w:uiPriority w:val="99"/>
    <w:qFormat/>
    <w:pPr>
      <w:spacing w:after="120" w:line="480" w:lineRule="auto"/>
      <w:ind w:left="283"/>
    </w:pPr>
  </w:style>
  <w:style w:type="paragraph" w:styleId="28">
    <w:name w:val="List Continue 2"/>
    <w:basedOn w:val="a"/>
    <w:qFormat/>
    <w:pPr>
      <w:spacing w:after="120"/>
      <w:ind w:left="566"/>
    </w:pPr>
  </w:style>
  <w:style w:type="paragraph" w:styleId="29">
    <w:name w:val="List 2"/>
    <w:basedOn w:val="a"/>
    <w:qFormat/>
    <w:pPr>
      <w:ind w:left="566" w:hanging="283"/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f3">
    <w:name w:val="Block Text"/>
    <w:basedOn w:val="a"/>
    <w:qFormat/>
    <w:pPr>
      <w:tabs>
        <w:tab w:val="left" w:pos="11624"/>
      </w:tabs>
      <w:ind w:left="709" w:right="283"/>
      <w:jc w:val="both"/>
    </w:pPr>
    <w:rPr>
      <w:sz w:val="22"/>
    </w:rPr>
  </w:style>
  <w:style w:type="table" w:styleId="aff4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qFormat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ru-RU"/>
    </w:rPr>
  </w:style>
  <w:style w:type="character" w:customStyle="1" w:styleId="51">
    <w:name w:val="Заголовок 5 Знак1"/>
    <w:link w:val="5"/>
    <w:locked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List Paragraph"/>
    <w:basedOn w:val="a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link w:val="aff8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нак1 Знак Знак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extended-textshort">
    <w:name w:val="extended-text__short"/>
    <w:basedOn w:val="a0"/>
    <w:qFormat/>
  </w:style>
  <w:style w:type="character" w:customStyle="1" w:styleId="12">
    <w:name w:val="Заголовок 1 Знак"/>
    <w:basedOn w:val="a0"/>
    <w:link w:val="1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1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fa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Текст сноски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0">
    <w:name w:val="Знак Знак Знак Знак1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15">
    <w:name w:val="Абзац списка1"/>
    <w:basedOn w:val="a"/>
    <w:link w:val="ListParagraphChar2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a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16">
    <w:name w:val="Основной шрифт абзаца1"/>
    <w:qFormat/>
  </w:style>
  <w:style w:type="character" w:customStyle="1" w:styleId="2b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paragraph" w:customStyle="1" w:styleId="17">
    <w:name w:val="Заголовок1"/>
    <w:basedOn w:val="a"/>
    <w:next w:val="af6"/>
    <w:pPr>
      <w:jc w:val="center"/>
    </w:pPr>
    <w:rPr>
      <w:b/>
      <w:sz w:val="28"/>
      <w:lang w:eastAsia="zh-CN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qFormat/>
    <w:pPr>
      <w:ind w:right="-1475"/>
    </w:pPr>
    <w:rPr>
      <w:sz w:val="28"/>
      <w:lang w:eastAsia="zh-CN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affd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1b">
    <w:name w:val="Заголовок №1"/>
    <w:basedOn w:val="a"/>
    <w:qFormat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"/>
    <w:link w:val="2e"/>
    <w:uiPriority w:val="99"/>
    <w:qFormat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1">
    <w:name w:val="Абзац списка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61">
    <w:name w:val="Знак6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0">
    <w:name w:val="Знак Знак Знак Знак10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f">
    <w:name w:val="Основной текст Знак2"/>
    <w:qFormat/>
    <w:rPr>
      <w:sz w:val="28"/>
    </w:rPr>
  </w:style>
  <w:style w:type="character" w:customStyle="1" w:styleId="1c">
    <w:name w:val="Основной текст с отступом Знак1"/>
    <w:basedOn w:val="a0"/>
    <w:qFormat/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Обычный2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2">
    <w:name w:val="Знак5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1">
    <w:name w:val="Абзац списка2"/>
    <w:basedOn w:val="a"/>
    <w:qFormat/>
    <w:pPr>
      <w:ind w:left="720"/>
      <w:contextualSpacing/>
    </w:pPr>
    <w:rPr>
      <w:rFonts w:eastAsia="Calibri"/>
    </w:rPr>
  </w:style>
  <w:style w:type="character" w:customStyle="1" w:styleId="250">
    <w:name w:val="Знак Знак25"/>
    <w:qFormat/>
    <w:rPr>
      <w:sz w:val="28"/>
    </w:rPr>
  </w:style>
  <w:style w:type="character" w:customStyle="1" w:styleId="ListParagraphChar2">
    <w:name w:val="List Paragraph Char2"/>
    <w:link w:val="15"/>
    <w:qFormat/>
    <w:locked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Основной текст Знак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№31"/>
    <w:basedOn w:val="a"/>
    <w:qFormat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fff0">
    <w:name w:val="Основной текст + Полужирный"/>
    <w:qFormat/>
    <w:rPr>
      <w:rFonts w:cs="Times New Roman"/>
      <w:b/>
      <w:bCs/>
      <w:sz w:val="23"/>
      <w:szCs w:val="23"/>
    </w:rPr>
  </w:style>
  <w:style w:type="character" w:customStyle="1" w:styleId="afff1">
    <w:name w:val="Гипертекстовая ссылка"/>
    <w:qFormat/>
    <w:rPr>
      <w:color w:val="008000"/>
    </w:rPr>
  </w:style>
  <w:style w:type="paragraph" w:customStyle="1" w:styleId="1">
    <w:name w:val="Стиль1"/>
    <w:basedOn w:val="ConsPlusNormal"/>
    <w:qFormat/>
    <w:pPr>
      <w:widowControl/>
      <w:numPr>
        <w:numId w:val="2"/>
      </w:numPr>
      <w:tabs>
        <w:tab w:val="clear" w:pos="0"/>
        <w:tab w:val="left" w:pos="360"/>
        <w:tab w:val="left" w:pos="1440"/>
      </w:tabs>
      <w:suppressAutoHyphens/>
      <w:autoSpaceDE/>
      <w:autoSpaceDN/>
      <w:adjustRightInd/>
      <w:ind w:left="1440"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afff2">
    <w:name w:val="(Раздела) Знак"/>
    <w:qFormat/>
    <w:rPr>
      <w:b/>
      <w:kern w:val="28"/>
      <w:sz w:val="36"/>
      <w:lang w:val="ru-RU" w:eastAsia="ru-RU" w:bidi="ar-SA"/>
    </w:rPr>
  </w:style>
  <w:style w:type="character" w:customStyle="1" w:styleId="blk">
    <w:name w:val="blk"/>
    <w:qFormat/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qFormat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1e">
    <w:name w:val="Тема примечания Знак1"/>
    <w:basedOn w:val="ad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1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rial">
    <w:name w:val="Куда Arial Знак Знак"/>
    <w:qFormat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afff3">
    <w:name w:val="a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f0">
    <w:name w:val="(Раздела) Знак1"/>
    <w:qFormat/>
    <w:locked/>
    <w:rPr>
      <w:b/>
      <w:kern w:val="28"/>
      <w:sz w:val="36"/>
      <w:lang w:val="ru-RU" w:eastAsia="ru-RU" w:bidi="ar-SA"/>
    </w:rPr>
  </w:style>
  <w:style w:type="paragraph" w:customStyle="1" w:styleId="35">
    <w:name w:val="Красная строка 3"/>
    <w:basedOn w:val="a"/>
    <w:qFormat/>
    <w:pPr>
      <w:ind w:firstLine="720"/>
    </w:pPr>
    <w:rPr>
      <w:sz w:val="28"/>
    </w:rPr>
  </w:style>
  <w:style w:type="character" w:customStyle="1" w:styleId="Heading1Char">
    <w:name w:val="Heading 1 Char"/>
    <w:qFormat/>
    <w:locked/>
    <w:rPr>
      <w:rFonts w:cs="Times New Roman"/>
      <w:sz w:val="28"/>
    </w:rPr>
  </w:style>
  <w:style w:type="character" w:customStyle="1" w:styleId="Heading4Char">
    <w:name w:val="Heading 4 Char"/>
    <w:qFormat/>
    <w:locked/>
    <w:rPr>
      <w:rFonts w:cs="Times New Roman"/>
      <w:b/>
      <w:sz w:val="28"/>
    </w:rPr>
  </w:style>
  <w:style w:type="character" w:customStyle="1" w:styleId="Heading7Char">
    <w:name w:val="Heading 7 Char"/>
    <w:qFormat/>
    <w:locked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qFormat/>
    <w:locked/>
    <w:rPr>
      <w:rFonts w:ascii="Cambria" w:hAnsi="Cambria" w:cs="Times New Roman"/>
    </w:rPr>
  </w:style>
  <w:style w:type="character" w:customStyle="1" w:styleId="HeaderChar">
    <w:name w:val="Header Char"/>
    <w:qFormat/>
    <w:locked/>
    <w:rPr>
      <w:rFonts w:cs="Times New Roman"/>
    </w:rPr>
  </w:style>
  <w:style w:type="character" w:customStyle="1" w:styleId="BodyTextChar1">
    <w:name w:val="Body Text Char1"/>
    <w:qFormat/>
    <w:locked/>
    <w:rPr>
      <w:rFonts w:cs="Times New Roman"/>
      <w:color w:val="000000"/>
      <w:sz w:val="28"/>
    </w:rPr>
  </w:style>
  <w:style w:type="character" w:customStyle="1" w:styleId="FooterChar">
    <w:name w:val="Footer Char"/>
    <w:qFormat/>
    <w:locked/>
    <w:rPr>
      <w:rFonts w:cs="Times New Roman"/>
    </w:rPr>
  </w:style>
  <w:style w:type="character" w:customStyle="1" w:styleId="afff4">
    <w:name w:val="Центр Знак"/>
    <w:link w:val="afff5"/>
    <w:qFormat/>
    <w:locked/>
    <w:rPr>
      <w:sz w:val="24"/>
    </w:rPr>
  </w:style>
  <w:style w:type="paragraph" w:customStyle="1" w:styleId="afff5">
    <w:name w:val="Центр"/>
    <w:basedOn w:val="a"/>
    <w:link w:val="afff4"/>
    <w:qFormat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tleChar">
    <w:name w:val="Title Char"/>
    <w:qFormat/>
    <w:locked/>
    <w:rPr>
      <w:rFonts w:cs="Times New Roman"/>
      <w:sz w:val="28"/>
      <w:lang w:val="ru-RU" w:eastAsia="ru-RU"/>
    </w:rPr>
  </w:style>
  <w:style w:type="character" w:customStyle="1" w:styleId="HTMLPreformattedChar">
    <w:name w:val="HTML Preformatted Char"/>
    <w:qFormat/>
    <w:locked/>
    <w:rPr>
      <w:rFonts w:ascii="Courier New" w:hAnsi="Courier New" w:cs="Times New Roman"/>
      <w:lang w:val="zh-CN" w:eastAsia="ar-SA" w:bidi="ar-SA"/>
    </w:rPr>
  </w:style>
  <w:style w:type="paragraph" w:customStyle="1" w:styleId="1f1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f7"/>
    <w:link w:val="af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fb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locked/>
  </w:style>
  <w:style w:type="character" w:customStyle="1" w:styleId="1f2">
    <w:name w:val="Текст примечания Знак1"/>
    <w:qFormat/>
    <w:rPr>
      <w:rFonts w:cs="Times New Roman"/>
    </w:rPr>
  </w:style>
  <w:style w:type="character" w:customStyle="1" w:styleId="CommentSubjectChar">
    <w:name w:val="Comment Subject Char"/>
    <w:qFormat/>
    <w:locked/>
    <w:rPr>
      <w:b/>
    </w:rPr>
  </w:style>
  <w:style w:type="paragraph" w:customStyle="1" w:styleId="ListParagraph1">
    <w:name w:val="List Paragraph1"/>
    <w:basedOn w:val="a"/>
    <w:qFormat/>
    <w:pPr>
      <w:autoSpaceDN w:val="0"/>
      <w:ind w:left="720"/>
    </w:pPr>
    <w:rPr>
      <w:sz w:val="24"/>
    </w:rPr>
  </w:style>
  <w:style w:type="paragraph" w:customStyle="1" w:styleId="fn2r">
    <w:name w:val="fn2r"/>
    <w:basedOn w:val="a"/>
    <w:qFormat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f3">
    <w:name w:val="марк список 1"/>
    <w:basedOn w:val="a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f4">
    <w:name w:val="нум список 1"/>
    <w:basedOn w:val="1f3"/>
    <w:qFormat/>
  </w:style>
  <w:style w:type="paragraph" w:customStyle="1" w:styleId="220">
    <w:name w:val="Основной текст с отступом 22"/>
    <w:basedOn w:val="a"/>
    <w:qFormat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punct">
    <w:name w:val="punct"/>
    <w:basedOn w:val="a"/>
    <w:qFormat/>
    <w:pPr>
      <w:numPr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lst">
    <w:name w:val="lst"/>
    <w:basedOn w:val="a"/>
    <w:qFormat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lstm">
    <w:name w:val="lst_m"/>
    <w:basedOn w:val="a"/>
    <w:qFormat/>
    <w:pPr>
      <w:numPr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txt">
    <w:name w:val="txt"/>
    <w:basedOn w:val="a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character" w:customStyle="1" w:styleId="2e">
    <w:name w:val="Основной текст (2)_"/>
    <w:link w:val="2d"/>
    <w:uiPriority w:val="99"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91">
    <w:name w:val="Знак Знак Знак Знак9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Обычный3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1">
    <w:name w:val="Знак4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Абзац списка3"/>
    <w:basedOn w:val="a"/>
    <w:pPr>
      <w:ind w:left="720"/>
      <w:contextualSpacing/>
    </w:pPr>
    <w:rPr>
      <w:rFonts w:eastAsia="Calibri"/>
    </w:rPr>
  </w:style>
  <w:style w:type="character" w:customStyle="1" w:styleId="240">
    <w:name w:val="Знак Знак24"/>
    <w:rPr>
      <w:sz w:val="28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afff6">
    <w:name w:val="Содержимое врезки"/>
    <w:basedOn w:val="af6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1">
    <w:name w:val="ConsPlusNormal Знак Знак"/>
    <w:rPr>
      <w:rFonts w:ascii="Arial" w:hAnsi="Arial" w:cs="Arial" w:hint="default"/>
      <w:lang w:val="ru-RU" w:bidi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  <w:lang w:eastAsia="zh-CN"/>
    </w:rPr>
  </w:style>
  <w:style w:type="paragraph" w:customStyle="1" w:styleId="LO-Normal">
    <w:name w:val="LO-Normal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  <w:lang w:eastAsia="zh-CN"/>
    </w:rPr>
  </w:style>
  <w:style w:type="paragraph" w:customStyle="1" w:styleId="LO-Normal1">
    <w:name w:val="LO-Normal1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f2">
    <w:name w:val="Без интервала2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FirstParagraph">
    <w:name w:val="First Paragraph"/>
    <w:basedOn w:val="af6"/>
    <w:next w:val="af6"/>
    <w:qFormat/>
    <w:pPr>
      <w:tabs>
        <w:tab w:val="clear" w:pos="8306"/>
      </w:tabs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42">
    <w:name w:val="Абзац списка4"/>
    <w:basedOn w:val="a"/>
    <w:pPr>
      <w:ind w:left="720"/>
      <w:contextualSpacing/>
    </w:pPr>
    <w:rPr>
      <w:rFonts w:eastAsia="Calibri"/>
    </w:rPr>
  </w:style>
  <w:style w:type="paragraph" w:customStyle="1" w:styleId="81">
    <w:name w:val="Знак Знак Знак 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Обычный4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8">
    <w:name w:val="Знак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30">
    <w:name w:val="Знак Знак23"/>
    <w:rPr>
      <w:sz w:val="28"/>
    </w:rPr>
  </w:style>
  <w:style w:type="paragraph" w:customStyle="1" w:styleId="231">
    <w:name w:val="Основной текст с отступом 23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5">
    <w:name w:val="[ ]1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7">
    <w:name w:val="Основной"/>
    <w:basedOn w:val="a"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ff8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сновной текст7"/>
    <w:basedOn w:val="a"/>
    <w:link w:val="afff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afff9">
    <w:name w:val="Основной текст_"/>
    <w:link w:val="71"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39">
    <w:name w:val="Без интервала3"/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Знак Знак Знак Знак7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3">
    <w:name w:val="Обычный5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3">
    <w:name w:val="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4">
    <w:name w:val="Абзац списка5"/>
    <w:basedOn w:val="a"/>
    <w:pPr>
      <w:ind w:left="720"/>
      <w:contextualSpacing/>
    </w:pPr>
    <w:rPr>
      <w:rFonts w:eastAsia="Calibri"/>
    </w:rPr>
  </w:style>
  <w:style w:type="character" w:customStyle="1" w:styleId="222">
    <w:name w:val="Знак Знак22"/>
    <w:rPr>
      <w:sz w:val="28"/>
    </w:rPr>
  </w:style>
  <w:style w:type="paragraph" w:customStyle="1" w:styleId="241">
    <w:name w:val="Основной текст с отступом 24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44">
    <w:name w:val="Без интервала4"/>
    <w:rPr>
      <w:rFonts w:ascii="Calibri" w:eastAsia="Times New Roman" w:hAnsi="Calibri" w:cs="Times New Roman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Pr>
      <w:sz w:val="16"/>
      <w:szCs w:val="16"/>
    </w:rPr>
  </w:style>
  <w:style w:type="paragraph" w:customStyle="1" w:styleId="214">
    <w:name w:val="21"/>
    <w:basedOn w:val="a"/>
    <w:pPr>
      <w:spacing w:before="115" w:after="115"/>
    </w:pPr>
    <w:rPr>
      <w:sz w:val="24"/>
      <w:szCs w:val="24"/>
    </w:rPr>
  </w:style>
  <w:style w:type="paragraph" w:customStyle="1" w:styleId="tm7">
    <w:name w:val="tm7"/>
    <w:basedOn w:val="a"/>
    <w:pPr>
      <w:spacing w:before="20" w:after="20"/>
      <w:ind w:firstLine="720"/>
      <w:jc w:val="both"/>
    </w:pPr>
    <w:rPr>
      <w:color w:val="000000"/>
    </w:rPr>
  </w:style>
  <w:style w:type="paragraph" w:customStyle="1" w:styleId="1f6">
    <w:name w:val="заголовок 1"/>
    <w:basedOn w:val="a"/>
    <w:next w:val="a"/>
    <w:pPr>
      <w:keepNext/>
      <w:widowControl w:val="0"/>
    </w:pPr>
    <w:rPr>
      <w:sz w:val="28"/>
    </w:rPr>
  </w:style>
  <w:style w:type="paragraph" w:customStyle="1" w:styleId="2f4">
    <w:name w:val="заголовок 2"/>
    <w:basedOn w:val="a"/>
    <w:next w:val="a"/>
    <w:pPr>
      <w:keepNext/>
      <w:widowControl w:val="0"/>
      <w:jc w:val="both"/>
    </w:pPr>
    <w:rPr>
      <w:sz w:val="28"/>
    </w:rPr>
  </w:style>
  <w:style w:type="character" w:customStyle="1" w:styleId="afffa">
    <w:name w:val="номер страницы"/>
    <w:basedOn w:val="afffb"/>
  </w:style>
  <w:style w:type="character" w:customStyle="1" w:styleId="afffb">
    <w:name w:val="Основной шрифт"/>
  </w:style>
  <w:style w:type="paragraph" w:customStyle="1" w:styleId="232">
    <w:name w:val="Основной текст 23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40">
    <w:name w:val="Основной текст 34"/>
    <w:basedOn w:val="a"/>
    <w:pPr>
      <w:widowControl w:val="0"/>
      <w:jc w:val="both"/>
    </w:pPr>
    <w:rPr>
      <w:b/>
      <w:sz w:val="28"/>
    </w:rPr>
  </w:style>
  <w:style w:type="paragraph" w:customStyle="1" w:styleId="1f7">
    <w:name w:val="Текст1"/>
    <w:basedOn w:val="a"/>
    <w:rPr>
      <w:rFonts w:ascii="Courier New" w:hAnsi="Courier New"/>
    </w:rPr>
  </w:style>
  <w:style w:type="paragraph" w:customStyle="1" w:styleId="321">
    <w:name w:val="Основной текст с отступом 32"/>
    <w:basedOn w:val="a"/>
    <w:pPr>
      <w:ind w:firstLine="426"/>
      <w:jc w:val="both"/>
    </w:pPr>
    <w:rPr>
      <w:sz w:val="24"/>
    </w:rPr>
  </w:style>
  <w:style w:type="character" w:customStyle="1" w:styleId="1f8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FR1">
    <w:name w:val="FR1"/>
    <w:pPr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f9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fa">
    <w:name w:val="Знак Знак Знак Знак 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f5">
    <w:name w:val="Знак Знак Знак Знак2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a">
    <w:name w:val="Знак Знак Знак Знак3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5">
    <w:name w:val="Знак Знак Знак Знак4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5">
    <w:name w:val="Знак Знак Знак Знак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ffc">
    <w:name w:val="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62">
    <w:name w:val="Знак Знак Знак Знак6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3">
    <w:name w:val="Обычный6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1fb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4">
    <w:name w:val="Абзац списка6"/>
    <w:basedOn w:val="a"/>
    <w:pPr>
      <w:ind w:left="720"/>
      <w:contextualSpacing/>
    </w:pPr>
    <w:rPr>
      <w:rFonts w:eastAsia="Calibri"/>
    </w:rPr>
  </w:style>
  <w:style w:type="character" w:customStyle="1" w:styleId="215">
    <w:name w:val="Знак Знак21"/>
    <w:rPr>
      <w:sz w:val="28"/>
    </w:rPr>
  </w:style>
  <w:style w:type="paragraph" w:customStyle="1" w:styleId="251">
    <w:name w:val="Основной текст с отступом 25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f6">
    <w:name w:val="Основной текст с отступом Знак2"/>
    <w:basedOn w:val="a0"/>
  </w:style>
  <w:style w:type="character" w:customStyle="1" w:styleId="aff8">
    <w:name w:val="Без интервала Знак"/>
    <w:link w:val="aff7"/>
    <w:locked/>
    <w:rPr>
      <w:rFonts w:ascii="Calibri" w:eastAsia="Times New Roman" w:hAnsi="Calibri" w:cs="Times New Roman"/>
      <w:lang w:eastAsia="ru-RU"/>
    </w:rPr>
  </w:style>
  <w:style w:type="character" w:customStyle="1" w:styleId="1fc">
    <w:name w:val="Верхний колонтитул Знак1"/>
    <w:uiPriority w:val="99"/>
  </w:style>
  <w:style w:type="character" w:customStyle="1" w:styleId="1fd">
    <w:name w:val="Нижний колонтитул Знак1"/>
  </w:style>
  <w:style w:type="paragraph" w:customStyle="1" w:styleId="consplusnormal2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b">
    <w:name w:val="Основной текст (3)_"/>
    <w:link w:val="3c"/>
    <w:rPr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d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6">
    <w:name w:val="Основной текст (4)_"/>
    <w:link w:val="47"/>
    <w:rPr>
      <w:sz w:val="21"/>
      <w:szCs w:val="21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fd">
    <w:name w:val="Основной текст +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f7">
    <w:name w:val="Основной текст (2) + Не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2f8">
    <w:name w:val="Заголовок №2_"/>
    <w:link w:val="2f9"/>
    <w:rPr>
      <w:sz w:val="23"/>
      <w:szCs w:val="23"/>
      <w:shd w:val="clear" w:color="auto" w:fill="FFFFFF"/>
    </w:rPr>
  </w:style>
  <w:style w:type="paragraph" w:customStyle="1" w:styleId="2f9">
    <w:name w:val="Заголовок №2"/>
    <w:basedOn w:val="a"/>
    <w:link w:val="2f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fe">
    <w:name w:val="Подпись к таблице_"/>
    <w:link w:val="affff"/>
    <w:rPr>
      <w:sz w:val="23"/>
      <w:szCs w:val="23"/>
      <w:shd w:val="clear" w:color="auto" w:fill="FFFFFF"/>
    </w:rPr>
  </w:style>
  <w:style w:type="paragraph" w:customStyle="1" w:styleId="affff">
    <w:name w:val="Подпись к таблице"/>
    <w:basedOn w:val="a"/>
    <w:link w:val="afff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0">
    <w:name w:val="Знак Знак Знак Знак1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Обычный (веб) Знак"/>
    <w:link w:val="aff1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">
    <w:name w:val="Обычный (веб) Знак2"/>
    <w:uiPriority w:val="99"/>
    <w:locked/>
    <w:rPr>
      <w:sz w:val="24"/>
      <w:szCs w:val="24"/>
    </w:rPr>
  </w:style>
  <w:style w:type="paragraph" w:customStyle="1" w:styleId="260">
    <w:name w:val="Основной текст с отступом 26"/>
    <w:basedOn w:val="a"/>
    <w:pPr>
      <w:widowControl w:val="0"/>
      <w:ind w:firstLine="720"/>
      <w:jc w:val="both"/>
    </w:pPr>
    <w:rPr>
      <w:sz w:val="28"/>
    </w:rPr>
  </w:style>
  <w:style w:type="paragraph" w:customStyle="1" w:styleId="242">
    <w:name w:val="Основной текст 24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50">
    <w:name w:val="Основной текст 35"/>
    <w:basedOn w:val="a"/>
    <w:pPr>
      <w:widowControl w:val="0"/>
      <w:jc w:val="both"/>
    </w:pPr>
    <w:rPr>
      <w:b/>
      <w:sz w:val="28"/>
    </w:rPr>
  </w:style>
  <w:style w:type="paragraph" w:customStyle="1" w:styleId="2fb">
    <w:name w:val="Текст2"/>
    <w:basedOn w:val="a"/>
    <w:rPr>
      <w:rFonts w:ascii="Courier New" w:hAnsi="Courier New"/>
    </w:rPr>
  </w:style>
  <w:style w:type="paragraph" w:customStyle="1" w:styleId="331">
    <w:name w:val="Основной текст с отступом 33"/>
    <w:basedOn w:val="a"/>
    <w:pPr>
      <w:ind w:firstLine="426"/>
      <w:jc w:val="both"/>
    </w:pPr>
    <w:rPr>
      <w:sz w:val="24"/>
    </w:rPr>
  </w:style>
  <w:style w:type="character" w:customStyle="1" w:styleId="2fc">
    <w:name w:val="Гиперссылка2"/>
    <w:rPr>
      <w:color w:val="0000FF"/>
      <w:u w:val="single"/>
    </w:rPr>
  </w:style>
  <w:style w:type="paragraph" w:customStyle="1" w:styleId="73">
    <w:name w:val="Знак7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fd">
    <w:name w:val="Знак Знак Знак Знак Знак Знак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e">
    <w:name w:val="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30">
    <w:name w:val="Знак Знак Знак Знак1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4">
    <w:name w:val="Обычный7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2">
    <w:name w:val="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5">
    <w:name w:val="Абзац списка7"/>
    <w:basedOn w:val="a"/>
    <w:pPr>
      <w:ind w:left="720"/>
      <w:contextualSpacing/>
    </w:pPr>
    <w:rPr>
      <w:rFonts w:eastAsia="Calibri"/>
    </w:rPr>
  </w:style>
  <w:style w:type="character" w:customStyle="1" w:styleId="261">
    <w:name w:val="Знак Знак26"/>
    <w:rPr>
      <w:sz w:val="28"/>
    </w:rPr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Bodytext">
    <w:name w:val="Body text_"/>
    <w:link w:val="2fe"/>
    <w:locked/>
    <w:rPr>
      <w:sz w:val="27"/>
      <w:szCs w:val="27"/>
      <w:shd w:val="clear" w:color="auto" w:fill="FFFFFF"/>
    </w:rPr>
  </w:style>
  <w:style w:type="paragraph" w:customStyle="1" w:styleId="2fe">
    <w:name w:val="Основной текст2"/>
    <w:basedOn w:val="a"/>
    <w:link w:val="Bodytext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0">
    <w:name w:val="Знак Знак Знак Знак1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с отступом 27"/>
    <w:basedOn w:val="a"/>
    <w:pPr>
      <w:widowControl w:val="0"/>
      <w:ind w:firstLine="720"/>
      <w:jc w:val="both"/>
    </w:pPr>
    <w:rPr>
      <w:sz w:val="28"/>
    </w:rPr>
  </w:style>
  <w:style w:type="paragraph" w:customStyle="1" w:styleId="252">
    <w:name w:val="Основной текст 25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60">
    <w:name w:val="Основной текст 36"/>
    <w:basedOn w:val="a"/>
    <w:pPr>
      <w:widowControl w:val="0"/>
      <w:jc w:val="both"/>
    </w:pPr>
    <w:rPr>
      <w:b/>
      <w:sz w:val="28"/>
    </w:rPr>
  </w:style>
  <w:style w:type="paragraph" w:customStyle="1" w:styleId="3e">
    <w:name w:val="Текст3"/>
    <w:basedOn w:val="a"/>
    <w:rPr>
      <w:rFonts w:ascii="Courier New" w:hAnsi="Courier New"/>
    </w:rPr>
  </w:style>
  <w:style w:type="paragraph" w:customStyle="1" w:styleId="341">
    <w:name w:val="Основной текст с отступом 34"/>
    <w:basedOn w:val="a"/>
    <w:pPr>
      <w:ind w:firstLine="426"/>
      <w:jc w:val="both"/>
    </w:pPr>
    <w:rPr>
      <w:sz w:val="24"/>
    </w:rPr>
  </w:style>
  <w:style w:type="character" w:customStyle="1" w:styleId="3f">
    <w:name w:val="Гиперссылка3"/>
    <w:rPr>
      <w:color w:val="0000FF"/>
      <w:u w:val="single"/>
    </w:rPr>
  </w:style>
  <w:style w:type="paragraph" w:customStyle="1" w:styleId="92">
    <w:name w:val="Знак9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f0">
    <w:name w:val="Знак Знак Знак Знак 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f1">
    <w:name w:val="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7">
    <w:name w:val="xl177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280">
    <w:name w:val="Основной текст с отступом 28"/>
    <w:basedOn w:val="a"/>
    <w:pPr>
      <w:widowControl w:val="0"/>
      <w:ind w:firstLine="720"/>
      <w:jc w:val="both"/>
    </w:pPr>
    <w:rPr>
      <w:sz w:val="28"/>
    </w:rPr>
  </w:style>
  <w:style w:type="paragraph" w:customStyle="1" w:styleId="262">
    <w:name w:val="Основной текст 26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70">
    <w:name w:val="Основной текст 37"/>
    <w:basedOn w:val="a"/>
    <w:pPr>
      <w:widowControl w:val="0"/>
      <w:jc w:val="both"/>
    </w:pPr>
    <w:rPr>
      <w:b/>
      <w:sz w:val="28"/>
    </w:rPr>
  </w:style>
  <w:style w:type="paragraph" w:customStyle="1" w:styleId="48">
    <w:name w:val="Текст4"/>
    <w:basedOn w:val="a"/>
    <w:rPr>
      <w:rFonts w:ascii="Courier New" w:hAnsi="Courier New"/>
    </w:rPr>
  </w:style>
  <w:style w:type="paragraph" w:customStyle="1" w:styleId="351">
    <w:name w:val="Основной текст с отступом 35"/>
    <w:basedOn w:val="a"/>
    <w:pPr>
      <w:ind w:firstLine="426"/>
      <w:jc w:val="both"/>
    </w:pPr>
    <w:rPr>
      <w:sz w:val="24"/>
    </w:rPr>
  </w:style>
  <w:style w:type="character" w:customStyle="1" w:styleId="49">
    <w:name w:val="Гиперссылка4"/>
    <w:rPr>
      <w:color w:val="0000FF"/>
      <w:u w:val="single"/>
    </w:rPr>
  </w:style>
  <w:style w:type="table" w:customStyle="1" w:styleId="1ff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Знак Знак Знак Знак1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3f2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">
    <w:name w:val="Основной текст с отступом 29"/>
    <w:basedOn w:val="a"/>
    <w:pPr>
      <w:widowControl w:val="0"/>
      <w:ind w:firstLine="720"/>
      <w:jc w:val="both"/>
    </w:pPr>
    <w:rPr>
      <w:sz w:val="28"/>
    </w:rPr>
  </w:style>
  <w:style w:type="paragraph" w:customStyle="1" w:styleId="271">
    <w:name w:val="Основной текст 27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80">
    <w:name w:val="Основной текст 38"/>
    <w:basedOn w:val="a"/>
    <w:pPr>
      <w:widowControl w:val="0"/>
      <w:jc w:val="both"/>
    </w:pPr>
    <w:rPr>
      <w:b/>
      <w:sz w:val="28"/>
    </w:rPr>
  </w:style>
  <w:style w:type="paragraph" w:customStyle="1" w:styleId="56">
    <w:name w:val="Текст5"/>
    <w:basedOn w:val="a"/>
    <w:rPr>
      <w:rFonts w:ascii="Courier New" w:hAnsi="Courier New"/>
    </w:rPr>
  </w:style>
  <w:style w:type="paragraph" w:customStyle="1" w:styleId="361">
    <w:name w:val="Основной текст с отступом 36"/>
    <w:basedOn w:val="a"/>
    <w:pPr>
      <w:ind w:firstLine="426"/>
      <w:jc w:val="both"/>
    </w:pPr>
    <w:rPr>
      <w:sz w:val="24"/>
    </w:rPr>
  </w:style>
  <w:style w:type="character" w:customStyle="1" w:styleId="57">
    <w:name w:val="Гиперссылка5"/>
    <w:rPr>
      <w:color w:val="0000FF"/>
      <w:u w:val="single"/>
    </w:rPr>
  </w:style>
  <w:style w:type="table" w:customStyle="1" w:styleId="4a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0">
    <w:name w:val="Основной текст с отступом 210"/>
    <w:basedOn w:val="a"/>
    <w:pPr>
      <w:widowControl w:val="0"/>
      <w:ind w:firstLine="720"/>
      <w:jc w:val="both"/>
    </w:pPr>
    <w:rPr>
      <w:sz w:val="28"/>
    </w:rPr>
  </w:style>
  <w:style w:type="paragraph" w:customStyle="1" w:styleId="281">
    <w:name w:val="Основной текст 28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90">
    <w:name w:val="Основной текст 39"/>
    <w:basedOn w:val="a"/>
    <w:pPr>
      <w:widowControl w:val="0"/>
      <w:jc w:val="both"/>
    </w:pPr>
    <w:rPr>
      <w:b/>
      <w:sz w:val="28"/>
    </w:rPr>
  </w:style>
  <w:style w:type="paragraph" w:customStyle="1" w:styleId="66">
    <w:name w:val="Текст6"/>
    <w:basedOn w:val="a"/>
    <w:rPr>
      <w:rFonts w:ascii="Courier New" w:hAnsi="Courier New"/>
    </w:rPr>
  </w:style>
  <w:style w:type="paragraph" w:customStyle="1" w:styleId="371">
    <w:name w:val="Основной текст с отступом 37"/>
    <w:basedOn w:val="a"/>
    <w:pPr>
      <w:ind w:firstLine="426"/>
      <w:jc w:val="both"/>
    </w:pPr>
    <w:rPr>
      <w:sz w:val="24"/>
    </w:rPr>
  </w:style>
  <w:style w:type="character" w:customStyle="1" w:styleId="67">
    <w:name w:val="Гиперссылка6"/>
    <w:rPr>
      <w:color w:val="0000FF"/>
      <w:u w:val="single"/>
    </w:rPr>
  </w:style>
  <w:style w:type="table" w:customStyle="1" w:styleId="76">
    <w:name w:val="Сетка таблицы7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Основной текст с отступом 211"/>
    <w:basedOn w:val="a"/>
    <w:pPr>
      <w:widowControl w:val="0"/>
      <w:ind w:firstLine="720"/>
      <w:jc w:val="both"/>
    </w:pPr>
    <w:rPr>
      <w:sz w:val="28"/>
    </w:rPr>
  </w:style>
  <w:style w:type="paragraph" w:customStyle="1" w:styleId="291">
    <w:name w:val="Основной текст 29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00">
    <w:name w:val="Основной текст 310"/>
    <w:basedOn w:val="a"/>
    <w:pPr>
      <w:widowControl w:val="0"/>
      <w:jc w:val="both"/>
    </w:pPr>
    <w:rPr>
      <w:b/>
      <w:sz w:val="28"/>
    </w:rPr>
  </w:style>
  <w:style w:type="paragraph" w:customStyle="1" w:styleId="77">
    <w:name w:val="Текст7"/>
    <w:basedOn w:val="a"/>
    <w:rPr>
      <w:rFonts w:ascii="Courier New" w:hAnsi="Courier New"/>
    </w:rPr>
  </w:style>
  <w:style w:type="paragraph" w:customStyle="1" w:styleId="381">
    <w:name w:val="Основной текст с отступом 38"/>
    <w:basedOn w:val="a"/>
    <w:pPr>
      <w:ind w:firstLine="426"/>
      <w:jc w:val="both"/>
    </w:pPr>
    <w:rPr>
      <w:sz w:val="24"/>
    </w:rPr>
  </w:style>
  <w:style w:type="character" w:customStyle="1" w:styleId="78">
    <w:name w:val="Гиперссылка7"/>
    <w:rPr>
      <w:color w:val="0000FF"/>
      <w:u w:val="single"/>
    </w:rPr>
  </w:style>
  <w:style w:type="table" w:customStyle="1" w:styleId="83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0">
    <w:name w:val="Знак Знак Знак Знак16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1">
    <w:name w:val="Знак10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b">
    <w:name w:val="Знак Знак Знак Знак Знак Знак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93">
    <w:name w:val="Сетка таблицы9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0">
    <w:name w:val="Основной текст с отступом 212"/>
    <w:basedOn w:val="a"/>
    <w:pPr>
      <w:widowControl w:val="0"/>
      <w:ind w:firstLine="720"/>
      <w:jc w:val="both"/>
    </w:pPr>
    <w:rPr>
      <w:sz w:val="28"/>
    </w:rPr>
  </w:style>
  <w:style w:type="paragraph" w:customStyle="1" w:styleId="2101">
    <w:name w:val="Основной текст 210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10">
    <w:name w:val="Основной текст 311"/>
    <w:basedOn w:val="a"/>
    <w:pPr>
      <w:widowControl w:val="0"/>
      <w:jc w:val="both"/>
    </w:pPr>
    <w:rPr>
      <w:b/>
      <w:sz w:val="28"/>
    </w:rPr>
  </w:style>
  <w:style w:type="paragraph" w:customStyle="1" w:styleId="84">
    <w:name w:val="Текст8"/>
    <w:basedOn w:val="a"/>
    <w:rPr>
      <w:rFonts w:ascii="Courier New" w:hAnsi="Courier New"/>
    </w:rPr>
  </w:style>
  <w:style w:type="paragraph" w:customStyle="1" w:styleId="391">
    <w:name w:val="Основной текст с отступом 39"/>
    <w:basedOn w:val="a"/>
    <w:pPr>
      <w:ind w:firstLine="426"/>
      <w:jc w:val="both"/>
    </w:pPr>
    <w:rPr>
      <w:sz w:val="24"/>
    </w:rPr>
  </w:style>
  <w:style w:type="character" w:customStyle="1" w:styleId="85">
    <w:name w:val="Гиперссылка8"/>
    <w:rPr>
      <w:color w:val="0000FF"/>
      <w:u w:val="single"/>
    </w:rPr>
  </w:style>
  <w:style w:type="table" w:customStyle="1" w:styleId="102">
    <w:name w:val="Сетка таблицы10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0">
    <w:name w:val="Основной текст с отступом 213"/>
    <w:basedOn w:val="a"/>
    <w:pPr>
      <w:widowControl w:val="0"/>
      <w:ind w:firstLine="720"/>
      <w:jc w:val="both"/>
    </w:pPr>
    <w:rPr>
      <w:sz w:val="28"/>
    </w:rPr>
  </w:style>
  <w:style w:type="paragraph" w:customStyle="1" w:styleId="2111">
    <w:name w:val="Основной текст 211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20">
    <w:name w:val="Основной текст 312"/>
    <w:basedOn w:val="a"/>
    <w:pPr>
      <w:widowControl w:val="0"/>
      <w:jc w:val="both"/>
    </w:pPr>
    <w:rPr>
      <w:b/>
      <w:sz w:val="28"/>
    </w:rPr>
  </w:style>
  <w:style w:type="paragraph" w:customStyle="1" w:styleId="94">
    <w:name w:val="Текст9"/>
    <w:basedOn w:val="a"/>
    <w:rPr>
      <w:rFonts w:ascii="Courier New" w:hAnsi="Courier New"/>
    </w:rPr>
  </w:style>
  <w:style w:type="paragraph" w:customStyle="1" w:styleId="3101">
    <w:name w:val="Основной текст с отступом 310"/>
    <w:basedOn w:val="a"/>
    <w:pPr>
      <w:ind w:firstLine="426"/>
      <w:jc w:val="both"/>
    </w:pPr>
    <w:rPr>
      <w:sz w:val="24"/>
    </w:rPr>
  </w:style>
  <w:style w:type="character" w:customStyle="1" w:styleId="95">
    <w:name w:val="Гиперссылка9"/>
    <w:rPr>
      <w:color w:val="0000FF"/>
      <w:u w:val="single"/>
    </w:r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0">
    <w:name w:val="Основной текст с отступом 214"/>
    <w:basedOn w:val="a"/>
    <w:pPr>
      <w:widowControl w:val="0"/>
      <w:ind w:firstLine="720"/>
      <w:jc w:val="both"/>
    </w:pPr>
    <w:rPr>
      <w:sz w:val="28"/>
    </w:rPr>
  </w:style>
  <w:style w:type="paragraph" w:customStyle="1" w:styleId="2121">
    <w:name w:val="Основной текст 212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30">
    <w:name w:val="Основной текст 313"/>
    <w:basedOn w:val="a"/>
    <w:pPr>
      <w:widowControl w:val="0"/>
      <w:jc w:val="both"/>
    </w:pPr>
    <w:rPr>
      <w:b/>
      <w:sz w:val="28"/>
    </w:rPr>
  </w:style>
  <w:style w:type="paragraph" w:customStyle="1" w:styleId="103">
    <w:name w:val="Текст10"/>
    <w:basedOn w:val="a"/>
    <w:rPr>
      <w:rFonts w:ascii="Courier New" w:hAnsi="Courier New"/>
    </w:rPr>
  </w:style>
  <w:style w:type="paragraph" w:customStyle="1" w:styleId="3111">
    <w:name w:val="Основной текст с отступом 311"/>
    <w:basedOn w:val="a"/>
    <w:pPr>
      <w:ind w:firstLine="426"/>
      <w:jc w:val="both"/>
    </w:pPr>
    <w:rPr>
      <w:sz w:val="24"/>
    </w:rPr>
  </w:style>
  <w:style w:type="character" w:customStyle="1" w:styleId="104">
    <w:name w:val="Гиперссылка10"/>
    <w:rPr>
      <w:color w:val="0000FF"/>
      <w:u w:val="single"/>
    </w:rPr>
  </w:style>
  <w:style w:type="table" w:customStyle="1" w:styleId="121">
    <w:name w:val="Сетка таблицы1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0">
    <w:name w:val="Основной текст с отступом 215"/>
    <w:basedOn w:val="a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31">
    <w:name w:val="Основной текст 213"/>
    <w:basedOn w:val="a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4">
    <w:name w:val="Основной текст 314"/>
    <w:basedOn w:val="a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113">
    <w:name w:val="Текст11"/>
    <w:basedOn w:val="a"/>
    <w:uiPriority w:val="99"/>
    <w:rPr>
      <w:rFonts w:ascii="Courier New" w:hAnsi="Courier New" w:cs="Courier New"/>
      <w:lang w:eastAsia="zh-CN"/>
    </w:rPr>
  </w:style>
  <w:style w:type="paragraph" w:customStyle="1" w:styleId="3121">
    <w:name w:val="Основной текст с отступом 312"/>
    <w:basedOn w:val="a"/>
    <w:uiPriority w:val="99"/>
    <w:pPr>
      <w:ind w:firstLine="426"/>
      <w:jc w:val="both"/>
    </w:pPr>
    <w:rPr>
      <w:sz w:val="24"/>
      <w:lang w:eastAsia="zh-CN"/>
    </w:rPr>
  </w:style>
  <w:style w:type="paragraph" w:customStyle="1" w:styleId="1ff0">
    <w:name w:val="Цитата1"/>
    <w:basedOn w:val="a"/>
    <w:pPr>
      <w:ind w:left="567" w:right="-1333" w:firstLine="851"/>
      <w:jc w:val="both"/>
    </w:pPr>
    <w:rPr>
      <w:sz w:val="28"/>
      <w:lang w:eastAsia="zh-C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114">
    <w:name w:val="Гиперссылка11"/>
    <w:rPr>
      <w:color w:val="0000FF"/>
      <w:u w:val="single"/>
    </w:rPr>
  </w:style>
  <w:style w:type="character" w:customStyle="1" w:styleId="3f3">
    <w:name w:val="Основной шрифт абзаца3"/>
  </w:style>
  <w:style w:type="character" w:customStyle="1" w:styleId="122">
    <w:name w:val="Гиперссылка12"/>
    <w:rPr>
      <w:color w:val="0000FF"/>
      <w:u w:val="single"/>
    </w:rPr>
  </w:style>
  <w:style w:type="paragraph" w:customStyle="1" w:styleId="3f4">
    <w:name w:val="Указатель3"/>
    <w:basedOn w:val="a"/>
    <w:pPr>
      <w:suppressLineNumbers/>
    </w:pPr>
    <w:rPr>
      <w:rFonts w:cs="Arial"/>
      <w:sz w:val="24"/>
      <w:szCs w:val="24"/>
      <w:lang w:eastAsia="zh-CN"/>
    </w:rPr>
  </w:style>
  <w:style w:type="paragraph" w:customStyle="1" w:styleId="3f5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2ff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16">
    <w:name w:val="Основной текст с отступом 21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aff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2141">
    <w:name w:val="Основной текст 21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5">
    <w:name w:val="Основной текст 31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23">
    <w:name w:val="Текст12"/>
    <w:basedOn w:val="a"/>
    <w:rPr>
      <w:rFonts w:ascii="Courier New" w:hAnsi="Courier New" w:cs="Courier New"/>
      <w:lang w:eastAsia="zh-CN"/>
    </w:rPr>
  </w:style>
  <w:style w:type="paragraph" w:customStyle="1" w:styleId="3131">
    <w:name w:val="Основной текст с отступом 313"/>
    <w:basedOn w:val="a"/>
    <w:pPr>
      <w:ind w:firstLine="426"/>
      <w:jc w:val="both"/>
    </w:pPr>
    <w:rPr>
      <w:sz w:val="24"/>
      <w:lang w:eastAsia="zh-CN"/>
    </w:rPr>
  </w:style>
  <w:style w:type="paragraph" w:customStyle="1" w:styleId="115">
    <w:name w:val="Знак1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70">
    <w:name w:val="Знак Знак Знак 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31">
    <w:name w:val="Гиперссылка13"/>
    <w:rPr>
      <w:color w:val="0000FF"/>
      <w:u w:val="single"/>
    </w:rPr>
  </w:style>
  <w:style w:type="paragraph" w:customStyle="1" w:styleId="217">
    <w:name w:val="Основной текст с отступом 21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51">
    <w:name w:val="Основной текст 21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6">
    <w:name w:val="Основной текст 31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32">
    <w:name w:val="Текст13"/>
    <w:basedOn w:val="a"/>
    <w:rPr>
      <w:rFonts w:ascii="Courier New" w:hAnsi="Courier New" w:cs="Courier New"/>
      <w:lang w:eastAsia="zh-CN"/>
    </w:rPr>
  </w:style>
  <w:style w:type="paragraph" w:customStyle="1" w:styleId="3140">
    <w:name w:val="Основной текст с отступом 314"/>
    <w:basedOn w:val="a"/>
    <w:pPr>
      <w:ind w:firstLine="426"/>
      <w:jc w:val="both"/>
    </w:pPr>
    <w:rPr>
      <w:sz w:val="24"/>
      <w:lang w:eastAsia="zh-CN"/>
    </w:rPr>
  </w:style>
  <w:style w:type="paragraph" w:customStyle="1" w:styleId="124">
    <w:name w:val="Знак1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80">
    <w:name w:val="Знак Знак Знак 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41">
    <w:name w:val="Гиперссылка14"/>
    <w:rPr>
      <w:color w:val="0000FF"/>
      <w:u w:val="single"/>
    </w:rPr>
  </w:style>
  <w:style w:type="paragraph" w:customStyle="1" w:styleId="218">
    <w:name w:val="Основной текст с отступом 21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60">
    <w:name w:val="Основной текст 21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7">
    <w:name w:val="Основной текст 31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42">
    <w:name w:val="Текст14"/>
    <w:basedOn w:val="a"/>
    <w:rPr>
      <w:rFonts w:ascii="Courier New" w:hAnsi="Courier New" w:cs="Courier New"/>
      <w:lang w:eastAsia="zh-CN"/>
    </w:rPr>
  </w:style>
  <w:style w:type="paragraph" w:customStyle="1" w:styleId="3150">
    <w:name w:val="Основной текст с отступом 315"/>
    <w:basedOn w:val="a"/>
    <w:pPr>
      <w:ind w:firstLine="426"/>
      <w:jc w:val="both"/>
    </w:pPr>
    <w:rPr>
      <w:sz w:val="24"/>
      <w:lang w:eastAsia="zh-CN"/>
    </w:rPr>
  </w:style>
  <w:style w:type="paragraph" w:customStyle="1" w:styleId="133">
    <w:name w:val="Знак1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90">
    <w:name w:val="Знак Знак Знак 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51">
    <w:name w:val="Гиперссылка15"/>
    <w:rPr>
      <w:color w:val="0000FF"/>
      <w:u w:val="single"/>
    </w:rPr>
  </w:style>
  <w:style w:type="paragraph" w:customStyle="1" w:styleId="219">
    <w:name w:val="Основной текст с отступом 21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70">
    <w:name w:val="Основной текст 21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8">
    <w:name w:val="Основной текст 31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52">
    <w:name w:val="Текст15"/>
    <w:basedOn w:val="a"/>
    <w:rPr>
      <w:rFonts w:ascii="Courier New" w:hAnsi="Courier New" w:cs="Courier New"/>
      <w:lang w:eastAsia="zh-CN"/>
    </w:rPr>
  </w:style>
  <w:style w:type="paragraph" w:customStyle="1" w:styleId="3160">
    <w:name w:val="Основной текст с отступом 316"/>
    <w:basedOn w:val="a"/>
    <w:pPr>
      <w:ind w:firstLine="426"/>
      <w:jc w:val="both"/>
    </w:pPr>
    <w:rPr>
      <w:sz w:val="24"/>
      <w:lang w:eastAsia="zh-CN"/>
    </w:rPr>
  </w:style>
  <w:style w:type="paragraph" w:customStyle="1" w:styleId="143">
    <w:name w:val="Знак1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00">
    <w:name w:val="Знак Знак Знак 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61">
    <w:name w:val="Гиперссылка16"/>
    <w:rPr>
      <w:color w:val="0000FF"/>
      <w:u w:val="single"/>
    </w:rPr>
  </w:style>
  <w:style w:type="paragraph" w:customStyle="1" w:styleId="2200">
    <w:name w:val="Основной текст с отступом 220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80">
    <w:name w:val="Основной текст 218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9">
    <w:name w:val="Основной текст 319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62">
    <w:name w:val="Текст16"/>
    <w:basedOn w:val="a"/>
    <w:rPr>
      <w:rFonts w:ascii="Courier New" w:hAnsi="Courier New" w:cs="Courier New"/>
      <w:lang w:eastAsia="zh-CN"/>
    </w:rPr>
  </w:style>
  <w:style w:type="paragraph" w:customStyle="1" w:styleId="3170">
    <w:name w:val="Основной текст с отступом 317"/>
    <w:basedOn w:val="a"/>
    <w:pPr>
      <w:ind w:firstLine="426"/>
      <w:jc w:val="both"/>
    </w:pPr>
    <w:rPr>
      <w:sz w:val="24"/>
      <w:lang w:eastAsia="zh-CN"/>
    </w:rPr>
  </w:style>
  <w:style w:type="paragraph" w:customStyle="1" w:styleId="153">
    <w:name w:val="Знак1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1a">
    <w:name w:val="Знак Знак Знак 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71">
    <w:name w:val="Гиперссылка17"/>
    <w:rPr>
      <w:color w:val="0000FF"/>
      <w:u w:val="single"/>
    </w:rPr>
  </w:style>
  <w:style w:type="paragraph" w:customStyle="1" w:styleId="2210">
    <w:name w:val="Основной текст с отступом 221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90">
    <w:name w:val="Основной текст 219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00">
    <w:name w:val="Основной текст 320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72">
    <w:name w:val="Текст17"/>
    <w:basedOn w:val="a"/>
    <w:rPr>
      <w:rFonts w:ascii="Courier New" w:hAnsi="Courier New" w:cs="Courier New"/>
      <w:lang w:eastAsia="zh-CN"/>
    </w:rPr>
  </w:style>
  <w:style w:type="paragraph" w:customStyle="1" w:styleId="3180">
    <w:name w:val="Основной текст с отступом 318"/>
    <w:basedOn w:val="a"/>
    <w:pPr>
      <w:ind w:firstLine="426"/>
      <w:jc w:val="both"/>
    </w:pPr>
    <w:rPr>
      <w:sz w:val="24"/>
      <w:lang w:eastAsia="zh-CN"/>
    </w:rPr>
  </w:style>
  <w:style w:type="paragraph" w:customStyle="1" w:styleId="163">
    <w:name w:val="Знак1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23">
    <w:name w:val="Знак Знак Знак 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33">
    <w:name w:val="Знак Знак Знак Знак23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1ff1">
    <w:name w:val="Знак примечания1"/>
    <w:rPr>
      <w:sz w:val="16"/>
      <w:szCs w:val="16"/>
    </w:rPr>
  </w:style>
  <w:style w:type="character" w:customStyle="1" w:styleId="spfo1">
    <w:name w:val="spfo1"/>
    <w:basedOn w:val="16"/>
  </w:style>
  <w:style w:type="paragraph" w:customStyle="1" w:styleId="1ff2">
    <w:name w:val="Текст примечания1"/>
    <w:basedOn w:val="a"/>
    <w:rPr>
      <w:lang w:eastAsia="zh-CN"/>
    </w:rPr>
  </w:style>
  <w:style w:type="paragraph" w:customStyle="1" w:styleId="2201">
    <w:name w:val="Основной текст 220"/>
    <w:basedOn w:val="a"/>
    <w:pPr>
      <w:widowControl w:val="0"/>
      <w:suppressAutoHyphens/>
    </w:pPr>
    <w:rPr>
      <w:sz w:val="28"/>
      <w:lang w:eastAsia="zh-CN"/>
    </w:rPr>
  </w:style>
  <w:style w:type="paragraph" w:customStyle="1" w:styleId="affff1">
    <w:name w:val="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  <w:lang w:eastAsia="zh-CN"/>
    </w:rPr>
  </w:style>
  <w:style w:type="paragraph" w:customStyle="1" w:styleId="86">
    <w:name w:val="Абзац списка8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xl64">
    <w:name w:val="xl64"/>
    <w:basedOn w:val="a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181">
    <w:name w:val="Гиперссылка18"/>
    <w:rPr>
      <w:color w:val="0000FF"/>
      <w:u w:val="single"/>
    </w:rPr>
  </w:style>
  <w:style w:type="paragraph" w:customStyle="1" w:styleId="2220">
    <w:name w:val="Основной текст с отступом 222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3210">
    <w:name w:val="Основной текст 321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82">
    <w:name w:val="Текст18"/>
    <w:basedOn w:val="a"/>
    <w:rPr>
      <w:rFonts w:ascii="Courier New" w:hAnsi="Courier New" w:cs="Courier New"/>
      <w:lang w:eastAsia="zh-CN"/>
    </w:rPr>
  </w:style>
  <w:style w:type="paragraph" w:customStyle="1" w:styleId="3190">
    <w:name w:val="Основной текст с отступом 319"/>
    <w:basedOn w:val="a"/>
    <w:pPr>
      <w:ind w:firstLine="426"/>
      <w:jc w:val="both"/>
    </w:pPr>
    <w:rPr>
      <w:sz w:val="24"/>
      <w:lang w:eastAsia="zh-CN"/>
    </w:rPr>
  </w:style>
  <w:style w:type="paragraph" w:customStyle="1" w:styleId="173">
    <w:name w:val="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2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91">
    <w:name w:val="Гиперссылка19"/>
    <w:rPr>
      <w:color w:val="0000FF"/>
      <w:u w:val="single"/>
    </w:rPr>
  </w:style>
  <w:style w:type="paragraph" w:customStyle="1" w:styleId="2230">
    <w:name w:val="Основной текст с отступом 223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11">
    <w:name w:val="Основной текст 221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2">
    <w:name w:val="Основной текст 322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92">
    <w:name w:val="Текст19"/>
    <w:basedOn w:val="a"/>
    <w:rPr>
      <w:rFonts w:ascii="Courier New" w:hAnsi="Courier New" w:cs="Courier New"/>
      <w:lang w:eastAsia="zh-CN"/>
    </w:rPr>
  </w:style>
  <w:style w:type="paragraph" w:customStyle="1" w:styleId="3201">
    <w:name w:val="Основной текст с отступом 320"/>
    <w:basedOn w:val="a"/>
    <w:pPr>
      <w:ind w:firstLine="426"/>
      <w:jc w:val="both"/>
    </w:pPr>
    <w:rPr>
      <w:sz w:val="24"/>
      <w:lang w:eastAsia="zh-CN"/>
    </w:rPr>
  </w:style>
  <w:style w:type="paragraph" w:customStyle="1" w:styleId="183">
    <w:name w:val="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43">
    <w:name w:val="Знак Знак Знак Знак2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ff3">
    <w:name w:val="Знак Знак 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4">
    <w:name w:val="Сетка таблицы13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1">
    <w:name w:val="Гиперссылка20"/>
    <w:rPr>
      <w:color w:val="0000FF"/>
      <w:u w:val="single"/>
    </w:rPr>
  </w:style>
  <w:style w:type="paragraph" w:customStyle="1" w:styleId="224">
    <w:name w:val="Основной текст с отступом 224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21">
    <w:name w:val="Основной текст 222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3">
    <w:name w:val="Основной текст 323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02">
    <w:name w:val="Текст20"/>
    <w:basedOn w:val="a"/>
    <w:rPr>
      <w:rFonts w:ascii="Courier New" w:hAnsi="Courier New" w:cs="Courier New"/>
      <w:lang w:eastAsia="zh-CN"/>
    </w:rPr>
  </w:style>
  <w:style w:type="paragraph" w:customStyle="1" w:styleId="3211">
    <w:name w:val="Основной текст с отступом 321"/>
    <w:basedOn w:val="a"/>
    <w:pPr>
      <w:ind w:firstLine="426"/>
      <w:jc w:val="both"/>
    </w:pPr>
    <w:rPr>
      <w:sz w:val="24"/>
      <w:lang w:eastAsia="zh-CN"/>
    </w:rPr>
  </w:style>
  <w:style w:type="paragraph" w:customStyle="1" w:styleId="193">
    <w:name w:val="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53">
    <w:name w:val="Знак Знак Знак Знак2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ff1">
    <w:name w:val="Знак 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b">
    <w:name w:val="Гиперссылка21"/>
    <w:rPr>
      <w:color w:val="0000FF"/>
      <w:u w:val="single"/>
    </w:rPr>
  </w:style>
  <w:style w:type="paragraph" w:customStyle="1" w:styleId="225">
    <w:name w:val="Основной текст с отступом 225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31">
    <w:name w:val="Основной текст 223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4">
    <w:name w:val="Основной текст 324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1c">
    <w:name w:val="Текст21"/>
    <w:basedOn w:val="a"/>
    <w:rPr>
      <w:rFonts w:ascii="Courier New" w:hAnsi="Courier New" w:cs="Courier New"/>
      <w:lang w:eastAsia="zh-CN"/>
    </w:rPr>
  </w:style>
  <w:style w:type="paragraph" w:customStyle="1" w:styleId="3220">
    <w:name w:val="Основной текст с отступом 322"/>
    <w:basedOn w:val="a"/>
    <w:pPr>
      <w:ind w:firstLine="426"/>
      <w:jc w:val="both"/>
    </w:pPr>
    <w:rPr>
      <w:sz w:val="24"/>
      <w:lang w:eastAsia="zh-CN"/>
    </w:rPr>
  </w:style>
  <w:style w:type="paragraph" w:customStyle="1" w:styleId="203">
    <w:name w:val="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63">
    <w:name w:val="Знак Знак Знак Знак2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26">
    <w:name w:val="Гиперссылка22"/>
    <w:rPr>
      <w:color w:val="0000FF"/>
      <w:u w:val="single"/>
    </w:rPr>
  </w:style>
  <w:style w:type="paragraph" w:customStyle="1" w:styleId="2260">
    <w:name w:val="Основной текст с отступом 22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40">
    <w:name w:val="Основной текст 22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5">
    <w:name w:val="Основной текст 32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27">
    <w:name w:val="Текст22"/>
    <w:basedOn w:val="a"/>
    <w:rPr>
      <w:rFonts w:ascii="Courier New" w:hAnsi="Courier New" w:cs="Courier New"/>
      <w:lang w:eastAsia="zh-CN"/>
    </w:rPr>
  </w:style>
  <w:style w:type="paragraph" w:customStyle="1" w:styleId="3230">
    <w:name w:val="Основной текст с отступом 323"/>
    <w:basedOn w:val="a"/>
    <w:pPr>
      <w:ind w:firstLine="426"/>
      <w:jc w:val="both"/>
    </w:pPr>
    <w:rPr>
      <w:sz w:val="24"/>
      <w:lang w:eastAsia="zh-CN"/>
    </w:rPr>
  </w:style>
  <w:style w:type="paragraph" w:customStyle="1" w:styleId="21d">
    <w:name w:val="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72">
    <w:name w:val="Знак Знак Знак Знак2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34">
    <w:name w:val="Гиперссылка23"/>
    <w:rPr>
      <w:color w:val="0000FF"/>
      <w:u w:val="single"/>
    </w:rPr>
  </w:style>
  <w:style w:type="paragraph" w:customStyle="1" w:styleId="2270">
    <w:name w:val="Основной текст с отступом 22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50">
    <w:name w:val="Основной текст 22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6">
    <w:name w:val="Основной текст 32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35">
    <w:name w:val="Текст23"/>
    <w:basedOn w:val="a"/>
    <w:rPr>
      <w:rFonts w:ascii="Courier New" w:hAnsi="Courier New" w:cs="Courier New"/>
      <w:lang w:eastAsia="zh-CN"/>
    </w:rPr>
  </w:style>
  <w:style w:type="paragraph" w:customStyle="1" w:styleId="3240">
    <w:name w:val="Основной текст с отступом 324"/>
    <w:basedOn w:val="a"/>
    <w:pPr>
      <w:ind w:firstLine="426"/>
      <w:jc w:val="both"/>
    </w:pPr>
    <w:rPr>
      <w:sz w:val="24"/>
      <w:lang w:eastAsia="zh-CN"/>
    </w:rPr>
  </w:style>
  <w:style w:type="paragraph" w:customStyle="1" w:styleId="228">
    <w:name w:val="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82">
    <w:name w:val="Знак Знак Знак Знак2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44">
    <w:name w:val="Гиперссылка24"/>
    <w:rPr>
      <w:color w:val="0000FF"/>
      <w:u w:val="single"/>
    </w:rPr>
  </w:style>
  <w:style w:type="paragraph" w:customStyle="1" w:styleId="2280">
    <w:name w:val="Основной текст с отступом 22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61">
    <w:name w:val="Основной текст 22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7">
    <w:name w:val="Основной текст 32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45">
    <w:name w:val="Текст24"/>
    <w:basedOn w:val="a"/>
    <w:rPr>
      <w:rFonts w:ascii="Courier New" w:hAnsi="Courier New" w:cs="Courier New"/>
      <w:lang w:eastAsia="zh-CN"/>
    </w:rPr>
  </w:style>
  <w:style w:type="paragraph" w:customStyle="1" w:styleId="3250">
    <w:name w:val="Основной текст с отступом 325"/>
    <w:basedOn w:val="a"/>
    <w:pPr>
      <w:ind w:firstLine="426"/>
      <w:jc w:val="both"/>
    </w:pPr>
    <w:rPr>
      <w:sz w:val="24"/>
      <w:lang w:eastAsia="zh-CN"/>
    </w:rPr>
  </w:style>
  <w:style w:type="paragraph" w:customStyle="1" w:styleId="236">
    <w:name w:val="Знак2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92">
    <w:name w:val="Знак Знак Знак Знак2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300">
    <w:name w:val="Знак Знак Знак Знак30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affff3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4">
    <w:name w:val="Гиперссылка25"/>
    <w:rPr>
      <w:color w:val="0000FF"/>
      <w:u w:val="single"/>
    </w:rPr>
  </w:style>
  <w:style w:type="paragraph" w:customStyle="1" w:styleId="229">
    <w:name w:val="Основной текст с отступом 22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71">
    <w:name w:val="Основной текст 22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8">
    <w:name w:val="Основной текст 32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55">
    <w:name w:val="Текст25"/>
    <w:basedOn w:val="a"/>
    <w:rPr>
      <w:rFonts w:ascii="Courier New" w:hAnsi="Courier New" w:cs="Courier New"/>
      <w:lang w:eastAsia="zh-CN"/>
    </w:rPr>
  </w:style>
  <w:style w:type="paragraph" w:customStyle="1" w:styleId="3260">
    <w:name w:val="Основной текст с отступом 326"/>
    <w:basedOn w:val="a"/>
    <w:pPr>
      <w:ind w:firstLine="426"/>
      <w:jc w:val="both"/>
    </w:pPr>
    <w:rPr>
      <w:sz w:val="24"/>
      <w:lang w:eastAsia="zh-CN"/>
    </w:rPr>
  </w:style>
  <w:style w:type="paragraph" w:customStyle="1" w:styleId="affff4">
    <w:name w:val="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5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table" w:customStyle="1" w:styleId="144">
    <w:name w:val="Сетка таблицы14"/>
    <w:basedOn w:val="a1"/>
    <w:next w:val="aff4"/>
    <w:uiPriority w:val="59"/>
    <w:rsid w:val="008854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2"/>
    <w:uiPriority w:val="99"/>
    <w:semiHidden/>
    <w:unhideWhenUsed/>
    <w:rsid w:val="008854DA"/>
  </w:style>
  <w:style w:type="character" w:customStyle="1" w:styleId="264">
    <w:name w:val="Гиперссылка26"/>
    <w:rsid w:val="008854DA"/>
    <w:rPr>
      <w:color w:val="0000FF"/>
      <w:u w:val="single"/>
    </w:rPr>
  </w:style>
  <w:style w:type="paragraph" w:customStyle="1" w:styleId="2300">
    <w:name w:val="Основной текст с отступом 230"/>
    <w:basedOn w:val="a"/>
    <w:rsid w:val="008854D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81">
    <w:name w:val="Основной текст 228"/>
    <w:basedOn w:val="a"/>
    <w:rsid w:val="008854D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9">
    <w:name w:val="Основной текст 329"/>
    <w:basedOn w:val="a"/>
    <w:rsid w:val="008854DA"/>
    <w:pPr>
      <w:widowControl w:val="0"/>
      <w:jc w:val="both"/>
    </w:pPr>
    <w:rPr>
      <w:b/>
      <w:sz w:val="28"/>
      <w:lang w:eastAsia="zh-CN"/>
    </w:rPr>
  </w:style>
  <w:style w:type="paragraph" w:customStyle="1" w:styleId="265">
    <w:name w:val="Текст26"/>
    <w:basedOn w:val="a"/>
    <w:rsid w:val="008854DA"/>
    <w:rPr>
      <w:rFonts w:ascii="Courier New" w:hAnsi="Courier New" w:cs="Courier New"/>
      <w:lang w:eastAsia="zh-CN"/>
    </w:rPr>
  </w:style>
  <w:style w:type="paragraph" w:customStyle="1" w:styleId="3270">
    <w:name w:val="Основной текст с отступом 327"/>
    <w:basedOn w:val="a"/>
    <w:rsid w:val="008854DA"/>
    <w:pPr>
      <w:ind w:firstLine="426"/>
      <w:jc w:val="both"/>
    </w:pPr>
    <w:rPr>
      <w:sz w:val="24"/>
      <w:lang w:eastAsia="zh-CN"/>
    </w:rPr>
  </w:style>
  <w:style w:type="paragraph" w:customStyle="1" w:styleId="affff6">
    <w:name w:val="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7">
    <w:name w:val="Знак Знак Знак 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8">
    <w:basedOn w:val="a"/>
    <w:next w:val="aff1"/>
    <w:rsid w:val="008854DA"/>
    <w:pPr>
      <w:spacing w:before="100" w:after="100"/>
    </w:pPr>
    <w:rPr>
      <w:sz w:val="24"/>
      <w:szCs w:val="24"/>
      <w:lang w:eastAsia="zh-CN"/>
    </w:rPr>
  </w:style>
  <w:style w:type="character" w:customStyle="1" w:styleId="273">
    <w:name w:val="Гиперссылка27"/>
    <w:rsid w:val="008F524C"/>
    <w:rPr>
      <w:color w:val="0000FF"/>
      <w:u w:val="single"/>
    </w:rPr>
  </w:style>
  <w:style w:type="paragraph" w:customStyle="1" w:styleId="2310">
    <w:name w:val="Основной текст с отступом 231"/>
    <w:basedOn w:val="a"/>
    <w:rsid w:val="008F524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90">
    <w:name w:val="Основной текст 229"/>
    <w:basedOn w:val="a"/>
    <w:rsid w:val="008F524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300">
    <w:name w:val="Основной текст 330"/>
    <w:basedOn w:val="a"/>
    <w:rsid w:val="008F524C"/>
    <w:pPr>
      <w:widowControl w:val="0"/>
      <w:jc w:val="both"/>
    </w:pPr>
    <w:rPr>
      <w:b/>
      <w:sz w:val="28"/>
      <w:lang w:eastAsia="zh-CN"/>
    </w:rPr>
  </w:style>
  <w:style w:type="paragraph" w:customStyle="1" w:styleId="274">
    <w:name w:val="Текст27"/>
    <w:basedOn w:val="a"/>
    <w:rsid w:val="008F524C"/>
    <w:rPr>
      <w:rFonts w:ascii="Courier New" w:hAnsi="Courier New" w:cs="Courier New"/>
      <w:lang w:eastAsia="zh-CN"/>
    </w:rPr>
  </w:style>
  <w:style w:type="paragraph" w:customStyle="1" w:styleId="3280">
    <w:name w:val="Основной текст с отступом 328"/>
    <w:basedOn w:val="a"/>
    <w:rsid w:val="008F524C"/>
    <w:pPr>
      <w:ind w:firstLine="426"/>
      <w:jc w:val="both"/>
    </w:pPr>
    <w:rPr>
      <w:sz w:val="24"/>
      <w:lang w:eastAsia="zh-CN"/>
    </w:rPr>
  </w:style>
  <w:style w:type="paragraph" w:customStyle="1" w:styleId="affff9">
    <w:name w:val="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a">
    <w:name w:val="Знак Знак Знак 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786&amp;dst=100005" TargetMode="External"/><Relationship Id="rId18" Type="http://schemas.openxmlformats.org/officeDocument/2006/relationships/hyperlink" Target="mailto:omk5368@mail.r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854&amp;dst=100149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1366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1264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0191F-59D8-4488-8C09-AED27124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12541</Words>
  <Characters>71486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Алексеев Ю.М.</cp:lastModifiedBy>
  <cp:revision>68</cp:revision>
  <cp:lastPrinted>2020-10-23T06:01:00Z</cp:lastPrinted>
  <dcterms:created xsi:type="dcterms:W3CDTF">2021-04-01T12:52:00Z</dcterms:created>
  <dcterms:modified xsi:type="dcterms:W3CDTF">2024-11-15T08:34:00Z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