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9956" w14:textId="3A426134" w:rsidR="00C60897" w:rsidRDefault="00F969A9">
      <w:pPr>
        <w:pStyle w:val="5"/>
        <w:ind w:right="-58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E5308" wp14:editId="783AE0B1">
                <wp:simplePos x="0" y="0"/>
                <wp:positionH relativeFrom="column">
                  <wp:posOffset>3070860</wp:posOffset>
                </wp:positionH>
                <wp:positionV relativeFrom="paragraph">
                  <wp:posOffset>78104</wp:posOffset>
                </wp:positionV>
                <wp:extent cx="10458450" cy="2333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5A9BC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 w14:paraId="014D92B4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 w14:paraId="1801AB2E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1310C880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05E88BBE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45459A74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 w14:paraId="1A432C99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530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1.8pt;margin-top:6.15pt;width:823.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" filled="f" stroked="f">
                <v:textbox>
                  <w:txbxContent>
                    <w:p w14:paraId="7105A9BC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 w14:paraId="014D92B4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 w14:paraId="1801AB2E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1310C880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05E88BBE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45459A74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 w14:paraId="1A432C99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</w:rPr>
        <w:drawing>
          <wp:inline distT="0" distB="0" distL="0" distR="0" wp14:anchorId="57314A18" wp14:editId="18F451CA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D30C" w14:textId="72BA6883" w:rsidR="008F524C" w:rsidRDefault="008F524C" w:rsidP="008F524C"/>
    <w:p w14:paraId="74486837" w14:textId="0BB3F121" w:rsidR="008F524C" w:rsidRDefault="008F524C" w:rsidP="008F524C"/>
    <w:p w14:paraId="11363564" w14:textId="77777777" w:rsidR="008F524C" w:rsidRPr="008F524C" w:rsidRDefault="008F524C" w:rsidP="008F524C"/>
    <w:p w14:paraId="78AEB248" w14:textId="06A8723A" w:rsidR="008F524C" w:rsidRDefault="008F524C" w:rsidP="008F524C"/>
    <w:p w14:paraId="0732C87B" w14:textId="2AAD4F1C" w:rsidR="008F524C" w:rsidRDefault="008F524C" w:rsidP="008F524C"/>
    <w:p w14:paraId="55C0B1BF" w14:textId="2BC37166" w:rsidR="008F524C" w:rsidRDefault="008F524C" w:rsidP="008F524C"/>
    <w:p w14:paraId="03E20EA1" w14:textId="73C6CA6A" w:rsidR="008F524C" w:rsidRDefault="008F524C" w:rsidP="008F524C"/>
    <w:p w14:paraId="2C504A55" w14:textId="561DC641" w:rsidR="008F524C" w:rsidRDefault="008F524C" w:rsidP="008F524C"/>
    <w:p w14:paraId="4F4B87A0" w14:textId="77777777" w:rsidR="008F524C" w:rsidRPr="008F524C" w:rsidRDefault="008F524C" w:rsidP="008F524C"/>
    <w:p w14:paraId="5A1D69C2" w14:textId="77777777" w:rsidR="00C60897" w:rsidRDefault="00C60897">
      <w:pPr>
        <w:ind w:left="-360" w:firstLine="360"/>
        <w:rPr>
          <w:sz w:val="16"/>
          <w:szCs w:val="16"/>
        </w:rPr>
      </w:pPr>
    </w:p>
    <w:p w14:paraId="356F186F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020935D1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36623E16" w14:textId="77777777" w:rsidR="00C60897" w:rsidRDefault="00C60897">
      <w:pPr>
        <w:ind w:right="-209"/>
        <w:rPr>
          <w:sz w:val="16"/>
          <w:szCs w:val="16"/>
        </w:rPr>
      </w:pPr>
    </w:p>
    <w:p w14:paraId="71F49D72" w14:textId="77777777" w:rsidR="00C60897" w:rsidRDefault="00C60897">
      <w:pPr>
        <w:ind w:right="-209"/>
        <w:rPr>
          <w:sz w:val="16"/>
          <w:szCs w:val="16"/>
        </w:rPr>
      </w:pPr>
    </w:p>
    <w:p w14:paraId="50490BE2" w14:textId="77777777" w:rsidR="00C60897" w:rsidRDefault="00C60897">
      <w:pPr>
        <w:ind w:right="-209"/>
        <w:rPr>
          <w:sz w:val="16"/>
          <w:szCs w:val="16"/>
        </w:rPr>
      </w:pPr>
    </w:p>
    <w:p w14:paraId="1D59C57B" w14:textId="18144D99" w:rsidR="00C60897" w:rsidRDefault="00F969A9">
      <w:pPr>
        <w:ind w:right="-209"/>
        <w:rPr>
          <w:sz w:val="16"/>
          <w:szCs w:val="16"/>
        </w:rPr>
      </w:pPr>
      <w:r>
        <w:rPr>
          <w:sz w:val="16"/>
          <w:szCs w:val="16"/>
        </w:rPr>
        <w:t>№ 1</w:t>
      </w:r>
      <w:r w:rsidR="00DE79A8">
        <w:rPr>
          <w:sz w:val="16"/>
          <w:szCs w:val="16"/>
        </w:rPr>
        <w:t>6</w:t>
      </w:r>
      <w:r>
        <w:rPr>
          <w:sz w:val="16"/>
          <w:szCs w:val="16"/>
        </w:rPr>
        <w:t>,</w:t>
      </w:r>
      <w:r w:rsidR="00F0238E">
        <w:rPr>
          <w:sz w:val="16"/>
          <w:szCs w:val="16"/>
        </w:rPr>
        <w:t xml:space="preserve"> </w:t>
      </w:r>
      <w:r w:rsidR="00DE79A8">
        <w:rPr>
          <w:sz w:val="16"/>
          <w:szCs w:val="16"/>
        </w:rPr>
        <w:t xml:space="preserve">пятница </w:t>
      </w:r>
      <w:r>
        <w:rPr>
          <w:sz w:val="16"/>
          <w:szCs w:val="16"/>
        </w:rPr>
        <w:t xml:space="preserve"> </w:t>
      </w:r>
      <w:r w:rsidR="00DE79A8">
        <w:rPr>
          <w:sz w:val="16"/>
          <w:szCs w:val="16"/>
        </w:rPr>
        <w:t>15</w:t>
      </w:r>
      <w:r w:rsidR="008F524C">
        <w:rPr>
          <w:sz w:val="16"/>
          <w:szCs w:val="16"/>
        </w:rPr>
        <w:t xml:space="preserve"> </w:t>
      </w:r>
      <w:r w:rsidR="00DE79A8">
        <w:rPr>
          <w:sz w:val="16"/>
          <w:szCs w:val="16"/>
        </w:rPr>
        <w:t>ноября</w:t>
      </w:r>
      <w:r w:rsidR="000405CA">
        <w:rPr>
          <w:sz w:val="16"/>
          <w:szCs w:val="16"/>
        </w:rPr>
        <w:t xml:space="preserve"> </w:t>
      </w:r>
      <w:r w:rsidR="00F023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2024 года </w:t>
      </w:r>
    </w:p>
    <w:p w14:paraId="17F9B423" w14:textId="77777777" w:rsidR="00C60897" w:rsidRDefault="00C60897">
      <w:pPr>
        <w:rPr>
          <w:sz w:val="16"/>
          <w:szCs w:val="16"/>
          <w:u w:val="single"/>
        </w:rPr>
      </w:pPr>
    </w:p>
    <w:p w14:paraId="61805BE2" w14:textId="77777777" w:rsidR="00C60897" w:rsidRDefault="00F969A9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 w14:paraId="1451DDA6" w14:textId="77777777" w:rsidR="00C60897" w:rsidRDefault="00F969A9"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67B435E8" w14:textId="7E768F12" w:rsidR="00E67B53" w:rsidRDefault="006962DF" w:rsidP="005D050B">
      <w:pPr>
        <w:pStyle w:val="aff5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6"/>
          <w:szCs w:val="16"/>
        </w:rPr>
      </w:pPr>
      <w:r w:rsidRPr="00DE79A8">
        <w:rPr>
          <w:sz w:val="16"/>
          <w:szCs w:val="16"/>
        </w:rPr>
        <w:t xml:space="preserve">Решение Совета депутатов Любытинского сельского поселения от </w:t>
      </w:r>
      <w:r w:rsidR="00DE79A8" w:rsidRPr="00DE79A8">
        <w:rPr>
          <w:sz w:val="16"/>
          <w:szCs w:val="16"/>
        </w:rPr>
        <w:t>15.11</w:t>
      </w:r>
      <w:r w:rsidRPr="00DE79A8">
        <w:rPr>
          <w:sz w:val="16"/>
          <w:szCs w:val="16"/>
        </w:rPr>
        <w:t xml:space="preserve">.2024 № </w:t>
      </w:r>
      <w:r w:rsidR="00DE79A8" w:rsidRPr="00DE79A8">
        <w:rPr>
          <w:sz w:val="16"/>
          <w:szCs w:val="16"/>
        </w:rPr>
        <w:t>162</w:t>
      </w:r>
      <w:r w:rsidRPr="00DE79A8">
        <w:rPr>
          <w:sz w:val="16"/>
          <w:szCs w:val="16"/>
        </w:rPr>
        <w:t xml:space="preserve"> «О </w:t>
      </w:r>
      <w:r w:rsidR="00DE79A8">
        <w:rPr>
          <w:sz w:val="16"/>
          <w:szCs w:val="16"/>
        </w:rPr>
        <w:t>назначении публичных слушаний</w:t>
      </w:r>
    </w:p>
    <w:p w14:paraId="255B8FA4" w14:textId="6F4EA287" w:rsidR="00DE79A8" w:rsidRPr="00DE79A8" w:rsidRDefault="00DE79A8" w:rsidP="00DE79A8">
      <w:pPr>
        <w:pStyle w:val="aff5"/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на территории Любытинского сельского поселения». </w:t>
      </w:r>
    </w:p>
    <w:p w14:paraId="1E2EB95E" w14:textId="5BCE87D0" w:rsidR="00131821" w:rsidRPr="00131821" w:rsidRDefault="00E67B53" w:rsidP="00131821">
      <w:pPr>
        <w:pStyle w:val="aff5"/>
        <w:widowControl w:val="0"/>
        <w:numPr>
          <w:ilvl w:val="0"/>
          <w:numId w:val="6"/>
        </w:numPr>
        <w:jc w:val="both"/>
        <w:rPr>
          <w:rFonts w:eastAsia="Andale Sans UI"/>
          <w:kern w:val="2"/>
          <w:sz w:val="16"/>
          <w:szCs w:val="16"/>
        </w:rPr>
      </w:pPr>
      <w:r w:rsidRPr="00131821">
        <w:rPr>
          <w:sz w:val="16"/>
          <w:szCs w:val="16"/>
        </w:rPr>
        <w:t xml:space="preserve">Решение Совета депутатов Любытинского сельского поселения от </w:t>
      </w:r>
      <w:r w:rsidR="00DE79A8" w:rsidRPr="00131821">
        <w:rPr>
          <w:sz w:val="16"/>
          <w:szCs w:val="16"/>
        </w:rPr>
        <w:t>15.11.</w:t>
      </w:r>
      <w:r w:rsidRPr="00131821">
        <w:rPr>
          <w:sz w:val="16"/>
          <w:szCs w:val="16"/>
        </w:rPr>
        <w:t>2024 № 1</w:t>
      </w:r>
      <w:r w:rsidR="00DE79A8" w:rsidRPr="00131821">
        <w:rPr>
          <w:sz w:val="16"/>
          <w:szCs w:val="16"/>
        </w:rPr>
        <w:t>63 «</w:t>
      </w:r>
      <w:r w:rsidR="00131821" w:rsidRPr="00131821">
        <w:rPr>
          <w:rFonts w:eastAsia="Andale Sans UI"/>
          <w:kern w:val="2"/>
          <w:sz w:val="16"/>
          <w:szCs w:val="16"/>
        </w:rPr>
        <w:t xml:space="preserve">О внесении изменений в решение Совета депутатов Любытинского сельского поселения от 11.03.2022 № 68 </w:t>
      </w:r>
      <w:r w:rsidR="00131821" w:rsidRPr="00131821">
        <w:rPr>
          <w:rFonts w:eastAsia="Andale Sans UI"/>
          <w:color w:val="000000"/>
          <w:spacing w:val="-3"/>
          <w:kern w:val="2"/>
          <w:sz w:val="16"/>
          <w:szCs w:val="16"/>
        </w:rPr>
        <w:t>«Об утверждении Правил благоустройства территории Любытинского сельского поселения»</w:t>
      </w:r>
    </w:p>
    <w:p w14:paraId="2E1B3E57" w14:textId="1FD32602" w:rsidR="00C60897" w:rsidRDefault="00E67B53" w:rsidP="0088002E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  <w:r w:rsidRPr="00131821">
        <w:rPr>
          <w:sz w:val="16"/>
          <w:szCs w:val="16"/>
        </w:rPr>
        <w:t xml:space="preserve">Решение Совета депутатов Любытинского сельского поселения от </w:t>
      </w:r>
      <w:r w:rsidR="00DE79A8" w:rsidRPr="00131821">
        <w:rPr>
          <w:sz w:val="16"/>
          <w:szCs w:val="16"/>
        </w:rPr>
        <w:t>15</w:t>
      </w:r>
      <w:r w:rsidRPr="00131821">
        <w:rPr>
          <w:sz w:val="16"/>
          <w:szCs w:val="16"/>
        </w:rPr>
        <w:t>.1</w:t>
      </w:r>
      <w:r w:rsidR="00DE79A8" w:rsidRPr="00131821">
        <w:rPr>
          <w:sz w:val="16"/>
          <w:szCs w:val="16"/>
        </w:rPr>
        <w:t>1</w:t>
      </w:r>
      <w:r w:rsidRPr="00131821">
        <w:rPr>
          <w:sz w:val="16"/>
          <w:szCs w:val="16"/>
        </w:rPr>
        <w:t>.2024 № 1</w:t>
      </w:r>
      <w:r w:rsidR="00DE79A8" w:rsidRPr="00131821">
        <w:rPr>
          <w:sz w:val="16"/>
          <w:szCs w:val="16"/>
        </w:rPr>
        <w:t>64</w:t>
      </w:r>
      <w:r w:rsidRPr="00131821">
        <w:rPr>
          <w:sz w:val="16"/>
          <w:szCs w:val="16"/>
        </w:rPr>
        <w:t xml:space="preserve"> </w:t>
      </w:r>
      <w:r w:rsidR="00DE79A8" w:rsidRPr="00131821">
        <w:rPr>
          <w:sz w:val="16"/>
          <w:szCs w:val="16"/>
        </w:rPr>
        <w:t xml:space="preserve"> «</w:t>
      </w:r>
      <w:r w:rsidR="00E976AA" w:rsidRPr="00131821">
        <w:rPr>
          <w:sz w:val="16"/>
          <w:szCs w:val="16"/>
        </w:rPr>
        <w:t xml:space="preserve"> </w:t>
      </w:r>
      <w:r w:rsidR="00131821" w:rsidRPr="00131821">
        <w:rPr>
          <w:sz w:val="16"/>
          <w:szCs w:val="16"/>
        </w:rPr>
        <w:t>О заключении соглашения по передаче  полномочий по осуществлению внешнего муниципального финансового контроля  на 2025 год</w:t>
      </w:r>
      <w:r w:rsidR="00131821">
        <w:rPr>
          <w:sz w:val="16"/>
          <w:szCs w:val="16"/>
        </w:rPr>
        <w:t>»</w:t>
      </w:r>
    </w:p>
    <w:p w14:paraId="0265D0AE" w14:textId="77777777" w:rsidR="00131821" w:rsidRPr="00131821" w:rsidRDefault="00131821" w:rsidP="0088002E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</w:p>
    <w:p w14:paraId="55653E8A" w14:textId="3C9F90AB" w:rsidR="008F524C" w:rsidRPr="00131821" w:rsidRDefault="008F524C">
      <w:pPr>
        <w:rPr>
          <w:sz w:val="16"/>
          <w:szCs w:val="16"/>
        </w:rPr>
      </w:pPr>
    </w:p>
    <w:p w14:paraId="4D5F7D86" w14:textId="430EDB19" w:rsidR="008F524C" w:rsidRDefault="008F524C">
      <w:pPr>
        <w:rPr>
          <w:sz w:val="16"/>
          <w:szCs w:val="16"/>
        </w:rPr>
      </w:pPr>
    </w:p>
    <w:p w14:paraId="3321FCC5" w14:textId="7D9C3A65" w:rsidR="00DE79A8" w:rsidRPr="000D3A61" w:rsidRDefault="00DE79A8" w:rsidP="00DE79A8">
      <w:pPr>
        <w:ind w:right="45" w:firstLine="709"/>
        <w:jc w:val="center"/>
      </w:pPr>
      <w:r w:rsidRPr="000D3A61">
        <w:rPr>
          <w:noProof/>
        </w:rPr>
        <w:drawing>
          <wp:inline distT="0" distB="0" distL="0" distR="0" wp14:anchorId="1D8930CD" wp14:editId="369B4469">
            <wp:extent cx="438150" cy="542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D24E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Российская Федерация</w:t>
      </w:r>
    </w:p>
    <w:p w14:paraId="0092D1C8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Новгородская область Любытинский район</w:t>
      </w:r>
    </w:p>
    <w:p w14:paraId="1B869829" w14:textId="77777777" w:rsidR="00DE79A8" w:rsidRPr="000D3A61" w:rsidRDefault="00DE79A8" w:rsidP="00DE79A8">
      <w:pPr>
        <w:ind w:right="45" w:firstLine="709"/>
        <w:jc w:val="center"/>
        <w:rPr>
          <w:b/>
        </w:rPr>
      </w:pPr>
    </w:p>
    <w:p w14:paraId="158820B5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СОВЕТ ДЕПУТАТОВ ЛЮБЫТИНСКОГО</w:t>
      </w:r>
    </w:p>
    <w:p w14:paraId="225B8D7F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СЕЛЬСКОГО ПОСЕЛЕНИЯ</w:t>
      </w:r>
    </w:p>
    <w:p w14:paraId="2D4FF2C7" w14:textId="77777777" w:rsidR="00DE79A8" w:rsidRPr="000D3A61" w:rsidRDefault="00DE79A8" w:rsidP="00DE79A8">
      <w:pPr>
        <w:ind w:right="45" w:firstLine="709"/>
        <w:jc w:val="center"/>
        <w:rPr>
          <w:b/>
        </w:rPr>
      </w:pPr>
    </w:p>
    <w:p w14:paraId="6F218FDF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РЕШЕНИЕ</w:t>
      </w:r>
    </w:p>
    <w:p w14:paraId="759962D2" w14:textId="77777777" w:rsidR="00DE79A8" w:rsidRPr="000D3A61" w:rsidRDefault="00DE79A8" w:rsidP="00DE79A8">
      <w:pPr>
        <w:ind w:right="45"/>
      </w:pPr>
      <w:r w:rsidRPr="000D3A61">
        <w:t>от  15.11.2024  № 162</w:t>
      </w:r>
    </w:p>
    <w:p w14:paraId="1870FDD0" w14:textId="77777777" w:rsidR="00DE79A8" w:rsidRPr="000D3A61" w:rsidRDefault="00DE79A8" w:rsidP="00DE79A8">
      <w:pPr>
        <w:ind w:right="45"/>
      </w:pPr>
      <w:r w:rsidRPr="000D3A61">
        <w:t>р.п. Любытино</w:t>
      </w:r>
    </w:p>
    <w:p w14:paraId="41C5E137" w14:textId="77777777" w:rsidR="00DE79A8" w:rsidRPr="000D3A61" w:rsidRDefault="00DE79A8" w:rsidP="00DE79A8">
      <w:pPr>
        <w:jc w:val="center"/>
        <w:rPr>
          <w:b/>
        </w:rPr>
      </w:pPr>
    </w:p>
    <w:p w14:paraId="5F5DCDD9" w14:textId="77777777" w:rsidR="00DE79A8" w:rsidRPr="000D3A61" w:rsidRDefault="00DE79A8" w:rsidP="00DE79A8">
      <w:pPr>
        <w:ind w:right="6009"/>
        <w:jc w:val="both"/>
      </w:pPr>
      <w:r w:rsidRPr="000D3A61">
        <w:rPr>
          <w:b/>
        </w:rPr>
        <w:t>О назначении публичных слушаний   на тер-ритории Любытинского   сельского поселения</w:t>
      </w:r>
    </w:p>
    <w:p w14:paraId="2CAEF9FD" w14:textId="77777777" w:rsidR="00DE79A8" w:rsidRPr="000D3A61" w:rsidRDefault="00DE79A8" w:rsidP="00DE79A8">
      <w:pPr>
        <w:ind w:right="6009"/>
        <w:jc w:val="center"/>
        <w:rPr>
          <w:b/>
        </w:rPr>
      </w:pPr>
    </w:p>
    <w:p w14:paraId="4FB937ED" w14:textId="77777777" w:rsidR="00DE79A8" w:rsidRPr="000D3A61" w:rsidRDefault="00DE79A8" w:rsidP="00DE79A8">
      <w:pPr>
        <w:jc w:val="both"/>
      </w:pPr>
      <w:r w:rsidRPr="000D3A61">
        <w:tab/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Любытинского  сельского поселения,  Положением  о проведении публичных слушаний  в Любытинском сельском поселении , утвержденном решением Совета депутатов Любытинского сельского поселения  от 03.12.2007 №37, Совет депутатов Любытинского сельского поселения </w:t>
      </w:r>
    </w:p>
    <w:p w14:paraId="0FA350D9" w14:textId="77777777" w:rsidR="00DE79A8" w:rsidRPr="000D3A61" w:rsidRDefault="00DE79A8" w:rsidP="00DE79A8">
      <w:pPr>
        <w:jc w:val="both"/>
      </w:pPr>
      <w:r w:rsidRPr="000D3A61">
        <w:rPr>
          <w:b/>
        </w:rPr>
        <w:t>РЕШИЛ:</w:t>
      </w:r>
    </w:p>
    <w:p w14:paraId="627CBC55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0D3A61">
        <w:t xml:space="preserve"> Назначить и провести публичные слушания по вопросу преобразования муниципального образования Любытинского сельского поселения, путем объединения всех поселений, входящих в состав Любытинского муниципального района с последующим наделением вновь образованного муниципального образования статусом </w:t>
      </w:r>
    </w:p>
    <w:p w14:paraId="595A25E0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D213D9F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3190501D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03D8BC85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FA5D0B2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433AA2BD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0FAE1F34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3F5D2B0D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4AC1DCC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58670555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0EF97D2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85D6558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6B4A13C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4FF9301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ECF8E77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0404FABE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00115D4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F84FC91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7ED9003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76644EA9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5AECCD7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4B534250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3645E15B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79CC8CDA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27B896F8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589A30B2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573D3F6C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0ED1A177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4339892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2419F28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E6573D9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72B9CA9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76C290F1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50E5DE37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5290E2C3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5E887586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487E457E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425E1905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01ED7A06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53EDD08F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BD87E44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43114578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154848EA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0D5D1EF2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7CF80EA5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3304989B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796885C2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6AFE747F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309CE417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36C8F43B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7B037370" w14:textId="77777777" w:rsidR="00DE79A8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</w:p>
    <w:p w14:paraId="07614ED5" w14:textId="112CB409" w:rsidR="00DE79A8" w:rsidRPr="000D3A61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0D3A61">
        <w:t>муниципального округа, с административным центром в р.п.Любытино  (проект решения прилагается), на 29 ноября  2024 года на 16 часов 00 минут по  адресу: р.п.Любытино, ул.Советов, д. 29.</w:t>
      </w:r>
    </w:p>
    <w:p w14:paraId="3B19E51F" w14:textId="77777777" w:rsidR="00DE79A8" w:rsidRPr="000D3A61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0D3A61">
        <w:t>Ответственным за проведение публичных слушаний назначить Главу Любытинского сельского поселения Миронова А.Н.</w:t>
      </w:r>
    </w:p>
    <w:p w14:paraId="6B77A263" w14:textId="77777777" w:rsidR="00DE79A8" w:rsidRPr="000D3A61" w:rsidRDefault="00DE79A8" w:rsidP="00DE79A8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0D3A61">
        <w:t>Предложения и замечания по вопросу преобразования муниципальных образований  принимаются в письменном виде Администрацией Любытинского муниципального района с указанием фамилии, имени, отчества, места жительства подавшего предложение гражданина  по адресу: р.п. Любытино, ул.Советов, д.29, тел. 62-309,  e-mail: admin_lub</w:t>
      </w:r>
      <w:hyperlink r:id="rId11" w:history="1">
        <w:r w:rsidRPr="000D3A61">
          <w:rPr>
            <w:rStyle w:val="a6"/>
          </w:rPr>
          <w:t>@</w:t>
        </w:r>
        <w:r w:rsidRPr="000D3A61">
          <w:rPr>
            <w:rStyle w:val="a6"/>
            <w:lang w:val="en-US"/>
          </w:rPr>
          <w:t>mail</w:t>
        </w:r>
        <w:r w:rsidRPr="000D3A61">
          <w:rPr>
            <w:rStyle w:val="a6"/>
          </w:rPr>
          <w:t>.</w:t>
        </w:r>
        <w:r w:rsidRPr="000D3A61">
          <w:rPr>
            <w:rStyle w:val="a6"/>
            <w:lang w:val="en-US"/>
          </w:rPr>
          <w:t>ru</w:t>
        </w:r>
      </w:hyperlink>
      <w:r w:rsidRPr="000D3A61">
        <w:t xml:space="preserve"> не позднее 16 час.00 мин  29 ноября  2024 года .</w:t>
      </w:r>
      <w:r w:rsidRPr="000D3A61">
        <w:rPr>
          <w:b/>
        </w:rPr>
        <w:t xml:space="preserve"> </w:t>
      </w:r>
    </w:p>
    <w:p w14:paraId="679D9EC8" w14:textId="77777777" w:rsidR="00DE79A8" w:rsidRPr="000D3A61" w:rsidRDefault="00DE79A8" w:rsidP="00DE79A8">
      <w:pPr>
        <w:numPr>
          <w:ilvl w:val="0"/>
          <w:numId w:val="5"/>
        </w:numPr>
        <w:suppressAutoHyphens/>
        <w:ind w:left="0" w:right="45" w:firstLine="709"/>
        <w:jc w:val="both"/>
      </w:pPr>
      <w:r w:rsidRPr="000D3A61">
        <w:t>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 – коммуникационной сети Интернет.</w:t>
      </w:r>
    </w:p>
    <w:p w14:paraId="24E15160" w14:textId="77777777" w:rsidR="00DE79A8" w:rsidRPr="000D3A61" w:rsidRDefault="00DE79A8" w:rsidP="00DE79A8">
      <w:pPr>
        <w:ind w:left="709" w:right="45"/>
        <w:jc w:val="both"/>
      </w:pPr>
    </w:p>
    <w:p w14:paraId="72FB86DF" w14:textId="77777777" w:rsidR="00DE79A8" w:rsidRPr="000D3A61" w:rsidRDefault="00DE79A8" w:rsidP="00DE79A8">
      <w:pPr>
        <w:jc w:val="both"/>
        <w:rPr>
          <w:b/>
        </w:rPr>
      </w:pPr>
      <w:r w:rsidRPr="000D3A61">
        <w:rPr>
          <w:b/>
        </w:rPr>
        <w:t xml:space="preserve">Глава </w:t>
      </w:r>
    </w:p>
    <w:p w14:paraId="3671FF4A" w14:textId="77777777" w:rsidR="00DE79A8" w:rsidRPr="000D3A61" w:rsidRDefault="00DE79A8" w:rsidP="00DE79A8">
      <w:pPr>
        <w:jc w:val="both"/>
        <w:rPr>
          <w:b/>
        </w:rPr>
      </w:pPr>
      <w:r w:rsidRPr="000D3A61">
        <w:rPr>
          <w:b/>
        </w:rPr>
        <w:t xml:space="preserve">сельского поселения  </w:t>
      </w:r>
      <w:r w:rsidRPr="000D3A61">
        <w:rPr>
          <w:b/>
        </w:rPr>
        <w:tab/>
        <w:t xml:space="preserve">               А.Н.Миронов</w:t>
      </w:r>
    </w:p>
    <w:p w14:paraId="4E5B9179" w14:textId="77777777" w:rsidR="00DE79A8" w:rsidRPr="000D3A61" w:rsidRDefault="00DE79A8" w:rsidP="00DE79A8">
      <w:pPr>
        <w:ind w:left="6066"/>
        <w:jc w:val="both"/>
      </w:pPr>
    </w:p>
    <w:p w14:paraId="2F5D3011" w14:textId="77777777" w:rsidR="00DE79A8" w:rsidRDefault="00DE79A8" w:rsidP="00DE79A8">
      <w:pPr>
        <w:ind w:left="6066"/>
        <w:jc w:val="both"/>
      </w:pPr>
      <w:r>
        <w:t xml:space="preserve">                   </w:t>
      </w:r>
      <w:r w:rsidRPr="000D3A61">
        <w:t xml:space="preserve">                      </w:t>
      </w:r>
    </w:p>
    <w:p w14:paraId="117CB7A5" w14:textId="77777777" w:rsidR="00DE79A8" w:rsidRDefault="00DE79A8" w:rsidP="00DE79A8">
      <w:pPr>
        <w:ind w:left="6066"/>
        <w:jc w:val="both"/>
      </w:pPr>
    </w:p>
    <w:p w14:paraId="2A38CA2E" w14:textId="77777777" w:rsidR="00DE79A8" w:rsidRDefault="00DE79A8" w:rsidP="00DE79A8">
      <w:pPr>
        <w:ind w:left="6066"/>
        <w:jc w:val="both"/>
      </w:pPr>
    </w:p>
    <w:p w14:paraId="27F8BBB1" w14:textId="77777777" w:rsidR="00DE79A8" w:rsidRDefault="00DE79A8" w:rsidP="00DE79A8">
      <w:pPr>
        <w:ind w:left="6066"/>
        <w:jc w:val="both"/>
      </w:pPr>
    </w:p>
    <w:p w14:paraId="0E096111" w14:textId="77777777" w:rsidR="00DE79A8" w:rsidRDefault="00DE79A8" w:rsidP="00DE79A8">
      <w:pPr>
        <w:ind w:left="6066"/>
        <w:jc w:val="both"/>
      </w:pPr>
    </w:p>
    <w:p w14:paraId="7081536E" w14:textId="77777777" w:rsidR="00DE79A8" w:rsidRDefault="00DE79A8" w:rsidP="00DE79A8">
      <w:pPr>
        <w:ind w:left="6066"/>
        <w:jc w:val="both"/>
      </w:pPr>
    </w:p>
    <w:p w14:paraId="63B682CB" w14:textId="64FCBA95" w:rsidR="00DE79A8" w:rsidRPr="000D3A61" w:rsidRDefault="00DE79A8" w:rsidP="00DE79A8">
      <w:pPr>
        <w:ind w:left="6066"/>
        <w:jc w:val="both"/>
      </w:pPr>
      <w:r>
        <w:t xml:space="preserve">                                                                  </w:t>
      </w:r>
      <w:r w:rsidRPr="000D3A61">
        <w:t xml:space="preserve"> Приложение </w:t>
      </w:r>
    </w:p>
    <w:p w14:paraId="6BC483EE" w14:textId="77777777" w:rsidR="00DE79A8" w:rsidRPr="000D3A61" w:rsidRDefault="00DE79A8" w:rsidP="00DE79A8">
      <w:pPr>
        <w:ind w:right="45" w:firstLine="709"/>
        <w:jc w:val="right"/>
      </w:pPr>
      <w:r w:rsidRPr="000D3A61">
        <w:t>ПРОЕКТ</w:t>
      </w:r>
    </w:p>
    <w:p w14:paraId="6D0627A9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Российская Федерация</w:t>
      </w:r>
    </w:p>
    <w:p w14:paraId="202C754F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Новгородская область Любытинский район</w:t>
      </w:r>
    </w:p>
    <w:p w14:paraId="649D155D" w14:textId="77777777" w:rsidR="00DE79A8" w:rsidRPr="000D3A61" w:rsidRDefault="00DE79A8" w:rsidP="00DE79A8">
      <w:pPr>
        <w:ind w:right="45" w:firstLine="709"/>
        <w:jc w:val="center"/>
        <w:rPr>
          <w:b/>
        </w:rPr>
      </w:pPr>
    </w:p>
    <w:p w14:paraId="79497D6E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СОВЕТ ДЕПУТАТОВ ЛЮБЫТИНСКОГО</w:t>
      </w:r>
    </w:p>
    <w:p w14:paraId="135DCD57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СЕЛЬСКОГО ПОСЕЛЕНИЯ</w:t>
      </w:r>
    </w:p>
    <w:p w14:paraId="109B3722" w14:textId="77777777" w:rsidR="00DE79A8" w:rsidRPr="000D3A61" w:rsidRDefault="00DE79A8" w:rsidP="00DE79A8">
      <w:pPr>
        <w:ind w:right="45" w:firstLine="709"/>
        <w:jc w:val="center"/>
      </w:pPr>
      <w:r w:rsidRPr="000D3A61">
        <w:rPr>
          <w:b/>
        </w:rPr>
        <w:t>РЕШЕНИЕ</w:t>
      </w:r>
    </w:p>
    <w:p w14:paraId="2D9ED37E" w14:textId="77777777" w:rsidR="00DE79A8" w:rsidRPr="000D3A61" w:rsidRDefault="00DE79A8" w:rsidP="00DE79A8"/>
    <w:p w14:paraId="41244ED5" w14:textId="77777777" w:rsidR="00DE79A8" w:rsidRPr="000D3A61" w:rsidRDefault="00DE79A8" w:rsidP="00DE79A8">
      <w:pPr>
        <w:ind w:right="45"/>
      </w:pPr>
      <w:r w:rsidRPr="000D3A61">
        <w:t xml:space="preserve">от                      № </w:t>
      </w:r>
    </w:p>
    <w:p w14:paraId="28F114DA" w14:textId="77777777" w:rsidR="00DE79A8" w:rsidRPr="000D3A61" w:rsidRDefault="00DE79A8" w:rsidP="00DE79A8">
      <w:pPr>
        <w:ind w:right="45"/>
      </w:pPr>
      <w:r w:rsidRPr="000D3A61">
        <w:t>р.п.Любытино</w:t>
      </w:r>
    </w:p>
    <w:p w14:paraId="43B9B002" w14:textId="77777777" w:rsidR="00DE79A8" w:rsidRPr="000D3A61" w:rsidRDefault="00DE79A8" w:rsidP="00DE79A8">
      <w:pPr>
        <w:jc w:val="center"/>
        <w:rPr>
          <w:b/>
        </w:rPr>
      </w:pPr>
    </w:p>
    <w:p w14:paraId="45A21B23" w14:textId="77777777" w:rsidR="00DE79A8" w:rsidRPr="000D3A61" w:rsidRDefault="00DE79A8" w:rsidP="00DE79A8">
      <w:pPr>
        <w:ind w:right="5386"/>
      </w:pPr>
      <w:r w:rsidRPr="000D3A61">
        <w:rPr>
          <w:b/>
        </w:rPr>
        <w:t>О выражении согласия населения  на преобразование муниципального образования</w:t>
      </w:r>
    </w:p>
    <w:p w14:paraId="76F7E275" w14:textId="77777777" w:rsidR="00DE79A8" w:rsidRPr="000D3A61" w:rsidRDefault="00DE79A8" w:rsidP="00DE79A8">
      <w:pPr>
        <w:ind w:right="-5"/>
        <w:jc w:val="center"/>
      </w:pPr>
      <w:r w:rsidRPr="000D3A61">
        <w:rPr>
          <w:b/>
        </w:rPr>
        <w:t xml:space="preserve"> </w:t>
      </w:r>
    </w:p>
    <w:p w14:paraId="1EB78D0E" w14:textId="77777777" w:rsidR="00DE79A8" w:rsidRPr="000D3A61" w:rsidRDefault="00DE79A8" w:rsidP="00DE79A8">
      <w:pPr>
        <w:jc w:val="center"/>
      </w:pPr>
      <w:r w:rsidRPr="000D3A61">
        <w:t>Принято Советом депутатов ______________  «__» _______ 2024 года</w:t>
      </w:r>
    </w:p>
    <w:p w14:paraId="02AB10F4" w14:textId="77777777" w:rsidR="00DE79A8" w:rsidRPr="000D3A61" w:rsidRDefault="00DE79A8" w:rsidP="00DE79A8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r w:rsidRPr="000D3A61">
        <w:t xml:space="preserve">Рассмотрев инициативу Думы Любытинского муниципального района о преобразовании муниципальных образований, входящих в состав территории Любытинского  муниципального района:  Неболчского  сельского поселения, Любытинского сельского поселения,  путем объединения всех поселений, входящих в состав  Любытинского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р.п.Любытино, а также результаты публичных слушаний по данному вопросу,  проведенных 29 ноября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Любытинского сельского поселения,  Совет депутатов  сельского поселения </w:t>
      </w:r>
    </w:p>
    <w:p w14:paraId="77B62353" w14:textId="77777777" w:rsidR="00DE79A8" w:rsidRPr="000D3A61" w:rsidRDefault="00DE79A8" w:rsidP="00DE79A8">
      <w:pPr>
        <w:spacing w:line="360" w:lineRule="atLeast"/>
        <w:jc w:val="both"/>
      </w:pPr>
      <w:r w:rsidRPr="000D3A61">
        <w:t>РЕШИЛ:</w:t>
      </w:r>
    </w:p>
    <w:p w14:paraId="21761A52" w14:textId="77777777" w:rsidR="00DE79A8" w:rsidRPr="000D3A61" w:rsidRDefault="00DE79A8" w:rsidP="00DE79A8">
      <w:pPr>
        <w:tabs>
          <w:tab w:val="left" w:pos="851"/>
          <w:tab w:val="left" w:pos="993"/>
        </w:tabs>
        <w:spacing w:line="360" w:lineRule="atLeast"/>
        <w:jc w:val="both"/>
      </w:pPr>
      <w:r w:rsidRPr="000D3A61">
        <w:t xml:space="preserve"> 1.Выразить согласие населения на преобразование муниципального образования Любытинского  сельского поселения, путем объединения всех поселений, входящих в состав Любытинского 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р.п. Любытино.</w:t>
      </w:r>
    </w:p>
    <w:p w14:paraId="4ADC8D3C" w14:textId="77777777" w:rsidR="00DE79A8" w:rsidRPr="000D3A61" w:rsidRDefault="00DE79A8" w:rsidP="00DE79A8">
      <w:pPr>
        <w:tabs>
          <w:tab w:val="left" w:pos="851"/>
          <w:tab w:val="left" w:pos="993"/>
        </w:tabs>
        <w:spacing w:line="360" w:lineRule="atLeast"/>
        <w:jc w:val="both"/>
      </w:pPr>
      <w:r w:rsidRPr="000D3A61">
        <w:t xml:space="preserve">   2. Направить настоящее решение  в Думу Любытинского муниципального района.</w:t>
      </w:r>
    </w:p>
    <w:p w14:paraId="0A2321A6" w14:textId="77777777" w:rsidR="00DE79A8" w:rsidRPr="000D3A61" w:rsidRDefault="00DE79A8" w:rsidP="00DE79A8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</w:pPr>
      <w:r>
        <w:t xml:space="preserve">   </w:t>
      </w:r>
      <w:r w:rsidRPr="000D3A61">
        <w:t>3. 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 – коммуникационной сети Интернет.</w:t>
      </w:r>
    </w:p>
    <w:p w14:paraId="00CE9189" w14:textId="77777777" w:rsidR="00DE79A8" w:rsidRPr="000D3A61" w:rsidRDefault="00DE79A8" w:rsidP="00DE79A8">
      <w:pPr>
        <w:autoSpaceDE w:val="0"/>
        <w:ind w:firstLine="709"/>
        <w:jc w:val="both"/>
      </w:pPr>
    </w:p>
    <w:p w14:paraId="0FB1D90A" w14:textId="77777777" w:rsidR="00DE79A8" w:rsidRPr="000D3A61" w:rsidRDefault="00DE79A8" w:rsidP="00DE79A8">
      <w:pPr>
        <w:autoSpaceDE w:val="0"/>
        <w:ind w:firstLine="709"/>
        <w:jc w:val="both"/>
      </w:pPr>
    </w:p>
    <w:p w14:paraId="34E004D0" w14:textId="77777777" w:rsidR="00DE79A8" w:rsidRPr="000D3A61" w:rsidRDefault="00DE79A8" w:rsidP="00DE79A8">
      <w:pPr>
        <w:jc w:val="both"/>
        <w:rPr>
          <w:b/>
        </w:rPr>
      </w:pPr>
      <w:r w:rsidRPr="000D3A61">
        <w:rPr>
          <w:b/>
        </w:rPr>
        <w:t xml:space="preserve">Глава сельского  поселения </w:t>
      </w:r>
      <w:r w:rsidRPr="000D3A61">
        <w:rPr>
          <w:b/>
        </w:rPr>
        <w:tab/>
        <w:t>А.Н.Миронов</w:t>
      </w:r>
    </w:p>
    <w:p w14:paraId="2BF81BDC" w14:textId="558226B3" w:rsidR="008F524C" w:rsidRDefault="008F524C">
      <w:pPr>
        <w:rPr>
          <w:sz w:val="16"/>
          <w:szCs w:val="16"/>
        </w:rPr>
      </w:pPr>
    </w:p>
    <w:p w14:paraId="7D13952A" w14:textId="72E2B800" w:rsidR="008F524C" w:rsidRDefault="008F524C">
      <w:pPr>
        <w:rPr>
          <w:sz w:val="16"/>
          <w:szCs w:val="16"/>
        </w:rPr>
      </w:pPr>
    </w:p>
    <w:p w14:paraId="7EB9DC9F" w14:textId="1213935A" w:rsidR="00DE79A8" w:rsidRDefault="00DE79A8">
      <w:pPr>
        <w:rPr>
          <w:sz w:val="16"/>
          <w:szCs w:val="16"/>
        </w:rPr>
      </w:pPr>
    </w:p>
    <w:p w14:paraId="1408AD34" w14:textId="5112119F" w:rsidR="00DE79A8" w:rsidRDefault="00DE79A8">
      <w:pPr>
        <w:rPr>
          <w:sz w:val="16"/>
          <w:szCs w:val="16"/>
        </w:rPr>
      </w:pPr>
    </w:p>
    <w:p w14:paraId="3D3AF38D" w14:textId="0774A3A4" w:rsidR="00DE79A8" w:rsidRDefault="00DE79A8">
      <w:pPr>
        <w:rPr>
          <w:sz w:val="16"/>
          <w:szCs w:val="16"/>
        </w:rPr>
      </w:pPr>
    </w:p>
    <w:p w14:paraId="20B691B0" w14:textId="3EAD945B" w:rsidR="00DE79A8" w:rsidRDefault="00DE79A8">
      <w:pPr>
        <w:rPr>
          <w:sz w:val="16"/>
          <w:szCs w:val="16"/>
        </w:rPr>
      </w:pPr>
    </w:p>
    <w:p w14:paraId="24212EC4" w14:textId="6248B8B9" w:rsidR="00DE79A8" w:rsidRDefault="00DE79A8">
      <w:pPr>
        <w:rPr>
          <w:sz w:val="16"/>
          <w:szCs w:val="16"/>
        </w:rPr>
      </w:pPr>
    </w:p>
    <w:p w14:paraId="1AE373F7" w14:textId="12EA0B3E" w:rsidR="00DE79A8" w:rsidRDefault="00DE79A8">
      <w:pPr>
        <w:rPr>
          <w:sz w:val="16"/>
          <w:szCs w:val="16"/>
        </w:rPr>
      </w:pPr>
    </w:p>
    <w:p w14:paraId="37BE08FD" w14:textId="7392629E" w:rsidR="00DE79A8" w:rsidRDefault="00DE79A8">
      <w:pPr>
        <w:rPr>
          <w:sz w:val="16"/>
          <w:szCs w:val="16"/>
        </w:rPr>
      </w:pPr>
    </w:p>
    <w:p w14:paraId="51DE45CD" w14:textId="7B2FE5F9" w:rsidR="00DE79A8" w:rsidRDefault="00DE79A8">
      <w:pPr>
        <w:rPr>
          <w:sz w:val="16"/>
          <w:szCs w:val="16"/>
        </w:rPr>
      </w:pPr>
    </w:p>
    <w:p w14:paraId="77968986" w14:textId="7FB4864B" w:rsidR="00DE79A8" w:rsidRDefault="00DE79A8">
      <w:pPr>
        <w:rPr>
          <w:sz w:val="16"/>
          <w:szCs w:val="16"/>
        </w:rPr>
      </w:pPr>
    </w:p>
    <w:p w14:paraId="4B90F411" w14:textId="36C05253" w:rsidR="00DE79A8" w:rsidRDefault="00DE79A8">
      <w:pPr>
        <w:rPr>
          <w:sz w:val="16"/>
          <w:szCs w:val="16"/>
        </w:rPr>
      </w:pPr>
    </w:p>
    <w:p w14:paraId="0B23029D" w14:textId="3DC77D15" w:rsidR="00DE79A8" w:rsidRDefault="00DE79A8">
      <w:pPr>
        <w:rPr>
          <w:sz w:val="16"/>
          <w:szCs w:val="16"/>
        </w:rPr>
      </w:pPr>
    </w:p>
    <w:p w14:paraId="29166613" w14:textId="408A5DD0" w:rsidR="00DE79A8" w:rsidRDefault="00DE79A8">
      <w:pPr>
        <w:rPr>
          <w:sz w:val="16"/>
          <w:szCs w:val="16"/>
        </w:rPr>
      </w:pPr>
    </w:p>
    <w:p w14:paraId="173DBA19" w14:textId="37C36B38" w:rsidR="00DE79A8" w:rsidRDefault="00DE79A8">
      <w:pPr>
        <w:rPr>
          <w:sz w:val="16"/>
          <w:szCs w:val="16"/>
        </w:rPr>
      </w:pPr>
    </w:p>
    <w:p w14:paraId="5EF525DF" w14:textId="4236FF77" w:rsidR="00DE79A8" w:rsidRDefault="00DE79A8">
      <w:pPr>
        <w:rPr>
          <w:sz w:val="16"/>
          <w:szCs w:val="16"/>
        </w:rPr>
      </w:pPr>
    </w:p>
    <w:p w14:paraId="52F35464" w14:textId="77777777" w:rsidR="00DE79A8" w:rsidRDefault="00DE79A8">
      <w:pPr>
        <w:rPr>
          <w:sz w:val="16"/>
          <w:szCs w:val="16"/>
        </w:rPr>
      </w:pPr>
    </w:p>
    <w:p w14:paraId="0F2E38F5" w14:textId="37D17DE1" w:rsidR="00DE79A8" w:rsidRDefault="00DE79A8">
      <w:pPr>
        <w:rPr>
          <w:sz w:val="16"/>
          <w:szCs w:val="16"/>
        </w:rPr>
      </w:pPr>
    </w:p>
    <w:p w14:paraId="2AD3FEDB" w14:textId="76DB1061" w:rsidR="00DE79A8" w:rsidRDefault="00DE79A8" w:rsidP="00DE79A8">
      <w:pPr>
        <w:keepNext/>
        <w:widowControl w:val="0"/>
        <w:spacing w:after="60"/>
        <w:ind w:right="-2"/>
        <w:jc w:val="center"/>
        <w:outlineLvl w:val="3"/>
        <w:rPr>
          <w:b/>
          <w:color w:val="000000"/>
          <w:kern w:val="2"/>
          <w:sz w:val="28"/>
          <w:szCs w:val="28"/>
        </w:rPr>
      </w:pPr>
      <w:r w:rsidRPr="006D4C25">
        <w:rPr>
          <w:noProof/>
        </w:rPr>
        <w:lastRenderedPageBreak/>
        <w:drawing>
          <wp:inline distT="0" distB="0" distL="0" distR="0" wp14:anchorId="76B57846" wp14:editId="32F83376">
            <wp:extent cx="466725" cy="581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4E0EA" w14:textId="77777777" w:rsidR="00DE79A8" w:rsidRPr="00D53F97" w:rsidRDefault="00DE79A8" w:rsidP="00DE79A8">
      <w:pPr>
        <w:keepNext/>
        <w:widowControl w:val="0"/>
        <w:spacing w:line="20" w:lineRule="atLeast"/>
        <w:ind w:right="-2"/>
        <w:jc w:val="center"/>
        <w:outlineLvl w:val="3"/>
        <w:rPr>
          <w:b/>
          <w:color w:val="000000"/>
          <w:kern w:val="2"/>
        </w:rPr>
      </w:pPr>
      <w:r w:rsidRPr="00D53F97">
        <w:rPr>
          <w:b/>
          <w:color w:val="000000"/>
          <w:kern w:val="2"/>
        </w:rPr>
        <w:t>Российская Федерация</w:t>
      </w:r>
    </w:p>
    <w:p w14:paraId="6495442D" w14:textId="77777777" w:rsidR="00DE79A8" w:rsidRPr="00D53F97" w:rsidRDefault="00DE79A8" w:rsidP="00DE79A8">
      <w:pPr>
        <w:widowControl w:val="0"/>
        <w:spacing w:line="20" w:lineRule="atLeast"/>
        <w:jc w:val="center"/>
        <w:rPr>
          <w:rFonts w:eastAsia="Andale Sans UI"/>
          <w:b/>
          <w:bCs/>
          <w:color w:val="000000"/>
          <w:kern w:val="2"/>
        </w:rPr>
      </w:pPr>
      <w:r w:rsidRPr="00D53F97">
        <w:rPr>
          <w:rFonts w:eastAsia="Andale Sans UI"/>
          <w:b/>
          <w:bCs/>
          <w:color w:val="000000"/>
          <w:kern w:val="2"/>
        </w:rPr>
        <w:t>Новгородская область</w:t>
      </w:r>
    </w:p>
    <w:p w14:paraId="4D656403" w14:textId="77777777" w:rsidR="00DE79A8" w:rsidRPr="00D53F97" w:rsidRDefault="00DE79A8" w:rsidP="00DE79A8">
      <w:pPr>
        <w:widowControl w:val="0"/>
        <w:jc w:val="center"/>
        <w:rPr>
          <w:rFonts w:eastAsia="Andale Sans UI"/>
          <w:b/>
          <w:bCs/>
          <w:color w:val="000000"/>
          <w:kern w:val="2"/>
        </w:rPr>
      </w:pPr>
    </w:p>
    <w:p w14:paraId="45BAB5FC" w14:textId="77777777" w:rsidR="00DE79A8" w:rsidRPr="00D53F97" w:rsidRDefault="00DE79A8" w:rsidP="00DE79A8">
      <w:pPr>
        <w:widowControl w:val="0"/>
        <w:jc w:val="center"/>
        <w:rPr>
          <w:rFonts w:eastAsia="Andale Sans UI"/>
          <w:b/>
          <w:bCs/>
          <w:color w:val="000000"/>
          <w:kern w:val="2"/>
        </w:rPr>
      </w:pPr>
      <w:r w:rsidRPr="00D53F97">
        <w:rPr>
          <w:rFonts w:eastAsia="Andale Sans UI"/>
          <w:b/>
          <w:bCs/>
          <w:color w:val="000000"/>
          <w:kern w:val="2"/>
        </w:rPr>
        <w:t xml:space="preserve">СОВЕТ ДЕПУТАТОВ ЛЮБЫТИНСКОГО </w:t>
      </w:r>
    </w:p>
    <w:p w14:paraId="26E457CB" w14:textId="77777777" w:rsidR="00DE79A8" w:rsidRPr="00D53F97" w:rsidRDefault="00DE79A8" w:rsidP="00DE79A8">
      <w:pPr>
        <w:widowControl w:val="0"/>
        <w:jc w:val="center"/>
        <w:rPr>
          <w:rFonts w:eastAsia="Andale Sans UI"/>
          <w:b/>
          <w:bCs/>
          <w:color w:val="000000"/>
          <w:kern w:val="2"/>
        </w:rPr>
      </w:pPr>
      <w:r w:rsidRPr="00D53F97">
        <w:rPr>
          <w:rFonts w:eastAsia="Andale Sans UI"/>
          <w:b/>
          <w:bCs/>
          <w:color w:val="000000"/>
          <w:kern w:val="2"/>
        </w:rPr>
        <w:t>СЕЛЬСКОГО ПОСЕЛЕНИЯ</w:t>
      </w:r>
    </w:p>
    <w:p w14:paraId="2108D905" w14:textId="77777777" w:rsidR="00DE79A8" w:rsidRPr="00D53F97" w:rsidRDefault="00DE79A8" w:rsidP="00DE79A8">
      <w:pPr>
        <w:widowControl w:val="0"/>
        <w:jc w:val="center"/>
        <w:rPr>
          <w:rFonts w:eastAsia="Andale Sans UI"/>
          <w:b/>
          <w:bCs/>
          <w:color w:val="000000"/>
          <w:kern w:val="2"/>
        </w:rPr>
      </w:pPr>
    </w:p>
    <w:p w14:paraId="6B7A5939" w14:textId="77777777" w:rsidR="00DE79A8" w:rsidRPr="00D53F97" w:rsidRDefault="00DE79A8" w:rsidP="00DE79A8">
      <w:pPr>
        <w:widowControl w:val="0"/>
        <w:tabs>
          <w:tab w:val="left" w:pos="3346"/>
        </w:tabs>
        <w:ind w:firstLine="720"/>
        <w:jc w:val="center"/>
        <w:textAlignment w:val="baseline"/>
        <w:rPr>
          <w:b/>
          <w:bCs/>
          <w:color w:val="000000"/>
          <w:kern w:val="2"/>
        </w:rPr>
      </w:pPr>
      <w:r w:rsidRPr="00D53F97">
        <w:rPr>
          <w:b/>
          <w:bCs/>
          <w:color w:val="000000"/>
          <w:kern w:val="2"/>
        </w:rPr>
        <w:t>Р Е Ш Е Н И Е</w:t>
      </w:r>
    </w:p>
    <w:p w14:paraId="4FBDD9B1" w14:textId="77777777" w:rsidR="00DE79A8" w:rsidRPr="00D53F97" w:rsidRDefault="00DE79A8" w:rsidP="00DE79A8">
      <w:pPr>
        <w:widowControl w:val="0"/>
        <w:tabs>
          <w:tab w:val="left" w:pos="3346"/>
        </w:tabs>
        <w:ind w:firstLine="720"/>
        <w:jc w:val="center"/>
        <w:textAlignment w:val="baseline"/>
        <w:rPr>
          <w:b/>
          <w:bCs/>
          <w:color w:val="000000"/>
          <w:kern w:val="2"/>
        </w:rPr>
      </w:pPr>
    </w:p>
    <w:p w14:paraId="41552A0D" w14:textId="77777777" w:rsidR="00DE79A8" w:rsidRPr="00D53F97" w:rsidRDefault="00DE79A8" w:rsidP="00DE79A8">
      <w:pPr>
        <w:spacing w:line="200" w:lineRule="atLeast"/>
        <w:rPr>
          <w:color w:val="000000"/>
        </w:rPr>
      </w:pPr>
      <w:r w:rsidRPr="00D53F97">
        <w:rPr>
          <w:color w:val="000000"/>
        </w:rPr>
        <w:t xml:space="preserve">         от  15.11.2024  № 163 </w:t>
      </w:r>
    </w:p>
    <w:p w14:paraId="7B3B0AE3" w14:textId="77777777" w:rsidR="00DE79A8" w:rsidRPr="00D53F97" w:rsidRDefault="00DE79A8" w:rsidP="00DE79A8">
      <w:pPr>
        <w:widowControl w:val="0"/>
        <w:tabs>
          <w:tab w:val="left" w:pos="3346"/>
        </w:tabs>
        <w:textAlignment w:val="baseline"/>
        <w:rPr>
          <w:b/>
          <w:bCs/>
          <w:color w:val="000000"/>
          <w:kern w:val="2"/>
        </w:rPr>
      </w:pPr>
      <w:r w:rsidRPr="00D53F97">
        <w:rPr>
          <w:color w:val="000000"/>
        </w:rPr>
        <w:t xml:space="preserve">         р.п. Любытино</w:t>
      </w:r>
    </w:p>
    <w:p w14:paraId="231DA253" w14:textId="77777777" w:rsidR="00DE79A8" w:rsidRPr="00D53F97" w:rsidRDefault="00DE79A8" w:rsidP="00DE79A8">
      <w:pPr>
        <w:widowControl w:val="0"/>
        <w:rPr>
          <w:rFonts w:eastAsia="Andale Sans UI"/>
          <w:kern w:val="2"/>
        </w:rPr>
      </w:pPr>
    </w:p>
    <w:p w14:paraId="42E9075E" w14:textId="77777777" w:rsidR="00DE79A8" w:rsidRPr="00D53F97" w:rsidRDefault="00DE79A8" w:rsidP="00DE79A8">
      <w:pPr>
        <w:widowControl w:val="0"/>
        <w:jc w:val="center"/>
        <w:rPr>
          <w:rFonts w:eastAsia="Andale Sans UI"/>
          <w:b/>
          <w:kern w:val="2"/>
        </w:rPr>
      </w:pPr>
      <w:r w:rsidRPr="00D53F97">
        <w:rPr>
          <w:rFonts w:eastAsia="Andale Sans UI"/>
          <w:b/>
          <w:kern w:val="2"/>
        </w:rPr>
        <w:t xml:space="preserve">О внесении изменений в решение Совета депутатов Любытинского сельского поселения от 11.03.2022 № 68 </w:t>
      </w:r>
      <w:r w:rsidRPr="00D53F97">
        <w:rPr>
          <w:rFonts w:eastAsia="Andale Sans UI"/>
          <w:b/>
          <w:color w:val="000000"/>
          <w:spacing w:val="-3"/>
          <w:kern w:val="2"/>
        </w:rPr>
        <w:t>«Об утверждении Правил благоустройства территории Любытинского сельского поселения»</w:t>
      </w:r>
    </w:p>
    <w:p w14:paraId="00CC8A5A" w14:textId="77777777" w:rsidR="00DE79A8" w:rsidRPr="00D53F97" w:rsidRDefault="00DE79A8" w:rsidP="00DE79A8">
      <w:pPr>
        <w:widowControl w:val="0"/>
        <w:jc w:val="center"/>
        <w:rPr>
          <w:rFonts w:eastAsia="Andale Sans UI"/>
          <w:kern w:val="2"/>
        </w:rPr>
      </w:pPr>
    </w:p>
    <w:p w14:paraId="41E45312" w14:textId="77777777" w:rsidR="00DE79A8" w:rsidRPr="00D53F97" w:rsidRDefault="00DE79A8" w:rsidP="00DE79A8">
      <w:pPr>
        <w:widowControl w:val="0"/>
        <w:jc w:val="both"/>
      </w:pPr>
      <w:r w:rsidRPr="00D53F97">
        <w:rPr>
          <w:kern w:val="2"/>
        </w:rPr>
        <w:t xml:space="preserve">          </w:t>
      </w:r>
      <w:r w:rsidRPr="00D53F97">
        <w:rPr>
          <w:rFonts w:eastAsia="Andale Sans UI"/>
          <w:kern w:val="2"/>
        </w:rPr>
        <w:t xml:space="preserve">В соответствии с Федеральным законом от 6 октября 2003 года   № 131-ФЗ «Об общих принципах организации местного самоуправления в Российской Федерации» Совет депутатов Любытинского сельского поселения </w:t>
      </w:r>
      <w:r w:rsidRPr="00D53F97">
        <w:rPr>
          <w:rFonts w:eastAsia="Andale Sans UI"/>
          <w:b/>
          <w:kern w:val="2"/>
        </w:rPr>
        <w:t>РЕШИЛ:</w:t>
      </w:r>
      <w:r w:rsidRPr="00D53F97">
        <w:t xml:space="preserve"> </w:t>
      </w:r>
    </w:p>
    <w:p w14:paraId="6F53B21A" w14:textId="77777777" w:rsidR="00DE79A8" w:rsidRPr="00D53F97" w:rsidRDefault="00DE79A8" w:rsidP="00DE79A8">
      <w:pPr>
        <w:widowControl w:val="0"/>
        <w:ind w:firstLine="708"/>
        <w:jc w:val="both"/>
        <w:rPr>
          <w:rFonts w:eastAsia="Andale Sans UI"/>
          <w:kern w:val="2"/>
        </w:rPr>
      </w:pPr>
      <w:r w:rsidRPr="00D53F97">
        <w:t xml:space="preserve">Внести следующие </w:t>
      </w:r>
      <w:r w:rsidRPr="00D53F97">
        <w:rPr>
          <w:rFonts w:eastAsia="Andale Sans UI"/>
          <w:kern w:val="2"/>
        </w:rPr>
        <w:t>изменения в Решение Совета депутатов Любытинского сельского поселения от 11.03.2022 №68 «Об утверждении Правил благоустройства территории Любытинского сельского поселения» (далее Правил):</w:t>
      </w:r>
    </w:p>
    <w:p w14:paraId="78E48F92" w14:textId="77777777" w:rsidR="00DE79A8" w:rsidRPr="00D53F97" w:rsidRDefault="00DE79A8" w:rsidP="00DE79A8">
      <w:pPr>
        <w:ind w:firstLine="150"/>
        <w:jc w:val="both"/>
        <w:rPr>
          <w:rFonts w:eastAsia="Andale Sans UI"/>
          <w:kern w:val="2"/>
        </w:rPr>
      </w:pPr>
      <w:r w:rsidRPr="00D53F97">
        <w:rPr>
          <w:rFonts w:eastAsia="Andale Sans UI"/>
          <w:kern w:val="2"/>
        </w:rPr>
        <w:t xml:space="preserve">       1. Заменить по тексту Правил слова «ТБО» на слова следующего содержания «ТКО». </w:t>
      </w:r>
    </w:p>
    <w:p w14:paraId="7364C541" w14:textId="77777777" w:rsidR="00DE79A8" w:rsidRPr="00D53F97" w:rsidRDefault="00DE79A8" w:rsidP="00DE79A8">
      <w:pPr>
        <w:widowControl w:val="0"/>
        <w:tabs>
          <w:tab w:val="left" w:pos="1201"/>
        </w:tabs>
        <w:spacing w:line="160" w:lineRule="atLeast"/>
        <w:ind w:right="138"/>
        <w:jc w:val="both"/>
      </w:pPr>
      <w:r>
        <w:rPr>
          <w:rFonts w:eastAsia="Andale Sans UI"/>
          <w:kern w:val="2"/>
        </w:rPr>
        <w:t xml:space="preserve"> </w:t>
      </w:r>
      <w:r w:rsidRPr="00D53F97">
        <w:rPr>
          <w:rFonts w:eastAsia="Andale Sans UI"/>
          <w:kern w:val="2"/>
        </w:rPr>
        <w:t xml:space="preserve">         2. Дополнить пункт 3.5 «</w:t>
      </w:r>
      <w:r w:rsidRPr="00D53F97">
        <w:t>При</w:t>
      </w:r>
      <w:r w:rsidRPr="00D53F97">
        <w:rPr>
          <w:spacing w:val="1"/>
        </w:rPr>
        <w:t xml:space="preserve"> </w:t>
      </w:r>
      <w:r w:rsidRPr="00D53F97">
        <w:t>производстве</w:t>
      </w:r>
      <w:r w:rsidRPr="00D53F97">
        <w:rPr>
          <w:spacing w:val="1"/>
        </w:rPr>
        <w:t xml:space="preserve"> </w:t>
      </w:r>
      <w:r w:rsidRPr="00D53F97">
        <w:t>зимней</w:t>
      </w:r>
      <w:r w:rsidRPr="00D53F97">
        <w:rPr>
          <w:spacing w:val="1"/>
        </w:rPr>
        <w:t xml:space="preserve"> </w:t>
      </w:r>
      <w:r w:rsidRPr="00D53F97">
        <w:t>уборки</w:t>
      </w:r>
      <w:r w:rsidRPr="00D53F97">
        <w:rPr>
          <w:spacing w:val="1"/>
        </w:rPr>
        <w:t xml:space="preserve"> </w:t>
      </w:r>
      <w:r w:rsidRPr="00D53F97">
        <w:t>на</w:t>
      </w:r>
      <w:r w:rsidRPr="00D53F97">
        <w:rPr>
          <w:spacing w:val="1"/>
        </w:rPr>
        <w:t xml:space="preserve"> </w:t>
      </w:r>
      <w:r w:rsidRPr="00D53F97">
        <w:t>территории</w:t>
      </w:r>
      <w:r w:rsidRPr="00D53F97">
        <w:rPr>
          <w:spacing w:val="1"/>
        </w:rPr>
        <w:t xml:space="preserve"> </w:t>
      </w:r>
      <w:r w:rsidRPr="00D53F97">
        <w:t>Любытинского</w:t>
      </w:r>
      <w:r w:rsidRPr="00D53F97">
        <w:rPr>
          <w:spacing w:val="1"/>
        </w:rPr>
        <w:t xml:space="preserve"> </w:t>
      </w:r>
      <w:r w:rsidRPr="00D53F97">
        <w:t>сельского</w:t>
      </w:r>
      <w:r w:rsidRPr="00D53F97">
        <w:rPr>
          <w:spacing w:val="1"/>
        </w:rPr>
        <w:t xml:space="preserve"> </w:t>
      </w:r>
      <w:r w:rsidRPr="00D53F97">
        <w:t>поселения</w:t>
      </w:r>
      <w:r w:rsidRPr="00D53F97">
        <w:rPr>
          <w:spacing w:val="-3"/>
        </w:rPr>
        <w:t xml:space="preserve"> </w:t>
      </w:r>
      <w:r w:rsidRPr="00D53F97">
        <w:t xml:space="preserve">запрещается:» </w:t>
      </w:r>
      <w:r w:rsidRPr="00D53F97">
        <w:rPr>
          <w:rFonts w:eastAsia="Andale Sans UI"/>
          <w:kern w:val="2"/>
        </w:rPr>
        <w:t>следующим подпунктом:</w:t>
      </w:r>
    </w:p>
    <w:p w14:paraId="7BF03A22" w14:textId="77777777" w:rsidR="00DE79A8" w:rsidRPr="00D53F97" w:rsidRDefault="00DE79A8" w:rsidP="00DE79A8">
      <w:pPr>
        <w:widowControl w:val="0"/>
        <w:jc w:val="both"/>
      </w:pPr>
      <w:r w:rsidRPr="00D53F97">
        <w:t xml:space="preserve">         3.5.8.  складирование, в том числе хранение более 24 часов подряд мусора, веток, порубочных остатков и иных отходов на территориях общего пользования;</w:t>
      </w:r>
    </w:p>
    <w:p w14:paraId="49F31D5E" w14:textId="77777777" w:rsidR="00DE79A8" w:rsidRPr="00D53F97" w:rsidRDefault="00DE79A8" w:rsidP="00DE79A8">
      <w:pPr>
        <w:widowControl w:val="0"/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    </w:t>
      </w:r>
      <w:r w:rsidRPr="00D53F97">
        <w:rPr>
          <w:rFonts w:eastAsia="Andale Sans UI"/>
          <w:kern w:val="2"/>
        </w:rPr>
        <w:t xml:space="preserve">          2.1. Дополнить раздел 3 «Уборка территории Любытинского сельского поселения» следующими пунктами:</w:t>
      </w:r>
    </w:p>
    <w:p w14:paraId="0EBA7219" w14:textId="77777777" w:rsidR="00DE79A8" w:rsidRPr="00D53F97" w:rsidRDefault="00DE79A8" w:rsidP="00DE79A8">
      <w:pPr>
        <w:widowControl w:val="0"/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</w:rPr>
      </w:pPr>
      <w:r w:rsidRPr="00D53F97">
        <w:rPr>
          <w:rFonts w:eastAsia="Andale Sans UI"/>
          <w:kern w:val="2"/>
        </w:rPr>
        <w:t xml:space="preserve">         3.9.  Собственники инженерных коммуникаций и (или уполномоченные ими лица, являющиеся владельцами и (или) пользователями таких коммуникаций обязаны:</w:t>
      </w:r>
    </w:p>
    <w:p w14:paraId="21B7DF7B" w14:textId="77777777" w:rsidR="00DE79A8" w:rsidRPr="00D53F97" w:rsidRDefault="00DE79A8" w:rsidP="00DE79A8">
      <w:pPr>
        <w:widowControl w:val="0"/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</w:rPr>
      </w:pPr>
      <w:r w:rsidRPr="00D53F97">
        <w:rPr>
          <w:rFonts w:eastAsia="Andale Sans UI"/>
          <w:kern w:val="2"/>
        </w:rPr>
        <w:t xml:space="preserve">      3.9.1. обеспечивать содержание колодцев и люков в исправном состоянии, размещение люков и колодцев в одном уровне с полотном дороги, тротуаром или газоном (не допускается отклонение крышки люка относительно уровня покрытия более 2 см, отклонение решетки дождеприемника относительно уровня лотка – более 3 см);</w:t>
      </w:r>
    </w:p>
    <w:p w14:paraId="26054694" w14:textId="77777777" w:rsidR="00DE79A8" w:rsidRPr="00D53F97" w:rsidRDefault="00DE79A8" w:rsidP="00DE79A8">
      <w:pPr>
        <w:widowControl w:val="0"/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</w:rPr>
      </w:pPr>
      <w:r w:rsidRPr="00D53F97">
        <w:rPr>
          <w:rFonts w:eastAsia="Andale Sans UI"/>
          <w:kern w:val="2"/>
        </w:rPr>
        <w:t xml:space="preserve">      3.9.2.  осуществлять контроль за наличием и содержанием в исправном состоянии люков на колодцах, проводить их замену (восстановление) в течение 6 часов с момента обнаружения отсутствия крышки или неисправности люка;</w:t>
      </w:r>
    </w:p>
    <w:p w14:paraId="33716DE3" w14:textId="77777777" w:rsidR="00DE79A8" w:rsidRPr="00D53F97" w:rsidRDefault="00DE79A8" w:rsidP="00DE79A8">
      <w:pPr>
        <w:widowControl w:val="0"/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</w:rPr>
      </w:pPr>
      <w:r w:rsidRPr="00D53F97">
        <w:rPr>
          <w:rFonts w:eastAsia="Andale Sans UI"/>
          <w:kern w:val="2"/>
        </w:rPr>
        <w:t xml:space="preserve">      3.9.3. немедленно ограждать и обозначать соответствующими дорожными знаками разрушенные крышки и решётки (их замена должна быть произведена в течение 6 часов); </w:t>
      </w:r>
    </w:p>
    <w:p w14:paraId="21917A4E" w14:textId="77777777" w:rsidR="00DE79A8" w:rsidRPr="00D53F97" w:rsidRDefault="00DE79A8" w:rsidP="00DE79A8">
      <w:pPr>
        <w:widowControl w:val="0"/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</w:rPr>
      </w:pPr>
      <w:r w:rsidRPr="00D53F97">
        <w:rPr>
          <w:rFonts w:eastAsia="Andale Sans UI"/>
          <w:kern w:val="2"/>
        </w:rPr>
        <w:t xml:space="preserve">       3.9.4. ликвидировать последствия аварий на коммуникациях в течение суток с момента обнаружения аварии.</w:t>
      </w:r>
    </w:p>
    <w:p w14:paraId="650DB7D5" w14:textId="77777777" w:rsidR="00DE79A8" w:rsidRPr="00D53F97" w:rsidRDefault="00DE79A8" w:rsidP="00DE79A8">
      <w:pPr>
        <w:widowControl w:val="0"/>
        <w:jc w:val="both"/>
      </w:pPr>
      <w:r w:rsidRPr="00D53F97">
        <w:t xml:space="preserve">     </w:t>
      </w:r>
    </w:p>
    <w:p w14:paraId="5A525ABE" w14:textId="77777777" w:rsidR="00DE79A8" w:rsidRPr="00D53F97" w:rsidRDefault="00DE79A8" w:rsidP="00DE79A8">
      <w:pPr>
        <w:widowControl w:val="0"/>
        <w:jc w:val="both"/>
      </w:pPr>
      <w:r w:rsidRPr="00D53F97">
        <w:t xml:space="preserve">        3. Дополнить раздел 4 «Благоустройство территорий многоквартирных и индивидуальных жилых домов» следующими пунктами:</w:t>
      </w:r>
    </w:p>
    <w:p w14:paraId="2470083C" w14:textId="77777777" w:rsidR="00DE79A8" w:rsidRPr="00D53F97" w:rsidRDefault="00DE79A8" w:rsidP="00DE79A8">
      <w:pPr>
        <w:widowControl w:val="0"/>
        <w:jc w:val="both"/>
      </w:pPr>
      <w:r w:rsidRPr="00D53F97">
        <w:t>4.5. При производстве земляных работ рекомендуется:</w:t>
      </w:r>
    </w:p>
    <w:p w14:paraId="78F8BE22" w14:textId="77777777" w:rsidR="00DE79A8" w:rsidRPr="00D53F97" w:rsidRDefault="00DE79A8" w:rsidP="00DE79A8">
      <w:pPr>
        <w:widowControl w:val="0"/>
        <w:jc w:val="both"/>
      </w:pPr>
      <w:r w:rsidRPr="00D53F97"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14:paraId="79A32478" w14:textId="77777777" w:rsidR="00DE79A8" w:rsidRPr="00D53F97" w:rsidRDefault="00DE79A8" w:rsidP="00DE79A8">
      <w:pPr>
        <w:widowControl w:val="0"/>
        <w:jc w:val="both"/>
      </w:pPr>
      <w:r w:rsidRPr="00D53F97"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14:paraId="02BB1532" w14:textId="77777777" w:rsidR="00DE79A8" w:rsidRPr="00D53F97" w:rsidRDefault="00DE79A8" w:rsidP="00DE79A8">
      <w:pPr>
        <w:widowControl w:val="0"/>
        <w:jc w:val="both"/>
      </w:pPr>
      <w:r w:rsidRPr="00D53F97"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5E28CD8B" w14:textId="77777777" w:rsidR="00DE79A8" w:rsidRPr="00D53F97" w:rsidRDefault="00DE79A8" w:rsidP="00DE79A8">
      <w:pPr>
        <w:widowControl w:val="0"/>
        <w:jc w:val="both"/>
      </w:pPr>
      <w:r w:rsidRPr="00D53F97"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14:paraId="5E62380C" w14:textId="77777777" w:rsidR="00DE79A8" w:rsidRPr="00D53F97" w:rsidRDefault="00DE79A8" w:rsidP="00DE79A8">
      <w:pPr>
        <w:widowControl w:val="0"/>
        <w:jc w:val="both"/>
      </w:pPr>
      <w:r w:rsidRPr="00D53F97"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790CFA13" w14:textId="77777777" w:rsidR="00DE79A8" w:rsidRPr="00D53F97" w:rsidRDefault="00DE79A8" w:rsidP="00DE79A8">
      <w:pPr>
        <w:widowControl w:val="0"/>
        <w:jc w:val="both"/>
      </w:pPr>
      <w:r w:rsidRPr="00D53F97">
        <w:t>е) при производстве аварийных работ выполнять их круглосуточно, без выходных и праздничных дней;</w:t>
      </w:r>
    </w:p>
    <w:p w14:paraId="01E2A351" w14:textId="77777777" w:rsidR="00DE79A8" w:rsidRPr="00D53F97" w:rsidRDefault="00DE79A8" w:rsidP="00DE79A8">
      <w:pPr>
        <w:widowControl w:val="0"/>
        <w:jc w:val="both"/>
      </w:pPr>
      <w:r w:rsidRPr="00D53F97"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работы.</w:t>
      </w:r>
    </w:p>
    <w:p w14:paraId="6EA00A01" w14:textId="77777777" w:rsidR="00DE79A8" w:rsidRPr="00D53F97" w:rsidRDefault="00DE79A8" w:rsidP="00DE79A8">
      <w:pPr>
        <w:widowControl w:val="0"/>
        <w:jc w:val="both"/>
      </w:pPr>
      <w:r w:rsidRPr="00D53F97">
        <w:t>4.6. При производстве земляных работ не рекомендуется:</w:t>
      </w:r>
    </w:p>
    <w:p w14:paraId="0CACAF52" w14:textId="77777777" w:rsidR="00DE79A8" w:rsidRPr="00D53F97" w:rsidRDefault="00DE79A8" w:rsidP="00DE79A8">
      <w:pPr>
        <w:widowControl w:val="0"/>
        <w:jc w:val="both"/>
      </w:pPr>
      <w:bookmarkStart w:id="0" w:name="100494"/>
      <w:bookmarkEnd w:id="0"/>
      <w:r w:rsidRPr="00D53F97"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14:paraId="57CE9702" w14:textId="77777777" w:rsidR="00DE79A8" w:rsidRPr="00D53F97" w:rsidRDefault="00DE79A8" w:rsidP="00DE79A8">
      <w:pPr>
        <w:widowControl w:val="0"/>
        <w:jc w:val="both"/>
      </w:pPr>
      <w:bookmarkStart w:id="1" w:name="100495"/>
      <w:bookmarkEnd w:id="1"/>
      <w:r w:rsidRPr="00D53F97">
        <w:t>б) осуществлять откачку воды из колодцев, траншей, котлованов на тротуары и проезжую часть улиц;</w:t>
      </w:r>
    </w:p>
    <w:p w14:paraId="2B8406BD" w14:textId="77777777" w:rsidR="00DE79A8" w:rsidRPr="00D53F97" w:rsidRDefault="00DE79A8" w:rsidP="00DE79A8">
      <w:pPr>
        <w:widowControl w:val="0"/>
        <w:jc w:val="both"/>
      </w:pPr>
      <w:bookmarkStart w:id="2" w:name="100496"/>
      <w:bookmarkEnd w:id="2"/>
      <w:r w:rsidRPr="00D53F97">
        <w:t>в)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работ;</w:t>
      </w:r>
    </w:p>
    <w:p w14:paraId="0303406E" w14:textId="77777777" w:rsidR="00DE79A8" w:rsidRPr="00D53F97" w:rsidRDefault="00DE79A8" w:rsidP="00DE79A8">
      <w:pPr>
        <w:widowControl w:val="0"/>
        <w:jc w:val="both"/>
      </w:pPr>
      <w:bookmarkStart w:id="3" w:name="100497"/>
      <w:bookmarkEnd w:id="3"/>
      <w:r w:rsidRPr="00D53F97">
        <w:t xml:space="preserve">г) оставлять на проезжей части улиц и тротуарах, газонах землю и строительные материалы после окончания производства </w:t>
      </w:r>
      <w:r w:rsidRPr="00D53F97">
        <w:lastRenderedPageBreak/>
        <w:t>земляных работ;</w:t>
      </w:r>
    </w:p>
    <w:p w14:paraId="2ECB5F2E" w14:textId="77777777" w:rsidR="00DE79A8" w:rsidRPr="00D53F97" w:rsidRDefault="00DE79A8" w:rsidP="00DE79A8">
      <w:pPr>
        <w:widowControl w:val="0"/>
        <w:jc w:val="both"/>
      </w:pPr>
      <w:bookmarkStart w:id="4" w:name="100498"/>
      <w:bookmarkEnd w:id="4"/>
      <w:r w:rsidRPr="00D53F97">
        <w:t>д) занимать территорию за пределами границ участка производства земляных работ;</w:t>
      </w:r>
    </w:p>
    <w:p w14:paraId="4B0F296D" w14:textId="77777777" w:rsidR="00DE79A8" w:rsidRPr="00D53F97" w:rsidRDefault="00DE79A8" w:rsidP="00DE79A8">
      <w:pPr>
        <w:widowControl w:val="0"/>
        <w:jc w:val="both"/>
      </w:pPr>
      <w:bookmarkStart w:id="5" w:name="100499"/>
      <w:bookmarkEnd w:id="5"/>
      <w:r w:rsidRPr="00D53F97">
        <w:t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14:paraId="1FB5108B" w14:textId="77777777" w:rsidR="00DE79A8" w:rsidRPr="00D53F97" w:rsidRDefault="00DE79A8" w:rsidP="00DE79A8">
      <w:pPr>
        <w:widowControl w:val="0"/>
        <w:jc w:val="both"/>
      </w:pPr>
      <w:bookmarkStart w:id="6" w:name="100500"/>
      <w:bookmarkEnd w:id="6"/>
      <w:r w:rsidRPr="00D53F97"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14:paraId="00486517" w14:textId="77777777" w:rsidR="00DE79A8" w:rsidRPr="00D53F97" w:rsidRDefault="00DE79A8" w:rsidP="00DE79A8">
      <w:pPr>
        <w:widowControl w:val="0"/>
        <w:jc w:val="both"/>
      </w:pPr>
      <w:r w:rsidRPr="00D53F97">
        <w:t>4.7. 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14:paraId="745AC67E" w14:textId="77777777" w:rsidR="00DE79A8" w:rsidRPr="00D53F97" w:rsidRDefault="00DE79A8" w:rsidP="00DE79A8">
      <w:pPr>
        <w:widowControl w:val="0"/>
        <w:jc w:val="both"/>
      </w:pPr>
      <w:r w:rsidRPr="00D53F97">
        <w:t>4.8. Должностным лицам организаций, собственникам, владельцам, пользователям индивидуальных жилых домов и земельных участков разрешается проводить земляные работы на оформленных в законном порядке в пользование или собственность земельных участках и запрещается проводить земельные работы на общих территориях без разрешительных документов от Администрации Любытинского муниципального района, регламентированных постановлением Администрации Любытинского муниципального района от 30.12.2022 № 1465 «Предоставление разрешения на осуществление земляных работ».</w:t>
      </w:r>
    </w:p>
    <w:p w14:paraId="597DD73E" w14:textId="77777777" w:rsidR="00DE79A8" w:rsidRPr="00D53F97" w:rsidRDefault="00DE79A8" w:rsidP="00DE79A8">
      <w:pPr>
        <w:widowControl w:val="0"/>
        <w:jc w:val="both"/>
      </w:pPr>
      <w:r w:rsidRPr="00D53F97">
        <w:t>4.9. Собственникам, владельцам, пользователям многоквартирных домов запрещено проводить земляные работы на земельном участке многоквартирного дома без разрешительных документов от Администрации Любытинского муниципального района.</w:t>
      </w:r>
    </w:p>
    <w:p w14:paraId="4BB75D55" w14:textId="77777777" w:rsidR="00DE79A8" w:rsidRPr="00D53F97" w:rsidRDefault="00DE79A8" w:rsidP="00DE79A8">
      <w:pPr>
        <w:widowControl w:val="0"/>
        <w:jc w:val="both"/>
      </w:pPr>
      <w:r w:rsidRPr="00D53F97">
        <w:t>4.10. Запрещается парковать автомобили на клумбах, тротуарах, детских площадках, возле подъезда и контейнеров для мусора.</w:t>
      </w:r>
    </w:p>
    <w:p w14:paraId="548470BA" w14:textId="77777777" w:rsidR="00DE79A8" w:rsidRPr="00D53F97" w:rsidRDefault="00DE79A8" w:rsidP="00DE79A8">
      <w:pPr>
        <w:widowControl w:val="0"/>
        <w:jc w:val="both"/>
      </w:pPr>
      <w:r w:rsidRPr="00D53F97">
        <w:t xml:space="preserve">4.11. При отсутствии погрузочно-разгрузочных работ парковка и стоянка в черте населенных пунктов грузовых автомобилей с разрешенной максимальной массой более 3,5 тонн запрещена. </w:t>
      </w:r>
    </w:p>
    <w:p w14:paraId="77E56A28" w14:textId="77777777" w:rsidR="00DE79A8" w:rsidRPr="00D53F97" w:rsidRDefault="00DE79A8" w:rsidP="00DE79A8">
      <w:pPr>
        <w:widowControl w:val="0"/>
        <w:jc w:val="both"/>
      </w:pPr>
    </w:p>
    <w:p w14:paraId="37267186" w14:textId="77777777" w:rsidR="00DE79A8" w:rsidRPr="00D53F97" w:rsidRDefault="00DE79A8" w:rsidP="00DE79A8">
      <w:pPr>
        <w:jc w:val="both"/>
      </w:pPr>
      <w:r w:rsidRPr="00D53F97">
        <w:t xml:space="preserve">          4. Дополнить раздел 5 «Содержание земельных участков, зданий, строений, сооружений и их элементов» следующими пунктами:</w:t>
      </w:r>
    </w:p>
    <w:p w14:paraId="58DDF838" w14:textId="77777777" w:rsidR="00DE79A8" w:rsidRPr="00D53F97" w:rsidRDefault="00DE79A8" w:rsidP="00DE79A8">
      <w:pPr>
        <w:jc w:val="both"/>
      </w:pPr>
      <w:r w:rsidRPr="00D53F97">
        <w:t>5.9.  Минимальные расстояния до границы соседнего участка по санитарно-бытовым условиям должны быть не менее:</w:t>
      </w:r>
    </w:p>
    <w:p w14:paraId="568874AD" w14:textId="77777777" w:rsidR="00DE79A8" w:rsidRPr="00D53F97" w:rsidRDefault="00DE79A8" w:rsidP="00DE79A8">
      <w:pPr>
        <w:jc w:val="both"/>
      </w:pPr>
      <w:r w:rsidRPr="00D53F97">
        <w:t>от жилого строения (или дома) - 3;</w:t>
      </w:r>
    </w:p>
    <w:p w14:paraId="4BF1061C" w14:textId="77777777" w:rsidR="00DE79A8" w:rsidRPr="00D53F97" w:rsidRDefault="00DE79A8" w:rsidP="00DE79A8">
      <w:pPr>
        <w:jc w:val="both"/>
      </w:pPr>
      <w:r w:rsidRPr="00D53F97">
        <w:t>от постройки для содержания мелкого скота и птицы - 4;</w:t>
      </w:r>
    </w:p>
    <w:p w14:paraId="78844446" w14:textId="77777777" w:rsidR="00DE79A8" w:rsidRPr="00D53F97" w:rsidRDefault="00DE79A8" w:rsidP="00DE79A8">
      <w:pPr>
        <w:jc w:val="both"/>
      </w:pPr>
      <w:r w:rsidRPr="00D53F97">
        <w:t xml:space="preserve"> от других построек -1 м;</w:t>
      </w:r>
    </w:p>
    <w:p w14:paraId="053C250C" w14:textId="77777777" w:rsidR="00DE79A8" w:rsidRPr="00D53F97" w:rsidRDefault="00DE79A8" w:rsidP="00DE79A8">
      <w:pPr>
        <w:jc w:val="both"/>
      </w:pPr>
      <w:r w:rsidRPr="00D53F97">
        <w:t>от стволов высокорослых деревьев - 4 м, среднерослых - 2 м;</w:t>
      </w:r>
    </w:p>
    <w:p w14:paraId="6F65FB53" w14:textId="77777777" w:rsidR="00DE79A8" w:rsidRPr="00D53F97" w:rsidRDefault="00DE79A8" w:rsidP="00DE79A8">
      <w:pPr>
        <w:jc w:val="both"/>
      </w:pPr>
      <w:r w:rsidRPr="00D53F97">
        <w:t>от кустарника - 1 м.</w:t>
      </w:r>
    </w:p>
    <w:p w14:paraId="3667814F" w14:textId="77777777" w:rsidR="00DE79A8" w:rsidRPr="00D53F97" w:rsidRDefault="00DE79A8" w:rsidP="00DE79A8">
      <w:pPr>
        <w:jc w:val="both"/>
      </w:pPr>
      <w:r w:rsidRPr="00D53F97">
        <w:t xml:space="preserve">5.10.  Компостная куча, находящаяся на участке, должна быть расположена не менее чем на 2 метра от границы соседнего участка и иметь эстетичный вид. </w:t>
      </w:r>
    </w:p>
    <w:p w14:paraId="3BD88BBE" w14:textId="77777777" w:rsidR="00DE79A8" w:rsidRPr="00D53F97" w:rsidRDefault="00DE79A8" w:rsidP="00DE79A8">
      <w:pPr>
        <w:jc w:val="both"/>
      </w:pPr>
      <w:r w:rsidRPr="00D53F97">
        <w:t xml:space="preserve">       </w:t>
      </w:r>
    </w:p>
    <w:p w14:paraId="7D75BBE8" w14:textId="77777777" w:rsidR="00DE79A8" w:rsidRPr="00D53F97" w:rsidRDefault="00DE79A8" w:rsidP="00DE79A8">
      <w:pPr>
        <w:jc w:val="both"/>
        <w:rPr>
          <w:rFonts w:eastAsia="Andale Sans UI"/>
          <w:kern w:val="2"/>
        </w:rPr>
      </w:pPr>
      <w:r w:rsidRPr="00D53F97">
        <w:t xml:space="preserve">       5. Дополнить п</w:t>
      </w:r>
      <w:r w:rsidRPr="00D53F97">
        <w:rPr>
          <w:rFonts w:eastAsia="Andale Sans UI"/>
          <w:kern w:val="2"/>
        </w:rPr>
        <w:t>ункт 11.9. «На территории Любытинского сельского поселения запрещается:» раздел 11 «Содержание животных», следующим подпунктом:</w:t>
      </w:r>
    </w:p>
    <w:p w14:paraId="28B6A2DA" w14:textId="77777777" w:rsidR="00DE79A8" w:rsidRPr="00D53F97" w:rsidRDefault="00DE79A8" w:rsidP="00DE79A8">
      <w:pPr>
        <w:jc w:val="both"/>
      </w:pPr>
      <w:r w:rsidRPr="00D53F97">
        <w:rPr>
          <w:rFonts w:eastAsia="Andale Sans UI"/>
          <w:kern w:val="2"/>
        </w:rPr>
        <w:t xml:space="preserve"> 11.9.6. выгул и выпас сельскохозяйственных домашних животных на общественных территориях населенных пунктов.</w:t>
      </w:r>
    </w:p>
    <w:p w14:paraId="01924A82" w14:textId="77777777" w:rsidR="00DE79A8" w:rsidRPr="00D53F97" w:rsidRDefault="00DE79A8" w:rsidP="00DE79A8">
      <w:pPr>
        <w:widowControl w:val="0"/>
        <w:jc w:val="both"/>
      </w:pPr>
      <w:r w:rsidRPr="00D53F97">
        <w:t xml:space="preserve">         </w:t>
      </w:r>
      <w:r w:rsidRPr="00D53F97">
        <w:rPr>
          <w:rFonts w:eastAsia="Andale Sans UI"/>
          <w:kern w:val="2"/>
        </w:rPr>
        <w:t xml:space="preserve">        </w:t>
      </w:r>
    </w:p>
    <w:p w14:paraId="64411160" w14:textId="77777777" w:rsidR="00DE79A8" w:rsidRPr="00D53F97" w:rsidRDefault="00DE79A8" w:rsidP="00DE79A8">
      <w:pPr>
        <w:jc w:val="both"/>
        <w:rPr>
          <w:rFonts w:eastAsia="Andale Sans UI"/>
          <w:kern w:val="2"/>
        </w:rPr>
      </w:pPr>
      <w:r w:rsidRPr="00D53F97">
        <w:rPr>
          <w:rFonts w:eastAsia="Andale Sans UI"/>
          <w:kern w:val="2"/>
        </w:rPr>
        <w:t xml:space="preserve">         6. Опубликовать настоящее решение в бюллетене «Официальный вестник поселения»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2F4479E7" w14:textId="77777777" w:rsidR="00DE79A8" w:rsidRPr="00D53F97" w:rsidRDefault="00DE79A8" w:rsidP="00DE79A8">
      <w:pPr>
        <w:spacing w:line="240" w:lineRule="exact"/>
        <w:ind w:right="-58"/>
        <w:jc w:val="both"/>
      </w:pPr>
    </w:p>
    <w:p w14:paraId="710552AE" w14:textId="77777777" w:rsidR="00DE79A8" w:rsidRPr="00D53F97" w:rsidRDefault="00DE79A8" w:rsidP="00DE79A8">
      <w:pPr>
        <w:spacing w:line="240" w:lineRule="exact"/>
        <w:ind w:right="-58"/>
        <w:jc w:val="both"/>
        <w:rPr>
          <w:b/>
        </w:rPr>
      </w:pPr>
      <w:r w:rsidRPr="00D53F97">
        <w:rPr>
          <w:b/>
        </w:rPr>
        <w:t>Глава</w:t>
      </w:r>
    </w:p>
    <w:p w14:paraId="7441CD27" w14:textId="77777777" w:rsidR="00DE79A8" w:rsidRPr="00D53F97" w:rsidRDefault="00DE79A8" w:rsidP="00DE79A8">
      <w:pPr>
        <w:spacing w:line="240" w:lineRule="exact"/>
        <w:ind w:right="-58"/>
        <w:jc w:val="both"/>
        <w:rPr>
          <w:b/>
        </w:rPr>
      </w:pPr>
      <w:r w:rsidRPr="00D53F97">
        <w:rPr>
          <w:b/>
        </w:rPr>
        <w:t>сельского поселения                        А.Н.Миронов</w:t>
      </w:r>
    </w:p>
    <w:p w14:paraId="7AD6EDFC" w14:textId="5E8117F5" w:rsidR="00DE79A8" w:rsidRDefault="00DE79A8">
      <w:pPr>
        <w:rPr>
          <w:sz w:val="16"/>
          <w:szCs w:val="16"/>
        </w:rPr>
      </w:pPr>
    </w:p>
    <w:p w14:paraId="19810924" w14:textId="5FE91C64" w:rsidR="00DE79A8" w:rsidRDefault="00DE79A8">
      <w:pPr>
        <w:rPr>
          <w:sz w:val="16"/>
          <w:szCs w:val="16"/>
        </w:rPr>
      </w:pPr>
    </w:p>
    <w:p w14:paraId="0CF30CBC" w14:textId="147964A0" w:rsidR="00DE79A8" w:rsidRDefault="00DE79A8">
      <w:pPr>
        <w:rPr>
          <w:sz w:val="16"/>
          <w:szCs w:val="16"/>
        </w:rPr>
      </w:pPr>
    </w:p>
    <w:p w14:paraId="1016043B" w14:textId="74720015" w:rsidR="00DE79A8" w:rsidRDefault="00DE79A8">
      <w:pPr>
        <w:rPr>
          <w:sz w:val="16"/>
          <w:szCs w:val="16"/>
        </w:rPr>
      </w:pPr>
    </w:p>
    <w:p w14:paraId="547A0E14" w14:textId="4915F7B2" w:rsidR="00DE79A8" w:rsidRDefault="00DE79A8">
      <w:pPr>
        <w:rPr>
          <w:sz w:val="16"/>
          <w:szCs w:val="16"/>
        </w:rPr>
      </w:pPr>
    </w:p>
    <w:p w14:paraId="6ACC567B" w14:textId="157EA982" w:rsidR="00DE79A8" w:rsidRDefault="00DE79A8">
      <w:pPr>
        <w:rPr>
          <w:sz w:val="16"/>
          <w:szCs w:val="16"/>
        </w:rPr>
      </w:pPr>
    </w:p>
    <w:p w14:paraId="3739ACCE" w14:textId="25142188" w:rsidR="00DE79A8" w:rsidRDefault="00DE79A8">
      <w:pPr>
        <w:rPr>
          <w:sz w:val="16"/>
          <w:szCs w:val="16"/>
        </w:rPr>
      </w:pPr>
    </w:p>
    <w:p w14:paraId="1057134F" w14:textId="44C3387C" w:rsidR="00DE79A8" w:rsidRDefault="00DE79A8">
      <w:pPr>
        <w:rPr>
          <w:sz w:val="16"/>
          <w:szCs w:val="16"/>
        </w:rPr>
      </w:pPr>
    </w:p>
    <w:p w14:paraId="105AC1B8" w14:textId="4608EF55" w:rsidR="00DE79A8" w:rsidRDefault="00DE79A8">
      <w:pPr>
        <w:rPr>
          <w:sz w:val="16"/>
          <w:szCs w:val="16"/>
        </w:rPr>
      </w:pPr>
    </w:p>
    <w:p w14:paraId="5FD27122" w14:textId="1FB795CB" w:rsidR="00DE79A8" w:rsidRDefault="00DE79A8">
      <w:pPr>
        <w:rPr>
          <w:sz w:val="16"/>
          <w:szCs w:val="16"/>
        </w:rPr>
      </w:pPr>
    </w:p>
    <w:p w14:paraId="60FA4637" w14:textId="414FEA4D" w:rsidR="00DE79A8" w:rsidRDefault="00DE79A8">
      <w:pPr>
        <w:rPr>
          <w:sz w:val="16"/>
          <w:szCs w:val="16"/>
        </w:rPr>
      </w:pPr>
    </w:p>
    <w:p w14:paraId="31DC5302" w14:textId="60FDA1AA" w:rsidR="00DE79A8" w:rsidRDefault="00DE79A8">
      <w:pPr>
        <w:rPr>
          <w:sz w:val="16"/>
          <w:szCs w:val="16"/>
        </w:rPr>
      </w:pPr>
    </w:p>
    <w:p w14:paraId="7D2FE8B8" w14:textId="17730233" w:rsidR="00DE79A8" w:rsidRDefault="00DE79A8">
      <w:pPr>
        <w:rPr>
          <w:sz w:val="16"/>
          <w:szCs w:val="16"/>
        </w:rPr>
      </w:pPr>
    </w:p>
    <w:p w14:paraId="3228178D" w14:textId="1F193C90" w:rsidR="00DE79A8" w:rsidRDefault="00DE79A8">
      <w:pPr>
        <w:rPr>
          <w:sz w:val="16"/>
          <w:szCs w:val="16"/>
        </w:rPr>
      </w:pPr>
    </w:p>
    <w:p w14:paraId="26351630" w14:textId="099A2B17" w:rsidR="00DE79A8" w:rsidRDefault="00DE79A8">
      <w:pPr>
        <w:rPr>
          <w:sz w:val="16"/>
          <w:szCs w:val="16"/>
        </w:rPr>
      </w:pPr>
    </w:p>
    <w:p w14:paraId="7A73D084" w14:textId="71AA1C87" w:rsidR="00DE79A8" w:rsidRDefault="00DE79A8">
      <w:pPr>
        <w:rPr>
          <w:sz w:val="16"/>
          <w:szCs w:val="16"/>
        </w:rPr>
      </w:pPr>
    </w:p>
    <w:p w14:paraId="26156453" w14:textId="6B211F75" w:rsidR="00DE79A8" w:rsidRDefault="00DE79A8">
      <w:pPr>
        <w:rPr>
          <w:sz w:val="16"/>
          <w:szCs w:val="16"/>
        </w:rPr>
      </w:pPr>
    </w:p>
    <w:p w14:paraId="70C0B4C7" w14:textId="77777777" w:rsidR="00DE79A8" w:rsidRDefault="00DE79A8">
      <w:pPr>
        <w:rPr>
          <w:sz w:val="16"/>
          <w:szCs w:val="16"/>
        </w:rPr>
      </w:pPr>
    </w:p>
    <w:p w14:paraId="36415EE6" w14:textId="2CFC192F" w:rsidR="00DE79A8" w:rsidRDefault="00DE79A8">
      <w:pPr>
        <w:rPr>
          <w:sz w:val="16"/>
          <w:szCs w:val="16"/>
        </w:rPr>
      </w:pPr>
    </w:p>
    <w:p w14:paraId="5E5EF138" w14:textId="61CD4361" w:rsidR="00DE79A8" w:rsidRDefault="00DE79A8">
      <w:pPr>
        <w:rPr>
          <w:sz w:val="16"/>
          <w:szCs w:val="16"/>
        </w:rPr>
      </w:pPr>
    </w:p>
    <w:p w14:paraId="1B93752E" w14:textId="77777777" w:rsidR="00DE79A8" w:rsidRPr="00DE79A8" w:rsidRDefault="00DE79A8" w:rsidP="00DE79A8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DE79A8">
        <w:rPr>
          <w:noProof/>
          <w:sz w:val="24"/>
          <w:szCs w:val="24"/>
        </w:rPr>
        <w:lastRenderedPageBreak/>
        <w:drawing>
          <wp:inline distT="0" distB="0" distL="0" distR="0" wp14:anchorId="57653A91" wp14:editId="6184BA98">
            <wp:extent cx="361950" cy="448129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2" cy="4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31EA9" w14:textId="77777777" w:rsidR="00DE79A8" w:rsidRPr="00DE79A8" w:rsidRDefault="00DE79A8" w:rsidP="00DE79A8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DE79A8">
        <w:rPr>
          <w:rFonts w:eastAsia="Lucida Sans Unicode"/>
          <w:b/>
          <w:kern w:val="2"/>
          <w:sz w:val="28"/>
          <w:szCs w:val="28"/>
        </w:rPr>
        <w:t xml:space="preserve">                                                             </w:t>
      </w:r>
    </w:p>
    <w:p w14:paraId="29BBEEAC" w14:textId="77777777" w:rsidR="00DE79A8" w:rsidRPr="00DE79A8" w:rsidRDefault="00DE79A8" w:rsidP="00DE79A8">
      <w:pPr>
        <w:tabs>
          <w:tab w:val="left" w:pos="3675"/>
        </w:tabs>
        <w:rPr>
          <w:b/>
        </w:rPr>
      </w:pPr>
      <w:r w:rsidRPr="00DE79A8">
        <w:rPr>
          <w:b/>
          <w:sz w:val="28"/>
          <w:szCs w:val="28"/>
        </w:rPr>
        <w:tab/>
      </w:r>
      <w:r w:rsidRPr="00DE79A8">
        <w:rPr>
          <w:b/>
        </w:rPr>
        <w:t>Российская Федерация</w:t>
      </w:r>
    </w:p>
    <w:p w14:paraId="29BFF595" w14:textId="77777777" w:rsidR="00DE79A8" w:rsidRPr="00DE79A8" w:rsidRDefault="00DE79A8" w:rsidP="00DE79A8">
      <w:pPr>
        <w:snapToGrid w:val="0"/>
        <w:jc w:val="center"/>
        <w:rPr>
          <w:b/>
        </w:rPr>
      </w:pPr>
      <w:r w:rsidRPr="00DE79A8">
        <w:rPr>
          <w:b/>
        </w:rPr>
        <w:t xml:space="preserve">Новгородская область  Любытинский  район </w:t>
      </w:r>
    </w:p>
    <w:p w14:paraId="443D2F58" w14:textId="77777777" w:rsidR="00DE79A8" w:rsidRPr="00DE79A8" w:rsidRDefault="00DE79A8" w:rsidP="00DE79A8">
      <w:pPr>
        <w:snapToGrid w:val="0"/>
        <w:jc w:val="center"/>
        <w:rPr>
          <w:b/>
        </w:rPr>
      </w:pPr>
    </w:p>
    <w:p w14:paraId="7A4E111E" w14:textId="77777777" w:rsidR="00DE79A8" w:rsidRPr="00DE79A8" w:rsidRDefault="00DE79A8" w:rsidP="00DE79A8">
      <w:pPr>
        <w:jc w:val="center"/>
        <w:rPr>
          <w:b/>
        </w:rPr>
      </w:pPr>
      <w:r w:rsidRPr="00DE79A8">
        <w:rPr>
          <w:b/>
        </w:rPr>
        <w:t>СОВЕТ ДЕПУТАТОВ ЛЮБЫТИНСКОГО</w:t>
      </w:r>
    </w:p>
    <w:p w14:paraId="1FF3970C" w14:textId="77777777" w:rsidR="00DE79A8" w:rsidRPr="00DE79A8" w:rsidRDefault="00DE79A8" w:rsidP="00DE79A8">
      <w:pPr>
        <w:jc w:val="center"/>
        <w:rPr>
          <w:b/>
        </w:rPr>
      </w:pPr>
      <w:r w:rsidRPr="00DE79A8">
        <w:rPr>
          <w:b/>
        </w:rPr>
        <w:t>СЕЛЬСКОГО ПОСЕЛЕНИЯ</w:t>
      </w:r>
    </w:p>
    <w:p w14:paraId="5EF6779B" w14:textId="77777777" w:rsidR="00DE79A8" w:rsidRPr="00DE79A8" w:rsidRDefault="00DE79A8" w:rsidP="00DE79A8">
      <w:pPr>
        <w:snapToGrid w:val="0"/>
        <w:rPr>
          <w:b/>
        </w:rPr>
      </w:pPr>
    </w:p>
    <w:p w14:paraId="305763C1" w14:textId="77777777" w:rsidR="00DE79A8" w:rsidRPr="00DE79A8" w:rsidRDefault="00DE79A8" w:rsidP="00DE79A8">
      <w:pPr>
        <w:snapToGrid w:val="0"/>
        <w:jc w:val="center"/>
        <w:outlineLvl w:val="0"/>
        <w:rPr>
          <w:b/>
        </w:rPr>
      </w:pPr>
      <w:r w:rsidRPr="00DE79A8">
        <w:rPr>
          <w:b/>
        </w:rPr>
        <w:t>РЕШЕНИЕ</w:t>
      </w:r>
    </w:p>
    <w:p w14:paraId="239AB2EA" w14:textId="77777777" w:rsidR="00DE79A8" w:rsidRPr="00DE79A8" w:rsidRDefault="00DE79A8" w:rsidP="00DE79A8"/>
    <w:p w14:paraId="00CE7FA5" w14:textId="2413CC2A" w:rsidR="00DE79A8" w:rsidRPr="00DE79A8" w:rsidRDefault="00DE79A8" w:rsidP="00DE79A8">
      <w:pPr>
        <w:rPr>
          <w:b/>
        </w:rPr>
      </w:pPr>
      <w:r w:rsidRPr="00DE79A8">
        <w:rPr>
          <w:b/>
        </w:rPr>
        <w:t>от 15.11.2024   № 164</w:t>
      </w:r>
    </w:p>
    <w:p w14:paraId="0D039F1B" w14:textId="77777777" w:rsidR="00DE79A8" w:rsidRPr="00DE79A8" w:rsidRDefault="00DE79A8" w:rsidP="00DE79A8">
      <w:pPr>
        <w:rPr>
          <w:b/>
        </w:rPr>
      </w:pPr>
      <w:r w:rsidRPr="00DE79A8">
        <w:rPr>
          <w:b/>
        </w:rPr>
        <w:t>р.п.Любытино</w:t>
      </w:r>
    </w:p>
    <w:p w14:paraId="5EFB9132" w14:textId="77777777" w:rsidR="00DE79A8" w:rsidRPr="00DE79A8" w:rsidRDefault="00DE79A8" w:rsidP="00DE79A8"/>
    <w:tbl>
      <w:tblPr>
        <w:tblStyle w:val="af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9"/>
      </w:tblGrid>
      <w:tr w:rsidR="00DE79A8" w:rsidRPr="00DE79A8" w14:paraId="746A499E" w14:textId="77777777" w:rsidTr="00C51070">
        <w:trPr>
          <w:trHeight w:val="1334"/>
        </w:trPr>
        <w:tc>
          <w:tcPr>
            <w:tcW w:w="4459" w:type="dxa"/>
            <w:shd w:val="clear" w:color="auto" w:fill="auto"/>
          </w:tcPr>
          <w:p w14:paraId="73FE0DF4" w14:textId="77777777" w:rsidR="00DE79A8" w:rsidRPr="00DE79A8" w:rsidRDefault="00DE79A8" w:rsidP="00DE79A8">
            <w:pPr>
              <w:snapToGrid w:val="0"/>
              <w:rPr>
                <w:b/>
              </w:rPr>
            </w:pPr>
            <w:r w:rsidRPr="00DE79A8">
              <w:rPr>
                <w:b/>
              </w:rPr>
              <w:t>О заключении соглашения по передаче  полномочий по осуществлению внешнего муниципального финансового контроля  на 2025 год</w:t>
            </w:r>
          </w:p>
        </w:tc>
      </w:tr>
    </w:tbl>
    <w:p w14:paraId="2C971588" w14:textId="77777777" w:rsidR="00DE79A8" w:rsidRPr="00DE79A8" w:rsidRDefault="00DE79A8" w:rsidP="00DE79A8">
      <w:pPr>
        <w:snapToGrid w:val="0"/>
        <w:jc w:val="both"/>
      </w:pPr>
      <w:r w:rsidRPr="00DE79A8">
        <w:rPr>
          <w:b/>
        </w:rPr>
        <w:tab/>
      </w:r>
      <w:r w:rsidRPr="00DE79A8"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</w:p>
    <w:p w14:paraId="3B21C1DF" w14:textId="77777777" w:rsidR="00DE79A8" w:rsidRPr="00DE79A8" w:rsidRDefault="00DE79A8" w:rsidP="00DE79A8">
      <w:pPr>
        <w:tabs>
          <w:tab w:val="left" w:pos="798"/>
        </w:tabs>
        <w:jc w:val="both"/>
      </w:pPr>
      <w:r w:rsidRPr="00DE79A8">
        <w:t xml:space="preserve"> </w:t>
      </w:r>
      <w:r w:rsidRPr="00DE79A8">
        <w:tab/>
        <w:t xml:space="preserve">Совет депутатов сельского поселения </w:t>
      </w:r>
    </w:p>
    <w:p w14:paraId="19175C15" w14:textId="77777777" w:rsidR="00DE79A8" w:rsidRPr="00DE79A8" w:rsidRDefault="00DE79A8" w:rsidP="00DE79A8">
      <w:pPr>
        <w:jc w:val="both"/>
        <w:rPr>
          <w:b/>
        </w:rPr>
      </w:pPr>
      <w:r w:rsidRPr="00DE79A8">
        <w:rPr>
          <w:b/>
        </w:rPr>
        <w:t>РЕШИЛ:</w:t>
      </w:r>
    </w:p>
    <w:p w14:paraId="303463D4" w14:textId="77777777" w:rsidR="00DE79A8" w:rsidRPr="00DE79A8" w:rsidRDefault="00DE79A8" w:rsidP="00DE79A8">
      <w:pPr>
        <w:jc w:val="both"/>
      </w:pPr>
      <w:r w:rsidRPr="00DE79A8">
        <w:rPr>
          <w:b/>
        </w:rPr>
        <w:tab/>
        <w:t>1</w:t>
      </w:r>
      <w:r w:rsidRPr="00DE79A8">
        <w:t xml:space="preserve">. Заключить соглашение о передаче Контрольно-счетной палате Любытинского муниципального района (далее – Контрольно-счетная палата) следующих полномочий по осуществлению внешнего муниципального финансового контроля контрольно-счетной комиссии Любытинского сельского поселения (далее - сельское поселение) на 2025 год:       </w:t>
      </w:r>
    </w:p>
    <w:p w14:paraId="64E67974" w14:textId="77777777" w:rsidR="00DE79A8" w:rsidRPr="00DE79A8" w:rsidRDefault="00DE79A8" w:rsidP="00DE79A8">
      <w:pPr>
        <w:jc w:val="both"/>
      </w:pPr>
      <w:r w:rsidRPr="00DE79A8">
        <w:t xml:space="preserve">1.1) организация и осуществление контроля за законностью и эффек-тивностью использования средств бюджета сельского поселения, а также иных средств в случаях, предусмотренных законодательством Российской Федерации; </w:t>
      </w:r>
    </w:p>
    <w:p w14:paraId="78CE553E" w14:textId="77777777" w:rsidR="00DE79A8" w:rsidRPr="00DE79A8" w:rsidRDefault="00DE79A8" w:rsidP="00DE79A8">
      <w:pPr>
        <w:jc w:val="both"/>
      </w:pPr>
      <w:r w:rsidRPr="00DE79A8">
        <w:t xml:space="preserve"> 1.2) экспертиза проектов бюджета сельского поселения, проверка и анализ обоснованности его показателей;</w:t>
      </w:r>
    </w:p>
    <w:p w14:paraId="1EA92044" w14:textId="77777777" w:rsidR="00DE79A8" w:rsidRPr="00DE79A8" w:rsidRDefault="00DE79A8" w:rsidP="00DE79A8">
      <w:pPr>
        <w:jc w:val="both"/>
      </w:pPr>
      <w:r w:rsidRPr="00DE79A8">
        <w:t>1.3) внешняя проверка годового отчета об исполнении бюджета сельского поселения;</w:t>
      </w:r>
    </w:p>
    <w:p w14:paraId="5947842D" w14:textId="77777777" w:rsidR="00DE79A8" w:rsidRPr="00DE79A8" w:rsidRDefault="00DE79A8" w:rsidP="00DE79A8">
      <w:pPr>
        <w:jc w:val="both"/>
      </w:pPr>
      <w:r w:rsidRPr="00DE79A8">
        <w:t>1.4) проведение аудита в сфере закупок товаров, работ и услуг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14:paraId="27A6AA62" w14:textId="77777777" w:rsidR="00DE79A8" w:rsidRPr="00DE79A8" w:rsidRDefault="00DE79A8" w:rsidP="00DE79A8">
      <w:pPr>
        <w:jc w:val="both"/>
      </w:pPr>
      <w:r w:rsidRPr="00DE79A8">
        <w:t>1.5)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FE34AFE" w14:textId="77777777" w:rsidR="00DE79A8" w:rsidRPr="00DE79A8" w:rsidRDefault="00DE79A8" w:rsidP="00DE79A8">
      <w:pPr>
        <w:jc w:val="both"/>
      </w:pPr>
      <w:r w:rsidRPr="00DE79A8">
        <w:t>1.6) оценка эффективности предоставления налоговых и иных льгот и преимуществ,  бюджетных кредитов  за  счёт средств бюджета  сельского поселения, бюджета Любытинского 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поселения,  Любытинского муниципального района, и имущества, находящегося в муниципальной собственности;</w:t>
      </w:r>
    </w:p>
    <w:p w14:paraId="0DC0C081" w14:textId="77777777" w:rsidR="00DE79A8" w:rsidRPr="00DE79A8" w:rsidRDefault="00DE79A8" w:rsidP="00DE79A8">
      <w:pPr>
        <w:jc w:val="both"/>
      </w:pPr>
      <w:r w:rsidRPr="00DE79A8">
        <w:t>1.7) экспертиза проектов муниципальных правовых актов в части, касающейся расходных  обязательств Любытинского сельского поселения, экспертиза проектов  муниципальных правовых актов, приводящих к изменению доходов  бюджета  Любытинского сельского поселения, а также муниципальных программ (проектов муниципальных программ);</w:t>
      </w:r>
    </w:p>
    <w:p w14:paraId="36A5BA41" w14:textId="77777777" w:rsidR="00DE79A8" w:rsidRPr="00DE79A8" w:rsidRDefault="00DE79A8" w:rsidP="00DE79A8">
      <w:pPr>
        <w:jc w:val="both"/>
      </w:pPr>
      <w:r w:rsidRPr="00DE79A8">
        <w:t>1.8) анализ и мониторинг бюджетного процесса в Любытинском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0EE71B98" w14:textId="77777777" w:rsidR="00DE79A8" w:rsidRPr="00DE79A8" w:rsidRDefault="00DE79A8" w:rsidP="00DE79A8">
      <w:pPr>
        <w:jc w:val="both"/>
      </w:pPr>
      <w:r w:rsidRPr="00DE79A8">
        <w:t>1.9) проведение оперативного анализа исполнения и контроля за организацией исполнения местного бюджета в текущем году, ежеквартальное представление информации о ходе исполнения бюджета Любытинского сельского поселения, о результатах проведенных контрольных и экспертно-аналитических мероприятий в Совет депутатов и Главе Любытинского сельского поселения;</w:t>
      </w:r>
    </w:p>
    <w:p w14:paraId="531A50BD" w14:textId="77777777" w:rsidR="00DE79A8" w:rsidRPr="00DE79A8" w:rsidRDefault="00DE79A8" w:rsidP="00DE79A8">
      <w:pPr>
        <w:jc w:val="both"/>
      </w:pPr>
      <w:r w:rsidRPr="00DE79A8">
        <w:t>1.10) осуществление контроля за состоянием муниципального внутреннего и внешнего долга сельского поселения;</w:t>
      </w:r>
    </w:p>
    <w:p w14:paraId="3398372E" w14:textId="77777777" w:rsidR="00DE79A8" w:rsidRPr="00DE79A8" w:rsidRDefault="00DE79A8" w:rsidP="00DE79A8">
      <w:pPr>
        <w:jc w:val="both"/>
      </w:pPr>
      <w:r w:rsidRPr="00DE79A8">
        <w:t>1.11) оценка реализуемости, рисков и результатов достижения целей социально-экономического развития  Любытинского сельского поселения, предусмотренных документами стратегического планирования Любытинского сельского поселения, в пределах компетенции Контрольно-счетной палаты;</w:t>
      </w:r>
    </w:p>
    <w:p w14:paraId="7189B55A" w14:textId="77777777" w:rsidR="00DE79A8" w:rsidRPr="00DE79A8" w:rsidRDefault="00DE79A8" w:rsidP="00DE79A8">
      <w:pPr>
        <w:jc w:val="both"/>
      </w:pPr>
      <w:r w:rsidRPr="00DE79A8">
        <w:t>1.12) участие в пределах полномочий в мероприятиях, направленных на противодействие коррупции;</w:t>
      </w:r>
    </w:p>
    <w:p w14:paraId="4AFF2F23" w14:textId="77777777" w:rsidR="00DE79A8" w:rsidRPr="00DE79A8" w:rsidRDefault="00DE79A8" w:rsidP="00DE79A8">
      <w:pPr>
        <w:jc w:val="both"/>
      </w:pPr>
      <w:r w:rsidRPr="00DE79A8">
        <w:t>1.13) контроль за законностью и эффективностью использования средств Любытинского муниципального района, поступивших в бюджет Любытинского сельского поселения;</w:t>
      </w:r>
    </w:p>
    <w:p w14:paraId="3AC02BDB" w14:textId="77777777" w:rsidR="00DE79A8" w:rsidRPr="00DE79A8" w:rsidRDefault="00DE79A8" w:rsidP="00DE79A8">
      <w:pPr>
        <w:jc w:val="both"/>
      </w:pPr>
      <w:r w:rsidRPr="00DE79A8">
        <w:t>1.14) иные полномочия в сфере внешнего муниципального финансового контроля,  установленные федеральными законами, законами Новгородской области, Уставом и решениями Думы муниципального района.</w:t>
      </w:r>
    </w:p>
    <w:p w14:paraId="795F37BD" w14:textId="77777777" w:rsidR="00DE79A8" w:rsidRPr="00DE79A8" w:rsidRDefault="00DE79A8" w:rsidP="00DE79A8">
      <w:pPr>
        <w:jc w:val="both"/>
      </w:pPr>
      <w:r w:rsidRPr="00DE79A8">
        <w:rPr>
          <w:b/>
        </w:rPr>
        <w:lastRenderedPageBreak/>
        <w:t>2</w:t>
      </w:r>
      <w:r w:rsidRPr="00DE79A8">
        <w:t>. Внешний муниципальный финансовый контроль осуществляется Контрольно-счетной палатой:</w:t>
      </w:r>
    </w:p>
    <w:p w14:paraId="54EA3CED" w14:textId="77777777" w:rsidR="00DE79A8" w:rsidRPr="00DE79A8" w:rsidRDefault="00DE79A8" w:rsidP="00DE79A8">
      <w:pPr>
        <w:jc w:val="both"/>
      </w:pPr>
      <w:r w:rsidRPr="00DE79A8">
        <w:tab/>
        <w:t>2.1) в отношении органов местного самоуправления, муниципальных учреждений и унитарных предприятий  Любытинского муниципального района, а также иных организаций, если они используют имущество, находящееся в муниципальной собственности Любытинского муниципального района;</w:t>
      </w:r>
    </w:p>
    <w:p w14:paraId="39304643" w14:textId="77777777" w:rsidR="00DE79A8" w:rsidRPr="00DE79A8" w:rsidRDefault="00DE79A8" w:rsidP="00DE79A8">
      <w:pPr>
        <w:jc w:val="both"/>
      </w:pPr>
      <w:r w:rsidRPr="00DE79A8">
        <w:tab/>
        <w:t>2.2) в отношении иных лиц в случаях, предусмотренных Бюджетным кодексом Российской Федерации и другими федеральными законами.</w:t>
      </w:r>
    </w:p>
    <w:p w14:paraId="0C043CFA" w14:textId="77777777" w:rsidR="00DE79A8" w:rsidRPr="00DE79A8" w:rsidRDefault="00DE79A8" w:rsidP="00DE79A8">
      <w:pPr>
        <w:jc w:val="both"/>
      </w:pPr>
      <w:r w:rsidRPr="00DE79A8">
        <w:tab/>
      </w:r>
      <w:r w:rsidRPr="00DE79A8">
        <w:rPr>
          <w:b/>
        </w:rPr>
        <w:t>3</w:t>
      </w:r>
      <w:r w:rsidRPr="00DE79A8">
        <w:t>.  Главе Любытинского сельского поселения подписать Соглашение о передаче полномочий, указанных в пункте 1 настоящего решения.</w:t>
      </w:r>
    </w:p>
    <w:p w14:paraId="19A404FC" w14:textId="77777777" w:rsidR="00DE79A8" w:rsidRPr="00DE79A8" w:rsidRDefault="00DE79A8" w:rsidP="00DE79A8">
      <w:pPr>
        <w:jc w:val="both"/>
      </w:pPr>
      <w:r w:rsidRPr="00DE79A8">
        <w:tab/>
      </w:r>
      <w:r w:rsidRPr="00DE79A8">
        <w:rPr>
          <w:b/>
        </w:rPr>
        <w:t>4</w:t>
      </w:r>
      <w:r w:rsidRPr="00DE79A8">
        <w:t>. В решении о бюджете Любытинского сельского поселения на 2025 год и плановый период 2026  и  2027 годов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14:paraId="445FF9EF" w14:textId="77777777" w:rsidR="00DE79A8" w:rsidRPr="00DE79A8" w:rsidRDefault="00DE79A8" w:rsidP="00DE79A8">
      <w:pPr>
        <w:jc w:val="both"/>
      </w:pPr>
      <w:r w:rsidRPr="00DE79A8">
        <w:tab/>
      </w:r>
      <w:r w:rsidRPr="00DE79A8">
        <w:rPr>
          <w:b/>
        </w:rPr>
        <w:t>5.</w:t>
      </w:r>
      <w:r w:rsidRPr="00DE79A8">
        <w:t xml:space="preserve"> Настоящее решение вступает в силу с 1 января 2025 года.</w:t>
      </w:r>
    </w:p>
    <w:p w14:paraId="31041D1E" w14:textId="77777777" w:rsidR="00DE79A8" w:rsidRPr="00DE79A8" w:rsidRDefault="00DE79A8" w:rsidP="00DE79A8">
      <w:pPr>
        <w:ind w:firstLine="708"/>
        <w:jc w:val="both"/>
      </w:pPr>
      <w:r w:rsidRPr="00DE79A8">
        <w:rPr>
          <w:b/>
        </w:rPr>
        <w:t>6</w:t>
      </w:r>
      <w:r w:rsidRPr="00DE79A8">
        <w:t>. Опубликовать настоящее решение  в бюллетене «Официальный вестник поселения»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 w14:paraId="05DDD2D5" w14:textId="77777777" w:rsidR="00DE79A8" w:rsidRPr="00DE79A8" w:rsidRDefault="00DE79A8" w:rsidP="00DE79A8">
      <w:pPr>
        <w:jc w:val="both"/>
      </w:pPr>
      <w:r w:rsidRPr="00DE79A8">
        <w:tab/>
      </w:r>
    </w:p>
    <w:p w14:paraId="29EDDB12" w14:textId="77777777" w:rsidR="00DE79A8" w:rsidRPr="00DE79A8" w:rsidRDefault="00DE79A8" w:rsidP="00DE79A8">
      <w:pPr>
        <w:spacing w:line="240" w:lineRule="exact"/>
        <w:ind w:right="-510"/>
        <w:jc w:val="both"/>
        <w:rPr>
          <w:b/>
          <w:bCs/>
        </w:rPr>
      </w:pPr>
      <w:r w:rsidRPr="00DE79A8">
        <w:rPr>
          <w:b/>
          <w:bCs/>
        </w:rPr>
        <w:t xml:space="preserve">Глава </w:t>
      </w:r>
    </w:p>
    <w:p w14:paraId="24FA0307" w14:textId="77777777" w:rsidR="00DE79A8" w:rsidRPr="00DE79A8" w:rsidRDefault="00DE79A8" w:rsidP="00DE79A8">
      <w:pPr>
        <w:suppressAutoHyphens/>
        <w:spacing w:line="100" w:lineRule="atLeast"/>
        <w:rPr>
          <w:b/>
          <w:lang w:eastAsia="zh-CN"/>
        </w:rPr>
      </w:pPr>
      <w:r w:rsidRPr="00DE79A8">
        <w:rPr>
          <w:b/>
          <w:bCs/>
          <w:lang w:eastAsia="zh-CN"/>
        </w:rPr>
        <w:t xml:space="preserve">сельского поселения             А.Н. Миронов                </w:t>
      </w:r>
    </w:p>
    <w:p w14:paraId="2652F3F1" w14:textId="77777777" w:rsidR="00DE79A8" w:rsidRPr="00DE79A8" w:rsidRDefault="00DE79A8" w:rsidP="00DE79A8">
      <w:pPr>
        <w:rPr>
          <w:b/>
        </w:rPr>
      </w:pPr>
    </w:p>
    <w:p w14:paraId="1A9ECE63" w14:textId="44CDBD2A" w:rsidR="00DE79A8" w:rsidRDefault="00DE79A8">
      <w:pPr>
        <w:rPr>
          <w:sz w:val="16"/>
          <w:szCs w:val="16"/>
        </w:rPr>
      </w:pPr>
    </w:p>
    <w:p w14:paraId="23DEDE0F" w14:textId="5D0ED79B" w:rsidR="00DE79A8" w:rsidRDefault="00DE79A8">
      <w:pPr>
        <w:rPr>
          <w:sz w:val="16"/>
          <w:szCs w:val="16"/>
        </w:rPr>
      </w:pPr>
    </w:p>
    <w:p w14:paraId="1D7240C2" w14:textId="2264EE33" w:rsidR="00DE79A8" w:rsidRDefault="00DE79A8">
      <w:pPr>
        <w:rPr>
          <w:sz w:val="16"/>
          <w:szCs w:val="16"/>
        </w:rPr>
      </w:pPr>
    </w:p>
    <w:p w14:paraId="1512E742" w14:textId="43597B67" w:rsidR="00DE79A8" w:rsidRDefault="00DE79A8">
      <w:pPr>
        <w:rPr>
          <w:sz w:val="16"/>
          <w:szCs w:val="16"/>
        </w:rPr>
      </w:pPr>
    </w:p>
    <w:p w14:paraId="5ADFEA78" w14:textId="6E612B65" w:rsidR="00DE79A8" w:rsidRDefault="00DE79A8">
      <w:pPr>
        <w:rPr>
          <w:sz w:val="16"/>
          <w:szCs w:val="16"/>
        </w:rPr>
      </w:pPr>
    </w:p>
    <w:p w14:paraId="20CAAA25" w14:textId="74BC7767" w:rsidR="00DE79A8" w:rsidRDefault="00DE79A8">
      <w:pPr>
        <w:rPr>
          <w:sz w:val="16"/>
          <w:szCs w:val="16"/>
        </w:rPr>
      </w:pPr>
    </w:p>
    <w:p w14:paraId="7D3D9C88" w14:textId="4EA5B35D" w:rsidR="00DE79A8" w:rsidRDefault="00DE79A8">
      <w:pPr>
        <w:rPr>
          <w:sz w:val="16"/>
          <w:szCs w:val="16"/>
        </w:rPr>
      </w:pPr>
    </w:p>
    <w:p w14:paraId="2149F876" w14:textId="77777777" w:rsidR="00DE79A8" w:rsidRDefault="00DE79A8">
      <w:pPr>
        <w:rPr>
          <w:sz w:val="16"/>
          <w:szCs w:val="16"/>
        </w:rPr>
      </w:pPr>
    </w:p>
    <w:p w14:paraId="6AFEC54C" w14:textId="57379313" w:rsidR="00DE79A8" w:rsidRDefault="00DE79A8">
      <w:pPr>
        <w:rPr>
          <w:sz w:val="16"/>
          <w:szCs w:val="16"/>
        </w:rPr>
      </w:pPr>
    </w:p>
    <w:p w14:paraId="0A123325" w14:textId="77777777" w:rsidR="00DE79A8" w:rsidRDefault="00DE79A8">
      <w:pPr>
        <w:rPr>
          <w:sz w:val="16"/>
          <w:szCs w:val="16"/>
        </w:rPr>
      </w:pPr>
    </w:p>
    <w:p w14:paraId="33AFAF7C" w14:textId="77777777" w:rsidR="00C60897" w:rsidRDefault="00C60897">
      <w:pPr>
        <w:rPr>
          <w:sz w:val="16"/>
          <w:szCs w:val="16"/>
        </w:rPr>
      </w:pPr>
    </w:p>
    <w:p w14:paraId="75EBEF8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 w14:paraId="7750F2D2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 w14:paraId="778047F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 w14:paraId="0F55BB4E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 w14:paraId="66FF5A74" w14:textId="240CA9E6" w:rsidR="00C60897" w:rsidRDefault="00F969A9"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</w:t>
      </w:r>
      <w:r w:rsidR="00E976AA">
        <w:rPr>
          <w:sz w:val="16"/>
          <w:szCs w:val="16"/>
          <w:lang w:eastAsia="zh-CN"/>
        </w:rPr>
        <w:t>0</w:t>
      </w:r>
      <w:r>
        <w:rPr>
          <w:sz w:val="16"/>
          <w:szCs w:val="16"/>
          <w:lang w:eastAsia="zh-CN"/>
        </w:rPr>
        <w:t>, доб.66</w:t>
      </w:r>
      <w:r w:rsidR="00E976AA">
        <w:rPr>
          <w:sz w:val="16"/>
          <w:szCs w:val="16"/>
          <w:lang w:eastAsia="zh-CN"/>
        </w:rPr>
        <w:t>11</w:t>
      </w:r>
      <w:r>
        <w:rPr>
          <w:sz w:val="16"/>
          <w:szCs w:val="16"/>
          <w:lang w:eastAsia="zh-CN"/>
        </w:rPr>
        <w:t xml:space="preserve">                 </w:t>
      </w:r>
    </w:p>
    <w:p w14:paraId="6D3DFA0A" w14:textId="4BC2C1FE" w:rsidR="00C60897" w:rsidRDefault="00F969A9"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 w:rsidR="00E976AA">
        <w:rPr>
          <w:sz w:val="16"/>
          <w:szCs w:val="16"/>
          <w:lang w:eastAsia="zh-CN"/>
        </w:rPr>
        <w:t>1</w:t>
      </w:r>
      <w:r w:rsidR="00131821">
        <w:rPr>
          <w:sz w:val="16"/>
          <w:szCs w:val="16"/>
          <w:lang w:eastAsia="zh-CN"/>
        </w:rPr>
        <w:t>5</w:t>
      </w:r>
      <w:r>
        <w:rPr>
          <w:sz w:val="16"/>
          <w:szCs w:val="16"/>
          <w:lang w:eastAsia="zh-CN"/>
        </w:rPr>
        <w:t>.</w:t>
      </w:r>
      <w:r w:rsidR="00E976AA">
        <w:rPr>
          <w:sz w:val="16"/>
          <w:szCs w:val="16"/>
          <w:lang w:eastAsia="zh-CN"/>
        </w:rPr>
        <w:t>1</w:t>
      </w:r>
      <w:r w:rsidR="00131821">
        <w:rPr>
          <w:sz w:val="16"/>
          <w:szCs w:val="16"/>
          <w:lang w:eastAsia="zh-CN"/>
        </w:rPr>
        <w:t>1</w:t>
      </w:r>
      <w:bookmarkStart w:id="7" w:name="_GoBack"/>
      <w:bookmarkEnd w:id="7"/>
      <w:r>
        <w:rPr>
          <w:sz w:val="16"/>
          <w:szCs w:val="16"/>
          <w:lang w:eastAsia="zh-CN"/>
        </w:rPr>
        <w:t>.2024</w:t>
      </w:r>
    </w:p>
    <w:sectPr w:rsidR="00C60897">
      <w:footerReference w:type="default" r:id="rId14"/>
      <w:type w:val="continuous"/>
      <w:pgSz w:w="23814" w:h="16839" w:orient="landscape"/>
      <w:pgMar w:top="567" w:right="1134" w:bottom="709" w:left="1134" w:header="708" w:footer="708" w:gutter="0"/>
      <w:cols w:num="2" w:space="720" w:equalWidth="0">
        <w:col w:w="10560" w:space="425"/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2813" w14:textId="77777777" w:rsidR="007F6702" w:rsidRDefault="007F6702">
      <w:r>
        <w:separator/>
      </w:r>
    </w:p>
  </w:endnote>
  <w:endnote w:type="continuationSeparator" w:id="0">
    <w:p w14:paraId="5C15D2DD" w14:textId="77777777" w:rsidR="007F6702" w:rsidRDefault="007F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4882"/>
    </w:sdtPr>
    <w:sdtEndPr/>
    <w:sdtContent>
      <w:p w14:paraId="51339826" w14:textId="08845D97" w:rsidR="006962DF" w:rsidRDefault="006962DF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21">
          <w:rPr>
            <w:noProof/>
          </w:rPr>
          <w:t>1</w:t>
        </w:r>
        <w:r>
          <w:fldChar w:fldCharType="end"/>
        </w:r>
      </w:p>
    </w:sdtContent>
  </w:sdt>
  <w:p w14:paraId="4360D6D3" w14:textId="77777777" w:rsidR="006962DF" w:rsidRDefault="006962DF">
    <w:pPr>
      <w:pStyle w:val="afe"/>
    </w:pPr>
  </w:p>
  <w:p w14:paraId="751E4181" w14:textId="77777777" w:rsidR="006962DF" w:rsidRDefault="00696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2C44" w14:textId="77777777" w:rsidR="007F6702" w:rsidRDefault="007F6702">
      <w:r>
        <w:separator/>
      </w:r>
    </w:p>
  </w:footnote>
  <w:footnote w:type="continuationSeparator" w:id="0">
    <w:p w14:paraId="260D04CC" w14:textId="77777777" w:rsidR="007F6702" w:rsidRDefault="007F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10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 w15:restartNumberingAfterBreak="0">
    <w:nsid w:val="011F3F1A"/>
    <w:multiLevelType w:val="multilevel"/>
    <w:tmpl w:val="011F3F1A"/>
    <w:lvl w:ilvl="0">
      <w:start w:val="1"/>
      <w:numFmt w:val="decimal"/>
      <w:pStyle w:val="punct"/>
      <w:lvlText w:val="%1."/>
      <w:lvlJc w:val="left"/>
      <w:pPr>
        <w:tabs>
          <w:tab w:val="left" w:pos="975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3E689A"/>
    <w:multiLevelType w:val="hybridMultilevel"/>
    <w:tmpl w:val="538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63A2"/>
    <w:multiLevelType w:val="multilevel"/>
    <w:tmpl w:val="708B63A2"/>
    <w:lvl w:ilvl="0">
      <w:start w:val="1"/>
      <w:numFmt w:val="decimal"/>
      <w:pStyle w:val="lstm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5CA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5D1B"/>
    <w:rsid w:val="00127C9B"/>
    <w:rsid w:val="00131821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1E2F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962D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7F6702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854DA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8F524C"/>
    <w:rsid w:val="00906A16"/>
    <w:rsid w:val="009108B6"/>
    <w:rsid w:val="00910D4B"/>
    <w:rsid w:val="00911135"/>
    <w:rsid w:val="00912588"/>
    <w:rsid w:val="00914EBF"/>
    <w:rsid w:val="00920E25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A7E0F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2EFA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0738A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0897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B5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E79A8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67B53"/>
    <w:rsid w:val="00E70509"/>
    <w:rsid w:val="00E76C6F"/>
    <w:rsid w:val="00E77C68"/>
    <w:rsid w:val="00E84213"/>
    <w:rsid w:val="00E85411"/>
    <w:rsid w:val="00E92F83"/>
    <w:rsid w:val="00E976AA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0238E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969A9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36D65"/>
  <w15:docId w15:val="{4E02996C-F2EC-44A3-8F66-D045532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1">
    <w:name w:val="heading 1"/>
    <w:basedOn w:val="a"/>
    <w:next w:val="a"/>
    <w:link w:val="1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c">
    <w:name w:val="annotation text"/>
    <w:basedOn w:val="a"/>
    <w:link w:val="ad"/>
    <w:unhideWhenUsed/>
    <w:qFormat/>
  </w:style>
  <w:style w:type="paragraph" w:styleId="ae">
    <w:name w:val="annotation subject"/>
    <w:basedOn w:val="ac"/>
    <w:next w:val="ac"/>
    <w:link w:val="af"/>
    <w:unhideWhenUsed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Document Map"/>
    <w:basedOn w:val="a"/>
    <w:link w:val="af1"/>
    <w:semiHidden/>
    <w:qFormat/>
    <w:pPr>
      <w:shd w:val="clear" w:color="auto" w:fill="000080"/>
    </w:pPr>
    <w:rPr>
      <w:rFonts w:ascii="Tahoma" w:hAnsi="Tahoma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pPr>
      <w:tabs>
        <w:tab w:val="left" w:pos="8306"/>
      </w:tabs>
      <w:jc w:val="center"/>
    </w:pPr>
    <w:rPr>
      <w:sz w:val="28"/>
    </w:rPr>
  </w:style>
  <w:style w:type="paragraph" w:styleId="10">
    <w:name w:val="toc 1"/>
    <w:basedOn w:val="a"/>
    <w:next w:val="a"/>
    <w:qFormat/>
    <w:pPr>
      <w:numPr>
        <w:numId w:val="1"/>
      </w:numPr>
      <w:tabs>
        <w:tab w:val="clear" w:pos="0"/>
        <w:tab w:val="right" w:leader="dot" w:pos="10195"/>
      </w:tabs>
      <w:spacing w:before="120"/>
      <w:ind w:left="0" w:firstLine="0"/>
    </w:pPr>
    <w:rPr>
      <w:sz w:val="28"/>
      <w:szCs w:val="28"/>
    </w:rPr>
  </w:style>
  <w:style w:type="paragraph" w:styleId="af8">
    <w:name w:val="Body Text First Indent"/>
    <w:basedOn w:val="af6"/>
    <w:link w:val="af9"/>
    <w:qFormat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23">
    <w:name w:val="Body Text First Indent 2"/>
    <w:basedOn w:val="afa"/>
    <w:link w:val="24"/>
    <w:qFormat/>
    <w:pPr>
      <w:ind w:firstLine="210"/>
    </w:pPr>
    <w:rPr>
      <w:sz w:val="24"/>
      <w:szCs w:val="24"/>
    </w:rPr>
  </w:style>
  <w:style w:type="paragraph" w:styleId="afa">
    <w:name w:val="Body Text Indent"/>
    <w:basedOn w:val="a"/>
    <w:link w:val="afb"/>
    <w:qFormat/>
    <w:pPr>
      <w:spacing w:after="120"/>
      <w:ind w:left="283"/>
    </w:pPr>
  </w:style>
  <w:style w:type="paragraph" w:styleId="25">
    <w:name w:val="List Bullet 2"/>
    <w:basedOn w:val="a"/>
    <w:qFormat/>
    <w:pPr>
      <w:ind w:left="566" w:hanging="283"/>
    </w:pPr>
    <w:rPr>
      <w:lang w:eastAsia="zh-CN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paragraph" w:styleId="afe">
    <w:name w:val="footer"/>
    <w:basedOn w:val="a"/>
    <w:link w:val="aff"/>
    <w:qFormat/>
    <w:pPr>
      <w:tabs>
        <w:tab w:val="center" w:pos="4677"/>
        <w:tab w:val="right" w:pos="9355"/>
      </w:tabs>
    </w:pPr>
  </w:style>
  <w:style w:type="paragraph" w:styleId="aff0">
    <w:name w:val="List"/>
    <w:basedOn w:val="af6"/>
    <w:qFormat/>
    <w:rPr>
      <w:rFonts w:cs="Mangal"/>
      <w:lang w:eastAsia="zh-CN"/>
    </w:rPr>
  </w:style>
  <w:style w:type="paragraph" w:styleId="aff1">
    <w:name w:val="Normal (Web)"/>
    <w:basedOn w:val="a"/>
    <w:link w:val="aff2"/>
    <w:qFormat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qFormat/>
    <w:pPr>
      <w:ind w:right="-1475"/>
    </w:pPr>
    <w:rPr>
      <w:sz w:val="28"/>
    </w:rPr>
  </w:style>
  <w:style w:type="paragraph" w:styleId="26">
    <w:name w:val="Body Text Indent 2"/>
    <w:basedOn w:val="a"/>
    <w:link w:val="27"/>
    <w:uiPriority w:val="99"/>
    <w:qFormat/>
    <w:pPr>
      <w:spacing w:after="120" w:line="480" w:lineRule="auto"/>
      <w:ind w:left="283"/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29">
    <w:name w:val="List 2"/>
    <w:basedOn w:val="a"/>
    <w:qFormat/>
    <w:pPr>
      <w:ind w:left="566" w:hanging="283"/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3">
    <w:name w:val="Block Text"/>
    <w:basedOn w:val="a"/>
    <w:qFormat/>
    <w:pPr>
      <w:tabs>
        <w:tab w:val="left" w:pos="11624"/>
      </w:tabs>
      <w:ind w:left="709" w:right="283"/>
      <w:jc w:val="both"/>
    </w:pPr>
    <w:rPr>
      <w:sz w:val="22"/>
    </w:rPr>
  </w:style>
  <w:style w:type="table" w:styleId="aff4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qFormat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ru-RU"/>
    </w:rPr>
  </w:style>
  <w:style w:type="character" w:customStyle="1" w:styleId="51">
    <w:name w:val="Заголовок 5 Знак1"/>
    <w:link w:val="5"/>
    <w:locked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List Paragraph"/>
    <w:basedOn w:val="a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нак1 Знак Знак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extended-textshort">
    <w:name w:val="extended-text__short"/>
    <w:basedOn w:val="a0"/>
    <w:qFormat/>
  </w:style>
  <w:style w:type="character" w:customStyle="1" w:styleId="12">
    <w:name w:val="Заголовок 1 Знак"/>
    <w:basedOn w:val="a0"/>
    <w:link w:val="1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1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0">
    <w:name w:val="Знак Знак Знак Знак1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15">
    <w:name w:val="Абзац списка1"/>
    <w:basedOn w:val="a"/>
    <w:link w:val="ListParagraphChar2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a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2b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paragraph" w:customStyle="1" w:styleId="17">
    <w:name w:val="Заголовок1"/>
    <w:basedOn w:val="a"/>
    <w:next w:val="af6"/>
    <w:pPr>
      <w:jc w:val="center"/>
    </w:pPr>
    <w:rPr>
      <w:b/>
      <w:sz w:val="28"/>
      <w:lang w:eastAsia="zh-CN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qFormat/>
    <w:pPr>
      <w:ind w:right="-1475"/>
    </w:pPr>
    <w:rPr>
      <w:sz w:val="28"/>
      <w:lang w:eastAsia="zh-CN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affd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1b">
    <w:name w:val="Заголовок №1"/>
    <w:basedOn w:val="a"/>
    <w:qFormat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"/>
    <w:link w:val="2e"/>
    <w:uiPriority w:val="99"/>
    <w:qFormat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1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61">
    <w:name w:val="Знак6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0">
    <w:name w:val="Знак Знак Знак Знак10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f">
    <w:name w:val="Основной текст Знак2"/>
    <w:qFormat/>
    <w:rPr>
      <w:sz w:val="28"/>
    </w:rPr>
  </w:style>
  <w:style w:type="character" w:customStyle="1" w:styleId="1c">
    <w:name w:val="Основной текст с отступом Знак1"/>
    <w:basedOn w:val="a0"/>
    <w:qFormat/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Обычный2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2">
    <w:name w:val="Знак5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1">
    <w:name w:val="Абзац списка2"/>
    <w:basedOn w:val="a"/>
    <w:qFormat/>
    <w:pPr>
      <w:ind w:left="720"/>
      <w:contextualSpacing/>
    </w:pPr>
    <w:rPr>
      <w:rFonts w:eastAsia="Calibri"/>
    </w:rPr>
  </w:style>
  <w:style w:type="character" w:customStyle="1" w:styleId="250">
    <w:name w:val="Знак Знак25"/>
    <w:qFormat/>
    <w:rPr>
      <w:sz w:val="28"/>
    </w:rPr>
  </w:style>
  <w:style w:type="character" w:customStyle="1" w:styleId="ListParagraphChar2">
    <w:name w:val="List Paragraph Char2"/>
    <w:link w:val="15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Основной текст Знак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№31"/>
    <w:basedOn w:val="a"/>
    <w:qFormat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fff0">
    <w:name w:val="Основной текст + Полужирный"/>
    <w:qFormat/>
    <w:rPr>
      <w:rFonts w:cs="Times New Roman"/>
      <w:b/>
      <w:bCs/>
      <w:sz w:val="23"/>
      <w:szCs w:val="23"/>
    </w:rPr>
  </w:style>
  <w:style w:type="character" w:customStyle="1" w:styleId="afff1">
    <w:name w:val="Гипертекстовая ссылка"/>
    <w:qFormat/>
    <w:rPr>
      <w:color w:val="008000"/>
    </w:rPr>
  </w:style>
  <w:style w:type="paragraph" w:customStyle="1" w:styleId="1">
    <w:name w:val="Стиль1"/>
    <w:basedOn w:val="ConsPlusNormal"/>
    <w:qFormat/>
    <w:pPr>
      <w:widowControl/>
      <w:numPr>
        <w:numId w:val="2"/>
      </w:numPr>
      <w:tabs>
        <w:tab w:val="clear" w:pos="0"/>
        <w:tab w:val="left" w:pos="360"/>
        <w:tab w:val="left" w:pos="1440"/>
      </w:tabs>
      <w:suppressAutoHyphens/>
      <w:autoSpaceDE/>
      <w:autoSpaceDN/>
      <w:adjustRightInd/>
      <w:ind w:left="1440"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afff2">
    <w:name w:val="(Раздела) Знак"/>
    <w:qFormat/>
    <w:rPr>
      <w:b/>
      <w:kern w:val="28"/>
      <w:sz w:val="36"/>
      <w:lang w:val="ru-RU" w:eastAsia="ru-RU" w:bidi="ar-SA"/>
    </w:rPr>
  </w:style>
  <w:style w:type="character" w:customStyle="1" w:styleId="blk">
    <w:name w:val="blk"/>
    <w:qFormat/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qFormat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1e">
    <w:name w:val="Тема примечания Знак1"/>
    <w:basedOn w:val="ad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1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rial">
    <w:name w:val="Куда Arial Знак Знак"/>
    <w:qFormat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afff3">
    <w:name w:val="a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f0">
    <w:name w:val="(Раздела) Знак1"/>
    <w:qFormat/>
    <w:locked/>
    <w:rPr>
      <w:b/>
      <w:kern w:val="28"/>
      <w:sz w:val="36"/>
      <w:lang w:val="ru-RU" w:eastAsia="ru-RU" w:bidi="ar-SA"/>
    </w:rPr>
  </w:style>
  <w:style w:type="paragraph" w:customStyle="1" w:styleId="35">
    <w:name w:val="Красная строка 3"/>
    <w:basedOn w:val="a"/>
    <w:qFormat/>
    <w:pPr>
      <w:ind w:firstLine="720"/>
    </w:pPr>
    <w:rPr>
      <w:sz w:val="28"/>
    </w:rPr>
  </w:style>
  <w:style w:type="character" w:customStyle="1" w:styleId="Heading1Char">
    <w:name w:val="Heading 1 Char"/>
    <w:qFormat/>
    <w:locked/>
    <w:rPr>
      <w:rFonts w:cs="Times New Roman"/>
      <w:sz w:val="28"/>
    </w:rPr>
  </w:style>
  <w:style w:type="character" w:customStyle="1" w:styleId="Heading4Char">
    <w:name w:val="Heading 4 Char"/>
    <w:qFormat/>
    <w:locked/>
    <w:rPr>
      <w:rFonts w:cs="Times New Roman"/>
      <w:b/>
      <w:sz w:val="28"/>
    </w:rPr>
  </w:style>
  <w:style w:type="character" w:customStyle="1" w:styleId="Heading7Char">
    <w:name w:val="Heading 7 Char"/>
    <w:qFormat/>
    <w:locked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qFormat/>
    <w:locked/>
    <w:rPr>
      <w:rFonts w:ascii="Cambria" w:hAnsi="Cambria" w:cs="Times New Roman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BodyTextChar1">
    <w:name w:val="Body Text Char1"/>
    <w:qFormat/>
    <w:locked/>
    <w:rPr>
      <w:rFonts w:cs="Times New Roman"/>
      <w:color w:val="000000"/>
      <w:sz w:val="28"/>
    </w:rPr>
  </w:style>
  <w:style w:type="character" w:customStyle="1" w:styleId="FooterChar">
    <w:name w:val="Footer Char"/>
    <w:qFormat/>
    <w:locked/>
    <w:rPr>
      <w:rFonts w:cs="Times New Roman"/>
    </w:rPr>
  </w:style>
  <w:style w:type="character" w:customStyle="1" w:styleId="afff4">
    <w:name w:val="Центр Знак"/>
    <w:link w:val="afff5"/>
    <w:qFormat/>
    <w:locked/>
    <w:rPr>
      <w:sz w:val="24"/>
    </w:rPr>
  </w:style>
  <w:style w:type="paragraph" w:customStyle="1" w:styleId="afff5">
    <w:name w:val="Центр"/>
    <w:basedOn w:val="a"/>
    <w:link w:val="afff4"/>
    <w:qFormat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leChar">
    <w:name w:val="Title Char"/>
    <w:qFormat/>
    <w:locked/>
    <w:rPr>
      <w:rFonts w:cs="Times New Roman"/>
      <w:sz w:val="28"/>
      <w:lang w:val="ru-RU" w:eastAsia="ru-RU"/>
    </w:rPr>
  </w:style>
  <w:style w:type="character" w:customStyle="1" w:styleId="HTMLPreformattedChar">
    <w:name w:val="HTML Preformatted Char"/>
    <w:qFormat/>
    <w:locked/>
    <w:rPr>
      <w:rFonts w:ascii="Courier New" w:hAnsi="Courier New" w:cs="Times New Roman"/>
      <w:lang w:val="zh-CN" w:eastAsia="ar-SA" w:bidi="ar-SA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f7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fb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locked/>
  </w:style>
  <w:style w:type="character" w:customStyle="1" w:styleId="1f2">
    <w:name w:val="Текст примечания Знак1"/>
    <w:qFormat/>
    <w:rPr>
      <w:rFonts w:cs="Times New Roman"/>
    </w:rPr>
  </w:style>
  <w:style w:type="character" w:customStyle="1" w:styleId="CommentSubjectChar">
    <w:name w:val="Comment Subject Char"/>
    <w:qFormat/>
    <w:locked/>
    <w:rPr>
      <w:b/>
    </w:rPr>
  </w:style>
  <w:style w:type="paragraph" w:customStyle="1" w:styleId="ListParagraph1">
    <w:name w:val="List Paragraph1"/>
    <w:basedOn w:val="a"/>
    <w:qFormat/>
    <w:pPr>
      <w:autoSpaceDN w:val="0"/>
      <w:ind w:left="720"/>
    </w:pPr>
    <w:rPr>
      <w:sz w:val="24"/>
    </w:rPr>
  </w:style>
  <w:style w:type="paragraph" w:customStyle="1" w:styleId="fn2r">
    <w:name w:val="fn2r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f3">
    <w:name w:val="марк список 1"/>
    <w:basedOn w:val="a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f4">
    <w:name w:val="нум список 1"/>
    <w:basedOn w:val="1f3"/>
    <w:qFormat/>
  </w:style>
  <w:style w:type="paragraph" w:customStyle="1" w:styleId="220">
    <w:name w:val="Основной текст с отступом 22"/>
    <w:basedOn w:val="a"/>
    <w:qFormat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punct">
    <w:name w:val="punct"/>
    <w:basedOn w:val="a"/>
    <w:qFormat/>
    <w:pPr>
      <w:numPr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lst">
    <w:name w:val="lst"/>
    <w:basedOn w:val="a"/>
    <w:qFormat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lstm">
    <w:name w:val="lst_m"/>
    <w:basedOn w:val="a"/>
    <w:qFormat/>
    <w:pPr>
      <w:numPr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txt">
    <w:name w:val="txt"/>
    <w:basedOn w:val="a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character" w:customStyle="1" w:styleId="2e">
    <w:name w:val="Основной текст (2)_"/>
    <w:link w:val="2d"/>
    <w:uiPriority w:val="99"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91">
    <w:name w:val="Знак Знак Знак Знак9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Обычный3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1">
    <w:name w:val="Знак4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Абзац списка3"/>
    <w:basedOn w:val="a"/>
    <w:pPr>
      <w:ind w:left="720"/>
      <w:contextualSpacing/>
    </w:pPr>
    <w:rPr>
      <w:rFonts w:eastAsia="Calibri"/>
    </w:rPr>
  </w:style>
  <w:style w:type="character" w:customStyle="1" w:styleId="240">
    <w:name w:val="Знак Знак24"/>
    <w:rPr>
      <w:sz w:val="28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afff6">
    <w:name w:val="Содержимое врезки"/>
    <w:basedOn w:val="af6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1">
    <w:name w:val="ConsPlusNormal Знак Знак"/>
    <w:rPr>
      <w:rFonts w:ascii="Arial" w:hAnsi="Arial" w:cs="Arial" w:hint="default"/>
      <w:lang w:val="ru-RU" w:bidi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  <w:lang w:eastAsia="zh-CN"/>
    </w:rPr>
  </w:style>
  <w:style w:type="paragraph" w:customStyle="1" w:styleId="LO-Normal">
    <w:name w:val="LO-Normal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  <w:lang w:eastAsia="zh-CN"/>
    </w:rPr>
  </w:style>
  <w:style w:type="paragraph" w:customStyle="1" w:styleId="LO-Normal1">
    <w:name w:val="LO-Normal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f2">
    <w:name w:val="Без интервала2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FirstParagraph">
    <w:name w:val="First Paragraph"/>
    <w:basedOn w:val="af6"/>
    <w:next w:val="af6"/>
    <w:qFormat/>
    <w:pPr>
      <w:tabs>
        <w:tab w:val="clear" w:pos="8306"/>
      </w:tabs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42">
    <w:name w:val="Абзац списка4"/>
    <w:basedOn w:val="a"/>
    <w:pPr>
      <w:ind w:left="720"/>
      <w:contextualSpacing/>
    </w:pPr>
    <w:rPr>
      <w:rFonts w:eastAsia="Calibri"/>
    </w:rPr>
  </w:style>
  <w:style w:type="paragraph" w:customStyle="1" w:styleId="81">
    <w:name w:val="Знак Знак Знак 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Обычный4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30">
    <w:name w:val="Знак Знак23"/>
    <w:rPr>
      <w:sz w:val="28"/>
    </w:rPr>
  </w:style>
  <w:style w:type="paragraph" w:customStyle="1" w:styleId="231">
    <w:name w:val="Основной текст с отступом 23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5">
    <w:name w:val="[ ]1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7">
    <w:name w:val="Основной"/>
    <w:basedOn w:val="a"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ff8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сновной текст7"/>
    <w:basedOn w:val="a"/>
    <w:link w:val="afff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afff9">
    <w:name w:val="Основной текст_"/>
    <w:link w:val="71"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39">
    <w:name w:val="Без интервала3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Знак Знак Знак Знак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3">
    <w:name w:val="Обычный5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3">
    <w:name w:val="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4">
    <w:name w:val="Абзац списка5"/>
    <w:basedOn w:val="a"/>
    <w:pPr>
      <w:ind w:left="720"/>
      <w:contextualSpacing/>
    </w:pPr>
    <w:rPr>
      <w:rFonts w:eastAsia="Calibri"/>
    </w:rPr>
  </w:style>
  <w:style w:type="character" w:customStyle="1" w:styleId="222">
    <w:name w:val="Знак Знак22"/>
    <w:rPr>
      <w:sz w:val="28"/>
    </w:rPr>
  </w:style>
  <w:style w:type="paragraph" w:customStyle="1" w:styleId="241">
    <w:name w:val="Основной текст с отступом 24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44">
    <w:name w:val="Без интервала4"/>
    <w:rPr>
      <w:rFonts w:ascii="Calibri" w:eastAsia="Times New Roman" w:hAnsi="Calibri" w:cs="Times New Roman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214">
    <w:name w:val="21"/>
    <w:basedOn w:val="a"/>
    <w:pPr>
      <w:spacing w:before="115" w:after="115"/>
    </w:pPr>
    <w:rPr>
      <w:sz w:val="24"/>
      <w:szCs w:val="24"/>
    </w:rPr>
  </w:style>
  <w:style w:type="paragraph" w:customStyle="1" w:styleId="tm7">
    <w:name w:val="tm7"/>
    <w:basedOn w:val="a"/>
    <w:pPr>
      <w:spacing w:before="20" w:after="20"/>
      <w:ind w:firstLine="720"/>
      <w:jc w:val="both"/>
    </w:pPr>
    <w:rPr>
      <w:color w:val="000000"/>
    </w:rPr>
  </w:style>
  <w:style w:type="paragraph" w:customStyle="1" w:styleId="1f6">
    <w:name w:val="заголовок 1"/>
    <w:basedOn w:val="a"/>
    <w:next w:val="a"/>
    <w:pPr>
      <w:keepNext/>
      <w:widowControl w:val="0"/>
    </w:pPr>
    <w:rPr>
      <w:sz w:val="28"/>
    </w:rPr>
  </w:style>
  <w:style w:type="paragraph" w:customStyle="1" w:styleId="2f4">
    <w:name w:val="заголовок 2"/>
    <w:basedOn w:val="a"/>
    <w:next w:val="a"/>
    <w:pPr>
      <w:keepNext/>
      <w:widowControl w:val="0"/>
      <w:jc w:val="both"/>
    </w:pPr>
    <w:rPr>
      <w:sz w:val="28"/>
    </w:rPr>
  </w:style>
  <w:style w:type="character" w:customStyle="1" w:styleId="afffa">
    <w:name w:val="номер страницы"/>
    <w:basedOn w:val="afffb"/>
  </w:style>
  <w:style w:type="character" w:customStyle="1" w:styleId="afffb">
    <w:name w:val="Основной шрифт"/>
  </w:style>
  <w:style w:type="paragraph" w:customStyle="1" w:styleId="232">
    <w:name w:val="Основной текст 23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40">
    <w:name w:val="Основной текст 34"/>
    <w:basedOn w:val="a"/>
    <w:pPr>
      <w:widowControl w:val="0"/>
      <w:jc w:val="both"/>
    </w:pPr>
    <w:rPr>
      <w:b/>
      <w:sz w:val="28"/>
    </w:rPr>
  </w:style>
  <w:style w:type="paragraph" w:customStyle="1" w:styleId="1f7">
    <w:name w:val="Текст1"/>
    <w:basedOn w:val="a"/>
    <w:rPr>
      <w:rFonts w:ascii="Courier New" w:hAnsi="Courier New"/>
    </w:rPr>
  </w:style>
  <w:style w:type="paragraph" w:customStyle="1" w:styleId="321">
    <w:name w:val="Основной текст с отступом 32"/>
    <w:basedOn w:val="a"/>
    <w:pPr>
      <w:ind w:firstLine="426"/>
      <w:jc w:val="both"/>
    </w:pPr>
    <w:rPr>
      <w:sz w:val="24"/>
    </w:rPr>
  </w:style>
  <w:style w:type="character" w:customStyle="1" w:styleId="1f8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pPr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f9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fa">
    <w:name w:val="Знак Знак Знак Знак 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f5">
    <w:name w:val="Знак Знак Знак Знак2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a">
    <w:name w:val="Знак Знак Знак Знак3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5">
    <w:name w:val="Знак Знак Знак Знак4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5">
    <w:name w:val="Знак Знак Знак Знак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ffc">
    <w:name w:val="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62">
    <w:name w:val="Знак Знак Знак Знак6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3">
    <w:name w:val="Обычный6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1fb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4">
    <w:name w:val="Абзац списка6"/>
    <w:basedOn w:val="a"/>
    <w:pPr>
      <w:ind w:left="720"/>
      <w:contextualSpacing/>
    </w:pPr>
    <w:rPr>
      <w:rFonts w:eastAsia="Calibri"/>
    </w:rPr>
  </w:style>
  <w:style w:type="character" w:customStyle="1" w:styleId="215">
    <w:name w:val="Знак Знак21"/>
    <w:rPr>
      <w:sz w:val="28"/>
    </w:rPr>
  </w:style>
  <w:style w:type="paragraph" w:customStyle="1" w:styleId="251">
    <w:name w:val="Основной текст с отступом 25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f6">
    <w:name w:val="Основной текст с отступом Знак2"/>
    <w:basedOn w:val="a0"/>
  </w:style>
  <w:style w:type="character" w:customStyle="1" w:styleId="aff8">
    <w:name w:val="Без интервала Знак"/>
    <w:link w:val="aff7"/>
    <w:locked/>
    <w:rPr>
      <w:rFonts w:ascii="Calibri" w:eastAsia="Times New Roman" w:hAnsi="Calibri" w:cs="Times New Roman"/>
      <w:lang w:eastAsia="ru-RU"/>
    </w:rPr>
  </w:style>
  <w:style w:type="character" w:customStyle="1" w:styleId="1fc">
    <w:name w:val="Верхний колонтитул Знак1"/>
    <w:uiPriority w:val="99"/>
  </w:style>
  <w:style w:type="character" w:customStyle="1" w:styleId="1fd">
    <w:name w:val="Нижний колонтитул Знак1"/>
  </w:style>
  <w:style w:type="paragraph" w:customStyle="1" w:styleId="consplusnormal2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b">
    <w:name w:val="Основной текст (3)_"/>
    <w:link w:val="3c"/>
    <w:rPr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d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6">
    <w:name w:val="Основной текст (4)_"/>
    <w:link w:val="47"/>
    <w:rPr>
      <w:sz w:val="21"/>
      <w:szCs w:val="21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fd">
    <w:name w:val="Основной текст +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f7">
    <w:name w:val="Основной текст (2) + Не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2f8">
    <w:name w:val="Заголовок №2_"/>
    <w:link w:val="2f9"/>
    <w:rPr>
      <w:sz w:val="23"/>
      <w:szCs w:val="23"/>
      <w:shd w:val="clear" w:color="auto" w:fill="FFFFFF"/>
    </w:rPr>
  </w:style>
  <w:style w:type="paragraph" w:customStyle="1" w:styleId="2f9">
    <w:name w:val="Заголовок №2"/>
    <w:basedOn w:val="a"/>
    <w:link w:val="2f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fe">
    <w:name w:val="Подпись к таблице_"/>
    <w:link w:val="affff"/>
    <w:rPr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0">
    <w:name w:val="Знак Знак Знак Знак1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Обычный (веб) Знак"/>
    <w:link w:val="aff1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">
    <w:name w:val="Обычный (веб) Знак2"/>
    <w:uiPriority w:val="99"/>
    <w:locked/>
    <w:rPr>
      <w:sz w:val="24"/>
      <w:szCs w:val="24"/>
    </w:rPr>
  </w:style>
  <w:style w:type="paragraph" w:customStyle="1" w:styleId="260">
    <w:name w:val="Основной текст с отступом 26"/>
    <w:basedOn w:val="a"/>
    <w:pPr>
      <w:widowControl w:val="0"/>
      <w:ind w:firstLine="720"/>
      <w:jc w:val="both"/>
    </w:pPr>
    <w:rPr>
      <w:sz w:val="28"/>
    </w:rPr>
  </w:style>
  <w:style w:type="paragraph" w:customStyle="1" w:styleId="242">
    <w:name w:val="Основной текст 24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50">
    <w:name w:val="Основной текст 35"/>
    <w:basedOn w:val="a"/>
    <w:pPr>
      <w:widowControl w:val="0"/>
      <w:jc w:val="both"/>
    </w:pPr>
    <w:rPr>
      <w:b/>
      <w:sz w:val="28"/>
    </w:rPr>
  </w:style>
  <w:style w:type="paragraph" w:customStyle="1" w:styleId="2fb">
    <w:name w:val="Текст2"/>
    <w:basedOn w:val="a"/>
    <w:rPr>
      <w:rFonts w:ascii="Courier New" w:hAnsi="Courier New"/>
    </w:rPr>
  </w:style>
  <w:style w:type="paragraph" w:customStyle="1" w:styleId="331">
    <w:name w:val="Основной текст с отступом 33"/>
    <w:basedOn w:val="a"/>
    <w:pPr>
      <w:ind w:firstLine="426"/>
      <w:jc w:val="both"/>
    </w:pPr>
    <w:rPr>
      <w:sz w:val="24"/>
    </w:rPr>
  </w:style>
  <w:style w:type="character" w:customStyle="1" w:styleId="2fc">
    <w:name w:val="Гиперссылка2"/>
    <w:rPr>
      <w:color w:val="0000FF"/>
      <w:u w:val="single"/>
    </w:rPr>
  </w:style>
  <w:style w:type="paragraph" w:customStyle="1" w:styleId="73">
    <w:name w:val="Знак7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fd">
    <w:name w:val="Знак Знак 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e">
    <w:name w:val="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30">
    <w:name w:val="Знак Знак Знак Знак1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4">
    <w:name w:val="Обычный7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2">
    <w:name w:val="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5">
    <w:name w:val="Абзац списка7"/>
    <w:basedOn w:val="a"/>
    <w:pPr>
      <w:ind w:left="720"/>
      <w:contextualSpacing/>
    </w:pPr>
    <w:rPr>
      <w:rFonts w:eastAsia="Calibri"/>
    </w:rPr>
  </w:style>
  <w:style w:type="character" w:customStyle="1" w:styleId="261">
    <w:name w:val="Знак Знак26"/>
    <w:rPr>
      <w:sz w:val="28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Bodytext">
    <w:name w:val="Body text_"/>
    <w:link w:val="2fe"/>
    <w:locked/>
    <w:rPr>
      <w:sz w:val="27"/>
      <w:szCs w:val="27"/>
      <w:shd w:val="clear" w:color="auto" w:fill="FFFFFF"/>
    </w:rPr>
  </w:style>
  <w:style w:type="paragraph" w:customStyle="1" w:styleId="2fe">
    <w:name w:val="Основной текст2"/>
    <w:basedOn w:val="a"/>
    <w:link w:val="Bodytext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0">
    <w:name w:val="Знак Знак Знак Знак1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с отступом 27"/>
    <w:basedOn w:val="a"/>
    <w:pPr>
      <w:widowControl w:val="0"/>
      <w:ind w:firstLine="720"/>
      <w:jc w:val="both"/>
    </w:pPr>
    <w:rPr>
      <w:sz w:val="28"/>
    </w:rPr>
  </w:style>
  <w:style w:type="paragraph" w:customStyle="1" w:styleId="252">
    <w:name w:val="Основной текст 25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60">
    <w:name w:val="Основной текст 36"/>
    <w:basedOn w:val="a"/>
    <w:pPr>
      <w:widowControl w:val="0"/>
      <w:jc w:val="both"/>
    </w:pPr>
    <w:rPr>
      <w:b/>
      <w:sz w:val="28"/>
    </w:rPr>
  </w:style>
  <w:style w:type="paragraph" w:customStyle="1" w:styleId="3e">
    <w:name w:val="Текст3"/>
    <w:basedOn w:val="a"/>
    <w:rPr>
      <w:rFonts w:ascii="Courier New" w:hAnsi="Courier New"/>
    </w:rPr>
  </w:style>
  <w:style w:type="paragraph" w:customStyle="1" w:styleId="341">
    <w:name w:val="Основной текст с отступом 34"/>
    <w:basedOn w:val="a"/>
    <w:pPr>
      <w:ind w:firstLine="426"/>
      <w:jc w:val="both"/>
    </w:pPr>
    <w:rPr>
      <w:sz w:val="24"/>
    </w:rPr>
  </w:style>
  <w:style w:type="character" w:customStyle="1" w:styleId="3f">
    <w:name w:val="Гиперссылка3"/>
    <w:rPr>
      <w:color w:val="0000FF"/>
      <w:u w:val="single"/>
    </w:rPr>
  </w:style>
  <w:style w:type="paragraph" w:customStyle="1" w:styleId="92">
    <w:name w:val="Знак9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f0">
    <w:name w:val="Знак Знак Знак Знак 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f1">
    <w:name w:val="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7">
    <w:name w:val="xl177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280">
    <w:name w:val="Основной текст с отступом 28"/>
    <w:basedOn w:val="a"/>
    <w:pPr>
      <w:widowControl w:val="0"/>
      <w:ind w:firstLine="720"/>
      <w:jc w:val="both"/>
    </w:pPr>
    <w:rPr>
      <w:sz w:val="28"/>
    </w:rPr>
  </w:style>
  <w:style w:type="paragraph" w:customStyle="1" w:styleId="262">
    <w:name w:val="Основной текст 26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70">
    <w:name w:val="Основной текст 37"/>
    <w:basedOn w:val="a"/>
    <w:pPr>
      <w:widowControl w:val="0"/>
      <w:jc w:val="both"/>
    </w:pPr>
    <w:rPr>
      <w:b/>
      <w:sz w:val="28"/>
    </w:rPr>
  </w:style>
  <w:style w:type="paragraph" w:customStyle="1" w:styleId="48">
    <w:name w:val="Текст4"/>
    <w:basedOn w:val="a"/>
    <w:rPr>
      <w:rFonts w:ascii="Courier New" w:hAnsi="Courier New"/>
    </w:rPr>
  </w:style>
  <w:style w:type="paragraph" w:customStyle="1" w:styleId="351">
    <w:name w:val="Основной текст с отступом 35"/>
    <w:basedOn w:val="a"/>
    <w:pPr>
      <w:ind w:firstLine="426"/>
      <w:jc w:val="both"/>
    </w:pPr>
    <w:rPr>
      <w:sz w:val="24"/>
    </w:rPr>
  </w:style>
  <w:style w:type="character" w:customStyle="1" w:styleId="49">
    <w:name w:val="Гиперссылка4"/>
    <w:rPr>
      <w:color w:val="0000FF"/>
      <w:u w:val="single"/>
    </w:rPr>
  </w:style>
  <w:style w:type="table" w:customStyle="1" w:styleId="1ff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Знак Знак Знак Знак1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3f2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">
    <w:name w:val="Основной текст с отступом 29"/>
    <w:basedOn w:val="a"/>
    <w:pPr>
      <w:widowControl w:val="0"/>
      <w:ind w:firstLine="720"/>
      <w:jc w:val="both"/>
    </w:pPr>
    <w:rPr>
      <w:sz w:val="28"/>
    </w:rPr>
  </w:style>
  <w:style w:type="paragraph" w:customStyle="1" w:styleId="271">
    <w:name w:val="Основной текст 27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80">
    <w:name w:val="Основной текст 38"/>
    <w:basedOn w:val="a"/>
    <w:pPr>
      <w:widowControl w:val="0"/>
      <w:jc w:val="both"/>
    </w:pPr>
    <w:rPr>
      <w:b/>
      <w:sz w:val="28"/>
    </w:rPr>
  </w:style>
  <w:style w:type="paragraph" w:customStyle="1" w:styleId="56">
    <w:name w:val="Текст5"/>
    <w:basedOn w:val="a"/>
    <w:rPr>
      <w:rFonts w:ascii="Courier New" w:hAnsi="Courier New"/>
    </w:rPr>
  </w:style>
  <w:style w:type="paragraph" w:customStyle="1" w:styleId="361">
    <w:name w:val="Основной текст с отступом 36"/>
    <w:basedOn w:val="a"/>
    <w:pPr>
      <w:ind w:firstLine="426"/>
      <w:jc w:val="both"/>
    </w:pPr>
    <w:rPr>
      <w:sz w:val="24"/>
    </w:rPr>
  </w:style>
  <w:style w:type="character" w:customStyle="1" w:styleId="57">
    <w:name w:val="Гиперссылка5"/>
    <w:rPr>
      <w:color w:val="0000FF"/>
      <w:u w:val="single"/>
    </w:rPr>
  </w:style>
  <w:style w:type="table" w:customStyle="1" w:styleId="4a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0">
    <w:name w:val="Основной текст с отступом 210"/>
    <w:basedOn w:val="a"/>
    <w:pPr>
      <w:widowControl w:val="0"/>
      <w:ind w:firstLine="720"/>
      <w:jc w:val="both"/>
    </w:pPr>
    <w:rPr>
      <w:sz w:val="28"/>
    </w:rPr>
  </w:style>
  <w:style w:type="paragraph" w:customStyle="1" w:styleId="281">
    <w:name w:val="Основной текст 28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90">
    <w:name w:val="Основной текст 39"/>
    <w:basedOn w:val="a"/>
    <w:pPr>
      <w:widowControl w:val="0"/>
      <w:jc w:val="both"/>
    </w:pPr>
    <w:rPr>
      <w:b/>
      <w:sz w:val="28"/>
    </w:rPr>
  </w:style>
  <w:style w:type="paragraph" w:customStyle="1" w:styleId="66">
    <w:name w:val="Текст6"/>
    <w:basedOn w:val="a"/>
    <w:rPr>
      <w:rFonts w:ascii="Courier New" w:hAnsi="Courier New"/>
    </w:rPr>
  </w:style>
  <w:style w:type="paragraph" w:customStyle="1" w:styleId="371">
    <w:name w:val="Основной текст с отступом 37"/>
    <w:basedOn w:val="a"/>
    <w:pPr>
      <w:ind w:firstLine="426"/>
      <w:jc w:val="both"/>
    </w:pPr>
    <w:rPr>
      <w:sz w:val="24"/>
    </w:rPr>
  </w:style>
  <w:style w:type="character" w:customStyle="1" w:styleId="67">
    <w:name w:val="Гиперссылка6"/>
    <w:rPr>
      <w:color w:val="0000FF"/>
      <w:u w:val="single"/>
    </w:rPr>
  </w:style>
  <w:style w:type="table" w:customStyle="1" w:styleId="76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pPr>
      <w:widowControl w:val="0"/>
      <w:ind w:firstLine="720"/>
      <w:jc w:val="both"/>
    </w:pPr>
    <w:rPr>
      <w:sz w:val="28"/>
    </w:rPr>
  </w:style>
  <w:style w:type="paragraph" w:customStyle="1" w:styleId="291">
    <w:name w:val="Основной текст 29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00">
    <w:name w:val="Основной текст 310"/>
    <w:basedOn w:val="a"/>
    <w:pPr>
      <w:widowControl w:val="0"/>
      <w:jc w:val="both"/>
    </w:pPr>
    <w:rPr>
      <w:b/>
      <w:sz w:val="28"/>
    </w:rPr>
  </w:style>
  <w:style w:type="paragraph" w:customStyle="1" w:styleId="77">
    <w:name w:val="Текст7"/>
    <w:basedOn w:val="a"/>
    <w:rPr>
      <w:rFonts w:ascii="Courier New" w:hAnsi="Courier New"/>
    </w:rPr>
  </w:style>
  <w:style w:type="paragraph" w:customStyle="1" w:styleId="381">
    <w:name w:val="Основной текст с отступом 38"/>
    <w:basedOn w:val="a"/>
    <w:pPr>
      <w:ind w:firstLine="426"/>
      <w:jc w:val="both"/>
    </w:pPr>
    <w:rPr>
      <w:sz w:val="24"/>
    </w:rPr>
  </w:style>
  <w:style w:type="character" w:customStyle="1" w:styleId="78">
    <w:name w:val="Гиперссылка7"/>
    <w:rPr>
      <w:color w:val="0000FF"/>
      <w:u w:val="single"/>
    </w:rPr>
  </w:style>
  <w:style w:type="table" w:customStyle="1" w:styleId="83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">
    <w:name w:val="Знак Знак Знак Знак16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1">
    <w:name w:val="Знак10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b">
    <w:name w:val="Знак Знак Знак Знак Знак Знак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93">
    <w:name w:val="Сетка таблицы9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0">
    <w:name w:val="Основной текст с отступом 212"/>
    <w:basedOn w:val="a"/>
    <w:pPr>
      <w:widowControl w:val="0"/>
      <w:ind w:firstLine="720"/>
      <w:jc w:val="both"/>
    </w:pPr>
    <w:rPr>
      <w:sz w:val="28"/>
    </w:rPr>
  </w:style>
  <w:style w:type="paragraph" w:customStyle="1" w:styleId="2101">
    <w:name w:val="Основной текст 210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10">
    <w:name w:val="Основной текст 311"/>
    <w:basedOn w:val="a"/>
    <w:pPr>
      <w:widowControl w:val="0"/>
      <w:jc w:val="both"/>
    </w:pPr>
    <w:rPr>
      <w:b/>
      <w:sz w:val="28"/>
    </w:rPr>
  </w:style>
  <w:style w:type="paragraph" w:customStyle="1" w:styleId="84">
    <w:name w:val="Текст8"/>
    <w:basedOn w:val="a"/>
    <w:rPr>
      <w:rFonts w:ascii="Courier New" w:hAnsi="Courier New"/>
    </w:rPr>
  </w:style>
  <w:style w:type="paragraph" w:customStyle="1" w:styleId="391">
    <w:name w:val="Основной текст с отступом 39"/>
    <w:basedOn w:val="a"/>
    <w:pPr>
      <w:ind w:firstLine="426"/>
      <w:jc w:val="both"/>
    </w:pPr>
    <w:rPr>
      <w:sz w:val="24"/>
    </w:rPr>
  </w:style>
  <w:style w:type="character" w:customStyle="1" w:styleId="85">
    <w:name w:val="Гиперссылка8"/>
    <w:rPr>
      <w:color w:val="0000FF"/>
      <w:u w:val="single"/>
    </w:rPr>
  </w:style>
  <w:style w:type="table" w:customStyle="1" w:styleId="102">
    <w:name w:val="Сетка таблицы10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0">
    <w:name w:val="Основной текст с отступом 213"/>
    <w:basedOn w:val="a"/>
    <w:pPr>
      <w:widowControl w:val="0"/>
      <w:ind w:firstLine="720"/>
      <w:jc w:val="both"/>
    </w:pPr>
    <w:rPr>
      <w:sz w:val="28"/>
    </w:rPr>
  </w:style>
  <w:style w:type="paragraph" w:customStyle="1" w:styleId="2111">
    <w:name w:val="Основной текст 211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20">
    <w:name w:val="Основной текст 312"/>
    <w:basedOn w:val="a"/>
    <w:pPr>
      <w:widowControl w:val="0"/>
      <w:jc w:val="both"/>
    </w:pPr>
    <w:rPr>
      <w:b/>
      <w:sz w:val="28"/>
    </w:rPr>
  </w:style>
  <w:style w:type="paragraph" w:customStyle="1" w:styleId="94">
    <w:name w:val="Текст9"/>
    <w:basedOn w:val="a"/>
    <w:rPr>
      <w:rFonts w:ascii="Courier New" w:hAnsi="Courier New"/>
    </w:rPr>
  </w:style>
  <w:style w:type="paragraph" w:customStyle="1" w:styleId="3101">
    <w:name w:val="Основной текст с отступом 310"/>
    <w:basedOn w:val="a"/>
    <w:pPr>
      <w:ind w:firstLine="426"/>
      <w:jc w:val="both"/>
    </w:pPr>
    <w:rPr>
      <w:sz w:val="24"/>
    </w:rPr>
  </w:style>
  <w:style w:type="character" w:customStyle="1" w:styleId="95">
    <w:name w:val="Гиперссылка9"/>
    <w:rPr>
      <w:color w:val="0000FF"/>
      <w:u w:val="single"/>
    </w:r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0">
    <w:name w:val="Основной текст с отступом 214"/>
    <w:basedOn w:val="a"/>
    <w:pPr>
      <w:widowControl w:val="0"/>
      <w:ind w:firstLine="720"/>
      <w:jc w:val="both"/>
    </w:pPr>
    <w:rPr>
      <w:sz w:val="28"/>
    </w:rPr>
  </w:style>
  <w:style w:type="paragraph" w:customStyle="1" w:styleId="2121">
    <w:name w:val="Основной текст 212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30">
    <w:name w:val="Основной текст 313"/>
    <w:basedOn w:val="a"/>
    <w:pPr>
      <w:widowControl w:val="0"/>
      <w:jc w:val="both"/>
    </w:pPr>
    <w:rPr>
      <w:b/>
      <w:sz w:val="28"/>
    </w:rPr>
  </w:style>
  <w:style w:type="paragraph" w:customStyle="1" w:styleId="103">
    <w:name w:val="Текст10"/>
    <w:basedOn w:val="a"/>
    <w:rPr>
      <w:rFonts w:ascii="Courier New" w:hAnsi="Courier New"/>
    </w:rPr>
  </w:style>
  <w:style w:type="paragraph" w:customStyle="1" w:styleId="3111">
    <w:name w:val="Основной текст с отступом 311"/>
    <w:basedOn w:val="a"/>
    <w:pPr>
      <w:ind w:firstLine="426"/>
      <w:jc w:val="both"/>
    </w:pPr>
    <w:rPr>
      <w:sz w:val="24"/>
    </w:rPr>
  </w:style>
  <w:style w:type="character" w:customStyle="1" w:styleId="104">
    <w:name w:val="Гиперссылка10"/>
    <w:rPr>
      <w:color w:val="0000FF"/>
      <w:u w:val="single"/>
    </w:rPr>
  </w:style>
  <w:style w:type="table" w:customStyle="1" w:styleId="121">
    <w:name w:val="Сетка таблицы1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0">
    <w:name w:val="Основной текст с отступом 215"/>
    <w:basedOn w:val="a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31">
    <w:name w:val="Основной текст 213"/>
    <w:basedOn w:val="a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4">
    <w:name w:val="Основной текст 314"/>
    <w:basedOn w:val="a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113">
    <w:name w:val="Текст11"/>
    <w:basedOn w:val="a"/>
    <w:uiPriority w:val="99"/>
    <w:rPr>
      <w:rFonts w:ascii="Courier New" w:hAnsi="Courier New" w:cs="Courier New"/>
      <w:lang w:eastAsia="zh-CN"/>
    </w:rPr>
  </w:style>
  <w:style w:type="paragraph" w:customStyle="1" w:styleId="3121">
    <w:name w:val="Основной текст с отступом 312"/>
    <w:basedOn w:val="a"/>
    <w:uiPriority w:val="99"/>
    <w:pPr>
      <w:ind w:firstLine="426"/>
      <w:jc w:val="both"/>
    </w:pPr>
    <w:rPr>
      <w:sz w:val="24"/>
      <w:lang w:eastAsia="zh-CN"/>
    </w:rPr>
  </w:style>
  <w:style w:type="paragraph" w:customStyle="1" w:styleId="1ff0">
    <w:name w:val="Цитата1"/>
    <w:basedOn w:val="a"/>
    <w:pPr>
      <w:ind w:left="567" w:right="-1333" w:firstLine="851"/>
      <w:jc w:val="both"/>
    </w:pPr>
    <w:rPr>
      <w:sz w:val="28"/>
      <w:lang w:eastAsia="zh-C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114">
    <w:name w:val="Гиперссылка11"/>
    <w:rPr>
      <w:color w:val="0000FF"/>
      <w:u w:val="single"/>
    </w:rPr>
  </w:style>
  <w:style w:type="character" w:customStyle="1" w:styleId="3f3">
    <w:name w:val="Основной шрифт абзаца3"/>
  </w:style>
  <w:style w:type="character" w:customStyle="1" w:styleId="122">
    <w:name w:val="Гиперссылка12"/>
    <w:rPr>
      <w:color w:val="0000FF"/>
      <w:u w:val="single"/>
    </w:rPr>
  </w:style>
  <w:style w:type="paragraph" w:customStyle="1" w:styleId="3f4">
    <w:name w:val="Указатель3"/>
    <w:basedOn w:val="a"/>
    <w:pPr>
      <w:suppressLineNumbers/>
    </w:pPr>
    <w:rPr>
      <w:rFonts w:cs="Arial"/>
      <w:sz w:val="24"/>
      <w:szCs w:val="24"/>
      <w:lang w:eastAsia="zh-CN"/>
    </w:rPr>
  </w:style>
  <w:style w:type="paragraph" w:customStyle="1" w:styleId="3f5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ff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16">
    <w:name w:val="Основной текст с отступом 21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aff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2141">
    <w:name w:val="Основной текст 21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5">
    <w:name w:val="Основной текст 31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23">
    <w:name w:val="Текст12"/>
    <w:basedOn w:val="a"/>
    <w:rPr>
      <w:rFonts w:ascii="Courier New" w:hAnsi="Courier New" w:cs="Courier New"/>
      <w:lang w:eastAsia="zh-CN"/>
    </w:rPr>
  </w:style>
  <w:style w:type="paragraph" w:customStyle="1" w:styleId="3131">
    <w:name w:val="Основной текст с отступом 313"/>
    <w:basedOn w:val="a"/>
    <w:pPr>
      <w:ind w:firstLine="426"/>
      <w:jc w:val="both"/>
    </w:pPr>
    <w:rPr>
      <w:sz w:val="24"/>
      <w:lang w:eastAsia="zh-CN"/>
    </w:rPr>
  </w:style>
  <w:style w:type="paragraph" w:customStyle="1" w:styleId="115">
    <w:name w:val="Знак1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70">
    <w:name w:val="Знак Знак Знак 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31">
    <w:name w:val="Гиперссылка13"/>
    <w:rPr>
      <w:color w:val="0000FF"/>
      <w:u w:val="single"/>
    </w:rPr>
  </w:style>
  <w:style w:type="paragraph" w:customStyle="1" w:styleId="217">
    <w:name w:val="Основной текст с отступом 21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51">
    <w:name w:val="Основной текст 21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6">
    <w:name w:val="Основной текст 31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32">
    <w:name w:val="Текст13"/>
    <w:basedOn w:val="a"/>
    <w:rPr>
      <w:rFonts w:ascii="Courier New" w:hAnsi="Courier New" w:cs="Courier New"/>
      <w:lang w:eastAsia="zh-CN"/>
    </w:rPr>
  </w:style>
  <w:style w:type="paragraph" w:customStyle="1" w:styleId="3140">
    <w:name w:val="Основной текст с отступом 314"/>
    <w:basedOn w:val="a"/>
    <w:pPr>
      <w:ind w:firstLine="426"/>
      <w:jc w:val="both"/>
    </w:pPr>
    <w:rPr>
      <w:sz w:val="24"/>
      <w:lang w:eastAsia="zh-CN"/>
    </w:rPr>
  </w:style>
  <w:style w:type="paragraph" w:customStyle="1" w:styleId="124">
    <w:name w:val="Знак1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80">
    <w:name w:val="Знак Знак Знак 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41">
    <w:name w:val="Гиперссылка14"/>
    <w:rPr>
      <w:color w:val="0000FF"/>
      <w:u w:val="single"/>
    </w:rPr>
  </w:style>
  <w:style w:type="paragraph" w:customStyle="1" w:styleId="218">
    <w:name w:val="Основной текст с отступом 21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60">
    <w:name w:val="Основной текст 21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7">
    <w:name w:val="Основной текст 31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42">
    <w:name w:val="Текст14"/>
    <w:basedOn w:val="a"/>
    <w:rPr>
      <w:rFonts w:ascii="Courier New" w:hAnsi="Courier New" w:cs="Courier New"/>
      <w:lang w:eastAsia="zh-CN"/>
    </w:rPr>
  </w:style>
  <w:style w:type="paragraph" w:customStyle="1" w:styleId="3150">
    <w:name w:val="Основной текст с отступом 315"/>
    <w:basedOn w:val="a"/>
    <w:pPr>
      <w:ind w:firstLine="426"/>
      <w:jc w:val="both"/>
    </w:pPr>
    <w:rPr>
      <w:sz w:val="24"/>
      <w:lang w:eastAsia="zh-CN"/>
    </w:rPr>
  </w:style>
  <w:style w:type="paragraph" w:customStyle="1" w:styleId="133">
    <w:name w:val="Знак1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90">
    <w:name w:val="Знак Знак Знак 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51">
    <w:name w:val="Гиперссылка15"/>
    <w:rPr>
      <w:color w:val="0000FF"/>
      <w:u w:val="single"/>
    </w:rPr>
  </w:style>
  <w:style w:type="paragraph" w:customStyle="1" w:styleId="219">
    <w:name w:val="Основной текст с отступом 21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70">
    <w:name w:val="Основной текст 21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8">
    <w:name w:val="Основной текст 31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52">
    <w:name w:val="Текст15"/>
    <w:basedOn w:val="a"/>
    <w:rPr>
      <w:rFonts w:ascii="Courier New" w:hAnsi="Courier New" w:cs="Courier New"/>
      <w:lang w:eastAsia="zh-CN"/>
    </w:rPr>
  </w:style>
  <w:style w:type="paragraph" w:customStyle="1" w:styleId="3160">
    <w:name w:val="Основной текст с отступом 316"/>
    <w:basedOn w:val="a"/>
    <w:pPr>
      <w:ind w:firstLine="426"/>
      <w:jc w:val="both"/>
    </w:pPr>
    <w:rPr>
      <w:sz w:val="24"/>
      <w:lang w:eastAsia="zh-CN"/>
    </w:rPr>
  </w:style>
  <w:style w:type="paragraph" w:customStyle="1" w:styleId="143">
    <w:name w:val="Знак1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00">
    <w:name w:val="Знак Знак Знак 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61">
    <w:name w:val="Гиперссылка16"/>
    <w:rPr>
      <w:color w:val="0000FF"/>
      <w:u w:val="single"/>
    </w:rPr>
  </w:style>
  <w:style w:type="paragraph" w:customStyle="1" w:styleId="2200">
    <w:name w:val="Основной текст с отступом 220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80">
    <w:name w:val="Основной текст 218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9">
    <w:name w:val="Основной текст 319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62">
    <w:name w:val="Текст16"/>
    <w:basedOn w:val="a"/>
    <w:rPr>
      <w:rFonts w:ascii="Courier New" w:hAnsi="Courier New" w:cs="Courier New"/>
      <w:lang w:eastAsia="zh-CN"/>
    </w:rPr>
  </w:style>
  <w:style w:type="paragraph" w:customStyle="1" w:styleId="3170">
    <w:name w:val="Основной текст с отступом 317"/>
    <w:basedOn w:val="a"/>
    <w:pPr>
      <w:ind w:firstLine="426"/>
      <w:jc w:val="both"/>
    </w:pPr>
    <w:rPr>
      <w:sz w:val="24"/>
      <w:lang w:eastAsia="zh-CN"/>
    </w:rPr>
  </w:style>
  <w:style w:type="paragraph" w:customStyle="1" w:styleId="153">
    <w:name w:val="Знак1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1a">
    <w:name w:val="Знак Знак Знак 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71">
    <w:name w:val="Гиперссылка17"/>
    <w:rPr>
      <w:color w:val="0000FF"/>
      <w:u w:val="single"/>
    </w:rPr>
  </w:style>
  <w:style w:type="paragraph" w:customStyle="1" w:styleId="2210">
    <w:name w:val="Основной текст с отступом 221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90">
    <w:name w:val="Основной текст 219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00">
    <w:name w:val="Основной текст 320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72">
    <w:name w:val="Текст17"/>
    <w:basedOn w:val="a"/>
    <w:rPr>
      <w:rFonts w:ascii="Courier New" w:hAnsi="Courier New" w:cs="Courier New"/>
      <w:lang w:eastAsia="zh-CN"/>
    </w:rPr>
  </w:style>
  <w:style w:type="paragraph" w:customStyle="1" w:styleId="3180">
    <w:name w:val="Основной текст с отступом 318"/>
    <w:basedOn w:val="a"/>
    <w:pPr>
      <w:ind w:firstLine="426"/>
      <w:jc w:val="both"/>
    </w:pPr>
    <w:rPr>
      <w:sz w:val="24"/>
      <w:lang w:eastAsia="zh-CN"/>
    </w:rPr>
  </w:style>
  <w:style w:type="paragraph" w:customStyle="1" w:styleId="163">
    <w:name w:val="Знак1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23">
    <w:name w:val="Знак Знак Знак 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33">
    <w:name w:val="Знак Знак Знак Знак23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ff1">
    <w:name w:val="Знак примечания1"/>
    <w:rPr>
      <w:sz w:val="16"/>
      <w:szCs w:val="16"/>
    </w:rPr>
  </w:style>
  <w:style w:type="character" w:customStyle="1" w:styleId="spfo1">
    <w:name w:val="spfo1"/>
    <w:basedOn w:val="16"/>
  </w:style>
  <w:style w:type="paragraph" w:customStyle="1" w:styleId="1ff2">
    <w:name w:val="Текст примечания1"/>
    <w:basedOn w:val="a"/>
    <w:rPr>
      <w:lang w:eastAsia="zh-CN"/>
    </w:rPr>
  </w:style>
  <w:style w:type="paragraph" w:customStyle="1" w:styleId="2201">
    <w:name w:val="Основной текст 220"/>
    <w:basedOn w:val="a"/>
    <w:pPr>
      <w:widowControl w:val="0"/>
      <w:suppressAutoHyphens/>
    </w:pPr>
    <w:rPr>
      <w:sz w:val="28"/>
      <w:lang w:eastAsia="zh-CN"/>
    </w:rPr>
  </w:style>
  <w:style w:type="paragraph" w:customStyle="1" w:styleId="affff1">
    <w:name w:val="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  <w:lang w:eastAsia="zh-CN"/>
    </w:rPr>
  </w:style>
  <w:style w:type="paragraph" w:customStyle="1" w:styleId="86">
    <w:name w:val="Абзац списка8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xl64">
    <w:name w:val="xl64"/>
    <w:basedOn w:val="a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181">
    <w:name w:val="Гиперссылка18"/>
    <w:rPr>
      <w:color w:val="0000FF"/>
      <w:u w:val="single"/>
    </w:rPr>
  </w:style>
  <w:style w:type="paragraph" w:customStyle="1" w:styleId="2220">
    <w:name w:val="Основной текст с отступом 222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3210">
    <w:name w:val="Основной текст 321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82">
    <w:name w:val="Текст18"/>
    <w:basedOn w:val="a"/>
    <w:rPr>
      <w:rFonts w:ascii="Courier New" w:hAnsi="Courier New" w:cs="Courier New"/>
      <w:lang w:eastAsia="zh-CN"/>
    </w:rPr>
  </w:style>
  <w:style w:type="paragraph" w:customStyle="1" w:styleId="3190">
    <w:name w:val="Основной текст с отступом 319"/>
    <w:basedOn w:val="a"/>
    <w:pPr>
      <w:ind w:firstLine="426"/>
      <w:jc w:val="both"/>
    </w:pPr>
    <w:rPr>
      <w:sz w:val="24"/>
      <w:lang w:eastAsia="zh-CN"/>
    </w:rPr>
  </w:style>
  <w:style w:type="paragraph" w:customStyle="1" w:styleId="173">
    <w:name w:val="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2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1">
    <w:name w:val="Гиперссылка19"/>
    <w:rPr>
      <w:color w:val="0000FF"/>
      <w:u w:val="single"/>
    </w:rPr>
  </w:style>
  <w:style w:type="paragraph" w:customStyle="1" w:styleId="2230">
    <w:name w:val="Основной текст с отступом 223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11">
    <w:name w:val="Основной текст 221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2">
    <w:name w:val="Основной текст 322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92">
    <w:name w:val="Текст19"/>
    <w:basedOn w:val="a"/>
    <w:rPr>
      <w:rFonts w:ascii="Courier New" w:hAnsi="Courier New" w:cs="Courier New"/>
      <w:lang w:eastAsia="zh-CN"/>
    </w:rPr>
  </w:style>
  <w:style w:type="paragraph" w:customStyle="1" w:styleId="3201">
    <w:name w:val="Основной текст с отступом 320"/>
    <w:basedOn w:val="a"/>
    <w:pPr>
      <w:ind w:firstLine="426"/>
      <w:jc w:val="both"/>
    </w:pPr>
    <w:rPr>
      <w:sz w:val="24"/>
      <w:lang w:eastAsia="zh-CN"/>
    </w:rPr>
  </w:style>
  <w:style w:type="paragraph" w:customStyle="1" w:styleId="183">
    <w:name w:val="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43">
    <w:name w:val="Знак Знак Знак Знак2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ff3">
    <w:name w:val="Знак Знак 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4">
    <w:name w:val="Сетка таблицы13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">
    <w:name w:val="Гиперссылка20"/>
    <w:rPr>
      <w:color w:val="0000FF"/>
      <w:u w:val="single"/>
    </w:rPr>
  </w:style>
  <w:style w:type="paragraph" w:customStyle="1" w:styleId="224">
    <w:name w:val="Основной текст с отступом 224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21">
    <w:name w:val="Основной текст 222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3">
    <w:name w:val="Основной текст 323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02">
    <w:name w:val="Текст20"/>
    <w:basedOn w:val="a"/>
    <w:rPr>
      <w:rFonts w:ascii="Courier New" w:hAnsi="Courier New" w:cs="Courier New"/>
      <w:lang w:eastAsia="zh-CN"/>
    </w:rPr>
  </w:style>
  <w:style w:type="paragraph" w:customStyle="1" w:styleId="3211">
    <w:name w:val="Основной текст с отступом 321"/>
    <w:basedOn w:val="a"/>
    <w:pPr>
      <w:ind w:firstLine="426"/>
      <w:jc w:val="both"/>
    </w:pPr>
    <w:rPr>
      <w:sz w:val="24"/>
      <w:lang w:eastAsia="zh-CN"/>
    </w:rPr>
  </w:style>
  <w:style w:type="paragraph" w:customStyle="1" w:styleId="193">
    <w:name w:val="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53">
    <w:name w:val="Знак Знак Знак Знак2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ff1">
    <w:name w:val="Знак 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b">
    <w:name w:val="Гиперссылка21"/>
    <w:rPr>
      <w:color w:val="0000FF"/>
      <w:u w:val="single"/>
    </w:rPr>
  </w:style>
  <w:style w:type="paragraph" w:customStyle="1" w:styleId="225">
    <w:name w:val="Основной текст с отступом 225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31">
    <w:name w:val="Основной текст 223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4">
    <w:name w:val="Основной текст 324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1c">
    <w:name w:val="Текст21"/>
    <w:basedOn w:val="a"/>
    <w:rPr>
      <w:rFonts w:ascii="Courier New" w:hAnsi="Courier New" w:cs="Courier New"/>
      <w:lang w:eastAsia="zh-CN"/>
    </w:rPr>
  </w:style>
  <w:style w:type="paragraph" w:customStyle="1" w:styleId="3220">
    <w:name w:val="Основной текст с отступом 322"/>
    <w:basedOn w:val="a"/>
    <w:pPr>
      <w:ind w:firstLine="426"/>
      <w:jc w:val="both"/>
    </w:pPr>
    <w:rPr>
      <w:sz w:val="24"/>
      <w:lang w:eastAsia="zh-CN"/>
    </w:rPr>
  </w:style>
  <w:style w:type="paragraph" w:customStyle="1" w:styleId="203">
    <w:name w:val="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63">
    <w:name w:val="Знак Знак Знак Знак2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26">
    <w:name w:val="Гиперссылка22"/>
    <w:rPr>
      <w:color w:val="0000FF"/>
      <w:u w:val="single"/>
    </w:rPr>
  </w:style>
  <w:style w:type="paragraph" w:customStyle="1" w:styleId="2260">
    <w:name w:val="Основной текст с отступом 22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40">
    <w:name w:val="Основной текст 22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5">
    <w:name w:val="Основной текст 32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27">
    <w:name w:val="Текст22"/>
    <w:basedOn w:val="a"/>
    <w:rPr>
      <w:rFonts w:ascii="Courier New" w:hAnsi="Courier New" w:cs="Courier New"/>
      <w:lang w:eastAsia="zh-CN"/>
    </w:rPr>
  </w:style>
  <w:style w:type="paragraph" w:customStyle="1" w:styleId="3230">
    <w:name w:val="Основной текст с отступом 323"/>
    <w:basedOn w:val="a"/>
    <w:pPr>
      <w:ind w:firstLine="426"/>
      <w:jc w:val="both"/>
    </w:pPr>
    <w:rPr>
      <w:sz w:val="24"/>
      <w:lang w:eastAsia="zh-CN"/>
    </w:rPr>
  </w:style>
  <w:style w:type="paragraph" w:customStyle="1" w:styleId="21d">
    <w:name w:val="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72">
    <w:name w:val="Знак Знак Знак Знак2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34">
    <w:name w:val="Гиперссылка23"/>
    <w:rPr>
      <w:color w:val="0000FF"/>
      <w:u w:val="single"/>
    </w:rPr>
  </w:style>
  <w:style w:type="paragraph" w:customStyle="1" w:styleId="2270">
    <w:name w:val="Основной текст с отступом 22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50">
    <w:name w:val="Основной текст 22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6">
    <w:name w:val="Основной текст 32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35">
    <w:name w:val="Текст23"/>
    <w:basedOn w:val="a"/>
    <w:rPr>
      <w:rFonts w:ascii="Courier New" w:hAnsi="Courier New" w:cs="Courier New"/>
      <w:lang w:eastAsia="zh-CN"/>
    </w:rPr>
  </w:style>
  <w:style w:type="paragraph" w:customStyle="1" w:styleId="3240">
    <w:name w:val="Основной текст с отступом 324"/>
    <w:basedOn w:val="a"/>
    <w:pPr>
      <w:ind w:firstLine="426"/>
      <w:jc w:val="both"/>
    </w:pPr>
    <w:rPr>
      <w:sz w:val="24"/>
      <w:lang w:eastAsia="zh-CN"/>
    </w:rPr>
  </w:style>
  <w:style w:type="paragraph" w:customStyle="1" w:styleId="228">
    <w:name w:val="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82">
    <w:name w:val="Знак Знак Знак Знак2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44">
    <w:name w:val="Гиперссылка24"/>
    <w:rPr>
      <w:color w:val="0000FF"/>
      <w:u w:val="single"/>
    </w:rPr>
  </w:style>
  <w:style w:type="paragraph" w:customStyle="1" w:styleId="2280">
    <w:name w:val="Основной текст с отступом 22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61">
    <w:name w:val="Основной текст 22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7">
    <w:name w:val="Основной текст 32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45">
    <w:name w:val="Текст24"/>
    <w:basedOn w:val="a"/>
    <w:rPr>
      <w:rFonts w:ascii="Courier New" w:hAnsi="Courier New" w:cs="Courier New"/>
      <w:lang w:eastAsia="zh-CN"/>
    </w:rPr>
  </w:style>
  <w:style w:type="paragraph" w:customStyle="1" w:styleId="3250">
    <w:name w:val="Основной текст с отступом 325"/>
    <w:basedOn w:val="a"/>
    <w:pPr>
      <w:ind w:firstLine="426"/>
      <w:jc w:val="both"/>
    </w:pPr>
    <w:rPr>
      <w:sz w:val="24"/>
      <w:lang w:eastAsia="zh-CN"/>
    </w:rPr>
  </w:style>
  <w:style w:type="paragraph" w:customStyle="1" w:styleId="236">
    <w:name w:val="Знак2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92">
    <w:name w:val="Знак Знак Знак Знак2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300">
    <w:name w:val="Знак Знак Знак Знак30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fff3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4">
    <w:name w:val="Гиперссылка25"/>
    <w:rPr>
      <w:color w:val="0000FF"/>
      <w:u w:val="single"/>
    </w:rPr>
  </w:style>
  <w:style w:type="paragraph" w:customStyle="1" w:styleId="229">
    <w:name w:val="Основной текст с отступом 22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71">
    <w:name w:val="Основной текст 22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8">
    <w:name w:val="Основной текст 32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55">
    <w:name w:val="Текст25"/>
    <w:basedOn w:val="a"/>
    <w:rPr>
      <w:rFonts w:ascii="Courier New" w:hAnsi="Courier New" w:cs="Courier New"/>
      <w:lang w:eastAsia="zh-CN"/>
    </w:rPr>
  </w:style>
  <w:style w:type="paragraph" w:customStyle="1" w:styleId="3260">
    <w:name w:val="Основной текст с отступом 326"/>
    <w:basedOn w:val="a"/>
    <w:pPr>
      <w:ind w:firstLine="426"/>
      <w:jc w:val="both"/>
    </w:pPr>
    <w:rPr>
      <w:sz w:val="24"/>
      <w:lang w:eastAsia="zh-CN"/>
    </w:rPr>
  </w:style>
  <w:style w:type="paragraph" w:customStyle="1" w:styleId="affff4">
    <w:name w:val="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5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table" w:customStyle="1" w:styleId="144">
    <w:name w:val="Сетка таблицы14"/>
    <w:basedOn w:val="a1"/>
    <w:next w:val="aff4"/>
    <w:uiPriority w:val="59"/>
    <w:rsid w:val="00885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2"/>
    <w:uiPriority w:val="99"/>
    <w:semiHidden/>
    <w:unhideWhenUsed/>
    <w:rsid w:val="008854DA"/>
  </w:style>
  <w:style w:type="character" w:customStyle="1" w:styleId="264">
    <w:name w:val="Гиперссылка26"/>
    <w:rsid w:val="008854DA"/>
    <w:rPr>
      <w:color w:val="0000FF"/>
      <w:u w:val="single"/>
    </w:rPr>
  </w:style>
  <w:style w:type="paragraph" w:customStyle="1" w:styleId="2300">
    <w:name w:val="Основной текст с отступом 230"/>
    <w:basedOn w:val="a"/>
    <w:rsid w:val="008854D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81">
    <w:name w:val="Основной текст 228"/>
    <w:basedOn w:val="a"/>
    <w:rsid w:val="008854D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9">
    <w:name w:val="Основной текст 329"/>
    <w:basedOn w:val="a"/>
    <w:rsid w:val="008854DA"/>
    <w:pPr>
      <w:widowControl w:val="0"/>
      <w:jc w:val="both"/>
    </w:pPr>
    <w:rPr>
      <w:b/>
      <w:sz w:val="28"/>
      <w:lang w:eastAsia="zh-CN"/>
    </w:rPr>
  </w:style>
  <w:style w:type="paragraph" w:customStyle="1" w:styleId="265">
    <w:name w:val="Текст26"/>
    <w:basedOn w:val="a"/>
    <w:rsid w:val="008854DA"/>
    <w:rPr>
      <w:rFonts w:ascii="Courier New" w:hAnsi="Courier New" w:cs="Courier New"/>
      <w:lang w:eastAsia="zh-CN"/>
    </w:rPr>
  </w:style>
  <w:style w:type="paragraph" w:customStyle="1" w:styleId="3270">
    <w:name w:val="Основной текст с отступом 327"/>
    <w:basedOn w:val="a"/>
    <w:rsid w:val="008854DA"/>
    <w:pPr>
      <w:ind w:firstLine="426"/>
      <w:jc w:val="both"/>
    </w:pPr>
    <w:rPr>
      <w:sz w:val="24"/>
      <w:lang w:eastAsia="zh-CN"/>
    </w:rPr>
  </w:style>
  <w:style w:type="paragraph" w:customStyle="1" w:styleId="affff6">
    <w:name w:val="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7">
    <w:name w:val="Знак Знак Знак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8">
    <w:basedOn w:val="a"/>
    <w:next w:val="aff1"/>
    <w:rsid w:val="008854DA"/>
    <w:pPr>
      <w:spacing w:before="100" w:after="100"/>
    </w:pPr>
    <w:rPr>
      <w:sz w:val="24"/>
      <w:szCs w:val="24"/>
      <w:lang w:eastAsia="zh-CN"/>
    </w:rPr>
  </w:style>
  <w:style w:type="character" w:customStyle="1" w:styleId="273">
    <w:name w:val="Гиперссылка27"/>
    <w:rsid w:val="008F524C"/>
    <w:rPr>
      <w:color w:val="0000FF"/>
      <w:u w:val="single"/>
    </w:rPr>
  </w:style>
  <w:style w:type="paragraph" w:customStyle="1" w:styleId="2310">
    <w:name w:val="Основной текст с отступом 231"/>
    <w:basedOn w:val="a"/>
    <w:rsid w:val="008F524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90">
    <w:name w:val="Основной текст 229"/>
    <w:basedOn w:val="a"/>
    <w:rsid w:val="008F524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00">
    <w:name w:val="Основной текст 330"/>
    <w:basedOn w:val="a"/>
    <w:rsid w:val="008F524C"/>
    <w:pPr>
      <w:widowControl w:val="0"/>
      <w:jc w:val="both"/>
    </w:pPr>
    <w:rPr>
      <w:b/>
      <w:sz w:val="28"/>
      <w:lang w:eastAsia="zh-CN"/>
    </w:rPr>
  </w:style>
  <w:style w:type="paragraph" w:customStyle="1" w:styleId="274">
    <w:name w:val="Текст27"/>
    <w:basedOn w:val="a"/>
    <w:rsid w:val="008F524C"/>
    <w:rPr>
      <w:rFonts w:ascii="Courier New" w:hAnsi="Courier New" w:cs="Courier New"/>
      <w:lang w:eastAsia="zh-CN"/>
    </w:rPr>
  </w:style>
  <w:style w:type="paragraph" w:customStyle="1" w:styleId="3280">
    <w:name w:val="Основной текст с отступом 328"/>
    <w:basedOn w:val="a"/>
    <w:rsid w:val="008F524C"/>
    <w:pPr>
      <w:ind w:firstLine="426"/>
      <w:jc w:val="both"/>
    </w:pPr>
    <w:rPr>
      <w:sz w:val="24"/>
      <w:lang w:eastAsia="zh-CN"/>
    </w:rPr>
  </w:style>
  <w:style w:type="paragraph" w:customStyle="1" w:styleId="affff9">
    <w:name w:val="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a">
    <w:name w:val="Знак Знак Знак 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boloi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265705-F459-40DF-A5B0-8AE99F9B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71</cp:revision>
  <cp:lastPrinted>2020-10-23T06:01:00Z</cp:lastPrinted>
  <dcterms:created xsi:type="dcterms:W3CDTF">2021-04-01T12:52:00Z</dcterms:created>
  <dcterms:modified xsi:type="dcterms:W3CDTF">2024-11-25T11:49:00Z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