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9956" w14:textId="3A426134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E5308" wp14:editId="7F6C415D">
                <wp:simplePos x="0" y="0"/>
                <wp:positionH relativeFrom="column">
                  <wp:posOffset>3070860</wp:posOffset>
                </wp:positionH>
                <wp:positionV relativeFrom="paragraph">
                  <wp:posOffset>78104</wp:posOffset>
                </wp:positionV>
                <wp:extent cx="9820275" cy="21050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8pt;margin-top:6.15pt;width:773.2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" filled="f" stroked="f">
                <v:textbox>
                  <w:txbxContent>
                    <w:p w14:paraId="7105A9BC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D30C" w14:textId="72BA6883" w:rsidR="008F524C" w:rsidRDefault="008F524C" w:rsidP="008F524C"/>
    <w:p w14:paraId="74486837" w14:textId="0BB3F121" w:rsidR="008F524C" w:rsidRDefault="008F524C" w:rsidP="008F524C"/>
    <w:p w14:paraId="11363564" w14:textId="77777777" w:rsidR="008F524C" w:rsidRPr="008F524C" w:rsidRDefault="008F524C" w:rsidP="008F524C"/>
    <w:p w14:paraId="78AEB248" w14:textId="06A8723A" w:rsidR="008F524C" w:rsidRDefault="008F524C" w:rsidP="008F524C"/>
    <w:p w14:paraId="0732C87B" w14:textId="2AAD4F1C" w:rsidR="008F524C" w:rsidRDefault="008F524C" w:rsidP="008F524C"/>
    <w:p w14:paraId="55C0B1BF" w14:textId="2BC37166" w:rsidR="008F524C" w:rsidRDefault="008F524C" w:rsidP="008F524C"/>
    <w:p w14:paraId="03E20EA1" w14:textId="73C6CA6A" w:rsidR="008F524C" w:rsidRDefault="008F524C" w:rsidP="008F524C"/>
    <w:p w14:paraId="2C504A55" w14:textId="561DC641" w:rsidR="008F524C" w:rsidRDefault="008F524C" w:rsidP="008F524C"/>
    <w:p w14:paraId="4F4B87A0" w14:textId="77777777" w:rsidR="008F524C" w:rsidRPr="008F524C" w:rsidRDefault="008F524C" w:rsidP="008F524C"/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7DFE7B74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>№ 1</w:t>
      </w:r>
      <w:r w:rsidR="009A6BAC">
        <w:rPr>
          <w:sz w:val="16"/>
          <w:szCs w:val="16"/>
        </w:rPr>
        <w:t>7</w:t>
      </w:r>
      <w:r>
        <w:rPr>
          <w:sz w:val="16"/>
          <w:szCs w:val="16"/>
        </w:rPr>
        <w:t>,</w:t>
      </w:r>
      <w:r w:rsidR="00F0238E">
        <w:rPr>
          <w:sz w:val="16"/>
          <w:szCs w:val="16"/>
        </w:rPr>
        <w:t xml:space="preserve"> </w:t>
      </w:r>
      <w:r w:rsidR="009A6BAC">
        <w:rPr>
          <w:sz w:val="16"/>
          <w:szCs w:val="16"/>
        </w:rPr>
        <w:t xml:space="preserve"> пятница 29</w:t>
      </w:r>
      <w:r w:rsidR="008F524C">
        <w:rPr>
          <w:sz w:val="16"/>
          <w:szCs w:val="16"/>
        </w:rPr>
        <w:t xml:space="preserve"> </w:t>
      </w:r>
      <w:r w:rsidR="00DE79A8">
        <w:rPr>
          <w:sz w:val="16"/>
          <w:szCs w:val="16"/>
        </w:rPr>
        <w:t>ноября</w:t>
      </w:r>
      <w:r w:rsidR="000405CA">
        <w:rPr>
          <w:sz w:val="16"/>
          <w:szCs w:val="16"/>
        </w:rPr>
        <w:t xml:space="preserve"> </w:t>
      </w:r>
      <w:r w:rsidR="00F023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255B8FA4" w14:textId="5129BF6F" w:rsidR="00DE79A8" w:rsidRPr="00DE79A8" w:rsidRDefault="006962DF" w:rsidP="009A6BAC">
      <w:pPr>
        <w:pStyle w:val="aff5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6"/>
          <w:szCs w:val="16"/>
        </w:rPr>
      </w:pPr>
      <w:r w:rsidRPr="00DE79A8">
        <w:rPr>
          <w:sz w:val="16"/>
          <w:szCs w:val="16"/>
        </w:rPr>
        <w:t xml:space="preserve">Решение Совета депутатов Любытинского сельского поселения от </w:t>
      </w:r>
      <w:r w:rsidR="009A6BAC">
        <w:rPr>
          <w:sz w:val="16"/>
          <w:szCs w:val="16"/>
        </w:rPr>
        <w:t>29.11.2024 № 165 «О принятии в первом чтении проекта решения Совета депутатов Любытинского сельского поселения «О бюджете Любытинского сельского поселения на 2025 год и на плановый период 2026 и 2027 годов»</w:t>
      </w:r>
    </w:p>
    <w:p w14:paraId="1E2EB95E" w14:textId="47519FCF" w:rsidR="00131821" w:rsidRPr="00131821" w:rsidRDefault="00E67B53" w:rsidP="00131821">
      <w:pPr>
        <w:pStyle w:val="aff5"/>
        <w:widowControl w:val="0"/>
        <w:numPr>
          <w:ilvl w:val="0"/>
          <w:numId w:val="6"/>
        </w:numPr>
        <w:jc w:val="both"/>
        <w:rPr>
          <w:rFonts w:eastAsia="Andale Sans UI"/>
          <w:kern w:val="2"/>
          <w:sz w:val="16"/>
          <w:szCs w:val="16"/>
        </w:rPr>
      </w:pPr>
      <w:r w:rsidRPr="00131821">
        <w:rPr>
          <w:sz w:val="16"/>
          <w:szCs w:val="16"/>
        </w:rPr>
        <w:t xml:space="preserve">Решение Совета депутатов Любытинского сельского поселения от </w:t>
      </w:r>
      <w:r w:rsidR="00DA025D">
        <w:rPr>
          <w:sz w:val="16"/>
          <w:szCs w:val="16"/>
        </w:rPr>
        <w:t>29.11.2024 № 166 «О внесении изменений в решение Совета депутатов о бюджете Любытинского сельского поселения на 2024 год и на плановый период 2025 и 2026 годов».</w:t>
      </w:r>
    </w:p>
    <w:p w14:paraId="2E1B3E57" w14:textId="7D656A2F" w:rsidR="00C60897" w:rsidRPr="00193D20" w:rsidRDefault="00E67B53" w:rsidP="009A6BAC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 w:rsidRPr="00131821">
        <w:rPr>
          <w:sz w:val="16"/>
          <w:szCs w:val="16"/>
        </w:rPr>
        <w:t xml:space="preserve">Решение Совета депутатов Любытинского сельского поселения от </w:t>
      </w:r>
      <w:r w:rsidR="00DA025D">
        <w:rPr>
          <w:sz w:val="16"/>
          <w:szCs w:val="16"/>
        </w:rPr>
        <w:t>от 29.11.2024 № 16</w:t>
      </w:r>
      <w:r w:rsidR="00193D20">
        <w:rPr>
          <w:sz w:val="16"/>
          <w:szCs w:val="16"/>
        </w:rPr>
        <w:t xml:space="preserve">7 « </w:t>
      </w:r>
      <w:r w:rsidR="00193D20" w:rsidRPr="00193D20">
        <w:rPr>
          <w:rFonts w:eastAsia="Calibri"/>
        </w:rPr>
        <w:t xml:space="preserve">О </w:t>
      </w:r>
      <w:r w:rsidR="00193D20" w:rsidRPr="00193D20">
        <w:t xml:space="preserve">приостановлении действия подпункта 2.2 пункта 2 </w:t>
      </w:r>
      <w:r w:rsidR="00193D20" w:rsidRPr="00193D20">
        <w:rPr>
          <w:rFonts w:eastAsia="Calibri"/>
        </w:rPr>
        <w:t>Положения о бюджетном процессе в Любытинском сельском поселении</w:t>
      </w:r>
      <w:r w:rsidR="00193D20">
        <w:rPr>
          <w:rFonts w:eastAsia="Calibri"/>
        </w:rPr>
        <w:t>».</w:t>
      </w:r>
    </w:p>
    <w:p w14:paraId="0265D0AE" w14:textId="560F649C" w:rsidR="00131821" w:rsidRDefault="00193D20" w:rsidP="009A6BAC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>Решение Совета депутатов Любытинского сельского поселения от 29.11.2024 №168 «</w:t>
      </w:r>
      <w:r w:rsidR="00DA025D" w:rsidRPr="00193D20">
        <w:rPr>
          <w:sz w:val="16"/>
          <w:szCs w:val="16"/>
        </w:rPr>
        <w:t>Об установлении границы территории, на которой осуществляется территориальное общественное самоуправление «Зубово » д.Зубово</w:t>
      </w:r>
      <w:r>
        <w:rPr>
          <w:sz w:val="16"/>
          <w:szCs w:val="16"/>
        </w:rPr>
        <w:t>»</w:t>
      </w:r>
    </w:p>
    <w:p w14:paraId="1E4D2DE9" w14:textId="70C226D4" w:rsidR="00193D20" w:rsidRDefault="00193D20" w:rsidP="00193D20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>Решение Совета депутатов Любытинского сельского поселения от 29.11.2024 №169 «О досрочном прекращении полномочий депутата Совета депутатов Любытинского сельского поселения четвертого созыва Родионова Е.А.»</w:t>
      </w:r>
    </w:p>
    <w:p w14:paraId="6196298D" w14:textId="7DE6C261" w:rsidR="00193D20" w:rsidRDefault="00193D20" w:rsidP="00193D20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Решение Совета депутатов Любытинского сельского поселения от 29.11.2024 №170 « </w:t>
      </w:r>
      <w:r w:rsidR="00FB595F">
        <w:rPr>
          <w:sz w:val="16"/>
          <w:szCs w:val="16"/>
        </w:rPr>
        <w:t>О передаче имущества в муниципальную собственность Любытинского муниципального района».</w:t>
      </w:r>
      <w:bookmarkStart w:id="0" w:name="_GoBack"/>
      <w:bookmarkEnd w:id="0"/>
    </w:p>
    <w:p w14:paraId="58C4EFA5" w14:textId="77777777" w:rsidR="00193D20" w:rsidRPr="00193D20" w:rsidRDefault="00193D20" w:rsidP="00193D20">
      <w:pPr>
        <w:tabs>
          <w:tab w:val="left" w:pos="798"/>
        </w:tabs>
        <w:ind w:left="360"/>
        <w:jc w:val="both"/>
        <w:rPr>
          <w:sz w:val="16"/>
          <w:szCs w:val="16"/>
        </w:rPr>
      </w:pPr>
    </w:p>
    <w:p w14:paraId="63587D43" w14:textId="77777777" w:rsidR="00193D20" w:rsidRPr="00193D20" w:rsidRDefault="00193D20" w:rsidP="00193D20">
      <w:pPr>
        <w:tabs>
          <w:tab w:val="left" w:pos="798"/>
        </w:tabs>
        <w:ind w:left="36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</w:tblGrid>
      <w:tr w:rsidR="00193D20" w:rsidRPr="00DE298D" w14:paraId="0BB8C655" w14:textId="77777777" w:rsidTr="00193D20">
        <w:trPr>
          <w:trHeight w:val="951"/>
        </w:trPr>
        <w:tc>
          <w:tcPr>
            <w:tcW w:w="5400" w:type="dxa"/>
            <w:shd w:val="clear" w:color="auto" w:fill="auto"/>
            <w:noWrap/>
          </w:tcPr>
          <w:p w14:paraId="0B425B64" w14:textId="07C84D6F" w:rsidR="00193D20" w:rsidRPr="00DE298D" w:rsidRDefault="00193D20" w:rsidP="00193D20">
            <w:pPr>
              <w:spacing w:line="240" w:lineRule="exact"/>
              <w:jc w:val="both"/>
              <w:rPr>
                <w:b/>
              </w:rPr>
            </w:pPr>
          </w:p>
        </w:tc>
      </w:tr>
    </w:tbl>
    <w:p w14:paraId="3801111B" w14:textId="62121AC5" w:rsidR="00193D20" w:rsidRPr="00193D20" w:rsidRDefault="00193D20" w:rsidP="00193D20">
      <w:pPr>
        <w:tabs>
          <w:tab w:val="left" w:pos="798"/>
        </w:tabs>
        <w:jc w:val="both"/>
        <w:rPr>
          <w:sz w:val="16"/>
          <w:szCs w:val="16"/>
        </w:rPr>
      </w:pPr>
    </w:p>
    <w:p w14:paraId="1BFA169F" w14:textId="0259D143" w:rsidR="00193D20" w:rsidRDefault="00193D20" w:rsidP="00193D20">
      <w:pPr>
        <w:rPr>
          <w:sz w:val="16"/>
          <w:szCs w:val="16"/>
        </w:rPr>
      </w:pPr>
    </w:p>
    <w:p w14:paraId="4ABDB1B5" w14:textId="2DB50807" w:rsidR="00193D20" w:rsidRDefault="00193D20" w:rsidP="00193D20">
      <w:pPr>
        <w:rPr>
          <w:sz w:val="16"/>
          <w:szCs w:val="16"/>
        </w:rPr>
      </w:pPr>
    </w:p>
    <w:p w14:paraId="1501B0F0" w14:textId="49B5EE2B" w:rsidR="00193D20" w:rsidRDefault="00193D20" w:rsidP="00193D20">
      <w:pPr>
        <w:rPr>
          <w:sz w:val="16"/>
          <w:szCs w:val="16"/>
        </w:rPr>
      </w:pPr>
    </w:p>
    <w:p w14:paraId="637EB5A8" w14:textId="165FF270" w:rsidR="00193D20" w:rsidRDefault="00193D20" w:rsidP="00193D20">
      <w:pPr>
        <w:rPr>
          <w:sz w:val="16"/>
          <w:szCs w:val="16"/>
        </w:rPr>
      </w:pPr>
    </w:p>
    <w:p w14:paraId="79E47BAA" w14:textId="132CA4B1" w:rsidR="00193D20" w:rsidRDefault="00193D20" w:rsidP="00193D20">
      <w:pPr>
        <w:rPr>
          <w:sz w:val="16"/>
          <w:szCs w:val="16"/>
        </w:rPr>
      </w:pPr>
    </w:p>
    <w:p w14:paraId="32B6D4F9" w14:textId="54D05059" w:rsidR="00193D20" w:rsidRDefault="00193D20" w:rsidP="00193D20">
      <w:pPr>
        <w:rPr>
          <w:sz w:val="16"/>
          <w:szCs w:val="16"/>
        </w:rPr>
      </w:pPr>
    </w:p>
    <w:p w14:paraId="56A7432B" w14:textId="6EEEC9AE" w:rsidR="00193D20" w:rsidRDefault="00193D20" w:rsidP="00193D20">
      <w:pPr>
        <w:rPr>
          <w:sz w:val="16"/>
          <w:szCs w:val="16"/>
        </w:rPr>
      </w:pPr>
    </w:p>
    <w:p w14:paraId="59BC12CB" w14:textId="74091826" w:rsidR="00193D20" w:rsidRDefault="00193D20" w:rsidP="00193D20">
      <w:pPr>
        <w:rPr>
          <w:sz w:val="16"/>
          <w:szCs w:val="16"/>
        </w:rPr>
      </w:pPr>
    </w:p>
    <w:p w14:paraId="1BF05FF8" w14:textId="146C038B" w:rsidR="00193D20" w:rsidRDefault="00193D20" w:rsidP="00193D20">
      <w:pPr>
        <w:rPr>
          <w:sz w:val="16"/>
          <w:szCs w:val="16"/>
        </w:rPr>
      </w:pPr>
    </w:p>
    <w:p w14:paraId="0ED095D5" w14:textId="7FE947EC" w:rsidR="00193D20" w:rsidRDefault="00193D20" w:rsidP="00193D20">
      <w:pPr>
        <w:rPr>
          <w:sz w:val="16"/>
          <w:szCs w:val="16"/>
        </w:rPr>
      </w:pPr>
    </w:p>
    <w:p w14:paraId="337924BE" w14:textId="4FC93658" w:rsidR="00193D20" w:rsidRDefault="00193D20" w:rsidP="00193D20">
      <w:pPr>
        <w:rPr>
          <w:sz w:val="16"/>
          <w:szCs w:val="16"/>
        </w:rPr>
      </w:pPr>
    </w:p>
    <w:p w14:paraId="7536C062" w14:textId="7CD9F9F2" w:rsidR="00193D20" w:rsidRDefault="00193D20" w:rsidP="00193D20">
      <w:pPr>
        <w:rPr>
          <w:sz w:val="16"/>
          <w:szCs w:val="16"/>
        </w:rPr>
      </w:pPr>
    </w:p>
    <w:p w14:paraId="5156B8AB" w14:textId="6BABCA0A" w:rsidR="00193D20" w:rsidRDefault="00193D20" w:rsidP="00193D20">
      <w:pPr>
        <w:rPr>
          <w:sz w:val="16"/>
          <w:szCs w:val="16"/>
        </w:rPr>
      </w:pPr>
    </w:p>
    <w:p w14:paraId="3872BFBE" w14:textId="1A055095" w:rsidR="00193D20" w:rsidRDefault="00193D20" w:rsidP="00193D20">
      <w:pPr>
        <w:rPr>
          <w:sz w:val="16"/>
          <w:szCs w:val="16"/>
        </w:rPr>
      </w:pPr>
    </w:p>
    <w:p w14:paraId="58F1216B" w14:textId="1C712104" w:rsidR="00193D20" w:rsidRDefault="00193D20" w:rsidP="00193D20">
      <w:pPr>
        <w:rPr>
          <w:sz w:val="16"/>
          <w:szCs w:val="16"/>
        </w:rPr>
      </w:pPr>
    </w:p>
    <w:p w14:paraId="3B0C69C6" w14:textId="2C078B47" w:rsidR="00193D20" w:rsidRDefault="00193D20" w:rsidP="00193D20">
      <w:pPr>
        <w:rPr>
          <w:sz w:val="16"/>
          <w:szCs w:val="16"/>
        </w:rPr>
      </w:pPr>
    </w:p>
    <w:p w14:paraId="3876F55D" w14:textId="01E22756" w:rsidR="00193D20" w:rsidRDefault="00193D20" w:rsidP="00193D20">
      <w:pPr>
        <w:rPr>
          <w:sz w:val="16"/>
          <w:szCs w:val="16"/>
        </w:rPr>
      </w:pPr>
    </w:p>
    <w:p w14:paraId="5C0BBEF2" w14:textId="02902FB9" w:rsidR="00193D20" w:rsidRDefault="00193D20" w:rsidP="00193D20">
      <w:pPr>
        <w:rPr>
          <w:sz w:val="16"/>
          <w:szCs w:val="16"/>
        </w:rPr>
      </w:pPr>
    </w:p>
    <w:p w14:paraId="70838BD2" w14:textId="4356F912" w:rsidR="00193D20" w:rsidRDefault="00193D20" w:rsidP="00193D20">
      <w:pPr>
        <w:rPr>
          <w:sz w:val="16"/>
          <w:szCs w:val="16"/>
        </w:rPr>
      </w:pPr>
    </w:p>
    <w:p w14:paraId="7A9E080B" w14:textId="06844D37" w:rsidR="00193D20" w:rsidRDefault="00193D20" w:rsidP="00193D20">
      <w:pPr>
        <w:rPr>
          <w:sz w:val="16"/>
          <w:szCs w:val="16"/>
        </w:rPr>
      </w:pPr>
    </w:p>
    <w:p w14:paraId="1C92E6DD" w14:textId="6CE717B1" w:rsidR="00193D20" w:rsidRDefault="00193D20" w:rsidP="00193D20">
      <w:pPr>
        <w:rPr>
          <w:sz w:val="16"/>
          <w:szCs w:val="16"/>
        </w:rPr>
      </w:pPr>
    </w:p>
    <w:p w14:paraId="7884D9B5" w14:textId="5DDCAB6A" w:rsidR="00193D20" w:rsidRDefault="00193D20" w:rsidP="00193D20">
      <w:pPr>
        <w:rPr>
          <w:sz w:val="16"/>
          <w:szCs w:val="16"/>
        </w:rPr>
      </w:pPr>
    </w:p>
    <w:p w14:paraId="75A8F32C" w14:textId="77777777" w:rsidR="00193D20" w:rsidRPr="00193D20" w:rsidRDefault="00193D20" w:rsidP="00193D20">
      <w:pPr>
        <w:rPr>
          <w:sz w:val="16"/>
          <w:szCs w:val="16"/>
        </w:rPr>
      </w:pPr>
    </w:p>
    <w:p w14:paraId="2735A587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3CD30B2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9B2690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1745F0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85F99A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122FFFC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45CEF32F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7C0F958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FB2C832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2068DA4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E7D9866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121894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609CB7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2B99803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E9B915F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8E5093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1AFB0DBB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14FC38C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191D086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D1431C8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F8B953D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854F471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ACA900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31DB6B3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8CB6E7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3607A77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8117A45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6247B4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DE7594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89FFCF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16857FD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FF2FA56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2FB2DE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B2A0351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078976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5E0A8987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16D74609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31B1D08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7B1DDC0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43CF01F2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06C6EA3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6EC58AC4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44FFAFA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147FA28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3B37812E" w14:textId="77777777" w:rsidR="00193D20" w:rsidRDefault="00193D20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</w:p>
    <w:p w14:paraId="25AB1D11" w14:textId="0E0D9C72" w:rsidR="009A6BAC" w:rsidRPr="009A6BAC" w:rsidRDefault="009A6BAC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9A6BAC">
        <w:rPr>
          <w:noProof/>
          <w:sz w:val="24"/>
          <w:szCs w:val="24"/>
        </w:rPr>
        <w:lastRenderedPageBreak/>
        <w:drawing>
          <wp:inline distT="0" distB="0" distL="0" distR="0" wp14:anchorId="7567825B" wp14:editId="1F00E13C">
            <wp:extent cx="390525" cy="4835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5" cy="5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EBB8" w14:textId="77777777" w:rsidR="009A6BAC" w:rsidRPr="009A6BAC" w:rsidRDefault="009A6BAC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9A6BAC">
        <w:rPr>
          <w:rFonts w:eastAsia="Lucida Sans Unicode"/>
          <w:b/>
          <w:kern w:val="2"/>
          <w:sz w:val="28"/>
          <w:szCs w:val="28"/>
        </w:rPr>
        <w:t xml:space="preserve">                                                                </w:t>
      </w:r>
    </w:p>
    <w:p w14:paraId="430DC3D1" w14:textId="77777777" w:rsidR="009A6BAC" w:rsidRPr="009A6BAC" w:rsidRDefault="009A6BAC" w:rsidP="009A6BAC">
      <w:pPr>
        <w:tabs>
          <w:tab w:val="left" w:pos="3675"/>
        </w:tabs>
        <w:rPr>
          <w:b/>
        </w:rPr>
      </w:pPr>
      <w:r w:rsidRPr="009A6BAC">
        <w:rPr>
          <w:b/>
          <w:sz w:val="28"/>
          <w:szCs w:val="28"/>
        </w:rPr>
        <w:tab/>
      </w:r>
      <w:r w:rsidRPr="009A6BAC">
        <w:rPr>
          <w:b/>
        </w:rPr>
        <w:t>Российская Федерация</w:t>
      </w:r>
    </w:p>
    <w:p w14:paraId="021DF7D4" w14:textId="77777777" w:rsidR="009A6BAC" w:rsidRPr="009A6BAC" w:rsidRDefault="009A6BAC" w:rsidP="009A6BAC">
      <w:pPr>
        <w:snapToGrid w:val="0"/>
        <w:jc w:val="center"/>
        <w:rPr>
          <w:b/>
        </w:rPr>
      </w:pPr>
      <w:r w:rsidRPr="009A6BAC">
        <w:rPr>
          <w:b/>
        </w:rPr>
        <w:t xml:space="preserve">Новгородская область  Любытинский  район </w:t>
      </w:r>
    </w:p>
    <w:p w14:paraId="52B93DC1" w14:textId="77777777" w:rsidR="009A6BAC" w:rsidRPr="009A6BAC" w:rsidRDefault="009A6BAC" w:rsidP="009A6BAC">
      <w:pPr>
        <w:snapToGrid w:val="0"/>
        <w:jc w:val="center"/>
        <w:rPr>
          <w:b/>
        </w:rPr>
      </w:pPr>
    </w:p>
    <w:p w14:paraId="278308BB" w14:textId="77777777" w:rsidR="009A6BAC" w:rsidRPr="009A6BAC" w:rsidRDefault="009A6BAC" w:rsidP="009A6BAC">
      <w:pPr>
        <w:jc w:val="center"/>
        <w:rPr>
          <w:b/>
        </w:rPr>
      </w:pPr>
      <w:r w:rsidRPr="009A6BAC">
        <w:rPr>
          <w:b/>
        </w:rPr>
        <w:t>СОВЕТ ДЕПУТАТОВ ЛЮБЫТИНСКОГО</w:t>
      </w:r>
    </w:p>
    <w:p w14:paraId="68F2C2D3" w14:textId="77777777" w:rsidR="009A6BAC" w:rsidRPr="009A6BAC" w:rsidRDefault="009A6BAC" w:rsidP="009A6BAC">
      <w:pPr>
        <w:jc w:val="center"/>
        <w:rPr>
          <w:b/>
        </w:rPr>
      </w:pPr>
      <w:r w:rsidRPr="009A6BAC">
        <w:rPr>
          <w:b/>
        </w:rPr>
        <w:t>СЕЛЬСКОГО ПОСЕЛЕНИЯ</w:t>
      </w:r>
    </w:p>
    <w:p w14:paraId="7683488C" w14:textId="77777777" w:rsidR="009A6BAC" w:rsidRPr="009A6BAC" w:rsidRDefault="009A6BAC" w:rsidP="009A6BAC">
      <w:pPr>
        <w:snapToGrid w:val="0"/>
        <w:jc w:val="center"/>
        <w:outlineLvl w:val="0"/>
        <w:rPr>
          <w:b/>
        </w:rPr>
      </w:pPr>
      <w:r w:rsidRPr="009A6BAC">
        <w:rPr>
          <w:b/>
        </w:rPr>
        <w:t>РЕШЕНИЕ</w:t>
      </w:r>
    </w:p>
    <w:p w14:paraId="25832516" w14:textId="77777777" w:rsidR="009A6BAC" w:rsidRPr="009A6BAC" w:rsidRDefault="009A6BAC" w:rsidP="009A6BAC"/>
    <w:p w14:paraId="33328B25" w14:textId="77777777" w:rsidR="009A6BAC" w:rsidRPr="009A6BAC" w:rsidRDefault="009A6BAC" w:rsidP="009A6BAC">
      <w:pPr>
        <w:rPr>
          <w:b/>
        </w:rPr>
      </w:pPr>
      <w:r w:rsidRPr="009A6BAC">
        <w:rPr>
          <w:b/>
        </w:rPr>
        <w:t>от 29.11.2024     № 165</w:t>
      </w:r>
    </w:p>
    <w:p w14:paraId="3510CF3A" w14:textId="77777777" w:rsidR="009A6BAC" w:rsidRPr="009A6BAC" w:rsidRDefault="009A6BAC" w:rsidP="009A6BAC">
      <w:pPr>
        <w:rPr>
          <w:b/>
        </w:rPr>
      </w:pPr>
      <w:r w:rsidRPr="009A6BAC">
        <w:rPr>
          <w:b/>
        </w:rPr>
        <w:t>р.п.Любытино</w:t>
      </w:r>
    </w:p>
    <w:p w14:paraId="60EAB42B" w14:textId="77777777" w:rsidR="009A6BAC" w:rsidRPr="009A6BAC" w:rsidRDefault="009A6BAC" w:rsidP="009A6BAC"/>
    <w:tbl>
      <w:tblPr>
        <w:tblStyle w:val="a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9"/>
      </w:tblGrid>
      <w:tr w:rsidR="009A6BAC" w:rsidRPr="009A6BAC" w14:paraId="739AA79D" w14:textId="77777777" w:rsidTr="009A6BAC">
        <w:trPr>
          <w:trHeight w:val="1334"/>
        </w:trPr>
        <w:tc>
          <w:tcPr>
            <w:tcW w:w="4459" w:type="dxa"/>
            <w:shd w:val="clear" w:color="auto" w:fill="auto"/>
          </w:tcPr>
          <w:p w14:paraId="270EB621" w14:textId="374E0F00" w:rsidR="009A6BAC" w:rsidRPr="009A6BAC" w:rsidRDefault="009A6BAC" w:rsidP="009A6BAC">
            <w:pPr>
              <w:rPr>
                <w:b/>
                <w:color w:val="000000"/>
              </w:rPr>
            </w:pPr>
            <w:r w:rsidRPr="009A6BAC">
              <w:rPr>
                <w:b/>
                <w:color w:val="000000"/>
              </w:rPr>
              <w:t xml:space="preserve"> принятии в первом чтении проекта решения Совета депутатов Любытинского </w:t>
            </w:r>
          </w:p>
          <w:p w14:paraId="7A6DE807" w14:textId="77777777" w:rsidR="009A6BAC" w:rsidRPr="009A6BAC" w:rsidRDefault="009A6BAC" w:rsidP="009A6BAC">
            <w:pPr>
              <w:rPr>
                <w:b/>
                <w:color w:val="000000"/>
              </w:rPr>
            </w:pPr>
            <w:r w:rsidRPr="009A6BAC">
              <w:rPr>
                <w:b/>
                <w:color w:val="000000"/>
              </w:rPr>
              <w:t xml:space="preserve">сельского поселения «О бюджете </w:t>
            </w:r>
          </w:p>
          <w:p w14:paraId="5A0C7962" w14:textId="77777777" w:rsidR="009A6BAC" w:rsidRDefault="009A6BAC" w:rsidP="009A6BAC">
            <w:pPr>
              <w:rPr>
                <w:b/>
                <w:color w:val="000000"/>
              </w:rPr>
            </w:pPr>
            <w:r w:rsidRPr="009A6BAC">
              <w:rPr>
                <w:b/>
                <w:color w:val="000000"/>
              </w:rPr>
              <w:t xml:space="preserve">Любытинского сельского поселения на 2025 год и на плановый период 2026 и 2027 годов»  и характеристик бюджета сельского поселения  на 2025 год и  на плановый период </w:t>
            </w:r>
          </w:p>
          <w:p w14:paraId="656B3ECA" w14:textId="29A4C591" w:rsidR="009A6BAC" w:rsidRPr="009A6BAC" w:rsidRDefault="009A6BAC" w:rsidP="009A6BAC">
            <w:pPr>
              <w:rPr>
                <w:b/>
                <w:color w:val="000000"/>
              </w:rPr>
            </w:pPr>
            <w:r w:rsidRPr="009A6BAC">
              <w:rPr>
                <w:b/>
                <w:color w:val="000000"/>
              </w:rPr>
              <w:t>2026 и 2027 годов.</w:t>
            </w:r>
          </w:p>
          <w:p w14:paraId="5E54BB19" w14:textId="77777777" w:rsidR="009A6BAC" w:rsidRPr="009A6BAC" w:rsidRDefault="009A6BAC" w:rsidP="009A6BAC">
            <w:pPr>
              <w:snapToGrid w:val="0"/>
              <w:rPr>
                <w:b/>
              </w:rPr>
            </w:pPr>
          </w:p>
        </w:tc>
      </w:tr>
    </w:tbl>
    <w:p w14:paraId="0F1D23B4" w14:textId="77777777" w:rsidR="009A6BAC" w:rsidRPr="009A6BAC" w:rsidRDefault="009A6BAC" w:rsidP="009A6BAC">
      <w:pPr>
        <w:tabs>
          <w:tab w:val="left" w:pos="798"/>
        </w:tabs>
        <w:jc w:val="both"/>
      </w:pPr>
      <w:r w:rsidRPr="009A6BAC">
        <w:t xml:space="preserve">Совет депутатов сельского поселения </w:t>
      </w:r>
    </w:p>
    <w:p w14:paraId="6BEF78FE" w14:textId="77777777" w:rsidR="009A6BAC" w:rsidRPr="009A6BAC" w:rsidRDefault="009A6BAC" w:rsidP="009A6BAC">
      <w:pPr>
        <w:jc w:val="both"/>
        <w:rPr>
          <w:b/>
        </w:rPr>
      </w:pPr>
      <w:r w:rsidRPr="009A6BAC">
        <w:rPr>
          <w:b/>
        </w:rPr>
        <w:t>РЕШИЛ:</w:t>
      </w:r>
    </w:p>
    <w:p w14:paraId="5D01A8D9" w14:textId="77777777" w:rsidR="009A6BAC" w:rsidRPr="009A6BAC" w:rsidRDefault="009A6BAC" w:rsidP="009A6BAC">
      <w:pPr>
        <w:snapToGrid w:val="0"/>
        <w:rPr>
          <w:b/>
        </w:rPr>
      </w:pPr>
    </w:p>
    <w:p w14:paraId="23B78159" w14:textId="77777777" w:rsidR="009A6BAC" w:rsidRPr="009A6BAC" w:rsidRDefault="009A6BAC" w:rsidP="009A6BAC">
      <w:pPr>
        <w:spacing w:line="276" w:lineRule="auto"/>
        <w:ind w:firstLine="709"/>
        <w:jc w:val="both"/>
        <w:rPr>
          <w:bCs/>
          <w:color w:val="000000"/>
          <w:lang w:eastAsia="zh-CN"/>
        </w:rPr>
      </w:pPr>
      <w:r w:rsidRPr="009A6BAC">
        <w:rPr>
          <w:bCs/>
          <w:color w:val="000000"/>
          <w:lang w:eastAsia="zh-CN"/>
        </w:rPr>
        <w:t>1. Принять в первом чтении проект решения Совета депутатов Любытинского сельского поселения  «О бюджете Любытинского сельского поселения  на 2025 год и на плановый период 2026 и 2027 годов».</w:t>
      </w:r>
    </w:p>
    <w:p w14:paraId="51E9F81E" w14:textId="77777777" w:rsidR="009A6BAC" w:rsidRPr="009A6BAC" w:rsidRDefault="009A6BAC" w:rsidP="009A6BAC">
      <w:pPr>
        <w:spacing w:line="276" w:lineRule="auto"/>
        <w:ind w:firstLine="708"/>
        <w:jc w:val="both"/>
        <w:rPr>
          <w:bCs/>
          <w:color w:val="000000"/>
          <w:lang w:eastAsia="zh-CN"/>
        </w:rPr>
      </w:pPr>
      <w:r w:rsidRPr="009A6BAC">
        <w:rPr>
          <w:bCs/>
          <w:color w:val="000000"/>
          <w:lang w:eastAsia="zh-CN"/>
        </w:rPr>
        <w:t>2. Утвердить основные характеристики бюджета Любытинского сельского поселения на 2025 год:</w:t>
      </w:r>
    </w:p>
    <w:p w14:paraId="17E06700" w14:textId="77777777" w:rsidR="009A6BAC" w:rsidRPr="009A6BAC" w:rsidRDefault="009A6BAC" w:rsidP="009A6BAC">
      <w:pPr>
        <w:suppressAutoHyphens/>
        <w:autoSpaceDE w:val="0"/>
        <w:spacing w:line="276" w:lineRule="auto"/>
        <w:ind w:firstLine="567"/>
        <w:jc w:val="both"/>
        <w:rPr>
          <w:color w:val="000000"/>
          <w:lang w:eastAsia="zh-CN"/>
        </w:rPr>
      </w:pPr>
      <w:r w:rsidRPr="009A6BAC">
        <w:rPr>
          <w:color w:val="000000"/>
          <w:lang w:eastAsia="zh-CN"/>
        </w:rPr>
        <w:t xml:space="preserve">   1) прогнозируемый общий объем доходов бюджета Любытинского сельского поселения</w:t>
      </w:r>
      <w:r w:rsidRPr="009A6BAC">
        <w:rPr>
          <w:rFonts w:ascii="Arial" w:hAnsi="Arial" w:cs="Arial"/>
          <w:color w:val="000000"/>
          <w:lang w:eastAsia="zh-CN"/>
        </w:rPr>
        <w:t xml:space="preserve"> </w:t>
      </w:r>
      <w:r w:rsidRPr="009A6BAC">
        <w:rPr>
          <w:color w:val="000000"/>
          <w:lang w:eastAsia="zh-CN"/>
        </w:rPr>
        <w:t>в сумме 30 046,00000 тыс. рублей;</w:t>
      </w:r>
    </w:p>
    <w:p w14:paraId="16DC2526" w14:textId="77777777" w:rsidR="009A6BAC" w:rsidRPr="009A6BAC" w:rsidRDefault="009A6BAC" w:rsidP="009A6BAC">
      <w:pPr>
        <w:suppressAutoHyphens/>
        <w:autoSpaceDE w:val="0"/>
        <w:spacing w:line="276" w:lineRule="auto"/>
        <w:ind w:firstLine="567"/>
        <w:jc w:val="both"/>
        <w:rPr>
          <w:color w:val="000000"/>
          <w:lang w:eastAsia="zh-CN"/>
        </w:rPr>
      </w:pPr>
      <w:r w:rsidRPr="009A6BAC">
        <w:rPr>
          <w:color w:val="000000"/>
          <w:lang w:eastAsia="zh-CN"/>
        </w:rPr>
        <w:t xml:space="preserve">   2) общий объем расходов бюджета Любытинского сельского поселения в сумме 30 046,00000 тыс. рублей;</w:t>
      </w:r>
    </w:p>
    <w:p w14:paraId="1689D47C" w14:textId="77777777" w:rsidR="009A6BAC" w:rsidRPr="009A6BAC" w:rsidRDefault="009A6BAC" w:rsidP="009A6BAC">
      <w:pPr>
        <w:suppressAutoHyphens/>
        <w:autoSpaceDE w:val="0"/>
        <w:spacing w:line="276" w:lineRule="auto"/>
        <w:ind w:firstLine="567"/>
        <w:jc w:val="both"/>
        <w:rPr>
          <w:color w:val="000000"/>
          <w:lang w:eastAsia="zh-CN"/>
        </w:rPr>
      </w:pPr>
      <w:r w:rsidRPr="009A6BAC">
        <w:rPr>
          <w:color w:val="000000"/>
          <w:lang w:eastAsia="zh-CN"/>
        </w:rPr>
        <w:t xml:space="preserve">   3) дефицит бюджета Любытинского сельского поселения в сумме 0,00000 тыс. рублей.</w:t>
      </w:r>
    </w:p>
    <w:p w14:paraId="40A95CEF" w14:textId="77777777" w:rsidR="009A6BAC" w:rsidRPr="009A6BAC" w:rsidRDefault="009A6BAC" w:rsidP="009A6BAC">
      <w:pPr>
        <w:suppressAutoHyphens/>
        <w:spacing w:line="276" w:lineRule="auto"/>
        <w:jc w:val="both"/>
        <w:rPr>
          <w:color w:val="000000"/>
          <w:lang w:eastAsia="zh-CN"/>
        </w:rPr>
      </w:pPr>
      <w:r w:rsidRPr="009A6BAC">
        <w:rPr>
          <w:rFonts w:ascii="Arial" w:hAnsi="Arial" w:cs="Arial"/>
          <w:color w:val="000000"/>
          <w:lang w:eastAsia="zh-CN"/>
        </w:rPr>
        <w:t xml:space="preserve">          </w:t>
      </w:r>
      <w:r w:rsidRPr="009A6BAC">
        <w:rPr>
          <w:color w:val="000000"/>
          <w:lang w:eastAsia="zh-CN"/>
        </w:rPr>
        <w:t>4)</w:t>
      </w:r>
      <w:r w:rsidRPr="009A6BAC">
        <w:rPr>
          <w:rFonts w:ascii="Arial" w:hAnsi="Arial" w:cs="Arial"/>
          <w:color w:val="000000"/>
          <w:lang w:eastAsia="zh-CN"/>
        </w:rPr>
        <w:t xml:space="preserve"> </w:t>
      </w:r>
      <w:r w:rsidRPr="009A6BAC">
        <w:rPr>
          <w:color w:val="000000"/>
          <w:lang w:eastAsia="zh-CN"/>
        </w:rPr>
        <w:t>верхний предел муниципального внутреннего долга сельского поселения</w:t>
      </w:r>
      <w:r w:rsidRPr="009A6BAC">
        <w:rPr>
          <w:rFonts w:ascii="Arial" w:hAnsi="Arial" w:cs="Arial"/>
          <w:color w:val="000000"/>
          <w:lang w:eastAsia="zh-CN"/>
        </w:rPr>
        <w:t xml:space="preserve"> </w:t>
      </w:r>
      <w:r w:rsidRPr="009A6BAC">
        <w:rPr>
          <w:color w:val="000000"/>
          <w:lang w:eastAsia="zh-CN"/>
        </w:rPr>
        <w:t>на 1 января 2026 года в сумме 1000,00000 тыс. рублей.</w:t>
      </w:r>
    </w:p>
    <w:p w14:paraId="3C5F0608" w14:textId="77777777" w:rsidR="009A6BAC" w:rsidRPr="009A6BAC" w:rsidRDefault="009A6BAC" w:rsidP="009A6BAC">
      <w:pPr>
        <w:spacing w:line="276" w:lineRule="auto"/>
        <w:ind w:firstLine="708"/>
        <w:jc w:val="both"/>
        <w:rPr>
          <w:bCs/>
          <w:color w:val="000000"/>
          <w:lang w:eastAsia="zh-CN"/>
        </w:rPr>
      </w:pPr>
      <w:r w:rsidRPr="009A6BAC">
        <w:rPr>
          <w:bCs/>
          <w:color w:val="000000"/>
          <w:lang w:eastAsia="zh-CN"/>
        </w:rPr>
        <w:t>3. Утвердить основные характеристики бюджета Любытинского сельского поселения на плановый период 2026 и 2027 годов:</w:t>
      </w:r>
    </w:p>
    <w:p w14:paraId="24772624" w14:textId="77777777" w:rsidR="009A6BAC" w:rsidRPr="009A6BAC" w:rsidRDefault="009A6BAC" w:rsidP="009A6BAC">
      <w:pPr>
        <w:suppressAutoHyphens/>
        <w:autoSpaceDE w:val="0"/>
        <w:spacing w:line="276" w:lineRule="auto"/>
        <w:ind w:firstLine="567"/>
        <w:jc w:val="both"/>
        <w:rPr>
          <w:color w:val="000000"/>
          <w:lang w:eastAsia="zh-CN"/>
        </w:rPr>
      </w:pPr>
      <w:r w:rsidRPr="009A6BAC">
        <w:rPr>
          <w:color w:val="000000"/>
          <w:lang w:eastAsia="zh-CN"/>
        </w:rPr>
        <w:t xml:space="preserve">  1) прогнозируемый общий объем доходов бюджета Любытинского сельского поселения на 2026 год  в сумме 24 105,50000 тыс. рублей, на 2027 год 26 248,85000 тыс. рублей;</w:t>
      </w:r>
    </w:p>
    <w:p w14:paraId="09FF06A0" w14:textId="77777777" w:rsidR="009A6BAC" w:rsidRPr="009A6BAC" w:rsidRDefault="009A6BAC" w:rsidP="009A6BAC">
      <w:pPr>
        <w:suppressAutoHyphens/>
        <w:autoSpaceDE w:val="0"/>
        <w:spacing w:line="276" w:lineRule="auto"/>
        <w:ind w:firstLine="567"/>
        <w:jc w:val="both"/>
        <w:rPr>
          <w:color w:val="000000"/>
          <w:lang w:eastAsia="zh-CN"/>
        </w:rPr>
      </w:pPr>
      <w:r w:rsidRPr="009A6BAC">
        <w:rPr>
          <w:color w:val="000000"/>
          <w:lang w:eastAsia="zh-CN"/>
        </w:rPr>
        <w:t xml:space="preserve">  2) общий объем расходов бюджета Любытинского сельского поселения на 2026 год в сумме 24 105,50000 тыс. рублей, в том числе условно утвержденные расходы  567,70000 тыс. рублей,  на  2027 год в сумме  26 248,85000 тыс. рублей в том числе условно утвержденные расходы 1 241,80000 тыс. рублей;</w:t>
      </w:r>
    </w:p>
    <w:p w14:paraId="17ADEFE9" w14:textId="77777777" w:rsidR="009A6BAC" w:rsidRPr="009A6BAC" w:rsidRDefault="009A6BAC" w:rsidP="009A6BAC">
      <w:pPr>
        <w:suppressAutoHyphens/>
        <w:autoSpaceDE w:val="0"/>
        <w:spacing w:line="276" w:lineRule="auto"/>
        <w:ind w:firstLine="567"/>
        <w:jc w:val="both"/>
        <w:rPr>
          <w:color w:val="000000"/>
          <w:lang w:eastAsia="zh-CN"/>
        </w:rPr>
      </w:pPr>
      <w:r w:rsidRPr="009A6BAC">
        <w:rPr>
          <w:color w:val="000000"/>
          <w:lang w:eastAsia="zh-CN"/>
        </w:rPr>
        <w:t xml:space="preserve">  3) прогнозируемый дефицит бюджета Любытинского сельского поселения на 2026 год  в сумме 0,00000 тыс. рублей,  и 2027 год в сумме 0,00000 тыс. рублей.</w:t>
      </w:r>
    </w:p>
    <w:p w14:paraId="06D97193" w14:textId="77777777" w:rsidR="009A6BAC" w:rsidRPr="009A6BAC" w:rsidRDefault="009A6BAC" w:rsidP="009A6BAC">
      <w:pPr>
        <w:suppressAutoHyphens/>
        <w:spacing w:line="276" w:lineRule="auto"/>
        <w:jc w:val="both"/>
        <w:rPr>
          <w:color w:val="000000"/>
          <w:lang w:eastAsia="zh-CN"/>
        </w:rPr>
      </w:pPr>
      <w:r w:rsidRPr="009A6BAC">
        <w:rPr>
          <w:rFonts w:ascii="Arial" w:hAnsi="Arial" w:cs="Arial"/>
          <w:color w:val="000000"/>
          <w:lang w:eastAsia="zh-CN"/>
        </w:rPr>
        <w:t xml:space="preserve">         </w:t>
      </w:r>
      <w:r w:rsidRPr="009A6BAC">
        <w:rPr>
          <w:color w:val="000000"/>
          <w:lang w:eastAsia="zh-CN"/>
        </w:rPr>
        <w:t>4</w:t>
      </w:r>
      <w:r w:rsidRPr="009A6BAC">
        <w:rPr>
          <w:rFonts w:ascii="Arial" w:hAnsi="Arial" w:cs="Arial"/>
          <w:color w:val="000000"/>
          <w:lang w:eastAsia="zh-CN"/>
        </w:rPr>
        <w:t xml:space="preserve">) </w:t>
      </w:r>
      <w:r w:rsidRPr="009A6BAC">
        <w:rPr>
          <w:color w:val="000000"/>
          <w:lang w:eastAsia="zh-CN"/>
        </w:rPr>
        <w:t>верхний предел муниципального внутреннего долга сельского поселения</w:t>
      </w:r>
      <w:r w:rsidRPr="009A6BAC">
        <w:rPr>
          <w:rFonts w:ascii="Arial" w:hAnsi="Arial" w:cs="Arial"/>
          <w:color w:val="000000"/>
          <w:lang w:eastAsia="zh-CN"/>
        </w:rPr>
        <w:t xml:space="preserve"> </w:t>
      </w:r>
      <w:r w:rsidRPr="009A6BAC">
        <w:rPr>
          <w:color w:val="000000"/>
          <w:lang w:eastAsia="zh-CN"/>
        </w:rPr>
        <w:t xml:space="preserve"> на 1 января 2027 года в сумме 1000,00000 тыс. рублей, на 1 января 2027 года в сумме 1000,00000 тыс. рублей.</w:t>
      </w:r>
    </w:p>
    <w:p w14:paraId="5EE6C328" w14:textId="77777777" w:rsidR="009A6BAC" w:rsidRPr="009A6BAC" w:rsidRDefault="009A6BAC" w:rsidP="009A6BAC">
      <w:pPr>
        <w:spacing w:line="276" w:lineRule="auto"/>
        <w:ind w:firstLine="709"/>
        <w:jc w:val="both"/>
        <w:rPr>
          <w:color w:val="000000"/>
        </w:rPr>
      </w:pPr>
      <w:r w:rsidRPr="009A6BAC">
        <w:rPr>
          <w:color w:val="000000"/>
        </w:rPr>
        <w:t xml:space="preserve">4. Утвердить нормативы отчислений доходов в  бюджет  Любытинского  сельского поселения на 2025 год и плановый период  </w:t>
      </w:r>
      <w:r w:rsidRPr="009A6BAC">
        <w:rPr>
          <w:bCs/>
          <w:color w:val="000000"/>
        </w:rPr>
        <w:t xml:space="preserve">2026 и 2027 годов </w:t>
      </w:r>
      <w:r w:rsidRPr="009A6BAC">
        <w:rPr>
          <w:color w:val="000000"/>
        </w:rPr>
        <w:t xml:space="preserve">согласно приложению 1 к настоящему решению. </w:t>
      </w:r>
    </w:p>
    <w:p w14:paraId="55D9BC8F" w14:textId="77777777" w:rsidR="009A6BAC" w:rsidRPr="009A6BAC" w:rsidRDefault="009A6BAC" w:rsidP="009A6BAC">
      <w:pPr>
        <w:spacing w:line="276" w:lineRule="auto"/>
        <w:ind w:firstLine="709"/>
        <w:jc w:val="both"/>
        <w:rPr>
          <w:color w:val="000000"/>
        </w:rPr>
      </w:pPr>
      <w:r w:rsidRPr="009A6BAC">
        <w:rPr>
          <w:color w:val="000000"/>
        </w:rPr>
        <w:t>5. Постоянной комиссии Совета депутатов по экономике и бюджету совместно с комитетом финансов Администрации района  доработать проект указанного решения с учетом  поступивших замечаний и предложений и представить его на рассмотрение  Совета депутатов Любытинского сельского поселения.</w:t>
      </w:r>
    </w:p>
    <w:p w14:paraId="1D238A6D" w14:textId="77777777" w:rsidR="009A6BAC" w:rsidRPr="009A6BAC" w:rsidRDefault="009A6BAC" w:rsidP="009A6BAC">
      <w:pPr>
        <w:spacing w:line="276" w:lineRule="auto"/>
        <w:ind w:firstLine="709"/>
        <w:jc w:val="both"/>
        <w:rPr>
          <w:color w:val="000000"/>
        </w:rPr>
      </w:pPr>
    </w:p>
    <w:p w14:paraId="77822E38" w14:textId="77777777" w:rsidR="009A6BAC" w:rsidRPr="009A6BAC" w:rsidRDefault="009A6BAC" w:rsidP="009A6BAC">
      <w:pPr>
        <w:spacing w:line="276" w:lineRule="auto"/>
        <w:ind w:firstLine="709"/>
        <w:jc w:val="both"/>
        <w:rPr>
          <w:color w:val="000000"/>
        </w:rPr>
      </w:pPr>
    </w:p>
    <w:p w14:paraId="58340424" w14:textId="77777777" w:rsidR="009A6BAC" w:rsidRPr="009A6BAC" w:rsidRDefault="009A6BAC" w:rsidP="009A6BAC">
      <w:pPr>
        <w:suppressAutoHyphens/>
        <w:spacing w:line="100" w:lineRule="atLeast"/>
        <w:rPr>
          <w:b/>
          <w:bCs/>
          <w:lang w:eastAsia="zh-CN"/>
        </w:rPr>
      </w:pPr>
      <w:r w:rsidRPr="009A6BAC">
        <w:rPr>
          <w:b/>
          <w:bCs/>
          <w:lang w:eastAsia="zh-CN"/>
        </w:rPr>
        <w:t xml:space="preserve">Глава </w:t>
      </w:r>
    </w:p>
    <w:p w14:paraId="5E8FC533" w14:textId="77777777" w:rsidR="009A6BAC" w:rsidRPr="009A6BAC" w:rsidRDefault="009A6BAC" w:rsidP="009A6BAC">
      <w:pPr>
        <w:suppressAutoHyphens/>
        <w:spacing w:line="100" w:lineRule="atLeast"/>
        <w:rPr>
          <w:b/>
          <w:lang w:eastAsia="zh-CN"/>
        </w:rPr>
      </w:pPr>
      <w:r w:rsidRPr="009A6BAC">
        <w:rPr>
          <w:b/>
          <w:bCs/>
          <w:lang w:eastAsia="zh-CN"/>
        </w:rPr>
        <w:t xml:space="preserve">сельского поселения             А.Н. Миронов                </w:t>
      </w:r>
    </w:p>
    <w:p w14:paraId="4C8D137D" w14:textId="77777777" w:rsidR="009A6BAC" w:rsidRPr="009A6BAC" w:rsidRDefault="009A6BAC" w:rsidP="009A6BAC">
      <w:pPr>
        <w:rPr>
          <w:b/>
        </w:rPr>
      </w:pPr>
    </w:p>
    <w:p w14:paraId="5B3173B5" w14:textId="77777777" w:rsidR="009A6BAC" w:rsidRPr="009A6BAC" w:rsidRDefault="009A6BAC" w:rsidP="009A6BAC">
      <w:pPr>
        <w:rPr>
          <w:b/>
          <w:bCs/>
          <w:color w:val="000000"/>
        </w:rPr>
      </w:pPr>
    </w:p>
    <w:tbl>
      <w:tblPr>
        <w:tblW w:w="9555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35"/>
        <w:gridCol w:w="45"/>
        <w:gridCol w:w="3006"/>
        <w:gridCol w:w="718"/>
        <w:gridCol w:w="56"/>
        <w:gridCol w:w="1080"/>
        <w:gridCol w:w="1080"/>
        <w:gridCol w:w="679"/>
        <w:gridCol w:w="221"/>
        <w:gridCol w:w="15"/>
      </w:tblGrid>
      <w:tr w:rsidR="009A6BAC" w:rsidRPr="009A6BAC" w14:paraId="0D5C1D6D" w14:textId="77777777" w:rsidTr="009A6BAC">
        <w:trPr>
          <w:gridAfter w:val="1"/>
          <w:wAfter w:w="15" w:type="dxa"/>
          <w:trHeight w:val="1251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0C3AB" w14:textId="77777777" w:rsidR="009A6BAC" w:rsidRPr="009A6BAC" w:rsidRDefault="009A6BAC" w:rsidP="009A6BAC">
            <w:pPr>
              <w:spacing w:before="80"/>
              <w:ind w:left="-108" w:right="-108"/>
              <w:rPr>
                <w:rFonts w:eastAsia="Arial Unicode MS"/>
                <w:color w:val="00000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3396" w14:textId="77777777" w:rsidR="009A6BAC" w:rsidRPr="009A6BAC" w:rsidRDefault="009A6BAC" w:rsidP="009A6BAC">
            <w:pPr>
              <w:spacing w:before="80"/>
              <w:rPr>
                <w:rFonts w:eastAsia="Arial Unicode MS"/>
                <w:color w:val="000000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F1BC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before="80"/>
              <w:ind w:left="150" w:firstLine="0"/>
              <w:jc w:val="right"/>
              <w:outlineLvl w:val="0"/>
              <w:rPr>
                <w:color w:val="000000"/>
              </w:rPr>
            </w:pPr>
          </w:p>
          <w:p w14:paraId="311896E2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before="80"/>
              <w:ind w:left="150" w:firstLine="0"/>
              <w:jc w:val="right"/>
              <w:outlineLvl w:val="0"/>
              <w:rPr>
                <w:color w:val="000000"/>
              </w:rPr>
            </w:pPr>
            <w:r w:rsidRPr="009A6BAC">
              <w:rPr>
                <w:color w:val="000000"/>
              </w:rPr>
              <w:t>Приложение  1</w:t>
            </w:r>
          </w:p>
          <w:p w14:paraId="176130EC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spacing w:before="80"/>
              <w:ind w:left="150"/>
              <w:jc w:val="right"/>
              <w:outlineLvl w:val="0"/>
              <w:rPr>
                <w:rFonts w:eastAsia="Arial Unicode MS"/>
                <w:color w:val="000000"/>
              </w:rPr>
            </w:pPr>
            <w:r w:rsidRPr="009A6BAC">
              <w:rPr>
                <w:color w:val="000000"/>
              </w:rPr>
              <w:t>к   решению Совета депутатов «О принятии в первом чтении проекта решения Совета депутатов «О бюджете Любытинского сельского поселения на 2025 год и на плановый период 2026 и 2027 годов» и характеристик бюджета сельского поселения на 2025 год и на плановый период 2026 и 2027 годов»</w:t>
            </w:r>
          </w:p>
          <w:p w14:paraId="069E98E4" w14:textId="77777777" w:rsidR="009A6BAC" w:rsidRPr="009A6BAC" w:rsidRDefault="009A6BAC" w:rsidP="009A6BAC">
            <w:pPr>
              <w:spacing w:before="80"/>
              <w:ind w:left="150"/>
              <w:jc w:val="right"/>
              <w:rPr>
                <w:rFonts w:eastAsia="Arial Unicode MS"/>
                <w:color w:val="000000"/>
              </w:rPr>
            </w:pPr>
          </w:p>
        </w:tc>
      </w:tr>
      <w:tr w:rsidR="009A6BAC" w:rsidRPr="009A6BAC" w14:paraId="4BEBD26F" w14:textId="77777777" w:rsidTr="009A6BAC">
        <w:trPr>
          <w:gridAfter w:val="1"/>
          <w:wAfter w:w="15" w:type="dxa"/>
          <w:trHeight w:val="780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93B9" w14:textId="77777777" w:rsidR="009A6BAC" w:rsidRPr="009A6BAC" w:rsidRDefault="009A6BAC" w:rsidP="009A6BAC">
            <w:pPr>
              <w:spacing w:before="80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 xml:space="preserve">Нормативы отчислений доходов </w:t>
            </w:r>
          </w:p>
          <w:p w14:paraId="65ECF1BA" w14:textId="77777777" w:rsidR="009A6BAC" w:rsidRPr="009A6BAC" w:rsidRDefault="009A6BAC" w:rsidP="009A6BAC">
            <w:pPr>
              <w:spacing w:before="80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в  бюджет Любытинского сельского  поселения</w:t>
            </w:r>
          </w:p>
          <w:p w14:paraId="4E025E63" w14:textId="77777777" w:rsidR="009A6BAC" w:rsidRPr="009A6BAC" w:rsidRDefault="009A6BAC" w:rsidP="009A6BAC">
            <w:pPr>
              <w:spacing w:before="80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 xml:space="preserve">  на 2025 год и  на плановый период 2026 и 2027 годов </w:t>
            </w:r>
          </w:p>
        </w:tc>
      </w:tr>
      <w:tr w:rsidR="009A6BAC" w:rsidRPr="009A6BAC" w14:paraId="265B98D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948"/>
        </w:trPr>
        <w:tc>
          <w:tcPr>
            <w:tcW w:w="2520" w:type="dxa"/>
            <w:vMerge w:val="restart"/>
          </w:tcPr>
          <w:p w14:paraId="30F4B754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729E48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D313F7F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55DE246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 xml:space="preserve">Код бюджетной </w:t>
            </w:r>
            <w:r w:rsidRPr="009A6BAC">
              <w:br/>
              <w:t xml:space="preserve">      классификации </w:t>
            </w:r>
            <w:r w:rsidRPr="009A6BAC">
              <w:br/>
              <w:t>Российской  Федерации</w:t>
            </w:r>
          </w:p>
        </w:tc>
        <w:tc>
          <w:tcPr>
            <w:tcW w:w="3960" w:type="dxa"/>
            <w:gridSpan w:val="5"/>
            <w:vMerge w:val="restart"/>
          </w:tcPr>
          <w:p w14:paraId="3DBE69ED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 xml:space="preserve">  </w:t>
            </w:r>
          </w:p>
          <w:p w14:paraId="4CF2826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0E81E3C5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80BA614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61EF18DE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Наименование дохода</w:t>
            </w:r>
          </w:p>
        </w:tc>
        <w:tc>
          <w:tcPr>
            <w:tcW w:w="3060" w:type="dxa"/>
            <w:gridSpan w:val="4"/>
          </w:tcPr>
          <w:p w14:paraId="2C99E10E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 xml:space="preserve">Нормативы отчислений  </w:t>
            </w:r>
            <w:r w:rsidRPr="009A6BAC">
              <w:br/>
              <w:t>доходов в  бюджет поселения (%)</w:t>
            </w:r>
          </w:p>
        </w:tc>
      </w:tr>
      <w:tr w:rsidR="009A6BAC" w:rsidRPr="009A6BAC" w14:paraId="2407F1B4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1090"/>
        </w:trPr>
        <w:tc>
          <w:tcPr>
            <w:tcW w:w="2520" w:type="dxa"/>
            <w:vMerge/>
          </w:tcPr>
          <w:p w14:paraId="2303909B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3960" w:type="dxa"/>
            <w:gridSpan w:val="5"/>
            <w:vMerge/>
          </w:tcPr>
          <w:p w14:paraId="5ACF40A1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1080" w:type="dxa"/>
          </w:tcPr>
          <w:p w14:paraId="5BEF54C7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07942C8A" w14:textId="77777777" w:rsidR="009A6BAC" w:rsidRPr="009A6BAC" w:rsidRDefault="009A6BAC" w:rsidP="009A6BAC">
            <w:pPr>
              <w:jc w:val="center"/>
            </w:pPr>
            <w:r w:rsidRPr="009A6BAC">
              <w:t>2025 год</w:t>
            </w:r>
          </w:p>
        </w:tc>
        <w:tc>
          <w:tcPr>
            <w:tcW w:w="1080" w:type="dxa"/>
          </w:tcPr>
          <w:p w14:paraId="5A7D603B" w14:textId="77777777" w:rsidR="009A6BAC" w:rsidRPr="009A6BAC" w:rsidRDefault="009A6BAC" w:rsidP="009A6BAC">
            <w:pPr>
              <w:ind w:left="-108" w:right="-108"/>
              <w:jc w:val="center"/>
              <w:rPr>
                <w:rFonts w:eastAsia="Arial Unicode MS"/>
              </w:rPr>
            </w:pPr>
          </w:p>
          <w:p w14:paraId="16E196D2" w14:textId="77777777" w:rsidR="009A6BAC" w:rsidRPr="009A6BAC" w:rsidRDefault="009A6BAC" w:rsidP="009A6BAC">
            <w:pPr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2026</w:t>
            </w:r>
          </w:p>
          <w:p w14:paraId="6763B288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rPr>
                <w:rFonts w:eastAsia="Arial Unicode MS"/>
              </w:rPr>
              <w:t>год</w:t>
            </w:r>
          </w:p>
        </w:tc>
        <w:tc>
          <w:tcPr>
            <w:tcW w:w="900" w:type="dxa"/>
            <w:gridSpan w:val="2"/>
          </w:tcPr>
          <w:p w14:paraId="76C4E6BE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7AD4F0F8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2027</w:t>
            </w:r>
          </w:p>
          <w:p w14:paraId="562D544D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год</w:t>
            </w:r>
          </w:p>
        </w:tc>
      </w:tr>
      <w:tr w:rsidR="009A6BAC" w:rsidRPr="009A6BAC" w14:paraId="42B4BFF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2"/>
        </w:trPr>
        <w:tc>
          <w:tcPr>
            <w:tcW w:w="2520" w:type="dxa"/>
            <w:vAlign w:val="center"/>
          </w:tcPr>
          <w:p w14:paraId="5FD05729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</w:t>
            </w:r>
          </w:p>
        </w:tc>
        <w:tc>
          <w:tcPr>
            <w:tcW w:w="3960" w:type="dxa"/>
            <w:gridSpan w:val="5"/>
            <w:vAlign w:val="center"/>
          </w:tcPr>
          <w:p w14:paraId="56ACB8C1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2</w:t>
            </w:r>
          </w:p>
        </w:tc>
        <w:tc>
          <w:tcPr>
            <w:tcW w:w="1080" w:type="dxa"/>
            <w:vAlign w:val="center"/>
          </w:tcPr>
          <w:p w14:paraId="3B389D6E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3</w:t>
            </w:r>
          </w:p>
        </w:tc>
        <w:tc>
          <w:tcPr>
            <w:tcW w:w="1080" w:type="dxa"/>
            <w:vAlign w:val="center"/>
          </w:tcPr>
          <w:p w14:paraId="05FC4C39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14:paraId="3B04D038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rPr>
                <w:rFonts w:eastAsia="Arial Unicode MS"/>
              </w:rPr>
              <w:t>5</w:t>
            </w:r>
          </w:p>
        </w:tc>
      </w:tr>
      <w:tr w:rsidR="009A6BAC" w:rsidRPr="009A6BAC" w14:paraId="19D18B8E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314"/>
        </w:trPr>
        <w:tc>
          <w:tcPr>
            <w:tcW w:w="9540" w:type="dxa"/>
            <w:gridSpan w:val="10"/>
          </w:tcPr>
          <w:p w14:paraId="2B348B52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В ЧАСТИ ФЕДЕРАЛЬНЫХ НАЛОГОВ И СБОРОВ</w:t>
            </w:r>
          </w:p>
        </w:tc>
      </w:tr>
      <w:tr w:rsidR="009A6BAC" w:rsidRPr="009A6BAC" w14:paraId="3A1C8A65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16E373F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1 01 02000 01 0000 110</w:t>
            </w:r>
          </w:p>
        </w:tc>
        <w:tc>
          <w:tcPr>
            <w:tcW w:w="3960" w:type="dxa"/>
            <w:gridSpan w:val="5"/>
          </w:tcPr>
          <w:p w14:paraId="2EE5B3F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Налог на доходы физических лиц*</w:t>
            </w:r>
          </w:p>
        </w:tc>
        <w:tc>
          <w:tcPr>
            <w:tcW w:w="1080" w:type="dxa"/>
          </w:tcPr>
          <w:p w14:paraId="3D35B24B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1080" w:type="dxa"/>
          </w:tcPr>
          <w:p w14:paraId="5005BD7D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900" w:type="dxa"/>
            <w:gridSpan w:val="2"/>
          </w:tcPr>
          <w:p w14:paraId="074340E0" w14:textId="77777777" w:rsidR="009A6BAC" w:rsidRPr="009A6BAC" w:rsidRDefault="009A6BAC" w:rsidP="009A6BAC">
            <w:pPr>
              <w:ind w:left="-108" w:right="-108"/>
            </w:pPr>
          </w:p>
        </w:tc>
      </w:tr>
      <w:tr w:rsidR="009A6BAC" w:rsidRPr="009A6BAC" w14:paraId="5920BCFB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984"/>
        </w:trPr>
        <w:tc>
          <w:tcPr>
            <w:tcW w:w="2520" w:type="dxa"/>
          </w:tcPr>
          <w:p w14:paraId="73F6274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1 01 02010 01 0000 110</w:t>
            </w:r>
          </w:p>
        </w:tc>
        <w:tc>
          <w:tcPr>
            <w:tcW w:w="3960" w:type="dxa"/>
            <w:gridSpan w:val="5"/>
          </w:tcPr>
          <w:p w14:paraId="454E69F2" w14:textId="77777777" w:rsidR="009A6BAC" w:rsidRPr="009A6BAC" w:rsidRDefault="009A6BAC" w:rsidP="009A6BAC">
            <w:pPr>
              <w:jc w:val="both"/>
            </w:pPr>
            <w:r w:rsidRPr="009A6BA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080" w:type="dxa"/>
            <w:vAlign w:val="center"/>
          </w:tcPr>
          <w:p w14:paraId="6C4352EF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  <w:vAlign w:val="center"/>
          </w:tcPr>
          <w:p w14:paraId="6DD19BD9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  <w:vAlign w:val="center"/>
          </w:tcPr>
          <w:p w14:paraId="1D54CBF2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583D0D57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57FEE09E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1 01 02020 01 0000 110</w:t>
            </w:r>
          </w:p>
        </w:tc>
        <w:tc>
          <w:tcPr>
            <w:tcW w:w="3960" w:type="dxa"/>
            <w:gridSpan w:val="5"/>
          </w:tcPr>
          <w:p w14:paraId="67FBFBC4" w14:textId="77777777" w:rsidR="009A6BAC" w:rsidRPr="009A6BAC" w:rsidRDefault="009A6BAC" w:rsidP="009A6BAC">
            <w:pPr>
              <w:jc w:val="both"/>
            </w:pPr>
            <w:r w:rsidRPr="009A6BAC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</w:t>
            </w:r>
            <w:r w:rsidRPr="009A6BAC">
              <w:lastRenderedPageBreak/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80" w:type="dxa"/>
          </w:tcPr>
          <w:p w14:paraId="48F67D6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3357AD0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</w:tcPr>
          <w:p w14:paraId="25B53F5A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54C259B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54B70D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7A34D785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658CD3F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70"/>
        </w:trPr>
        <w:tc>
          <w:tcPr>
            <w:tcW w:w="2520" w:type="dxa"/>
          </w:tcPr>
          <w:p w14:paraId="39359E8B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</w:pPr>
            <w:r w:rsidRPr="009A6BAC">
              <w:lastRenderedPageBreak/>
              <w:t>1 01 02022 01 0000 110</w:t>
            </w:r>
          </w:p>
        </w:tc>
        <w:tc>
          <w:tcPr>
            <w:tcW w:w="3960" w:type="dxa"/>
            <w:gridSpan w:val="5"/>
          </w:tcPr>
          <w:p w14:paraId="59100F77" w14:textId="77777777" w:rsidR="009A6BAC" w:rsidRPr="009A6BAC" w:rsidRDefault="009A6BAC" w:rsidP="009A6BAC">
            <w:pPr>
              <w:jc w:val="both"/>
            </w:pPr>
            <w:r w:rsidRPr="009A6BA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 </w:t>
            </w:r>
          </w:p>
        </w:tc>
        <w:tc>
          <w:tcPr>
            <w:tcW w:w="1080" w:type="dxa"/>
          </w:tcPr>
          <w:p w14:paraId="582E2152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</w:tcPr>
          <w:p w14:paraId="7CC11F80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</w:tcPr>
          <w:p w14:paraId="17E2741A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3BA46ADE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70"/>
        </w:trPr>
        <w:tc>
          <w:tcPr>
            <w:tcW w:w="2520" w:type="dxa"/>
          </w:tcPr>
          <w:p w14:paraId="66ADD392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</w:pPr>
            <w:r w:rsidRPr="009A6BAC">
              <w:t>1 01 02023 01 0000 110</w:t>
            </w:r>
          </w:p>
        </w:tc>
        <w:tc>
          <w:tcPr>
            <w:tcW w:w="3960" w:type="dxa"/>
            <w:gridSpan w:val="5"/>
          </w:tcPr>
          <w:p w14:paraId="359A847F" w14:textId="77777777" w:rsidR="009A6BAC" w:rsidRPr="009A6BAC" w:rsidRDefault="009A6BAC" w:rsidP="009A6BAC">
            <w:pPr>
              <w:jc w:val="both"/>
            </w:pPr>
            <w:r w:rsidRPr="009A6BA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  <w:tc>
          <w:tcPr>
            <w:tcW w:w="1080" w:type="dxa"/>
          </w:tcPr>
          <w:p w14:paraId="03D9CAAA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</w:tcPr>
          <w:p w14:paraId="55409D05" w14:textId="77777777" w:rsidR="009A6BAC" w:rsidRPr="009A6BAC" w:rsidRDefault="009A6BAC" w:rsidP="009A6BAC">
            <w:pPr>
              <w:tabs>
                <w:tab w:val="left" w:pos="72"/>
                <w:tab w:val="center" w:pos="432"/>
              </w:tabs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</w:tcPr>
          <w:p w14:paraId="2AD4AAAD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1720A3F6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70"/>
        </w:trPr>
        <w:tc>
          <w:tcPr>
            <w:tcW w:w="2520" w:type="dxa"/>
          </w:tcPr>
          <w:p w14:paraId="2DA48D15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</w:pPr>
            <w:r w:rsidRPr="009A6BAC">
              <w:t>1 01 02024 01 0000 110</w:t>
            </w:r>
          </w:p>
        </w:tc>
        <w:tc>
          <w:tcPr>
            <w:tcW w:w="3960" w:type="dxa"/>
            <w:gridSpan w:val="5"/>
          </w:tcPr>
          <w:p w14:paraId="1CC52E94" w14:textId="77777777" w:rsidR="009A6BAC" w:rsidRPr="009A6BAC" w:rsidRDefault="009A6BAC" w:rsidP="009A6BAC">
            <w:pPr>
              <w:jc w:val="both"/>
            </w:pPr>
            <w:r w:rsidRPr="009A6BA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  <w:tc>
          <w:tcPr>
            <w:tcW w:w="1080" w:type="dxa"/>
          </w:tcPr>
          <w:p w14:paraId="5398B656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</w:tcPr>
          <w:p w14:paraId="2497E187" w14:textId="77777777" w:rsidR="009A6BAC" w:rsidRPr="009A6BAC" w:rsidRDefault="009A6BAC" w:rsidP="009A6BAC">
            <w:pPr>
              <w:tabs>
                <w:tab w:val="left" w:pos="72"/>
                <w:tab w:val="center" w:pos="432"/>
              </w:tabs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</w:tcPr>
          <w:p w14:paraId="71B3BB2D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3F4DBA27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70"/>
        </w:trPr>
        <w:tc>
          <w:tcPr>
            <w:tcW w:w="2520" w:type="dxa"/>
          </w:tcPr>
          <w:p w14:paraId="5A3EDC86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1 01 02030 01 0000 110</w:t>
            </w:r>
          </w:p>
        </w:tc>
        <w:tc>
          <w:tcPr>
            <w:tcW w:w="3960" w:type="dxa"/>
            <w:gridSpan w:val="5"/>
          </w:tcPr>
          <w:p w14:paraId="389ED773" w14:textId="77777777" w:rsidR="009A6BAC" w:rsidRPr="009A6BAC" w:rsidRDefault="009A6BAC" w:rsidP="009A6BAC">
            <w:pPr>
              <w:jc w:val="both"/>
            </w:pPr>
            <w:r w:rsidRPr="009A6BAC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9A6BAC">
              <w:lastRenderedPageBreak/>
              <w:t>года)</w:t>
            </w:r>
          </w:p>
        </w:tc>
        <w:tc>
          <w:tcPr>
            <w:tcW w:w="1080" w:type="dxa"/>
          </w:tcPr>
          <w:p w14:paraId="40BC174A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</w:tcPr>
          <w:p w14:paraId="0AD65AC9" w14:textId="77777777" w:rsidR="009A6BAC" w:rsidRPr="009A6BAC" w:rsidRDefault="009A6BAC" w:rsidP="009A6BAC">
            <w:pPr>
              <w:tabs>
                <w:tab w:val="left" w:pos="72"/>
                <w:tab w:val="center" w:pos="432"/>
              </w:tabs>
              <w:ind w:left="-108" w:right="-108"/>
            </w:pPr>
            <w:r w:rsidRPr="009A6BAC">
              <w:tab/>
            </w:r>
            <w:r w:rsidRPr="009A6BAC">
              <w:tab/>
              <w:t>2</w:t>
            </w:r>
          </w:p>
        </w:tc>
        <w:tc>
          <w:tcPr>
            <w:tcW w:w="900" w:type="dxa"/>
            <w:gridSpan w:val="2"/>
          </w:tcPr>
          <w:p w14:paraId="5C658FE2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 xml:space="preserve"> 2</w:t>
            </w:r>
          </w:p>
        </w:tc>
      </w:tr>
      <w:tr w:rsidR="009A6BAC" w:rsidRPr="009A6BAC" w14:paraId="69F5E92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520" w:type="dxa"/>
          </w:tcPr>
          <w:p w14:paraId="23EB36F9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bCs/>
              </w:rPr>
            </w:pPr>
            <w:r w:rsidRPr="009A6BAC">
              <w:rPr>
                <w:bCs/>
              </w:rPr>
              <w:t>1 01 02130 01 0000 110</w:t>
            </w:r>
          </w:p>
        </w:tc>
        <w:tc>
          <w:tcPr>
            <w:tcW w:w="3960" w:type="dxa"/>
            <w:gridSpan w:val="5"/>
          </w:tcPr>
          <w:p w14:paraId="11A8A8E7" w14:textId="77777777" w:rsidR="009A6BAC" w:rsidRPr="009A6BAC" w:rsidRDefault="009A6BAC" w:rsidP="009A6BAC">
            <w:pPr>
              <w:jc w:val="both"/>
            </w:pPr>
            <w:r w:rsidRPr="009A6BAC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80" w:type="dxa"/>
            <w:vAlign w:val="bottom"/>
          </w:tcPr>
          <w:p w14:paraId="0E647379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  <w:vAlign w:val="bottom"/>
          </w:tcPr>
          <w:p w14:paraId="3EAE9C5C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  <w:vAlign w:val="bottom"/>
          </w:tcPr>
          <w:p w14:paraId="4BB14020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6912E86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520" w:type="dxa"/>
          </w:tcPr>
          <w:p w14:paraId="19FDB191" w14:textId="77777777" w:rsidR="009A6BAC" w:rsidRPr="009A6BAC" w:rsidRDefault="009A6BAC" w:rsidP="009A6BAC">
            <w:pPr>
              <w:spacing w:line="240" w:lineRule="exact"/>
              <w:ind w:left="-108" w:right="-108"/>
              <w:jc w:val="center"/>
              <w:rPr>
                <w:bCs/>
              </w:rPr>
            </w:pPr>
            <w:r w:rsidRPr="009A6BAC">
              <w:rPr>
                <w:bCs/>
              </w:rPr>
              <w:t>1 01 02140 01 0000 110</w:t>
            </w:r>
          </w:p>
        </w:tc>
        <w:tc>
          <w:tcPr>
            <w:tcW w:w="3960" w:type="dxa"/>
            <w:gridSpan w:val="5"/>
          </w:tcPr>
          <w:p w14:paraId="3491D6F3" w14:textId="77777777" w:rsidR="009A6BAC" w:rsidRPr="009A6BAC" w:rsidRDefault="009A6BAC" w:rsidP="009A6BAC">
            <w:pPr>
              <w:jc w:val="both"/>
              <w:rPr>
                <w:b/>
              </w:rPr>
            </w:pPr>
            <w:r w:rsidRPr="009A6BAC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080" w:type="dxa"/>
            <w:vAlign w:val="bottom"/>
          </w:tcPr>
          <w:p w14:paraId="59F008DC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1080" w:type="dxa"/>
            <w:vAlign w:val="bottom"/>
          </w:tcPr>
          <w:p w14:paraId="6890BEEE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  <w:tc>
          <w:tcPr>
            <w:tcW w:w="900" w:type="dxa"/>
            <w:gridSpan w:val="2"/>
            <w:vAlign w:val="bottom"/>
          </w:tcPr>
          <w:p w14:paraId="13F99697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2</w:t>
            </w:r>
          </w:p>
        </w:tc>
      </w:tr>
      <w:tr w:rsidR="009A6BAC" w:rsidRPr="009A6BAC" w14:paraId="6473785B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9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267" w14:textId="77777777" w:rsidR="009A6BAC" w:rsidRPr="009A6BAC" w:rsidRDefault="009A6BAC" w:rsidP="009A6BAC">
            <w:pPr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В ЧАСТИ   НАЛОГОВ НА СОВОКУПНЫЙ ДОХОД</w:t>
            </w:r>
          </w:p>
        </w:tc>
      </w:tr>
      <w:tr w:rsidR="009A6BAC" w:rsidRPr="009A6BAC" w14:paraId="31E1206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B14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  <w:bCs/>
              </w:rPr>
            </w:pPr>
            <w:r w:rsidRPr="009A6BAC">
              <w:rPr>
                <w:b/>
                <w:bCs/>
              </w:rPr>
              <w:t>1 05 00000 00 0000 000</w:t>
            </w:r>
          </w:p>
          <w:p w14:paraId="0BCA66F3" w14:textId="77777777" w:rsidR="009A6BAC" w:rsidRPr="009A6BAC" w:rsidRDefault="009A6BAC" w:rsidP="009A6BAC">
            <w:pPr>
              <w:spacing w:line="240" w:lineRule="exact"/>
              <w:ind w:left="-108" w:right="-108"/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318" w14:textId="77777777" w:rsidR="009A6BAC" w:rsidRPr="009A6BAC" w:rsidRDefault="009A6BAC" w:rsidP="009A6BAC">
            <w:pPr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01D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DB3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23D" w14:textId="77777777" w:rsidR="009A6BAC" w:rsidRPr="009A6BAC" w:rsidRDefault="009A6BAC" w:rsidP="009A6BAC">
            <w:pPr>
              <w:ind w:left="-108" w:right="-108"/>
            </w:pPr>
          </w:p>
        </w:tc>
      </w:tr>
      <w:tr w:rsidR="009A6BAC" w:rsidRPr="009A6BAC" w14:paraId="78D40A6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F83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</w:rPr>
            </w:pPr>
          </w:p>
          <w:p w14:paraId="0816AD3C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</w:rPr>
            </w:pPr>
            <w:r w:rsidRPr="009A6BAC">
              <w:rPr>
                <w:b/>
              </w:rPr>
              <w:t>1 05 03000 01 0000 110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5B3" w14:textId="77777777" w:rsidR="009A6BAC" w:rsidRPr="009A6BAC" w:rsidRDefault="009A6BAC" w:rsidP="009A6BAC">
            <w:pPr>
              <w:rPr>
                <w:b/>
              </w:rPr>
            </w:pPr>
            <w:r w:rsidRPr="009A6BAC">
              <w:rPr>
                <w:b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8FD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080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299" w14:textId="77777777" w:rsidR="009A6BAC" w:rsidRPr="009A6BAC" w:rsidRDefault="009A6BAC" w:rsidP="009A6BAC">
            <w:pPr>
              <w:ind w:left="-108" w:right="-108"/>
            </w:pPr>
          </w:p>
        </w:tc>
      </w:tr>
      <w:tr w:rsidR="009A6BAC" w:rsidRPr="009A6BAC" w14:paraId="4912FD45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E62" w14:textId="77777777" w:rsidR="009A6BAC" w:rsidRPr="009A6BAC" w:rsidRDefault="009A6BAC" w:rsidP="009A6BAC">
            <w:pPr>
              <w:spacing w:line="240" w:lineRule="exact"/>
              <w:ind w:left="-108" w:right="-108"/>
            </w:pPr>
            <w:r w:rsidRPr="009A6BAC">
              <w:t>1 05 03010 01 0000 110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9B4" w14:textId="77777777" w:rsidR="009A6BAC" w:rsidRPr="009A6BAC" w:rsidRDefault="009A6BAC" w:rsidP="009A6BAC">
            <w:r w:rsidRPr="009A6BAC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ADC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3CE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30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D0F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30</w:t>
            </w:r>
          </w:p>
        </w:tc>
      </w:tr>
      <w:tr w:rsidR="009A6BAC" w:rsidRPr="009A6BAC" w14:paraId="10F2552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9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B0B37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center"/>
              <w:outlineLvl w:val="6"/>
              <w:rPr>
                <w:b/>
                <w:bCs/>
                <w:snapToGrid w:val="0"/>
              </w:rPr>
            </w:pPr>
          </w:p>
          <w:p w14:paraId="093A444E" w14:textId="77777777" w:rsidR="009A6BAC" w:rsidRPr="009A6BAC" w:rsidRDefault="009A6BAC" w:rsidP="009A6BAC">
            <w:pPr>
              <w:ind w:left="-108" w:right="-108"/>
              <w:jc w:val="center"/>
              <w:rPr>
                <w:b/>
              </w:rPr>
            </w:pPr>
            <w:r w:rsidRPr="009A6BAC">
              <w:rPr>
                <w:b/>
                <w:snapToGrid w:val="0"/>
              </w:rPr>
              <w:t>В ЧАСТИ МЕСТНЫХ НАЛОГОВ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B199D" w14:textId="77777777" w:rsidR="009A6BAC" w:rsidRPr="009A6BAC" w:rsidRDefault="009A6BAC" w:rsidP="009A6BAC">
            <w:pPr>
              <w:ind w:left="-108" w:right="-108"/>
            </w:pPr>
          </w:p>
        </w:tc>
      </w:tr>
      <w:tr w:rsidR="009A6BAC" w:rsidRPr="009A6BAC" w14:paraId="763A879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C90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  <w:bCs/>
              </w:rPr>
            </w:pPr>
            <w:r w:rsidRPr="009A6BAC">
              <w:rPr>
                <w:b/>
                <w:bCs/>
              </w:rPr>
              <w:t>1 06 00000 00 0000 110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788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center"/>
              <w:outlineLvl w:val="6"/>
              <w:rPr>
                <w:bCs/>
                <w:snapToGrid w:val="0"/>
              </w:rPr>
            </w:pPr>
            <w:r w:rsidRPr="009A6BAC">
              <w:rPr>
                <w:b/>
                <w:bCs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05E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652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F45" w14:textId="77777777" w:rsidR="009A6BAC" w:rsidRPr="009A6BAC" w:rsidRDefault="009A6BAC" w:rsidP="009A6BAC">
            <w:pPr>
              <w:ind w:left="-108" w:right="-108"/>
            </w:pPr>
          </w:p>
        </w:tc>
      </w:tr>
      <w:tr w:rsidR="009A6BAC" w:rsidRPr="009A6BAC" w14:paraId="22FC55F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963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  <w:bCs/>
              </w:rPr>
            </w:pPr>
            <w:r w:rsidRPr="009A6BAC">
              <w:rPr>
                <w:b/>
                <w:bCs/>
              </w:rPr>
              <w:t xml:space="preserve">1 06 01000 00 0000 110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0B9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outlineLvl w:val="6"/>
              <w:rPr>
                <w:b/>
                <w:bCs/>
                <w:snapToGrid w:val="0"/>
              </w:rPr>
            </w:pPr>
            <w:r w:rsidRPr="009A6BAC"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72C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BDEC" w14:textId="77777777" w:rsidR="009A6BAC" w:rsidRPr="009A6BAC" w:rsidRDefault="009A6BAC" w:rsidP="009A6BAC">
            <w:pPr>
              <w:ind w:left="-108" w:right="-108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D47" w14:textId="77777777" w:rsidR="009A6BAC" w:rsidRPr="009A6BAC" w:rsidRDefault="009A6BAC" w:rsidP="009A6BAC">
            <w:pPr>
              <w:ind w:left="-108" w:right="-108"/>
            </w:pPr>
          </w:p>
        </w:tc>
      </w:tr>
      <w:tr w:rsidR="009A6BAC" w:rsidRPr="009A6BAC" w14:paraId="31C09EB5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4DD" w14:textId="77777777" w:rsidR="009A6BAC" w:rsidRPr="009A6BAC" w:rsidRDefault="009A6BAC" w:rsidP="009A6BAC">
            <w:pPr>
              <w:spacing w:line="240" w:lineRule="exact"/>
              <w:ind w:left="-108" w:right="-108"/>
            </w:pPr>
            <w:r w:rsidRPr="009A6BAC">
              <w:t>1 06 01030 10 0000 110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6D7" w14:textId="77777777" w:rsidR="009A6BAC" w:rsidRPr="009A6BAC" w:rsidRDefault="009A6BAC" w:rsidP="009A6BAC">
            <w:pPr>
              <w:jc w:val="both"/>
            </w:pPr>
            <w:r w:rsidRPr="009A6BA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057AF6CF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both"/>
              <w:outlineLvl w:val="6"/>
              <w:rPr>
                <w:snapToGrid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85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45CB53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3A11297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552FE41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D7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DA1140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78A71A4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5366849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BD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440905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BEE669E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63E3B5C1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6ABC670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751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  <w:bCs/>
              </w:rPr>
            </w:pPr>
            <w:r w:rsidRPr="009A6BAC">
              <w:rPr>
                <w:b/>
                <w:bCs/>
              </w:rPr>
              <w:t>1 06 06000 00 0000 110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5CC" w14:textId="77777777" w:rsidR="009A6BAC" w:rsidRPr="009A6BAC" w:rsidRDefault="009A6BAC" w:rsidP="009A6BA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center"/>
              <w:outlineLvl w:val="6"/>
              <w:rPr>
                <w:b/>
                <w:bCs/>
                <w:snapToGrid w:val="0"/>
              </w:rPr>
            </w:pPr>
            <w:r w:rsidRPr="009A6BAC">
              <w:rPr>
                <w:b/>
                <w:bCs/>
                <w:snapToGrid w:val="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EA4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7E0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E3D" w14:textId="77777777" w:rsidR="009A6BAC" w:rsidRPr="009A6BAC" w:rsidRDefault="009A6BAC" w:rsidP="009A6BAC">
            <w:pPr>
              <w:ind w:left="-108" w:right="-108"/>
              <w:jc w:val="center"/>
            </w:pPr>
          </w:p>
        </w:tc>
      </w:tr>
      <w:tr w:rsidR="009A6BAC" w:rsidRPr="009A6BAC" w14:paraId="4D748186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C0B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  <w:bCs/>
              </w:rPr>
            </w:pPr>
            <w:r w:rsidRPr="009A6BAC">
              <w:rPr>
                <w:b/>
                <w:bCs/>
              </w:rPr>
              <w:t>1 06 06030 00 0000 110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1CA" w14:textId="77777777" w:rsidR="009A6BAC" w:rsidRPr="009A6BAC" w:rsidRDefault="009A6BAC" w:rsidP="009A6BAC">
            <w:pPr>
              <w:rPr>
                <w:b/>
              </w:rPr>
            </w:pPr>
            <w:r w:rsidRPr="009A6BAC">
              <w:rPr>
                <w:b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C86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7DD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230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9A6BAC" w:rsidRPr="009A6BAC" w14:paraId="547766A1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9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5B6" w14:textId="77777777" w:rsidR="009A6BAC" w:rsidRPr="009A6BAC" w:rsidRDefault="009A6BAC" w:rsidP="009A6BAC">
            <w:pPr>
              <w:spacing w:line="240" w:lineRule="exact"/>
              <w:ind w:left="-108" w:right="-108"/>
            </w:pPr>
            <w:r w:rsidRPr="009A6BAC">
              <w:t>1 06 06033 10 0000 110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D66" w14:textId="77777777" w:rsidR="009A6BAC" w:rsidRPr="009A6BAC" w:rsidRDefault="009A6BAC" w:rsidP="009A6BAC">
            <w:pPr>
              <w:jc w:val="both"/>
            </w:pPr>
            <w:r w:rsidRPr="009A6BA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A6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6857B8D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085B436A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035E02C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75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31CEF6F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81A29D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7EC45055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94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69B39284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908C01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FBE595F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265C5A4E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585" w14:textId="77777777" w:rsidR="009A6BAC" w:rsidRPr="009A6BAC" w:rsidRDefault="009A6BAC" w:rsidP="009A6BAC">
            <w:pPr>
              <w:spacing w:line="240" w:lineRule="exact"/>
              <w:ind w:left="-108" w:right="-108"/>
              <w:rPr>
                <w:b/>
                <w:bCs/>
              </w:rPr>
            </w:pPr>
            <w:r w:rsidRPr="009A6BAC">
              <w:rPr>
                <w:b/>
                <w:bCs/>
              </w:rPr>
              <w:t>1 06 06040 00 0000 110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96E" w14:textId="77777777" w:rsidR="009A6BAC" w:rsidRPr="009A6BAC" w:rsidRDefault="009A6BAC" w:rsidP="009A6BAC">
            <w:pPr>
              <w:rPr>
                <w:b/>
              </w:rPr>
            </w:pPr>
            <w:r w:rsidRPr="009A6BAC">
              <w:rPr>
                <w:b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796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8EE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838" w14:textId="77777777" w:rsidR="009A6BAC" w:rsidRPr="009A6BAC" w:rsidRDefault="009A6BAC" w:rsidP="009A6BAC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9A6BAC" w:rsidRPr="009A6BAC" w14:paraId="3FB5ECF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3A2" w14:textId="77777777" w:rsidR="009A6BAC" w:rsidRPr="009A6BAC" w:rsidRDefault="009A6BAC" w:rsidP="009A6BAC">
            <w:pPr>
              <w:spacing w:line="240" w:lineRule="exact"/>
              <w:ind w:left="-108" w:right="-108"/>
            </w:pPr>
            <w:r w:rsidRPr="009A6BAC">
              <w:t>1 06 06043 10 0000 110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AC4" w14:textId="77777777" w:rsidR="009A6BAC" w:rsidRPr="009A6BAC" w:rsidRDefault="009A6BAC" w:rsidP="009A6BAC">
            <w:pPr>
              <w:jc w:val="both"/>
            </w:pPr>
            <w:r w:rsidRPr="009A6BA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DAC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A51D95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10CA25F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CBDEB55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70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A20FED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EDE3FC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6F416073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D9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DFC56C3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49948D0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78B2276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55BCD90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9B5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rPr>
                <w:b/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A6BAC" w:rsidRPr="009A6BAC" w14:paraId="3C5B0A8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CE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1 09 00000 00 0000 000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906" w14:textId="77777777" w:rsidR="009A6BAC" w:rsidRPr="009A6BAC" w:rsidRDefault="009A6BAC" w:rsidP="009A6BAC">
            <w:pPr>
              <w:spacing w:before="120" w:line="240" w:lineRule="exact"/>
              <w:jc w:val="both"/>
              <w:rPr>
                <w:rFonts w:eastAsia="Arial Unicode MS"/>
                <w:b/>
              </w:rPr>
            </w:pPr>
            <w:r w:rsidRPr="009A6BAC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0C1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116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BB8" w14:textId="77777777" w:rsidR="009A6BAC" w:rsidRPr="009A6BAC" w:rsidRDefault="009A6BAC" w:rsidP="009A6BAC">
            <w:pPr>
              <w:ind w:left="-108" w:right="-108"/>
              <w:jc w:val="center"/>
            </w:pPr>
          </w:p>
        </w:tc>
      </w:tr>
      <w:tr w:rsidR="009A6BAC" w:rsidRPr="009A6BAC" w14:paraId="59E91A04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C3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1 09 04000 00 0000 110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1B7EB" w14:textId="77777777" w:rsidR="009A6BAC" w:rsidRPr="009A6BAC" w:rsidRDefault="009A6BAC" w:rsidP="009A6BAC">
            <w:pPr>
              <w:spacing w:before="120" w:line="240" w:lineRule="exact"/>
              <w:jc w:val="both"/>
              <w:rPr>
                <w:b/>
              </w:rPr>
            </w:pPr>
            <w:r w:rsidRPr="009A6BAC">
              <w:rPr>
                <w:b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AFA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308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E6C" w14:textId="77777777" w:rsidR="009A6BAC" w:rsidRPr="009A6BAC" w:rsidRDefault="009A6BAC" w:rsidP="009A6BAC">
            <w:pPr>
              <w:ind w:left="-108" w:right="-108"/>
              <w:jc w:val="center"/>
            </w:pPr>
          </w:p>
        </w:tc>
      </w:tr>
      <w:tr w:rsidR="009A6BAC" w:rsidRPr="009A6BAC" w14:paraId="5FE3179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1E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lastRenderedPageBreak/>
              <w:t>1 09 04050 00 0000 110</w:t>
            </w:r>
          </w:p>
          <w:p w14:paraId="088E4E8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5FE" w14:textId="77777777" w:rsidR="009A6BAC" w:rsidRPr="009A6BAC" w:rsidRDefault="009A6BAC" w:rsidP="009A6BAC">
            <w:pPr>
              <w:spacing w:before="120" w:line="240" w:lineRule="exact"/>
              <w:jc w:val="both"/>
              <w:rPr>
                <w:b/>
              </w:rPr>
            </w:pPr>
            <w:r w:rsidRPr="009A6BAC">
              <w:rPr>
                <w:b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B86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0CE3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5B2" w14:textId="77777777" w:rsidR="009A6BAC" w:rsidRPr="009A6BAC" w:rsidRDefault="009A6BAC" w:rsidP="009A6BAC">
            <w:pPr>
              <w:ind w:left="-108" w:right="-108"/>
              <w:jc w:val="center"/>
            </w:pPr>
          </w:p>
        </w:tc>
      </w:tr>
      <w:tr w:rsidR="009A6BAC" w:rsidRPr="009A6BAC" w14:paraId="44EECF3B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A3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1 09 04053 10 0000 110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75D" w14:textId="77777777" w:rsidR="009A6BAC" w:rsidRPr="009A6BAC" w:rsidRDefault="009A6BAC" w:rsidP="009A6BAC">
            <w:pPr>
              <w:spacing w:before="120" w:line="240" w:lineRule="exact"/>
              <w:jc w:val="both"/>
            </w:pPr>
            <w:r w:rsidRPr="009A6BAC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FE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7BD57F2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5E3AF63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ACC45F4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514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2C67607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2AAA224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71B1060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FC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E7A74D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AE19913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BBA4B7D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026B7827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597" w14:textId="77777777" w:rsidR="009A6BAC" w:rsidRPr="009A6BAC" w:rsidRDefault="009A6BAC" w:rsidP="009A6BAC">
            <w:pPr>
              <w:spacing w:line="240" w:lineRule="exact"/>
              <w:ind w:left="-108" w:right="-108"/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C74" w14:textId="77777777" w:rsidR="009A6BAC" w:rsidRPr="009A6BAC" w:rsidRDefault="009A6BAC" w:rsidP="009A6BA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343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939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186" w14:textId="77777777" w:rsidR="009A6BAC" w:rsidRPr="009A6BAC" w:rsidRDefault="009A6BAC" w:rsidP="009A6BAC">
            <w:pPr>
              <w:ind w:left="-108" w:right="-108"/>
              <w:jc w:val="center"/>
            </w:pPr>
          </w:p>
        </w:tc>
      </w:tr>
      <w:tr w:rsidR="009A6BAC" w:rsidRPr="009A6BAC" w14:paraId="75441C38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9540" w:type="dxa"/>
            <w:gridSpan w:val="10"/>
            <w:vAlign w:val="center"/>
          </w:tcPr>
          <w:p w14:paraId="6FED14C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9A6BAC" w:rsidRPr="009A6BAC" w14:paraId="096D9CB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50FB8B2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1 11 00000 00 0000 000</w:t>
            </w:r>
          </w:p>
        </w:tc>
        <w:tc>
          <w:tcPr>
            <w:tcW w:w="3904" w:type="dxa"/>
            <w:gridSpan w:val="4"/>
          </w:tcPr>
          <w:p w14:paraId="5D1625EB" w14:textId="77777777" w:rsidR="009A6BAC" w:rsidRPr="009A6BAC" w:rsidRDefault="009A6BAC" w:rsidP="009A6BAC">
            <w:pPr>
              <w:jc w:val="both"/>
              <w:rPr>
                <w:b/>
                <w:bCs/>
              </w:rPr>
            </w:pPr>
            <w:r w:rsidRPr="009A6BA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gridSpan w:val="2"/>
            <w:vAlign w:val="bottom"/>
          </w:tcPr>
          <w:p w14:paraId="35B97E8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283849A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6D62A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</w:p>
        </w:tc>
      </w:tr>
      <w:tr w:rsidR="009A6BAC" w:rsidRPr="009A6BAC" w14:paraId="658EEBA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4D221DB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1 11 05000 00 0000 120</w:t>
            </w:r>
          </w:p>
        </w:tc>
        <w:tc>
          <w:tcPr>
            <w:tcW w:w="3904" w:type="dxa"/>
            <w:gridSpan w:val="4"/>
          </w:tcPr>
          <w:p w14:paraId="30DA5A95" w14:textId="77777777" w:rsidR="009A6BAC" w:rsidRPr="009A6BAC" w:rsidRDefault="009A6BAC" w:rsidP="009A6BAC">
            <w:pPr>
              <w:jc w:val="both"/>
              <w:rPr>
                <w:b/>
              </w:rPr>
            </w:pPr>
            <w:r w:rsidRPr="009A6BAC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43D1D7F3" w14:textId="77777777" w:rsidR="009A6BAC" w:rsidRPr="009A6BAC" w:rsidRDefault="009A6BAC" w:rsidP="009A6BAC">
            <w:pPr>
              <w:rPr>
                <w:b/>
                <w:bCs/>
                <w:snapToGrid w:val="0"/>
              </w:rPr>
            </w:pPr>
          </w:p>
        </w:tc>
        <w:tc>
          <w:tcPr>
            <w:tcW w:w="1136" w:type="dxa"/>
            <w:gridSpan w:val="2"/>
            <w:vAlign w:val="bottom"/>
          </w:tcPr>
          <w:p w14:paraId="64566C9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62913C4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78C2D5B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</w:p>
        </w:tc>
      </w:tr>
      <w:tr w:rsidR="009A6BAC" w:rsidRPr="009A6BAC" w14:paraId="461A72E7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36F4769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1 11 05020 00 0000 120</w:t>
            </w:r>
          </w:p>
        </w:tc>
        <w:tc>
          <w:tcPr>
            <w:tcW w:w="3904" w:type="dxa"/>
            <w:gridSpan w:val="4"/>
          </w:tcPr>
          <w:p w14:paraId="5B7716F0" w14:textId="77777777" w:rsidR="009A6BAC" w:rsidRPr="009A6BAC" w:rsidRDefault="009A6BAC" w:rsidP="009A6BAC">
            <w:pPr>
              <w:jc w:val="both"/>
              <w:rPr>
                <w:b/>
                <w:bCs/>
              </w:rPr>
            </w:pPr>
            <w:r w:rsidRPr="009A6BAC"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6" w:type="dxa"/>
            <w:gridSpan w:val="2"/>
          </w:tcPr>
          <w:p w14:paraId="02B7CDFB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14:paraId="6065D306" w14:textId="77777777" w:rsidR="009A6BAC" w:rsidRPr="009A6BAC" w:rsidRDefault="009A6BAC" w:rsidP="009A6BAC">
            <w:pPr>
              <w:ind w:left="-108" w:right="-108"/>
              <w:jc w:val="center"/>
            </w:pPr>
          </w:p>
        </w:tc>
        <w:tc>
          <w:tcPr>
            <w:tcW w:w="900" w:type="dxa"/>
            <w:gridSpan w:val="2"/>
          </w:tcPr>
          <w:p w14:paraId="3D5D79E7" w14:textId="77777777" w:rsidR="009A6BAC" w:rsidRPr="009A6BAC" w:rsidRDefault="009A6BAC" w:rsidP="009A6BAC">
            <w:pPr>
              <w:ind w:left="-108" w:right="-108"/>
              <w:jc w:val="center"/>
            </w:pPr>
          </w:p>
        </w:tc>
      </w:tr>
      <w:tr w:rsidR="009A6BAC" w:rsidRPr="009A6BAC" w14:paraId="26C64D81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7FB6D58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1 11 05025 10 0000 120</w:t>
            </w:r>
          </w:p>
        </w:tc>
        <w:tc>
          <w:tcPr>
            <w:tcW w:w="3904" w:type="dxa"/>
            <w:gridSpan w:val="4"/>
          </w:tcPr>
          <w:p w14:paraId="242B163B" w14:textId="77777777" w:rsidR="009A6BAC" w:rsidRPr="009A6BAC" w:rsidRDefault="009A6BAC" w:rsidP="009A6BAC">
            <w:pPr>
              <w:jc w:val="both"/>
              <w:rPr>
                <w:snapToGrid w:val="0"/>
              </w:rPr>
            </w:pPr>
            <w:r w:rsidRPr="009A6BA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6" w:type="dxa"/>
            <w:gridSpan w:val="2"/>
          </w:tcPr>
          <w:p w14:paraId="24009C1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6710335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7894F4D2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05812410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6513262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406B8C3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00EADE8B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D683BD5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2CC4335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</w:tcPr>
          <w:p w14:paraId="613B0B9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1396B31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02D1F28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B51A93D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6D66999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A9DD44B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3E6268C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3F61B8E1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2FE586C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900" w:type="dxa"/>
            <w:gridSpan w:val="2"/>
          </w:tcPr>
          <w:p w14:paraId="1292E20E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7F6FD1E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49592D0F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7D22650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2B8A8972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7CC7B466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1460B308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5CC0E4B0" w14:textId="77777777" w:rsidR="009A6BAC" w:rsidRPr="009A6BAC" w:rsidRDefault="009A6BAC" w:rsidP="009A6BAC">
            <w:pPr>
              <w:ind w:left="-108" w:right="-108"/>
              <w:jc w:val="center"/>
            </w:pPr>
          </w:p>
          <w:p w14:paraId="6F122946" w14:textId="77777777" w:rsidR="009A6BAC" w:rsidRPr="009A6BAC" w:rsidRDefault="009A6BAC" w:rsidP="009A6BAC">
            <w:pPr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4F76868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2098171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1 11 05030 00 0000 120</w:t>
            </w:r>
          </w:p>
        </w:tc>
        <w:tc>
          <w:tcPr>
            <w:tcW w:w="3904" w:type="dxa"/>
            <w:gridSpan w:val="4"/>
          </w:tcPr>
          <w:p w14:paraId="05B9D2C7" w14:textId="77777777" w:rsidR="009A6BAC" w:rsidRPr="009A6BAC" w:rsidRDefault="009A6BAC" w:rsidP="009A6BAC">
            <w:pPr>
              <w:jc w:val="both"/>
              <w:rPr>
                <w:b/>
              </w:rPr>
            </w:pPr>
            <w:r w:rsidRPr="009A6BAC">
              <w:rPr>
                <w:b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14:paraId="44D7C97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Cs/>
              </w:rPr>
            </w:pPr>
          </w:p>
        </w:tc>
        <w:tc>
          <w:tcPr>
            <w:tcW w:w="1136" w:type="dxa"/>
            <w:gridSpan w:val="2"/>
            <w:vAlign w:val="bottom"/>
          </w:tcPr>
          <w:p w14:paraId="2559151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658B60B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F0AE16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</w:p>
        </w:tc>
      </w:tr>
      <w:tr w:rsidR="009A6BAC" w:rsidRPr="009A6BAC" w14:paraId="76617B2B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755"/>
        </w:trPr>
        <w:tc>
          <w:tcPr>
            <w:tcW w:w="2520" w:type="dxa"/>
          </w:tcPr>
          <w:p w14:paraId="1114063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lastRenderedPageBreak/>
              <w:t xml:space="preserve">1 11  05035 10 0000 120 </w:t>
            </w:r>
          </w:p>
        </w:tc>
        <w:tc>
          <w:tcPr>
            <w:tcW w:w="3904" w:type="dxa"/>
            <w:gridSpan w:val="4"/>
          </w:tcPr>
          <w:p w14:paraId="48405582" w14:textId="77777777" w:rsidR="009A6BAC" w:rsidRPr="009A6BAC" w:rsidRDefault="009A6BAC" w:rsidP="009A6BAC">
            <w:pPr>
              <w:jc w:val="both"/>
            </w:pPr>
            <w:r w:rsidRPr="009A6BA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671D460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</w:pPr>
          </w:p>
        </w:tc>
        <w:tc>
          <w:tcPr>
            <w:tcW w:w="1136" w:type="dxa"/>
            <w:gridSpan w:val="2"/>
            <w:vAlign w:val="bottom"/>
          </w:tcPr>
          <w:p w14:paraId="6914404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48F3A7E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467E4D1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08929C4C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545"/>
        </w:trPr>
        <w:tc>
          <w:tcPr>
            <w:tcW w:w="9540" w:type="dxa"/>
            <w:gridSpan w:val="10"/>
          </w:tcPr>
          <w:p w14:paraId="14BF29D1" w14:textId="77777777" w:rsidR="009A6BAC" w:rsidRPr="009A6BAC" w:rsidRDefault="009A6BAC" w:rsidP="009A6BAC">
            <w:pPr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  <w:p w14:paraId="04B400E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6AE6D5C9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7B82B9F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1 13 00000 00 0000 000</w:t>
            </w:r>
          </w:p>
        </w:tc>
        <w:tc>
          <w:tcPr>
            <w:tcW w:w="3960" w:type="dxa"/>
            <w:gridSpan w:val="5"/>
          </w:tcPr>
          <w:p w14:paraId="61244471" w14:textId="77777777" w:rsidR="009A6BAC" w:rsidRPr="009A6BAC" w:rsidRDefault="009A6BAC" w:rsidP="009A6BAC">
            <w:pPr>
              <w:spacing w:before="120" w:line="240" w:lineRule="exact"/>
              <w:jc w:val="both"/>
              <w:rPr>
                <w:b/>
              </w:rPr>
            </w:pPr>
            <w:r w:rsidRPr="009A6BAC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vAlign w:val="bottom"/>
          </w:tcPr>
          <w:p w14:paraId="4762807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vAlign w:val="bottom"/>
          </w:tcPr>
          <w:p w14:paraId="28E8024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14:paraId="67ACCAA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0FFFDE3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34A4628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1 13 01000 00 0000 130</w:t>
            </w:r>
          </w:p>
        </w:tc>
        <w:tc>
          <w:tcPr>
            <w:tcW w:w="3960" w:type="dxa"/>
            <w:gridSpan w:val="5"/>
          </w:tcPr>
          <w:p w14:paraId="21658FAB" w14:textId="77777777" w:rsidR="009A6BAC" w:rsidRPr="009A6BAC" w:rsidRDefault="009A6BAC" w:rsidP="009A6BAC">
            <w:pPr>
              <w:jc w:val="both"/>
            </w:pPr>
            <w:r w:rsidRPr="009A6BAC">
              <w:rPr>
                <w:b/>
              </w:rPr>
              <w:t>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14:paraId="504561C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vAlign w:val="bottom"/>
          </w:tcPr>
          <w:p w14:paraId="10C59E5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14:paraId="0857165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66DD75D3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20" w:type="dxa"/>
          </w:tcPr>
          <w:p w14:paraId="65FBE38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1 13 01990 00 0000 130</w:t>
            </w:r>
          </w:p>
        </w:tc>
        <w:tc>
          <w:tcPr>
            <w:tcW w:w="3960" w:type="dxa"/>
            <w:gridSpan w:val="5"/>
          </w:tcPr>
          <w:p w14:paraId="0B558BB1" w14:textId="77777777" w:rsidR="009A6BAC" w:rsidRPr="009A6BAC" w:rsidRDefault="009A6BAC" w:rsidP="009A6BAC">
            <w:pPr>
              <w:jc w:val="both"/>
            </w:pPr>
            <w:r w:rsidRPr="009A6BAC">
              <w:rPr>
                <w:b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14:paraId="6BDCB54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vAlign w:val="bottom"/>
          </w:tcPr>
          <w:p w14:paraId="0D22620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14:paraId="7B181B5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01E95E3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58FE19D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1 13 01995 10 0000 130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2732F09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  <w:rPr>
                <w:rFonts w:eastAsia="Arial Unicode MS"/>
              </w:rPr>
            </w:pPr>
            <w:r w:rsidRPr="009A6BAC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844279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9AEE2A9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53A1FF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316E1413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70D1084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1 13 02000 00 0000 130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1E37558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  <w:rPr>
                <w:b/>
              </w:rPr>
            </w:pPr>
            <w:r w:rsidRPr="009A6BAC">
              <w:rPr>
                <w:b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BD8DC6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98C5CB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78CED27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</w:tr>
      <w:tr w:rsidR="009A6BAC" w:rsidRPr="009A6BAC" w14:paraId="35570277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6704F0B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1 13 02065 10 0000 130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4394B30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</w:pPr>
            <w:r w:rsidRPr="009A6BA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AA576C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8CB6D1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F24E44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2C0A0D96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687"/>
        </w:trPr>
        <w:tc>
          <w:tcPr>
            <w:tcW w:w="2520" w:type="dxa"/>
            <w:tcBorders>
              <w:bottom w:val="single" w:sz="4" w:space="0" w:color="auto"/>
            </w:tcBorders>
          </w:tcPr>
          <w:p w14:paraId="6606545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1 13 02990 00 0000 130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1BDD6D09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  <w:rPr>
                <w:b/>
              </w:rPr>
            </w:pPr>
            <w:r w:rsidRPr="009A6BAC">
              <w:rPr>
                <w:b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8ACC24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6A690C9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F0D4B2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1068FC1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18B80039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1 13 02995 10 0000 130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65ED3E2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</w:pPr>
            <w:r w:rsidRPr="009A6BAC"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97762B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41412C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1212A8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24EF4AD6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14:paraId="269B0A8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rPr>
                <w:b/>
                <w:bCs/>
              </w:rPr>
              <w:t>В ЧАСТИ ДОХОДОВ ОТ ПРОДАЖИ МАТЕРИАЛЬНЫХ И НЕМАТЕРИАЛЬНЫХ АКТИВОВ</w:t>
            </w:r>
          </w:p>
        </w:tc>
      </w:tr>
      <w:tr w:rsidR="009A6BAC" w:rsidRPr="009A6BAC" w14:paraId="5C5B2596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0B16C84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1 14 00000 00 0000 000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040D87FD" w14:textId="77777777" w:rsidR="009A6BAC" w:rsidRPr="009A6BAC" w:rsidRDefault="009A6BAC" w:rsidP="009A6BAC">
            <w:pPr>
              <w:spacing w:before="120" w:line="240" w:lineRule="exact"/>
              <w:ind w:left="72"/>
              <w:jc w:val="both"/>
              <w:rPr>
                <w:b/>
                <w:bCs/>
              </w:rPr>
            </w:pPr>
            <w:r w:rsidRPr="009A6BA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62699A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1E0691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792D5D2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34BC3E44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2FBDE0E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1 14 02000 00 0000 000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2269EFF6" w14:textId="77777777" w:rsidR="009A6BAC" w:rsidRPr="009A6BAC" w:rsidRDefault="009A6BAC" w:rsidP="009A6BAC">
            <w:pPr>
              <w:ind w:left="72"/>
              <w:jc w:val="both"/>
              <w:rPr>
                <w:snapToGrid w:val="0"/>
              </w:rPr>
            </w:pPr>
            <w:r w:rsidRPr="009A6BAC">
              <w:rPr>
                <w:b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</w:t>
            </w:r>
            <w:r w:rsidRPr="009A6BAC">
              <w:t xml:space="preserve"> </w:t>
            </w:r>
            <w:r w:rsidRPr="009A6BAC">
              <w:rPr>
                <w:b/>
              </w:rPr>
              <w:t>государственных и муниципальных унитарных предприятий, в том числе</w:t>
            </w:r>
            <w:r w:rsidRPr="009A6BAC">
              <w:t xml:space="preserve"> </w:t>
            </w:r>
            <w:r w:rsidRPr="009A6BAC">
              <w:rPr>
                <w:b/>
              </w:rPr>
              <w:t>казенных)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527756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CEC8E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8FD33E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3448948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34AD9663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1 14 02050 10 0000 410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026F2C16" w14:textId="77777777" w:rsidR="009A6BAC" w:rsidRPr="009A6BAC" w:rsidRDefault="009A6BAC" w:rsidP="009A6BAC">
            <w:pPr>
              <w:ind w:left="72"/>
              <w:jc w:val="both"/>
            </w:pPr>
            <w:r w:rsidRPr="009A6BAC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DFAEC7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E4F1623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5B10F309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2246AB81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5F78083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1 14 02053 10 0000 410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1ADF1C44" w14:textId="77777777" w:rsidR="009A6BAC" w:rsidRPr="009A6BAC" w:rsidRDefault="009A6BAC" w:rsidP="009A6BAC">
            <w:pPr>
              <w:ind w:left="72"/>
              <w:jc w:val="both"/>
            </w:pPr>
            <w:r w:rsidRPr="009A6B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9A6BAC"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C4C15B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lastRenderedPageBreak/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DEA3CD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E2BD2E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09AD2C2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0C2E47B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lastRenderedPageBreak/>
              <w:t>1 14 02050 10 0000 440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6681CE68" w14:textId="77777777" w:rsidR="009A6BAC" w:rsidRPr="009A6BAC" w:rsidRDefault="009A6BAC" w:rsidP="009A6BAC">
            <w:pPr>
              <w:widowControl w:val="0"/>
              <w:autoSpaceDE w:val="0"/>
              <w:autoSpaceDN w:val="0"/>
              <w:jc w:val="both"/>
            </w:pPr>
            <w:r w:rsidRPr="009A6BAC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CD85BF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34C4FE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11A1DD2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06FFC0F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5382D27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1 14 02053 10 0000 440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5CD10F52" w14:textId="77777777" w:rsidR="009A6BAC" w:rsidRPr="009A6BAC" w:rsidRDefault="009A6BAC" w:rsidP="009A6BAC">
            <w:pPr>
              <w:ind w:left="72"/>
              <w:jc w:val="both"/>
            </w:pPr>
            <w:r w:rsidRPr="009A6BA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B45B2C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BE93F89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5E37352C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0607CC0C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1C9B61E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</w:rPr>
              <w:t>1 14 06000 00 0000 430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1006E8E1" w14:textId="77777777" w:rsidR="009A6BAC" w:rsidRPr="009A6BAC" w:rsidRDefault="009A6BAC" w:rsidP="009A6BAC">
            <w:pPr>
              <w:ind w:left="72"/>
              <w:jc w:val="both"/>
              <w:rPr>
                <w:b/>
                <w:bCs/>
                <w:snapToGrid w:val="0"/>
              </w:rPr>
            </w:pPr>
            <w:r w:rsidRPr="009A6BAC">
              <w:rPr>
                <w:b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420C80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8A732B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3150DBA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18CB8AB3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742BA02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9A6BAC">
              <w:rPr>
                <w:b/>
                <w:bCs/>
                <w:snapToGrid w:val="0"/>
              </w:rPr>
              <w:t>1 14 06020 00 0000 430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48ACEAEA" w14:textId="77777777" w:rsidR="009A6BAC" w:rsidRPr="009A6BAC" w:rsidRDefault="009A6BAC" w:rsidP="009A6BAC">
            <w:pPr>
              <w:ind w:left="72"/>
              <w:jc w:val="both"/>
              <w:rPr>
                <w:b/>
                <w:bCs/>
              </w:rPr>
            </w:pPr>
            <w:r w:rsidRPr="009A6BAC">
              <w:rPr>
                <w:b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CBCE38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72A28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79D26DC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759AC7AE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20" w:type="dxa"/>
            <w:tcBorders>
              <w:bottom w:val="single" w:sz="4" w:space="0" w:color="auto"/>
            </w:tcBorders>
          </w:tcPr>
          <w:p w14:paraId="5394A91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1 14 06025 10 0000 430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09282D81" w14:textId="77777777" w:rsidR="009A6BAC" w:rsidRPr="009A6BAC" w:rsidRDefault="009A6BAC" w:rsidP="009A6BAC">
            <w:pPr>
              <w:ind w:left="72"/>
              <w:jc w:val="both"/>
            </w:pPr>
            <w:r w:rsidRPr="009A6B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66664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46ECFB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A2481F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571F367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540" w:type="dxa"/>
            <w:gridSpan w:val="10"/>
          </w:tcPr>
          <w:p w14:paraId="4DEB4E1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В ЧАСТИ ШТРАФОВ, САНКЦИЙ, ВОЗМЕЩЕНИЯ УЩЕРБА</w:t>
            </w:r>
          </w:p>
        </w:tc>
      </w:tr>
      <w:tr w:rsidR="009A6BAC" w:rsidRPr="009A6BAC" w14:paraId="1F1D2105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6378A3C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1 16 00000 00 0000 000</w:t>
            </w:r>
          </w:p>
        </w:tc>
        <w:tc>
          <w:tcPr>
            <w:tcW w:w="3825" w:type="dxa"/>
            <w:gridSpan w:val="4"/>
          </w:tcPr>
          <w:p w14:paraId="2631015C" w14:textId="77777777" w:rsidR="009A6BAC" w:rsidRPr="009A6BAC" w:rsidRDefault="009A6BAC" w:rsidP="009A6BAC">
            <w:pPr>
              <w:spacing w:before="120" w:line="240" w:lineRule="exact"/>
              <w:jc w:val="both"/>
              <w:rPr>
                <w:rFonts w:eastAsia="Arial Unicode MS"/>
                <w:b/>
              </w:rPr>
            </w:pPr>
            <w:r w:rsidRPr="009A6BAC">
              <w:rPr>
                <w:b/>
              </w:rPr>
              <w:t>Штрафы, санкции, возмещение ущерба</w:t>
            </w:r>
          </w:p>
        </w:tc>
        <w:tc>
          <w:tcPr>
            <w:tcW w:w="1080" w:type="dxa"/>
            <w:vAlign w:val="bottom"/>
          </w:tcPr>
          <w:p w14:paraId="410DF30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vAlign w:val="bottom"/>
          </w:tcPr>
          <w:p w14:paraId="4F3012E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025201D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0BDEEFBE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3B889216" w14:textId="77777777" w:rsidR="009A6BAC" w:rsidRPr="009A6BAC" w:rsidRDefault="009A6BAC" w:rsidP="009A6BAC">
            <w:pPr>
              <w:spacing w:before="60" w:after="20" w:line="220" w:lineRule="exact"/>
              <w:rPr>
                <w:b/>
                <w:bCs/>
              </w:rPr>
            </w:pPr>
            <w:r w:rsidRPr="009A6BAC">
              <w:rPr>
                <w:b/>
                <w:bCs/>
              </w:rPr>
              <w:t>1 16 02000 02 0000 140</w:t>
            </w:r>
          </w:p>
        </w:tc>
        <w:tc>
          <w:tcPr>
            <w:tcW w:w="3825" w:type="dxa"/>
            <w:gridSpan w:val="4"/>
          </w:tcPr>
          <w:p w14:paraId="01593B99" w14:textId="77777777" w:rsidR="009A6BAC" w:rsidRPr="009A6BAC" w:rsidRDefault="009A6BAC" w:rsidP="009A6BAC">
            <w:pPr>
              <w:autoSpaceDE w:val="0"/>
              <w:autoSpaceDN w:val="0"/>
              <w:adjustRightInd w:val="0"/>
              <w:spacing w:before="60" w:after="20" w:line="220" w:lineRule="exact"/>
              <w:jc w:val="both"/>
            </w:pPr>
            <w:r w:rsidRPr="009A6BAC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vAlign w:val="bottom"/>
          </w:tcPr>
          <w:p w14:paraId="57501BB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080" w:type="dxa"/>
            <w:vAlign w:val="bottom"/>
          </w:tcPr>
          <w:p w14:paraId="37454CF3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78A5CE0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</w:p>
        </w:tc>
      </w:tr>
      <w:tr w:rsidR="009A6BAC" w:rsidRPr="009A6BAC" w14:paraId="29CD269C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029FFADC" w14:textId="77777777" w:rsidR="009A6BAC" w:rsidRPr="009A6BAC" w:rsidRDefault="009A6BAC" w:rsidP="009A6BAC">
            <w:pPr>
              <w:spacing w:before="60" w:after="20" w:line="220" w:lineRule="exact"/>
            </w:pPr>
            <w:r w:rsidRPr="009A6BAC">
              <w:rPr>
                <w:bCs/>
              </w:rPr>
              <w:t>1 16 02010 02 0312 140</w:t>
            </w:r>
          </w:p>
        </w:tc>
        <w:tc>
          <w:tcPr>
            <w:tcW w:w="3825" w:type="dxa"/>
            <w:gridSpan w:val="4"/>
          </w:tcPr>
          <w:p w14:paraId="4E676B31" w14:textId="77777777" w:rsidR="009A6BAC" w:rsidRPr="009A6BAC" w:rsidRDefault="009A6BAC" w:rsidP="009A6BAC">
            <w:pPr>
              <w:autoSpaceDE w:val="0"/>
              <w:autoSpaceDN w:val="0"/>
              <w:adjustRightInd w:val="0"/>
              <w:spacing w:before="60" w:after="20" w:line="220" w:lineRule="exact"/>
              <w:jc w:val="both"/>
            </w:pPr>
            <w:r w:rsidRPr="009A6BAC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1080" w:type="dxa"/>
            <w:vAlign w:val="bottom"/>
          </w:tcPr>
          <w:p w14:paraId="7088032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2CEDE38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3D3EB5B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5AADB9E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3E4F0A4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snapToGrid w:val="0"/>
              </w:rPr>
            </w:pPr>
            <w:r w:rsidRPr="009A6BAC">
              <w:t>1 16 07010 10 0000 140</w:t>
            </w:r>
          </w:p>
        </w:tc>
        <w:tc>
          <w:tcPr>
            <w:tcW w:w="3825" w:type="dxa"/>
            <w:gridSpan w:val="4"/>
            <w:vAlign w:val="bottom"/>
          </w:tcPr>
          <w:p w14:paraId="794B5828" w14:textId="77777777" w:rsidR="009A6BAC" w:rsidRPr="009A6BAC" w:rsidRDefault="009A6BAC" w:rsidP="009A6BAC">
            <w:pPr>
              <w:spacing w:before="120" w:line="240" w:lineRule="exact"/>
              <w:ind w:left="36" w:right="84"/>
              <w:jc w:val="both"/>
            </w:pPr>
            <w:r w:rsidRPr="009A6BA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080" w:type="dxa"/>
            <w:vAlign w:val="bottom"/>
          </w:tcPr>
          <w:p w14:paraId="5A81E01B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437F431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043E0761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58391CB2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181"/>
        </w:trPr>
        <w:tc>
          <w:tcPr>
            <w:tcW w:w="2655" w:type="dxa"/>
            <w:gridSpan w:val="2"/>
          </w:tcPr>
          <w:p w14:paraId="55C2A0F2" w14:textId="77777777" w:rsidR="009A6BAC" w:rsidRPr="009A6BAC" w:rsidRDefault="009A6BAC" w:rsidP="009A6BAC">
            <w:pPr>
              <w:jc w:val="center"/>
              <w:rPr>
                <w:snapToGrid w:val="0"/>
                <w:lang w:eastAsia="en-US"/>
              </w:rPr>
            </w:pPr>
            <w:r w:rsidRPr="009A6BAC">
              <w:rPr>
                <w:snapToGrid w:val="0"/>
                <w:lang w:eastAsia="en-US"/>
              </w:rPr>
              <w:lastRenderedPageBreak/>
              <w:t>1 16 10123 01 0000 140</w:t>
            </w:r>
          </w:p>
        </w:tc>
        <w:tc>
          <w:tcPr>
            <w:tcW w:w="3825" w:type="dxa"/>
            <w:gridSpan w:val="4"/>
            <w:vAlign w:val="bottom"/>
          </w:tcPr>
          <w:p w14:paraId="26A55AAD" w14:textId="77777777" w:rsidR="009A6BAC" w:rsidRPr="009A6BAC" w:rsidRDefault="009A6BAC" w:rsidP="009A6BAC">
            <w:pPr>
              <w:ind w:left="36" w:right="84"/>
              <w:jc w:val="both"/>
              <w:rPr>
                <w:lang w:eastAsia="en-US"/>
              </w:rPr>
            </w:pPr>
            <w:r w:rsidRPr="009A6BAC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vAlign w:val="bottom"/>
          </w:tcPr>
          <w:p w14:paraId="309474DE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4A54303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1ACA26A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4D0EE63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181"/>
        </w:trPr>
        <w:tc>
          <w:tcPr>
            <w:tcW w:w="2655" w:type="dxa"/>
            <w:gridSpan w:val="2"/>
          </w:tcPr>
          <w:p w14:paraId="220EBE92" w14:textId="77777777" w:rsidR="009A6BAC" w:rsidRPr="009A6BAC" w:rsidRDefault="009A6BAC" w:rsidP="009A6BAC">
            <w:pPr>
              <w:jc w:val="center"/>
              <w:rPr>
                <w:snapToGrid w:val="0"/>
                <w:lang w:eastAsia="en-US"/>
              </w:rPr>
            </w:pPr>
            <w:r w:rsidRPr="009A6BAC">
              <w:rPr>
                <w:snapToGrid w:val="0"/>
                <w:lang w:eastAsia="en-US"/>
              </w:rPr>
              <w:t>1 16 10123 01 0101 140</w:t>
            </w:r>
          </w:p>
        </w:tc>
        <w:tc>
          <w:tcPr>
            <w:tcW w:w="3825" w:type="dxa"/>
            <w:gridSpan w:val="4"/>
            <w:vAlign w:val="bottom"/>
          </w:tcPr>
          <w:p w14:paraId="2AB19BB7" w14:textId="77777777" w:rsidR="009A6BAC" w:rsidRPr="009A6BAC" w:rsidRDefault="009A6BAC" w:rsidP="009A6BAC">
            <w:pPr>
              <w:ind w:left="36" w:right="84"/>
              <w:jc w:val="both"/>
              <w:rPr>
                <w:lang w:eastAsia="en-US"/>
              </w:rPr>
            </w:pPr>
            <w:r w:rsidRPr="009A6BAC">
              <w:rPr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  <w:tc>
          <w:tcPr>
            <w:tcW w:w="1080" w:type="dxa"/>
            <w:vAlign w:val="bottom"/>
          </w:tcPr>
          <w:p w14:paraId="7AAF898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3B3CF0C4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2BED638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4FE2B1CF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9540" w:type="dxa"/>
            <w:gridSpan w:val="10"/>
          </w:tcPr>
          <w:p w14:paraId="4FA3899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9A6BAC">
              <w:rPr>
                <w:b/>
              </w:rPr>
              <w:t>В ЧАСТИ ПРОЧИХ НЕНАЛОГОВЫХ ДОХОДОВ</w:t>
            </w:r>
          </w:p>
        </w:tc>
      </w:tr>
      <w:tr w:rsidR="009A6BAC" w:rsidRPr="009A6BAC" w14:paraId="78990BDD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46CC3C5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1 17 00000 00 0000 000</w:t>
            </w:r>
          </w:p>
        </w:tc>
        <w:tc>
          <w:tcPr>
            <w:tcW w:w="3825" w:type="dxa"/>
            <w:gridSpan w:val="4"/>
          </w:tcPr>
          <w:p w14:paraId="2434F11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  <w:rPr>
                <w:rFonts w:eastAsia="Arial Unicode MS"/>
              </w:rPr>
            </w:pPr>
            <w:r w:rsidRPr="009A6BAC">
              <w:rPr>
                <w:b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14:paraId="1E12AEE4" w14:textId="77777777" w:rsidR="009A6BAC" w:rsidRPr="009A6BAC" w:rsidRDefault="009A6BAC" w:rsidP="009A6BAC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1080" w:type="dxa"/>
            <w:vAlign w:val="bottom"/>
          </w:tcPr>
          <w:p w14:paraId="4DCC33FF" w14:textId="77777777" w:rsidR="009A6BAC" w:rsidRPr="009A6BAC" w:rsidRDefault="009A6BAC" w:rsidP="009A6BAC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DF3AF4E" w14:textId="77777777" w:rsidR="009A6BAC" w:rsidRPr="009A6BAC" w:rsidRDefault="009A6BAC" w:rsidP="009A6BAC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9A6BAC">
              <w:t> </w:t>
            </w:r>
          </w:p>
        </w:tc>
      </w:tr>
      <w:tr w:rsidR="009A6BAC" w:rsidRPr="009A6BAC" w14:paraId="55C6C533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226916E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1 17 01000 00 0000 180</w:t>
            </w:r>
          </w:p>
        </w:tc>
        <w:tc>
          <w:tcPr>
            <w:tcW w:w="3825" w:type="dxa"/>
            <w:gridSpan w:val="4"/>
          </w:tcPr>
          <w:p w14:paraId="34A0218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  <w:rPr>
                <w:rFonts w:eastAsia="Arial Unicode MS"/>
              </w:rPr>
            </w:pPr>
            <w:r w:rsidRPr="009A6BAC">
              <w:rPr>
                <w:b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14:paraId="7E337682" w14:textId="77777777" w:rsidR="009A6BAC" w:rsidRPr="009A6BAC" w:rsidRDefault="009A6BAC" w:rsidP="009A6BAC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1080" w:type="dxa"/>
            <w:vAlign w:val="bottom"/>
          </w:tcPr>
          <w:p w14:paraId="17564F17" w14:textId="77777777" w:rsidR="009A6BAC" w:rsidRPr="009A6BAC" w:rsidRDefault="009A6BAC" w:rsidP="009A6BAC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6524F48D" w14:textId="77777777" w:rsidR="009A6BAC" w:rsidRPr="009A6BAC" w:rsidRDefault="009A6BAC" w:rsidP="009A6BAC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9A6BAC">
              <w:t> </w:t>
            </w:r>
          </w:p>
        </w:tc>
      </w:tr>
      <w:tr w:rsidR="009A6BAC" w:rsidRPr="009A6BAC" w14:paraId="09079F6E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458818A8" w14:textId="77777777" w:rsidR="009A6BAC" w:rsidRPr="009A6BAC" w:rsidRDefault="009A6BAC" w:rsidP="009A6BAC">
            <w:pPr>
              <w:ind w:left="-108" w:right="-108"/>
              <w:jc w:val="center"/>
              <w:rPr>
                <w:snapToGrid w:val="0"/>
              </w:rPr>
            </w:pPr>
            <w:r w:rsidRPr="009A6BAC">
              <w:rPr>
                <w:snapToGrid w:val="0"/>
              </w:rPr>
              <w:t>1 17 01050 10 0000 180</w:t>
            </w:r>
          </w:p>
        </w:tc>
        <w:tc>
          <w:tcPr>
            <w:tcW w:w="3825" w:type="dxa"/>
            <w:gridSpan w:val="4"/>
          </w:tcPr>
          <w:p w14:paraId="1126CAC9" w14:textId="77777777" w:rsidR="009A6BAC" w:rsidRPr="009A6BAC" w:rsidRDefault="009A6BAC" w:rsidP="009A6BAC">
            <w:pPr>
              <w:jc w:val="both"/>
              <w:rPr>
                <w:rFonts w:eastAsia="Arial Unicode MS"/>
              </w:rPr>
            </w:pPr>
            <w:r w:rsidRPr="009A6BAC"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vAlign w:val="bottom"/>
          </w:tcPr>
          <w:p w14:paraId="183E4E2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2947D19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433FFE32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43074905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655" w:type="dxa"/>
            <w:gridSpan w:val="2"/>
          </w:tcPr>
          <w:p w14:paraId="047BFB9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 w:rsidRPr="009A6BAC">
              <w:rPr>
                <w:b/>
              </w:rPr>
              <w:t>1 17 05000 00 0000 180</w:t>
            </w:r>
          </w:p>
        </w:tc>
        <w:tc>
          <w:tcPr>
            <w:tcW w:w="3825" w:type="dxa"/>
            <w:gridSpan w:val="4"/>
          </w:tcPr>
          <w:p w14:paraId="236F349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both"/>
              <w:rPr>
                <w:rFonts w:eastAsia="Arial Unicode MS"/>
              </w:rPr>
            </w:pPr>
            <w:r w:rsidRPr="009A6BAC">
              <w:rPr>
                <w:b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14:paraId="7C410D78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080" w:type="dxa"/>
            <w:vAlign w:val="bottom"/>
          </w:tcPr>
          <w:p w14:paraId="66AEB086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56B6EF4D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9A6BAC" w:rsidRPr="009A6BAC" w14:paraId="111931FC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35"/>
        </w:trPr>
        <w:tc>
          <w:tcPr>
            <w:tcW w:w="2655" w:type="dxa"/>
            <w:gridSpan w:val="2"/>
          </w:tcPr>
          <w:p w14:paraId="09891BD0" w14:textId="77777777" w:rsidR="009A6BAC" w:rsidRPr="009A6BAC" w:rsidRDefault="009A6BAC" w:rsidP="009A6BAC">
            <w:pPr>
              <w:ind w:left="-108" w:right="-108"/>
              <w:jc w:val="center"/>
              <w:rPr>
                <w:snapToGrid w:val="0"/>
              </w:rPr>
            </w:pPr>
            <w:r w:rsidRPr="009A6BAC">
              <w:rPr>
                <w:snapToGrid w:val="0"/>
              </w:rPr>
              <w:t>1 17 05050 10 0000 180</w:t>
            </w:r>
          </w:p>
        </w:tc>
        <w:tc>
          <w:tcPr>
            <w:tcW w:w="3825" w:type="dxa"/>
            <w:gridSpan w:val="4"/>
          </w:tcPr>
          <w:p w14:paraId="6BFCA99D" w14:textId="77777777" w:rsidR="009A6BAC" w:rsidRPr="009A6BAC" w:rsidRDefault="009A6BAC" w:rsidP="009A6BAC">
            <w:pPr>
              <w:jc w:val="both"/>
              <w:rPr>
                <w:rFonts w:eastAsia="Arial Unicode MS"/>
              </w:rPr>
            </w:pPr>
            <w:r w:rsidRPr="009A6BAC">
              <w:t>Прочие неналоговые доходы бюджетов сельских поселений</w:t>
            </w:r>
          </w:p>
        </w:tc>
        <w:tc>
          <w:tcPr>
            <w:tcW w:w="1080" w:type="dxa"/>
            <w:vAlign w:val="bottom"/>
          </w:tcPr>
          <w:p w14:paraId="5703EEE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4CF22D40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01BED5B5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  <w:tr w:rsidR="009A6BAC" w:rsidRPr="009A6BAC" w14:paraId="7ED3D3A7" w14:textId="77777777" w:rsidTr="009A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35"/>
        </w:trPr>
        <w:tc>
          <w:tcPr>
            <w:tcW w:w="2655" w:type="dxa"/>
            <w:gridSpan w:val="2"/>
          </w:tcPr>
          <w:p w14:paraId="0E9F50FE" w14:textId="77777777" w:rsidR="009A6BAC" w:rsidRPr="009A6BAC" w:rsidRDefault="009A6BAC" w:rsidP="009A6BAC">
            <w:pPr>
              <w:rPr>
                <w:snapToGrid w:val="0"/>
                <w:lang w:eastAsia="en-US"/>
              </w:rPr>
            </w:pPr>
            <w:r w:rsidRPr="009A6BAC">
              <w:rPr>
                <w:snapToGrid w:val="0"/>
                <w:lang w:eastAsia="en-US"/>
              </w:rPr>
              <w:t>1 17 15030 10 0000 150</w:t>
            </w:r>
          </w:p>
        </w:tc>
        <w:tc>
          <w:tcPr>
            <w:tcW w:w="3825" w:type="dxa"/>
            <w:gridSpan w:val="4"/>
            <w:vAlign w:val="bottom"/>
          </w:tcPr>
          <w:p w14:paraId="10F2CC7C" w14:textId="77777777" w:rsidR="009A6BAC" w:rsidRPr="009A6BAC" w:rsidRDefault="009A6BAC" w:rsidP="009A6BAC">
            <w:pPr>
              <w:ind w:left="36" w:right="84"/>
              <w:jc w:val="both"/>
              <w:rPr>
                <w:snapToGrid w:val="0"/>
                <w:lang w:eastAsia="en-US"/>
              </w:rPr>
            </w:pPr>
            <w:r w:rsidRPr="009A6BAC">
              <w:rPr>
                <w:snapToGrid w:val="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vAlign w:val="bottom"/>
          </w:tcPr>
          <w:p w14:paraId="4D9B6AF7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  <w:tc>
          <w:tcPr>
            <w:tcW w:w="1080" w:type="dxa"/>
            <w:vAlign w:val="bottom"/>
          </w:tcPr>
          <w:p w14:paraId="5E636F3A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9A6BAC">
              <w:rPr>
                <w:rFonts w:eastAsia="Arial Unicode MS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14:paraId="27AEFAAF" w14:textId="77777777" w:rsidR="009A6BAC" w:rsidRPr="009A6BAC" w:rsidRDefault="009A6BAC" w:rsidP="009A6BAC">
            <w:pPr>
              <w:spacing w:before="120" w:line="240" w:lineRule="exact"/>
              <w:ind w:left="-108" w:right="-108"/>
              <w:jc w:val="center"/>
            </w:pPr>
            <w:r w:rsidRPr="009A6BAC">
              <w:t>100</w:t>
            </w:r>
          </w:p>
        </w:tc>
      </w:tr>
    </w:tbl>
    <w:p w14:paraId="1F6BA3D5" w14:textId="77777777" w:rsidR="009A6BAC" w:rsidRPr="009A6BAC" w:rsidRDefault="009A6BAC" w:rsidP="009A6BAC">
      <w:pPr>
        <w:spacing w:line="200" w:lineRule="atLeast"/>
        <w:ind w:right="57"/>
        <w:jc w:val="both"/>
        <w:rPr>
          <w:color w:val="000000"/>
        </w:rPr>
      </w:pPr>
    </w:p>
    <w:p w14:paraId="7F78E716" w14:textId="77777777" w:rsidR="009A6BAC" w:rsidRPr="009A6BAC" w:rsidRDefault="009A6BAC" w:rsidP="009A6BAC">
      <w:pPr>
        <w:spacing w:line="200" w:lineRule="atLeast"/>
        <w:ind w:right="57"/>
        <w:jc w:val="both"/>
        <w:rPr>
          <w:color w:val="000000"/>
        </w:rPr>
      </w:pPr>
      <w:r w:rsidRPr="009A6BAC">
        <w:rPr>
          <w:color w:val="000000"/>
        </w:rPr>
        <w:t xml:space="preserve">Примечание: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</w:t>
      </w:r>
    </w:p>
    <w:p w14:paraId="5C46267C" w14:textId="77777777" w:rsidR="009A6BAC" w:rsidRPr="009A6BAC" w:rsidRDefault="009A6BAC" w:rsidP="009A6BAC">
      <w:pPr>
        <w:spacing w:line="276" w:lineRule="auto"/>
        <w:jc w:val="both"/>
        <w:rPr>
          <w:color w:val="000000"/>
        </w:rPr>
      </w:pPr>
    </w:p>
    <w:p w14:paraId="0A3F47AE" w14:textId="77777777" w:rsidR="009A6BAC" w:rsidRPr="009A6BAC" w:rsidRDefault="009A6BAC" w:rsidP="009A6BAC">
      <w:pPr>
        <w:snapToGrid w:val="0"/>
        <w:jc w:val="both"/>
        <w:rPr>
          <w:rFonts w:ascii="Arial" w:hAnsi="Arial"/>
          <w:b/>
        </w:rPr>
      </w:pPr>
    </w:p>
    <w:p w14:paraId="38AD8F84" w14:textId="77777777" w:rsidR="009A6BAC" w:rsidRPr="009A6BAC" w:rsidRDefault="009A6BAC" w:rsidP="009A6BAC">
      <w:pPr>
        <w:spacing w:line="240" w:lineRule="exact"/>
        <w:ind w:right="-510"/>
        <w:jc w:val="both"/>
        <w:rPr>
          <w:rFonts w:eastAsia="Calibri"/>
          <w:color w:val="FF0000"/>
          <w:kern w:val="1"/>
          <w:lang w:eastAsia="ar-SA"/>
        </w:rPr>
      </w:pPr>
      <w:r w:rsidRPr="009A6BAC">
        <w:t xml:space="preserve">    </w:t>
      </w:r>
    </w:p>
    <w:p w14:paraId="342EFF7E" w14:textId="587FDF06" w:rsidR="009A6BAC" w:rsidRDefault="009A6BAC">
      <w:pPr>
        <w:rPr>
          <w:sz w:val="16"/>
          <w:szCs w:val="16"/>
        </w:rPr>
      </w:pPr>
    </w:p>
    <w:p w14:paraId="14594B17" w14:textId="77777777" w:rsidR="00FB595F" w:rsidRDefault="00FB595F" w:rsidP="009A6BAC">
      <w:pPr>
        <w:jc w:val="center"/>
        <w:rPr>
          <w:color w:val="000000"/>
        </w:rPr>
      </w:pPr>
    </w:p>
    <w:p w14:paraId="1BCD4048" w14:textId="77777777" w:rsidR="00FB595F" w:rsidRDefault="00FB595F" w:rsidP="009A6BAC">
      <w:pPr>
        <w:jc w:val="center"/>
        <w:rPr>
          <w:color w:val="000000"/>
        </w:rPr>
      </w:pPr>
    </w:p>
    <w:p w14:paraId="61D1B774" w14:textId="77777777" w:rsidR="00FB595F" w:rsidRDefault="00FB595F" w:rsidP="009A6BAC">
      <w:pPr>
        <w:jc w:val="center"/>
        <w:rPr>
          <w:color w:val="000000"/>
        </w:rPr>
      </w:pPr>
    </w:p>
    <w:p w14:paraId="0AA0832D" w14:textId="77777777" w:rsidR="00FB595F" w:rsidRDefault="00FB595F" w:rsidP="009A6BAC">
      <w:pPr>
        <w:jc w:val="center"/>
        <w:rPr>
          <w:color w:val="000000"/>
        </w:rPr>
      </w:pPr>
    </w:p>
    <w:p w14:paraId="1D901AC6" w14:textId="77777777" w:rsidR="00FB595F" w:rsidRDefault="00FB595F" w:rsidP="009A6BAC">
      <w:pPr>
        <w:jc w:val="center"/>
        <w:rPr>
          <w:color w:val="000000"/>
        </w:rPr>
      </w:pPr>
    </w:p>
    <w:p w14:paraId="30032399" w14:textId="77777777" w:rsidR="00FB595F" w:rsidRDefault="00FB595F" w:rsidP="009A6BAC">
      <w:pPr>
        <w:jc w:val="center"/>
        <w:rPr>
          <w:color w:val="000000"/>
        </w:rPr>
      </w:pPr>
    </w:p>
    <w:p w14:paraId="42DA5987" w14:textId="77777777" w:rsidR="00FB595F" w:rsidRDefault="00FB595F" w:rsidP="009A6BAC">
      <w:pPr>
        <w:jc w:val="center"/>
        <w:rPr>
          <w:color w:val="000000"/>
        </w:rPr>
      </w:pPr>
    </w:p>
    <w:p w14:paraId="472F2D58" w14:textId="77777777" w:rsidR="00FB595F" w:rsidRDefault="00FB595F" w:rsidP="009A6BAC">
      <w:pPr>
        <w:jc w:val="center"/>
        <w:rPr>
          <w:color w:val="000000"/>
        </w:rPr>
      </w:pPr>
    </w:p>
    <w:p w14:paraId="7DF8E3E0" w14:textId="77777777" w:rsidR="00FB595F" w:rsidRDefault="00FB595F" w:rsidP="009A6BAC">
      <w:pPr>
        <w:jc w:val="center"/>
        <w:rPr>
          <w:color w:val="000000"/>
        </w:rPr>
      </w:pPr>
    </w:p>
    <w:p w14:paraId="5753FA94" w14:textId="77777777" w:rsidR="00FB595F" w:rsidRDefault="00FB595F" w:rsidP="009A6BAC">
      <w:pPr>
        <w:jc w:val="center"/>
        <w:rPr>
          <w:color w:val="000000"/>
        </w:rPr>
      </w:pPr>
    </w:p>
    <w:p w14:paraId="13BC8F34" w14:textId="77777777" w:rsidR="00FB595F" w:rsidRDefault="00FB595F" w:rsidP="009A6BAC">
      <w:pPr>
        <w:jc w:val="center"/>
        <w:rPr>
          <w:color w:val="000000"/>
        </w:rPr>
      </w:pPr>
    </w:p>
    <w:p w14:paraId="00A7EB84" w14:textId="77777777" w:rsidR="00FB595F" w:rsidRDefault="00FB595F" w:rsidP="009A6BAC">
      <w:pPr>
        <w:jc w:val="center"/>
        <w:rPr>
          <w:color w:val="000000"/>
        </w:rPr>
      </w:pPr>
    </w:p>
    <w:p w14:paraId="5BE35F81" w14:textId="77777777" w:rsidR="00FB595F" w:rsidRDefault="00FB595F" w:rsidP="009A6BAC">
      <w:pPr>
        <w:jc w:val="center"/>
        <w:rPr>
          <w:color w:val="000000"/>
        </w:rPr>
      </w:pPr>
    </w:p>
    <w:p w14:paraId="103DE8D4" w14:textId="77777777" w:rsidR="00FB595F" w:rsidRDefault="00FB595F" w:rsidP="009A6BAC">
      <w:pPr>
        <w:jc w:val="center"/>
        <w:rPr>
          <w:color w:val="000000"/>
        </w:rPr>
      </w:pPr>
    </w:p>
    <w:p w14:paraId="7A64E3B8" w14:textId="77777777" w:rsidR="00FB595F" w:rsidRDefault="00FB595F" w:rsidP="009A6BAC">
      <w:pPr>
        <w:jc w:val="center"/>
        <w:rPr>
          <w:color w:val="000000"/>
        </w:rPr>
      </w:pPr>
    </w:p>
    <w:p w14:paraId="5D139A2B" w14:textId="77777777" w:rsidR="00FB595F" w:rsidRDefault="00FB595F" w:rsidP="009A6BAC">
      <w:pPr>
        <w:jc w:val="center"/>
        <w:rPr>
          <w:color w:val="000000"/>
        </w:rPr>
      </w:pPr>
    </w:p>
    <w:p w14:paraId="52E410F3" w14:textId="77777777" w:rsidR="00FB595F" w:rsidRDefault="00FB595F" w:rsidP="009A6BAC">
      <w:pPr>
        <w:jc w:val="center"/>
        <w:rPr>
          <w:color w:val="000000"/>
        </w:rPr>
      </w:pPr>
    </w:p>
    <w:p w14:paraId="322E2C7D" w14:textId="77777777" w:rsidR="00FB595F" w:rsidRDefault="00FB595F" w:rsidP="009A6BAC">
      <w:pPr>
        <w:jc w:val="center"/>
        <w:rPr>
          <w:color w:val="000000"/>
        </w:rPr>
      </w:pPr>
    </w:p>
    <w:p w14:paraId="7B410F00" w14:textId="40EF2A15" w:rsidR="009A6BAC" w:rsidRPr="003250E9" w:rsidRDefault="009A6BAC" w:rsidP="009A6BAC">
      <w:pPr>
        <w:jc w:val="center"/>
        <w:rPr>
          <w:color w:val="000000"/>
        </w:rPr>
      </w:pPr>
      <w:r w:rsidRPr="00126E18">
        <w:rPr>
          <w:noProof/>
        </w:rPr>
        <w:lastRenderedPageBreak/>
        <w:drawing>
          <wp:inline distT="0" distB="0" distL="0" distR="0" wp14:anchorId="6AAFF46E" wp14:editId="6CC563FB">
            <wp:extent cx="5334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97A8D" w14:textId="77777777" w:rsidR="009A6BAC" w:rsidRPr="00C56793" w:rsidRDefault="009A6BAC" w:rsidP="009A6BAC">
      <w:pPr>
        <w:spacing w:line="200" w:lineRule="atLeast"/>
        <w:jc w:val="center"/>
        <w:rPr>
          <w:color w:val="000000"/>
        </w:rPr>
      </w:pPr>
      <w:r w:rsidRPr="00C56793">
        <w:rPr>
          <w:b/>
          <w:color w:val="000000"/>
        </w:rPr>
        <w:t>Российская Федерация</w:t>
      </w:r>
    </w:p>
    <w:p w14:paraId="5D0F16F6" w14:textId="77777777" w:rsidR="009A6BAC" w:rsidRPr="00C56793" w:rsidRDefault="009A6BAC" w:rsidP="009A6BAC">
      <w:pPr>
        <w:spacing w:line="200" w:lineRule="atLeast"/>
        <w:jc w:val="center"/>
        <w:rPr>
          <w:color w:val="000000"/>
        </w:rPr>
      </w:pPr>
      <w:r w:rsidRPr="00C56793">
        <w:rPr>
          <w:b/>
          <w:color w:val="000000"/>
        </w:rPr>
        <w:t>Новгородская область</w:t>
      </w:r>
    </w:p>
    <w:p w14:paraId="26F0CDDC" w14:textId="77777777" w:rsidR="009A6BAC" w:rsidRPr="00C56793" w:rsidRDefault="009A6BAC" w:rsidP="009A6BAC">
      <w:pPr>
        <w:spacing w:line="200" w:lineRule="atLeast"/>
        <w:jc w:val="center"/>
        <w:rPr>
          <w:color w:val="000000"/>
        </w:rPr>
      </w:pPr>
      <w:r w:rsidRPr="00C56793">
        <w:rPr>
          <w:b/>
          <w:color w:val="000000"/>
        </w:rPr>
        <w:t>СОВЕТ ДЕПУТАТОВ ЛЮБЫТИНСКОГО СЕЛЬСКОГО ПОСЕЛЕНИЯ</w:t>
      </w:r>
    </w:p>
    <w:p w14:paraId="7F163960" w14:textId="77777777" w:rsidR="009A6BAC" w:rsidRPr="00C56793" w:rsidRDefault="009A6BAC" w:rsidP="009A6BAC">
      <w:pPr>
        <w:spacing w:line="200" w:lineRule="atLeast"/>
        <w:jc w:val="center"/>
        <w:rPr>
          <w:b/>
          <w:color w:val="000000"/>
        </w:rPr>
      </w:pPr>
    </w:p>
    <w:p w14:paraId="12A40A85" w14:textId="77777777" w:rsidR="009A6BAC" w:rsidRPr="00C56793" w:rsidRDefault="009A6BAC" w:rsidP="009A6BAC">
      <w:pPr>
        <w:spacing w:line="200" w:lineRule="atLeast"/>
        <w:jc w:val="center"/>
        <w:rPr>
          <w:b/>
          <w:color w:val="000000"/>
        </w:rPr>
      </w:pPr>
      <w:r w:rsidRPr="00C56793">
        <w:rPr>
          <w:b/>
          <w:color w:val="000000"/>
        </w:rPr>
        <w:t>Р Е Ш Е Н И Е</w:t>
      </w:r>
    </w:p>
    <w:p w14:paraId="3A34407F" w14:textId="77777777" w:rsidR="009A6BAC" w:rsidRPr="00C56793" w:rsidRDefault="009A6BAC" w:rsidP="009A6BAC">
      <w:pPr>
        <w:spacing w:line="200" w:lineRule="atLeast"/>
        <w:jc w:val="center"/>
        <w:rPr>
          <w:b/>
          <w:color w:val="000000"/>
        </w:rPr>
      </w:pPr>
    </w:p>
    <w:p w14:paraId="019B1A1D" w14:textId="77777777" w:rsidR="009A6BAC" w:rsidRPr="00C56793" w:rsidRDefault="009A6BAC" w:rsidP="009A6BAC">
      <w:pPr>
        <w:rPr>
          <w:b/>
        </w:rPr>
      </w:pPr>
      <w:r w:rsidRPr="00C56793">
        <w:rPr>
          <w:b/>
        </w:rPr>
        <w:t>от 29.11.2024       № 166</w:t>
      </w:r>
    </w:p>
    <w:p w14:paraId="36457313" w14:textId="77777777" w:rsidR="009A6BAC" w:rsidRPr="00C56793" w:rsidRDefault="009A6BAC" w:rsidP="009A6BAC">
      <w:pPr>
        <w:rPr>
          <w:b/>
        </w:rPr>
      </w:pPr>
      <w:r w:rsidRPr="00C56793">
        <w:rPr>
          <w:b/>
        </w:rPr>
        <w:t>р.п.Любытино</w:t>
      </w:r>
    </w:p>
    <w:p w14:paraId="215C5DA6" w14:textId="77777777" w:rsidR="009A6BAC" w:rsidRPr="00C56793" w:rsidRDefault="009A6BAC" w:rsidP="009A6BAC">
      <w:pPr>
        <w:spacing w:line="200" w:lineRule="atLeast"/>
        <w:jc w:val="center"/>
        <w:rPr>
          <w:b/>
          <w:color w:val="000000"/>
        </w:rPr>
      </w:pPr>
    </w:p>
    <w:p w14:paraId="6F815BA7" w14:textId="77777777" w:rsidR="009A6BAC" w:rsidRPr="00C56793" w:rsidRDefault="009A6BAC" w:rsidP="009A6BAC">
      <w:pPr>
        <w:rPr>
          <w:color w:val="000000"/>
        </w:rPr>
      </w:pPr>
      <w:r w:rsidRPr="00C56793">
        <w:rPr>
          <w:b/>
          <w:color w:val="000000"/>
        </w:rPr>
        <w:t>О внесении изменений в решение</w:t>
      </w:r>
    </w:p>
    <w:p w14:paraId="50A61844" w14:textId="77777777" w:rsidR="009A6BAC" w:rsidRPr="00C56793" w:rsidRDefault="009A6BAC" w:rsidP="009A6BAC">
      <w:pPr>
        <w:rPr>
          <w:color w:val="000000"/>
        </w:rPr>
      </w:pPr>
      <w:r w:rsidRPr="00C56793">
        <w:rPr>
          <w:b/>
          <w:color w:val="000000"/>
        </w:rPr>
        <w:t>Совета депутатов Любытинского</w:t>
      </w:r>
    </w:p>
    <w:p w14:paraId="0EFDD9A0" w14:textId="77777777" w:rsidR="009A6BAC" w:rsidRPr="00C56793" w:rsidRDefault="009A6BAC" w:rsidP="009A6BAC">
      <w:pPr>
        <w:rPr>
          <w:color w:val="000000"/>
        </w:rPr>
      </w:pPr>
      <w:r w:rsidRPr="00C56793">
        <w:rPr>
          <w:b/>
          <w:color w:val="000000"/>
        </w:rPr>
        <w:t>сельского поселения «О бюджете Любытинского</w:t>
      </w:r>
    </w:p>
    <w:p w14:paraId="3B927856" w14:textId="77777777" w:rsidR="009A6BAC" w:rsidRPr="00C56793" w:rsidRDefault="009A6BAC" w:rsidP="009A6BAC">
      <w:pPr>
        <w:pStyle w:val="11"/>
        <w:spacing w:before="0"/>
        <w:ind w:left="432" w:hanging="432"/>
        <w:rPr>
          <w:color w:val="000000"/>
          <w:sz w:val="20"/>
        </w:rPr>
      </w:pPr>
      <w:r w:rsidRPr="00C56793">
        <w:rPr>
          <w:color w:val="000000"/>
          <w:sz w:val="20"/>
        </w:rPr>
        <w:t xml:space="preserve">сельского поселения на 2024 год </w:t>
      </w:r>
    </w:p>
    <w:p w14:paraId="7D1F5155" w14:textId="77777777" w:rsidR="009A6BAC" w:rsidRPr="00C56793" w:rsidRDefault="009A6BAC" w:rsidP="009A6BAC">
      <w:pPr>
        <w:pStyle w:val="11"/>
        <w:spacing w:before="0"/>
        <w:ind w:left="432" w:hanging="432"/>
        <w:rPr>
          <w:color w:val="000000"/>
          <w:sz w:val="20"/>
        </w:rPr>
      </w:pPr>
      <w:r w:rsidRPr="00C56793">
        <w:rPr>
          <w:color w:val="000000"/>
          <w:sz w:val="20"/>
        </w:rPr>
        <w:t>и на плановый период 2025 и 2026 годов»</w:t>
      </w:r>
    </w:p>
    <w:p w14:paraId="35801EC5" w14:textId="77777777" w:rsidR="009A6BAC" w:rsidRPr="00C56793" w:rsidRDefault="009A6BAC" w:rsidP="009A6BAC">
      <w:pPr>
        <w:jc w:val="both"/>
        <w:rPr>
          <w:color w:val="000000"/>
        </w:rPr>
      </w:pPr>
    </w:p>
    <w:p w14:paraId="0F292CD5" w14:textId="77777777" w:rsidR="009A6BAC" w:rsidRPr="00C56793" w:rsidRDefault="009A6BAC" w:rsidP="009A6BAC">
      <w:pPr>
        <w:ind w:firstLine="708"/>
        <w:jc w:val="both"/>
        <w:rPr>
          <w:color w:val="000000"/>
        </w:rPr>
      </w:pPr>
      <w:r w:rsidRPr="00C56793">
        <w:rPr>
          <w:color w:val="000000"/>
        </w:rPr>
        <w:t>Совет депутатов сельского поселения</w:t>
      </w:r>
    </w:p>
    <w:p w14:paraId="39A9A2DF" w14:textId="77777777" w:rsidR="009A6BAC" w:rsidRPr="00C56793" w:rsidRDefault="009A6BAC" w:rsidP="009A6BAC">
      <w:pPr>
        <w:jc w:val="both"/>
        <w:rPr>
          <w:color w:val="000000"/>
        </w:rPr>
      </w:pPr>
      <w:r w:rsidRPr="00C56793">
        <w:rPr>
          <w:b/>
          <w:color w:val="000000"/>
        </w:rPr>
        <w:t>РЕШИЛ:</w:t>
      </w:r>
    </w:p>
    <w:p w14:paraId="3BDA2765" w14:textId="77777777" w:rsidR="009A6BAC" w:rsidRPr="00C56793" w:rsidRDefault="009A6BAC" w:rsidP="009A6BAC">
      <w:pPr>
        <w:ind w:firstLine="708"/>
        <w:jc w:val="both"/>
        <w:rPr>
          <w:color w:val="000000"/>
        </w:rPr>
      </w:pPr>
      <w:r w:rsidRPr="00C56793">
        <w:rPr>
          <w:color w:val="000000"/>
        </w:rPr>
        <w:t xml:space="preserve"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4; от 25.04.2024 № 7; от 07.06.2024 № 9; от 04.07.2024 № 11; от 15.08.2024 № 13; от 17.10.2024 №15  следующие изменения и дополнения: </w:t>
      </w:r>
    </w:p>
    <w:p w14:paraId="3B261420" w14:textId="77777777" w:rsidR="009A6BAC" w:rsidRPr="00C56793" w:rsidRDefault="009A6BAC" w:rsidP="009A6BAC">
      <w:pPr>
        <w:ind w:firstLine="705"/>
        <w:jc w:val="both"/>
        <w:rPr>
          <w:color w:val="000000"/>
        </w:rPr>
      </w:pPr>
      <w:bookmarkStart w:id="1" w:name="RANGE!A1:E58"/>
      <w:bookmarkEnd w:id="1"/>
      <w:r w:rsidRPr="00C56793">
        <w:rPr>
          <w:color w:val="000000"/>
        </w:rPr>
        <w:t>1. В пункте 7 цифры «437,18400 тыс. рублей» заменить цифрами «438,31800 тыс. рублей».</w:t>
      </w:r>
    </w:p>
    <w:p w14:paraId="3EDEDF93" w14:textId="77777777" w:rsidR="009A6BAC" w:rsidRPr="00C56793" w:rsidRDefault="009A6BAC" w:rsidP="009A6BAC">
      <w:pPr>
        <w:ind w:firstLine="709"/>
        <w:jc w:val="both"/>
        <w:rPr>
          <w:color w:val="000000"/>
        </w:rPr>
      </w:pPr>
      <w:r w:rsidRPr="00C56793">
        <w:rPr>
          <w:color w:val="000000"/>
        </w:rPr>
        <w:t>2.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9"/>
        <w:gridCol w:w="104"/>
        <w:gridCol w:w="506"/>
        <w:gridCol w:w="106"/>
        <w:gridCol w:w="657"/>
        <w:gridCol w:w="1216"/>
        <w:gridCol w:w="608"/>
        <w:gridCol w:w="1301"/>
        <w:gridCol w:w="1301"/>
        <w:gridCol w:w="1301"/>
      </w:tblGrid>
      <w:tr w:rsidR="009A6BAC" w:rsidRPr="00C56793" w14:paraId="5654FC85" w14:textId="77777777" w:rsidTr="009A6BAC">
        <w:trPr>
          <w:trHeight w:val="20"/>
        </w:trPr>
        <w:tc>
          <w:tcPr>
            <w:tcW w:w="31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3DCF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1CB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682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D24" w14:textId="77777777" w:rsidR="009A6BAC" w:rsidRPr="00C56793" w:rsidRDefault="009A6BAC" w:rsidP="009A6BAC">
            <w:pPr>
              <w:rPr>
                <w:color w:val="000000"/>
              </w:rPr>
            </w:pPr>
          </w:p>
        </w:tc>
      </w:tr>
      <w:tr w:rsidR="009A6BAC" w:rsidRPr="00C56793" w14:paraId="62AFE351" w14:textId="77777777" w:rsidTr="009A6BA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07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 w:rsidR="009A6BAC" w:rsidRPr="00C56793" w14:paraId="5CCF7A89" w14:textId="77777777" w:rsidTr="009A6BAC">
        <w:trPr>
          <w:trHeight w:val="20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82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C8D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B1CD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26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E08A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К решению Совета депутатов Любытинского сельского поселения "О бюджете Любытинского сельского поселения на 2024 год и  плановый период 2025 и 2026 годов"</w:t>
            </w:r>
          </w:p>
        </w:tc>
      </w:tr>
      <w:tr w:rsidR="009A6BAC" w:rsidRPr="00C56793" w14:paraId="7EBCC128" w14:textId="77777777" w:rsidTr="009A6BA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CC19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Ведомственная структура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                      и 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 w:rsidR="009A6BAC" w:rsidRPr="00C56793" w14:paraId="05891BC2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17EA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3391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70F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BEE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F5E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5DD2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5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Сумма (тыс.рублей)</w:t>
            </w:r>
          </w:p>
        </w:tc>
      </w:tr>
      <w:tr w:rsidR="009A6BAC" w:rsidRPr="00C56793" w14:paraId="68B2100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864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FA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2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1C5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5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88A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CD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E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</w:tr>
      <w:tr w:rsidR="009A6BAC" w:rsidRPr="00C56793" w14:paraId="57B96F6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02C4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E195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CCD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РЗ,Пр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EF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939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ВР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22C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04D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A38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2026 год</w:t>
            </w:r>
          </w:p>
        </w:tc>
      </w:tr>
      <w:tr w:rsidR="009A6BAC" w:rsidRPr="00C56793" w14:paraId="03F184C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96D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Администрация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B12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C293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63EA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F846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6D6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35 013,07734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971B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23 817,95000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C51F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23 266,10000</w:t>
            </w:r>
          </w:p>
        </w:tc>
      </w:tr>
      <w:tr w:rsidR="009A6BAC" w:rsidRPr="00C56793" w14:paraId="591C0B5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1039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B488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B2E0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09B9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E487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288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501,75800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232A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511,20000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D532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282,00000</w:t>
            </w:r>
          </w:p>
        </w:tc>
      </w:tr>
      <w:tr w:rsidR="009A6BAC" w:rsidRPr="00C56793" w14:paraId="67C2F15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9C7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C5FF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A90E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9F4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CF50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2211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CEEC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771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2DF1260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839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Совет депутатов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BC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DEE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1E66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2C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0771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BA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05C4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A61BD2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954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7FAF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DF3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4D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F9E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293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5D00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E3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DD9783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F97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B95D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0CDA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148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5F2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1CE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CEF2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ED9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1C1BC6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415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Обеспечение проведения выборов и референдумов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97FA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2EE9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867F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9E08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548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20BA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57B8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26049EE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39C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43A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ACF9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B32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2DE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589B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6EC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28EF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842623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150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18D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27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6560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466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C9A8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242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1BD9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E4161E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434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</w:t>
            </w:r>
            <w:r w:rsidRPr="00C5679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3FBF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12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BE2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6526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425C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99CD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50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609CCF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C1D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B518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3162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06B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0928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2D17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495,75800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981B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3178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282,00000</w:t>
            </w:r>
          </w:p>
        </w:tc>
      </w:tr>
      <w:tr w:rsidR="009A6BAC" w:rsidRPr="00C56793" w14:paraId="5C2AFAC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DBE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7010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E2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A0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69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43DD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968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835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9CAD49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157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B04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D66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76D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D19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E67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719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80B6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EB7760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CB6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CB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8CCE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DD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C4E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64F7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AD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7D51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53DC2F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CE5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DE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496C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31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0992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4A5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41D7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C002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C223AD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24F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Членские взносы в ассоциацию поселений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C4B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DED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BD3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681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B9DB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9CD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E8C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4F3E2A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EDD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6A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CAAC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016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356F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692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55A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81ED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B853ED2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755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6A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329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52C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FE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B30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224,29800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35C1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F50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282,00000</w:t>
            </w:r>
          </w:p>
        </w:tc>
      </w:tr>
      <w:tr w:rsidR="009A6BAC" w:rsidRPr="00C56793" w14:paraId="21390B6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F55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494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4CD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B51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BDC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C5C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69,99800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AC9F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38A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</w:tr>
      <w:tr w:rsidR="009A6BAC" w:rsidRPr="00C56793" w14:paraId="65FCE70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88E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C8E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1FA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D93E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EE21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4BE3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11,75000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2F1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2F5C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</w:tr>
      <w:tr w:rsidR="009A6BAC" w:rsidRPr="00C56793" w14:paraId="66814AE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754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F3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EB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00D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491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6591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58,24800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AC9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BDF4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50,00000</w:t>
            </w:r>
          </w:p>
        </w:tc>
      </w:tr>
      <w:tr w:rsidR="009A6BAC" w:rsidRPr="00C56793" w14:paraId="46E0F31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954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927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CAD6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44D6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99F1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809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D46B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E272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520FEDE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613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E93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1887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CB92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2CC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8572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C3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CEA2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08F0D52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77E6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19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17C6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D629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198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F73D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BB5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08B6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BC870E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C76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A7E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097C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0E0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6C61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A312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B91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EDB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769C64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1C7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Национальная оборона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002A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388B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043C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4C95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DC4B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149E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C74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414,70000</w:t>
            </w:r>
          </w:p>
        </w:tc>
      </w:tr>
      <w:tr w:rsidR="009A6BAC" w:rsidRPr="00C56793" w14:paraId="6331310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EAC2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D5F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352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090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B594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0AE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8216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2BF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414,70000</w:t>
            </w:r>
          </w:p>
        </w:tc>
      </w:tr>
      <w:tr w:rsidR="009A6BAC" w:rsidRPr="00C56793" w14:paraId="15F0E01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411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433B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EE2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9BD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78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87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482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B24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6E5D8AA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7F1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37FC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A0C5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893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A39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CCE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C6C0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815E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789740B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D7A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D0F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1C5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D0E0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0C1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18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325,51185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4D1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344,55000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5E03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374,70000</w:t>
            </w:r>
          </w:p>
        </w:tc>
      </w:tr>
      <w:tr w:rsidR="009A6BAC" w:rsidRPr="00C56793" w14:paraId="1BBE21B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C40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BA5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D3D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EB0D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252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F819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19,98815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B98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35,00000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4A3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</w:tr>
      <w:tr w:rsidR="009A6BAC" w:rsidRPr="00C56793" w14:paraId="6ED0319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204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22EF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15D6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9FD4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89F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42FB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1 400,15315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6F2F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3E11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</w:tr>
      <w:tr w:rsidR="009A6BAC" w:rsidRPr="00C56793" w14:paraId="2751DD8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154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E68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257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0C85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341B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E0B7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935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7422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</w:tr>
      <w:tr w:rsidR="009A6BAC" w:rsidRPr="00C56793" w14:paraId="4D3D77E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CA4E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</w:t>
            </w:r>
            <w:r w:rsidRPr="00C56793">
              <w:rPr>
                <w:color w:val="000000"/>
              </w:rPr>
              <w:lastRenderedPageBreak/>
              <w:t>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7E2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83DA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A1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06C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C9A8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65B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8FA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00821BA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8EB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8EC5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2BC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C97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A49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9349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412E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CD4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18CBEDD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9CE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B46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0C51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4F7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F04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E2C0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C00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C274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50A98E3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1290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FC1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D921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81E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388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C8EA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98FA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9FF7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32BBC60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604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708C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9F3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F6E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1B9F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86C0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562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CCF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5FE5CD3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F095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7AB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4931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429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41F4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1DBD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C6FA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4F0C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19B5E27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CFC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52D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8BF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74A0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FB6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9C8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4E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803C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DA96B2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4AF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1C2D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90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DD39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3C4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6C75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9DE6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6A73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51533B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9B5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479A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D6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946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2E87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C945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2A9A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A81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6DABF3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720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Национальная экономика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D71F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A7D6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AB73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43D3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EDE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8 422,11734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792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996C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7 097,40000</w:t>
            </w:r>
          </w:p>
        </w:tc>
      </w:tr>
      <w:tr w:rsidR="009A6BAC" w:rsidRPr="00C56793" w14:paraId="0936916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6AAA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DDF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11C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8AC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E064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78F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0552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0457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7 097,40000</w:t>
            </w:r>
          </w:p>
        </w:tc>
      </w:tr>
      <w:tr w:rsidR="009A6BAC" w:rsidRPr="00C56793" w14:paraId="555FFB9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9AE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57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627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E8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F6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16D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687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759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0831B1E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13D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CE5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EE4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06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5E50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11F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E59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A7AB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04961B5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412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Обеспечение надлежащего содержания дорожной сети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C17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8E5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673B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25B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0DC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26E3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6B6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11B086A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ADC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Формирование муниципальных дорожных фондов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F591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2D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35B4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0B2E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BAC5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F8BC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1D8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356F4A6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A0D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A233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C22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55D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7123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63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78D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B5A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4C71C3B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84B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E7A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41F2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BB5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1AC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6877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F9F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E07E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5574B03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2AE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E13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15E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117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92E7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6B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204C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DE4F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39B2778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81BF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4EC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19B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F4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853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2B76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2443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F66A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475B2BE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365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F54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B770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0A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3F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CD8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30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DAA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488EFDB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43C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74E5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D91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902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E1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3861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B2E3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9C1D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43A9283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966A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B5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7E5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DF2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478E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C80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D72E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4C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38EF886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87D8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365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1B5B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629D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F111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E806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80,05802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F23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55A2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68F3241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4D7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2E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7D5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0F3C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FC1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467B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C29F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2585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AED8BE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928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ED8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4F4A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AB4D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4D7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5C6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74E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96BE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D1B0E5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267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C29A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79D2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A9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0B4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4EB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13C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C732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CA57A2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F1A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0698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D8C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D95B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654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06D4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F45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591C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511038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BFE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A7F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12DD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175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3A7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D90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C00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01C7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CF3AD5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4D6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34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6C07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1B1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91E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608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3361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49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63DBBF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7D0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607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BCE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FEE5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82B7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8719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23 828,11485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A5CF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15 274,60000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E130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14 770,80000</w:t>
            </w:r>
          </w:p>
        </w:tc>
      </w:tr>
      <w:tr w:rsidR="009A6BAC" w:rsidRPr="00C56793" w14:paraId="7895BCF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5E93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90C9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3BE0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D60C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70E3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8E58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BFC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E685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750,20000</w:t>
            </w:r>
          </w:p>
        </w:tc>
      </w:tr>
      <w:tr w:rsidR="009A6BAC" w:rsidRPr="00C56793" w14:paraId="1A1A286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A7D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1DC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1F44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014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4D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DE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C1C2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182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7401C12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AE5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1E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3D2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E3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4A9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C5C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4FB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7EF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286D252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7C5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</w:t>
            </w:r>
            <w:r w:rsidRPr="00C5679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C00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A52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5D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449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8E7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E319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15CA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3E9E489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132A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lastRenderedPageBreak/>
              <w:t xml:space="preserve"> Благоустройство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A2A9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0D84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59AD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365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E8F7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23 208,11485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24BE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14 592,60000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B30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14 020,60000</w:t>
            </w:r>
          </w:p>
        </w:tc>
      </w:tr>
      <w:tr w:rsidR="009A6BAC" w:rsidRPr="00C56793" w14:paraId="2857041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496A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4B34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80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C8D4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F97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3432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22 427,51385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4828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14 592,60000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D1A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14 020,60000</w:t>
            </w:r>
          </w:p>
        </w:tc>
      </w:tr>
      <w:tr w:rsidR="009A6BAC" w:rsidRPr="00C56793" w14:paraId="6DD43F6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218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07D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AE1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D03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E29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1AE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12 035,43494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D358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4 301,70000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AA6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4 233,50000</w:t>
            </w:r>
          </w:p>
        </w:tc>
      </w:tr>
      <w:tr w:rsidR="009A6BAC" w:rsidRPr="00C56793" w14:paraId="5F34DC0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ED2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75E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59E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35F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0E6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B97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1CF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16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5667D7C2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89D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A487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AAFA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A3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021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2B4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B9E4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4CFE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2CA9AAA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125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0D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E6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AB5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8A1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1A2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E5D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411B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6606DAA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694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709B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C1A7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9D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8AE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A32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11 036,93494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D10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3 701,70000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8E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3 333,50000</w:t>
            </w:r>
          </w:p>
        </w:tc>
      </w:tr>
      <w:tr w:rsidR="009A6BAC" w:rsidRPr="00C56793" w14:paraId="4DF07F4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A2F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DB77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427B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5AA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00C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867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D0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6059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170C35C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1E3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3DFC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C86D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D02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9B6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722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575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EA21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2BAA695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DCD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18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2AF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EC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45A8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1B3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F1F4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6CB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778A059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2EE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992D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2EE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BB2B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51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A9CD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05A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8B08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024C130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528B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мероприятий по реализации проекта инициативного (партиципаторного) бюджетирования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759B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A3AB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776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D7C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C935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EE6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F2E3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5CB762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A55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EFF5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5E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8FA8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0271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8AE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C2A9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BCBE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15E401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7AD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219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96DC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577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744C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5D3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1C8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390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C83562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0F9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BE2E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CA9F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1076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D2E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AD5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C184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BC86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FDEB19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0E5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Реализация приоритетных проектов поддержки местных инициатив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7A0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1FE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5D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C6C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B77F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616F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D0D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A6FA94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E5D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E7B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6E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5A87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BD33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A87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6B6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26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E1FE9B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E22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F34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49C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D57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76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2B9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229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1F0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00354D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3A4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732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BD3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19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016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0E9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F164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5957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86AB39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88F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7C6D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4FE6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81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E09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43B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BA26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12E5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F036EC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788D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A28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D1C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462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E6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CA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191A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796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22B6B8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C1C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ED8F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BD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6AA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E7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EA91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984F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FA93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4F3738A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53D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0B0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45D0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11D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0FA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C7F5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F2E5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76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096F863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7C6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15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0A4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142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89EF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891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208A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308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2FC8B6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075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E3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72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C54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EC12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4F43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F1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1231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6A76C2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3BB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8F6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FEC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57D5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6C6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E90E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AE4B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4E3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6674BE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F94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77AC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F7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3B6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C9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8306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6DF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632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E22AEA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85CB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A03B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790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4E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0036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F845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175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39F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07A42F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F27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83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D92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B05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A8A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A41C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AD4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CBE3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2F519D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892D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52AA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05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43FF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60A6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8D1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FD4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9718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2F48790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1A9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FBF0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FEF5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CE1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C543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A6C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36C2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B74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47A8AE2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ECC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"Уличное освещение территории Любытинского сельского </w:t>
            </w:r>
            <w:r w:rsidRPr="00C56793">
              <w:rPr>
                <w:color w:val="000000"/>
              </w:rPr>
              <w:lastRenderedPageBreak/>
              <w:t>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2F24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51D7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7C38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05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6A9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F38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209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71E6F54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DF1D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F5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F601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5E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5BBA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739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10 391,65296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8A4A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2507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0400A36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4FE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2F4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0582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302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A38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5EAB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0,42595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AE89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CE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0916ED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D6E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9D9E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A29C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242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344A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81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D19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97A9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A932C8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027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9CA0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841E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74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C29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6441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7AF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75C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7DF2A7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440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C7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32B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E1A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B9E3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20F5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F7C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9A86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2A3CEE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4BB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F34C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97D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3803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A11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6E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9B0E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376D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2DD915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67B8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Образование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AD8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DCF0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435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D60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C266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954E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A02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</w:tr>
      <w:tr w:rsidR="009A6BAC" w:rsidRPr="00C56793" w14:paraId="386F7CE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91E9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Молодежная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8E6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201C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BDD0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B414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4955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2F6B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E98F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</w:tr>
      <w:tr w:rsidR="009A6BAC" w:rsidRPr="00C56793" w14:paraId="76F1E06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415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3AD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CBF1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ACA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8D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3D87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7D5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608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7A89B62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971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молодежной политике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FC03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EEC8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4E7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C98F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57F8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DC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A27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103B897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3CA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9B2F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2FDC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E8B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C1B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ACC9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69B5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10E3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24CF1D8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24CB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Культура, кинематография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1710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A58A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9196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3AF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1EA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DA9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985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</w:tr>
      <w:tr w:rsidR="009A6BAC" w:rsidRPr="00C56793" w14:paraId="0C48E61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0C5F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73E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15A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773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55BC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4AA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346A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62C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</w:tr>
      <w:tr w:rsidR="009A6BAC" w:rsidRPr="00C56793" w14:paraId="4BC9C9C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3DD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6F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2865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7B7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3CC6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63B8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774C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7C6F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778C57D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9AE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культуре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6A38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457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0B9E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868B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655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D6A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730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6CF5069B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ADF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A9A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66F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F8A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9F9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8666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E3E4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761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7DB6EFF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6105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Социальная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5C84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0D58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B3C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985F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9F0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E08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610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</w:tr>
      <w:tr w:rsidR="009A6BAC" w:rsidRPr="00C56793" w14:paraId="5914DFE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2AE5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950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4989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ED1A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52E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197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52CF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B032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</w:tr>
      <w:tr w:rsidR="009A6BAC" w:rsidRPr="00C56793" w14:paraId="4F533A5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BBD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6B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96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A6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3C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0CCA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5B3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0F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4FDD0443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359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Доплаты к пенсиям муниципальных служащих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E796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7FC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A44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B2A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9F8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0047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81DD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3955A73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96BA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0C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A4AB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118F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75D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F3C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BB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0AC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</w:tr>
      <w:tr w:rsidR="009A6BAC" w:rsidRPr="00C56793" w14:paraId="22C1643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E03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4B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B8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3B4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1CE4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4345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438,31800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F2C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437,18400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A75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437,18400</w:t>
            </w:r>
          </w:p>
        </w:tc>
      </w:tr>
      <w:tr w:rsidR="009A6BAC" w:rsidRPr="00C56793" w14:paraId="67BD2690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4606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440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3618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1DB8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F8F3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58A8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C95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9F0F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</w:tr>
      <w:tr w:rsidR="009A6BAC" w:rsidRPr="00C56793" w14:paraId="1AB82747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5A6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Физическая 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2C19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AE5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1724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FC9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CDF5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FD67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0A8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</w:tr>
      <w:tr w:rsidR="009A6BAC" w:rsidRPr="00C56793" w14:paraId="4180EA2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8BC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A72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4E2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378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A43E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B6C0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B249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7F1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3751FF6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58E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Выполнение мероприятий по физической культуре и спорту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1FA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61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59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811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9449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80A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2D2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3AC4EAB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917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B8E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2733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AB32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71B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163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FF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5FDC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</w:tr>
      <w:tr w:rsidR="009A6BAC" w:rsidRPr="00C56793" w14:paraId="7EAC0531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711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Премии и гранты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23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482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AA8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9AC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595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DC0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FE8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</w:tr>
      <w:tr w:rsidR="009A6BAC" w:rsidRPr="00C56793" w14:paraId="5D3BCDDF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1BD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7F3E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38EC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916D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D6ED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25EA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129,00000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56AF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583,60000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5077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1 156,40000</w:t>
            </w:r>
          </w:p>
        </w:tc>
      </w:tr>
      <w:tr w:rsidR="009A6BAC" w:rsidRPr="00C56793" w14:paraId="59D6E6C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D108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104C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730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A74C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622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7B7E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129,00000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5DA1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583,60000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F29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1 156,40000</w:t>
            </w:r>
          </w:p>
        </w:tc>
      </w:tr>
      <w:tr w:rsidR="009A6BAC" w:rsidRPr="00C56793" w14:paraId="7D3FC8E6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F1D4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D18D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E231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49A9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B9B6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489C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6008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E996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003E7E3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208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E5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B8F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BF6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503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480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86B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B07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122D1C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392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95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B07E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4E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F20B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7006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FC7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FDF3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F44E65C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1A0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5A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15C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3717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0F8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3DA0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0E6E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654E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AC9FEE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1E62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Резервные фонды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8499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C750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2A26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E065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704A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B05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CF25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10,00000</w:t>
            </w:r>
          </w:p>
        </w:tc>
      </w:tr>
      <w:tr w:rsidR="009A6BAC" w:rsidRPr="00C56793" w14:paraId="4A8D1525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8AB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B05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D4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5FA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FE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FCD1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A8C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9277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0D890A84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F66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фонды местных администраций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9654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F2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0300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F0D4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C3D7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0048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AB5B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4C5E917A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1AE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1B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ACDF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17D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BFCF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4190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C2B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B920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56642AA9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DB39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9F4C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F117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DC00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D609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EEDE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6C1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5936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1 146,40000</w:t>
            </w:r>
          </w:p>
        </w:tc>
      </w:tr>
      <w:tr w:rsidR="009A6BAC" w:rsidRPr="00C56793" w14:paraId="5C68713E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6C3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27A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A35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BFA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9BE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8B4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99EE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CC6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2FECC1F8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51F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Условно утвержденные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F63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AE6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322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FC2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CA46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ED8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3C29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1CFDC1BD" w14:textId="77777777" w:rsidTr="009A6BAC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A19E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200EA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DEF9C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22253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FA462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6165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6EE11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BD23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1F10F42D" w14:textId="77777777" w:rsidTr="009A6BAC">
        <w:trPr>
          <w:trHeight w:val="20"/>
        </w:trPr>
        <w:tc>
          <w:tcPr>
            <w:tcW w:w="3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E3CB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FB4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35 142,07734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071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24 401,55000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186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24 422,50000</w:t>
            </w:r>
          </w:p>
        </w:tc>
      </w:tr>
    </w:tbl>
    <w:p w14:paraId="68742F5F" w14:textId="77777777" w:rsidR="009A6BAC" w:rsidRPr="00C56793" w:rsidRDefault="009A6BAC" w:rsidP="009A6BAC">
      <w:pPr>
        <w:ind w:firstLine="709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0"/>
        <w:gridCol w:w="789"/>
        <w:gridCol w:w="1237"/>
        <w:gridCol w:w="731"/>
        <w:gridCol w:w="1344"/>
        <w:gridCol w:w="1344"/>
        <w:gridCol w:w="1344"/>
      </w:tblGrid>
      <w:tr w:rsidR="009A6BAC" w:rsidRPr="00C56793" w14:paraId="297C3C71" w14:textId="77777777" w:rsidTr="009A6BAC">
        <w:trPr>
          <w:trHeight w:val="20"/>
        </w:trPr>
        <w:tc>
          <w:tcPr>
            <w:tcW w:w="3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453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E834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E55D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E5C9" w14:textId="77777777" w:rsidR="009A6BAC" w:rsidRPr="00C56793" w:rsidRDefault="009A6BAC" w:rsidP="009A6BAC">
            <w:pPr>
              <w:rPr>
                <w:color w:val="000000"/>
              </w:rPr>
            </w:pPr>
          </w:p>
        </w:tc>
      </w:tr>
      <w:tr w:rsidR="009A6BAC" w:rsidRPr="00C56793" w14:paraId="6E936B7D" w14:textId="77777777" w:rsidTr="009A6BAC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8E8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 w:rsidR="009A6BAC" w:rsidRPr="00C56793" w14:paraId="665C0509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F9F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AA2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</w:p>
        </w:tc>
        <w:tc>
          <w:tcPr>
            <w:tcW w:w="2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16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 w:rsidR="009A6BAC" w:rsidRPr="00C56793" w14:paraId="13ED55A6" w14:textId="77777777" w:rsidTr="009A6BAC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056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и  на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 w:rsidR="009A6BAC" w:rsidRPr="00C56793" w14:paraId="43FAFCC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7B14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377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4B9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48A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C8FA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E64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Сумма (тыс.рублей)</w:t>
            </w:r>
          </w:p>
        </w:tc>
      </w:tr>
      <w:tr w:rsidR="009A6BAC" w:rsidRPr="00C56793" w14:paraId="12E8A2D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75B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5D39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3245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D63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BAE9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3C1C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DDBE" w14:textId="77777777" w:rsidR="009A6BAC" w:rsidRPr="00C56793" w:rsidRDefault="009A6BAC" w:rsidP="009A6BAC">
            <w:pPr>
              <w:rPr>
                <w:color w:val="000000"/>
              </w:rPr>
            </w:pPr>
          </w:p>
        </w:tc>
      </w:tr>
      <w:tr w:rsidR="009A6BAC" w:rsidRPr="00C56793" w14:paraId="589A5418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92EF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8E3A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РЗ,Пр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11C6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CD72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ВР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534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7B8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386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2026 год</w:t>
            </w:r>
          </w:p>
        </w:tc>
      </w:tr>
      <w:tr w:rsidR="009A6BAC" w:rsidRPr="00C56793" w14:paraId="54E120F3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0372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076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DB5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A74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D5E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630,75800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2F5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1 094,80000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46A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1 438,40000</w:t>
            </w:r>
          </w:p>
        </w:tc>
      </w:tr>
      <w:tr w:rsidR="009A6BAC" w:rsidRPr="00C56793" w14:paraId="19D75F4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F18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AD6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D8D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347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345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D4E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74B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6830638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107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Совет депутатов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4C35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518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32E2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E037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53F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C97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D8C19D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052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FA6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F812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AD4C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138F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67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943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A3F89B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923C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</w:t>
            </w:r>
            <w:r w:rsidRPr="00C5679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6D6F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5165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C21A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7DF74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83897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3CDE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F6A3EB5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6CB3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lastRenderedPageBreak/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CC3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4FB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46F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8A7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119,00000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5F2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7C0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68B154D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616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950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F414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837D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981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E616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7F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347E96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827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FE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3CAC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729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9711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3E5E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6CBD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CE9F922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1E18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C581A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0B074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23307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540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083BB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E7FB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B7A2B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4B70CDC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5F18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Обеспечение проведения выборов и референдумов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227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134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717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1C8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49C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229,20000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DA5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4AD0C9C1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1D0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8605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5345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9B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C84B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B1E4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4F7B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22FFE2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BE8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99C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5609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7D0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E84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A6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806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112B69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7457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6FB6F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CB4DC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7333D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98AA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BFB01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D39BF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0D9B005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5A66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Резервные фонды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DBB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C69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361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D78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922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191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10,00000</w:t>
            </w:r>
          </w:p>
        </w:tc>
      </w:tr>
      <w:tr w:rsidR="009A6BAC" w:rsidRPr="00C56793" w14:paraId="5F4BAB1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84C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EC1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AC6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AE9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03C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218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F06F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0F21D8B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7E6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фонды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0DB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B85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57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022C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272B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8F66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4AC7178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38B4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83998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A5D5B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04A91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D8C35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CB63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BA151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3F5B0976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59A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02F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6B4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BA2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E32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495,75800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199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855,60000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97D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1 428,40000</w:t>
            </w:r>
          </w:p>
        </w:tc>
      </w:tr>
      <w:tr w:rsidR="009A6BAC" w:rsidRPr="00C56793" w14:paraId="1AA62EB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DA3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E74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C4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FA0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2911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4F6F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9FB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7D59DC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C01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78F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A3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415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9BAC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E448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87EC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0878DBC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6ED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364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CE12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5771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5BD7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36F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11B7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BB9D97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0F2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4462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43C5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4D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831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D84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3FD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615709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82D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Членские взносы в ассоциацию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C08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1E56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AD12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71A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F15D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9A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CC42DE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115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05F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B493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B7B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AC17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BD2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84F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C42035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E34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874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EDA3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41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973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224,29800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F3E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855,60000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D71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1 428,40000</w:t>
            </w:r>
          </w:p>
        </w:tc>
      </w:tr>
      <w:tr w:rsidR="009A6BAC" w:rsidRPr="00C56793" w14:paraId="2777612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767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BC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4F0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B7A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122F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69,99800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74A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A4D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</w:tr>
      <w:tr w:rsidR="009A6BAC" w:rsidRPr="00C56793" w14:paraId="5D70773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B42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6BD2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2F5C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BC1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CA92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11,75000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250B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D5E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</w:tr>
      <w:tr w:rsidR="009A6BAC" w:rsidRPr="00C56793" w14:paraId="59E009A8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9C48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5698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F1F6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3F8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D06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58,24800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68A1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597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50,00000</w:t>
            </w:r>
          </w:p>
        </w:tc>
      </w:tr>
      <w:tr w:rsidR="009A6BAC" w:rsidRPr="00C56793" w14:paraId="4E61D9A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686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5AA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5A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633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AF8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186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7CA1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52453F29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E0E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989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DED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41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B723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93E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B1B5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4030A52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DE3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A1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824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1CAE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172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58B3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2CC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9E5998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DB10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E03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1C1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15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32F3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640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BC0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128969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F7E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Условно утвержденные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27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A66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E0B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E0D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37C6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907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006A69F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561B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227A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D2C0F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40DE8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A4C57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39495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BE7A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2838B834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99C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Национальная оборона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01A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9F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48E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AEE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345,50000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731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379,55000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88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414,70000</w:t>
            </w:r>
          </w:p>
        </w:tc>
      </w:tr>
      <w:tr w:rsidR="009A6BAC" w:rsidRPr="00C56793" w14:paraId="4BB37F9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667A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2A0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B12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B70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83C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22E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38A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414,70000</w:t>
            </w:r>
          </w:p>
        </w:tc>
      </w:tr>
      <w:tr w:rsidR="009A6BAC" w:rsidRPr="00C56793" w14:paraId="20F6E959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641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0AC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8B1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6742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2B85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68F9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041B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62FCFE1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AE3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20DE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C514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6DC0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393B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7B76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3493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508E0A5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0E1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9DD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02E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D1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98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325,51185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C21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344,55000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08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374,70000</w:t>
            </w:r>
          </w:p>
        </w:tc>
      </w:tr>
      <w:tr w:rsidR="009A6BAC" w:rsidRPr="00C56793" w14:paraId="4B5B412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00F9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D3C9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EA3B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095C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3026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19,98815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4F315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35,00000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23CC2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</w:tr>
      <w:tr w:rsidR="009A6BAC" w:rsidRPr="00C56793" w14:paraId="0628DC6F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E79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03D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3E5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FED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A41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1 400,15315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E6F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8A7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</w:tr>
      <w:tr w:rsidR="009A6BAC" w:rsidRPr="00C56793" w14:paraId="57F1D03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379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38B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4EB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111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F7C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4A6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407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186,90000</w:t>
            </w:r>
          </w:p>
        </w:tc>
      </w:tr>
      <w:tr w:rsidR="009A6BAC" w:rsidRPr="00C56793" w14:paraId="3D157CB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0C7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521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E37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FE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63D1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119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5E31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1256071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408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7E0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C4CC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224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735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F66C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FDD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3E64BEE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B8B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A59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E780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81E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7613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892C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2DCF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32B49F7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D04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2D8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9F3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7FA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474D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3D13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D4A9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6A3B516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73D3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D3AF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04C49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F6DB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5566B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534F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0BAEB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5A63C479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37AA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144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0314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B9E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748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5B0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62,00000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CCC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AE7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022D621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4D7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C39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07CC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9AF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B6E3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0EDB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008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B715F98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AEA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муниципальной </w:t>
            </w:r>
            <w:r w:rsidRPr="00C56793">
              <w:rPr>
                <w:color w:val="000000"/>
              </w:rPr>
              <w:lastRenderedPageBreak/>
              <w:t>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B7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65C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A97C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D532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C7EB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555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F89446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D092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05338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9770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D32F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C2C2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AB877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79464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0FE32D5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982D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Национальная экономика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ED1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214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FC4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049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8 422,11734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0C6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6 951,40000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FAE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7 097,40000</w:t>
            </w:r>
          </w:p>
        </w:tc>
      </w:tr>
      <w:tr w:rsidR="009A6BAC" w:rsidRPr="00C56793" w14:paraId="291D46F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D0BA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1DA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5E5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3C3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146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934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E44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7 097,40000</w:t>
            </w:r>
          </w:p>
        </w:tc>
      </w:tr>
      <w:tr w:rsidR="009A6BAC" w:rsidRPr="00C56793" w14:paraId="411FB16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9E1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97D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1B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D800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2B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61AC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D63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10520EA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6D4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DA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FE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63B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C3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7E29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B777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010273AC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00E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Обеспечение надлежащего содержания дорожной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07F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A8C4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35C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A1A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9FB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69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0950DAB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30E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Формирование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DCAB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B2E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971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91D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CC1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56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14588AF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EE0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88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619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7B3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29A3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3772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726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1B459E79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687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CA0A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C17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E55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97F7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AC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675E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6E8E585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37F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A8F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3230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4B3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4CA5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3791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895F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12708CC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0DA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85A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34A4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D5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84A4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5AAE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537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35DEF5C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00B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561F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B13A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DA1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A397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B756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2DA5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0C4C68B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9EC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95A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7310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1D1B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FA1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3F0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46ED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7F33733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A536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3E7A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E3B47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8E6E2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24A7D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4866A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971CA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42296BF5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979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711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701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837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0C2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80,05802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1C5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61C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62E35DD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6D3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E7A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D5B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433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1142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FA4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2EE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92BA8C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F05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B3C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D073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AA7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D1BB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E6C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086A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23784A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61BB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295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BF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A13D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7DFE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618C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856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9C3727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CCE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</w:t>
            </w:r>
            <w:r w:rsidRPr="00C5679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644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854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56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977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3AF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42EC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7A8BB9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B27D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DF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B02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A80E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FC01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8DF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F9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F23284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1F8F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28AC1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5DD2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645FC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BAC08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7952E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6E9A5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3B57A27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52F6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640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723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390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4AC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23 828,11485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DB6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15 274,60000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D49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14 770,80000</w:t>
            </w:r>
          </w:p>
        </w:tc>
      </w:tr>
      <w:tr w:rsidR="009A6BAC" w:rsidRPr="00C56793" w14:paraId="2B7E8E5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25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99B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2DA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965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5BA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A7F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FB6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750,20000</w:t>
            </w:r>
          </w:p>
        </w:tc>
      </w:tr>
      <w:tr w:rsidR="009A6BAC" w:rsidRPr="00C56793" w14:paraId="0073318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478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BB8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90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F388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7BB6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C49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2228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5E7B603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86B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F2A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167D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9BA7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317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E91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CF2C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48F3ABE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6EB3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1B1AA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DBAD2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8D80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8FA90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541C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C412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77308026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445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Благоустройство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968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89D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A33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B30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23 208,11485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38CD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14 592,60000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871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14 020,60000</w:t>
            </w:r>
          </w:p>
        </w:tc>
      </w:tr>
      <w:tr w:rsidR="009A6BAC" w:rsidRPr="00C56793" w14:paraId="45DADB4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1E0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8CA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DD9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31F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C50E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22 427,51385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D0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14 592,60000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E8B1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14 020,60000</w:t>
            </w:r>
          </w:p>
        </w:tc>
      </w:tr>
      <w:tr w:rsidR="009A6BAC" w:rsidRPr="00C56793" w14:paraId="0EC4274C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130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2EF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F9F2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30D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FB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12 035,43494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0E1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4 301,70000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460D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4 233,50000</w:t>
            </w:r>
          </w:p>
        </w:tc>
      </w:tr>
      <w:tr w:rsidR="009A6BAC" w:rsidRPr="00C56793" w14:paraId="38EB3DA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468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1B00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15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C31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6BF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AB6D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5A58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7F64A3C1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9DA5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9C97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CB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B204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093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B9E9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0846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104C76A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2DB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3A4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653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B94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F4B8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125B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267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681704C2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721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37C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96D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77A5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C74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11 036,93494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D21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3 701,70000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E1C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3 333,50000</w:t>
            </w:r>
          </w:p>
        </w:tc>
      </w:tr>
      <w:tr w:rsidR="009A6BAC" w:rsidRPr="00C56793" w14:paraId="215DFCE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626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51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8E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02A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162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3ED5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447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359E21B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D1B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8D1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B6B3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96F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4739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352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19F0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6DA2573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307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CC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5BB4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F747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36D2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FDB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504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67A905B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B89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023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152C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2CE5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335F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A853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A78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4A250D56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1A3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мероприятий по реализации проекта инициативного (партиципаторного) бюджетирования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4916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B87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CF8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7261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D52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69F2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720F5A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787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3D1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00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9F88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F14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80F7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A5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2B4F76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792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042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1C8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4D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A7AA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12CF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7E69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56853B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1DF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C43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4C3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B452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E23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E5B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39A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C2C9E3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609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0A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B9A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02BB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87E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F3D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2BAF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B0E128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1B8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25C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B0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B6A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8C10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1C32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927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FCC7DEC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5EB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848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DF3C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225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81F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23B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8EB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7C28D3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AA8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647E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2AC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4E17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96FC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253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FFB2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F7264B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2BF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13FA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4EDF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940C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8A7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74C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7108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B204DF2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673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AA5A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227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A4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67D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9369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1211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E3CA11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12C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C62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FB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1DA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CF2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7E7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08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5D21D701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F8E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6798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143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10E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67CE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2D9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0C71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617FD33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16B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F35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C7B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7573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8C9F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805E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769B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5261CF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E71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109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EED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7C77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07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F93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D014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F23E943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F1D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F24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2DB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63D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F71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E71B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3CD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CCB1518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6B0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FEF6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EEFF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7E7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9C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FAC3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0F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E69957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FFC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реализации приоритетного регионального проекта </w:t>
            </w:r>
            <w:r w:rsidRPr="00C56793">
              <w:rPr>
                <w:color w:val="000000"/>
              </w:rPr>
              <w:lastRenderedPageBreak/>
              <w:t>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548C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548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89FD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9B6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151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F86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8800F4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BEB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FEB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D43D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1784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F69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63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FA66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7309D0E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817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EAE8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AA4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E16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A253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E52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12A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382BF668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F18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F6C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D42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C3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65E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7E76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5DD0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35C0C78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D07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259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199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5F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F1E8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303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D2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0638655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59B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67D6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C44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FA6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87F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10 391,65296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042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378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438871F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060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740F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F23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A05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C15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0,42595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A45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41C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5B66771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7E27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1C9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72E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585B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706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510F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B00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C134404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44E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F06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143E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630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86B0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F818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EDB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B5485C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277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6F9A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499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387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A3E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8AEF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E22A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9456301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E3CE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942B1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44CB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4FDEA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1E405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BA2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70F3C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A268CF8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CFF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1B5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0700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49F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55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36C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0D2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1B6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</w:tr>
      <w:tr w:rsidR="009A6BAC" w:rsidRPr="00C56793" w14:paraId="5DB865C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BE1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Молодежная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5FF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DBF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B79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070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A7A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B0A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7,20000</w:t>
            </w:r>
          </w:p>
        </w:tc>
      </w:tr>
      <w:tr w:rsidR="009A6BAC" w:rsidRPr="00C56793" w14:paraId="50B702FF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6952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418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D27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299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D21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C6B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43B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099100B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D4F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молодежной политике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E9E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1815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C5C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79F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396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F03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5BA40D62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596B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03EA3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3C5E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F252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667FB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3DD8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AC9A3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78DB5E7F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62A9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Культура, кинематография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C31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0800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019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86F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C49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D57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F79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</w:tr>
      <w:tr w:rsidR="009A6BAC" w:rsidRPr="00C56793" w14:paraId="1AB30E3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32C3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29C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517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6B0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67E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D9C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0DBF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42,00000</w:t>
            </w:r>
          </w:p>
        </w:tc>
      </w:tr>
      <w:tr w:rsidR="009A6BAC" w:rsidRPr="00C56793" w14:paraId="1958752C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0AF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4D9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D5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FD9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C622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ED1D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936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7030DF4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D1C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культуре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3B3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491D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B882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3DA1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3C4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4E2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1749D2A0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3208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33C4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0AB89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5949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601E9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8294B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8F44A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6CA50094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05B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Социальная политика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084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6A3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47B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92C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442,73400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68F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735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</w:tr>
      <w:tr w:rsidR="009A6BAC" w:rsidRPr="00C56793" w14:paraId="02D254ED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2E45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D45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440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8C2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4BD9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9DA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A12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</w:tr>
      <w:tr w:rsidR="009A6BAC" w:rsidRPr="00C56793" w14:paraId="66E6239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B00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</w:t>
            </w:r>
            <w:r w:rsidRPr="00C56793">
              <w:rPr>
                <w:color w:val="000000"/>
              </w:rPr>
              <w:lastRenderedPageBreak/>
              <w:t>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E1B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4BE2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F6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5045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37EC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781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780F261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F66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Доплаты к пенсиям муниципальных служащих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91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CC1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B73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212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E6C1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5C4E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5471D552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E9D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CB56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7FC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D6F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938C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5599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A70A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</w:tr>
      <w:tr w:rsidR="009A6BAC" w:rsidRPr="00C56793" w14:paraId="27CFB4DB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18C6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44D8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3A90E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D62FE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F8BB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438,31800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39923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437,18400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AB2C5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437,18400</w:t>
            </w:r>
          </w:p>
        </w:tc>
      </w:tr>
      <w:tr w:rsidR="009A6BAC" w:rsidRPr="00C56793" w14:paraId="7A1ABAEA" w14:textId="77777777" w:rsidTr="009A6BAC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73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D11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30C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135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0B8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129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B91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</w:tr>
      <w:tr w:rsidR="009A6BAC" w:rsidRPr="00C56793" w14:paraId="7FB22C4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F7F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8B2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464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46AB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08C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A16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772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23,50000</w:t>
            </w:r>
          </w:p>
        </w:tc>
      </w:tr>
      <w:tr w:rsidR="009A6BAC" w:rsidRPr="00C56793" w14:paraId="227372BA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041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1E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ECF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6C3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635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AAA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C0C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119F7405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1AA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BF3F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7A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4CE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084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452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FB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4BB27ED7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9B1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835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CE2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1C2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E7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94D8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0705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</w:tr>
      <w:tr w:rsidR="009A6BAC" w:rsidRPr="00C56793" w14:paraId="347E2402" w14:textId="77777777" w:rsidTr="009A6BAC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8D1A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Премии и гранты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4FD27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497D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5B2E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350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1C7C8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E1EA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E1EE4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</w:tr>
      <w:tr w:rsidR="009A6BAC" w:rsidRPr="00C56793" w14:paraId="4104443C" w14:textId="77777777" w:rsidTr="009A6BAC">
        <w:trPr>
          <w:trHeight w:val="2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25E2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420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35 142,07734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6BE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24 401,55000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307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24 422,50000</w:t>
            </w:r>
          </w:p>
        </w:tc>
      </w:tr>
    </w:tbl>
    <w:p w14:paraId="5BBA8710" w14:textId="77777777" w:rsidR="009A6BAC" w:rsidRPr="00C56793" w:rsidRDefault="009A6BAC" w:rsidP="009A6BAC">
      <w:pPr>
        <w:ind w:firstLine="709"/>
        <w:jc w:val="both"/>
        <w:rPr>
          <w:color w:val="000000"/>
        </w:rPr>
      </w:pPr>
    </w:p>
    <w:p w14:paraId="1DDC65C7" w14:textId="77777777" w:rsidR="009A6BAC" w:rsidRPr="00C56793" w:rsidRDefault="009A6BAC" w:rsidP="009A6BAC">
      <w:pPr>
        <w:jc w:val="both"/>
        <w:rPr>
          <w:color w:val="000000"/>
        </w:rPr>
      </w:pPr>
      <w:bookmarkStart w:id="2" w:name="RANGE!A1:I135"/>
      <w:bookmarkStart w:id="3" w:name="RANGE!A1:I141"/>
      <w:bookmarkStart w:id="4" w:name="RANGE!A1:I143"/>
      <w:bookmarkStart w:id="5" w:name="RANGE!A1:I145"/>
      <w:bookmarkStart w:id="6" w:name="RANGE!A1:I148"/>
      <w:bookmarkStart w:id="7" w:name="RANGE!A1:I131"/>
      <w:bookmarkStart w:id="8" w:name="RANGE!A1:H136"/>
      <w:bookmarkStart w:id="9" w:name="RANGE!A1:H138"/>
      <w:bookmarkStart w:id="10" w:name="RANGE!A1:H140"/>
      <w:bookmarkStart w:id="11" w:name="RANGE!A1:H143"/>
      <w:bookmarkStart w:id="12" w:name="RANGE!A1:I149"/>
      <w:bookmarkStart w:id="13" w:name="RANGE!A1:H126"/>
      <w:bookmarkStart w:id="14" w:name="RANGE!A1:I126"/>
      <w:bookmarkStart w:id="15" w:name="RANGE!A1:H155"/>
      <w:bookmarkStart w:id="16" w:name="RANGE!A1:H130"/>
      <w:bookmarkStart w:id="17" w:name="RANGE!A1:H144"/>
      <w:bookmarkStart w:id="18" w:name="RANGE!A1:H1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B394B87" w14:textId="77777777" w:rsidR="009A6BAC" w:rsidRPr="00C56793" w:rsidRDefault="009A6BAC" w:rsidP="009A6BAC">
      <w:pPr>
        <w:ind w:firstLine="709"/>
        <w:jc w:val="both"/>
        <w:rPr>
          <w:color w:val="000000"/>
        </w:rPr>
      </w:pPr>
      <w:bookmarkStart w:id="19" w:name="RANGE!A1:H137"/>
      <w:bookmarkStart w:id="20" w:name="RANGE!A1:H141"/>
      <w:bookmarkEnd w:id="19"/>
      <w:bookmarkEnd w:id="20"/>
      <w:r w:rsidRPr="00C56793">
        <w:rPr>
          <w:color w:val="000000"/>
        </w:rPr>
        <w:t>3. Приложение 6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34"/>
        <w:gridCol w:w="451"/>
        <w:gridCol w:w="784"/>
        <w:gridCol w:w="587"/>
        <w:gridCol w:w="81"/>
        <w:gridCol w:w="614"/>
        <w:gridCol w:w="70"/>
        <w:gridCol w:w="619"/>
        <w:gridCol w:w="655"/>
        <w:gridCol w:w="721"/>
        <w:gridCol w:w="1367"/>
        <w:gridCol w:w="1346"/>
      </w:tblGrid>
      <w:tr w:rsidR="009A6BAC" w:rsidRPr="00C56793" w14:paraId="4E3C51BE" w14:textId="77777777" w:rsidTr="009A6BAC">
        <w:trPr>
          <w:trHeight w:val="2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3316A" w14:textId="77777777" w:rsidR="009A6BAC" w:rsidRPr="00C56793" w:rsidRDefault="009A6BAC" w:rsidP="009A6BAC">
            <w:pPr>
              <w:rPr>
                <w:color w:val="000000"/>
              </w:rPr>
            </w:pPr>
            <w:bookmarkStart w:id="21" w:name="RANGE!A1:H178"/>
            <w:bookmarkStart w:id="22" w:name="RANGE!A1:H198"/>
            <w:bookmarkStart w:id="23" w:name="RANGE!A1:H199"/>
            <w:bookmarkStart w:id="24" w:name="RANGE!A1:H202"/>
            <w:bookmarkStart w:id="25" w:name="RANGE!A1:H203"/>
            <w:bookmarkStart w:id="26" w:name="RANGE!A1:H164"/>
            <w:bookmarkStart w:id="27" w:name="RANGE!A1:H176"/>
            <w:bookmarkStart w:id="28" w:name="RANGE!A1:H182"/>
            <w:bookmarkStart w:id="29" w:name="RANGE!A1:H186"/>
            <w:bookmarkStart w:id="30" w:name="RANGE!A1:H187"/>
            <w:bookmarkStart w:id="31" w:name="RANGE!A1:H152"/>
            <w:bookmarkStart w:id="32" w:name="RANGE!A1:H146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9244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28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6FD9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</w:tr>
      <w:tr w:rsidR="009A6BAC" w:rsidRPr="00C56793" w14:paraId="09AA48A7" w14:textId="77777777" w:rsidTr="009A6BAC">
        <w:trPr>
          <w:trHeight w:val="2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BA77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65C44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926B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3D423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FE35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9A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Приложение 6</w:t>
            </w:r>
          </w:p>
        </w:tc>
      </w:tr>
      <w:tr w:rsidR="009A6BAC" w:rsidRPr="00C56793" w14:paraId="4FC0D35B" w14:textId="77777777" w:rsidTr="009A6BAC">
        <w:trPr>
          <w:trHeight w:val="2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1D840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43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2083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 w:rsidR="009A6BAC" w:rsidRPr="00C56793" w14:paraId="090C9668" w14:textId="77777777" w:rsidTr="009A6BAC">
        <w:trPr>
          <w:trHeight w:val="2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338F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BC532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8FD9B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1979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FBAA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9840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B3E0" w14:textId="77777777" w:rsidR="009A6BAC" w:rsidRPr="00C56793" w:rsidRDefault="009A6BAC" w:rsidP="009A6BAC">
            <w:pPr>
              <w:rPr>
                <w:color w:val="000000"/>
              </w:rPr>
            </w:pPr>
          </w:p>
        </w:tc>
      </w:tr>
      <w:tr w:rsidR="009A6BAC" w:rsidRPr="00C56793" w14:paraId="79D55DFC" w14:textId="77777777" w:rsidTr="009A6BAC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2DB5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2024 год и на плановый период 2025 и 2026 годов</w:t>
            </w:r>
          </w:p>
        </w:tc>
      </w:tr>
      <w:tr w:rsidR="009A6BAC" w:rsidRPr="00C56793" w14:paraId="6E7299B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465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A64F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058" w14:textId="77777777" w:rsidR="009A6BAC" w:rsidRPr="00C56793" w:rsidRDefault="009A6BAC" w:rsidP="009A6BAC">
            <w:pPr>
              <w:rPr>
                <w:color w:val="000000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9E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74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Сумма (тыс.рублей)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C2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</w:p>
        </w:tc>
      </w:tr>
      <w:tr w:rsidR="009A6BAC" w:rsidRPr="00C56793" w14:paraId="7A2519C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7F5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EF5F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BCEB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РЗ, Пр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600F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ВР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ED6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521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255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2026 год</w:t>
            </w:r>
          </w:p>
        </w:tc>
      </w:tr>
      <w:tr w:rsidR="009A6BAC" w:rsidRPr="00C56793" w14:paraId="0A995AE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D67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886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27F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EF9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AC2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32 107,72632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90E2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21 730,90000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B5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21 304,90000</w:t>
            </w:r>
          </w:p>
        </w:tc>
      </w:tr>
      <w:tr w:rsidR="009A6BAC" w:rsidRPr="00C56793" w14:paraId="5E044C0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8B7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208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F19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24C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7D4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13 373,58809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E39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4 488,60000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859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4 420,40000</w:t>
            </w:r>
          </w:p>
        </w:tc>
      </w:tr>
      <w:tr w:rsidR="009A6BAC" w:rsidRPr="00C56793" w14:paraId="26CBBB0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3FC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745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F16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58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F38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6553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EA4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0D9914E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B4F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605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BA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935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2A9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FF9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FA7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7E4AC07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9BF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E3E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6C2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1B8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45C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D641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ACA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777068C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4C6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F31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88A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691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B6A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DDED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636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31F1BBB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99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</w:t>
            </w:r>
            <w:r w:rsidRPr="00C5679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1D4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C57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9D2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E39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4E13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A7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900,00000</w:t>
            </w:r>
          </w:p>
        </w:tc>
      </w:tr>
      <w:tr w:rsidR="009A6BAC" w:rsidRPr="00C56793" w14:paraId="2567943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177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29D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EF6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20C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13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12 375,08809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E4D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3 888,60000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F06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3 520,40000</w:t>
            </w:r>
          </w:p>
        </w:tc>
      </w:tr>
      <w:tr w:rsidR="009A6BAC" w:rsidRPr="00C56793" w14:paraId="3B2A1E9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C2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443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5CC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08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7CA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87B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32F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620CEDD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6FC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4A6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6B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ACB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A30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C54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C87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2FAB6A9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54C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75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224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785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D8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B502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7FD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3757F7D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1CF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F29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A58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427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D2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42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D8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578,60000</w:t>
            </w:r>
          </w:p>
        </w:tc>
      </w:tr>
      <w:tr w:rsidR="009A6BAC" w:rsidRPr="00C56793" w14:paraId="679E71C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C33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A87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BF7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16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4C2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B7A8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FE9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561BF5B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668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B3C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298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5E7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DD7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D6C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55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02916CF6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C9A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5F5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6B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4C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B0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BE9D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DC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712D321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DDE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AEA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40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E25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3FA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BDDC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5CB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</w:tr>
      <w:tr w:rsidR="009A6BAC" w:rsidRPr="00C56793" w14:paraId="444F9A5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C8F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мероприятий по реализации проекта инициативного (партиципаторного) бюджетирования "Народный бюджет"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58E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D0D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8F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987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E01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84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1FF853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A8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626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EB3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DEF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8E1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D71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92B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718FF6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6A1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C9B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67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70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BBC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B84E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A58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C1AF51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4BE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72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0110206100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F7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B07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E54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17,55000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DAE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4F8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C8F050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72E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27C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222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639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9D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7A1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29B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552849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DC8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BC2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0C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84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A59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D4CE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F27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5D2B59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2B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14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F63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AD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689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38C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4FA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FE7640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72F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27C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B48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26D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DB7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C67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9ED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C6C9D6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B2F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5C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4D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D11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32E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B5C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04B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C76E6F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1F6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B77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010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8D1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32E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6ED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DF2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222633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6F5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050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80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DAF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1AD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0C1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A19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5189B6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1FC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02C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94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CD6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57B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0CD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009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77C63C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D1B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AA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14E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F04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D87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A278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148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F6D835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750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2A7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F56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C9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1BA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A2C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27C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F001AD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9BD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19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F1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E58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6E3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B614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32F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C9546C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FC7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96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F59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87B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767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3485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1A0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069D7B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7A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179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C5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9AE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A4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6BC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316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69308E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A5C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A24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9E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72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1AE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24D5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BD4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411457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9D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45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2C4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09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CF0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7DA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7C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197EEE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80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552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DF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A0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412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96A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214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14ABA8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A1D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666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6B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47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13C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5 262,62013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891C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2 541,80000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935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2 241,80000</w:t>
            </w:r>
          </w:p>
        </w:tc>
      </w:tr>
      <w:tr w:rsidR="009A6BAC" w:rsidRPr="00C56793" w14:paraId="6D9491A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07B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D6A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D9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93C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1F9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21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BAE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37DC83F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587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618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A74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096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1C8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F60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771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1DCBF22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9A4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6F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F2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F3C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8E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2C5D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48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186,90000</w:t>
            </w:r>
          </w:p>
        </w:tc>
      </w:tr>
      <w:tr w:rsidR="009A6BAC" w:rsidRPr="00C56793" w14:paraId="3407621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0B9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E9D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6B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559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26C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02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8A6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53DDA2E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2AA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01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DFC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9F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9E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39E7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609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77121F5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33A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EB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14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D79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0B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3 924,46698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14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2 354,90000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205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2 054,90000</w:t>
            </w:r>
          </w:p>
        </w:tc>
      </w:tr>
      <w:tr w:rsidR="009A6BAC" w:rsidRPr="00C56793" w14:paraId="2B170F4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50F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B1E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B2A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9D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4D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2AF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B40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652B9E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8F7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36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FE4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AC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773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4C4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7AF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47A691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6F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42A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8FC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E63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6C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8BE6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BE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E00B62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38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0E4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AAA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F7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0D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DC0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4A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463BF2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EC5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7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B89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13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1B5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01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A3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FEA9BB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380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49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14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C7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A44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598E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BC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53B3BC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B8C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DF4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FA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661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222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008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465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B7D7E5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735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BA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D36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D4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804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7DFF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B4B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DA763F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AF7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67D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3D1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0F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C5E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397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382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422930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051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A9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210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146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E3B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F35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21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A856EE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5B8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C1D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D62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84D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EA7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5F6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14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E5231E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C6D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436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C4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717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41D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8C95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D7D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CF8BAA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C92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AD8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439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4BD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D89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10 392,07891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B54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787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9 787,10000</w:t>
            </w:r>
          </w:p>
        </w:tc>
      </w:tr>
      <w:tr w:rsidR="009A6BAC" w:rsidRPr="00C56793" w14:paraId="7D55B8D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A7A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Организация освещения улиц Любытинского сельского поселения в </w:t>
            </w:r>
            <w:r w:rsidRPr="00C56793">
              <w:rPr>
                <w:color w:val="000000"/>
              </w:rPr>
              <w:lastRenderedPageBreak/>
              <w:t>целях улучшения условий проживания жителей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E14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17D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ACC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3D4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CC75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D43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18D24BE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09E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69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3F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AC5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5AB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E523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985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3CC0FE6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826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E2A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880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E48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2E0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FA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A50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55D8528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12C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1F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B54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37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71A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10 392,07891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CF18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E52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190A8E7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8EB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C63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33B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71E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B23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10 391,65296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5A9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16D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9 787,10000</w:t>
            </w:r>
          </w:p>
        </w:tc>
      </w:tr>
      <w:tr w:rsidR="009A6BAC" w:rsidRPr="00C56793" w14:paraId="4613ACE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681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F8D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3CF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F3A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D1B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0,42595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52C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AE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5C1E9A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F879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430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396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2B0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C83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8 342,05932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EA6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D36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7 097,40000</w:t>
            </w:r>
          </w:p>
        </w:tc>
      </w:tr>
      <w:tr w:rsidR="009A6BAC" w:rsidRPr="00C56793" w14:paraId="0B6A3CA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F10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Обеспечение надлежащего содержания дорожной сети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845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EB1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D9F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443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8 342,05932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616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86D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7 097,40000</w:t>
            </w:r>
          </w:p>
        </w:tc>
      </w:tr>
      <w:tr w:rsidR="009A6BAC" w:rsidRPr="00C56793" w14:paraId="7ECB4E06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5B2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Формирование муниципальных дорожных фондов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3B7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281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72C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7C0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E382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92D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75502BE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344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DB5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838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8D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7D0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D713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C00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363EB3C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28D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A2F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54D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BE4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B1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57B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C6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3A81664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19C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FFD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FAC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81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CB2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910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4D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1 080,00000</w:t>
            </w:r>
          </w:p>
        </w:tc>
      </w:tr>
      <w:tr w:rsidR="009A6BAC" w:rsidRPr="00C56793" w14:paraId="658A534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929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C56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DC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23C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0D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74F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49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437FDB8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8BB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9DA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10E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341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6A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5A7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98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1182696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56D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31F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D63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23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055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2C1C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1A2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0BCCEC1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FAA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53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9B6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8A2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85F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00F6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9E8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5 360,00000</w:t>
            </w:r>
          </w:p>
        </w:tc>
      </w:tr>
      <w:tr w:rsidR="009A6BAC" w:rsidRPr="00C56793" w14:paraId="702B221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384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7EB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0F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11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8C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9E1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2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02823B6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FA6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8C8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C11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186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06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23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D3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209BE6F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DB4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AB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3A2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F7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53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F754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657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73C3CD3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7B8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B0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82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9BC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64A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79F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B2E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600,60000</w:t>
            </w:r>
          </w:p>
        </w:tc>
      </w:tr>
      <w:tr w:rsidR="009A6BAC" w:rsidRPr="00C56793" w14:paraId="526C516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B94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AE2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040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9C2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480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2E4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401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711E789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B15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D5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9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78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4DB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E1FE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DA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063FACD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77E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539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F26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D00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67E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DDE9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BF2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70554D1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796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8B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EF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B4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604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6E6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0AC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56,80000</w:t>
            </w:r>
          </w:p>
        </w:tc>
      </w:tr>
      <w:tr w:rsidR="009A6BAC" w:rsidRPr="00C56793" w14:paraId="10E9059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01D6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</w:t>
            </w:r>
            <w:r w:rsidRPr="00C56793">
              <w:rPr>
                <w:b/>
                <w:bCs/>
                <w:color w:val="000000"/>
              </w:rPr>
              <w:lastRenderedPageBreak/>
              <w:t>поселения на 2018-2023 годы и на период до 2026 года"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351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lastRenderedPageBreak/>
              <w:t>0200000000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EF6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FF7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599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80,05802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7B0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A99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306795E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D9C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81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AB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91E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F82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80,05802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7F0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21D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926048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2A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E7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D38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07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358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F4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9FC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44E44C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D50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4E2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26B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A86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5FE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633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C1D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3E3F4F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6C0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D57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E62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7C8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3C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7A9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64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0E6774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A3A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74D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46D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3F9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07A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5BC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AD2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880F36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9F6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62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1D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57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416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1C9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45E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73DCD3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6E0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86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E70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F51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D6D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95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87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7AA361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378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341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3E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6DB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0C1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575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C36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DE757D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89C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FE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431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985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DFA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036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930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DACCAC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82C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918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2AE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B15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27A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4C7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55A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0E6D23B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201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BAE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A0E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BE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C33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909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C8B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BD944B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5B7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1BC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886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88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EF9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2C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17A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E03A39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5C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81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EC6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43F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54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39C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9AC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4EB72BD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007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Благоустройство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9D3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3C3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D48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5B5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151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D5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73A8926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C58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C83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DF5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1C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513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24B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69F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E868E6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468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89B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9D82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3E2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FAF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263,60000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BFC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E38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79F792F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309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461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62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BF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825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36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A50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AED941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325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5CB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D74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E5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055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3B2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B98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FC5DA9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1AD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4D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EA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19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1BE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C80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D31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1610D6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B2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589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C43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5BB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ED8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CF9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31B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DE5EDC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C69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307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675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F0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5F0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6F4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95F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9ABC7B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15A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8FF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17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6F3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4F2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61E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DA1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2B8F92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B0B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58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E4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AB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EF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E37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E6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208D996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A4C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</w:t>
            </w:r>
            <w:r w:rsidRPr="00C5679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6A2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C17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0314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0E4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ADE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B85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3B3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55D061E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22F7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Итого программных расходов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1E8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98E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D10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BDB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33 231,98534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6DA6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21 730,90000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546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21 304,90000</w:t>
            </w:r>
          </w:p>
        </w:tc>
      </w:tr>
      <w:tr w:rsidR="009A6BAC" w:rsidRPr="00C56793" w14:paraId="64D179D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2E1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16C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602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8BA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F97C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E62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894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414,70000</w:t>
            </w:r>
          </w:p>
        </w:tc>
      </w:tr>
      <w:tr w:rsidR="009A6BAC" w:rsidRPr="00C56793" w14:paraId="33A1C0F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6D3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CCF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E33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8E3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071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CF1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F8C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4381FBF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A9C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208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164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EB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060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05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E51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1A59B58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5E1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82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3E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26C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752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CAC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394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414,70000</w:t>
            </w:r>
          </w:p>
        </w:tc>
      </w:tr>
      <w:tr w:rsidR="009A6BAC" w:rsidRPr="00C56793" w14:paraId="3D227D1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009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870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1AF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8C9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628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325,51185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E7E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344,55000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635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374,70000</w:t>
            </w:r>
          </w:p>
        </w:tc>
      </w:tr>
      <w:tr w:rsidR="009A6BAC" w:rsidRPr="00C56793" w14:paraId="4C18213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A05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3B0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B80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0203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F1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4E6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19,98815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8CB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35,00000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BED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</w:tr>
      <w:tr w:rsidR="009A6BAC" w:rsidRPr="00C56793" w14:paraId="34310F5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BA74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E9EE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179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DF2A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352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442,73400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424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767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441,60000</w:t>
            </w:r>
          </w:p>
        </w:tc>
      </w:tr>
      <w:tr w:rsidR="009A6BAC" w:rsidRPr="00C56793" w14:paraId="6FE9AF3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7C5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Доплаты к пенсиям муниципальных служащих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E9D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D9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B71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44F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BB9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F72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16D837F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C52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24B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29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677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F29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407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B70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76B04CD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25C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9F4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726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02A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8D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442,73400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156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DDF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441,60000</w:t>
            </w:r>
          </w:p>
        </w:tc>
      </w:tr>
      <w:tr w:rsidR="009A6BAC" w:rsidRPr="00C56793" w14:paraId="69F5B91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5EA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FDB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03E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D95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BFA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B2A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3E0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4,41600</w:t>
            </w:r>
          </w:p>
        </w:tc>
      </w:tr>
      <w:tr w:rsidR="009A6BAC" w:rsidRPr="00C56793" w14:paraId="247FCF0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38D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8FD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B92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B28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E3E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438,31800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DBF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437,18400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00B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437,18400</w:t>
            </w:r>
          </w:p>
        </w:tc>
      </w:tr>
      <w:tr w:rsidR="009A6BAC" w:rsidRPr="00C56793" w14:paraId="5965F3C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5759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Совет депутатов муниципального образования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CB51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9300000000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E867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623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33DE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9081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A24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5D57F0E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261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D91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D23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952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8E6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BBD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CF9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B20620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C35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5F8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B5F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5D0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E9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E92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43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AB5C28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4B0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5D6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118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A70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DE3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89B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06C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CA57E2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7EA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3B9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D98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655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7F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B52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AB3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117015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92F0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CE23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9400000000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037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8B2D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17D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3CF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EA94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44E7295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1F3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069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0D5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F8A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EDD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374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E87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283A91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86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60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570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C2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46E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70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3F4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F8C9AA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9B9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C21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769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872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CC3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733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C9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C6A9AE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EA9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BD5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3AB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64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540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1A1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C17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AA0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94809A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46A5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0BE6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9600000000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35DF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7225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CFE2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CDC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C387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0,00000</w:t>
            </w:r>
          </w:p>
        </w:tc>
      </w:tr>
      <w:tr w:rsidR="009A6BAC" w:rsidRPr="00C56793" w14:paraId="1AEF2B4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3B6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Членские взносы в ассоциацию поселений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D1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C78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CDB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0F1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AE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6F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FA255F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CAC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lastRenderedPageBreak/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97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EB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71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02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D18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DB0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62C4FE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987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C0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D18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291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8F3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9A8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33F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CC1B74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D07F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881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4F5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A1E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314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1F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2A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0C5078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11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9A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5C3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C08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F1F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27B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6E4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2BB0688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203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753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7E0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D5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5B9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A06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3C2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EE813B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E98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Обеспечение проведения выборов и референдумов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3F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577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896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12B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8A1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44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3D1518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CF35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16E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25B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6F4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78F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7F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01F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661A9B4B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8361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0A3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9700000000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A748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58D0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ED5D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926,99800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05C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1 620,30000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0925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2 261,30000</w:t>
            </w:r>
          </w:p>
        </w:tc>
      </w:tr>
      <w:tr w:rsidR="009A6BAC" w:rsidRPr="00C56793" w14:paraId="06F3F41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7B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AD4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267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9A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345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69,99800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0A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44C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</w:tr>
      <w:tr w:rsidR="009A6BAC" w:rsidRPr="00C56793" w14:paraId="1F16E58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C49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8B1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51C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A6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C4A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69,99800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59A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938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</w:tr>
      <w:tr w:rsidR="009A6BAC" w:rsidRPr="00C56793" w14:paraId="3B9AC95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4254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80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701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EAA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140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69,99800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4B5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644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90,00000</w:t>
            </w:r>
          </w:p>
        </w:tc>
      </w:tr>
      <w:tr w:rsidR="009A6BAC" w:rsidRPr="00C56793" w14:paraId="7A59679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F3E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D5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1D4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3FF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FD5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11,75000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CF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636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40,00000</w:t>
            </w:r>
          </w:p>
        </w:tc>
      </w:tr>
      <w:tr w:rsidR="009A6BAC" w:rsidRPr="00C56793" w14:paraId="25F0ED8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EBA8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7F0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2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276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74D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58,24800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B28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798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50,00000</w:t>
            </w:r>
          </w:p>
        </w:tc>
      </w:tr>
      <w:tr w:rsidR="009A6BAC" w:rsidRPr="00C56793" w14:paraId="280918C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3F9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молодежной политике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6A4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0B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A0D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3D4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152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47C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0D7411B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27D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Образование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6C3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AFF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1F9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349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FA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583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4FC364F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38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5F8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3B1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EAE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92A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E81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994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073F4CD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8E4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F98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F2C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0707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999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5BD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940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EF0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7,20000</w:t>
            </w:r>
          </w:p>
        </w:tc>
      </w:tr>
      <w:tr w:rsidR="009A6BAC" w:rsidRPr="00C56793" w14:paraId="61FD21D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91A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культуре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303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910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9B3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4AC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85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9EA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7990D90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1A2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9E6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F8F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C9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E61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7F6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C4A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6D1581F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5DA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Культура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98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D5D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759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412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5573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065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6DB014C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91D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B12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337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0801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E6D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CB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D45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076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42,00000</w:t>
            </w:r>
          </w:p>
        </w:tc>
      </w:tr>
      <w:tr w:rsidR="009A6BAC" w:rsidRPr="00C56793" w14:paraId="75DCC7E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B8A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41C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37F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2CA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599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7AD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09F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2EF48AE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E93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FBC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E31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516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F16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CD9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BC6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1B0A132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6EB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5D4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AEA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530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BC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063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DB1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23,50000</w:t>
            </w:r>
          </w:p>
        </w:tc>
      </w:tr>
      <w:tr w:rsidR="009A6BAC" w:rsidRPr="00C56793" w14:paraId="5F3657A2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647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87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CF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A5A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9DF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92E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712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11,50000</w:t>
            </w:r>
          </w:p>
        </w:tc>
      </w:tr>
      <w:tr w:rsidR="009A6BAC" w:rsidRPr="00C56793" w14:paraId="28E416D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D9F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Премии и гранты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92B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B3A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1101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BFF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A24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4A1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6AE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12,00000</w:t>
            </w:r>
          </w:p>
        </w:tc>
      </w:tr>
      <w:tr w:rsidR="009A6BAC" w:rsidRPr="00C56793" w14:paraId="16BB2B2D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CD1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C22B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BFE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5B1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189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17E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BCB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159F2D9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1DA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CA3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44D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FA6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CC0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2D5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774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78168989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08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690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EE6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CC1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C8A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916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9F6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3413752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397E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выплаты населению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5FD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25A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39A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E93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147,30000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F73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F74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192,00000</w:t>
            </w:r>
          </w:p>
        </w:tc>
      </w:tr>
      <w:tr w:rsidR="009A6BAC" w:rsidRPr="00C56793" w14:paraId="34F7901E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E40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D03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3F40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4F9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4FCA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BCA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CBA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3AA70520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A45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93F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2AB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B35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793C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A37E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086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0CD8276F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6ED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691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B2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8BA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457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A30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F66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84A41D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7D4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выплаты населению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F03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95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2E1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66B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763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E5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</w:tr>
      <w:tr w:rsidR="009A6BAC" w:rsidRPr="00C56793" w14:paraId="1E41202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8CD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Выполнение мероприятий по обслуживанию газораспределительной </w:t>
            </w:r>
            <w:r w:rsidRPr="00C56793">
              <w:rPr>
                <w:color w:val="000000"/>
              </w:rPr>
              <w:lastRenderedPageBreak/>
              <w:t>сети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666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5EB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09F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214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08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0EF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48062444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4CC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B17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761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778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0C7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572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D9D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130B1646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200B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099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6CD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B05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FE8F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89D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F6E9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51BD7A9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35CD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C00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B6FA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0502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38D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37E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371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7B64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750,20000</w:t>
            </w:r>
          </w:p>
        </w:tc>
      </w:tr>
      <w:tr w:rsidR="009A6BAC" w:rsidRPr="00C56793" w14:paraId="5AF8DB61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4687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фонды местных администраций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880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40D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B4C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F82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E36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F49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434AF45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F261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3A6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0A2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D6C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5A8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CD2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ECD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3FD194AC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0626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фонды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B766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847F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B7B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5DB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045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27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26C89483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5902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895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238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BAC2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527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26C0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8D8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10,00000</w:t>
            </w:r>
          </w:p>
        </w:tc>
      </w:tr>
      <w:tr w:rsidR="009A6BAC" w:rsidRPr="00C56793" w14:paraId="773854A6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28CC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Условно утвержденные расходы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17B1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A54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CB8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481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881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EB57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63619F25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61A9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65E3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98F8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4454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0302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6248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35F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7B0DCCD7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3ACA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2F59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4C9D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F05C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E4A5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651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B9FD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04AAC5B8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4993" w14:textId="77777777" w:rsidR="009A6BAC" w:rsidRPr="00C56793" w:rsidRDefault="009A6BAC" w:rsidP="009A6BAC">
            <w:pPr>
              <w:rPr>
                <w:color w:val="000000"/>
              </w:rPr>
            </w:pPr>
            <w:r w:rsidRPr="00C56793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66FE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E8E7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0113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BC75" w14:textId="77777777" w:rsidR="009A6BAC" w:rsidRPr="00C56793" w:rsidRDefault="009A6BAC" w:rsidP="009A6BAC">
            <w:pPr>
              <w:jc w:val="center"/>
              <w:rPr>
                <w:color w:val="000000"/>
              </w:rPr>
            </w:pPr>
            <w:r w:rsidRPr="00C56793">
              <w:rPr>
                <w:color w:val="000000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CCD6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2301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C18B" w14:textId="77777777" w:rsidR="009A6BAC" w:rsidRPr="00C56793" w:rsidRDefault="009A6BAC" w:rsidP="009A6BAC">
            <w:pPr>
              <w:jc w:val="right"/>
              <w:rPr>
                <w:color w:val="000000"/>
              </w:rPr>
            </w:pPr>
            <w:r w:rsidRPr="00C56793">
              <w:rPr>
                <w:color w:val="000000"/>
              </w:rPr>
              <w:t>1 146,40000</w:t>
            </w:r>
          </w:p>
        </w:tc>
      </w:tr>
      <w:tr w:rsidR="009A6BAC" w:rsidRPr="00C56793" w14:paraId="70B9A26A" w14:textId="77777777" w:rsidTr="009A6BAC">
        <w:trPr>
          <w:trHeight w:val="20"/>
        </w:trPr>
        <w:tc>
          <w:tcPr>
            <w:tcW w:w="1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DD9E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Итого непрограммных расходов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AB99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E514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D13C" w14:textId="77777777" w:rsidR="009A6BAC" w:rsidRPr="00C56793" w:rsidRDefault="009A6BAC" w:rsidP="009A6BAC">
            <w:pPr>
              <w:jc w:val="center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C1A3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1 910,09200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781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2 670,65000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BC60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3 117,60000</w:t>
            </w:r>
          </w:p>
        </w:tc>
      </w:tr>
      <w:tr w:rsidR="009A6BAC" w:rsidRPr="00C56793" w14:paraId="50CDD59D" w14:textId="77777777" w:rsidTr="009A6BAC">
        <w:trPr>
          <w:trHeight w:val="20"/>
        </w:trPr>
        <w:tc>
          <w:tcPr>
            <w:tcW w:w="30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B0CD" w14:textId="77777777" w:rsidR="009A6BAC" w:rsidRPr="00C56793" w:rsidRDefault="009A6BAC" w:rsidP="009A6BAC">
            <w:pPr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585B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35 142,07734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5128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24 401,55000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AEA" w14:textId="77777777" w:rsidR="009A6BAC" w:rsidRPr="00C56793" w:rsidRDefault="009A6BAC" w:rsidP="009A6BAC">
            <w:pPr>
              <w:jc w:val="right"/>
              <w:rPr>
                <w:b/>
                <w:bCs/>
                <w:color w:val="000000"/>
              </w:rPr>
            </w:pPr>
            <w:r w:rsidRPr="00C56793">
              <w:rPr>
                <w:b/>
                <w:bCs/>
                <w:color w:val="000000"/>
              </w:rPr>
              <w:t>24 422,50000</w:t>
            </w:r>
          </w:p>
        </w:tc>
      </w:tr>
    </w:tbl>
    <w:p w14:paraId="0388C360" w14:textId="77777777" w:rsidR="009A6BAC" w:rsidRPr="00C56793" w:rsidRDefault="009A6BAC" w:rsidP="009A6BAC">
      <w:pPr>
        <w:jc w:val="both"/>
        <w:rPr>
          <w:color w:val="000000"/>
        </w:rPr>
      </w:pPr>
    </w:p>
    <w:p w14:paraId="30BBFD76" w14:textId="77777777" w:rsidR="009A6BAC" w:rsidRPr="00C56793" w:rsidRDefault="009A6BAC" w:rsidP="009A6BAC">
      <w:pPr>
        <w:ind w:firstLine="709"/>
        <w:rPr>
          <w:color w:val="000000"/>
        </w:rPr>
      </w:pPr>
      <w:bookmarkStart w:id="33" w:name="RANGE!A1:H175"/>
      <w:bookmarkStart w:id="34" w:name="RANGE!A1:H183"/>
      <w:bookmarkEnd w:id="33"/>
      <w:bookmarkEnd w:id="34"/>
      <w:r w:rsidRPr="00C56793">
        <w:rPr>
          <w:bCs/>
          <w:color w:val="000000"/>
        </w:rPr>
        <w:t>4.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Интернет.</w:t>
      </w:r>
    </w:p>
    <w:p w14:paraId="36F76B90" w14:textId="77777777" w:rsidR="009A6BAC" w:rsidRPr="00C56793" w:rsidRDefault="009A6BAC" w:rsidP="009A6BAC">
      <w:pPr>
        <w:pStyle w:val="ConsNonformat"/>
        <w:spacing w:line="100" w:lineRule="atLeast"/>
        <w:rPr>
          <w:rFonts w:ascii="Times New Roman" w:hAnsi="Times New Roman" w:cs="Times New Roman"/>
          <w:b/>
          <w:color w:val="000000"/>
        </w:rPr>
      </w:pPr>
    </w:p>
    <w:p w14:paraId="4CE64908" w14:textId="77777777" w:rsidR="009A6BAC" w:rsidRPr="00C56793" w:rsidRDefault="009A6BAC" w:rsidP="009A6BAC">
      <w:pPr>
        <w:pStyle w:val="ConsNonformat"/>
        <w:spacing w:line="100" w:lineRule="atLeast"/>
        <w:rPr>
          <w:rFonts w:ascii="Times New Roman" w:hAnsi="Times New Roman" w:cs="Times New Roman"/>
          <w:b/>
          <w:color w:val="000000"/>
        </w:rPr>
      </w:pPr>
    </w:p>
    <w:p w14:paraId="5ADFEA78" w14:textId="4260AA93" w:rsidR="00DE79A8" w:rsidRPr="009A6BAC" w:rsidRDefault="009A6BAC">
      <w:r w:rsidRPr="009A6BAC">
        <w:t>Глава</w:t>
      </w:r>
    </w:p>
    <w:p w14:paraId="117CA81D" w14:textId="32B7C567" w:rsidR="009A6BAC" w:rsidRPr="009A6BAC" w:rsidRDefault="009A6BAC">
      <w:r w:rsidRPr="009A6BAC">
        <w:t>Сельского поселения       А.Н.Миронов</w:t>
      </w:r>
    </w:p>
    <w:p w14:paraId="20CAAA25" w14:textId="74BC7767" w:rsidR="00DE79A8" w:rsidRPr="009A6BAC" w:rsidRDefault="00DE79A8"/>
    <w:p w14:paraId="7D3D9C88" w14:textId="4EA5B35D" w:rsidR="00DE79A8" w:rsidRDefault="00DE79A8">
      <w:pPr>
        <w:rPr>
          <w:sz w:val="16"/>
          <w:szCs w:val="16"/>
        </w:rPr>
      </w:pPr>
    </w:p>
    <w:p w14:paraId="2149F876" w14:textId="77777777" w:rsidR="00DE79A8" w:rsidRDefault="00DE79A8">
      <w:pPr>
        <w:rPr>
          <w:sz w:val="16"/>
          <w:szCs w:val="16"/>
        </w:rPr>
      </w:pPr>
    </w:p>
    <w:p w14:paraId="15E48C23" w14:textId="427327F3" w:rsidR="009A6BAC" w:rsidRDefault="009A6BAC" w:rsidP="009A6BAC">
      <w:pPr>
        <w:suppressAutoHyphens/>
        <w:ind w:firstLine="720"/>
        <w:jc w:val="center"/>
        <w:rPr>
          <w:b/>
          <w:sz w:val="28"/>
          <w:szCs w:val="28"/>
        </w:rPr>
      </w:pPr>
      <w:r w:rsidRPr="00126E18">
        <w:rPr>
          <w:noProof/>
        </w:rPr>
        <w:drawing>
          <wp:inline distT="0" distB="0" distL="0" distR="0" wp14:anchorId="6050C6B9" wp14:editId="54CFF357">
            <wp:extent cx="381000" cy="47445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99" cy="4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DE5C" w14:textId="77777777" w:rsidR="00DA025D" w:rsidRDefault="00DA025D" w:rsidP="009A6BAC">
      <w:pPr>
        <w:suppressAutoHyphens/>
        <w:ind w:firstLine="720"/>
        <w:jc w:val="center"/>
        <w:rPr>
          <w:b/>
        </w:rPr>
      </w:pPr>
    </w:p>
    <w:p w14:paraId="7E2CF31C" w14:textId="61EB6F18" w:rsidR="009A6BAC" w:rsidRPr="00F14DE4" w:rsidRDefault="009A6BAC" w:rsidP="009A6BAC">
      <w:pPr>
        <w:suppressAutoHyphens/>
        <w:ind w:firstLine="720"/>
        <w:jc w:val="center"/>
        <w:rPr>
          <w:b/>
        </w:rPr>
      </w:pPr>
      <w:r w:rsidRPr="00F14DE4">
        <w:rPr>
          <w:b/>
        </w:rPr>
        <w:t>Российская Федерация</w:t>
      </w:r>
    </w:p>
    <w:p w14:paraId="1D777EEC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  <w:r w:rsidRPr="00F14DE4">
        <w:rPr>
          <w:b/>
        </w:rPr>
        <w:t>Новгородская область Любытинский район</w:t>
      </w:r>
    </w:p>
    <w:p w14:paraId="0C4CE00E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</w:p>
    <w:p w14:paraId="7C3C3506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  <w:r w:rsidRPr="00F14DE4">
        <w:rPr>
          <w:b/>
        </w:rPr>
        <w:t>СОВЕТ ДЕПУТАТОВ ЛЮБЫТИНСКОГО</w:t>
      </w:r>
    </w:p>
    <w:p w14:paraId="2CCB335F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  <w:r w:rsidRPr="00F14DE4">
        <w:rPr>
          <w:b/>
        </w:rPr>
        <w:t>СЕЛЬСКОГО ПОСЕЛЕНИЯ</w:t>
      </w:r>
    </w:p>
    <w:p w14:paraId="0A7E97A9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</w:p>
    <w:p w14:paraId="358CE132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  <w:r w:rsidRPr="00F14DE4">
        <w:rPr>
          <w:b/>
        </w:rPr>
        <w:t>РЕШЕНИЕ</w:t>
      </w:r>
    </w:p>
    <w:p w14:paraId="78A81AD8" w14:textId="77777777" w:rsidR="009A6BAC" w:rsidRPr="00F14DE4" w:rsidRDefault="009A6BAC" w:rsidP="009A6BAC">
      <w:pPr>
        <w:suppressAutoHyphens/>
        <w:ind w:firstLine="720"/>
        <w:jc w:val="center"/>
        <w:rPr>
          <w:b/>
        </w:rPr>
      </w:pPr>
    </w:p>
    <w:p w14:paraId="641ACEF2" w14:textId="77777777" w:rsidR="009A6BAC" w:rsidRPr="00F14DE4" w:rsidRDefault="009A6BAC" w:rsidP="009A6BAC">
      <w:pPr>
        <w:rPr>
          <w:b/>
        </w:rPr>
      </w:pPr>
      <w:r w:rsidRPr="00F14DE4">
        <w:rPr>
          <w:b/>
        </w:rPr>
        <w:t>от 29.11.2024  № 167</w:t>
      </w:r>
    </w:p>
    <w:p w14:paraId="73820B21" w14:textId="77777777" w:rsidR="009A6BAC" w:rsidRPr="00F14DE4" w:rsidRDefault="009A6BAC" w:rsidP="009A6BAC">
      <w:pPr>
        <w:rPr>
          <w:b/>
        </w:rPr>
      </w:pPr>
      <w:r w:rsidRPr="00F14DE4">
        <w:rPr>
          <w:b/>
        </w:rPr>
        <w:t>р.п.Любытино</w:t>
      </w:r>
    </w:p>
    <w:p w14:paraId="5EF1DC6F" w14:textId="77777777" w:rsidR="009A6BAC" w:rsidRPr="00F14DE4" w:rsidRDefault="009A6BAC" w:rsidP="009A6BAC">
      <w:pPr>
        <w:suppressAutoHyphens/>
        <w:ind w:firstLine="72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9"/>
      </w:tblGrid>
      <w:tr w:rsidR="009A6BAC" w:rsidRPr="00F14DE4" w14:paraId="17404561" w14:textId="77777777" w:rsidTr="009A6BAC">
        <w:trPr>
          <w:trHeight w:val="683"/>
        </w:trPr>
        <w:tc>
          <w:tcPr>
            <w:tcW w:w="5589" w:type="dxa"/>
            <w:shd w:val="clear" w:color="auto" w:fill="auto"/>
            <w:hideMark/>
          </w:tcPr>
          <w:p w14:paraId="7FA27A71" w14:textId="77777777" w:rsidR="009A6BAC" w:rsidRPr="00F14DE4" w:rsidRDefault="009A6BAC" w:rsidP="009A6BAC">
            <w:pPr>
              <w:jc w:val="both"/>
              <w:outlineLvl w:val="0"/>
              <w:rPr>
                <w:rFonts w:eastAsia="Calibri"/>
                <w:b/>
              </w:rPr>
            </w:pPr>
            <w:r w:rsidRPr="00F14DE4">
              <w:rPr>
                <w:rFonts w:eastAsia="Calibri"/>
                <w:b/>
              </w:rPr>
              <w:t xml:space="preserve">О </w:t>
            </w:r>
            <w:r w:rsidRPr="00F14DE4">
              <w:rPr>
                <w:b/>
              </w:rPr>
              <w:t xml:space="preserve">приостановлении действия подпункта 2.2 пункта 2 </w:t>
            </w:r>
            <w:r w:rsidRPr="00F14DE4">
              <w:rPr>
                <w:rFonts w:eastAsia="Calibri"/>
                <w:b/>
              </w:rPr>
              <w:t>Положения о бюджетном процессе в Любытинском сельском поселении</w:t>
            </w:r>
          </w:p>
        </w:tc>
      </w:tr>
    </w:tbl>
    <w:p w14:paraId="17B24553" w14:textId="77777777" w:rsidR="009A6BAC" w:rsidRPr="00F14DE4" w:rsidRDefault="009A6BAC" w:rsidP="009A6BAC">
      <w:pPr>
        <w:jc w:val="both"/>
      </w:pPr>
      <w:r w:rsidRPr="00F14DE4">
        <w:t xml:space="preserve">           Совет депутатов сельского поселения</w:t>
      </w:r>
    </w:p>
    <w:p w14:paraId="2D1A45A3" w14:textId="77777777" w:rsidR="009A6BAC" w:rsidRPr="00F14DE4" w:rsidRDefault="009A6BAC" w:rsidP="009A6BAC">
      <w:pPr>
        <w:jc w:val="both"/>
        <w:rPr>
          <w:b/>
        </w:rPr>
      </w:pPr>
      <w:r w:rsidRPr="00F14DE4">
        <w:rPr>
          <w:b/>
        </w:rPr>
        <w:t>РЕШИЛ:</w:t>
      </w:r>
    </w:p>
    <w:p w14:paraId="63EE58CD" w14:textId="5796C639" w:rsidR="009A6BAC" w:rsidRPr="00F14DE4" w:rsidRDefault="009A6BAC" w:rsidP="009A6BAC">
      <w:pPr>
        <w:jc w:val="both"/>
      </w:pPr>
      <w:r w:rsidRPr="00F14DE4">
        <w:t xml:space="preserve">      </w:t>
      </w:r>
      <w:r w:rsidRPr="00F14DE4">
        <w:tab/>
        <w:t>1.</w:t>
      </w:r>
      <w:r w:rsidRPr="00F14DE4">
        <w:rPr>
          <w:lang w:eastAsia="zh-CN"/>
        </w:rPr>
        <w:t xml:space="preserve"> Приостановить до 1 января 2025 года действие подпункта 2.2 пункта 2 </w:t>
      </w:r>
      <w:r w:rsidRPr="00F14DE4">
        <w:t xml:space="preserve">решения Совета депутатов  Любытинского сельского поселения от 03.11.2015 № 8 «Об утверждении Положения о бюджетном процессе в Любытинском сельском поселении»  (бюллетень «Официальный вестник поселения » №12 от  05.11.2015, №22 от 24.08.2016, №26 от 13.12.2016, </w:t>
      </w:r>
      <w:r w:rsidRPr="00F14DE4">
        <w:rPr>
          <w:color w:val="000000"/>
        </w:rPr>
        <w:t>№41 от 30.11.2017, №65 от 20.12.2019, №7 от 29.04.2022, №21 от 25.11.2022, №9 от 07.06.2024</w:t>
      </w:r>
      <w:r w:rsidRPr="00F14DE4">
        <w:t>).</w:t>
      </w:r>
    </w:p>
    <w:p w14:paraId="49D1A177" w14:textId="065AE14F" w:rsidR="009A6BAC" w:rsidRPr="00F14DE4" w:rsidRDefault="009A6BAC" w:rsidP="009A6BAC">
      <w:pPr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F14DE4">
        <w:rPr>
          <w:color w:val="000000"/>
          <w:spacing w:val="-6"/>
        </w:rPr>
        <w:t xml:space="preserve">         </w:t>
      </w:r>
      <w:r w:rsidR="00DA025D">
        <w:rPr>
          <w:color w:val="000000"/>
          <w:spacing w:val="-6"/>
        </w:rPr>
        <w:t xml:space="preserve">     </w:t>
      </w:r>
      <w:r w:rsidRPr="00F14DE4">
        <w:rPr>
          <w:color w:val="000000"/>
          <w:spacing w:val="-6"/>
        </w:rPr>
        <w:t xml:space="preserve"> 2. Опубликовать настоящее решение  в </w:t>
      </w:r>
      <w:r w:rsidR="00DA025D">
        <w:rPr>
          <w:color w:val="000000"/>
          <w:spacing w:val="-6"/>
        </w:rPr>
        <w:t xml:space="preserve"> </w:t>
      </w:r>
      <w:r w:rsidRPr="00F14DE4">
        <w:rPr>
          <w:color w:val="000000"/>
          <w:spacing w:val="-6"/>
        </w:rPr>
        <w:t>бюллетене «Официальный вестник поселения»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14:paraId="0A2C28C7" w14:textId="77777777" w:rsidR="009A6BAC" w:rsidRPr="00F14DE4" w:rsidRDefault="009A6BAC" w:rsidP="009A6BAC">
      <w:pPr>
        <w:widowControl w:val="0"/>
        <w:suppressAutoHyphens/>
        <w:autoSpaceDE w:val="0"/>
        <w:ind w:firstLine="540"/>
        <w:jc w:val="both"/>
        <w:rPr>
          <w:b/>
        </w:rPr>
      </w:pPr>
      <w:r w:rsidRPr="00F14DE4">
        <w:rPr>
          <w:lang w:eastAsia="zh-CN"/>
        </w:rPr>
        <w:t xml:space="preserve"> </w:t>
      </w:r>
      <w:r w:rsidRPr="00F14DE4">
        <w:rPr>
          <w:b/>
        </w:rPr>
        <w:t xml:space="preserve">  </w:t>
      </w:r>
    </w:p>
    <w:p w14:paraId="52DBBB18" w14:textId="4A5F189C" w:rsidR="009A6BAC" w:rsidRDefault="009A6BAC" w:rsidP="009A6BAC">
      <w:pPr>
        <w:pStyle w:val="ConsNonformat"/>
        <w:spacing w:line="100" w:lineRule="atLeast"/>
        <w:rPr>
          <w:rFonts w:ascii="Times New Roman" w:hAnsi="Times New Roman" w:cs="Times New Roman"/>
          <w:b/>
          <w:lang w:eastAsia="ru-RU"/>
        </w:rPr>
      </w:pPr>
    </w:p>
    <w:p w14:paraId="2C0C0213" w14:textId="5457A90A" w:rsidR="00DA025D" w:rsidRPr="009A6BAC" w:rsidRDefault="00DA025D" w:rsidP="00DA025D">
      <w:r>
        <w:t>Глава с</w:t>
      </w:r>
      <w:r w:rsidRPr="009A6BAC">
        <w:t>ельского поселения       А.Н.Миронов</w:t>
      </w:r>
    </w:p>
    <w:p w14:paraId="63B87056" w14:textId="77777777" w:rsidR="00DA025D" w:rsidRPr="009A6BAC" w:rsidRDefault="00DA025D" w:rsidP="00DA025D"/>
    <w:p w14:paraId="35BA807D" w14:textId="77A6E172" w:rsidR="00DA025D" w:rsidRDefault="00DA025D" w:rsidP="00DA025D">
      <w:pPr>
        <w:rPr>
          <w:sz w:val="16"/>
          <w:szCs w:val="16"/>
        </w:rPr>
      </w:pPr>
    </w:p>
    <w:p w14:paraId="5823BF5C" w14:textId="77777777" w:rsidR="00DA025D" w:rsidRDefault="00DA025D" w:rsidP="00DA025D">
      <w:pPr>
        <w:rPr>
          <w:sz w:val="16"/>
          <w:szCs w:val="16"/>
        </w:rPr>
      </w:pPr>
    </w:p>
    <w:p w14:paraId="787DF2DB" w14:textId="2665D60A" w:rsidR="009A6BAC" w:rsidRDefault="009A6BAC" w:rsidP="009A6BAC">
      <w:pPr>
        <w:pStyle w:val="ConsNonformat"/>
        <w:spacing w:line="100" w:lineRule="atLeast"/>
        <w:rPr>
          <w:rFonts w:ascii="Times New Roman" w:hAnsi="Times New Roman" w:cs="Times New Roman"/>
          <w:b/>
          <w:lang w:eastAsia="ru-RU"/>
        </w:rPr>
      </w:pPr>
    </w:p>
    <w:p w14:paraId="3A049BD3" w14:textId="77777777" w:rsidR="009A6BAC" w:rsidRDefault="009A6BAC" w:rsidP="009A6BAC">
      <w:pPr>
        <w:pStyle w:val="ConsNonformat"/>
        <w:spacing w:line="100" w:lineRule="atLeast"/>
        <w:rPr>
          <w:rFonts w:ascii="Times New Roman" w:hAnsi="Times New Roman" w:cs="Times New Roman"/>
          <w:b/>
          <w:lang w:eastAsia="ru-RU"/>
        </w:rPr>
      </w:pPr>
    </w:p>
    <w:p w14:paraId="7CFF04A4" w14:textId="5D9C0098" w:rsidR="00DA025D" w:rsidRDefault="009A6BAC" w:rsidP="00DA025D">
      <w:pPr>
        <w:jc w:val="center"/>
        <w:rPr>
          <w:b/>
          <w:sz w:val="28"/>
          <w:szCs w:val="28"/>
        </w:rPr>
      </w:pPr>
      <w:r w:rsidRPr="00F14DE4">
        <w:rPr>
          <w:b/>
          <w:bCs/>
        </w:rPr>
        <w:lastRenderedPageBreak/>
        <w:t xml:space="preserve">          </w:t>
      </w:r>
      <w:r w:rsidR="00DA025D" w:rsidRPr="00126E18">
        <w:rPr>
          <w:noProof/>
        </w:rPr>
        <w:drawing>
          <wp:inline distT="0" distB="0" distL="0" distR="0" wp14:anchorId="132491EE" wp14:editId="5E9A397B">
            <wp:extent cx="37147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F5B9" w14:textId="77777777" w:rsidR="00DA025D" w:rsidRDefault="00DA025D" w:rsidP="00DA025D">
      <w:pPr>
        <w:rPr>
          <w:b/>
          <w:sz w:val="28"/>
          <w:szCs w:val="28"/>
        </w:rPr>
      </w:pPr>
    </w:p>
    <w:p w14:paraId="6F1C94A5" w14:textId="77777777" w:rsidR="00DA025D" w:rsidRPr="0067733F" w:rsidRDefault="00DA025D" w:rsidP="00DA025D">
      <w:pPr>
        <w:jc w:val="center"/>
        <w:rPr>
          <w:b/>
        </w:rPr>
      </w:pPr>
      <w:r w:rsidRPr="0067733F">
        <w:rPr>
          <w:b/>
        </w:rPr>
        <w:t>Российская Федерация</w:t>
      </w:r>
    </w:p>
    <w:p w14:paraId="367F60FF" w14:textId="77777777" w:rsidR="00DA025D" w:rsidRPr="0067733F" w:rsidRDefault="00DA025D" w:rsidP="00DA025D">
      <w:pPr>
        <w:jc w:val="center"/>
        <w:rPr>
          <w:b/>
        </w:rPr>
      </w:pPr>
      <w:r w:rsidRPr="0067733F">
        <w:rPr>
          <w:b/>
        </w:rPr>
        <w:t>Новгородская область Любытинский район</w:t>
      </w:r>
    </w:p>
    <w:p w14:paraId="4FB8F592" w14:textId="77777777" w:rsidR="00DA025D" w:rsidRPr="0067733F" w:rsidRDefault="00DA025D" w:rsidP="00DA025D">
      <w:pPr>
        <w:jc w:val="center"/>
        <w:rPr>
          <w:b/>
        </w:rPr>
      </w:pPr>
    </w:p>
    <w:p w14:paraId="05B1C134" w14:textId="77777777" w:rsidR="00DA025D" w:rsidRPr="0067733F" w:rsidRDefault="00DA025D" w:rsidP="00DA025D">
      <w:pPr>
        <w:jc w:val="center"/>
        <w:rPr>
          <w:b/>
        </w:rPr>
      </w:pPr>
      <w:r w:rsidRPr="0067733F">
        <w:rPr>
          <w:b/>
        </w:rPr>
        <w:t>СОВЕТ ДЕПУТАТОВ ЛЮБЫТИНСКОГО</w:t>
      </w:r>
    </w:p>
    <w:p w14:paraId="0F4D8F3B" w14:textId="77777777" w:rsidR="00DA025D" w:rsidRPr="0067733F" w:rsidRDefault="00DA025D" w:rsidP="00DA025D">
      <w:pPr>
        <w:jc w:val="center"/>
        <w:rPr>
          <w:b/>
        </w:rPr>
      </w:pPr>
      <w:r w:rsidRPr="0067733F">
        <w:rPr>
          <w:b/>
        </w:rPr>
        <w:t>СЕЛЬСКОГО ПОСЕЛЕНИЯ</w:t>
      </w:r>
    </w:p>
    <w:p w14:paraId="2D7C8BC6" w14:textId="77777777" w:rsidR="00DA025D" w:rsidRPr="0067733F" w:rsidRDefault="00DA025D" w:rsidP="00DA025D">
      <w:pPr>
        <w:jc w:val="center"/>
        <w:rPr>
          <w:b/>
        </w:rPr>
      </w:pPr>
    </w:p>
    <w:p w14:paraId="1E0AED65" w14:textId="77777777" w:rsidR="00DA025D" w:rsidRPr="0067733F" w:rsidRDefault="00DA025D" w:rsidP="00DA025D">
      <w:pPr>
        <w:jc w:val="center"/>
      </w:pPr>
      <w:r w:rsidRPr="0067733F">
        <w:rPr>
          <w:b/>
        </w:rPr>
        <w:t>РЕШЕНИЕ</w:t>
      </w:r>
    </w:p>
    <w:p w14:paraId="2441F397" w14:textId="77777777" w:rsidR="00DA025D" w:rsidRPr="0067733F" w:rsidRDefault="00DA025D" w:rsidP="00DA025D">
      <w:pPr>
        <w:jc w:val="both"/>
      </w:pPr>
    </w:p>
    <w:p w14:paraId="112AAEAA" w14:textId="77777777" w:rsidR="00DA025D" w:rsidRPr="0067733F" w:rsidRDefault="00DA025D" w:rsidP="00DA025D">
      <w:pPr>
        <w:rPr>
          <w:b/>
        </w:rPr>
      </w:pPr>
      <w:r w:rsidRPr="0067733F">
        <w:rPr>
          <w:b/>
        </w:rPr>
        <w:t>от 29.11.2024 года № 168</w:t>
      </w:r>
    </w:p>
    <w:p w14:paraId="2D7B7C30" w14:textId="77777777" w:rsidR="00DA025D" w:rsidRPr="0067733F" w:rsidRDefault="00DA025D" w:rsidP="00DA025D">
      <w:pPr>
        <w:rPr>
          <w:b/>
        </w:rPr>
      </w:pPr>
      <w:r w:rsidRPr="0067733F">
        <w:rPr>
          <w:b/>
        </w:rPr>
        <w:t>р.п.Любытино</w:t>
      </w:r>
    </w:p>
    <w:p w14:paraId="7557FB66" w14:textId="77777777" w:rsidR="00DA025D" w:rsidRPr="0067733F" w:rsidRDefault="00DA025D" w:rsidP="00DA025D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</w:tblGrid>
      <w:tr w:rsidR="00DA025D" w:rsidRPr="0067733F" w14:paraId="03D55F72" w14:textId="77777777" w:rsidTr="00193D20">
        <w:trPr>
          <w:trHeight w:val="951"/>
        </w:trPr>
        <w:tc>
          <w:tcPr>
            <w:tcW w:w="5400" w:type="dxa"/>
            <w:shd w:val="clear" w:color="auto" w:fill="auto"/>
            <w:noWrap/>
          </w:tcPr>
          <w:p w14:paraId="4B548093" w14:textId="77777777" w:rsidR="00DA025D" w:rsidRPr="0067733F" w:rsidRDefault="00DA025D" w:rsidP="00193D20">
            <w:pPr>
              <w:spacing w:line="240" w:lineRule="exact"/>
              <w:jc w:val="both"/>
              <w:rPr>
                <w:b/>
              </w:rPr>
            </w:pPr>
            <w:r w:rsidRPr="0067733F">
              <w:rPr>
                <w:b/>
              </w:rPr>
              <w:t>Об установлении границы территории, на которой осуществляется территориальное общественное самоуправление «Зубово » д.Зубово</w:t>
            </w:r>
          </w:p>
        </w:tc>
      </w:tr>
    </w:tbl>
    <w:p w14:paraId="4DD0BF2D" w14:textId="77777777" w:rsidR="00DA025D" w:rsidRPr="0067733F" w:rsidRDefault="00DA025D" w:rsidP="00DA025D">
      <w:pPr>
        <w:jc w:val="both"/>
      </w:pPr>
      <w:r w:rsidRPr="0067733F">
        <w:tab/>
        <w:t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Любытинском сельском поселении утверждённого решением Совета депутатов Любытинского сельского поселения от 27.03.2008 № 56, в соответствии со статьёй 12 Устава Любытинского сельского поселения</w:t>
      </w:r>
    </w:p>
    <w:p w14:paraId="5C430CF1" w14:textId="77777777" w:rsidR="00DA025D" w:rsidRPr="0067733F" w:rsidRDefault="00DA025D" w:rsidP="00DA025D">
      <w:pPr>
        <w:jc w:val="both"/>
      </w:pPr>
      <w:r w:rsidRPr="0067733F">
        <w:tab/>
        <w:t>Совет депутатов сельского поселения</w:t>
      </w:r>
    </w:p>
    <w:p w14:paraId="13547376" w14:textId="77777777" w:rsidR="00DA025D" w:rsidRPr="0067733F" w:rsidRDefault="00DA025D" w:rsidP="00DA025D">
      <w:pPr>
        <w:jc w:val="both"/>
        <w:rPr>
          <w:b/>
        </w:rPr>
      </w:pPr>
      <w:r w:rsidRPr="0067733F">
        <w:rPr>
          <w:b/>
        </w:rPr>
        <w:t>РЕШИЛ:</w:t>
      </w:r>
    </w:p>
    <w:p w14:paraId="29DE3DA6" w14:textId="77777777" w:rsidR="00DA025D" w:rsidRPr="0067733F" w:rsidRDefault="00DA025D" w:rsidP="00DA025D">
      <w:pPr>
        <w:ind w:firstLine="720"/>
        <w:jc w:val="both"/>
      </w:pPr>
      <w:r w:rsidRPr="0067733F">
        <w:t xml:space="preserve">1.Установить, что граница территории, на которой предполагается  осуществление территориального общественного самоуправления «Зубово» входит  территория деревни Зубово Любытинского сельского поселения  с численностью населения 10  человек. </w:t>
      </w:r>
    </w:p>
    <w:p w14:paraId="4DEFE398" w14:textId="77777777" w:rsidR="00DA025D" w:rsidRPr="0067733F" w:rsidRDefault="00DA025D" w:rsidP="00DA025D">
      <w:pPr>
        <w:ind w:firstLine="720"/>
        <w:jc w:val="both"/>
      </w:pPr>
      <w:r w:rsidRPr="0067733F">
        <w:t>2. 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 w14:paraId="06FB1357" w14:textId="77777777" w:rsidR="00DA025D" w:rsidRPr="0067733F" w:rsidRDefault="00DA025D" w:rsidP="00DA025D">
      <w:pPr>
        <w:spacing w:line="240" w:lineRule="exact"/>
        <w:ind w:right="-510"/>
        <w:jc w:val="both"/>
      </w:pPr>
    </w:p>
    <w:p w14:paraId="6921B144" w14:textId="77777777" w:rsidR="00DA025D" w:rsidRPr="0067733F" w:rsidRDefault="00DA025D" w:rsidP="00DA025D">
      <w:pPr>
        <w:spacing w:line="240" w:lineRule="exact"/>
        <w:ind w:right="-510"/>
        <w:jc w:val="both"/>
        <w:rPr>
          <w:b/>
        </w:rPr>
      </w:pPr>
      <w:r w:rsidRPr="0067733F">
        <w:rPr>
          <w:b/>
        </w:rPr>
        <w:t>Глава</w:t>
      </w:r>
    </w:p>
    <w:p w14:paraId="4C9A748A" w14:textId="77777777" w:rsidR="00DA025D" w:rsidRPr="0067733F" w:rsidRDefault="00DA025D" w:rsidP="00DA025D">
      <w:pPr>
        <w:spacing w:line="240" w:lineRule="exact"/>
        <w:ind w:right="-510"/>
        <w:jc w:val="both"/>
        <w:rPr>
          <w:b/>
        </w:rPr>
      </w:pPr>
      <w:r w:rsidRPr="0067733F">
        <w:rPr>
          <w:b/>
        </w:rPr>
        <w:t xml:space="preserve">сельского поселения                А.Н.Миронов                                 </w:t>
      </w:r>
    </w:p>
    <w:p w14:paraId="5C75AF1E" w14:textId="77777777" w:rsidR="00DA025D" w:rsidRPr="0067733F" w:rsidRDefault="00DA025D" w:rsidP="00DA025D">
      <w:pPr>
        <w:spacing w:line="240" w:lineRule="exact"/>
        <w:ind w:right="-510" w:firstLine="720"/>
        <w:jc w:val="both"/>
        <w:rPr>
          <w:b/>
        </w:rPr>
      </w:pPr>
    </w:p>
    <w:p w14:paraId="25305F08" w14:textId="586BC8D6" w:rsidR="009A6BAC" w:rsidRPr="00F14DE4" w:rsidRDefault="009A6BAC" w:rsidP="009A6BAC">
      <w:pPr>
        <w:pStyle w:val="ConsNonformat"/>
        <w:spacing w:line="100" w:lineRule="atLeast"/>
        <w:rPr>
          <w:rFonts w:ascii="Times New Roman" w:hAnsi="Times New Roman" w:cs="Times New Roman"/>
          <w:b/>
        </w:rPr>
      </w:pPr>
      <w:r w:rsidRPr="00F14DE4">
        <w:rPr>
          <w:rFonts w:ascii="Times New Roman" w:hAnsi="Times New Roman" w:cs="Times New Roman"/>
          <w:b/>
          <w:bCs/>
        </w:rPr>
        <w:t xml:space="preserve">                      </w:t>
      </w:r>
    </w:p>
    <w:p w14:paraId="4BBA8328" w14:textId="77777777" w:rsidR="009A6BAC" w:rsidRPr="00F14DE4" w:rsidRDefault="009A6BAC" w:rsidP="009A6BAC">
      <w:pPr>
        <w:rPr>
          <w:b/>
        </w:rPr>
      </w:pPr>
    </w:p>
    <w:p w14:paraId="4A644AB8" w14:textId="77777777" w:rsidR="00193D20" w:rsidRDefault="00193D20" w:rsidP="00193D20">
      <w:pPr>
        <w:jc w:val="center"/>
      </w:pPr>
    </w:p>
    <w:p w14:paraId="0C091D79" w14:textId="77777777" w:rsidR="00193D20" w:rsidRDefault="00193D20" w:rsidP="00193D20">
      <w:pPr>
        <w:jc w:val="center"/>
      </w:pPr>
    </w:p>
    <w:p w14:paraId="68B48F0C" w14:textId="22E6D1BE" w:rsidR="00193D20" w:rsidRPr="00D548B5" w:rsidRDefault="00193D20" w:rsidP="00193D20">
      <w:pPr>
        <w:jc w:val="center"/>
      </w:pPr>
      <w:r w:rsidRPr="00126E18">
        <w:rPr>
          <w:noProof/>
        </w:rPr>
        <w:drawing>
          <wp:inline distT="0" distB="0" distL="0" distR="0" wp14:anchorId="40C1DFD4" wp14:editId="1A7DD781">
            <wp:extent cx="381000" cy="466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0A0B0" w14:textId="77777777" w:rsidR="00193D20" w:rsidRDefault="00193D20" w:rsidP="00193D20">
      <w:pPr>
        <w:jc w:val="right"/>
        <w:rPr>
          <w:b/>
          <w:sz w:val="28"/>
          <w:szCs w:val="28"/>
        </w:rPr>
      </w:pPr>
    </w:p>
    <w:p w14:paraId="51817E44" w14:textId="77777777" w:rsidR="00193D20" w:rsidRPr="00DE298D" w:rsidRDefault="00193D20" w:rsidP="00193D20">
      <w:pPr>
        <w:jc w:val="center"/>
        <w:rPr>
          <w:b/>
        </w:rPr>
      </w:pPr>
      <w:r w:rsidRPr="00DE298D">
        <w:rPr>
          <w:b/>
        </w:rPr>
        <w:t>Российская Федерация</w:t>
      </w:r>
    </w:p>
    <w:p w14:paraId="6FD5DA21" w14:textId="77777777" w:rsidR="00193D20" w:rsidRPr="00DE298D" w:rsidRDefault="00193D20" w:rsidP="00193D20">
      <w:pPr>
        <w:jc w:val="center"/>
        <w:rPr>
          <w:b/>
        </w:rPr>
      </w:pPr>
      <w:r w:rsidRPr="00DE298D">
        <w:rPr>
          <w:b/>
        </w:rPr>
        <w:t>Новгородская область Любытинский район</w:t>
      </w:r>
    </w:p>
    <w:p w14:paraId="7A1E259C" w14:textId="77777777" w:rsidR="00193D20" w:rsidRPr="00DE298D" w:rsidRDefault="00193D20" w:rsidP="00193D20">
      <w:pPr>
        <w:jc w:val="center"/>
        <w:rPr>
          <w:b/>
        </w:rPr>
      </w:pPr>
    </w:p>
    <w:p w14:paraId="7195DB2A" w14:textId="77777777" w:rsidR="00193D20" w:rsidRPr="00DE298D" w:rsidRDefault="00193D20" w:rsidP="00193D20">
      <w:pPr>
        <w:jc w:val="center"/>
        <w:rPr>
          <w:b/>
        </w:rPr>
      </w:pPr>
      <w:r w:rsidRPr="00DE298D">
        <w:rPr>
          <w:b/>
        </w:rPr>
        <w:t>СОВЕТ ДЕПУТАТОВ ЛЮБЫТИНСКОГО</w:t>
      </w:r>
    </w:p>
    <w:p w14:paraId="1D05C016" w14:textId="77777777" w:rsidR="00193D20" w:rsidRPr="00DE298D" w:rsidRDefault="00193D20" w:rsidP="00193D20">
      <w:pPr>
        <w:jc w:val="center"/>
        <w:rPr>
          <w:b/>
        </w:rPr>
      </w:pPr>
      <w:r w:rsidRPr="00DE298D">
        <w:rPr>
          <w:b/>
        </w:rPr>
        <w:t>СЕЛЬСКОГО ПОСЕЛЕНИЯ</w:t>
      </w:r>
    </w:p>
    <w:p w14:paraId="00A6E024" w14:textId="77777777" w:rsidR="00193D20" w:rsidRPr="00DE298D" w:rsidRDefault="00193D20" w:rsidP="00193D20">
      <w:pPr>
        <w:jc w:val="center"/>
        <w:rPr>
          <w:b/>
        </w:rPr>
      </w:pPr>
    </w:p>
    <w:p w14:paraId="1CF177E2" w14:textId="77777777" w:rsidR="00193D20" w:rsidRPr="00DE298D" w:rsidRDefault="00193D20" w:rsidP="00193D20">
      <w:pPr>
        <w:jc w:val="center"/>
      </w:pPr>
      <w:r w:rsidRPr="00DE298D">
        <w:rPr>
          <w:b/>
        </w:rPr>
        <w:t>РЕШЕНИЕ</w:t>
      </w:r>
    </w:p>
    <w:p w14:paraId="7690D26B" w14:textId="77777777" w:rsidR="00193D20" w:rsidRPr="00DE298D" w:rsidRDefault="00193D20" w:rsidP="00193D20">
      <w:pPr>
        <w:jc w:val="both"/>
      </w:pPr>
    </w:p>
    <w:p w14:paraId="2CE55CDA" w14:textId="77777777" w:rsidR="00193D20" w:rsidRPr="00DE298D" w:rsidRDefault="00193D20" w:rsidP="00193D20">
      <w:pPr>
        <w:rPr>
          <w:b/>
        </w:rPr>
      </w:pPr>
      <w:r w:rsidRPr="00DE298D">
        <w:rPr>
          <w:b/>
        </w:rPr>
        <w:t>от 29.11.2024   № 169</w:t>
      </w:r>
    </w:p>
    <w:p w14:paraId="7627F0BB" w14:textId="77777777" w:rsidR="00193D20" w:rsidRPr="00DE298D" w:rsidRDefault="00193D20" w:rsidP="00193D20">
      <w:pPr>
        <w:rPr>
          <w:b/>
        </w:rPr>
      </w:pPr>
      <w:r w:rsidRPr="00DE298D">
        <w:rPr>
          <w:b/>
        </w:rPr>
        <w:t>р.п.Любытино</w:t>
      </w:r>
    </w:p>
    <w:p w14:paraId="754B3875" w14:textId="77777777" w:rsidR="00193D20" w:rsidRPr="00DE298D" w:rsidRDefault="00193D20" w:rsidP="00193D20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</w:tblGrid>
      <w:tr w:rsidR="00193D20" w:rsidRPr="00DE298D" w14:paraId="3F4763A2" w14:textId="77777777" w:rsidTr="00193D20">
        <w:trPr>
          <w:trHeight w:val="951"/>
        </w:trPr>
        <w:tc>
          <w:tcPr>
            <w:tcW w:w="5400" w:type="dxa"/>
            <w:shd w:val="clear" w:color="auto" w:fill="auto"/>
            <w:noWrap/>
          </w:tcPr>
          <w:p w14:paraId="61C1CA87" w14:textId="77777777" w:rsidR="00193D20" w:rsidRPr="00DE298D" w:rsidRDefault="00193D20" w:rsidP="00193D20">
            <w:pPr>
              <w:spacing w:line="240" w:lineRule="exact"/>
              <w:jc w:val="both"/>
              <w:rPr>
                <w:b/>
              </w:rPr>
            </w:pPr>
            <w:r w:rsidRPr="00DE298D">
              <w:rPr>
                <w:b/>
              </w:rPr>
              <w:t>О досрочном прекращении</w:t>
            </w:r>
          </w:p>
          <w:p w14:paraId="628377C8" w14:textId="77777777" w:rsidR="00193D20" w:rsidRPr="00DE298D" w:rsidRDefault="00193D20" w:rsidP="00193D20">
            <w:pPr>
              <w:spacing w:line="240" w:lineRule="exact"/>
              <w:jc w:val="both"/>
              <w:rPr>
                <w:b/>
              </w:rPr>
            </w:pPr>
            <w:r w:rsidRPr="00DE298D">
              <w:rPr>
                <w:b/>
              </w:rPr>
              <w:t>полномочий депутата Совета</w:t>
            </w:r>
          </w:p>
          <w:p w14:paraId="68970C38" w14:textId="77777777" w:rsidR="00193D20" w:rsidRPr="00DE298D" w:rsidRDefault="00193D20" w:rsidP="00193D20">
            <w:pPr>
              <w:spacing w:line="240" w:lineRule="exact"/>
              <w:jc w:val="both"/>
              <w:rPr>
                <w:b/>
              </w:rPr>
            </w:pPr>
            <w:r w:rsidRPr="00DE298D">
              <w:rPr>
                <w:b/>
              </w:rPr>
              <w:t>депутатов  Любытинского</w:t>
            </w:r>
          </w:p>
          <w:p w14:paraId="05BCB503" w14:textId="77777777" w:rsidR="00193D20" w:rsidRPr="00DE298D" w:rsidRDefault="00193D20" w:rsidP="00193D20">
            <w:pPr>
              <w:spacing w:line="240" w:lineRule="exact"/>
              <w:jc w:val="both"/>
              <w:rPr>
                <w:b/>
              </w:rPr>
            </w:pPr>
            <w:r w:rsidRPr="00DE298D">
              <w:rPr>
                <w:b/>
              </w:rPr>
              <w:t>сельского поселения четвертого</w:t>
            </w:r>
          </w:p>
          <w:p w14:paraId="3378E073" w14:textId="77777777" w:rsidR="00193D20" w:rsidRPr="00DE298D" w:rsidRDefault="00193D20" w:rsidP="00193D20">
            <w:pPr>
              <w:spacing w:line="240" w:lineRule="exact"/>
              <w:jc w:val="both"/>
              <w:rPr>
                <w:b/>
              </w:rPr>
            </w:pPr>
            <w:r w:rsidRPr="00DE298D">
              <w:rPr>
                <w:b/>
              </w:rPr>
              <w:t xml:space="preserve">созыва Родионова Е.А.  </w:t>
            </w:r>
          </w:p>
        </w:tc>
      </w:tr>
    </w:tbl>
    <w:p w14:paraId="30C61F1C" w14:textId="77777777" w:rsidR="00193D20" w:rsidRPr="00DE298D" w:rsidRDefault="00193D20" w:rsidP="00193D20">
      <w:pPr>
        <w:spacing w:line="240" w:lineRule="exact"/>
        <w:jc w:val="both"/>
        <w:rPr>
          <w:b/>
        </w:rPr>
      </w:pPr>
    </w:p>
    <w:p w14:paraId="3BA4462C" w14:textId="77777777" w:rsidR="00193D20" w:rsidRPr="00DE298D" w:rsidRDefault="00193D20" w:rsidP="00193D20">
      <w:pPr>
        <w:jc w:val="both"/>
      </w:pPr>
      <w:r w:rsidRPr="00DE298D">
        <w:lastRenderedPageBreak/>
        <w:tab/>
        <w:t>На основании Федерального закона от 06.10.2003 г. № 131-ФЗ «Об о</w:t>
      </w:r>
      <w:r w:rsidRPr="00DE298D">
        <w:t>б</w:t>
      </w:r>
      <w:r w:rsidRPr="00DE298D">
        <w:t>щих принципах организации местного самоуправления в Российской Фед</w:t>
      </w:r>
      <w:r w:rsidRPr="00DE298D">
        <w:t>е</w:t>
      </w:r>
      <w:r w:rsidRPr="00DE298D">
        <w:t>рации», части 1 пункта 2 и части 2 статьи  23  Устава Любытинского сельского поселения</w:t>
      </w:r>
    </w:p>
    <w:p w14:paraId="2824C706" w14:textId="77777777" w:rsidR="00193D20" w:rsidRPr="00DE298D" w:rsidRDefault="00193D20" w:rsidP="00193D20">
      <w:pPr>
        <w:jc w:val="both"/>
      </w:pPr>
      <w:r w:rsidRPr="00DE298D">
        <w:tab/>
        <w:t>Совет депутатов сельского поселения</w:t>
      </w:r>
    </w:p>
    <w:p w14:paraId="25F3FE22" w14:textId="77777777" w:rsidR="00193D20" w:rsidRPr="00DE298D" w:rsidRDefault="00193D20" w:rsidP="00193D20">
      <w:pPr>
        <w:jc w:val="both"/>
        <w:rPr>
          <w:b/>
        </w:rPr>
      </w:pPr>
      <w:r w:rsidRPr="00DE298D">
        <w:rPr>
          <w:b/>
        </w:rPr>
        <w:t>РЕШИЛ:</w:t>
      </w:r>
    </w:p>
    <w:p w14:paraId="1C6926BC" w14:textId="77777777" w:rsidR="00193D20" w:rsidRPr="00DE298D" w:rsidRDefault="00193D20" w:rsidP="00193D20">
      <w:pPr>
        <w:ind w:firstLine="720"/>
        <w:jc w:val="both"/>
      </w:pPr>
      <w:r w:rsidRPr="00DE298D">
        <w:t xml:space="preserve">1.Прекратить досрочно полномочия депутата Совета депутатов Любытинского сельского поселения четвёртого созыва Родионова Евгения Аркадьевича с 04 сентября 2024 года в связи со смертью. </w:t>
      </w:r>
    </w:p>
    <w:p w14:paraId="08FFBF9C" w14:textId="77777777" w:rsidR="00193D20" w:rsidRPr="00DE298D" w:rsidRDefault="00193D20" w:rsidP="00193D20">
      <w:pPr>
        <w:ind w:firstLine="720"/>
        <w:jc w:val="both"/>
      </w:pPr>
      <w:r w:rsidRPr="00DE298D">
        <w:t>2. Опубликовать настоящее решение в бюллетене «Официальный вес</w:t>
      </w:r>
      <w:r w:rsidRPr="00DE298D">
        <w:t>т</w:t>
      </w:r>
      <w:r w:rsidRPr="00DE298D">
        <w:t>ник поселения» и разместить на официальном сайте Администрации Люб</w:t>
      </w:r>
      <w:r w:rsidRPr="00DE298D">
        <w:t>ы</w:t>
      </w:r>
      <w:r w:rsidRPr="00DE298D">
        <w:t>тинского муниципального района в информационно-коммуникационной сети «Интернет».</w:t>
      </w:r>
    </w:p>
    <w:p w14:paraId="566677D2" w14:textId="77777777" w:rsidR="00193D20" w:rsidRPr="00DE298D" w:rsidRDefault="00193D20" w:rsidP="00193D20">
      <w:pPr>
        <w:ind w:firstLine="720"/>
        <w:jc w:val="both"/>
      </w:pPr>
    </w:p>
    <w:p w14:paraId="340F9D50" w14:textId="77777777" w:rsidR="00193D20" w:rsidRPr="00DE298D" w:rsidRDefault="00193D20" w:rsidP="00193D20">
      <w:pPr>
        <w:spacing w:line="360" w:lineRule="atLeast"/>
        <w:ind w:firstLine="720"/>
        <w:jc w:val="both"/>
      </w:pPr>
    </w:p>
    <w:p w14:paraId="5612E0BA" w14:textId="77777777" w:rsidR="00193D20" w:rsidRPr="00DE298D" w:rsidRDefault="00193D20" w:rsidP="00193D20">
      <w:pPr>
        <w:spacing w:line="240" w:lineRule="exact"/>
        <w:ind w:right="-510"/>
        <w:jc w:val="both"/>
        <w:rPr>
          <w:b/>
        </w:rPr>
      </w:pPr>
      <w:r w:rsidRPr="00DE298D">
        <w:rPr>
          <w:b/>
        </w:rPr>
        <w:t>Глава</w:t>
      </w:r>
    </w:p>
    <w:p w14:paraId="2D44112B" w14:textId="77777777" w:rsidR="00193D20" w:rsidRPr="00DE298D" w:rsidRDefault="00193D20" w:rsidP="00193D20">
      <w:pPr>
        <w:spacing w:line="240" w:lineRule="exact"/>
        <w:ind w:right="-510"/>
        <w:jc w:val="both"/>
      </w:pPr>
      <w:r w:rsidRPr="00DE298D">
        <w:rPr>
          <w:b/>
        </w:rPr>
        <w:t>сельского поселения                     А.Н.Миронов</w:t>
      </w:r>
      <w:r w:rsidRPr="00DE298D">
        <w:t xml:space="preserve">            </w:t>
      </w:r>
      <w:r w:rsidRPr="00DE298D">
        <w:rPr>
          <w:b/>
        </w:rPr>
        <w:t xml:space="preserve">                     </w:t>
      </w:r>
    </w:p>
    <w:p w14:paraId="2753710B" w14:textId="77777777" w:rsidR="00193D20" w:rsidRPr="00DE298D" w:rsidRDefault="00193D20" w:rsidP="00193D20">
      <w:pPr>
        <w:spacing w:line="240" w:lineRule="exact"/>
        <w:ind w:right="-510" w:firstLine="720"/>
        <w:jc w:val="both"/>
      </w:pPr>
    </w:p>
    <w:p w14:paraId="4D4679C9" w14:textId="77777777" w:rsidR="009A6BAC" w:rsidRPr="00F14DE4" w:rsidRDefault="009A6BAC" w:rsidP="009A6BAC">
      <w:pPr>
        <w:widowControl w:val="0"/>
        <w:suppressAutoHyphens/>
        <w:autoSpaceDE w:val="0"/>
        <w:jc w:val="both"/>
        <w:rPr>
          <w:b/>
        </w:rPr>
      </w:pPr>
    </w:p>
    <w:p w14:paraId="6AFEC54C" w14:textId="18B051F6" w:rsidR="00DE79A8" w:rsidRDefault="00DE79A8">
      <w:pPr>
        <w:rPr>
          <w:sz w:val="16"/>
          <w:szCs w:val="16"/>
        </w:rPr>
      </w:pPr>
    </w:p>
    <w:p w14:paraId="3F44F647" w14:textId="77777777" w:rsidR="00DA025D" w:rsidRDefault="00DA025D">
      <w:pPr>
        <w:rPr>
          <w:sz w:val="16"/>
          <w:szCs w:val="16"/>
        </w:rPr>
      </w:pPr>
    </w:p>
    <w:p w14:paraId="0A123325" w14:textId="311D8E98" w:rsidR="00DE79A8" w:rsidRDefault="00DE79A8">
      <w:pPr>
        <w:rPr>
          <w:sz w:val="16"/>
          <w:szCs w:val="16"/>
        </w:rPr>
      </w:pPr>
    </w:p>
    <w:p w14:paraId="7FF03343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 w:rsidRPr="00FB595F">
        <w:rPr>
          <w:rFonts w:eastAsia="Andale Sans UI"/>
          <w:noProof/>
          <w:kern w:val="1"/>
          <w:sz w:val="24"/>
          <w:szCs w:val="24"/>
        </w:rPr>
        <w:drawing>
          <wp:inline distT="0" distB="0" distL="0" distR="0" wp14:anchorId="6AB62D65" wp14:editId="69F86676">
            <wp:extent cx="361950" cy="449317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2" cy="4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942A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</w:p>
    <w:p w14:paraId="349FEECB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Российская Федерация</w:t>
      </w:r>
    </w:p>
    <w:p w14:paraId="7698ABEC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Новгородская область Любытинский район</w:t>
      </w:r>
    </w:p>
    <w:p w14:paraId="5A087631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</w:p>
    <w:p w14:paraId="11AB2094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СОВЕТ ДЕПУТАТОВ ЛЮБЫТИНСКОГО</w:t>
      </w:r>
    </w:p>
    <w:p w14:paraId="6D0D7B05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СЕЛЬСКОГО ПОСЕЛЕНИЯ</w:t>
      </w:r>
    </w:p>
    <w:p w14:paraId="393563EE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</w:p>
    <w:p w14:paraId="504777B4" w14:textId="77777777" w:rsidR="00FB595F" w:rsidRPr="00FB595F" w:rsidRDefault="00FB595F" w:rsidP="00FB595F">
      <w:pPr>
        <w:widowControl w:val="0"/>
        <w:suppressAutoHyphens/>
        <w:jc w:val="center"/>
        <w:rPr>
          <w:rFonts w:eastAsia="Andale Sans UI"/>
          <w:kern w:val="1"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РЕШЕНИЕ</w:t>
      </w:r>
    </w:p>
    <w:p w14:paraId="60C810DA" w14:textId="77777777" w:rsidR="00FB595F" w:rsidRPr="00FB595F" w:rsidRDefault="00FB595F" w:rsidP="00FB595F">
      <w:pPr>
        <w:widowControl w:val="0"/>
        <w:suppressAutoHyphens/>
        <w:jc w:val="center"/>
        <w:rPr>
          <w:kern w:val="1"/>
          <w:lang w:eastAsia="en-US"/>
        </w:rPr>
      </w:pPr>
    </w:p>
    <w:p w14:paraId="763B5A93" w14:textId="77777777" w:rsidR="00FB595F" w:rsidRPr="00FB595F" w:rsidRDefault="00FB595F" w:rsidP="00FB595F">
      <w:pPr>
        <w:widowControl w:val="0"/>
        <w:suppressAutoHyphens/>
        <w:rPr>
          <w:kern w:val="1"/>
          <w:lang w:eastAsia="en-US"/>
        </w:rPr>
      </w:pPr>
      <w:r w:rsidRPr="00FB595F">
        <w:rPr>
          <w:kern w:val="1"/>
          <w:lang w:eastAsia="en-US"/>
        </w:rPr>
        <w:t>от 29.11.2024  № 170</w:t>
      </w:r>
    </w:p>
    <w:p w14:paraId="5E0EC25F" w14:textId="77777777" w:rsidR="00FB595F" w:rsidRPr="00FB595F" w:rsidRDefault="00FB595F" w:rsidP="00FB595F">
      <w:pPr>
        <w:widowControl w:val="0"/>
        <w:suppressAutoHyphens/>
        <w:autoSpaceDE w:val="0"/>
        <w:rPr>
          <w:rFonts w:eastAsia="Andale Sans UI"/>
          <w:kern w:val="1"/>
          <w:lang w:eastAsia="en-US"/>
        </w:rPr>
      </w:pPr>
      <w:r w:rsidRPr="00FB595F">
        <w:rPr>
          <w:kern w:val="1"/>
          <w:lang w:eastAsia="en-US"/>
        </w:rPr>
        <w:t>р.п. Любытино</w:t>
      </w:r>
    </w:p>
    <w:p w14:paraId="774391D9" w14:textId="77777777" w:rsidR="00FB595F" w:rsidRPr="00FB595F" w:rsidRDefault="00FB595F" w:rsidP="00FB595F">
      <w:pPr>
        <w:widowControl w:val="0"/>
        <w:suppressAutoHyphens/>
        <w:jc w:val="both"/>
        <w:rPr>
          <w:kern w:val="1"/>
          <w:lang w:eastAsia="en-US"/>
        </w:rPr>
      </w:pPr>
    </w:p>
    <w:p w14:paraId="763F1BC7" w14:textId="77777777" w:rsidR="00FB595F" w:rsidRPr="00FB595F" w:rsidRDefault="00FB595F" w:rsidP="00FB595F">
      <w:pPr>
        <w:widowControl w:val="0"/>
        <w:suppressAutoHyphens/>
        <w:rPr>
          <w:b/>
          <w:kern w:val="1"/>
          <w:lang w:eastAsia="en-US"/>
        </w:rPr>
      </w:pPr>
      <w:r w:rsidRPr="00FB595F">
        <w:rPr>
          <w:b/>
          <w:kern w:val="1"/>
          <w:lang w:eastAsia="en-US"/>
        </w:rPr>
        <w:t>О передаче  имущества в собственность</w:t>
      </w:r>
    </w:p>
    <w:p w14:paraId="6E199B80" w14:textId="77777777" w:rsidR="00FB595F" w:rsidRPr="00FB595F" w:rsidRDefault="00FB595F" w:rsidP="00FB595F">
      <w:pPr>
        <w:widowControl w:val="0"/>
        <w:suppressAutoHyphens/>
        <w:rPr>
          <w:b/>
          <w:kern w:val="1"/>
          <w:lang w:eastAsia="en-US"/>
        </w:rPr>
      </w:pPr>
      <w:r w:rsidRPr="00FB595F">
        <w:rPr>
          <w:b/>
          <w:kern w:val="1"/>
          <w:lang w:eastAsia="en-US"/>
        </w:rPr>
        <w:t xml:space="preserve">Любытинского муниципального района </w:t>
      </w:r>
    </w:p>
    <w:p w14:paraId="676F613A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</w:p>
    <w:p w14:paraId="36F1E548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  <w:r w:rsidRPr="00FB595F">
        <w:rPr>
          <w:rFonts w:eastAsia="Andale Sans UI"/>
          <w:kern w:val="1"/>
          <w:lang w:eastAsia="en-US"/>
        </w:rPr>
        <w:tab/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 Совет депутатов сельского поселения</w:t>
      </w:r>
    </w:p>
    <w:p w14:paraId="78F5D49E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  <w:r w:rsidRPr="00FB595F">
        <w:rPr>
          <w:kern w:val="1"/>
          <w:lang w:eastAsia="en-US"/>
        </w:rPr>
        <w:t xml:space="preserve"> </w:t>
      </w:r>
      <w:r w:rsidRPr="00FB595F">
        <w:rPr>
          <w:rFonts w:eastAsia="Andale Sans UI"/>
          <w:b/>
          <w:kern w:val="1"/>
          <w:lang w:eastAsia="en-US"/>
        </w:rPr>
        <w:t>РЕШИЛ:</w:t>
      </w:r>
    </w:p>
    <w:p w14:paraId="09EAACF5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  <w:r w:rsidRPr="00FB595F">
        <w:rPr>
          <w:kern w:val="1"/>
          <w:lang w:eastAsia="en-US"/>
        </w:rPr>
        <w:t xml:space="preserve"> </w:t>
      </w:r>
      <w:r w:rsidRPr="00FB595F">
        <w:rPr>
          <w:kern w:val="1"/>
          <w:lang w:eastAsia="en-US"/>
        </w:rPr>
        <w:tab/>
      </w:r>
      <w:r w:rsidRPr="00FB595F">
        <w:rPr>
          <w:rFonts w:eastAsia="Andale Sans UI"/>
          <w:kern w:val="1"/>
          <w:lang w:eastAsia="en-US"/>
        </w:rPr>
        <w:t>1. Передать из собственности Любытинского сельского поселения в собственность Любытинского муниципального района объект недвижимого имущества:</w:t>
      </w:r>
    </w:p>
    <w:p w14:paraId="0AF9FAB7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color w:val="000000"/>
          <w:spacing w:val="-3"/>
          <w:kern w:val="2"/>
        </w:rPr>
      </w:pPr>
      <w:r w:rsidRPr="00FB595F">
        <w:rPr>
          <w:rFonts w:eastAsia="Andale Sans UI"/>
          <w:color w:val="000000"/>
          <w:spacing w:val="-3"/>
          <w:kern w:val="1"/>
          <w:lang w:eastAsia="en-US"/>
        </w:rPr>
        <w:t xml:space="preserve"> </w:t>
      </w:r>
      <w:r w:rsidRPr="00FB595F">
        <w:rPr>
          <w:rFonts w:eastAsia="Andale Sans UI"/>
          <w:color w:val="000000"/>
          <w:spacing w:val="-3"/>
          <w:kern w:val="2"/>
        </w:rPr>
        <w:t xml:space="preserve">- </w:t>
      </w:r>
      <w:r w:rsidRPr="00FB595F">
        <w:rPr>
          <w:rFonts w:eastAsia="Andale Sans UI"/>
          <w:color w:val="000000"/>
          <w:spacing w:val="-3"/>
          <w:kern w:val="1"/>
          <w:lang w:eastAsia="en-US"/>
        </w:rPr>
        <w:t>земельный участок в общей долевой собственности (2204,19 баллогектаров), на земельном участке с кадастровым номером 53:07:0000000:70 расположенный по адресу: Новгородская область, Любытинский район, Любытинское сельское поселение, ТОО «Ярцево»</w:t>
      </w:r>
    </w:p>
    <w:p w14:paraId="3313EB70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  <w:r w:rsidRPr="00FB595F">
        <w:rPr>
          <w:rFonts w:eastAsia="Andale Sans UI"/>
          <w:kern w:val="1"/>
          <w:lang w:eastAsia="en-US"/>
        </w:rPr>
        <w:tab/>
        <w:t>2. Опубликовать решение в бюллетене «Официальный вестник поселения» и на официальном сайте Администрации муниципального района в информационно-коммуникационной сети Интернет.</w:t>
      </w:r>
    </w:p>
    <w:p w14:paraId="1E3C00EE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</w:p>
    <w:p w14:paraId="7EFC6ABF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</w:p>
    <w:p w14:paraId="34981BBF" w14:textId="77777777" w:rsidR="00FB595F" w:rsidRPr="00FB595F" w:rsidRDefault="00FB595F" w:rsidP="00FB595F">
      <w:pPr>
        <w:widowControl w:val="0"/>
        <w:suppressAutoHyphens/>
        <w:spacing w:line="240" w:lineRule="exact"/>
        <w:ind w:right="-510"/>
        <w:jc w:val="both"/>
        <w:rPr>
          <w:b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Глава</w:t>
      </w:r>
    </w:p>
    <w:p w14:paraId="4A6D39B0" w14:textId="77777777" w:rsidR="00FB595F" w:rsidRPr="00FB595F" w:rsidRDefault="00FB595F" w:rsidP="00FB595F">
      <w:pPr>
        <w:widowControl w:val="0"/>
        <w:suppressAutoHyphens/>
        <w:spacing w:line="240" w:lineRule="exact"/>
        <w:ind w:right="-510"/>
        <w:jc w:val="both"/>
        <w:rPr>
          <w:rFonts w:eastAsia="Andale Sans UI"/>
          <w:kern w:val="1"/>
          <w:lang w:eastAsia="en-US"/>
        </w:rPr>
      </w:pPr>
      <w:r w:rsidRPr="00FB595F">
        <w:rPr>
          <w:rFonts w:eastAsia="Andale Sans UI"/>
          <w:b/>
          <w:kern w:val="1"/>
          <w:lang w:eastAsia="en-US"/>
        </w:rPr>
        <w:t>сельского поселения                     А.Н.Миронов</w:t>
      </w:r>
      <w:r w:rsidRPr="00FB595F">
        <w:rPr>
          <w:rFonts w:eastAsia="Andale Sans UI"/>
          <w:kern w:val="1"/>
          <w:lang w:eastAsia="en-US"/>
        </w:rPr>
        <w:t xml:space="preserve">            </w:t>
      </w:r>
      <w:r w:rsidRPr="00FB595F">
        <w:rPr>
          <w:rFonts w:eastAsia="Andale Sans UI"/>
          <w:b/>
          <w:kern w:val="1"/>
          <w:lang w:eastAsia="en-US"/>
        </w:rPr>
        <w:t xml:space="preserve">                     </w:t>
      </w:r>
    </w:p>
    <w:p w14:paraId="5B4B03D4" w14:textId="77777777" w:rsidR="00FB595F" w:rsidRPr="00FB595F" w:rsidRDefault="00FB595F" w:rsidP="00FB595F">
      <w:pPr>
        <w:widowControl w:val="0"/>
        <w:suppressAutoHyphens/>
        <w:spacing w:line="240" w:lineRule="exact"/>
        <w:ind w:right="-510" w:firstLine="720"/>
        <w:jc w:val="both"/>
        <w:rPr>
          <w:rFonts w:eastAsia="Andale Sans UI"/>
          <w:kern w:val="1"/>
          <w:lang w:eastAsia="en-US"/>
        </w:rPr>
      </w:pPr>
    </w:p>
    <w:p w14:paraId="67DED59F" w14:textId="77777777" w:rsidR="00FB595F" w:rsidRPr="00FB595F" w:rsidRDefault="00FB595F" w:rsidP="00FB595F">
      <w:pPr>
        <w:widowControl w:val="0"/>
        <w:suppressAutoHyphens/>
        <w:jc w:val="both"/>
        <w:rPr>
          <w:rFonts w:eastAsia="Andale Sans UI"/>
          <w:kern w:val="1"/>
          <w:lang w:eastAsia="en-US"/>
        </w:rPr>
      </w:pPr>
    </w:p>
    <w:p w14:paraId="55F41B55" w14:textId="529DEE21" w:rsidR="00193D20" w:rsidRDefault="00193D20">
      <w:pPr>
        <w:rPr>
          <w:sz w:val="16"/>
          <w:szCs w:val="16"/>
        </w:rPr>
      </w:pPr>
    </w:p>
    <w:p w14:paraId="0FC5462D" w14:textId="467308AA" w:rsidR="00193D20" w:rsidRDefault="00193D20">
      <w:pPr>
        <w:rPr>
          <w:sz w:val="16"/>
          <w:szCs w:val="16"/>
        </w:rPr>
      </w:pPr>
    </w:p>
    <w:p w14:paraId="46203E38" w14:textId="1ECF69C6" w:rsidR="00193D20" w:rsidRDefault="00193D20">
      <w:pPr>
        <w:rPr>
          <w:sz w:val="16"/>
          <w:szCs w:val="16"/>
        </w:rPr>
      </w:pPr>
    </w:p>
    <w:p w14:paraId="161993FE" w14:textId="43C13CFC" w:rsidR="00193D20" w:rsidRDefault="00193D20">
      <w:pPr>
        <w:rPr>
          <w:sz w:val="16"/>
          <w:szCs w:val="16"/>
        </w:rPr>
      </w:pPr>
    </w:p>
    <w:p w14:paraId="674D72E6" w14:textId="16D4AF23" w:rsidR="00193D20" w:rsidRDefault="00193D20">
      <w:pPr>
        <w:rPr>
          <w:sz w:val="16"/>
          <w:szCs w:val="16"/>
        </w:rPr>
      </w:pPr>
    </w:p>
    <w:p w14:paraId="784F7CA5" w14:textId="175100A0" w:rsidR="00193D20" w:rsidRDefault="00193D20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240CA9E6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</w:t>
      </w:r>
      <w:r w:rsidR="00E976AA">
        <w:rPr>
          <w:sz w:val="16"/>
          <w:szCs w:val="16"/>
          <w:lang w:eastAsia="zh-CN"/>
        </w:rPr>
        <w:t>0</w:t>
      </w:r>
      <w:r>
        <w:rPr>
          <w:sz w:val="16"/>
          <w:szCs w:val="16"/>
          <w:lang w:eastAsia="zh-CN"/>
        </w:rPr>
        <w:t>, доб.66</w:t>
      </w:r>
      <w:r w:rsidR="00E976AA">
        <w:rPr>
          <w:sz w:val="16"/>
          <w:szCs w:val="16"/>
          <w:lang w:eastAsia="zh-CN"/>
        </w:rPr>
        <w:t>11</w:t>
      </w:r>
      <w:r>
        <w:rPr>
          <w:sz w:val="16"/>
          <w:szCs w:val="16"/>
          <w:lang w:eastAsia="zh-CN"/>
        </w:rPr>
        <w:t xml:space="preserve">                 </w:t>
      </w:r>
    </w:p>
    <w:p w14:paraId="6D3DFA0A" w14:textId="5572840E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FB595F">
        <w:rPr>
          <w:sz w:val="16"/>
          <w:szCs w:val="16"/>
          <w:lang w:eastAsia="zh-CN"/>
        </w:rPr>
        <w:t>29</w:t>
      </w:r>
      <w:r>
        <w:rPr>
          <w:sz w:val="16"/>
          <w:szCs w:val="16"/>
          <w:lang w:eastAsia="zh-CN"/>
        </w:rPr>
        <w:t>.</w:t>
      </w:r>
      <w:r w:rsidR="00E976AA">
        <w:rPr>
          <w:sz w:val="16"/>
          <w:szCs w:val="16"/>
          <w:lang w:eastAsia="zh-CN"/>
        </w:rPr>
        <w:t>1</w:t>
      </w:r>
      <w:r w:rsidR="00131821">
        <w:rPr>
          <w:sz w:val="16"/>
          <w:szCs w:val="16"/>
          <w:lang w:eastAsia="zh-CN"/>
        </w:rPr>
        <w:t>1</w:t>
      </w:r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1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B24B" w14:textId="77777777" w:rsidR="002764A4" w:rsidRDefault="002764A4">
      <w:r>
        <w:separator/>
      </w:r>
    </w:p>
  </w:endnote>
  <w:endnote w:type="continuationSeparator" w:id="0">
    <w:p w14:paraId="3273A778" w14:textId="77777777" w:rsidR="002764A4" w:rsidRDefault="002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4882"/>
    </w:sdtPr>
    <w:sdtContent>
      <w:p w14:paraId="51339826" w14:textId="29FDC313" w:rsidR="00193D20" w:rsidRDefault="00193D2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5F">
          <w:rPr>
            <w:noProof/>
          </w:rPr>
          <w:t>1</w:t>
        </w:r>
        <w:r>
          <w:fldChar w:fldCharType="end"/>
        </w:r>
      </w:p>
    </w:sdtContent>
  </w:sdt>
  <w:p w14:paraId="4360D6D3" w14:textId="77777777" w:rsidR="00193D20" w:rsidRDefault="00193D20">
    <w:pPr>
      <w:pStyle w:val="afe"/>
    </w:pPr>
  </w:p>
  <w:p w14:paraId="751E4181" w14:textId="77777777" w:rsidR="00193D20" w:rsidRDefault="00193D2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B6BB" w14:textId="77777777" w:rsidR="002764A4" w:rsidRDefault="002764A4">
      <w:r>
        <w:separator/>
      </w:r>
    </w:p>
  </w:footnote>
  <w:footnote w:type="continuationSeparator" w:id="0">
    <w:p w14:paraId="4E614570" w14:textId="77777777" w:rsidR="002764A4" w:rsidRDefault="0027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3E689A"/>
    <w:multiLevelType w:val="hybridMultilevel"/>
    <w:tmpl w:val="2C54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5CA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5D1B"/>
    <w:rsid w:val="00127C9B"/>
    <w:rsid w:val="00131821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3D20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64A4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49B7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1E2F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962D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7F6702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8F524C"/>
    <w:rsid w:val="00906A16"/>
    <w:rsid w:val="009108B6"/>
    <w:rsid w:val="00910D4B"/>
    <w:rsid w:val="00911135"/>
    <w:rsid w:val="00912588"/>
    <w:rsid w:val="00914EBF"/>
    <w:rsid w:val="00920E25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A6BAC"/>
    <w:rsid w:val="009A7E0F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2EFA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B5"/>
    <w:rsid w:val="00D90AC9"/>
    <w:rsid w:val="00D90D0C"/>
    <w:rsid w:val="00D9138C"/>
    <w:rsid w:val="00D913B2"/>
    <w:rsid w:val="00D960FD"/>
    <w:rsid w:val="00DA025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E79A8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67B53"/>
    <w:rsid w:val="00E70509"/>
    <w:rsid w:val="00E76C6F"/>
    <w:rsid w:val="00E77C68"/>
    <w:rsid w:val="00E84213"/>
    <w:rsid w:val="00E85411"/>
    <w:rsid w:val="00E92F83"/>
    <w:rsid w:val="00E976AA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0238E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B595F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264">
    <w:name w:val="Гиперссылка26"/>
    <w:rsid w:val="008854DA"/>
    <w:rPr>
      <w:color w:val="0000FF"/>
      <w:u w:val="single"/>
    </w:rPr>
  </w:style>
  <w:style w:type="paragraph" w:customStyle="1" w:styleId="2300">
    <w:name w:val="Основной текст с отступом 230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81">
    <w:name w:val="Основной текст 228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9">
    <w:name w:val="Основной текст 329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265">
    <w:name w:val="Текст26"/>
    <w:basedOn w:val="a"/>
    <w:rsid w:val="008854DA"/>
    <w:rPr>
      <w:rFonts w:ascii="Courier New" w:hAnsi="Courier New" w:cs="Courier New"/>
      <w:lang w:eastAsia="zh-CN"/>
    </w:rPr>
  </w:style>
  <w:style w:type="paragraph" w:customStyle="1" w:styleId="3270">
    <w:name w:val="Основной текст с отступом 327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  <w:style w:type="character" w:customStyle="1" w:styleId="273">
    <w:name w:val="Гиперссылка27"/>
    <w:rsid w:val="008F524C"/>
    <w:rPr>
      <w:color w:val="0000FF"/>
      <w:u w:val="single"/>
    </w:rPr>
  </w:style>
  <w:style w:type="paragraph" w:customStyle="1" w:styleId="2310">
    <w:name w:val="Основной текст с отступом 231"/>
    <w:basedOn w:val="a"/>
    <w:rsid w:val="008F524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90">
    <w:name w:val="Основной текст 229"/>
    <w:basedOn w:val="a"/>
    <w:rsid w:val="008F524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00">
    <w:name w:val="Основной текст 330"/>
    <w:basedOn w:val="a"/>
    <w:rsid w:val="008F524C"/>
    <w:pPr>
      <w:widowControl w:val="0"/>
      <w:jc w:val="both"/>
    </w:pPr>
    <w:rPr>
      <w:b/>
      <w:sz w:val="28"/>
      <w:lang w:eastAsia="zh-CN"/>
    </w:rPr>
  </w:style>
  <w:style w:type="paragraph" w:customStyle="1" w:styleId="274">
    <w:name w:val="Текст27"/>
    <w:basedOn w:val="a"/>
    <w:rsid w:val="008F524C"/>
    <w:rPr>
      <w:rFonts w:ascii="Courier New" w:hAnsi="Courier New" w:cs="Courier New"/>
      <w:lang w:eastAsia="zh-CN"/>
    </w:rPr>
  </w:style>
  <w:style w:type="paragraph" w:customStyle="1" w:styleId="3280">
    <w:name w:val="Основной текст с отступом 328"/>
    <w:basedOn w:val="a"/>
    <w:rsid w:val="008F524C"/>
    <w:pPr>
      <w:ind w:firstLine="426"/>
      <w:jc w:val="both"/>
    </w:pPr>
    <w:rPr>
      <w:sz w:val="24"/>
      <w:lang w:eastAsia="zh-CN"/>
    </w:rPr>
  </w:style>
  <w:style w:type="paragraph" w:customStyle="1" w:styleId="affff9">
    <w:name w:val="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a">
    <w:name w:val="Знак Знак Знак 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83">
    <w:name w:val="Гиперссылка28"/>
    <w:rsid w:val="009A6BAC"/>
    <w:rPr>
      <w:color w:val="0000FF"/>
      <w:u w:val="single"/>
    </w:rPr>
  </w:style>
  <w:style w:type="paragraph" w:customStyle="1" w:styleId="2320">
    <w:name w:val="Основной текст с отступом 232"/>
    <w:basedOn w:val="a"/>
    <w:rsid w:val="009A6BA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301">
    <w:name w:val="Основной текст 230"/>
    <w:basedOn w:val="a"/>
    <w:rsid w:val="009A6BA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10">
    <w:name w:val="Основной текст 331"/>
    <w:basedOn w:val="a"/>
    <w:rsid w:val="009A6BAC"/>
    <w:pPr>
      <w:widowControl w:val="0"/>
      <w:jc w:val="both"/>
    </w:pPr>
    <w:rPr>
      <w:b/>
      <w:sz w:val="28"/>
      <w:lang w:eastAsia="zh-CN"/>
    </w:rPr>
  </w:style>
  <w:style w:type="paragraph" w:customStyle="1" w:styleId="284">
    <w:name w:val="Текст28"/>
    <w:basedOn w:val="a"/>
    <w:rsid w:val="009A6BAC"/>
    <w:rPr>
      <w:rFonts w:ascii="Courier New" w:hAnsi="Courier New" w:cs="Courier New"/>
      <w:lang w:eastAsia="zh-CN"/>
    </w:rPr>
  </w:style>
  <w:style w:type="paragraph" w:customStyle="1" w:styleId="3290">
    <w:name w:val="Основной текст с отступом 329"/>
    <w:basedOn w:val="a"/>
    <w:rsid w:val="009A6BAC"/>
    <w:pPr>
      <w:ind w:firstLine="426"/>
      <w:jc w:val="both"/>
    </w:pPr>
    <w:rPr>
      <w:sz w:val="24"/>
      <w:lang w:eastAsia="zh-CN"/>
    </w:rPr>
  </w:style>
  <w:style w:type="paragraph" w:customStyle="1" w:styleId="affffb">
    <w:name w:val="Знак"/>
    <w:basedOn w:val="a"/>
    <w:rsid w:val="009A6BA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c">
    <w:name w:val="Знак Знак Знак Знак"/>
    <w:basedOn w:val="a"/>
    <w:rsid w:val="009A6BAC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74320-E79C-47A4-81B3-CC5B07C4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12675</Words>
  <Characters>72248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75</cp:revision>
  <cp:lastPrinted>2020-10-23T06:01:00Z</cp:lastPrinted>
  <dcterms:created xsi:type="dcterms:W3CDTF">2021-04-01T12:52:00Z</dcterms:created>
  <dcterms:modified xsi:type="dcterms:W3CDTF">2024-12-09T13:54:00Z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