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9956" w14:textId="3A426134" w:rsidR="00C60897" w:rsidRDefault="00F969A9">
      <w:pPr>
        <w:pStyle w:val="5"/>
        <w:ind w:right="-58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AE5308" wp14:editId="2D1C5DC5">
                <wp:simplePos x="0" y="0"/>
                <wp:positionH relativeFrom="column">
                  <wp:posOffset>3070859</wp:posOffset>
                </wp:positionH>
                <wp:positionV relativeFrom="paragraph">
                  <wp:posOffset>78105</wp:posOffset>
                </wp:positionV>
                <wp:extent cx="9953625" cy="22383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362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05A9BC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>Официальный вестник</w:t>
                            </w:r>
                          </w:p>
                          <w:p w14:paraId="014D92B4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поселения</w:t>
                            </w:r>
                          </w:p>
                          <w:p w14:paraId="1801AB2E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1310C880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05E88BBE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45459A74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      Поселения </w:t>
                            </w:r>
                          </w:p>
                          <w:p w14:paraId="1A432C99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E530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41.8pt;margin-top:6.15pt;width:783.75pt;height:1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" filled="f" stroked="f">
                <v:textbox>
                  <w:txbxContent>
                    <w:p w14:paraId="7105A9BC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>Официальный вестник</w:t>
                      </w:r>
                    </w:p>
                    <w:p w14:paraId="014D92B4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поселения</w:t>
                      </w:r>
                    </w:p>
                    <w:p w14:paraId="1801AB2E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1310C880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05E88BBE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45459A74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      Поселения </w:t>
                      </w:r>
                    </w:p>
                    <w:p w14:paraId="1A432C99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16"/>
          <w:szCs w:val="16"/>
        </w:rPr>
        <w:drawing>
          <wp:inline distT="0" distB="0" distL="0" distR="0" wp14:anchorId="57314A18" wp14:editId="18F451CA">
            <wp:extent cx="1214755" cy="1517650"/>
            <wp:effectExtent l="0" t="0" r="4445" b="6350"/>
            <wp:docPr id="9" name="Рисунок 9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74" cy="15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7D30C" w14:textId="72BA6883" w:rsidR="008F524C" w:rsidRDefault="008F524C" w:rsidP="008F524C"/>
    <w:p w14:paraId="74486837" w14:textId="0BB3F121" w:rsidR="008F524C" w:rsidRDefault="008F524C" w:rsidP="008F524C"/>
    <w:p w14:paraId="11363564" w14:textId="77777777" w:rsidR="008F524C" w:rsidRPr="008F524C" w:rsidRDefault="008F524C" w:rsidP="008F524C"/>
    <w:p w14:paraId="78AEB248" w14:textId="06A8723A" w:rsidR="008F524C" w:rsidRDefault="008F524C" w:rsidP="008F524C"/>
    <w:p w14:paraId="0732C87B" w14:textId="2AAD4F1C" w:rsidR="008F524C" w:rsidRDefault="008F524C" w:rsidP="008F524C"/>
    <w:p w14:paraId="55C0B1BF" w14:textId="2BC37166" w:rsidR="008F524C" w:rsidRDefault="008F524C" w:rsidP="008F524C"/>
    <w:p w14:paraId="03E20EA1" w14:textId="73C6CA6A" w:rsidR="008F524C" w:rsidRDefault="008F524C" w:rsidP="008F524C"/>
    <w:p w14:paraId="2C504A55" w14:textId="561DC641" w:rsidR="008F524C" w:rsidRDefault="008F524C" w:rsidP="008F524C"/>
    <w:p w14:paraId="4F4B87A0" w14:textId="77777777" w:rsidR="008F524C" w:rsidRPr="008F524C" w:rsidRDefault="008F524C" w:rsidP="008F524C"/>
    <w:p w14:paraId="5A1D69C2" w14:textId="77777777" w:rsidR="00C60897" w:rsidRDefault="00C60897">
      <w:pPr>
        <w:ind w:left="-360" w:firstLine="360"/>
        <w:rPr>
          <w:sz w:val="16"/>
          <w:szCs w:val="16"/>
        </w:rPr>
      </w:pPr>
    </w:p>
    <w:p w14:paraId="356F186F" w14:textId="77777777" w:rsidR="00C60897" w:rsidRDefault="00C60897">
      <w:pPr>
        <w:pStyle w:val="5"/>
        <w:ind w:left="-360" w:right="-58" w:firstLine="360"/>
        <w:rPr>
          <w:b w:val="0"/>
          <w:sz w:val="16"/>
          <w:szCs w:val="16"/>
        </w:rPr>
      </w:pPr>
    </w:p>
    <w:p w14:paraId="020935D1" w14:textId="77777777" w:rsidR="00C60897" w:rsidRDefault="00C60897">
      <w:pPr>
        <w:pStyle w:val="5"/>
        <w:ind w:left="-360" w:right="-58" w:firstLine="360"/>
        <w:rPr>
          <w:b w:val="0"/>
          <w:sz w:val="16"/>
          <w:szCs w:val="16"/>
        </w:rPr>
      </w:pPr>
    </w:p>
    <w:p w14:paraId="36623E16" w14:textId="77777777" w:rsidR="00C60897" w:rsidRDefault="00C60897">
      <w:pPr>
        <w:ind w:right="-209"/>
        <w:rPr>
          <w:sz w:val="16"/>
          <w:szCs w:val="16"/>
        </w:rPr>
      </w:pPr>
    </w:p>
    <w:p w14:paraId="71F49D72" w14:textId="77777777" w:rsidR="00C60897" w:rsidRDefault="00C60897">
      <w:pPr>
        <w:ind w:right="-209"/>
        <w:rPr>
          <w:sz w:val="16"/>
          <w:szCs w:val="16"/>
        </w:rPr>
      </w:pPr>
    </w:p>
    <w:p w14:paraId="50490BE2" w14:textId="77777777" w:rsidR="00C60897" w:rsidRDefault="00C60897">
      <w:pPr>
        <w:ind w:right="-209"/>
        <w:rPr>
          <w:sz w:val="16"/>
          <w:szCs w:val="16"/>
        </w:rPr>
      </w:pPr>
    </w:p>
    <w:p w14:paraId="1D59C57B" w14:textId="562EAE4D" w:rsidR="00C60897" w:rsidRDefault="00F969A9">
      <w:pPr>
        <w:ind w:right="-209"/>
        <w:rPr>
          <w:sz w:val="16"/>
          <w:szCs w:val="16"/>
        </w:rPr>
      </w:pPr>
      <w:r>
        <w:rPr>
          <w:sz w:val="16"/>
          <w:szCs w:val="16"/>
        </w:rPr>
        <w:t>№ 1</w:t>
      </w:r>
      <w:r w:rsidR="003E3BAB">
        <w:rPr>
          <w:sz w:val="16"/>
          <w:szCs w:val="16"/>
        </w:rPr>
        <w:t>8</w:t>
      </w:r>
      <w:r>
        <w:rPr>
          <w:sz w:val="16"/>
          <w:szCs w:val="16"/>
        </w:rPr>
        <w:t>,</w:t>
      </w:r>
      <w:r w:rsidR="00F0238E">
        <w:rPr>
          <w:sz w:val="16"/>
          <w:szCs w:val="16"/>
        </w:rPr>
        <w:t xml:space="preserve"> </w:t>
      </w:r>
      <w:r w:rsidR="009A6BAC">
        <w:rPr>
          <w:sz w:val="16"/>
          <w:szCs w:val="16"/>
        </w:rPr>
        <w:t xml:space="preserve"> пятница </w:t>
      </w:r>
      <w:r w:rsidR="003E3BAB">
        <w:rPr>
          <w:sz w:val="16"/>
          <w:szCs w:val="16"/>
        </w:rPr>
        <w:t>06 декабря</w:t>
      </w:r>
      <w:r w:rsidR="000405CA">
        <w:rPr>
          <w:sz w:val="16"/>
          <w:szCs w:val="16"/>
        </w:rPr>
        <w:t xml:space="preserve"> </w:t>
      </w:r>
      <w:r w:rsidR="00F0238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2024 года </w:t>
      </w:r>
    </w:p>
    <w:p w14:paraId="17F9B423" w14:textId="77777777" w:rsidR="00C60897" w:rsidRDefault="00C60897">
      <w:pPr>
        <w:rPr>
          <w:sz w:val="16"/>
          <w:szCs w:val="16"/>
          <w:u w:val="single"/>
        </w:rPr>
      </w:pPr>
    </w:p>
    <w:p w14:paraId="61805BE2" w14:textId="77777777" w:rsidR="00C60897" w:rsidRDefault="00F969A9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В данном номере опубликованы следующие документы:</w:t>
      </w:r>
    </w:p>
    <w:p w14:paraId="1451DDA6" w14:textId="77777777" w:rsidR="00C60897" w:rsidRDefault="00F969A9">
      <w:pPr>
        <w:ind w:right="-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14:paraId="63587D43" w14:textId="6FB2DE39" w:rsidR="00193D20" w:rsidRPr="003E3BAB" w:rsidRDefault="006962DF" w:rsidP="003E3BAB">
      <w:pPr>
        <w:pStyle w:val="aff5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3E3BAB">
        <w:t xml:space="preserve">Решение Совета депутатов Любытинского сельского поселения от </w:t>
      </w:r>
      <w:r w:rsidR="003E3BAB" w:rsidRPr="003E3BAB">
        <w:t>06.12.</w:t>
      </w:r>
      <w:r w:rsidR="009A6BAC" w:rsidRPr="003E3BAB">
        <w:t>.2024 № 1</w:t>
      </w:r>
      <w:r w:rsidR="003E3BAB" w:rsidRPr="003E3BAB">
        <w:t>71</w:t>
      </w:r>
      <w:r w:rsidR="009A6BAC" w:rsidRPr="003E3BAB">
        <w:t xml:space="preserve"> </w:t>
      </w:r>
      <w:r w:rsidR="003E3BAB" w:rsidRPr="003E3BAB">
        <w:t>«О выражении согласия населения на преобразование муниципального образования»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</w:tblGrid>
      <w:tr w:rsidR="00193D20" w:rsidRPr="003E3BAB" w14:paraId="0BB8C655" w14:textId="77777777" w:rsidTr="00193D20">
        <w:trPr>
          <w:trHeight w:val="951"/>
        </w:trPr>
        <w:tc>
          <w:tcPr>
            <w:tcW w:w="5400" w:type="dxa"/>
            <w:shd w:val="clear" w:color="auto" w:fill="auto"/>
            <w:noWrap/>
          </w:tcPr>
          <w:p w14:paraId="0B425B64" w14:textId="07C84D6F" w:rsidR="00193D20" w:rsidRPr="003E3BAB" w:rsidRDefault="00193D20" w:rsidP="00193D20">
            <w:pPr>
              <w:spacing w:line="240" w:lineRule="exact"/>
              <w:jc w:val="both"/>
              <w:rPr>
                <w:b/>
              </w:rPr>
            </w:pPr>
          </w:p>
        </w:tc>
      </w:tr>
    </w:tbl>
    <w:p w14:paraId="3801111B" w14:textId="62121AC5" w:rsidR="00193D20" w:rsidRPr="00193D20" w:rsidRDefault="00193D20" w:rsidP="00193D20">
      <w:pPr>
        <w:tabs>
          <w:tab w:val="left" w:pos="798"/>
        </w:tabs>
        <w:jc w:val="both"/>
        <w:rPr>
          <w:sz w:val="16"/>
          <w:szCs w:val="16"/>
        </w:rPr>
      </w:pPr>
    </w:p>
    <w:p w14:paraId="1BFA169F" w14:textId="0259D143" w:rsidR="00193D20" w:rsidRDefault="00193D20" w:rsidP="00193D20">
      <w:pPr>
        <w:rPr>
          <w:sz w:val="16"/>
          <w:szCs w:val="16"/>
        </w:rPr>
      </w:pPr>
    </w:p>
    <w:p w14:paraId="3BC860CB" w14:textId="531ABE6E" w:rsidR="003E3BAB" w:rsidRDefault="003E3BAB" w:rsidP="003E3BAB">
      <w:pPr>
        <w:ind w:left="4253" w:right="140"/>
      </w:pPr>
      <w:r>
        <w:t xml:space="preserve">                      </w:t>
      </w:r>
      <w:r w:rsidRPr="000908F4">
        <w:rPr>
          <w:noProof/>
        </w:rPr>
        <w:drawing>
          <wp:inline distT="0" distB="0" distL="0" distR="0" wp14:anchorId="4DB5353E" wp14:editId="4DDA4896">
            <wp:extent cx="514350" cy="638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61A59" w14:textId="77777777" w:rsidR="003E3BAB" w:rsidRPr="00CC0090" w:rsidRDefault="003E3BAB" w:rsidP="003E3BAB">
      <w:pPr>
        <w:ind w:right="45" w:firstLine="709"/>
        <w:jc w:val="center"/>
      </w:pPr>
      <w:r w:rsidRPr="00CC0090">
        <w:rPr>
          <w:b/>
        </w:rPr>
        <w:t>Российская Федерация</w:t>
      </w:r>
    </w:p>
    <w:p w14:paraId="639D9090" w14:textId="77777777" w:rsidR="003E3BAB" w:rsidRPr="00CC0090" w:rsidRDefault="003E3BAB" w:rsidP="003E3BAB">
      <w:pPr>
        <w:ind w:right="45" w:firstLine="709"/>
        <w:jc w:val="center"/>
        <w:rPr>
          <w:b/>
        </w:rPr>
      </w:pPr>
      <w:r w:rsidRPr="00CC0090">
        <w:rPr>
          <w:b/>
        </w:rPr>
        <w:t>Новгородская область Любытинский район</w:t>
      </w:r>
    </w:p>
    <w:p w14:paraId="2EBFC20D" w14:textId="77777777" w:rsidR="003E3BAB" w:rsidRPr="00CC0090" w:rsidRDefault="003E3BAB" w:rsidP="003E3BAB">
      <w:pPr>
        <w:ind w:right="45" w:firstLine="709"/>
        <w:jc w:val="center"/>
      </w:pPr>
    </w:p>
    <w:p w14:paraId="0D84291E" w14:textId="77777777" w:rsidR="003E3BAB" w:rsidRPr="00CC0090" w:rsidRDefault="003E3BAB" w:rsidP="003E3BAB">
      <w:pPr>
        <w:ind w:right="45" w:firstLine="709"/>
        <w:jc w:val="center"/>
      </w:pPr>
      <w:r w:rsidRPr="00CC0090">
        <w:rPr>
          <w:b/>
        </w:rPr>
        <w:t>СОВЕТ ДЕПУТАТОВ ЛЮБЫТИНСКОГО</w:t>
      </w:r>
    </w:p>
    <w:p w14:paraId="222A26D0" w14:textId="77777777" w:rsidR="003E3BAB" w:rsidRPr="00CC0090" w:rsidRDefault="003E3BAB" w:rsidP="003E3BAB">
      <w:pPr>
        <w:ind w:right="45" w:firstLine="709"/>
        <w:jc w:val="center"/>
        <w:rPr>
          <w:b/>
        </w:rPr>
      </w:pPr>
      <w:r w:rsidRPr="00CC0090">
        <w:rPr>
          <w:b/>
        </w:rPr>
        <w:t>СЕЛЬСКОГО ПОСЕЛЕНИЯ</w:t>
      </w:r>
    </w:p>
    <w:p w14:paraId="461FB4E8" w14:textId="77777777" w:rsidR="003E3BAB" w:rsidRPr="00CC0090" w:rsidRDefault="003E3BAB" w:rsidP="003E3BAB">
      <w:pPr>
        <w:ind w:right="45" w:firstLine="709"/>
        <w:jc w:val="center"/>
      </w:pPr>
    </w:p>
    <w:p w14:paraId="496BFCBA" w14:textId="77777777" w:rsidR="003E3BAB" w:rsidRPr="00CC0090" w:rsidRDefault="003E3BAB" w:rsidP="003E3BAB">
      <w:pPr>
        <w:ind w:right="45" w:firstLine="709"/>
        <w:jc w:val="center"/>
      </w:pPr>
      <w:r w:rsidRPr="00CC0090">
        <w:rPr>
          <w:b/>
        </w:rPr>
        <w:t>РЕШЕНИЕ</w:t>
      </w:r>
    </w:p>
    <w:p w14:paraId="4ECB3A3F" w14:textId="77777777" w:rsidR="003E3BAB" w:rsidRPr="00CC0090" w:rsidRDefault="003E3BAB" w:rsidP="003E3BAB"/>
    <w:p w14:paraId="65865215" w14:textId="77777777" w:rsidR="003E3BAB" w:rsidRPr="00CC0090" w:rsidRDefault="003E3BAB" w:rsidP="003E3BAB">
      <w:pPr>
        <w:ind w:right="45"/>
      </w:pPr>
      <w:r w:rsidRPr="00CC0090">
        <w:t xml:space="preserve">от 06.12.2024   № 171 </w:t>
      </w:r>
    </w:p>
    <w:p w14:paraId="6D07EF9B" w14:textId="77777777" w:rsidR="003E3BAB" w:rsidRPr="00CC0090" w:rsidRDefault="003E3BAB" w:rsidP="003E3BAB">
      <w:pPr>
        <w:ind w:right="45"/>
      </w:pPr>
      <w:r w:rsidRPr="00CC0090">
        <w:t>р.п.Любытино</w:t>
      </w:r>
    </w:p>
    <w:p w14:paraId="647FF070" w14:textId="77777777" w:rsidR="003E3BAB" w:rsidRPr="00CC0090" w:rsidRDefault="003E3BAB" w:rsidP="003E3BAB">
      <w:pPr>
        <w:ind w:right="5386"/>
        <w:rPr>
          <w:b/>
        </w:rPr>
      </w:pPr>
    </w:p>
    <w:p w14:paraId="1B37DE85" w14:textId="77777777" w:rsidR="003E3BAB" w:rsidRPr="00CC0090" w:rsidRDefault="003E3BAB" w:rsidP="003E3BAB">
      <w:pPr>
        <w:ind w:right="5386"/>
      </w:pPr>
      <w:r w:rsidRPr="00CC0090">
        <w:rPr>
          <w:b/>
        </w:rPr>
        <w:t>О выражении согласия населения  на преобразование муниципального образования</w:t>
      </w:r>
    </w:p>
    <w:p w14:paraId="49604206" w14:textId="77777777" w:rsidR="003E3BAB" w:rsidRPr="00CC0090" w:rsidRDefault="003E3BAB" w:rsidP="003E3BAB">
      <w:pPr>
        <w:ind w:right="-5"/>
        <w:jc w:val="center"/>
      </w:pPr>
      <w:r w:rsidRPr="00CC0090">
        <w:rPr>
          <w:b/>
        </w:rPr>
        <w:t xml:space="preserve"> </w:t>
      </w:r>
    </w:p>
    <w:p w14:paraId="0CD1B261" w14:textId="77777777" w:rsidR="003E3BAB" w:rsidRPr="00CC0090" w:rsidRDefault="003E3BAB" w:rsidP="003E3BAB">
      <w:pPr>
        <w:tabs>
          <w:tab w:val="left" w:pos="851"/>
          <w:tab w:val="left" w:pos="1134"/>
        </w:tabs>
        <w:ind w:firstLine="709"/>
        <w:jc w:val="both"/>
      </w:pPr>
      <w:r w:rsidRPr="00CC0090">
        <w:t xml:space="preserve">Рассмотрев инициативу Думы Любытинского муниципального района о преобразовании муниципальных образований, входящих в состав территории Любытинского  муниципального района:  Неболчского  сельского поселения, Любытинского сельского поселения,  путем объединения всех поселений, входящих в состав  Любытинского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р.п.Любытино, а также результаты публичных слушаний по данному вопросу,  проведенных 29 ноября 2024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Любытинского сельского поселения,  Совет депутатов  сельского поселения </w:t>
      </w:r>
    </w:p>
    <w:p w14:paraId="63B4F0AD" w14:textId="77777777" w:rsidR="003E3BAB" w:rsidRPr="00CC0090" w:rsidRDefault="003E3BAB" w:rsidP="003E3BAB">
      <w:pPr>
        <w:jc w:val="both"/>
      </w:pPr>
      <w:r w:rsidRPr="00CC0090">
        <w:t>РЕШИЛ:</w:t>
      </w:r>
    </w:p>
    <w:p w14:paraId="7F0BBB9F" w14:textId="77777777" w:rsidR="003E3BAB" w:rsidRDefault="003E3BAB" w:rsidP="003E3BAB">
      <w:pPr>
        <w:tabs>
          <w:tab w:val="left" w:pos="851"/>
          <w:tab w:val="left" w:pos="993"/>
        </w:tabs>
        <w:jc w:val="both"/>
      </w:pPr>
      <w:r w:rsidRPr="00CC0090">
        <w:t xml:space="preserve"> </w:t>
      </w:r>
      <w:r w:rsidRPr="00CC0090">
        <w:tab/>
        <w:t xml:space="preserve">1.Выразить согласие населения на преобразование муниципального образования Любытинского  сельского поселения, путем объединения всех поселений, входящих в состав Любытинского  муниципального района с </w:t>
      </w:r>
    </w:p>
    <w:p w14:paraId="7699350E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21797ADD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7FD156BD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791ED90C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3CC5960B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6FEFDB24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443663CA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20D34649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543C0255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2B4EF89A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3C17EAB0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407329C6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5D2994E0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6B7065FF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47F0B0FA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50CBCDBF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6D58D74A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0B73CEB3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1541951E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26675F20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54F58393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67781BF0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21388502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667526D9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7295C5AE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7DCB3143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3D6A7ED6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6ECDEA5E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716987F6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7D9F0AA1" w14:textId="77777777" w:rsidR="003E3BAB" w:rsidRDefault="003E3BAB" w:rsidP="003E3BAB">
      <w:pPr>
        <w:tabs>
          <w:tab w:val="left" w:pos="851"/>
          <w:tab w:val="left" w:pos="993"/>
        </w:tabs>
        <w:jc w:val="both"/>
      </w:pPr>
      <w:bookmarkStart w:id="0" w:name="_GoBack"/>
      <w:bookmarkEnd w:id="0"/>
    </w:p>
    <w:p w14:paraId="39B570B9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698E7090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41023614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519E00E8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5C5EB123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0822CD51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34EE51CE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13852D81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5E7CCE08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730B4BCB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6E15E98A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6DEEB4B5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3C559E86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5A5F838B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6FB36755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7831640F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268E02C0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14C7C7A1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525D2D6F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561929D2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4B973C37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43E64B18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0919F4E5" w14:textId="77777777" w:rsidR="003E3BAB" w:rsidRDefault="003E3BAB" w:rsidP="003E3BAB">
      <w:pPr>
        <w:tabs>
          <w:tab w:val="left" w:pos="851"/>
          <w:tab w:val="left" w:pos="993"/>
        </w:tabs>
        <w:jc w:val="both"/>
      </w:pPr>
    </w:p>
    <w:p w14:paraId="2F821AF4" w14:textId="12EB55A6" w:rsidR="003E3BAB" w:rsidRPr="00CC0090" w:rsidRDefault="003E3BAB" w:rsidP="003E3BAB">
      <w:pPr>
        <w:tabs>
          <w:tab w:val="left" w:pos="851"/>
          <w:tab w:val="left" w:pos="993"/>
        </w:tabs>
        <w:jc w:val="both"/>
      </w:pPr>
      <w:r w:rsidRPr="00CC0090">
        <w:t>последующим наделением вновь образованного муниципального образования статусом муниципального округа с административным центром в р.п. Любытино.</w:t>
      </w:r>
    </w:p>
    <w:p w14:paraId="2D50D104" w14:textId="77777777" w:rsidR="003E3BAB" w:rsidRPr="00CC0090" w:rsidRDefault="003E3BAB" w:rsidP="003E3BAB">
      <w:pPr>
        <w:tabs>
          <w:tab w:val="left" w:pos="851"/>
          <w:tab w:val="left" w:pos="993"/>
        </w:tabs>
        <w:jc w:val="both"/>
      </w:pPr>
    </w:p>
    <w:p w14:paraId="106F6025" w14:textId="77777777" w:rsidR="003E3BAB" w:rsidRPr="00CC0090" w:rsidRDefault="003E3BAB" w:rsidP="003E3BAB">
      <w:pPr>
        <w:tabs>
          <w:tab w:val="left" w:pos="851"/>
          <w:tab w:val="left" w:pos="993"/>
        </w:tabs>
        <w:jc w:val="both"/>
      </w:pPr>
      <w:r w:rsidRPr="00CC0090">
        <w:tab/>
        <w:t>2. Направить настоящее решение в Думу Любытинского муниципального района.</w:t>
      </w:r>
    </w:p>
    <w:p w14:paraId="1BC82F2E" w14:textId="77777777" w:rsidR="003E3BAB" w:rsidRPr="00CC0090" w:rsidRDefault="003E3BAB" w:rsidP="003E3BAB">
      <w:pPr>
        <w:tabs>
          <w:tab w:val="left" w:pos="851"/>
          <w:tab w:val="left" w:pos="993"/>
        </w:tabs>
        <w:jc w:val="both"/>
      </w:pPr>
    </w:p>
    <w:p w14:paraId="69C6B2FA" w14:textId="77777777" w:rsidR="003E3BAB" w:rsidRPr="00CC0090" w:rsidRDefault="003E3BAB" w:rsidP="003E3BAB">
      <w:pPr>
        <w:tabs>
          <w:tab w:val="left" w:pos="851"/>
          <w:tab w:val="left" w:pos="1134"/>
          <w:tab w:val="left" w:pos="1276"/>
          <w:tab w:val="left" w:pos="1418"/>
        </w:tabs>
        <w:jc w:val="both"/>
      </w:pPr>
      <w:r w:rsidRPr="00CC0090">
        <w:tab/>
        <w:t>3. Опубликовать настоящее решение в бюллетене «Официальный вестник поселения» и разместить на официальном сайте Администрации Любытинского муниципального района в информационно – коммуникационной сети Интернет.</w:t>
      </w:r>
    </w:p>
    <w:p w14:paraId="06CD14AA" w14:textId="77777777" w:rsidR="003E3BAB" w:rsidRPr="00CC0090" w:rsidRDefault="003E3BAB" w:rsidP="003E3BAB">
      <w:p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</w:pPr>
    </w:p>
    <w:p w14:paraId="4C5CA8A0" w14:textId="77777777" w:rsidR="003E3BAB" w:rsidRPr="00CC0090" w:rsidRDefault="003E3BAB" w:rsidP="003E3BAB">
      <w:pPr>
        <w:jc w:val="both"/>
        <w:rPr>
          <w:b/>
        </w:rPr>
      </w:pPr>
      <w:r w:rsidRPr="00CC0090">
        <w:rPr>
          <w:b/>
        </w:rPr>
        <w:t>Глава</w:t>
      </w:r>
    </w:p>
    <w:p w14:paraId="19BDDF43" w14:textId="77777777" w:rsidR="003E3BAB" w:rsidRPr="00CC0090" w:rsidRDefault="003E3BAB" w:rsidP="003E3BAB">
      <w:pPr>
        <w:jc w:val="both"/>
        <w:rPr>
          <w:b/>
        </w:rPr>
      </w:pPr>
      <w:r w:rsidRPr="00CC0090">
        <w:rPr>
          <w:b/>
        </w:rPr>
        <w:t xml:space="preserve">сельского поселения               А.Н.Миронов </w:t>
      </w:r>
    </w:p>
    <w:p w14:paraId="4ABDB1B5" w14:textId="2DB50807" w:rsidR="00193D20" w:rsidRDefault="00193D20" w:rsidP="00193D20">
      <w:pPr>
        <w:rPr>
          <w:sz w:val="16"/>
          <w:szCs w:val="16"/>
        </w:rPr>
      </w:pPr>
    </w:p>
    <w:p w14:paraId="1501B0F0" w14:textId="49B5EE2B" w:rsidR="00193D20" w:rsidRDefault="00193D20" w:rsidP="00193D20">
      <w:pPr>
        <w:rPr>
          <w:sz w:val="16"/>
          <w:szCs w:val="16"/>
        </w:rPr>
      </w:pPr>
    </w:p>
    <w:p w14:paraId="637EB5A8" w14:textId="165FF270" w:rsidR="00193D20" w:rsidRDefault="00193D20" w:rsidP="00193D20">
      <w:pPr>
        <w:rPr>
          <w:sz w:val="16"/>
          <w:szCs w:val="16"/>
        </w:rPr>
      </w:pPr>
    </w:p>
    <w:p w14:paraId="79E47BAA" w14:textId="132CA4B1" w:rsidR="00193D20" w:rsidRDefault="00193D20" w:rsidP="00193D20">
      <w:pPr>
        <w:rPr>
          <w:sz w:val="16"/>
          <w:szCs w:val="16"/>
        </w:rPr>
      </w:pPr>
    </w:p>
    <w:p w14:paraId="32B6D4F9" w14:textId="54D05059" w:rsidR="00193D20" w:rsidRDefault="00193D20" w:rsidP="00193D20">
      <w:pPr>
        <w:rPr>
          <w:sz w:val="16"/>
          <w:szCs w:val="16"/>
        </w:rPr>
      </w:pPr>
    </w:p>
    <w:p w14:paraId="56A7432B" w14:textId="6EEEC9AE" w:rsidR="00193D20" w:rsidRDefault="00193D20" w:rsidP="00193D20">
      <w:pPr>
        <w:rPr>
          <w:sz w:val="16"/>
          <w:szCs w:val="16"/>
        </w:rPr>
      </w:pPr>
    </w:p>
    <w:p w14:paraId="59BC12CB" w14:textId="74091826" w:rsidR="00193D20" w:rsidRDefault="00193D20" w:rsidP="00193D20">
      <w:pPr>
        <w:rPr>
          <w:sz w:val="16"/>
          <w:szCs w:val="16"/>
        </w:rPr>
      </w:pPr>
    </w:p>
    <w:p w14:paraId="1BF05FF8" w14:textId="146C038B" w:rsidR="00193D20" w:rsidRDefault="00193D20" w:rsidP="00193D20">
      <w:pPr>
        <w:rPr>
          <w:sz w:val="16"/>
          <w:szCs w:val="16"/>
        </w:rPr>
      </w:pPr>
    </w:p>
    <w:p w14:paraId="0ED095D5" w14:textId="7FE947EC" w:rsidR="00193D20" w:rsidRDefault="00193D20" w:rsidP="00193D20">
      <w:pPr>
        <w:rPr>
          <w:sz w:val="16"/>
          <w:szCs w:val="16"/>
        </w:rPr>
      </w:pPr>
    </w:p>
    <w:p w14:paraId="337924BE" w14:textId="4FC93658" w:rsidR="00193D20" w:rsidRDefault="00193D20" w:rsidP="00193D20">
      <w:pPr>
        <w:rPr>
          <w:sz w:val="16"/>
          <w:szCs w:val="16"/>
        </w:rPr>
      </w:pPr>
    </w:p>
    <w:p w14:paraId="7536C062" w14:textId="7CD9F9F2" w:rsidR="00193D20" w:rsidRDefault="00193D20" w:rsidP="00193D20">
      <w:pPr>
        <w:rPr>
          <w:sz w:val="16"/>
          <w:szCs w:val="16"/>
        </w:rPr>
      </w:pPr>
    </w:p>
    <w:p w14:paraId="5156B8AB" w14:textId="6BABCA0A" w:rsidR="00193D20" w:rsidRDefault="00193D20" w:rsidP="00193D20">
      <w:pPr>
        <w:rPr>
          <w:sz w:val="16"/>
          <w:szCs w:val="16"/>
        </w:rPr>
      </w:pPr>
    </w:p>
    <w:p w14:paraId="3872BFBE" w14:textId="1A055095" w:rsidR="00193D20" w:rsidRDefault="00193D20" w:rsidP="00193D20">
      <w:pPr>
        <w:rPr>
          <w:sz w:val="16"/>
          <w:szCs w:val="16"/>
        </w:rPr>
      </w:pPr>
    </w:p>
    <w:p w14:paraId="58F1216B" w14:textId="1C712104" w:rsidR="00193D20" w:rsidRDefault="00193D20" w:rsidP="00193D20">
      <w:pPr>
        <w:rPr>
          <w:sz w:val="16"/>
          <w:szCs w:val="16"/>
        </w:rPr>
      </w:pPr>
    </w:p>
    <w:p w14:paraId="3B0C69C6" w14:textId="2C078B47" w:rsidR="00193D20" w:rsidRDefault="00193D20" w:rsidP="00193D20">
      <w:pPr>
        <w:rPr>
          <w:sz w:val="16"/>
          <w:szCs w:val="16"/>
        </w:rPr>
      </w:pPr>
    </w:p>
    <w:p w14:paraId="3876F55D" w14:textId="01E22756" w:rsidR="00193D20" w:rsidRDefault="00193D20" w:rsidP="00193D20">
      <w:pPr>
        <w:rPr>
          <w:sz w:val="16"/>
          <w:szCs w:val="16"/>
        </w:rPr>
      </w:pPr>
    </w:p>
    <w:p w14:paraId="5C0BBEF2" w14:textId="02902FB9" w:rsidR="00193D20" w:rsidRDefault="00193D20" w:rsidP="00193D20">
      <w:pPr>
        <w:rPr>
          <w:sz w:val="16"/>
          <w:szCs w:val="16"/>
        </w:rPr>
      </w:pPr>
    </w:p>
    <w:p w14:paraId="70838BD2" w14:textId="4356F912" w:rsidR="00193D20" w:rsidRDefault="00193D20" w:rsidP="00193D20">
      <w:pPr>
        <w:rPr>
          <w:sz w:val="16"/>
          <w:szCs w:val="16"/>
        </w:rPr>
      </w:pPr>
    </w:p>
    <w:p w14:paraId="7A9E080B" w14:textId="06844D37" w:rsidR="00193D20" w:rsidRDefault="00193D20" w:rsidP="00193D20">
      <w:pPr>
        <w:rPr>
          <w:sz w:val="16"/>
          <w:szCs w:val="16"/>
        </w:rPr>
      </w:pPr>
    </w:p>
    <w:p w14:paraId="1C92E6DD" w14:textId="6CE717B1" w:rsidR="00193D20" w:rsidRDefault="00193D20" w:rsidP="00193D20">
      <w:pPr>
        <w:rPr>
          <w:sz w:val="16"/>
          <w:szCs w:val="16"/>
        </w:rPr>
      </w:pPr>
    </w:p>
    <w:p w14:paraId="7884D9B5" w14:textId="5DDCAB6A" w:rsidR="00193D20" w:rsidRDefault="00193D20" w:rsidP="00193D20">
      <w:pPr>
        <w:rPr>
          <w:sz w:val="16"/>
          <w:szCs w:val="16"/>
        </w:rPr>
      </w:pPr>
    </w:p>
    <w:p w14:paraId="75A8F32C" w14:textId="77777777" w:rsidR="00193D20" w:rsidRPr="00193D20" w:rsidRDefault="00193D20" w:rsidP="00193D20">
      <w:pPr>
        <w:rPr>
          <w:sz w:val="16"/>
          <w:szCs w:val="16"/>
        </w:rPr>
      </w:pPr>
    </w:p>
    <w:p w14:paraId="2735A587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03CD30B2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69B2690A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61745F05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785F99A5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6122FFFC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45CEF32F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77C0F958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2FB2C832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52068DA4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6E7D9866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7121894A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3609CB75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02B99803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3E9B915F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68E50939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1AFB0DBB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514FC38C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191D086E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3D1431C8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3F8B953D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2854F471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2ACA9009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531DB6B3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78CB6E7E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33607A77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68117A45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06247B4E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0DE7594A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089FFCFA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716857FD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6FF2FA56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02FB2DE9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5B2A0351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3086EBB8" w14:textId="34852549" w:rsidR="009A6BAC" w:rsidRPr="009A6BAC" w:rsidRDefault="009A6BAC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  <w:r w:rsidRPr="009A6BAC">
        <w:rPr>
          <w:rFonts w:eastAsia="Lucida Sans Unicode"/>
          <w:b/>
          <w:kern w:val="2"/>
          <w:sz w:val="28"/>
          <w:szCs w:val="28"/>
        </w:rPr>
        <w:t xml:space="preserve">                                                              </w:t>
      </w:r>
    </w:p>
    <w:p w14:paraId="46203E38" w14:textId="335F7057" w:rsidR="00193D20" w:rsidRDefault="009A6BAC" w:rsidP="003E3BAB">
      <w:pPr>
        <w:tabs>
          <w:tab w:val="left" w:pos="3675"/>
        </w:tabs>
        <w:rPr>
          <w:sz w:val="16"/>
          <w:szCs w:val="16"/>
        </w:rPr>
      </w:pPr>
      <w:r w:rsidRPr="009A6BAC">
        <w:rPr>
          <w:b/>
          <w:sz w:val="28"/>
          <w:szCs w:val="28"/>
        </w:rPr>
        <w:tab/>
      </w:r>
    </w:p>
    <w:p w14:paraId="161993FE" w14:textId="43C13CFC" w:rsidR="00193D20" w:rsidRDefault="00193D20">
      <w:pPr>
        <w:rPr>
          <w:sz w:val="16"/>
          <w:szCs w:val="16"/>
        </w:rPr>
      </w:pPr>
    </w:p>
    <w:p w14:paraId="674D72E6" w14:textId="16D4AF23" w:rsidR="00193D20" w:rsidRDefault="00193D20">
      <w:pPr>
        <w:rPr>
          <w:sz w:val="16"/>
          <w:szCs w:val="16"/>
        </w:rPr>
      </w:pPr>
    </w:p>
    <w:p w14:paraId="784F7CA5" w14:textId="175100A0" w:rsidR="00193D20" w:rsidRDefault="00193D20">
      <w:pPr>
        <w:rPr>
          <w:sz w:val="16"/>
          <w:szCs w:val="16"/>
        </w:rPr>
      </w:pPr>
    </w:p>
    <w:p w14:paraId="75EBEF87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Официальный вестник поселения     </w:t>
      </w:r>
    </w:p>
    <w:p w14:paraId="7750F2D2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>Учредитель, издатель: Совет депутатов Любытинского сельского поселения</w:t>
      </w:r>
    </w:p>
    <w:p w14:paraId="778047F7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 Главный редактор: А.Н. Миронов    </w:t>
      </w:r>
    </w:p>
    <w:p w14:paraId="0F55BB4E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 Распространяется бесплатно </w:t>
      </w:r>
    </w:p>
    <w:p w14:paraId="66FF5A74" w14:textId="240CA9E6" w:rsidR="00C60897" w:rsidRDefault="00F969A9">
      <w:pPr>
        <w:suppressAutoHyphens/>
        <w:autoSpaceDE w:val="0"/>
        <w:spacing w:before="72"/>
        <w:ind w:right="564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Адрес издателя: 174760, Новгородская область, п.Любытино, ул.Советов,д.29   Телефон: 8(816-68) 62-31</w:t>
      </w:r>
      <w:r w:rsidR="00E976AA">
        <w:rPr>
          <w:sz w:val="16"/>
          <w:szCs w:val="16"/>
          <w:lang w:eastAsia="zh-CN"/>
        </w:rPr>
        <w:t>0</w:t>
      </w:r>
      <w:r>
        <w:rPr>
          <w:sz w:val="16"/>
          <w:szCs w:val="16"/>
          <w:lang w:eastAsia="zh-CN"/>
        </w:rPr>
        <w:t>, доб.66</w:t>
      </w:r>
      <w:r w:rsidR="00E976AA">
        <w:rPr>
          <w:sz w:val="16"/>
          <w:szCs w:val="16"/>
          <w:lang w:eastAsia="zh-CN"/>
        </w:rPr>
        <w:t>11</w:t>
      </w:r>
      <w:r>
        <w:rPr>
          <w:sz w:val="16"/>
          <w:szCs w:val="16"/>
          <w:lang w:eastAsia="zh-CN"/>
        </w:rPr>
        <w:t xml:space="preserve">                 </w:t>
      </w:r>
    </w:p>
    <w:p w14:paraId="6D3DFA0A" w14:textId="6491C780" w:rsidR="00C60897" w:rsidRDefault="00F969A9">
      <w:pPr>
        <w:suppressAutoHyphens/>
        <w:autoSpaceDE w:val="0"/>
        <w:spacing w:before="72"/>
        <w:ind w:right="564"/>
        <w:rPr>
          <w:rFonts w:eastAsia="Arial"/>
          <w:color w:val="000000"/>
          <w:kern w:val="1"/>
          <w:sz w:val="16"/>
          <w:szCs w:val="16"/>
        </w:rPr>
      </w:pPr>
      <w:r>
        <w:rPr>
          <w:sz w:val="16"/>
          <w:szCs w:val="16"/>
          <w:lang w:eastAsia="zh-CN"/>
        </w:rPr>
        <w:t xml:space="preserve"> Подписано в печать </w:t>
      </w:r>
      <w:r w:rsidR="003E3BAB">
        <w:rPr>
          <w:sz w:val="16"/>
          <w:szCs w:val="16"/>
          <w:lang w:eastAsia="zh-CN"/>
        </w:rPr>
        <w:t>06.12.</w:t>
      </w:r>
      <w:r>
        <w:rPr>
          <w:sz w:val="16"/>
          <w:szCs w:val="16"/>
          <w:lang w:eastAsia="zh-CN"/>
        </w:rPr>
        <w:t>.2024</w:t>
      </w:r>
    </w:p>
    <w:sectPr w:rsidR="00C60897">
      <w:footerReference w:type="default" r:id="rId11"/>
      <w:type w:val="continuous"/>
      <w:pgSz w:w="23814" w:h="16839" w:orient="landscape"/>
      <w:pgMar w:top="567" w:right="1134" w:bottom="709" w:left="1134" w:header="708" w:footer="708" w:gutter="0"/>
      <w:cols w:num="2" w:space="720" w:equalWidth="0">
        <w:col w:w="10560" w:space="425"/>
        <w:col w:w="105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FFA74" w14:textId="77777777" w:rsidR="00851911" w:rsidRDefault="00851911">
      <w:r>
        <w:separator/>
      </w:r>
    </w:p>
  </w:endnote>
  <w:endnote w:type="continuationSeparator" w:id="0">
    <w:p w14:paraId="451DDA26" w14:textId="77777777" w:rsidR="00851911" w:rsidRDefault="0085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74882"/>
    </w:sdtPr>
    <w:sdtEndPr/>
    <w:sdtContent>
      <w:p w14:paraId="51339826" w14:textId="201BF074" w:rsidR="00193D20" w:rsidRDefault="00193D20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BAB">
          <w:rPr>
            <w:noProof/>
          </w:rPr>
          <w:t>1</w:t>
        </w:r>
        <w:r>
          <w:fldChar w:fldCharType="end"/>
        </w:r>
      </w:p>
    </w:sdtContent>
  </w:sdt>
  <w:p w14:paraId="4360D6D3" w14:textId="77777777" w:rsidR="00193D20" w:rsidRDefault="00193D20">
    <w:pPr>
      <w:pStyle w:val="afe"/>
    </w:pPr>
  </w:p>
  <w:p w14:paraId="751E4181" w14:textId="77777777" w:rsidR="00193D20" w:rsidRDefault="00193D2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A5396" w14:textId="77777777" w:rsidR="00851911" w:rsidRDefault="00851911">
      <w:r>
        <w:separator/>
      </w:r>
    </w:p>
  </w:footnote>
  <w:footnote w:type="continuationSeparator" w:id="0">
    <w:p w14:paraId="5782747F" w14:textId="77777777" w:rsidR="00851911" w:rsidRDefault="0085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decimal"/>
      <w:pStyle w:val="1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pStyle w:val="10"/>
      <w:lvlText w:val="%1."/>
      <w:lvlJc w:val="left"/>
      <w:pPr>
        <w:tabs>
          <w:tab w:val="left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331" w:hanging="180"/>
      </w:pPr>
    </w:lvl>
  </w:abstractNum>
  <w:abstractNum w:abstractNumId="3" w15:restartNumberingAfterBreak="0">
    <w:nsid w:val="011F3F1A"/>
    <w:multiLevelType w:val="multilevel"/>
    <w:tmpl w:val="011F3F1A"/>
    <w:lvl w:ilvl="0">
      <w:start w:val="1"/>
      <w:numFmt w:val="decimal"/>
      <w:pStyle w:val="punct"/>
      <w:lvlText w:val="%1."/>
      <w:lvlJc w:val="left"/>
      <w:pPr>
        <w:tabs>
          <w:tab w:val="left" w:pos="975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C3E689A"/>
    <w:multiLevelType w:val="hybridMultilevel"/>
    <w:tmpl w:val="2C54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B63A2"/>
    <w:multiLevelType w:val="multilevel"/>
    <w:tmpl w:val="708B63A2"/>
    <w:lvl w:ilvl="0">
      <w:start w:val="1"/>
      <w:numFmt w:val="decimal"/>
      <w:pStyle w:val="lstm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29"/>
    <w:rsid w:val="00001795"/>
    <w:rsid w:val="00002A70"/>
    <w:rsid w:val="000046CB"/>
    <w:rsid w:val="00010858"/>
    <w:rsid w:val="00015C84"/>
    <w:rsid w:val="00023558"/>
    <w:rsid w:val="00023AE6"/>
    <w:rsid w:val="0002436F"/>
    <w:rsid w:val="000373DC"/>
    <w:rsid w:val="000405CA"/>
    <w:rsid w:val="00040F18"/>
    <w:rsid w:val="00041C20"/>
    <w:rsid w:val="00042C99"/>
    <w:rsid w:val="00044D1A"/>
    <w:rsid w:val="00050C90"/>
    <w:rsid w:val="00052303"/>
    <w:rsid w:val="0007521A"/>
    <w:rsid w:val="00075F7D"/>
    <w:rsid w:val="000778DE"/>
    <w:rsid w:val="00080853"/>
    <w:rsid w:val="00080A79"/>
    <w:rsid w:val="0008409D"/>
    <w:rsid w:val="00090B12"/>
    <w:rsid w:val="00096867"/>
    <w:rsid w:val="00097B7E"/>
    <w:rsid w:val="000A5189"/>
    <w:rsid w:val="000A5DB6"/>
    <w:rsid w:val="000B02F9"/>
    <w:rsid w:val="000C0CB2"/>
    <w:rsid w:val="000C3952"/>
    <w:rsid w:val="000C639A"/>
    <w:rsid w:val="000E21AF"/>
    <w:rsid w:val="000E3DCF"/>
    <w:rsid w:val="000F0477"/>
    <w:rsid w:val="00100869"/>
    <w:rsid w:val="001010AE"/>
    <w:rsid w:val="0010122E"/>
    <w:rsid w:val="00111B22"/>
    <w:rsid w:val="00111B99"/>
    <w:rsid w:val="00112D44"/>
    <w:rsid w:val="0011625B"/>
    <w:rsid w:val="001172B7"/>
    <w:rsid w:val="0012131A"/>
    <w:rsid w:val="00123486"/>
    <w:rsid w:val="001240C1"/>
    <w:rsid w:val="00125D1B"/>
    <w:rsid w:val="00127C9B"/>
    <w:rsid w:val="00131821"/>
    <w:rsid w:val="00135676"/>
    <w:rsid w:val="00135DB8"/>
    <w:rsid w:val="00141816"/>
    <w:rsid w:val="00142EFF"/>
    <w:rsid w:val="00145A75"/>
    <w:rsid w:val="00145DE0"/>
    <w:rsid w:val="00147D70"/>
    <w:rsid w:val="00151EC7"/>
    <w:rsid w:val="0015650F"/>
    <w:rsid w:val="00156DD9"/>
    <w:rsid w:val="00157876"/>
    <w:rsid w:val="00157EF7"/>
    <w:rsid w:val="0016085C"/>
    <w:rsid w:val="00172AED"/>
    <w:rsid w:val="00172E24"/>
    <w:rsid w:val="00175CB7"/>
    <w:rsid w:val="0018052E"/>
    <w:rsid w:val="001815FE"/>
    <w:rsid w:val="00193C4C"/>
    <w:rsid w:val="00193D20"/>
    <w:rsid w:val="001950C8"/>
    <w:rsid w:val="001A1422"/>
    <w:rsid w:val="001A67F8"/>
    <w:rsid w:val="001B122F"/>
    <w:rsid w:val="001C0550"/>
    <w:rsid w:val="001C0938"/>
    <w:rsid w:val="001D34FE"/>
    <w:rsid w:val="001D3D45"/>
    <w:rsid w:val="001D49FB"/>
    <w:rsid w:val="001D540D"/>
    <w:rsid w:val="001D6820"/>
    <w:rsid w:val="001E1C7C"/>
    <w:rsid w:val="001E383E"/>
    <w:rsid w:val="001E624C"/>
    <w:rsid w:val="001F0307"/>
    <w:rsid w:val="00205C98"/>
    <w:rsid w:val="00206008"/>
    <w:rsid w:val="00217DE4"/>
    <w:rsid w:val="0022190E"/>
    <w:rsid w:val="00230B26"/>
    <w:rsid w:val="002337E8"/>
    <w:rsid w:val="0024698D"/>
    <w:rsid w:val="00251306"/>
    <w:rsid w:val="00251D26"/>
    <w:rsid w:val="0025205A"/>
    <w:rsid w:val="00256527"/>
    <w:rsid w:val="00256A84"/>
    <w:rsid w:val="00256BDA"/>
    <w:rsid w:val="002708D1"/>
    <w:rsid w:val="00270A95"/>
    <w:rsid w:val="002728FC"/>
    <w:rsid w:val="0027516B"/>
    <w:rsid w:val="002764A4"/>
    <w:rsid w:val="002772EB"/>
    <w:rsid w:val="002830DE"/>
    <w:rsid w:val="00283355"/>
    <w:rsid w:val="00285E92"/>
    <w:rsid w:val="00290604"/>
    <w:rsid w:val="00290896"/>
    <w:rsid w:val="0029146D"/>
    <w:rsid w:val="002926D0"/>
    <w:rsid w:val="00294746"/>
    <w:rsid w:val="002949B7"/>
    <w:rsid w:val="00296758"/>
    <w:rsid w:val="002A12B9"/>
    <w:rsid w:val="002B4EA7"/>
    <w:rsid w:val="002B6CC4"/>
    <w:rsid w:val="002D5188"/>
    <w:rsid w:val="002D7C41"/>
    <w:rsid w:val="002E0654"/>
    <w:rsid w:val="002E0A2B"/>
    <w:rsid w:val="002E23D8"/>
    <w:rsid w:val="002E320F"/>
    <w:rsid w:val="002F4180"/>
    <w:rsid w:val="002F49AC"/>
    <w:rsid w:val="002F6F13"/>
    <w:rsid w:val="00301F29"/>
    <w:rsid w:val="00304970"/>
    <w:rsid w:val="00312826"/>
    <w:rsid w:val="00314CC3"/>
    <w:rsid w:val="003212B7"/>
    <w:rsid w:val="00324377"/>
    <w:rsid w:val="00327146"/>
    <w:rsid w:val="00331984"/>
    <w:rsid w:val="00343ADB"/>
    <w:rsid w:val="0034521C"/>
    <w:rsid w:val="003642BE"/>
    <w:rsid w:val="00371011"/>
    <w:rsid w:val="00373387"/>
    <w:rsid w:val="003749C4"/>
    <w:rsid w:val="003827C1"/>
    <w:rsid w:val="00390834"/>
    <w:rsid w:val="00392C88"/>
    <w:rsid w:val="00394C13"/>
    <w:rsid w:val="00395D0A"/>
    <w:rsid w:val="00396EB6"/>
    <w:rsid w:val="003A0CC5"/>
    <w:rsid w:val="003A1FCE"/>
    <w:rsid w:val="003A36A7"/>
    <w:rsid w:val="003A594C"/>
    <w:rsid w:val="003A7AA5"/>
    <w:rsid w:val="003B161C"/>
    <w:rsid w:val="003B36E3"/>
    <w:rsid w:val="003C3872"/>
    <w:rsid w:val="003C39AF"/>
    <w:rsid w:val="003C49F4"/>
    <w:rsid w:val="003D2930"/>
    <w:rsid w:val="003D4557"/>
    <w:rsid w:val="003D5D92"/>
    <w:rsid w:val="003D6453"/>
    <w:rsid w:val="003E001E"/>
    <w:rsid w:val="003E1E2F"/>
    <w:rsid w:val="003E3BAB"/>
    <w:rsid w:val="003E60B7"/>
    <w:rsid w:val="003E6788"/>
    <w:rsid w:val="003F1F6A"/>
    <w:rsid w:val="00400C72"/>
    <w:rsid w:val="00405B5A"/>
    <w:rsid w:val="00406D0A"/>
    <w:rsid w:val="00407829"/>
    <w:rsid w:val="00410B12"/>
    <w:rsid w:val="0041166C"/>
    <w:rsid w:val="00425A83"/>
    <w:rsid w:val="00441849"/>
    <w:rsid w:val="00441A64"/>
    <w:rsid w:val="0045079B"/>
    <w:rsid w:val="00450C5B"/>
    <w:rsid w:val="00454405"/>
    <w:rsid w:val="004619DB"/>
    <w:rsid w:val="00462107"/>
    <w:rsid w:val="00462F80"/>
    <w:rsid w:val="004705AD"/>
    <w:rsid w:val="00472216"/>
    <w:rsid w:val="00474BF3"/>
    <w:rsid w:val="004867E6"/>
    <w:rsid w:val="0048733D"/>
    <w:rsid w:val="004906F6"/>
    <w:rsid w:val="00491304"/>
    <w:rsid w:val="0049205E"/>
    <w:rsid w:val="004932ED"/>
    <w:rsid w:val="004951E9"/>
    <w:rsid w:val="004962BC"/>
    <w:rsid w:val="004A52F8"/>
    <w:rsid w:val="004A5B91"/>
    <w:rsid w:val="004B5C89"/>
    <w:rsid w:val="004C085E"/>
    <w:rsid w:val="004D0987"/>
    <w:rsid w:val="004D1DED"/>
    <w:rsid w:val="004D4569"/>
    <w:rsid w:val="004D5733"/>
    <w:rsid w:val="004D5F7A"/>
    <w:rsid w:val="004F35EF"/>
    <w:rsid w:val="004F74BF"/>
    <w:rsid w:val="0050617D"/>
    <w:rsid w:val="00511FBC"/>
    <w:rsid w:val="005133A8"/>
    <w:rsid w:val="0051697A"/>
    <w:rsid w:val="005220F5"/>
    <w:rsid w:val="00526930"/>
    <w:rsid w:val="00526B10"/>
    <w:rsid w:val="00530857"/>
    <w:rsid w:val="0053142D"/>
    <w:rsid w:val="0053285B"/>
    <w:rsid w:val="00533456"/>
    <w:rsid w:val="00541FF7"/>
    <w:rsid w:val="00543AA2"/>
    <w:rsid w:val="0054661F"/>
    <w:rsid w:val="00547DD2"/>
    <w:rsid w:val="0055184B"/>
    <w:rsid w:val="00552ED9"/>
    <w:rsid w:val="005718CC"/>
    <w:rsid w:val="00575AF2"/>
    <w:rsid w:val="005806CA"/>
    <w:rsid w:val="005807D6"/>
    <w:rsid w:val="00582784"/>
    <w:rsid w:val="00594974"/>
    <w:rsid w:val="00596577"/>
    <w:rsid w:val="005A0638"/>
    <w:rsid w:val="005A2714"/>
    <w:rsid w:val="005A4272"/>
    <w:rsid w:val="005C3F12"/>
    <w:rsid w:val="005C47D0"/>
    <w:rsid w:val="005D5E06"/>
    <w:rsid w:val="005E2132"/>
    <w:rsid w:val="005F263D"/>
    <w:rsid w:val="005F7789"/>
    <w:rsid w:val="0060048D"/>
    <w:rsid w:val="00602C21"/>
    <w:rsid w:val="00617E4A"/>
    <w:rsid w:val="00620131"/>
    <w:rsid w:val="0062562B"/>
    <w:rsid w:val="00625694"/>
    <w:rsid w:val="00633B24"/>
    <w:rsid w:val="006363BF"/>
    <w:rsid w:val="00642919"/>
    <w:rsid w:val="00642C28"/>
    <w:rsid w:val="006521F8"/>
    <w:rsid w:val="006563BB"/>
    <w:rsid w:val="0067643D"/>
    <w:rsid w:val="006825BF"/>
    <w:rsid w:val="00683D38"/>
    <w:rsid w:val="00691261"/>
    <w:rsid w:val="006961FF"/>
    <w:rsid w:val="006962DF"/>
    <w:rsid w:val="006A337B"/>
    <w:rsid w:val="006A6780"/>
    <w:rsid w:val="006A6AFC"/>
    <w:rsid w:val="006A70FA"/>
    <w:rsid w:val="006A7367"/>
    <w:rsid w:val="006B2C75"/>
    <w:rsid w:val="006B4510"/>
    <w:rsid w:val="006B7FD5"/>
    <w:rsid w:val="006C5389"/>
    <w:rsid w:val="006C669F"/>
    <w:rsid w:val="006C6E89"/>
    <w:rsid w:val="006D0382"/>
    <w:rsid w:val="006D1777"/>
    <w:rsid w:val="006D5109"/>
    <w:rsid w:val="006D5FF1"/>
    <w:rsid w:val="006E5ACE"/>
    <w:rsid w:val="006F0551"/>
    <w:rsid w:val="006F1C3A"/>
    <w:rsid w:val="006F4B7B"/>
    <w:rsid w:val="007009E1"/>
    <w:rsid w:val="00705578"/>
    <w:rsid w:val="00707FDB"/>
    <w:rsid w:val="007158EF"/>
    <w:rsid w:val="00716647"/>
    <w:rsid w:val="00722F7C"/>
    <w:rsid w:val="007236B1"/>
    <w:rsid w:val="007248E7"/>
    <w:rsid w:val="00725C29"/>
    <w:rsid w:val="0073174D"/>
    <w:rsid w:val="007332CF"/>
    <w:rsid w:val="007423E2"/>
    <w:rsid w:val="007464CE"/>
    <w:rsid w:val="00747C5A"/>
    <w:rsid w:val="0075238A"/>
    <w:rsid w:val="00760A9A"/>
    <w:rsid w:val="00761553"/>
    <w:rsid w:val="00765E79"/>
    <w:rsid w:val="00766309"/>
    <w:rsid w:val="007770A4"/>
    <w:rsid w:val="00777725"/>
    <w:rsid w:val="00784295"/>
    <w:rsid w:val="00786A1E"/>
    <w:rsid w:val="00786E8D"/>
    <w:rsid w:val="007A2B62"/>
    <w:rsid w:val="007A7853"/>
    <w:rsid w:val="007B3048"/>
    <w:rsid w:val="007B6D4E"/>
    <w:rsid w:val="007B6F2B"/>
    <w:rsid w:val="007C4011"/>
    <w:rsid w:val="007C4902"/>
    <w:rsid w:val="007D2B57"/>
    <w:rsid w:val="007D350B"/>
    <w:rsid w:val="007E1F61"/>
    <w:rsid w:val="007F6702"/>
    <w:rsid w:val="00803F59"/>
    <w:rsid w:val="008041BA"/>
    <w:rsid w:val="00805E98"/>
    <w:rsid w:val="00806D87"/>
    <w:rsid w:val="008079F1"/>
    <w:rsid w:val="00807BEB"/>
    <w:rsid w:val="008100C5"/>
    <w:rsid w:val="00817797"/>
    <w:rsid w:val="008271F2"/>
    <w:rsid w:val="00832320"/>
    <w:rsid w:val="00835DDA"/>
    <w:rsid w:val="00843EA7"/>
    <w:rsid w:val="00851911"/>
    <w:rsid w:val="00855118"/>
    <w:rsid w:val="00855472"/>
    <w:rsid w:val="008555C6"/>
    <w:rsid w:val="00857121"/>
    <w:rsid w:val="00857E77"/>
    <w:rsid w:val="00861AA0"/>
    <w:rsid w:val="00861B48"/>
    <w:rsid w:val="00863343"/>
    <w:rsid w:val="00870D3E"/>
    <w:rsid w:val="00870E05"/>
    <w:rsid w:val="00870F47"/>
    <w:rsid w:val="0087293A"/>
    <w:rsid w:val="00875412"/>
    <w:rsid w:val="00880ACD"/>
    <w:rsid w:val="00883A5F"/>
    <w:rsid w:val="008854DA"/>
    <w:rsid w:val="008924AC"/>
    <w:rsid w:val="0089355B"/>
    <w:rsid w:val="008A1522"/>
    <w:rsid w:val="008A196F"/>
    <w:rsid w:val="008A459C"/>
    <w:rsid w:val="008A7CAC"/>
    <w:rsid w:val="008B4CDC"/>
    <w:rsid w:val="008C2B6D"/>
    <w:rsid w:val="008C44CC"/>
    <w:rsid w:val="008C54E3"/>
    <w:rsid w:val="008D6A98"/>
    <w:rsid w:val="008E7AE3"/>
    <w:rsid w:val="008F50B2"/>
    <w:rsid w:val="008F524C"/>
    <w:rsid w:val="00906A16"/>
    <w:rsid w:val="009108B6"/>
    <w:rsid w:val="00910D4B"/>
    <w:rsid w:val="00911135"/>
    <w:rsid w:val="00912588"/>
    <w:rsid w:val="00914EBF"/>
    <w:rsid w:val="00920E25"/>
    <w:rsid w:val="00921B0C"/>
    <w:rsid w:val="00923D9F"/>
    <w:rsid w:val="00924CD6"/>
    <w:rsid w:val="0093306C"/>
    <w:rsid w:val="009337FE"/>
    <w:rsid w:val="00934D50"/>
    <w:rsid w:val="009354C3"/>
    <w:rsid w:val="0093600F"/>
    <w:rsid w:val="009408FB"/>
    <w:rsid w:val="00941AB9"/>
    <w:rsid w:val="00942D4B"/>
    <w:rsid w:val="0095131F"/>
    <w:rsid w:val="009542F4"/>
    <w:rsid w:val="00961406"/>
    <w:rsid w:val="00967DF8"/>
    <w:rsid w:val="009710A2"/>
    <w:rsid w:val="00972239"/>
    <w:rsid w:val="00982E24"/>
    <w:rsid w:val="00987385"/>
    <w:rsid w:val="009902DD"/>
    <w:rsid w:val="00993236"/>
    <w:rsid w:val="009952D4"/>
    <w:rsid w:val="00997AE6"/>
    <w:rsid w:val="009A24FD"/>
    <w:rsid w:val="009A5595"/>
    <w:rsid w:val="009A6BAC"/>
    <w:rsid w:val="009A7E0F"/>
    <w:rsid w:val="009B08E2"/>
    <w:rsid w:val="009C2BF8"/>
    <w:rsid w:val="009C2F06"/>
    <w:rsid w:val="009C476B"/>
    <w:rsid w:val="009D1A49"/>
    <w:rsid w:val="009E08F9"/>
    <w:rsid w:val="009E097C"/>
    <w:rsid w:val="009E1D42"/>
    <w:rsid w:val="009E23C7"/>
    <w:rsid w:val="009E4880"/>
    <w:rsid w:val="009E6E8B"/>
    <w:rsid w:val="009E763D"/>
    <w:rsid w:val="009F118D"/>
    <w:rsid w:val="009F11C1"/>
    <w:rsid w:val="009F6F5D"/>
    <w:rsid w:val="00A036B4"/>
    <w:rsid w:val="00A06459"/>
    <w:rsid w:val="00A232C1"/>
    <w:rsid w:val="00A27046"/>
    <w:rsid w:val="00A3276A"/>
    <w:rsid w:val="00A33336"/>
    <w:rsid w:val="00A33A05"/>
    <w:rsid w:val="00A50612"/>
    <w:rsid w:val="00A55A6D"/>
    <w:rsid w:val="00A60E76"/>
    <w:rsid w:val="00A61AEB"/>
    <w:rsid w:val="00A61B54"/>
    <w:rsid w:val="00A62675"/>
    <w:rsid w:val="00A64299"/>
    <w:rsid w:val="00A6555E"/>
    <w:rsid w:val="00A65958"/>
    <w:rsid w:val="00A66E06"/>
    <w:rsid w:val="00A670F8"/>
    <w:rsid w:val="00A676BC"/>
    <w:rsid w:val="00A754A6"/>
    <w:rsid w:val="00A76331"/>
    <w:rsid w:val="00A76E54"/>
    <w:rsid w:val="00A778AF"/>
    <w:rsid w:val="00A83722"/>
    <w:rsid w:val="00A96007"/>
    <w:rsid w:val="00AA0F86"/>
    <w:rsid w:val="00AA4944"/>
    <w:rsid w:val="00AA6E8D"/>
    <w:rsid w:val="00AB048B"/>
    <w:rsid w:val="00AB11D0"/>
    <w:rsid w:val="00AB2FC0"/>
    <w:rsid w:val="00AB3054"/>
    <w:rsid w:val="00AB5088"/>
    <w:rsid w:val="00AC13A8"/>
    <w:rsid w:val="00AC17BF"/>
    <w:rsid w:val="00AC229A"/>
    <w:rsid w:val="00AC415F"/>
    <w:rsid w:val="00AC4CC5"/>
    <w:rsid w:val="00AC58D2"/>
    <w:rsid w:val="00AD2EFA"/>
    <w:rsid w:val="00AD5C0E"/>
    <w:rsid w:val="00AE2BD8"/>
    <w:rsid w:val="00AE4E9D"/>
    <w:rsid w:val="00AF127E"/>
    <w:rsid w:val="00AF54B1"/>
    <w:rsid w:val="00B02055"/>
    <w:rsid w:val="00B033AF"/>
    <w:rsid w:val="00B03AD6"/>
    <w:rsid w:val="00B07321"/>
    <w:rsid w:val="00B0757D"/>
    <w:rsid w:val="00B1253C"/>
    <w:rsid w:val="00B22530"/>
    <w:rsid w:val="00B25F68"/>
    <w:rsid w:val="00B2613B"/>
    <w:rsid w:val="00B266FB"/>
    <w:rsid w:val="00B30943"/>
    <w:rsid w:val="00B31B50"/>
    <w:rsid w:val="00B34DA5"/>
    <w:rsid w:val="00B35665"/>
    <w:rsid w:val="00B37B2C"/>
    <w:rsid w:val="00B5340A"/>
    <w:rsid w:val="00B54744"/>
    <w:rsid w:val="00B5664F"/>
    <w:rsid w:val="00B63F79"/>
    <w:rsid w:val="00B64EA0"/>
    <w:rsid w:val="00B658BA"/>
    <w:rsid w:val="00B729DA"/>
    <w:rsid w:val="00B85295"/>
    <w:rsid w:val="00B86E2B"/>
    <w:rsid w:val="00B91AB7"/>
    <w:rsid w:val="00B92999"/>
    <w:rsid w:val="00B93055"/>
    <w:rsid w:val="00B94307"/>
    <w:rsid w:val="00B95DCA"/>
    <w:rsid w:val="00BA11BF"/>
    <w:rsid w:val="00BA3BF1"/>
    <w:rsid w:val="00BA634A"/>
    <w:rsid w:val="00BB17EF"/>
    <w:rsid w:val="00BC0840"/>
    <w:rsid w:val="00BC2288"/>
    <w:rsid w:val="00BD18C2"/>
    <w:rsid w:val="00BD27A3"/>
    <w:rsid w:val="00BD55B2"/>
    <w:rsid w:val="00BD6F8F"/>
    <w:rsid w:val="00BE5444"/>
    <w:rsid w:val="00BE600E"/>
    <w:rsid w:val="00BE7648"/>
    <w:rsid w:val="00BE7E26"/>
    <w:rsid w:val="00BF549D"/>
    <w:rsid w:val="00BF5C78"/>
    <w:rsid w:val="00BF6398"/>
    <w:rsid w:val="00C05FA7"/>
    <w:rsid w:val="00C0738A"/>
    <w:rsid w:val="00C112A7"/>
    <w:rsid w:val="00C133D2"/>
    <w:rsid w:val="00C20CC0"/>
    <w:rsid w:val="00C2150C"/>
    <w:rsid w:val="00C23D1D"/>
    <w:rsid w:val="00C24925"/>
    <w:rsid w:val="00C3318C"/>
    <w:rsid w:val="00C344B5"/>
    <w:rsid w:val="00C346E4"/>
    <w:rsid w:val="00C40CA4"/>
    <w:rsid w:val="00C4150A"/>
    <w:rsid w:val="00C41EF1"/>
    <w:rsid w:val="00C43CB9"/>
    <w:rsid w:val="00C5290B"/>
    <w:rsid w:val="00C55492"/>
    <w:rsid w:val="00C57C6F"/>
    <w:rsid w:val="00C57D8C"/>
    <w:rsid w:val="00C600AF"/>
    <w:rsid w:val="00C60897"/>
    <w:rsid w:val="00C61445"/>
    <w:rsid w:val="00C6303E"/>
    <w:rsid w:val="00C66B5D"/>
    <w:rsid w:val="00C6787D"/>
    <w:rsid w:val="00C74060"/>
    <w:rsid w:val="00C741FF"/>
    <w:rsid w:val="00C748FD"/>
    <w:rsid w:val="00C80BD6"/>
    <w:rsid w:val="00C96D6B"/>
    <w:rsid w:val="00C97CD1"/>
    <w:rsid w:val="00CA47C4"/>
    <w:rsid w:val="00CC0D3F"/>
    <w:rsid w:val="00CC3885"/>
    <w:rsid w:val="00CD5CC0"/>
    <w:rsid w:val="00CE08AA"/>
    <w:rsid w:val="00CE0B5F"/>
    <w:rsid w:val="00CE5119"/>
    <w:rsid w:val="00CE6A71"/>
    <w:rsid w:val="00CF00C6"/>
    <w:rsid w:val="00D058AF"/>
    <w:rsid w:val="00D07D11"/>
    <w:rsid w:val="00D11F48"/>
    <w:rsid w:val="00D229D9"/>
    <w:rsid w:val="00D31485"/>
    <w:rsid w:val="00D3243D"/>
    <w:rsid w:val="00D35A20"/>
    <w:rsid w:val="00D449CE"/>
    <w:rsid w:val="00D47997"/>
    <w:rsid w:val="00D57C71"/>
    <w:rsid w:val="00D61BC2"/>
    <w:rsid w:val="00D623A0"/>
    <w:rsid w:val="00D641B2"/>
    <w:rsid w:val="00D64AB4"/>
    <w:rsid w:val="00D8400C"/>
    <w:rsid w:val="00D84C4B"/>
    <w:rsid w:val="00D87172"/>
    <w:rsid w:val="00D87B3E"/>
    <w:rsid w:val="00D90AB5"/>
    <w:rsid w:val="00D90AC9"/>
    <w:rsid w:val="00D90D0C"/>
    <w:rsid w:val="00D9138C"/>
    <w:rsid w:val="00D913B2"/>
    <w:rsid w:val="00D960FD"/>
    <w:rsid w:val="00DA025D"/>
    <w:rsid w:val="00DA79CD"/>
    <w:rsid w:val="00DB2CE4"/>
    <w:rsid w:val="00DB510A"/>
    <w:rsid w:val="00DC0DE1"/>
    <w:rsid w:val="00DC4692"/>
    <w:rsid w:val="00DD0050"/>
    <w:rsid w:val="00DD39A7"/>
    <w:rsid w:val="00DE1BFB"/>
    <w:rsid w:val="00DE4437"/>
    <w:rsid w:val="00DE545B"/>
    <w:rsid w:val="00DE79A8"/>
    <w:rsid w:val="00DF0F71"/>
    <w:rsid w:val="00DF5467"/>
    <w:rsid w:val="00E00E1E"/>
    <w:rsid w:val="00E03034"/>
    <w:rsid w:val="00E13B3E"/>
    <w:rsid w:val="00E1422E"/>
    <w:rsid w:val="00E20C98"/>
    <w:rsid w:val="00E214B9"/>
    <w:rsid w:val="00E22BB2"/>
    <w:rsid w:val="00E25E62"/>
    <w:rsid w:val="00E260AD"/>
    <w:rsid w:val="00E27FF5"/>
    <w:rsid w:val="00E33865"/>
    <w:rsid w:val="00E437F9"/>
    <w:rsid w:val="00E46B88"/>
    <w:rsid w:val="00E509F2"/>
    <w:rsid w:val="00E510B1"/>
    <w:rsid w:val="00E52A77"/>
    <w:rsid w:val="00E54F09"/>
    <w:rsid w:val="00E57B36"/>
    <w:rsid w:val="00E6088F"/>
    <w:rsid w:val="00E661F2"/>
    <w:rsid w:val="00E67B53"/>
    <w:rsid w:val="00E70509"/>
    <w:rsid w:val="00E76C6F"/>
    <w:rsid w:val="00E77C68"/>
    <w:rsid w:val="00E84213"/>
    <w:rsid w:val="00E85411"/>
    <w:rsid w:val="00E92F83"/>
    <w:rsid w:val="00E976AA"/>
    <w:rsid w:val="00E97FEA"/>
    <w:rsid w:val="00EA50C2"/>
    <w:rsid w:val="00EA7C37"/>
    <w:rsid w:val="00EA7F6F"/>
    <w:rsid w:val="00EB108D"/>
    <w:rsid w:val="00EB49D9"/>
    <w:rsid w:val="00EB4A04"/>
    <w:rsid w:val="00EC0529"/>
    <w:rsid w:val="00ED104F"/>
    <w:rsid w:val="00ED4774"/>
    <w:rsid w:val="00EE3B86"/>
    <w:rsid w:val="00EE4369"/>
    <w:rsid w:val="00EE6ECD"/>
    <w:rsid w:val="00EF0B1D"/>
    <w:rsid w:val="00EF322A"/>
    <w:rsid w:val="00F0238E"/>
    <w:rsid w:val="00F16523"/>
    <w:rsid w:val="00F1705F"/>
    <w:rsid w:val="00F319A4"/>
    <w:rsid w:val="00F446F2"/>
    <w:rsid w:val="00F50B2B"/>
    <w:rsid w:val="00F52497"/>
    <w:rsid w:val="00F53363"/>
    <w:rsid w:val="00F5522A"/>
    <w:rsid w:val="00F57C8A"/>
    <w:rsid w:val="00F609EE"/>
    <w:rsid w:val="00F61208"/>
    <w:rsid w:val="00F63893"/>
    <w:rsid w:val="00F71423"/>
    <w:rsid w:val="00F754F7"/>
    <w:rsid w:val="00F80C86"/>
    <w:rsid w:val="00F81E88"/>
    <w:rsid w:val="00F86602"/>
    <w:rsid w:val="00F870D4"/>
    <w:rsid w:val="00F926BD"/>
    <w:rsid w:val="00F969A9"/>
    <w:rsid w:val="00FA6F8C"/>
    <w:rsid w:val="00FB14AF"/>
    <w:rsid w:val="00FB1945"/>
    <w:rsid w:val="00FB595F"/>
    <w:rsid w:val="00FD6807"/>
    <w:rsid w:val="00FE1799"/>
    <w:rsid w:val="00FE452B"/>
    <w:rsid w:val="00FE4B3A"/>
    <w:rsid w:val="00FE57E7"/>
    <w:rsid w:val="00FF03A9"/>
    <w:rsid w:val="00FF41F8"/>
    <w:rsid w:val="134E0433"/>
    <w:rsid w:val="68411D57"/>
    <w:rsid w:val="750320E5"/>
    <w:rsid w:val="7D63665F"/>
    <w:rsid w:val="7E4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936D65"/>
  <w15:docId w15:val="{4E02996C-F2EC-44A3-8F66-D045532A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uiPriority="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qFormat="1"/>
    <w:lsdException w:name="Body Text 3" w:uiPriority="0" w:qFormat="1"/>
    <w:lsdException w:name="Body Text Indent 2" w:qFormat="1"/>
    <w:lsdException w:name="Body Text Indent 3" w:qFormat="1"/>
    <w:lsdException w:name="Block Text" w:uiPriority="0" w:qFormat="1"/>
    <w:lsdException w:name="Hyperlink" w:qFormat="1"/>
    <w:lsdException w:name="FollowedHyperlink" w:qFormat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1">
    <w:name w:val="heading 1"/>
    <w:basedOn w:val="a"/>
    <w:next w:val="a"/>
    <w:link w:val="12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Pr>
      <w:color w:val="800080"/>
      <w:u w:val="single"/>
    </w:rPr>
  </w:style>
  <w:style w:type="character" w:styleId="a4">
    <w:name w:val="endnote reference"/>
    <w:qFormat/>
    <w:rPr>
      <w:vertAlign w:val="superscript"/>
    </w:rPr>
  </w:style>
  <w:style w:type="character" w:styleId="a5">
    <w:name w:val="Emphasis"/>
    <w:uiPriority w:val="20"/>
    <w:qFormat/>
    <w:rPr>
      <w:rFonts w:ascii="Times New Roman" w:hAnsi="Times New Roman" w:cs="Times New Roman" w:hint="default"/>
      <w:i/>
      <w:iCs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qFormat/>
    <w:rPr>
      <w:b/>
      <w:bCs/>
    </w:rPr>
  </w:style>
  <w:style w:type="paragraph" w:styleId="a9">
    <w:name w:val="Balloon Text"/>
    <w:basedOn w:val="a"/>
    <w:link w:val="aa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c">
    <w:name w:val="annotation text"/>
    <w:basedOn w:val="a"/>
    <w:link w:val="ad"/>
    <w:unhideWhenUsed/>
    <w:qFormat/>
  </w:style>
  <w:style w:type="paragraph" w:styleId="ae">
    <w:name w:val="annotation subject"/>
    <w:basedOn w:val="ac"/>
    <w:next w:val="ac"/>
    <w:link w:val="af"/>
    <w:unhideWhenUsed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f0">
    <w:name w:val="Document Map"/>
    <w:basedOn w:val="a"/>
    <w:link w:val="af1"/>
    <w:semiHidden/>
    <w:qFormat/>
    <w:pPr>
      <w:shd w:val="clear" w:color="auto" w:fill="000080"/>
    </w:pPr>
    <w:rPr>
      <w:rFonts w:ascii="Tahoma" w:hAnsi="Tahoma"/>
    </w:rPr>
  </w:style>
  <w:style w:type="paragraph" w:styleId="af2">
    <w:name w:val="footnote text"/>
    <w:basedOn w:val="a"/>
    <w:link w:val="af3"/>
    <w:qFormat/>
  </w:style>
  <w:style w:type="paragraph" w:styleId="af4">
    <w:name w:val="header"/>
    <w:basedOn w:val="a"/>
    <w:link w:val="af5"/>
    <w:qFormat/>
    <w:pPr>
      <w:tabs>
        <w:tab w:val="center" w:pos="4677"/>
        <w:tab w:val="right" w:pos="9355"/>
      </w:tabs>
    </w:pPr>
  </w:style>
  <w:style w:type="paragraph" w:styleId="af6">
    <w:name w:val="Body Text"/>
    <w:basedOn w:val="a"/>
    <w:link w:val="af7"/>
    <w:qFormat/>
    <w:pPr>
      <w:tabs>
        <w:tab w:val="left" w:pos="8306"/>
      </w:tabs>
      <w:jc w:val="center"/>
    </w:pPr>
    <w:rPr>
      <w:sz w:val="28"/>
    </w:rPr>
  </w:style>
  <w:style w:type="paragraph" w:styleId="10">
    <w:name w:val="toc 1"/>
    <w:basedOn w:val="a"/>
    <w:next w:val="a"/>
    <w:qFormat/>
    <w:pPr>
      <w:numPr>
        <w:numId w:val="1"/>
      </w:numPr>
      <w:tabs>
        <w:tab w:val="clear" w:pos="0"/>
        <w:tab w:val="right" w:leader="dot" w:pos="10195"/>
      </w:tabs>
      <w:spacing w:before="120"/>
      <w:ind w:left="0" w:firstLine="0"/>
    </w:pPr>
    <w:rPr>
      <w:sz w:val="28"/>
      <w:szCs w:val="28"/>
    </w:rPr>
  </w:style>
  <w:style w:type="paragraph" w:styleId="af8">
    <w:name w:val="Body Text First Indent"/>
    <w:basedOn w:val="af6"/>
    <w:link w:val="af9"/>
    <w:qFormat/>
    <w:pPr>
      <w:tabs>
        <w:tab w:val="clear" w:pos="8306"/>
      </w:tabs>
      <w:spacing w:after="120"/>
      <w:ind w:firstLine="210"/>
      <w:jc w:val="left"/>
    </w:pPr>
    <w:rPr>
      <w:sz w:val="24"/>
      <w:szCs w:val="24"/>
    </w:rPr>
  </w:style>
  <w:style w:type="paragraph" w:styleId="23">
    <w:name w:val="Body Text First Indent 2"/>
    <w:basedOn w:val="afa"/>
    <w:link w:val="24"/>
    <w:qFormat/>
    <w:pPr>
      <w:ind w:firstLine="210"/>
    </w:pPr>
    <w:rPr>
      <w:sz w:val="24"/>
      <w:szCs w:val="24"/>
    </w:rPr>
  </w:style>
  <w:style w:type="paragraph" w:styleId="afa">
    <w:name w:val="Body Text Indent"/>
    <w:basedOn w:val="a"/>
    <w:link w:val="afb"/>
    <w:qFormat/>
    <w:pPr>
      <w:spacing w:after="120"/>
      <w:ind w:left="283"/>
    </w:pPr>
  </w:style>
  <w:style w:type="paragraph" w:styleId="25">
    <w:name w:val="List Bullet 2"/>
    <w:basedOn w:val="a"/>
    <w:qFormat/>
    <w:pPr>
      <w:ind w:left="566" w:hanging="283"/>
    </w:pPr>
    <w:rPr>
      <w:lang w:eastAsia="zh-CN"/>
    </w:rPr>
  </w:style>
  <w:style w:type="paragraph" w:styleId="afc">
    <w:name w:val="Title"/>
    <w:basedOn w:val="a"/>
    <w:link w:val="afd"/>
    <w:qFormat/>
    <w:pPr>
      <w:jc w:val="center"/>
    </w:pPr>
    <w:rPr>
      <w:b/>
      <w:sz w:val="28"/>
    </w:rPr>
  </w:style>
  <w:style w:type="paragraph" w:styleId="afe">
    <w:name w:val="footer"/>
    <w:basedOn w:val="a"/>
    <w:link w:val="aff"/>
    <w:qFormat/>
    <w:pPr>
      <w:tabs>
        <w:tab w:val="center" w:pos="4677"/>
        <w:tab w:val="right" w:pos="9355"/>
      </w:tabs>
    </w:pPr>
  </w:style>
  <w:style w:type="paragraph" w:styleId="aff0">
    <w:name w:val="List"/>
    <w:basedOn w:val="af6"/>
    <w:qFormat/>
    <w:rPr>
      <w:rFonts w:cs="Mangal"/>
      <w:lang w:eastAsia="zh-CN"/>
    </w:rPr>
  </w:style>
  <w:style w:type="paragraph" w:styleId="aff1">
    <w:name w:val="Normal (Web)"/>
    <w:basedOn w:val="a"/>
    <w:link w:val="aff2"/>
    <w:qFormat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qFormat/>
    <w:pPr>
      <w:ind w:right="-1475"/>
    </w:pPr>
    <w:rPr>
      <w:sz w:val="28"/>
    </w:rPr>
  </w:style>
  <w:style w:type="paragraph" w:styleId="26">
    <w:name w:val="Body Text Indent 2"/>
    <w:basedOn w:val="a"/>
    <w:link w:val="27"/>
    <w:uiPriority w:val="99"/>
    <w:qFormat/>
    <w:pPr>
      <w:spacing w:after="120" w:line="480" w:lineRule="auto"/>
      <w:ind w:left="283"/>
    </w:pPr>
  </w:style>
  <w:style w:type="paragraph" w:styleId="28">
    <w:name w:val="List Continue 2"/>
    <w:basedOn w:val="a"/>
    <w:qFormat/>
    <w:pPr>
      <w:spacing w:after="120"/>
      <w:ind w:left="566"/>
    </w:pPr>
  </w:style>
  <w:style w:type="paragraph" w:styleId="29">
    <w:name w:val="List 2"/>
    <w:basedOn w:val="a"/>
    <w:qFormat/>
    <w:pPr>
      <w:ind w:left="566" w:hanging="283"/>
    </w:p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ff3">
    <w:name w:val="Block Text"/>
    <w:basedOn w:val="a"/>
    <w:qFormat/>
    <w:pPr>
      <w:tabs>
        <w:tab w:val="left" w:pos="11624"/>
      </w:tabs>
      <w:ind w:left="709" w:right="283"/>
      <w:jc w:val="both"/>
    </w:pPr>
    <w:rPr>
      <w:sz w:val="22"/>
    </w:rPr>
  </w:style>
  <w:style w:type="table" w:styleId="aff4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qFormat/>
    <w:rPr>
      <w:rFonts w:asciiTheme="majorHAnsi" w:eastAsiaTheme="majorEastAsia" w:hAnsiTheme="majorHAnsi" w:cstheme="majorBidi"/>
      <w:color w:val="244061" w:themeColor="accent1" w:themeShade="80"/>
      <w:sz w:val="20"/>
      <w:szCs w:val="20"/>
      <w:lang w:eastAsia="ru-RU"/>
    </w:rPr>
  </w:style>
  <w:style w:type="character" w:customStyle="1" w:styleId="51">
    <w:name w:val="Заголовок 5 Знак1"/>
    <w:link w:val="5"/>
    <w:locked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5">
    <w:name w:val="List Paragraph"/>
    <w:basedOn w:val="a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Текст выноски Знак"/>
    <w:basedOn w:val="a0"/>
    <w:link w:val="a9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Стиль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No Spacing"/>
    <w:link w:val="aff8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Знак1 Знак Знак Знак Знак Знак Знак Знак Знак Знак"/>
    <w:basedOn w:val="a"/>
    <w:qFormat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extended-textshort">
    <w:name w:val="extended-text__short"/>
    <w:basedOn w:val="a0"/>
    <w:qFormat/>
  </w:style>
  <w:style w:type="character" w:customStyle="1" w:styleId="12">
    <w:name w:val="Заголовок 1 Знак"/>
    <w:basedOn w:val="a0"/>
    <w:link w:val="11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FontStyle30">
    <w:name w:val="Font Style30"/>
    <w:qFormat/>
    <w:rPr>
      <w:rFonts w:ascii="Times New Roman" w:hAnsi="Times New Roman"/>
      <w:sz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Нижний колонтитул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Обычный1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310">
    <w:name w:val="Основной текст с отступом 31"/>
    <w:basedOn w:val="a"/>
    <w:pPr>
      <w:spacing w:line="360" w:lineRule="auto"/>
      <w:ind w:left="284"/>
    </w:pPr>
    <w:rPr>
      <w:sz w:val="28"/>
      <w:lang w:eastAsia="ar-SA"/>
    </w:rPr>
  </w:style>
  <w:style w:type="paragraph" w:customStyle="1" w:styleId="affa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Текст сноски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10">
    <w:name w:val="Знак Знак Знак Знак1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d">
    <w:name w:val="Заголовок Знак"/>
    <w:basedOn w:val="a0"/>
    <w:link w:val="a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c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15">
    <w:name w:val="Абзац списка1"/>
    <w:basedOn w:val="a"/>
    <w:link w:val="ListParagraphChar2"/>
    <w:pPr>
      <w:ind w:left="720"/>
      <w:contextualSpacing/>
    </w:pPr>
    <w:rPr>
      <w:rFonts w:eastAsia="Calibri"/>
    </w:rPr>
  </w:style>
  <w:style w:type="character" w:customStyle="1" w:styleId="ConsNormal0">
    <w:name w:val="ConsNormal Знак"/>
    <w:link w:val="ConsNormal"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a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8z0">
    <w:name w:val="WW8Num8z0"/>
    <w:qFormat/>
    <w:rPr>
      <w:sz w:val="28"/>
    </w:rPr>
  </w:style>
  <w:style w:type="character" w:customStyle="1" w:styleId="WW8Num9z0">
    <w:name w:val="WW8Num9z0"/>
    <w:qFormat/>
    <w:rPr>
      <w:sz w:val="28"/>
    </w:rPr>
  </w:style>
  <w:style w:type="character" w:customStyle="1" w:styleId="16">
    <w:name w:val="Основной шрифт абзаца1"/>
    <w:qFormat/>
  </w:style>
  <w:style w:type="character" w:customStyle="1" w:styleId="2b">
    <w:name w:val="Знак Знак2"/>
    <w:qFormat/>
    <w:rPr>
      <w:sz w:val="28"/>
    </w:rPr>
  </w:style>
  <w:style w:type="character" w:customStyle="1" w:styleId="-1pt">
    <w:name w:val="Основной текст + Интервал -1 pt"/>
    <w:qFormat/>
    <w:rPr>
      <w:rFonts w:ascii="Times New Roman" w:hAnsi="Times New Roman" w:cs="Times New Roman"/>
      <w:spacing w:val="-20"/>
      <w:sz w:val="19"/>
      <w:szCs w:val="19"/>
    </w:rPr>
  </w:style>
  <w:style w:type="paragraph" w:customStyle="1" w:styleId="17">
    <w:name w:val="Заголовок1"/>
    <w:basedOn w:val="a"/>
    <w:next w:val="af6"/>
    <w:pPr>
      <w:jc w:val="center"/>
    </w:pPr>
    <w:rPr>
      <w:b/>
      <w:sz w:val="28"/>
      <w:lang w:eastAsia="zh-CN"/>
    </w:rPr>
  </w:style>
  <w:style w:type="paragraph" w:customStyle="1" w:styleId="2c">
    <w:name w:val="Указатель2"/>
    <w:basedOn w:val="a"/>
    <w:qFormat/>
    <w:pPr>
      <w:suppressLineNumbers/>
    </w:pPr>
    <w:rPr>
      <w:rFonts w:cs="Mangal"/>
      <w:lang w:eastAsia="zh-CN"/>
    </w:rPr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qFormat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"/>
    <w:qFormat/>
    <w:pPr>
      <w:ind w:right="-1475"/>
    </w:pPr>
    <w:rPr>
      <w:sz w:val="28"/>
      <w:lang w:eastAsia="zh-CN"/>
    </w:rPr>
  </w:style>
  <w:style w:type="paragraph" w:customStyle="1" w:styleId="1a">
    <w:name w:val="Схема документа1"/>
    <w:basedOn w:val="a"/>
    <w:qFormat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"/>
    <w:qFormat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"/>
    <w:qFormat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"/>
    <w:qFormat/>
    <w:pPr>
      <w:spacing w:after="120" w:line="480" w:lineRule="auto"/>
      <w:ind w:left="283"/>
    </w:pPr>
    <w:rPr>
      <w:lang w:eastAsia="zh-CN"/>
    </w:rPr>
  </w:style>
  <w:style w:type="paragraph" w:customStyle="1" w:styleId="affd">
    <w:name w:val="Содержимое таблицы"/>
    <w:basedOn w:val="a"/>
    <w:qFormat/>
    <w:pPr>
      <w:suppressLineNumbers/>
    </w:pPr>
    <w:rPr>
      <w:lang w:eastAsia="zh-CN"/>
    </w:rPr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1b">
    <w:name w:val="Заголовок №1"/>
    <w:basedOn w:val="a"/>
    <w:qFormat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d">
    <w:name w:val="Основной текст (2)"/>
    <w:basedOn w:val="a"/>
    <w:link w:val="2e"/>
    <w:uiPriority w:val="99"/>
    <w:qFormat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111">
    <w:name w:val="Абзац списка1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322" w:lineRule="exact"/>
      <w:ind w:firstLine="701"/>
    </w:pPr>
    <w:rPr>
      <w:sz w:val="24"/>
      <w:szCs w:val="24"/>
    </w:rPr>
  </w:style>
  <w:style w:type="paragraph" w:customStyle="1" w:styleId="61">
    <w:name w:val="Знак6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0">
    <w:name w:val="Знак Знак Знак Знак10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f">
    <w:name w:val="Основной текст Знак2"/>
    <w:qFormat/>
    <w:rPr>
      <w:sz w:val="28"/>
    </w:rPr>
  </w:style>
  <w:style w:type="character" w:customStyle="1" w:styleId="1c">
    <w:name w:val="Основной текст с отступом Знак1"/>
    <w:basedOn w:val="a0"/>
    <w:qFormat/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0">
    <w:name w:val="Обычный2"/>
    <w:qFormat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52">
    <w:name w:val="Знак5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f1">
    <w:name w:val="Абзац списка2"/>
    <w:basedOn w:val="a"/>
    <w:qFormat/>
    <w:pPr>
      <w:ind w:left="720"/>
      <w:contextualSpacing/>
    </w:pPr>
    <w:rPr>
      <w:rFonts w:eastAsia="Calibri"/>
    </w:rPr>
  </w:style>
  <w:style w:type="character" w:customStyle="1" w:styleId="250">
    <w:name w:val="Знак Знак25"/>
    <w:qFormat/>
    <w:rPr>
      <w:sz w:val="28"/>
    </w:rPr>
  </w:style>
  <w:style w:type="character" w:customStyle="1" w:styleId="ListParagraphChar2">
    <w:name w:val="List Paragraph Char2"/>
    <w:link w:val="15"/>
    <w:qFormat/>
    <w:locked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">
    <w:name w:val="Знак Знак Знак 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DocList">
    <w:name w:val="ConsPlusDocList"/>
    <w:next w:val="a"/>
    <w:qFormat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d">
    <w:name w:val="Основной текст Знак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2">
    <w:name w:val="Заголовок №31"/>
    <w:basedOn w:val="a"/>
    <w:qFormat/>
    <w:pPr>
      <w:shd w:val="clear" w:color="auto" w:fill="FFFFFF"/>
      <w:spacing w:before="240" w:after="360" w:line="240" w:lineRule="atLeast"/>
      <w:outlineLvl w:val="2"/>
    </w:pPr>
    <w:rPr>
      <w:b/>
      <w:bCs/>
      <w:sz w:val="23"/>
      <w:szCs w:val="23"/>
    </w:rPr>
  </w:style>
  <w:style w:type="character" w:customStyle="1" w:styleId="afff0">
    <w:name w:val="Основной текст + Полужирный"/>
    <w:qFormat/>
    <w:rPr>
      <w:rFonts w:cs="Times New Roman"/>
      <w:b/>
      <w:bCs/>
      <w:sz w:val="23"/>
      <w:szCs w:val="23"/>
    </w:rPr>
  </w:style>
  <w:style w:type="character" w:customStyle="1" w:styleId="afff1">
    <w:name w:val="Гипертекстовая ссылка"/>
    <w:qFormat/>
    <w:rPr>
      <w:color w:val="008000"/>
    </w:rPr>
  </w:style>
  <w:style w:type="paragraph" w:customStyle="1" w:styleId="1">
    <w:name w:val="Стиль1"/>
    <w:basedOn w:val="ConsPlusNormal"/>
    <w:qFormat/>
    <w:pPr>
      <w:widowControl/>
      <w:numPr>
        <w:numId w:val="2"/>
      </w:numPr>
      <w:tabs>
        <w:tab w:val="clear" w:pos="0"/>
        <w:tab w:val="left" w:pos="360"/>
        <w:tab w:val="left" w:pos="1440"/>
      </w:tabs>
      <w:suppressAutoHyphens/>
      <w:autoSpaceDE/>
      <w:autoSpaceDN/>
      <w:adjustRightInd/>
      <w:ind w:left="1440"/>
      <w:jc w:val="both"/>
    </w:pPr>
    <w:rPr>
      <w:rFonts w:ascii="Times New Roman" w:eastAsia="Arial" w:hAnsi="Times New Roman" w:cs="Times New Roman"/>
      <w:kern w:val="1"/>
      <w:sz w:val="28"/>
      <w:szCs w:val="28"/>
      <w:lang w:eastAsia="hi-IN" w:bidi="hi-IN"/>
    </w:rPr>
  </w:style>
  <w:style w:type="character" w:customStyle="1" w:styleId="afff2">
    <w:name w:val="(Раздела) Знак"/>
    <w:qFormat/>
    <w:rPr>
      <w:b/>
      <w:kern w:val="28"/>
      <w:sz w:val="36"/>
      <w:lang w:val="ru-RU" w:eastAsia="ru-RU" w:bidi="ar-SA"/>
    </w:rPr>
  </w:style>
  <w:style w:type="character" w:customStyle="1" w:styleId="blk">
    <w:name w:val="blk"/>
    <w:qFormat/>
  </w:style>
  <w:style w:type="character" w:customStyle="1" w:styleId="HTML0">
    <w:name w:val="Стандартный HTML Знак"/>
    <w:link w:val="HTML"/>
    <w:qFormat/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qFormat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1e">
    <w:name w:val="Тема примечания Знак1"/>
    <w:basedOn w:val="ad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f">
    <w:name w:val="1 Знак Знак 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rial">
    <w:name w:val="Куда Arial Знак Знак"/>
    <w:qFormat/>
    <w:rPr>
      <w:rFonts w:ascii="Arial" w:hAnsi="Arial"/>
      <w:bCs/>
      <w:kern w:val="32"/>
      <w:szCs w:val="32"/>
      <w:lang w:val="zh-CN" w:eastAsia="zh-CN" w:bidi="ar-SA"/>
    </w:rPr>
  </w:style>
  <w:style w:type="paragraph" w:customStyle="1" w:styleId="afff3">
    <w:name w:val="a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f0">
    <w:name w:val="(Раздела) Знак1"/>
    <w:qFormat/>
    <w:locked/>
    <w:rPr>
      <w:b/>
      <w:kern w:val="28"/>
      <w:sz w:val="36"/>
      <w:lang w:val="ru-RU" w:eastAsia="ru-RU" w:bidi="ar-SA"/>
    </w:rPr>
  </w:style>
  <w:style w:type="paragraph" w:customStyle="1" w:styleId="35">
    <w:name w:val="Красная строка 3"/>
    <w:basedOn w:val="a"/>
    <w:qFormat/>
    <w:pPr>
      <w:ind w:firstLine="720"/>
    </w:pPr>
    <w:rPr>
      <w:sz w:val="28"/>
    </w:rPr>
  </w:style>
  <w:style w:type="character" w:customStyle="1" w:styleId="Heading1Char">
    <w:name w:val="Heading 1 Char"/>
    <w:qFormat/>
    <w:locked/>
    <w:rPr>
      <w:rFonts w:cs="Times New Roman"/>
      <w:sz w:val="28"/>
    </w:rPr>
  </w:style>
  <w:style w:type="character" w:customStyle="1" w:styleId="Heading4Char">
    <w:name w:val="Heading 4 Char"/>
    <w:qFormat/>
    <w:locked/>
    <w:rPr>
      <w:rFonts w:cs="Times New Roman"/>
      <w:b/>
      <w:sz w:val="28"/>
    </w:rPr>
  </w:style>
  <w:style w:type="character" w:customStyle="1" w:styleId="Heading7Char">
    <w:name w:val="Heading 7 Char"/>
    <w:qFormat/>
    <w:locked/>
    <w:rPr>
      <w:rFonts w:ascii="Calibri" w:hAnsi="Calibri" w:cs="Times New Roman"/>
      <w:sz w:val="24"/>
      <w:lang w:val="en-US" w:eastAsia="en-US"/>
    </w:rPr>
  </w:style>
  <w:style w:type="character" w:customStyle="1" w:styleId="Heading9Char">
    <w:name w:val="Heading 9 Char"/>
    <w:qFormat/>
    <w:locked/>
    <w:rPr>
      <w:rFonts w:ascii="Cambria" w:hAnsi="Cambria" w:cs="Times New Roman"/>
    </w:rPr>
  </w:style>
  <w:style w:type="character" w:customStyle="1" w:styleId="HeaderChar">
    <w:name w:val="Header Char"/>
    <w:qFormat/>
    <w:locked/>
    <w:rPr>
      <w:rFonts w:cs="Times New Roman"/>
    </w:rPr>
  </w:style>
  <w:style w:type="character" w:customStyle="1" w:styleId="BodyTextChar1">
    <w:name w:val="Body Text Char1"/>
    <w:qFormat/>
    <w:locked/>
    <w:rPr>
      <w:rFonts w:cs="Times New Roman"/>
      <w:color w:val="000000"/>
      <w:sz w:val="28"/>
    </w:rPr>
  </w:style>
  <w:style w:type="character" w:customStyle="1" w:styleId="FooterChar">
    <w:name w:val="Footer Char"/>
    <w:qFormat/>
    <w:locked/>
    <w:rPr>
      <w:rFonts w:cs="Times New Roman"/>
    </w:rPr>
  </w:style>
  <w:style w:type="character" w:customStyle="1" w:styleId="afff4">
    <w:name w:val="Центр Знак"/>
    <w:link w:val="afff5"/>
    <w:qFormat/>
    <w:locked/>
    <w:rPr>
      <w:sz w:val="24"/>
    </w:rPr>
  </w:style>
  <w:style w:type="paragraph" w:customStyle="1" w:styleId="afff5">
    <w:name w:val="Центр"/>
    <w:basedOn w:val="a"/>
    <w:link w:val="afff4"/>
    <w:qFormat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itleChar">
    <w:name w:val="Title Char"/>
    <w:qFormat/>
    <w:locked/>
    <w:rPr>
      <w:rFonts w:cs="Times New Roman"/>
      <w:sz w:val="28"/>
      <w:lang w:val="ru-RU" w:eastAsia="ru-RU"/>
    </w:rPr>
  </w:style>
  <w:style w:type="character" w:customStyle="1" w:styleId="HTMLPreformattedChar">
    <w:name w:val="HTML Preformatted Char"/>
    <w:qFormat/>
    <w:locked/>
    <w:rPr>
      <w:rFonts w:ascii="Courier New" w:hAnsi="Courier New" w:cs="Times New Roman"/>
      <w:lang w:val="zh-CN" w:eastAsia="ar-SA" w:bidi="ar-SA"/>
    </w:rPr>
  </w:style>
  <w:style w:type="paragraph" w:customStyle="1" w:styleId="1f1">
    <w:name w:val="Без интервала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Красная строка Знак"/>
    <w:basedOn w:val="af7"/>
    <w:link w:val="af8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Красная строка 2 Знак"/>
    <w:basedOn w:val="afb"/>
    <w:link w:val="2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mmentTextChar">
    <w:name w:val="Comment Text Char"/>
    <w:locked/>
  </w:style>
  <w:style w:type="character" w:customStyle="1" w:styleId="1f2">
    <w:name w:val="Текст примечания Знак1"/>
    <w:qFormat/>
    <w:rPr>
      <w:rFonts w:cs="Times New Roman"/>
    </w:rPr>
  </w:style>
  <w:style w:type="character" w:customStyle="1" w:styleId="CommentSubjectChar">
    <w:name w:val="Comment Subject Char"/>
    <w:qFormat/>
    <w:locked/>
    <w:rPr>
      <w:b/>
    </w:rPr>
  </w:style>
  <w:style w:type="paragraph" w:customStyle="1" w:styleId="ListParagraph1">
    <w:name w:val="List Paragraph1"/>
    <w:basedOn w:val="a"/>
    <w:qFormat/>
    <w:pPr>
      <w:autoSpaceDN w:val="0"/>
      <w:ind w:left="720"/>
    </w:pPr>
    <w:rPr>
      <w:sz w:val="24"/>
    </w:rPr>
  </w:style>
  <w:style w:type="paragraph" w:customStyle="1" w:styleId="fn2r">
    <w:name w:val="fn2r"/>
    <w:basedOn w:val="a"/>
    <w:qFormat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f3">
    <w:name w:val="марк список 1"/>
    <w:basedOn w:val="a"/>
    <w:pPr>
      <w:tabs>
        <w:tab w:val="left" w:pos="360"/>
      </w:tabs>
      <w:suppressAutoHyphens/>
      <w:spacing w:before="120" w:after="120"/>
      <w:jc w:val="both"/>
    </w:pPr>
    <w:rPr>
      <w:sz w:val="24"/>
      <w:lang w:eastAsia="zh-CN"/>
    </w:rPr>
  </w:style>
  <w:style w:type="paragraph" w:customStyle="1" w:styleId="1f4">
    <w:name w:val="нум список 1"/>
    <w:basedOn w:val="1f3"/>
    <w:qFormat/>
  </w:style>
  <w:style w:type="paragraph" w:customStyle="1" w:styleId="220">
    <w:name w:val="Основной текст с отступом 22"/>
    <w:basedOn w:val="a"/>
    <w:qFormat/>
    <w:pPr>
      <w:suppressAutoHyphens/>
      <w:spacing w:after="120" w:line="480" w:lineRule="auto"/>
      <w:ind w:left="283"/>
    </w:pPr>
    <w:rPr>
      <w:rFonts w:ascii="Times New Roman CYR" w:hAnsi="Times New Roman CYR" w:cs="Times New Roman CYR"/>
      <w:lang w:eastAsia="zh-CN"/>
    </w:rPr>
  </w:style>
  <w:style w:type="paragraph" w:customStyle="1" w:styleId="punct">
    <w:name w:val="punct"/>
    <w:basedOn w:val="a"/>
    <w:qFormat/>
    <w:pPr>
      <w:numPr>
        <w:numId w:val="3"/>
      </w:numPr>
      <w:tabs>
        <w:tab w:val="left" w:pos="1241"/>
      </w:tabs>
      <w:suppressAutoHyphens/>
      <w:autoSpaceDE w:val="0"/>
      <w:spacing w:line="360" w:lineRule="auto"/>
      <w:ind w:left="390" w:firstLine="0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lst">
    <w:name w:val="lst"/>
    <w:basedOn w:val="a"/>
    <w:qFormat/>
    <w:p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eastAsia="zh-CN"/>
    </w:rPr>
  </w:style>
  <w:style w:type="paragraph" w:customStyle="1" w:styleId="lstm">
    <w:name w:val="lst_m"/>
    <w:basedOn w:val="a"/>
    <w:qFormat/>
    <w:pPr>
      <w:numPr>
        <w:numId w:val="4"/>
      </w:num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val="en-US" w:eastAsia="zh-CN"/>
    </w:rPr>
  </w:style>
  <w:style w:type="paragraph" w:customStyle="1" w:styleId="txt">
    <w:name w:val="txt"/>
    <w:basedOn w:val="a"/>
    <w:pPr>
      <w:suppressAutoHyphens/>
      <w:autoSpaceDE w:val="0"/>
      <w:spacing w:line="360" w:lineRule="auto"/>
      <w:ind w:firstLine="709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character" w:customStyle="1" w:styleId="2e">
    <w:name w:val="Основной текст (2)_"/>
    <w:link w:val="2d"/>
    <w:uiPriority w:val="99"/>
    <w:locked/>
    <w:rPr>
      <w:rFonts w:ascii="Times New Roman" w:eastAsia="Arial Unicode MS" w:hAnsi="Times New Roman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91">
    <w:name w:val="Знак Знак Знак Знак9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Обычный3"/>
    <w:qFormat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41">
    <w:name w:val="Знак4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7">
    <w:name w:val="Абзац списка3"/>
    <w:basedOn w:val="a"/>
    <w:pPr>
      <w:ind w:left="720"/>
      <w:contextualSpacing/>
    </w:pPr>
    <w:rPr>
      <w:rFonts w:eastAsia="Calibri"/>
    </w:rPr>
  </w:style>
  <w:style w:type="character" w:customStyle="1" w:styleId="240">
    <w:name w:val="Знак Знак24"/>
    <w:rPr>
      <w:sz w:val="28"/>
    </w:rPr>
  </w:style>
  <w:style w:type="paragraph" w:customStyle="1" w:styleId="Style1">
    <w:name w:val="Style1"/>
    <w:basedOn w:val="a"/>
    <w:pPr>
      <w:widowControl w:val="0"/>
      <w:suppressAutoHyphens/>
      <w:autoSpaceDE w:val="0"/>
      <w:spacing w:line="323" w:lineRule="exact"/>
      <w:ind w:firstLine="734"/>
      <w:jc w:val="both"/>
    </w:pPr>
    <w:rPr>
      <w:sz w:val="24"/>
      <w:szCs w:val="24"/>
      <w:lang w:eastAsia="zh-CN"/>
    </w:rPr>
  </w:style>
  <w:style w:type="paragraph" w:customStyle="1" w:styleId="Style2">
    <w:name w:val="Style2"/>
    <w:basedOn w:val="a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Style4">
    <w:name w:val="Style4"/>
    <w:basedOn w:val="a"/>
    <w:pPr>
      <w:widowControl w:val="0"/>
      <w:suppressAutoHyphens/>
      <w:autoSpaceDE w:val="0"/>
      <w:spacing w:line="322" w:lineRule="exact"/>
      <w:ind w:firstLine="730"/>
      <w:jc w:val="both"/>
    </w:pPr>
    <w:rPr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uppressAutoHyphens/>
      <w:autoSpaceDE w:val="0"/>
      <w:spacing w:line="245" w:lineRule="exact"/>
      <w:ind w:firstLine="566"/>
      <w:jc w:val="both"/>
    </w:pPr>
    <w:rPr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suppressAutoHyphens/>
      <w:autoSpaceDE w:val="0"/>
      <w:spacing w:line="245" w:lineRule="exact"/>
      <w:ind w:firstLine="562"/>
      <w:jc w:val="both"/>
    </w:pPr>
    <w:rPr>
      <w:sz w:val="24"/>
      <w:szCs w:val="24"/>
      <w:lang w:eastAsia="zh-CN"/>
    </w:rPr>
  </w:style>
  <w:style w:type="paragraph" w:customStyle="1" w:styleId="afff6">
    <w:name w:val="Содержимое врезки"/>
    <w:basedOn w:val="af6"/>
    <w:pPr>
      <w:tabs>
        <w:tab w:val="clear" w:pos="8306"/>
      </w:tabs>
      <w:suppressAutoHyphens/>
      <w:spacing w:after="120"/>
      <w:jc w:val="left"/>
    </w:pPr>
    <w:rPr>
      <w:sz w:val="24"/>
      <w:szCs w:val="24"/>
      <w:lang w:eastAsia="zh-CN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</w:rPr>
  </w:style>
  <w:style w:type="character" w:customStyle="1" w:styleId="WW8NumSt6z0">
    <w:name w:val="WW8NumSt6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1z0">
    <w:name w:val="WW8NumSt11z0"/>
    <w:rPr>
      <w:rFonts w:ascii="Times New Roman" w:hAnsi="Times New Roman" w:cs="Times New Roman" w:hint="default"/>
    </w:rPr>
  </w:style>
  <w:style w:type="character" w:customStyle="1" w:styleId="FontStyle12">
    <w:name w:val="Font Style12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Normal1">
    <w:name w:val="ConsPlusNormal Знак Знак"/>
    <w:rPr>
      <w:rFonts w:ascii="Arial" w:hAnsi="Arial" w:cs="Arial" w:hint="default"/>
      <w:lang w:val="ru-RU" w:bidi="ar-SA"/>
    </w:rPr>
  </w:style>
  <w:style w:type="paragraph" w:customStyle="1" w:styleId="221">
    <w:name w:val="Основной текст 22"/>
    <w:basedOn w:val="a"/>
    <w:pPr>
      <w:spacing w:after="120" w:line="480" w:lineRule="auto"/>
    </w:pPr>
    <w:rPr>
      <w:sz w:val="24"/>
      <w:szCs w:val="24"/>
      <w:lang w:eastAsia="zh-CN"/>
    </w:rPr>
  </w:style>
  <w:style w:type="paragraph" w:customStyle="1" w:styleId="LO-Normal">
    <w:name w:val="LO-Normal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30">
    <w:name w:val="Основной текст 33"/>
    <w:basedOn w:val="a"/>
    <w:pPr>
      <w:spacing w:after="120"/>
    </w:pPr>
    <w:rPr>
      <w:sz w:val="16"/>
      <w:szCs w:val="16"/>
      <w:lang w:eastAsia="zh-CN"/>
    </w:rPr>
  </w:style>
  <w:style w:type="paragraph" w:customStyle="1" w:styleId="LO-Normal1">
    <w:name w:val="LO-Normal1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20">
    <w:name w:val="Основной текст 32"/>
    <w:basedOn w:val="a"/>
    <w:pPr>
      <w:spacing w:after="120"/>
    </w:pPr>
    <w:rPr>
      <w:rFonts w:ascii="Times New Roman CYR" w:hAnsi="Times New Roman CYR" w:cs="Times New Roman CYR"/>
      <w:sz w:val="16"/>
      <w:szCs w:val="16"/>
      <w:lang w:val="zh-CN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paragraph" w:customStyle="1" w:styleId="2f2">
    <w:name w:val="Без интервала2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FirstParagraph">
    <w:name w:val="First Paragraph"/>
    <w:basedOn w:val="af6"/>
    <w:next w:val="af6"/>
    <w:qFormat/>
    <w:pPr>
      <w:tabs>
        <w:tab w:val="clear" w:pos="8306"/>
      </w:tabs>
      <w:spacing w:before="180" w:after="180"/>
      <w:jc w:val="left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42">
    <w:name w:val="Абзац списка4"/>
    <w:basedOn w:val="a"/>
    <w:pPr>
      <w:ind w:left="720"/>
      <w:contextualSpacing/>
    </w:pPr>
    <w:rPr>
      <w:rFonts w:eastAsia="Calibri"/>
    </w:rPr>
  </w:style>
  <w:style w:type="paragraph" w:customStyle="1" w:styleId="81">
    <w:name w:val="Знак Знак Знак Знак8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3">
    <w:name w:val="Обычный4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38">
    <w:name w:val="Знак3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30">
    <w:name w:val="Знак Знак23"/>
    <w:rPr>
      <w:sz w:val="28"/>
    </w:rPr>
  </w:style>
  <w:style w:type="paragraph" w:customStyle="1" w:styleId="231">
    <w:name w:val="Основной текст с отступом 23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1f5">
    <w:name w:val="[ ]1"/>
    <w:basedOn w:val="a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ff7">
    <w:name w:val="Основной"/>
    <w:basedOn w:val="a"/>
    <w:locked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afff8">
    <w:name w:val="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Основной текст7"/>
    <w:basedOn w:val="a"/>
    <w:link w:val="afff9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zh-CN" w:eastAsia="zh-CN"/>
    </w:rPr>
  </w:style>
  <w:style w:type="character" w:customStyle="1" w:styleId="afff9">
    <w:name w:val="Основной текст_"/>
    <w:link w:val="71"/>
    <w:locked/>
    <w:rPr>
      <w:rFonts w:ascii="Times New Roman" w:eastAsia="Calibri" w:hAnsi="Times New Roman" w:cs="Times New Roman"/>
      <w:sz w:val="28"/>
      <w:szCs w:val="28"/>
      <w:shd w:val="clear" w:color="auto" w:fill="FFFFFF"/>
      <w:lang w:val="zh-CN" w:eastAsia="zh-CN"/>
    </w:rPr>
  </w:style>
  <w:style w:type="paragraph" w:customStyle="1" w:styleId="39">
    <w:name w:val="Без интервала3"/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Знак Знак Знак Знак7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53">
    <w:name w:val="Обычный5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2f3">
    <w:name w:val="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54">
    <w:name w:val="Абзац списка5"/>
    <w:basedOn w:val="a"/>
    <w:pPr>
      <w:ind w:left="720"/>
      <w:contextualSpacing/>
    </w:pPr>
    <w:rPr>
      <w:rFonts w:eastAsia="Calibri"/>
    </w:rPr>
  </w:style>
  <w:style w:type="character" w:customStyle="1" w:styleId="222">
    <w:name w:val="Знак Знак22"/>
    <w:rPr>
      <w:sz w:val="28"/>
    </w:rPr>
  </w:style>
  <w:style w:type="paragraph" w:customStyle="1" w:styleId="241">
    <w:name w:val="Основной текст с отступом 24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44">
    <w:name w:val="Без интервала4"/>
    <w:rPr>
      <w:rFonts w:ascii="Calibri" w:eastAsia="Times New Roman" w:hAnsi="Calibri" w:cs="Times New Roman"/>
      <w:lang w:eastAsia="en-US"/>
    </w:rPr>
  </w:style>
  <w:style w:type="character" w:customStyle="1" w:styleId="313">
    <w:name w:val="Основной текст с отступом 3 Знак1"/>
    <w:basedOn w:val="a0"/>
    <w:uiPriority w:val="99"/>
    <w:semiHidden/>
    <w:rPr>
      <w:sz w:val="16"/>
      <w:szCs w:val="16"/>
    </w:rPr>
  </w:style>
  <w:style w:type="paragraph" w:customStyle="1" w:styleId="214">
    <w:name w:val="21"/>
    <w:basedOn w:val="a"/>
    <w:pPr>
      <w:spacing w:before="115" w:after="115"/>
    </w:pPr>
    <w:rPr>
      <w:sz w:val="24"/>
      <w:szCs w:val="24"/>
    </w:rPr>
  </w:style>
  <w:style w:type="paragraph" w:customStyle="1" w:styleId="tm7">
    <w:name w:val="tm7"/>
    <w:basedOn w:val="a"/>
    <w:pPr>
      <w:spacing w:before="20" w:after="20"/>
      <w:ind w:firstLine="720"/>
      <w:jc w:val="both"/>
    </w:pPr>
    <w:rPr>
      <w:color w:val="000000"/>
    </w:rPr>
  </w:style>
  <w:style w:type="paragraph" w:customStyle="1" w:styleId="1f6">
    <w:name w:val="заголовок 1"/>
    <w:basedOn w:val="a"/>
    <w:next w:val="a"/>
    <w:pPr>
      <w:keepNext/>
      <w:widowControl w:val="0"/>
    </w:pPr>
    <w:rPr>
      <w:sz w:val="28"/>
    </w:rPr>
  </w:style>
  <w:style w:type="paragraph" w:customStyle="1" w:styleId="2f4">
    <w:name w:val="заголовок 2"/>
    <w:basedOn w:val="a"/>
    <w:next w:val="a"/>
    <w:pPr>
      <w:keepNext/>
      <w:widowControl w:val="0"/>
      <w:jc w:val="both"/>
    </w:pPr>
    <w:rPr>
      <w:sz w:val="28"/>
    </w:rPr>
  </w:style>
  <w:style w:type="character" w:customStyle="1" w:styleId="afffa">
    <w:name w:val="номер страницы"/>
    <w:basedOn w:val="afffb"/>
  </w:style>
  <w:style w:type="character" w:customStyle="1" w:styleId="afffb">
    <w:name w:val="Основной шрифт"/>
  </w:style>
  <w:style w:type="paragraph" w:customStyle="1" w:styleId="232">
    <w:name w:val="Основной текст 23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40">
    <w:name w:val="Основной текст 34"/>
    <w:basedOn w:val="a"/>
    <w:pPr>
      <w:widowControl w:val="0"/>
      <w:jc w:val="both"/>
    </w:pPr>
    <w:rPr>
      <w:b/>
      <w:sz w:val="28"/>
    </w:rPr>
  </w:style>
  <w:style w:type="paragraph" w:customStyle="1" w:styleId="1f7">
    <w:name w:val="Текст1"/>
    <w:basedOn w:val="a"/>
    <w:rPr>
      <w:rFonts w:ascii="Courier New" w:hAnsi="Courier New"/>
    </w:rPr>
  </w:style>
  <w:style w:type="paragraph" w:customStyle="1" w:styleId="321">
    <w:name w:val="Основной текст с отступом 32"/>
    <w:basedOn w:val="a"/>
    <w:pPr>
      <w:ind w:firstLine="426"/>
      <w:jc w:val="both"/>
    </w:pPr>
    <w:rPr>
      <w:sz w:val="24"/>
    </w:rPr>
  </w:style>
  <w:style w:type="character" w:customStyle="1" w:styleId="1f8">
    <w:name w:val="Гиперссылка1"/>
    <w:rPr>
      <w:color w:val="0000FF"/>
      <w:u w:val="single"/>
    </w:rPr>
  </w:style>
  <w:style w:type="paragraph" w:customStyle="1" w:styleId="Iauiue">
    <w:name w:val="Iau?iue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FR1">
    <w:name w:val="FR1"/>
    <w:pPr>
      <w:ind w:right="200"/>
      <w:jc w:val="center"/>
    </w:pPr>
    <w:rPr>
      <w:rFonts w:ascii="Arial" w:eastAsia="Times New Roman" w:hAnsi="Arial" w:cs="Times New Roman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xl87">
    <w:name w:val="xl87"/>
    <w:basedOn w:val="a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f9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fa">
    <w:name w:val="Знак Знак Знак Знак Знак Знак1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2">
    <w:name w:val="xl72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f5">
    <w:name w:val="Знак Знак Знак Знак2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a">
    <w:name w:val="Знак Знак Знак Знак3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5">
    <w:name w:val="Знак Знак Знак Знак4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55">
    <w:name w:val="Знак Знак Знак Знак5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xl136">
    <w:name w:val="xl1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40">
    <w:name w:val="xl14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2">
    <w:name w:val="xl14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9">
    <w:name w:val="xl1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52">
    <w:name w:val="xl1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afffc">
    <w:name w:val="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62">
    <w:name w:val="Знак Знак Знак Знак6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3">
    <w:name w:val="Обычный6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1fb">
    <w:name w:val="Знак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4">
    <w:name w:val="Абзац списка6"/>
    <w:basedOn w:val="a"/>
    <w:pPr>
      <w:ind w:left="720"/>
      <w:contextualSpacing/>
    </w:pPr>
    <w:rPr>
      <w:rFonts w:eastAsia="Calibri"/>
    </w:rPr>
  </w:style>
  <w:style w:type="character" w:customStyle="1" w:styleId="215">
    <w:name w:val="Знак Знак21"/>
    <w:rPr>
      <w:sz w:val="28"/>
    </w:rPr>
  </w:style>
  <w:style w:type="paragraph" w:customStyle="1" w:styleId="251">
    <w:name w:val="Основной текст с отступом 25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f6">
    <w:name w:val="Основной текст с отступом Знак2"/>
    <w:basedOn w:val="a0"/>
  </w:style>
  <w:style w:type="character" w:customStyle="1" w:styleId="aff8">
    <w:name w:val="Без интервала Знак"/>
    <w:link w:val="aff7"/>
    <w:locked/>
    <w:rPr>
      <w:rFonts w:ascii="Calibri" w:eastAsia="Times New Roman" w:hAnsi="Calibri" w:cs="Times New Roman"/>
      <w:lang w:eastAsia="ru-RU"/>
    </w:rPr>
  </w:style>
  <w:style w:type="character" w:customStyle="1" w:styleId="1fc">
    <w:name w:val="Верхний колонтитул Знак1"/>
    <w:uiPriority w:val="99"/>
  </w:style>
  <w:style w:type="character" w:customStyle="1" w:styleId="1fd">
    <w:name w:val="Нижний колонтитул Знак1"/>
  </w:style>
  <w:style w:type="paragraph" w:customStyle="1" w:styleId="consplusnormal2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3b">
    <w:name w:val="Основной текст (3)_"/>
    <w:link w:val="3c"/>
    <w:rPr>
      <w:sz w:val="23"/>
      <w:szCs w:val="23"/>
      <w:shd w:val="clear" w:color="auto" w:fill="FFFFFF"/>
    </w:rPr>
  </w:style>
  <w:style w:type="paragraph" w:customStyle="1" w:styleId="3c">
    <w:name w:val="Основной текст (3)"/>
    <w:basedOn w:val="a"/>
    <w:link w:val="3b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d">
    <w:name w:val="Основной текст (3) + Не полужирный;Курсив"/>
    <w:rPr>
      <w:rFonts w:ascii="Times New Roman" w:eastAsia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46">
    <w:name w:val="Основной текст (4)_"/>
    <w:link w:val="47"/>
    <w:rPr>
      <w:sz w:val="21"/>
      <w:szCs w:val="21"/>
      <w:shd w:val="clear" w:color="auto" w:fill="FFFFFF"/>
    </w:rPr>
  </w:style>
  <w:style w:type="paragraph" w:customStyle="1" w:styleId="47">
    <w:name w:val="Основной текст (4)"/>
    <w:basedOn w:val="a"/>
    <w:link w:val="4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ffd">
    <w:name w:val="Основной текст + Курсив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f7">
    <w:name w:val="Основной текст (2) + Не курсив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  <w:lang w:eastAsia="zh-CN"/>
    </w:rPr>
  </w:style>
  <w:style w:type="character" w:customStyle="1" w:styleId="2f8">
    <w:name w:val="Заголовок №2_"/>
    <w:link w:val="2f9"/>
    <w:rPr>
      <w:sz w:val="23"/>
      <w:szCs w:val="23"/>
      <w:shd w:val="clear" w:color="auto" w:fill="FFFFFF"/>
    </w:rPr>
  </w:style>
  <w:style w:type="paragraph" w:customStyle="1" w:styleId="2f9">
    <w:name w:val="Заголовок №2"/>
    <w:basedOn w:val="a"/>
    <w:link w:val="2f8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fe">
    <w:name w:val="Подпись к таблице_"/>
    <w:link w:val="affff"/>
    <w:rPr>
      <w:sz w:val="23"/>
      <w:szCs w:val="23"/>
      <w:shd w:val="clear" w:color="auto" w:fill="FFFFFF"/>
    </w:rPr>
  </w:style>
  <w:style w:type="paragraph" w:customStyle="1" w:styleId="affff">
    <w:name w:val="Подпись к таблице"/>
    <w:basedOn w:val="a"/>
    <w:link w:val="afff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20">
    <w:name w:val="Знак Знак Знак Знак12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2">
    <w:name w:val="Обычный (веб) Знак"/>
    <w:link w:val="aff1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a">
    <w:name w:val="Обычный (веб) Знак2"/>
    <w:uiPriority w:val="99"/>
    <w:locked/>
    <w:rPr>
      <w:sz w:val="24"/>
      <w:szCs w:val="24"/>
    </w:rPr>
  </w:style>
  <w:style w:type="paragraph" w:customStyle="1" w:styleId="260">
    <w:name w:val="Основной текст с отступом 26"/>
    <w:basedOn w:val="a"/>
    <w:pPr>
      <w:widowControl w:val="0"/>
      <w:ind w:firstLine="720"/>
      <w:jc w:val="both"/>
    </w:pPr>
    <w:rPr>
      <w:sz w:val="28"/>
    </w:rPr>
  </w:style>
  <w:style w:type="paragraph" w:customStyle="1" w:styleId="242">
    <w:name w:val="Основной текст 24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50">
    <w:name w:val="Основной текст 35"/>
    <w:basedOn w:val="a"/>
    <w:pPr>
      <w:widowControl w:val="0"/>
      <w:jc w:val="both"/>
    </w:pPr>
    <w:rPr>
      <w:b/>
      <w:sz w:val="28"/>
    </w:rPr>
  </w:style>
  <w:style w:type="paragraph" w:customStyle="1" w:styleId="2fb">
    <w:name w:val="Текст2"/>
    <w:basedOn w:val="a"/>
    <w:rPr>
      <w:rFonts w:ascii="Courier New" w:hAnsi="Courier New"/>
    </w:rPr>
  </w:style>
  <w:style w:type="paragraph" w:customStyle="1" w:styleId="331">
    <w:name w:val="Основной текст с отступом 33"/>
    <w:basedOn w:val="a"/>
    <w:pPr>
      <w:ind w:firstLine="426"/>
      <w:jc w:val="both"/>
    </w:pPr>
    <w:rPr>
      <w:sz w:val="24"/>
    </w:rPr>
  </w:style>
  <w:style w:type="character" w:customStyle="1" w:styleId="2fc">
    <w:name w:val="Гиперссылка2"/>
    <w:rPr>
      <w:color w:val="0000FF"/>
      <w:u w:val="single"/>
    </w:rPr>
  </w:style>
  <w:style w:type="paragraph" w:customStyle="1" w:styleId="73">
    <w:name w:val="Знак7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fd">
    <w:name w:val="Знак Знак Знак Знак Знак Знак2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fe">
    <w:name w:val="Знак Знак1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170">
    <w:name w:val="xl1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1">
    <w:name w:val="xl1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2">
    <w:name w:val="xl172"/>
    <w:basedOn w:val="a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3">
    <w:name w:val="xl1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4">
    <w:name w:val="xl1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5">
    <w:name w:val="xl175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76">
    <w:name w:val="xl176"/>
    <w:basedOn w:val="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1130373e324b39">
    <w:name w:val="Б11а30з37о3eв32ы4bй3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30">
    <w:name w:val="Знак Знак Знак Знак13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74">
    <w:name w:val="Обычный7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82">
    <w:name w:val="Знак8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75">
    <w:name w:val="Абзац списка7"/>
    <w:basedOn w:val="a"/>
    <w:pPr>
      <w:ind w:left="720"/>
      <w:contextualSpacing/>
    </w:pPr>
    <w:rPr>
      <w:rFonts w:eastAsia="Calibri"/>
    </w:rPr>
  </w:style>
  <w:style w:type="character" w:customStyle="1" w:styleId="261">
    <w:name w:val="Знак Знак26"/>
    <w:rPr>
      <w:sz w:val="28"/>
    </w:rPr>
  </w:style>
  <w:style w:type="paragraph" w:customStyle="1" w:styleId="c1e0e7eee2fbe9">
    <w:name w:val="Бc1аe0зe7оeeвe2ыfbйe9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Bodytext">
    <w:name w:val="Body text_"/>
    <w:link w:val="2fe"/>
    <w:locked/>
    <w:rPr>
      <w:sz w:val="27"/>
      <w:szCs w:val="27"/>
      <w:shd w:val="clear" w:color="auto" w:fill="FFFFFF"/>
    </w:rPr>
  </w:style>
  <w:style w:type="paragraph" w:customStyle="1" w:styleId="2fe">
    <w:name w:val="Основной текст2"/>
    <w:basedOn w:val="a"/>
    <w:link w:val="Bodytext"/>
    <w:pPr>
      <w:widowControl w:val="0"/>
      <w:shd w:val="clear" w:color="auto" w:fill="FFFFFF"/>
      <w:spacing w:before="660" w:after="6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40">
    <w:name w:val="Знак Знак Знак Знак14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70">
    <w:name w:val="Основной текст с отступом 27"/>
    <w:basedOn w:val="a"/>
    <w:pPr>
      <w:widowControl w:val="0"/>
      <w:ind w:firstLine="720"/>
      <w:jc w:val="both"/>
    </w:pPr>
    <w:rPr>
      <w:sz w:val="28"/>
    </w:rPr>
  </w:style>
  <w:style w:type="paragraph" w:customStyle="1" w:styleId="252">
    <w:name w:val="Основной текст 25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60">
    <w:name w:val="Основной текст 36"/>
    <w:basedOn w:val="a"/>
    <w:pPr>
      <w:widowControl w:val="0"/>
      <w:jc w:val="both"/>
    </w:pPr>
    <w:rPr>
      <w:b/>
      <w:sz w:val="28"/>
    </w:rPr>
  </w:style>
  <w:style w:type="paragraph" w:customStyle="1" w:styleId="3e">
    <w:name w:val="Текст3"/>
    <w:basedOn w:val="a"/>
    <w:rPr>
      <w:rFonts w:ascii="Courier New" w:hAnsi="Courier New"/>
    </w:rPr>
  </w:style>
  <w:style w:type="paragraph" w:customStyle="1" w:styleId="341">
    <w:name w:val="Основной текст с отступом 34"/>
    <w:basedOn w:val="a"/>
    <w:pPr>
      <w:ind w:firstLine="426"/>
      <w:jc w:val="both"/>
    </w:pPr>
    <w:rPr>
      <w:sz w:val="24"/>
    </w:rPr>
  </w:style>
  <w:style w:type="character" w:customStyle="1" w:styleId="3f">
    <w:name w:val="Гиперссылка3"/>
    <w:rPr>
      <w:color w:val="0000FF"/>
      <w:u w:val="single"/>
    </w:rPr>
  </w:style>
  <w:style w:type="paragraph" w:customStyle="1" w:styleId="92">
    <w:name w:val="Знак9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f0">
    <w:name w:val="Знак Знак Знак Знак Знак Знак3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3f1">
    <w:name w:val="Знак Знак3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177">
    <w:name w:val="xl177"/>
    <w:basedOn w:val="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280">
    <w:name w:val="Основной текст с отступом 28"/>
    <w:basedOn w:val="a"/>
    <w:pPr>
      <w:widowControl w:val="0"/>
      <w:ind w:firstLine="720"/>
      <w:jc w:val="both"/>
    </w:pPr>
    <w:rPr>
      <w:sz w:val="28"/>
    </w:rPr>
  </w:style>
  <w:style w:type="paragraph" w:customStyle="1" w:styleId="262">
    <w:name w:val="Основной текст 26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70">
    <w:name w:val="Основной текст 37"/>
    <w:basedOn w:val="a"/>
    <w:pPr>
      <w:widowControl w:val="0"/>
      <w:jc w:val="both"/>
    </w:pPr>
    <w:rPr>
      <w:b/>
      <w:sz w:val="28"/>
    </w:rPr>
  </w:style>
  <w:style w:type="paragraph" w:customStyle="1" w:styleId="48">
    <w:name w:val="Текст4"/>
    <w:basedOn w:val="a"/>
    <w:rPr>
      <w:rFonts w:ascii="Courier New" w:hAnsi="Courier New"/>
    </w:rPr>
  </w:style>
  <w:style w:type="paragraph" w:customStyle="1" w:styleId="351">
    <w:name w:val="Основной текст с отступом 35"/>
    <w:basedOn w:val="a"/>
    <w:pPr>
      <w:ind w:firstLine="426"/>
      <w:jc w:val="both"/>
    </w:pPr>
    <w:rPr>
      <w:sz w:val="24"/>
    </w:rPr>
  </w:style>
  <w:style w:type="character" w:customStyle="1" w:styleId="49">
    <w:name w:val="Гиперссылка4"/>
    <w:rPr>
      <w:color w:val="0000FF"/>
      <w:u w:val="single"/>
    </w:rPr>
  </w:style>
  <w:style w:type="table" w:customStyle="1" w:styleId="1ff">
    <w:name w:val="Сетка таблицы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">
    <w:name w:val="Сетка таблицы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Знак Знак Знак Знак15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customStyle="1" w:styleId="3f2">
    <w:name w:val="Сетка таблицы3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0">
    <w:name w:val="Основной текст с отступом 29"/>
    <w:basedOn w:val="a"/>
    <w:pPr>
      <w:widowControl w:val="0"/>
      <w:ind w:firstLine="720"/>
      <w:jc w:val="both"/>
    </w:pPr>
    <w:rPr>
      <w:sz w:val="28"/>
    </w:rPr>
  </w:style>
  <w:style w:type="paragraph" w:customStyle="1" w:styleId="271">
    <w:name w:val="Основной текст 27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80">
    <w:name w:val="Основной текст 38"/>
    <w:basedOn w:val="a"/>
    <w:pPr>
      <w:widowControl w:val="0"/>
      <w:jc w:val="both"/>
    </w:pPr>
    <w:rPr>
      <w:b/>
      <w:sz w:val="28"/>
    </w:rPr>
  </w:style>
  <w:style w:type="paragraph" w:customStyle="1" w:styleId="56">
    <w:name w:val="Текст5"/>
    <w:basedOn w:val="a"/>
    <w:rPr>
      <w:rFonts w:ascii="Courier New" w:hAnsi="Courier New"/>
    </w:rPr>
  </w:style>
  <w:style w:type="paragraph" w:customStyle="1" w:styleId="361">
    <w:name w:val="Основной текст с отступом 36"/>
    <w:basedOn w:val="a"/>
    <w:pPr>
      <w:ind w:firstLine="426"/>
      <w:jc w:val="both"/>
    </w:pPr>
    <w:rPr>
      <w:sz w:val="24"/>
    </w:rPr>
  </w:style>
  <w:style w:type="character" w:customStyle="1" w:styleId="57">
    <w:name w:val="Гиперссылка5"/>
    <w:rPr>
      <w:color w:val="0000FF"/>
      <w:u w:val="single"/>
    </w:rPr>
  </w:style>
  <w:style w:type="table" w:customStyle="1" w:styleId="4a">
    <w:name w:val="Сетка таблицы4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1"/>
    <w:uiPriority w:val="99"/>
    <w:pPr>
      <w:ind w:right="45"/>
      <w:jc w:val="both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1"/>
    <w:uiPriority w:val="99"/>
    <w:pPr>
      <w:ind w:right="45"/>
      <w:jc w:val="both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0">
    <w:name w:val="Основной текст с отступом 210"/>
    <w:basedOn w:val="a"/>
    <w:pPr>
      <w:widowControl w:val="0"/>
      <w:ind w:firstLine="720"/>
      <w:jc w:val="both"/>
    </w:pPr>
    <w:rPr>
      <w:sz w:val="28"/>
    </w:rPr>
  </w:style>
  <w:style w:type="paragraph" w:customStyle="1" w:styleId="281">
    <w:name w:val="Основной текст 28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90">
    <w:name w:val="Основной текст 39"/>
    <w:basedOn w:val="a"/>
    <w:pPr>
      <w:widowControl w:val="0"/>
      <w:jc w:val="both"/>
    </w:pPr>
    <w:rPr>
      <w:b/>
      <w:sz w:val="28"/>
    </w:rPr>
  </w:style>
  <w:style w:type="paragraph" w:customStyle="1" w:styleId="66">
    <w:name w:val="Текст6"/>
    <w:basedOn w:val="a"/>
    <w:rPr>
      <w:rFonts w:ascii="Courier New" w:hAnsi="Courier New"/>
    </w:rPr>
  </w:style>
  <w:style w:type="paragraph" w:customStyle="1" w:styleId="371">
    <w:name w:val="Основной текст с отступом 37"/>
    <w:basedOn w:val="a"/>
    <w:pPr>
      <w:ind w:firstLine="426"/>
      <w:jc w:val="both"/>
    </w:pPr>
    <w:rPr>
      <w:sz w:val="24"/>
    </w:rPr>
  </w:style>
  <w:style w:type="character" w:customStyle="1" w:styleId="67">
    <w:name w:val="Гиперссылка6"/>
    <w:rPr>
      <w:color w:val="0000FF"/>
      <w:u w:val="single"/>
    </w:rPr>
  </w:style>
  <w:style w:type="table" w:customStyle="1" w:styleId="76">
    <w:name w:val="Сетка таблицы7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Основной текст с отступом 211"/>
    <w:basedOn w:val="a"/>
    <w:pPr>
      <w:widowControl w:val="0"/>
      <w:ind w:firstLine="720"/>
      <w:jc w:val="both"/>
    </w:pPr>
    <w:rPr>
      <w:sz w:val="28"/>
    </w:rPr>
  </w:style>
  <w:style w:type="paragraph" w:customStyle="1" w:styleId="291">
    <w:name w:val="Основной текст 29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00">
    <w:name w:val="Основной текст 310"/>
    <w:basedOn w:val="a"/>
    <w:pPr>
      <w:widowControl w:val="0"/>
      <w:jc w:val="both"/>
    </w:pPr>
    <w:rPr>
      <w:b/>
      <w:sz w:val="28"/>
    </w:rPr>
  </w:style>
  <w:style w:type="paragraph" w:customStyle="1" w:styleId="77">
    <w:name w:val="Текст7"/>
    <w:basedOn w:val="a"/>
    <w:rPr>
      <w:rFonts w:ascii="Courier New" w:hAnsi="Courier New"/>
    </w:rPr>
  </w:style>
  <w:style w:type="paragraph" w:customStyle="1" w:styleId="381">
    <w:name w:val="Основной текст с отступом 38"/>
    <w:basedOn w:val="a"/>
    <w:pPr>
      <w:ind w:firstLine="426"/>
      <w:jc w:val="both"/>
    </w:pPr>
    <w:rPr>
      <w:sz w:val="24"/>
    </w:rPr>
  </w:style>
  <w:style w:type="character" w:customStyle="1" w:styleId="78">
    <w:name w:val="Гиперссылка7"/>
    <w:rPr>
      <w:color w:val="0000FF"/>
      <w:u w:val="single"/>
    </w:rPr>
  </w:style>
  <w:style w:type="table" w:customStyle="1" w:styleId="83">
    <w:name w:val="Сетка таблицы8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0">
    <w:name w:val="Знак Знак Знак Знак16"/>
    <w:basedOn w:val="a"/>
    <w:uiPriority w:val="9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1">
    <w:name w:val="Знак10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b">
    <w:name w:val="Знак Знак Знак Знак Знак Знак4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customStyle="1" w:styleId="93">
    <w:name w:val="Сетка таблицы9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20">
    <w:name w:val="Основной текст с отступом 212"/>
    <w:basedOn w:val="a"/>
    <w:pPr>
      <w:widowControl w:val="0"/>
      <w:ind w:firstLine="720"/>
      <w:jc w:val="both"/>
    </w:pPr>
    <w:rPr>
      <w:sz w:val="28"/>
    </w:rPr>
  </w:style>
  <w:style w:type="paragraph" w:customStyle="1" w:styleId="2101">
    <w:name w:val="Основной текст 210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10">
    <w:name w:val="Основной текст 311"/>
    <w:basedOn w:val="a"/>
    <w:pPr>
      <w:widowControl w:val="0"/>
      <w:jc w:val="both"/>
    </w:pPr>
    <w:rPr>
      <w:b/>
      <w:sz w:val="28"/>
    </w:rPr>
  </w:style>
  <w:style w:type="paragraph" w:customStyle="1" w:styleId="84">
    <w:name w:val="Текст8"/>
    <w:basedOn w:val="a"/>
    <w:rPr>
      <w:rFonts w:ascii="Courier New" w:hAnsi="Courier New"/>
    </w:rPr>
  </w:style>
  <w:style w:type="paragraph" w:customStyle="1" w:styleId="391">
    <w:name w:val="Основной текст с отступом 39"/>
    <w:basedOn w:val="a"/>
    <w:pPr>
      <w:ind w:firstLine="426"/>
      <w:jc w:val="both"/>
    </w:pPr>
    <w:rPr>
      <w:sz w:val="24"/>
    </w:rPr>
  </w:style>
  <w:style w:type="character" w:customStyle="1" w:styleId="85">
    <w:name w:val="Гиперссылка8"/>
    <w:rPr>
      <w:color w:val="0000FF"/>
      <w:u w:val="single"/>
    </w:rPr>
  </w:style>
  <w:style w:type="table" w:customStyle="1" w:styleId="102">
    <w:name w:val="Сетка таблицы10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0">
    <w:name w:val="Основной текст с отступом 213"/>
    <w:basedOn w:val="a"/>
    <w:pPr>
      <w:widowControl w:val="0"/>
      <w:ind w:firstLine="720"/>
      <w:jc w:val="both"/>
    </w:pPr>
    <w:rPr>
      <w:sz w:val="28"/>
    </w:rPr>
  </w:style>
  <w:style w:type="paragraph" w:customStyle="1" w:styleId="2111">
    <w:name w:val="Основной текст 211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20">
    <w:name w:val="Основной текст 312"/>
    <w:basedOn w:val="a"/>
    <w:pPr>
      <w:widowControl w:val="0"/>
      <w:jc w:val="both"/>
    </w:pPr>
    <w:rPr>
      <w:b/>
      <w:sz w:val="28"/>
    </w:rPr>
  </w:style>
  <w:style w:type="paragraph" w:customStyle="1" w:styleId="94">
    <w:name w:val="Текст9"/>
    <w:basedOn w:val="a"/>
    <w:rPr>
      <w:rFonts w:ascii="Courier New" w:hAnsi="Courier New"/>
    </w:rPr>
  </w:style>
  <w:style w:type="paragraph" w:customStyle="1" w:styleId="3101">
    <w:name w:val="Основной текст с отступом 310"/>
    <w:basedOn w:val="a"/>
    <w:pPr>
      <w:ind w:firstLine="426"/>
      <w:jc w:val="both"/>
    </w:pPr>
    <w:rPr>
      <w:sz w:val="24"/>
    </w:rPr>
  </w:style>
  <w:style w:type="character" w:customStyle="1" w:styleId="95">
    <w:name w:val="Гиперссылка9"/>
    <w:rPr>
      <w:color w:val="0000FF"/>
      <w:u w:val="single"/>
    </w:rPr>
  </w:style>
  <w:style w:type="table" w:customStyle="1" w:styleId="112">
    <w:name w:val="Сетка таблицы1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0">
    <w:name w:val="Основной текст с отступом 214"/>
    <w:basedOn w:val="a"/>
    <w:pPr>
      <w:widowControl w:val="0"/>
      <w:ind w:firstLine="720"/>
      <w:jc w:val="both"/>
    </w:pPr>
    <w:rPr>
      <w:sz w:val="28"/>
    </w:rPr>
  </w:style>
  <w:style w:type="paragraph" w:customStyle="1" w:styleId="2121">
    <w:name w:val="Основной текст 212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30">
    <w:name w:val="Основной текст 313"/>
    <w:basedOn w:val="a"/>
    <w:pPr>
      <w:widowControl w:val="0"/>
      <w:jc w:val="both"/>
    </w:pPr>
    <w:rPr>
      <w:b/>
      <w:sz w:val="28"/>
    </w:rPr>
  </w:style>
  <w:style w:type="paragraph" w:customStyle="1" w:styleId="103">
    <w:name w:val="Текст10"/>
    <w:basedOn w:val="a"/>
    <w:rPr>
      <w:rFonts w:ascii="Courier New" w:hAnsi="Courier New"/>
    </w:rPr>
  </w:style>
  <w:style w:type="paragraph" w:customStyle="1" w:styleId="3111">
    <w:name w:val="Основной текст с отступом 311"/>
    <w:basedOn w:val="a"/>
    <w:pPr>
      <w:ind w:firstLine="426"/>
      <w:jc w:val="both"/>
    </w:pPr>
    <w:rPr>
      <w:sz w:val="24"/>
    </w:rPr>
  </w:style>
  <w:style w:type="character" w:customStyle="1" w:styleId="104">
    <w:name w:val="Гиперссылка10"/>
    <w:rPr>
      <w:color w:val="0000FF"/>
      <w:u w:val="single"/>
    </w:rPr>
  </w:style>
  <w:style w:type="table" w:customStyle="1" w:styleId="121">
    <w:name w:val="Сетка таблицы1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0">
    <w:name w:val="Основной текст с отступом 215"/>
    <w:basedOn w:val="a"/>
    <w:uiPriority w:val="99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31">
    <w:name w:val="Основной текст 213"/>
    <w:basedOn w:val="a"/>
    <w:uiPriority w:val="99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4">
    <w:name w:val="Основной текст 314"/>
    <w:basedOn w:val="a"/>
    <w:uiPriority w:val="99"/>
    <w:pPr>
      <w:widowControl w:val="0"/>
      <w:jc w:val="both"/>
    </w:pPr>
    <w:rPr>
      <w:b/>
      <w:sz w:val="28"/>
      <w:lang w:eastAsia="zh-CN"/>
    </w:rPr>
  </w:style>
  <w:style w:type="paragraph" w:customStyle="1" w:styleId="113">
    <w:name w:val="Текст11"/>
    <w:basedOn w:val="a"/>
    <w:uiPriority w:val="99"/>
    <w:rPr>
      <w:rFonts w:ascii="Courier New" w:hAnsi="Courier New" w:cs="Courier New"/>
      <w:lang w:eastAsia="zh-CN"/>
    </w:rPr>
  </w:style>
  <w:style w:type="paragraph" w:customStyle="1" w:styleId="3121">
    <w:name w:val="Основной текст с отступом 312"/>
    <w:basedOn w:val="a"/>
    <w:uiPriority w:val="99"/>
    <w:pPr>
      <w:ind w:firstLine="426"/>
      <w:jc w:val="both"/>
    </w:pPr>
    <w:rPr>
      <w:sz w:val="24"/>
      <w:lang w:eastAsia="zh-CN"/>
    </w:rPr>
  </w:style>
  <w:style w:type="paragraph" w:customStyle="1" w:styleId="1ff0">
    <w:name w:val="Цитата1"/>
    <w:basedOn w:val="a"/>
    <w:pPr>
      <w:ind w:left="567" w:right="-1333" w:firstLine="851"/>
      <w:jc w:val="both"/>
    </w:pPr>
    <w:rPr>
      <w:sz w:val="28"/>
      <w:lang w:eastAsia="zh-CN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33z0">
    <w:name w:val="WW8Num33z0"/>
  </w:style>
  <w:style w:type="character" w:customStyle="1" w:styleId="114">
    <w:name w:val="Гиперссылка11"/>
    <w:rPr>
      <w:color w:val="0000FF"/>
      <w:u w:val="single"/>
    </w:rPr>
  </w:style>
  <w:style w:type="character" w:customStyle="1" w:styleId="3f3">
    <w:name w:val="Основной шрифт абзаца3"/>
  </w:style>
  <w:style w:type="character" w:customStyle="1" w:styleId="122">
    <w:name w:val="Гиперссылка12"/>
    <w:rPr>
      <w:color w:val="0000FF"/>
      <w:u w:val="single"/>
    </w:rPr>
  </w:style>
  <w:style w:type="paragraph" w:customStyle="1" w:styleId="3f4">
    <w:name w:val="Указатель3"/>
    <w:basedOn w:val="a"/>
    <w:pPr>
      <w:suppressLineNumbers/>
    </w:pPr>
    <w:rPr>
      <w:rFonts w:cs="Arial"/>
      <w:sz w:val="24"/>
      <w:szCs w:val="24"/>
      <w:lang w:eastAsia="zh-CN"/>
    </w:rPr>
  </w:style>
  <w:style w:type="paragraph" w:customStyle="1" w:styleId="3f5">
    <w:name w:val="Название объекта3"/>
    <w:basedOn w:val="a"/>
    <w:pPr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2ff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16">
    <w:name w:val="Основной текст с отступом 216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afff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  <w:rPr>
      <w:sz w:val="24"/>
      <w:szCs w:val="24"/>
      <w:lang w:eastAsia="zh-CN"/>
    </w:rPr>
  </w:style>
  <w:style w:type="paragraph" w:customStyle="1" w:styleId="2141">
    <w:name w:val="Основной текст 214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5">
    <w:name w:val="Основной текст 315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23">
    <w:name w:val="Текст12"/>
    <w:basedOn w:val="a"/>
    <w:rPr>
      <w:rFonts w:ascii="Courier New" w:hAnsi="Courier New" w:cs="Courier New"/>
      <w:lang w:eastAsia="zh-CN"/>
    </w:rPr>
  </w:style>
  <w:style w:type="paragraph" w:customStyle="1" w:styleId="3131">
    <w:name w:val="Основной текст с отступом 313"/>
    <w:basedOn w:val="a"/>
    <w:pPr>
      <w:ind w:firstLine="426"/>
      <w:jc w:val="both"/>
    </w:pPr>
    <w:rPr>
      <w:sz w:val="24"/>
      <w:lang w:eastAsia="zh-CN"/>
    </w:rPr>
  </w:style>
  <w:style w:type="paragraph" w:customStyle="1" w:styleId="115">
    <w:name w:val="Знак1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70">
    <w:name w:val="Знак Знак Знак Знак1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31">
    <w:name w:val="Гиперссылка13"/>
    <w:rPr>
      <w:color w:val="0000FF"/>
      <w:u w:val="single"/>
    </w:rPr>
  </w:style>
  <w:style w:type="paragraph" w:customStyle="1" w:styleId="217">
    <w:name w:val="Основной текст с отступом 217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51">
    <w:name w:val="Основной текст 215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6">
    <w:name w:val="Основной текст 316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32">
    <w:name w:val="Текст13"/>
    <w:basedOn w:val="a"/>
    <w:rPr>
      <w:rFonts w:ascii="Courier New" w:hAnsi="Courier New" w:cs="Courier New"/>
      <w:lang w:eastAsia="zh-CN"/>
    </w:rPr>
  </w:style>
  <w:style w:type="paragraph" w:customStyle="1" w:styleId="3140">
    <w:name w:val="Основной текст с отступом 314"/>
    <w:basedOn w:val="a"/>
    <w:pPr>
      <w:ind w:firstLine="426"/>
      <w:jc w:val="both"/>
    </w:pPr>
    <w:rPr>
      <w:sz w:val="24"/>
      <w:lang w:eastAsia="zh-CN"/>
    </w:rPr>
  </w:style>
  <w:style w:type="paragraph" w:customStyle="1" w:styleId="124">
    <w:name w:val="Знак1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80">
    <w:name w:val="Знак Знак Знак Знак1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41">
    <w:name w:val="Гиперссылка14"/>
    <w:rPr>
      <w:color w:val="0000FF"/>
      <w:u w:val="single"/>
    </w:rPr>
  </w:style>
  <w:style w:type="paragraph" w:customStyle="1" w:styleId="218">
    <w:name w:val="Основной текст с отступом 218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60">
    <w:name w:val="Основной текст 216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7">
    <w:name w:val="Основной текст 317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42">
    <w:name w:val="Текст14"/>
    <w:basedOn w:val="a"/>
    <w:rPr>
      <w:rFonts w:ascii="Courier New" w:hAnsi="Courier New" w:cs="Courier New"/>
      <w:lang w:eastAsia="zh-CN"/>
    </w:rPr>
  </w:style>
  <w:style w:type="paragraph" w:customStyle="1" w:styleId="3150">
    <w:name w:val="Основной текст с отступом 315"/>
    <w:basedOn w:val="a"/>
    <w:pPr>
      <w:ind w:firstLine="426"/>
      <w:jc w:val="both"/>
    </w:pPr>
    <w:rPr>
      <w:sz w:val="24"/>
      <w:lang w:eastAsia="zh-CN"/>
    </w:rPr>
  </w:style>
  <w:style w:type="paragraph" w:customStyle="1" w:styleId="133">
    <w:name w:val="Знак13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90">
    <w:name w:val="Знак Знак Знак Знак1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51">
    <w:name w:val="Гиперссылка15"/>
    <w:rPr>
      <w:color w:val="0000FF"/>
      <w:u w:val="single"/>
    </w:rPr>
  </w:style>
  <w:style w:type="paragraph" w:customStyle="1" w:styleId="219">
    <w:name w:val="Основной текст с отступом 219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70">
    <w:name w:val="Основной текст 217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8">
    <w:name w:val="Основной текст 318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52">
    <w:name w:val="Текст15"/>
    <w:basedOn w:val="a"/>
    <w:rPr>
      <w:rFonts w:ascii="Courier New" w:hAnsi="Courier New" w:cs="Courier New"/>
      <w:lang w:eastAsia="zh-CN"/>
    </w:rPr>
  </w:style>
  <w:style w:type="paragraph" w:customStyle="1" w:styleId="3160">
    <w:name w:val="Основной текст с отступом 316"/>
    <w:basedOn w:val="a"/>
    <w:pPr>
      <w:ind w:firstLine="426"/>
      <w:jc w:val="both"/>
    </w:pPr>
    <w:rPr>
      <w:sz w:val="24"/>
      <w:lang w:eastAsia="zh-CN"/>
    </w:rPr>
  </w:style>
  <w:style w:type="paragraph" w:customStyle="1" w:styleId="143">
    <w:name w:val="Знак14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00">
    <w:name w:val="Знак Знак Знак Знак20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61">
    <w:name w:val="Гиперссылка16"/>
    <w:rPr>
      <w:color w:val="0000FF"/>
      <w:u w:val="single"/>
    </w:rPr>
  </w:style>
  <w:style w:type="paragraph" w:customStyle="1" w:styleId="2200">
    <w:name w:val="Основной текст с отступом 220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80">
    <w:name w:val="Основной текст 218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9">
    <w:name w:val="Основной текст 319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62">
    <w:name w:val="Текст16"/>
    <w:basedOn w:val="a"/>
    <w:rPr>
      <w:rFonts w:ascii="Courier New" w:hAnsi="Courier New" w:cs="Courier New"/>
      <w:lang w:eastAsia="zh-CN"/>
    </w:rPr>
  </w:style>
  <w:style w:type="paragraph" w:customStyle="1" w:styleId="3170">
    <w:name w:val="Основной текст с отступом 317"/>
    <w:basedOn w:val="a"/>
    <w:pPr>
      <w:ind w:firstLine="426"/>
      <w:jc w:val="both"/>
    </w:pPr>
    <w:rPr>
      <w:sz w:val="24"/>
      <w:lang w:eastAsia="zh-CN"/>
    </w:rPr>
  </w:style>
  <w:style w:type="paragraph" w:customStyle="1" w:styleId="153">
    <w:name w:val="Знак15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1a">
    <w:name w:val="Знак Знак Знак Знак2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71">
    <w:name w:val="Гиперссылка17"/>
    <w:rPr>
      <w:color w:val="0000FF"/>
      <w:u w:val="single"/>
    </w:rPr>
  </w:style>
  <w:style w:type="paragraph" w:customStyle="1" w:styleId="2210">
    <w:name w:val="Основной текст с отступом 221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90">
    <w:name w:val="Основной текст 219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00">
    <w:name w:val="Основной текст 320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72">
    <w:name w:val="Текст17"/>
    <w:basedOn w:val="a"/>
    <w:rPr>
      <w:rFonts w:ascii="Courier New" w:hAnsi="Courier New" w:cs="Courier New"/>
      <w:lang w:eastAsia="zh-CN"/>
    </w:rPr>
  </w:style>
  <w:style w:type="paragraph" w:customStyle="1" w:styleId="3180">
    <w:name w:val="Основной текст с отступом 318"/>
    <w:basedOn w:val="a"/>
    <w:pPr>
      <w:ind w:firstLine="426"/>
      <w:jc w:val="both"/>
    </w:pPr>
    <w:rPr>
      <w:sz w:val="24"/>
      <w:lang w:eastAsia="zh-CN"/>
    </w:rPr>
  </w:style>
  <w:style w:type="paragraph" w:customStyle="1" w:styleId="163">
    <w:name w:val="Знак16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23">
    <w:name w:val="Знак Знак Знак Знак2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33">
    <w:name w:val="Знак Знак Знак Знак23"/>
    <w:basedOn w:val="a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1ff1">
    <w:name w:val="Знак примечания1"/>
    <w:rPr>
      <w:sz w:val="16"/>
      <w:szCs w:val="16"/>
    </w:rPr>
  </w:style>
  <w:style w:type="character" w:customStyle="1" w:styleId="spfo1">
    <w:name w:val="spfo1"/>
    <w:basedOn w:val="16"/>
  </w:style>
  <w:style w:type="paragraph" w:customStyle="1" w:styleId="1ff2">
    <w:name w:val="Текст примечания1"/>
    <w:basedOn w:val="a"/>
    <w:rPr>
      <w:lang w:eastAsia="zh-CN"/>
    </w:rPr>
  </w:style>
  <w:style w:type="paragraph" w:customStyle="1" w:styleId="2201">
    <w:name w:val="Основной текст 220"/>
    <w:basedOn w:val="a"/>
    <w:pPr>
      <w:widowControl w:val="0"/>
      <w:suppressAutoHyphens/>
    </w:pPr>
    <w:rPr>
      <w:sz w:val="28"/>
      <w:lang w:eastAsia="zh-CN"/>
    </w:rPr>
  </w:style>
  <w:style w:type="paragraph" w:customStyle="1" w:styleId="affff1">
    <w:name w:val="Знак Знак Знак Знак Знак Знак Знак 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text3cl">
    <w:name w:val="text3cl"/>
    <w:basedOn w:val="a"/>
    <w:pPr>
      <w:spacing w:before="144" w:after="288"/>
    </w:pPr>
    <w:rPr>
      <w:sz w:val="24"/>
      <w:szCs w:val="24"/>
      <w:lang w:eastAsia="zh-CN"/>
    </w:rPr>
  </w:style>
  <w:style w:type="paragraph" w:customStyle="1" w:styleId="86">
    <w:name w:val="Абзац списка8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xl64">
    <w:name w:val="xl64"/>
    <w:basedOn w:val="a"/>
    <w:pPr>
      <w:spacing w:before="100" w:after="100"/>
    </w:pPr>
    <w:rPr>
      <w:rFonts w:ascii="Arial CYR" w:hAnsi="Arial CYR" w:cs="Arial CYR"/>
      <w:b/>
      <w:bCs/>
      <w:lang w:eastAsia="zh-CN"/>
    </w:rPr>
  </w:style>
  <w:style w:type="character" w:customStyle="1" w:styleId="181">
    <w:name w:val="Гиперссылка18"/>
    <w:rPr>
      <w:color w:val="0000FF"/>
      <w:u w:val="single"/>
    </w:rPr>
  </w:style>
  <w:style w:type="paragraph" w:customStyle="1" w:styleId="2220">
    <w:name w:val="Основной текст с отступом 222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3210">
    <w:name w:val="Основной текст 321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82">
    <w:name w:val="Текст18"/>
    <w:basedOn w:val="a"/>
    <w:rPr>
      <w:rFonts w:ascii="Courier New" w:hAnsi="Courier New" w:cs="Courier New"/>
      <w:lang w:eastAsia="zh-CN"/>
    </w:rPr>
  </w:style>
  <w:style w:type="paragraph" w:customStyle="1" w:styleId="3190">
    <w:name w:val="Основной текст с отступом 319"/>
    <w:basedOn w:val="a"/>
    <w:pPr>
      <w:ind w:firstLine="426"/>
      <w:jc w:val="both"/>
    </w:pPr>
    <w:rPr>
      <w:sz w:val="24"/>
      <w:lang w:eastAsia="zh-CN"/>
    </w:rPr>
  </w:style>
  <w:style w:type="paragraph" w:customStyle="1" w:styleId="173">
    <w:name w:val="Знак1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2">
    <w:name w:val="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91">
    <w:name w:val="Гиперссылка19"/>
    <w:rPr>
      <w:color w:val="0000FF"/>
      <w:u w:val="single"/>
    </w:rPr>
  </w:style>
  <w:style w:type="paragraph" w:customStyle="1" w:styleId="2230">
    <w:name w:val="Основной текст с отступом 223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11">
    <w:name w:val="Основной текст 221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2">
    <w:name w:val="Основной текст 322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92">
    <w:name w:val="Текст19"/>
    <w:basedOn w:val="a"/>
    <w:rPr>
      <w:rFonts w:ascii="Courier New" w:hAnsi="Courier New" w:cs="Courier New"/>
      <w:lang w:eastAsia="zh-CN"/>
    </w:rPr>
  </w:style>
  <w:style w:type="paragraph" w:customStyle="1" w:styleId="3201">
    <w:name w:val="Основной текст с отступом 320"/>
    <w:basedOn w:val="a"/>
    <w:pPr>
      <w:ind w:firstLine="426"/>
      <w:jc w:val="both"/>
    </w:pPr>
    <w:rPr>
      <w:sz w:val="24"/>
      <w:lang w:eastAsia="zh-CN"/>
    </w:rPr>
  </w:style>
  <w:style w:type="paragraph" w:customStyle="1" w:styleId="183">
    <w:name w:val="Знак1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43">
    <w:name w:val="Знак Знак Знак Знак24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ff3">
    <w:name w:val="Знак Знак Знак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34">
    <w:name w:val="Сетка таблицы13"/>
    <w:basedOn w:val="a1"/>
    <w:uiPriority w:val="3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1">
    <w:name w:val="Гиперссылка20"/>
    <w:rPr>
      <w:color w:val="0000FF"/>
      <w:u w:val="single"/>
    </w:rPr>
  </w:style>
  <w:style w:type="paragraph" w:customStyle="1" w:styleId="224">
    <w:name w:val="Основной текст с отступом 224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21">
    <w:name w:val="Основной текст 222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3">
    <w:name w:val="Основной текст 323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02">
    <w:name w:val="Текст20"/>
    <w:basedOn w:val="a"/>
    <w:rPr>
      <w:rFonts w:ascii="Courier New" w:hAnsi="Courier New" w:cs="Courier New"/>
      <w:lang w:eastAsia="zh-CN"/>
    </w:rPr>
  </w:style>
  <w:style w:type="paragraph" w:customStyle="1" w:styleId="3211">
    <w:name w:val="Основной текст с отступом 321"/>
    <w:basedOn w:val="a"/>
    <w:pPr>
      <w:ind w:firstLine="426"/>
      <w:jc w:val="both"/>
    </w:pPr>
    <w:rPr>
      <w:sz w:val="24"/>
      <w:lang w:eastAsia="zh-CN"/>
    </w:rPr>
  </w:style>
  <w:style w:type="paragraph" w:customStyle="1" w:styleId="193">
    <w:name w:val="Знак1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53">
    <w:name w:val="Знак Знак Знак Знак25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ff1">
    <w:name w:val="Знак Знак 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1b">
    <w:name w:val="Гиперссылка21"/>
    <w:rPr>
      <w:color w:val="0000FF"/>
      <w:u w:val="single"/>
    </w:rPr>
  </w:style>
  <w:style w:type="paragraph" w:customStyle="1" w:styleId="225">
    <w:name w:val="Основной текст с отступом 225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31">
    <w:name w:val="Основной текст 223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4">
    <w:name w:val="Основной текст 324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1c">
    <w:name w:val="Текст21"/>
    <w:basedOn w:val="a"/>
    <w:rPr>
      <w:rFonts w:ascii="Courier New" w:hAnsi="Courier New" w:cs="Courier New"/>
      <w:lang w:eastAsia="zh-CN"/>
    </w:rPr>
  </w:style>
  <w:style w:type="paragraph" w:customStyle="1" w:styleId="3220">
    <w:name w:val="Основной текст с отступом 322"/>
    <w:basedOn w:val="a"/>
    <w:pPr>
      <w:ind w:firstLine="426"/>
      <w:jc w:val="both"/>
    </w:pPr>
    <w:rPr>
      <w:sz w:val="24"/>
      <w:lang w:eastAsia="zh-CN"/>
    </w:rPr>
  </w:style>
  <w:style w:type="paragraph" w:customStyle="1" w:styleId="203">
    <w:name w:val="Знак20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63">
    <w:name w:val="Знак Знак Знак Знак26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26">
    <w:name w:val="Гиперссылка22"/>
    <w:rPr>
      <w:color w:val="0000FF"/>
      <w:u w:val="single"/>
    </w:rPr>
  </w:style>
  <w:style w:type="paragraph" w:customStyle="1" w:styleId="2260">
    <w:name w:val="Основной текст с отступом 226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40">
    <w:name w:val="Основной текст 224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5">
    <w:name w:val="Основной текст 325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27">
    <w:name w:val="Текст22"/>
    <w:basedOn w:val="a"/>
    <w:rPr>
      <w:rFonts w:ascii="Courier New" w:hAnsi="Courier New" w:cs="Courier New"/>
      <w:lang w:eastAsia="zh-CN"/>
    </w:rPr>
  </w:style>
  <w:style w:type="paragraph" w:customStyle="1" w:styleId="3230">
    <w:name w:val="Основной текст с отступом 323"/>
    <w:basedOn w:val="a"/>
    <w:pPr>
      <w:ind w:firstLine="426"/>
      <w:jc w:val="both"/>
    </w:pPr>
    <w:rPr>
      <w:sz w:val="24"/>
      <w:lang w:eastAsia="zh-CN"/>
    </w:rPr>
  </w:style>
  <w:style w:type="paragraph" w:customStyle="1" w:styleId="21d">
    <w:name w:val="Знак2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72">
    <w:name w:val="Знак Знак Знак Знак2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34">
    <w:name w:val="Гиперссылка23"/>
    <w:rPr>
      <w:color w:val="0000FF"/>
      <w:u w:val="single"/>
    </w:rPr>
  </w:style>
  <w:style w:type="paragraph" w:customStyle="1" w:styleId="2270">
    <w:name w:val="Основной текст с отступом 227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50">
    <w:name w:val="Основной текст 225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6">
    <w:name w:val="Основной текст 326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35">
    <w:name w:val="Текст23"/>
    <w:basedOn w:val="a"/>
    <w:rPr>
      <w:rFonts w:ascii="Courier New" w:hAnsi="Courier New" w:cs="Courier New"/>
      <w:lang w:eastAsia="zh-CN"/>
    </w:rPr>
  </w:style>
  <w:style w:type="paragraph" w:customStyle="1" w:styleId="3240">
    <w:name w:val="Основной текст с отступом 324"/>
    <w:basedOn w:val="a"/>
    <w:pPr>
      <w:ind w:firstLine="426"/>
      <w:jc w:val="both"/>
    </w:pPr>
    <w:rPr>
      <w:sz w:val="24"/>
      <w:lang w:eastAsia="zh-CN"/>
    </w:rPr>
  </w:style>
  <w:style w:type="paragraph" w:customStyle="1" w:styleId="228">
    <w:name w:val="Знак2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82">
    <w:name w:val="Знак Знак Знак Знак2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44">
    <w:name w:val="Гиперссылка24"/>
    <w:rPr>
      <w:color w:val="0000FF"/>
      <w:u w:val="single"/>
    </w:rPr>
  </w:style>
  <w:style w:type="paragraph" w:customStyle="1" w:styleId="2280">
    <w:name w:val="Основной текст с отступом 228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61">
    <w:name w:val="Основной текст 226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7">
    <w:name w:val="Основной текст 327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45">
    <w:name w:val="Текст24"/>
    <w:basedOn w:val="a"/>
    <w:rPr>
      <w:rFonts w:ascii="Courier New" w:hAnsi="Courier New" w:cs="Courier New"/>
      <w:lang w:eastAsia="zh-CN"/>
    </w:rPr>
  </w:style>
  <w:style w:type="paragraph" w:customStyle="1" w:styleId="3250">
    <w:name w:val="Основной текст с отступом 325"/>
    <w:basedOn w:val="a"/>
    <w:pPr>
      <w:ind w:firstLine="426"/>
      <w:jc w:val="both"/>
    </w:pPr>
    <w:rPr>
      <w:sz w:val="24"/>
      <w:lang w:eastAsia="zh-CN"/>
    </w:rPr>
  </w:style>
  <w:style w:type="paragraph" w:customStyle="1" w:styleId="236">
    <w:name w:val="Знак23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92">
    <w:name w:val="Знак Знак Знак Знак2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300">
    <w:name w:val="Знак Знак Знак Знак30"/>
    <w:basedOn w:val="a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paragraph" w:customStyle="1" w:styleId="affff3">
    <w:name w:val="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54">
    <w:name w:val="Гиперссылка25"/>
    <w:rPr>
      <w:color w:val="0000FF"/>
      <w:u w:val="single"/>
    </w:rPr>
  </w:style>
  <w:style w:type="paragraph" w:customStyle="1" w:styleId="229">
    <w:name w:val="Основной текст с отступом 229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71">
    <w:name w:val="Основной текст 227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8">
    <w:name w:val="Основной текст 328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55">
    <w:name w:val="Текст25"/>
    <w:basedOn w:val="a"/>
    <w:rPr>
      <w:rFonts w:ascii="Courier New" w:hAnsi="Courier New" w:cs="Courier New"/>
      <w:lang w:eastAsia="zh-CN"/>
    </w:rPr>
  </w:style>
  <w:style w:type="paragraph" w:customStyle="1" w:styleId="3260">
    <w:name w:val="Основной текст с отступом 326"/>
    <w:basedOn w:val="a"/>
    <w:pPr>
      <w:ind w:firstLine="426"/>
      <w:jc w:val="both"/>
    </w:pPr>
    <w:rPr>
      <w:sz w:val="24"/>
      <w:lang w:eastAsia="zh-CN"/>
    </w:rPr>
  </w:style>
  <w:style w:type="paragraph" w:customStyle="1" w:styleId="affff4">
    <w:name w:val="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5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table" w:customStyle="1" w:styleId="144">
    <w:name w:val="Сетка таблицы14"/>
    <w:basedOn w:val="a1"/>
    <w:next w:val="aff4"/>
    <w:uiPriority w:val="59"/>
    <w:rsid w:val="008854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f4">
    <w:name w:val="Нет списка1"/>
    <w:next w:val="a2"/>
    <w:uiPriority w:val="99"/>
    <w:semiHidden/>
    <w:unhideWhenUsed/>
    <w:rsid w:val="008854DA"/>
  </w:style>
  <w:style w:type="character" w:customStyle="1" w:styleId="264">
    <w:name w:val="Гиперссылка26"/>
    <w:rsid w:val="008854DA"/>
    <w:rPr>
      <w:color w:val="0000FF"/>
      <w:u w:val="single"/>
    </w:rPr>
  </w:style>
  <w:style w:type="paragraph" w:customStyle="1" w:styleId="2300">
    <w:name w:val="Основной текст с отступом 230"/>
    <w:basedOn w:val="a"/>
    <w:rsid w:val="008854D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81">
    <w:name w:val="Основной текст 228"/>
    <w:basedOn w:val="a"/>
    <w:rsid w:val="008854D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9">
    <w:name w:val="Основной текст 329"/>
    <w:basedOn w:val="a"/>
    <w:rsid w:val="008854DA"/>
    <w:pPr>
      <w:widowControl w:val="0"/>
      <w:jc w:val="both"/>
    </w:pPr>
    <w:rPr>
      <w:b/>
      <w:sz w:val="28"/>
      <w:lang w:eastAsia="zh-CN"/>
    </w:rPr>
  </w:style>
  <w:style w:type="paragraph" w:customStyle="1" w:styleId="265">
    <w:name w:val="Текст26"/>
    <w:basedOn w:val="a"/>
    <w:rsid w:val="008854DA"/>
    <w:rPr>
      <w:rFonts w:ascii="Courier New" w:hAnsi="Courier New" w:cs="Courier New"/>
      <w:lang w:eastAsia="zh-CN"/>
    </w:rPr>
  </w:style>
  <w:style w:type="paragraph" w:customStyle="1" w:styleId="3270">
    <w:name w:val="Основной текст с отступом 327"/>
    <w:basedOn w:val="a"/>
    <w:rsid w:val="008854DA"/>
    <w:pPr>
      <w:ind w:firstLine="426"/>
      <w:jc w:val="both"/>
    </w:pPr>
    <w:rPr>
      <w:sz w:val="24"/>
      <w:lang w:eastAsia="zh-CN"/>
    </w:rPr>
  </w:style>
  <w:style w:type="paragraph" w:customStyle="1" w:styleId="affff6">
    <w:name w:val="Знак"/>
    <w:basedOn w:val="a"/>
    <w:rsid w:val="008854D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7">
    <w:name w:val="Знак Знак Знак Знак"/>
    <w:basedOn w:val="a"/>
    <w:rsid w:val="008854D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8">
    <w:basedOn w:val="a"/>
    <w:next w:val="aff1"/>
    <w:rsid w:val="008854DA"/>
    <w:pPr>
      <w:spacing w:before="100" w:after="100"/>
    </w:pPr>
    <w:rPr>
      <w:sz w:val="24"/>
      <w:szCs w:val="24"/>
      <w:lang w:eastAsia="zh-CN"/>
    </w:rPr>
  </w:style>
  <w:style w:type="character" w:customStyle="1" w:styleId="273">
    <w:name w:val="Гиперссылка27"/>
    <w:rsid w:val="008F524C"/>
    <w:rPr>
      <w:color w:val="0000FF"/>
      <w:u w:val="single"/>
    </w:rPr>
  </w:style>
  <w:style w:type="paragraph" w:customStyle="1" w:styleId="2310">
    <w:name w:val="Основной текст с отступом 231"/>
    <w:basedOn w:val="a"/>
    <w:rsid w:val="008F524C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90">
    <w:name w:val="Основной текст 229"/>
    <w:basedOn w:val="a"/>
    <w:rsid w:val="008F524C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300">
    <w:name w:val="Основной текст 330"/>
    <w:basedOn w:val="a"/>
    <w:rsid w:val="008F524C"/>
    <w:pPr>
      <w:widowControl w:val="0"/>
      <w:jc w:val="both"/>
    </w:pPr>
    <w:rPr>
      <w:b/>
      <w:sz w:val="28"/>
      <w:lang w:eastAsia="zh-CN"/>
    </w:rPr>
  </w:style>
  <w:style w:type="paragraph" w:customStyle="1" w:styleId="274">
    <w:name w:val="Текст27"/>
    <w:basedOn w:val="a"/>
    <w:rsid w:val="008F524C"/>
    <w:rPr>
      <w:rFonts w:ascii="Courier New" w:hAnsi="Courier New" w:cs="Courier New"/>
      <w:lang w:eastAsia="zh-CN"/>
    </w:rPr>
  </w:style>
  <w:style w:type="paragraph" w:customStyle="1" w:styleId="3280">
    <w:name w:val="Основной текст с отступом 328"/>
    <w:basedOn w:val="a"/>
    <w:rsid w:val="008F524C"/>
    <w:pPr>
      <w:ind w:firstLine="426"/>
      <w:jc w:val="both"/>
    </w:pPr>
    <w:rPr>
      <w:sz w:val="24"/>
      <w:lang w:eastAsia="zh-CN"/>
    </w:rPr>
  </w:style>
  <w:style w:type="paragraph" w:customStyle="1" w:styleId="affff9">
    <w:name w:val="Знак"/>
    <w:basedOn w:val="a"/>
    <w:rsid w:val="008F524C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a">
    <w:name w:val="Знак Знак Знак Знак"/>
    <w:basedOn w:val="a"/>
    <w:rsid w:val="008F524C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83">
    <w:name w:val="Гиперссылка28"/>
    <w:rsid w:val="009A6BAC"/>
    <w:rPr>
      <w:color w:val="0000FF"/>
      <w:u w:val="single"/>
    </w:rPr>
  </w:style>
  <w:style w:type="paragraph" w:customStyle="1" w:styleId="2320">
    <w:name w:val="Основной текст с отступом 232"/>
    <w:basedOn w:val="a"/>
    <w:rsid w:val="009A6BAC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301">
    <w:name w:val="Основной текст 230"/>
    <w:basedOn w:val="a"/>
    <w:rsid w:val="009A6BAC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310">
    <w:name w:val="Основной текст 331"/>
    <w:basedOn w:val="a"/>
    <w:rsid w:val="009A6BAC"/>
    <w:pPr>
      <w:widowControl w:val="0"/>
      <w:jc w:val="both"/>
    </w:pPr>
    <w:rPr>
      <w:b/>
      <w:sz w:val="28"/>
      <w:lang w:eastAsia="zh-CN"/>
    </w:rPr>
  </w:style>
  <w:style w:type="paragraph" w:customStyle="1" w:styleId="284">
    <w:name w:val="Текст28"/>
    <w:basedOn w:val="a"/>
    <w:rsid w:val="009A6BAC"/>
    <w:rPr>
      <w:rFonts w:ascii="Courier New" w:hAnsi="Courier New" w:cs="Courier New"/>
      <w:lang w:eastAsia="zh-CN"/>
    </w:rPr>
  </w:style>
  <w:style w:type="paragraph" w:customStyle="1" w:styleId="3290">
    <w:name w:val="Основной текст с отступом 329"/>
    <w:basedOn w:val="a"/>
    <w:rsid w:val="009A6BAC"/>
    <w:pPr>
      <w:ind w:firstLine="426"/>
      <w:jc w:val="both"/>
    </w:pPr>
    <w:rPr>
      <w:sz w:val="24"/>
      <w:lang w:eastAsia="zh-CN"/>
    </w:rPr>
  </w:style>
  <w:style w:type="paragraph" w:customStyle="1" w:styleId="affffb">
    <w:name w:val="Знак"/>
    <w:basedOn w:val="a"/>
    <w:rsid w:val="009A6BAC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c">
    <w:name w:val="Знак Знак Знак Знак"/>
    <w:basedOn w:val="a"/>
    <w:rsid w:val="009A6BAC"/>
    <w:pPr>
      <w:spacing w:before="100" w:after="100"/>
      <w:jc w:val="both"/>
    </w:pPr>
    <w:rPr>
      <w:rFonts w:ascii="Tahoma" w:hAnsi="Tahoma" w:cs="Tahom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0901C4-1FEC-40E0-9933-FEBC0FB1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Е.А.</dc:creator>
  <cp:lastModifiedBy>Алексеев Ю.М.</cp:lastModifiedBy>
  <cp:revision>77</cp:revision>
  <cp:lastPrinted>2020-10-23T06:01:00Z</cp:lastPrinted>
  <dcterms:created xsi:type="dcterms:W3CDTF">2021-04-01T12:52:00Z</dcterms:created>
  <dcterms:modified xsi:type="dcterms:W3CDTF">2024-12-09T14:04:00Z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E4FD9589A46C484A803AE7592CE5EE44_12</vt:lpwstr>
  </property>
</Properties>
</file>