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0E9956" w14:textId="3A426134" w:rsidR="00C60897" w:rsidRDefault="00F969A9">
      <w:pPr>
        <w:pStyle w:val="5"/>
        <w:ind w:right="-58"/>
        <w:jc w:val="left"/>
        <w:rPr>
          <w:b w:val="0"/>
          <w:sz w:val="16"/>
          <w:szCs w:val="16"/>
        </w:rPr>
      </w:pPr>
      <w:r>
        <w:rPr>
          <w:b w:val="0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DAE5308" wp14:editId="5AB8409F">
                <wp:simplePos x="0" y="0"/>
                <wp:positionH relativeFrom="column">
                  <wp:posOffset>3070859</wp:posOffset>
                </wp:positionH>
                <wp:positionV relativeFrom="paragraph">
                  <wp:posOffset>78104</wp:posOffset>
                </wp:positionV>
                <wp:extent cx="10410825" cy="2333625"/>
                <wp:effectExtent l="0" t="0" r="0" b="9525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10825" cy="2333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105A9BC" w14:textId="77777777" w:rsidR="00193D20" w:rsidRDefault="00193D20">
                            <w:pPr>
                              <w:rPr>
                                <w:b/>
                                <w:sz w:val="120"/>
                                <w:szCs w:val="120"/>
                              </w:rPr>
                            </w:pPr>
                            <w:r>
                              <w:rPr>
                                <w:b/>
                                <w:sz w:val="120"/>
                                <w:szCs w:val="120"/>
                              </w:rPr>
                              <w:t>Официальный вестник</w:t>
                            </w:r>
                          </w:p>
                          <w:p w14:paraId="014D92B4" w14:textId="77777777" w:rsidR="00193D20" w:rsidRDefault="00193D20">
                            <w:pPr>
                              <w:rPr>
                                <w:b/>
                                <w:sz w:val="120"/>
                                <w:szCs w:val="120"/>
                              </w:rPr>
                            </w:pPr>
                            <w:r>
                              <w:rPr>
                                <w:b/>
                                <w:sz w:val="120"/>
                                <w:szCs w:val="120"/>
                              </w:rPr>
                              <w:t xml:space="preserve">               поселения</w:t>
                            </w:r>
                          </w:p>
                          <w:p w14:paraId="1801AB2E" w14:textId="77777777" w:rsidR="00193D20" w:rsidRDefault="00193D20">
                            <w:pPr>
                              <w:rPr>
                                <w:b/>
                                <w:sz w:val="120"/>
                                <w:szCs w:val="120"/>
                              </w:rPr>
                            </w:pPr>
                          </w:p>
                          <w:p w14:paraId="1310C880" w14:textId="77777777" w:rsidR="00193D20" w:rsidRDefault="00193D20">
                            <w:pPr>
                              <w:rPr>
                                <w:b/>
                                <w:sz w:val="120"/>
                                <w:szCs w:val="120"/>
                              </w:rPr>
                            </w:pPr>
                          </w:p>
                          <w:p w14:paraId="05E88BBE" w14:textId="77777777" w:rsidR="00193D20" w:rsidRDefault="00193D20">
                            <w:pPr>
                              <w:rPr>
                                <w:b/>
                                <w:sz w:val="120"/>
                                <w:szCs w:val="120"/>
                              </w:rPr>
                            </w:pPr>
                          </w:p>
                          <w:p w14:paraId="45459A74" w14:textId="77777777" w:rsidR="00193D20" w:rsidRDefault="00193D20">
                            <w:pPr>
                              <w:rPr>
                                <w:b/>
                                <w:sz w:val="120"/>
                                <w:szCs w:val="120"/>
                              </w:rPr>
                            </w:pPr>
                            <w:r>
                              <w:rPr>
                                <w:b/>
                                <w:sz w:val="120"/>
                                <w:szCs w:val="120"/>
                              </w:rPr>
                              <w:t xml:space="preserve">                     Поселения </w:t>
                            </w:r>
                          </w:p>
                          <w:p w14:paraId="1A432C99" w14:textId="77777777" w:rsidR="00193D20" w:rsidRDefault="00193D20">
                            <w:pPr>
                              <w:rPr>
                                <w:b/>
                                <w:sz w:val="120"/>
                                <w:szCs w:val="1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AE5308"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margin-left:241.8pt;margin-top:6.15pt;width:819.75pt;height:18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" filled="f" stroked="f">
                <v:textbox>
                  <w:txbxContent>
                    <w:p w14:paraId="7105A9BC" w14:textId="77777777" w:rsidR="00193D20" w:rsidRDefault="00193D20">
                      <w:pPr>
                        <w:rPr>
                          <w:b/>
                          <w:sz w:val="120"/>
                          <w:szCs w:val="120"/>
                        </w:rPr>
                      </w:pPr>
                      <w:r>
                        <w:rPr>
                          <w:b/>
                          <w:sz w:val="120"/>
                          <w:szCs w:val="120"/>
                        </w:rPr>
                        <w:t>Официальный вестник</w:t>
                      </w:r>
                    </w:p>
                    <w:p w14:paraId="014D92B4" w14:textId="77777777" w:rsidR="00193D20" w:rsidRDefault="00193D20">
                      <w:pPr>
                        <w:rPr>
                          <w:b/>
                          <w:sz w:val="120"/>
                          <w:szCs w:val="120"/>
                        </w:rPr>
                      </w:pPr>
                      <w:r>
                        <w:rPr>
                          <w:b/>
                          <w:sz w:val="120"/>
                          <w:szCs w:val="120"/>
                        </w:rPr>
                        <w:t xml:space="preserve">               поселения</w:t>
                      </w:r>
                    </w:p>
                    <w:p w14:paraId="1801AB2E" w14:textId="77777777" w:rsidR="00193D20" w:rsidRDefault="00193D20">
                      <w:pPr>
                        <w:rPr>
                          <w:b/>
                          <w:sz w:val="120"/>
                          <w:szCs w:val="120"/>
                        </w:rPr>
                      </w:pPr>
                    </w:p>
                    <w:p w14:paraId="1310C880" w14:textId="77777777" w:rsidR="00193D20" w:rsidRDefault="00193D20">
                      <w:pPr>
                        <w:rPr>
                          <w:b/>
                          <w:sz w:val="120"/>
                          <w:szCs w:val="120"/>
                        </w:rPr>
                      </w:pPr>
                    </w:p>
                    <w:p w14:paraId="05E88BBE" w14:textId="77777777" w:rsidR="00193D20" w:rsidRDefault="00193D20">
                      <w:pPr>
                        <w:rPr>
                          <w:b/>
                          <w:sz w:val="120"/>
                          <w:szCs w:val="120"/>
                        </w:rPr>
                      </w:pPr>
                    </w:p>
                    <w:p w14:paraId="45459A74" w14:textId="77777777" w:rsidR="00193D20" w:rsidRDefault="00193D20">
                      <w:pPr>
                        <w:rPr>
                          <w:b/>
                          <w:sz w:val="120"/>
                          <w:szCs w:val="120"/>
                        </w:rPr>
                      </w:pPr>
                      <w:r>
                        <w:rPr>
                          <w:b/>
                          <w:sz w:val="120"/>
                          <w:szCs w:val="120"/>
                        </w:rPr>
                        <w:t xml:space="preserve">                     Поселения </w:t>
                      </w:r>
                    </w:p>
                    <w:p w14:paraId="1A432C99" w14:textId="77777777" w:rsidR="00193D20" w:rsidRDefault="00193D20">
                      <w:pPr>
                        <w:rPr>
                          <w:b/>
                          <w:sz w:val="120"/>
                          <w:szCs w:val="1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 w:val="0"/>
          <w:noProof/>
          <w:sz w:val="16"/>
          <w:szCs w:val="16"/>
        </w:rPr>
        <w:drawing>
          <wp:inline distT="0" distB="0" distL="0" distR="0" wp14:anchorId="57314A18" wp14:editId="18F451CA">
            <wp:extent cx="1214755" cy="1517650"/>
            <wp:effectExtent l="0" t="0" r="4445" b="6350"/>
            <wp:docPr id="9" name="Рисунок 9" descr="C:\Users\eatih\Desktop\Герб\герб мал. на бланк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9" descr="C:\Users\eatih\Desktop\Герб\герб мал. на бланк - копия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21174" cy="15262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97D30C" w14:textId="72BA6883" w:rsidR="008F524C" w:rsidRDefault="008F524C" w:rsidP="008F524C"/>
    <w:p w14:paraId="74486837" w14:textId="0BB3F121" w:rsidR="008F524C" w:rsidRDefault="008F524C" w:rsidP="008F524C"/>
    <w:p w14:paraId="11363564" w14:textId="77777777" w:rsidR="008F524C" w:rsidRPr="008F524C" w:rsidRDefault="008F524C" w:rsidP="008F524C"/>
    <w:p w14:paraId="78AEB248" w14:textId="06A8723A" w:rsidR="008F524C" w:rsidRDefault="008F524C" w:rsidP="008F524C"/>
    <w:p w14:paraId="0732C87B" w14:textId="2AAD4F1C" w:rsidR="008F524C" w:rsidRDefault="008F524C" w:rsidP="008F524C"/>
    <w:p w14:paraId="55C0B1BF" w14:textId="2BC37166" w:rsidR="008F524C" w:rsidRDefault="008F524C" w:rsidP="008F524C"/>
    <w:p w14:paraId="03E20EA1" w14:textId="73C6CA6A" w:rsidR="008F524C" w:rsidRDefault="008F524C" w:rsidP="008F524C"/>
    <w:p w14:paraId="2C504A55" w14:textId="561DC641" w:rsidR="008F524C" w:rsidRDefault="008F524C" w:rsidP="008F524C"/>
    <w:p w14:paraId="4F4B87A0" w14:textId="77777777" w:rsidR="008F524C" w:rsidRPr="008F524C" w:rsidRDefault="008F524C" w:rsidP="008F524C"/>
    <w:p w14:paraId="5A1D69C2" w14:textId="77777777" w:rsidR="00C60897" w:rsidRDefault="00C60897">
      <w:pPr>
        <w:ind w:left="-360" w:firstLine="360"/>
        <w:rPr>
          <w:sz w:val="16"/>
          <w:szCs w:val="16"/>
        </w:rPr>
      </w:pPr>
    </w:p>
    <w:p w14:paraId="356F186F" w14:textId="77777777" w:rsidR="00C60897" w:rsidRDefault="00C60897">
      <w:pPr>
        <w:pStyle w:val="5"/>
        <w:ind w:left="-360" w:right="-58" w:firstLine="360"/>
        <w:rPr>
          <w:b w:val="0"/>
          <w:sz w:val="16"/>
          <w:szCs w:val="16"/>
        </w:rPr>
      </w:pPr>
    </w:p>
    <w:p w14:paraId="020935D1" w14:textId="77777777" w:rsidR="00C60897" w:rsidRDefault="00C60897">
      <w:pPr>
        <w:pStyle w:val="5"/>
        <w:ind w:left="-360" w:right="-58" w:firstLine="360"/>
        <w:rPr>
          <w:b w:val="0"/>
          <w:sz w:val="16"/>
          <w:szCs w:val="16"/>
        </w:rPr>
      </w:pPr>
    </w:p>
    <w:p w14:paraId="36623E16" w14:textId="77777777" w:rsidR="00C60897" w:rsidRDefault="00C60897">
      <w:pPr>
        <w:ind w:right="-209"/>
        <w:rPr>
          <w:sz w:val="16"/>
          <w:szCs w:val="16"/>
        </w:rPr>
      </w:pPr>
    </w:p>
    <w:p w14:paraId="71F49D72" w14:textId="77777777" w:rsidR="00C60897" w:rsidRDefault="00C60897">
      <w:pPr>
        <w:ind w:right="-209"/>
        <w:rPr>
          <w:sz w:val="16"/>
          <w:szCs w:val="16"/>
        </w:rPr>
      </w:pPr>
    </w:p>
    <w:p w14:paraId="50490BE2" w14:textId="77777777" w:rsidR="00C60897" w:rsidRDefault="00C60897">
      <w:pPr>
        <w:ind w:right="-209"/>
        <w:rPr>
          <w:sz w:val="16"/>
          <w:szCs w:val="16"/>
        </w:rPr>
      </w:pPr>
    </w:p>
    <w:p w14:paraId="1D59C57B" w14:textId="170170B4" w:rsidR="00C60897" w:rsidRDefault="00F969A9">
      <w:pPr>
        <w:ind w:right="-209"/>
        <w:rPr>
          <w:sz w:val="16"/>
          <w:szCs w:val="16"/>
        </w:rPr>
      </w:pPr>
      <w:r>
        <w:rPr>
          <w:sz w:val="16"/>
          <w:szCs w:val="16"/>
        </w:rPr>
        <w:t>№ 1</w:t>
      </w:r>
      <w:r w:rsidR="0062156D">
        <w:rPr>
          <w:sz w:val="16"/>
          <w:szCs w:val="16"/>
        </w:rPr>
        <w:t>9</w:t>
      </w:r>
      <w:r>
        <w:rPr>
          <w:sz w:val="16"/>
          <w:szCs w:val="16"/>
        </w:rPr>
        <w:t>,</w:t>
      </w:r>
      <w:r w:rsidR="00F0238E">
        <w:rPr>
          <w:sz w:val="16"/>
          <w:szCs w:val="16"/>
        </w:rPr>
        <w:t xml:space="preserve"> </w:t>
      </w:r>
      <w:r w:rsidR="009A6BAC">
        <w:rPr>
          <w:sz w:val="16"/>
          <w:szCs w:val="16"/>
        </w:rPr>
        <w:t xml:space="preserve"> </w:t>
      </w:r>
      <w:r w:rsidR="0062156D">
        <w:rPr>
          <w:sz w:val="16"/>
          <w:szCs w:val="16"/>
        </w:rPr>
        <w:t xml:space="preserve">четверг </w:t>
      </w:r>
      <w:r w:rsidR="009A6BAC">
        <w:rPr>
          <w:sz w:val="16"/>
          <w:szCs w:val="16"/>
        </w:rPr>
        <w:t xml:space="preserve"> </w:t>
      </w:r>
      <w:r w:rsidR="0062156D">
        <w:rPr>
          <w:sz w:val="16"/>
          <w:szCs w:val="16"/>
        </w:rPr>
        <w:t xml:space="preserve">19 </w:t>
      </w:r>
      <w:r w:rsidR="003E3BAB">
        <w:rPr>
          <w:sz w:val="16"/>
          <w:szCs w:val="16"/>
        </w:rPr>
        <w:t xml:space="preserve"> декабря</w:t>
      </w:r>
      <w:r w:rsidR="000405CA">
        <w:rPr>
          <w:sz w:val="16"/>
          <w:szCs w:val="16"/>
        </w:rPr>
        <w:t xml:space="preserve"> </w:t>
      </w:r>
      <w:r w:rsidR="00F0238E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2024 года </w:t>
      </w:r>
    </w:p>
    <w:p w14:paraId="17F9B423" w14:textId="77777777" w:rsidR="00C60897" w:rsidRDefault="00C60897">
      <w:pPr>
        <w:rPr>
          <w:sz w:val="16"/>
          <w:szCs w:val="16"/>
          <w:u w:val="single"/>
        </w:rPr>
      </w:pPr>
    </w:p>
    <w:p w14:paraId="61805BE2" w14:textId="77777777" w:rsidR="00C60897" w:rsidRDefault="00F969A9">
      <w:pPr>
        <w:rPr>
          <w:sz w:val="16"/>
          <w:szCs w:val="16"/>
          <w:u w:val="single"/>
        </w:rPr>
      </w:pPr>
      <w:r>
        <w:rPr>
          <w:sz w:val="16"/>
          <w:szCs w:val="16"/>
          <w:u w:val="single"/>
        </w:rPr>
        <w:t>В данном номере опубликованы следующие документы:</w:t>
      </w:r>
    </w:p>
    <w:p w14:paraId="1451DDA6" w14:textId="77777777" w:rsidR="00C60897" w:rsidRDefault="00F969A9">
      <w:pPr>
        <w:ind w:right="-57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</w:t>
      </w:r>
    </w:p>
    <w:p w14:paraId="65D076C1" w14:textId="77777777" w:rsidR="005F206C" w:rsidRDefault="006962DF" w:rsidP="003E3BAB">
      <w:pPr>
        <w:pStyle w:val="aff5"/>
        <w:widowControl w:val="0"/>
        <w:numPr>
          <w:ilvl w:val="0"/>
          <w:numId w:val="6"/>
        </w:numPr>
        <w:autoSpaceDE w:val="0"/>
        <w:autoSpaceDN w:val="0"/>
        <w:adjustRightInd w:val="0"/>
      </w:pPr>
      <w:r w:rsidRPr="003E3BAB">
        <w:t xml:space="preserve">Решение Совета депутатов Любытинского сельского поселения от </w:t>
      </w:r>
      <w:r w:rsidR="005F206C">
        <w:t>19.12.</w:t>
      </w:r>
      <w:r w:rsidR="009A6BAC" w:rsidRPr="003E3BAB">
        <w:t>.2024 № 1</w:t>
      </w:r>
      <w:r w:rsidR="005F206C">
        <w:t>72 «О бюджете Любытинского</w:t>
      </w:r>
    </w:p>
    <w:p w14:paraId="63587D43" w14:textId="6C97B30A" w:rsidR="00193D20" w:rsidRPr="003E3BAB" w:rsidRDefault="005F206C" w:rsidP="005F206C">
      <w:pPr>
        <w:pStyle w:val="aff5"/>
        <w:widowControl w:val="0"/>
        <w:autoSpaceDE w:val="0"/>
        <w:autoSpaceDN w:val="0"/>
        <w:adjustRightInd w:val="0"/>
      </w:pPr>
      <w:r>
        <w:t>сельского поселения</w:t>
      </w:r>
      <w:r w:rsidR="009A6BAC" w:rsidRPr="003E3BAB">
        <w:t xml:space="preserve"> </w:t>
      </w:r>
      <w:r>
        <w:t>на 2025 год и на плановый период 2026 и 2027 годов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400"/>
      </w:tblGrid>
      <w:tr w:rsidR="00193D20" w:rsidRPr="003E3BAB" w14:paraId="0BB8C655" w14:textId="77777777" w:rsidTr="00193D20">
        <w:trPr>
          <w:trHeight w:val="951"/>
        </w:trPr>
        <w:tc>
          <w:tcPr>
            <w:tcW w:w="5400" w:type="dxa"/>
            <w:shd w:val="clear" w:color="auto" w:fill="auto"/>
            <w:noWrap/>
          </w:tcPr>
          <w:p w14:paraId="0B425B64" w14:textId="07C84D6F" w:rsidR="00193D20" w:rsidRPr="003E3BAB" w:rsidRDefault="00193D20" w:rsidP="00193D20">
            <w:pPr>
              <w:spacing w:line="240" w:lineRule="exact"/>
              <w:jc w:val="both"/>
              <w:rPr>
                <w:b/>
              </w:rPr>
            </w:pPr>
          </w:p>
        </w:tc>
      </w:tr>
    </w:tbl>
    <w:p w14:paraId="6742DF32" w14:textId="6454AF6F" w:rsidR="005F206C" w:rsidRPr="00577313" w:rsidRDefault="005F206C" w:rsidP="005F206C">
      <w:pPr>
        <w:spacing w:line="200" w:lineRule="atLeast"/>
        <w:jc w:val="center"/>
        <w:rPr>
          <w:b/>
          <w:color w:val="000000"/>
          <w:sz w:val="16"/>
          <w:szCs w:val="16"/>
        </w:rPr>
      </w:pPr>
      <w:r w:rsidRPr="00577313">
        <w:rPr>
          <w:noProof/>
          <w:sz w:val="16"/>
          <w:szCs w:val="16"/>
        </w:rPr>
        <w:drawing>
          <wp:inline distT="0" distB="0" distL="0" distR="0" wp14:anchorId="346A260F" wp14:editId="003AA190">
            <wp:extent cx="495300" cy="6191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796186" w14:textId="77777777" w:rsidR="005F206C" w:rsidRPr="00577313" w:rsidRDefault="005F206C" w:rsidP="005F206C">
      <w:pPr>
        <w:spacing w:line="200" w:lineRule="atLeast"/>
        <w:jc w:val="center"/>
        <w:rPr>
          <w:b/>
          <w:color w:val="000000"/>
          <w:sz w:val="16"/>
          <w:szCs w:val="16"/>
        </w:rPr>
      </w:pPr>
      <w:r w:rsidRPr="00577313">
        <w:rPr>
          <w:b/>
          <w:color w:val="000000"/>
          <w:sz w:val="16"/>
          <w:szCs w:val="16"/>
        </w:rPr>
        <w:t>Российская   Федерация</w:t>
      </w:r>
    </w:p>
    <w:p w14:paraId="4A9F1BC9" w14:textId="77777777" w:rsidR="005F206C" w:rsidRPr="00577313" w:rsidRDefault="005F206C" w:rsidP="005F206C">
      <w:pPr>
        <w:spacing w:line="200" w:lineRule="atLeast"/>
        <w:jc w:val="center"/>
        <w:rPr>
          <w:b/>
          <w:color w:val="000000"/>
          <w:sz w:val="16"/>
          <w:szCs w:val="16"/>
        </w:rPr>
      </w:pPr>
      <w:r w:rsidRPr="00577313">
        <w:rPr>
          <w:b/>
          <w:color w:val="000000"/>
          <w:sz w:val="16"/>
          <w:szCs w:val="16"/>
        </w:rPr>
        <w:t>Новгородская область</w:t>
      </w:r>
    </w:p>
    <w:p w14:paraId="54F9BA25" w14:textId="77777777" w:rsidR="005F206C" w:rsidRPr="00577313" w:rsidRDefault="005F206C" w:rsidP="005F206C">
      <w:pPr>
        <w:spacing w:line="200" w:lineRule="atLeast"/>
        <w:jc w:val="center"/>
        <w:rPr>
          <w:b/>
          <w:color w:val="000000"/>
          <w:sz w:val="16"/>
          <w:szCs w:val="16"/>
        </w:rPr>
      </w:pPr>
      <w:r w:rsidRPr="00577313">
        <w:rPr>
          <w:b/>
          <w:color w:val="000000"/>
          <w:sz w:val="16"/>
          <w:szCs w:val="16"/>
        </w:rPr>
        <w:t>СОВЕТ ДЕПУТАТОВ ЛЮБЫТИНСКОГО СЕЛЬСКОГО ПОСЕЛЕНИЯ</w:t>
      </w:r>
    </w:p>
    <w:p w14:paraId="0B670C44" w14:textId="77777777" w:rsidR="005F206C" w:rsidRPr="00577313" w:rsidRDefault="005F206C" w:rsidP="005F206C">
      <w:pPr>
        <w:spacing w:line="200" w:lineRule="atLeast"/>
        <w:jc w:val="center"/>
        <w:rPr>
          <w:b/>
          <w:color w:val="000000"/>
          <w:sz w:val="16"/>
          <w:szCs w:val="16"/>
        </w:rPr>
      </w:pPr>
    </w:p>
    <w:p w14:paraId="0B4E329F" w14:textId="77777777" w:rsidR="005F206C" w:rsidRPr="00577313" w:rsidRDefault="005F206C" w:rsidP="005F206C">
      <w:pPr>
        <w:spacing w:line="200" w:lineRule="atLeast"/>
        <w:jc w:val="center"/>
        <w:rPr>
          <w:b/>
          <w:color w:val="000000"/>
          <w:sz w:val="16"/>
          <w:szCs w:val="16"/>
        </w:rPr>
      </w:pPr>
      <w:r w:rsidRPr="00577313">
        <w:rPr>
          <w:b/>
          <w:color w:val="000000"/>
          <w:sz w:val="16"/>
          <w:szCs w:val="16"/>
        </w:rPr>
        <w:t>Р Е Ш Е Н И Е</w:t>
      </w:r>
    </w:p>
    <w:p w14:paraId="51F8ADCA" w14:textId="77777777" w:rsidR="005F206C" w:rsidRPr="00577313" w:rsidRDefault="005F206C" w:rsidP="005F206C">
      <w:pPr>
        <w:suppressAutoHyphens/>
        <w:ind w:right="45"/>
        <w:rPr>
          <w:sz w:val="16"/>
          <w:szCs w:val="16"/>
        </w:rPr>
      </w:pPr>
    </w:p>
    <w:p w14:paraId="4C3008C8" w14:textId="77777777" w:rsidR="005F206C" w:rsidRPr="00577313" w:rsidRDefault="005F206C" w:rsidP="005F206C">
      <w:pPr>
        <w:suppressAutoHyphens/>
        <w:ind w:right="45"/>
        <w:rPr>
          <w:sz w:val="16"/>
          <w:szCs w:val="16"/>
        </w:rPr>
      </w:pPr>
      <w:r w:rsidRPr="00577313">
        <w:rPr>
          <w:sz w:val="16"/>
          <w:szCs w:val="16"/>
        </w:rPr>
        <w:t xml:space="preserve">от 19.12.2024   № 172 </w:t>
      </w:r>
    </w:p>
    <w:p w14:paraId="69CDB7CC" w14:textId="77777777" w:rsidR="005F206C" w:rsidRPr="00577313" w:rsidRDefault="005F206C" w:rsidP="005F206C">
      <w:pPr>
        <w:suppressAutoHyphens/>
        <w:ind w:right="45"/>
        <w:rPr>
          <w:sz w:val="16"/>
          <w:szCs w:val="16"/>
        </w:rPr>
      </w:pPr>
      <w:r w:rsidRPr="00577313">
        <w:rPr>
          <w:sz w:val="16"/>
          <w:szCs w:val="16"/>
        </w:rPr>
        <w:t>р.п.Любытино</w:t>
      </w:r>
    </w:p>
    <w:p w14:paraId="1410F078" w14:textId="77777777" w:rsidR="005F206C" w:rsidRPr="00577313" w:rsidRDefault="005F206C" w:rsidP="005F206C">
      <w:pPr>
        <w:spacing w:line="200" w:lineRule="atLeast"/>
        <w:jc w:val="center"/>
        <w:rPr>
          <w:color w:val="000000"/>
          <w:sz w:val="16"/>
          <w:szCs w:val="16"/>
        </w:rPr>
      </w:pPr>
    </w:p>
    <w:p w14:paraId="68E5D986" w14:textId="77777777" w:rsidR="005F206C" w:rsidRPr="00577313" w:rsidRDefault="005F206C" w:rsidP="005F206C">
      <w:pPr>
        <w:pStyle w:val="11"/>
        <w:keepLines w:val="0"/>
        <w:widowControl w:val="0"/>
        <w:numPr>
          <w:ilvl w:val="0"/>
          <w:numId w:val="5"/>
        </w:numPr>
        <w:spacing w:before="0" w:line="200" w:lineRule="atLeast"/>
        <w:ind w:left="0" w:firstLine="0"/>
        <w:jc w:val="both"/>
        <w:rPr>
          <w:color w:val="000000"/>
          <w:sz w:val="16"/>
          <w:szCs w:val="16"/>
        </w:rPr>
      </w:pPr>
      <w:r w:rsidRPr="00577313">
        <w:rPr>
          <w:color w:val="000000"/>
          <w:sz w:val="16"/>
          <w:szCs w:val="16"/>
        </w:rPr>
        <w:t>О бюджете Любытинского сельского</w:t>
      </w:r>
    </w:p>
    <w:p w14:paraId="54D6D0C8" w14:textId="77777777" w:rsidR="005F206C" w:rsidRPr="00577313" w:rsidRDefault="005F206C" w:rsidP="005F206C">
      <w:pPr>
        <w:pStyle w:val="11"/>
        <w:keepLines w:val="0"/>
        <w:widowControl w:val="0"/>
        <w:numPr>
          <w:ilvl w:val="0"/>
          <w:numId w:val="5"/>
        </w:numPr>
        <w:spacing w:before="0" w:line="200" w:lineRule="atLeast"/>
        <w:ind w:left="0" w:firstLine="0"/>
        <w:jc w:val="both"/>
        <w:rPr>
          <w:color w:val="000000"/>
          <w:sz w:val="16"/>
          <w:szCs w:val="16"/>
        </w:rPr>
      </w:pPr>
      <w:r w:rsidRPr="00577313">
        <w:rPr>
          <w:color w:val="000000"/>
          <w:sz w:val="16"/>
          <w:szCs w:val="16"/>
        </w:rPr>
        <w:t>поселения на 2025 год и на плановый</w:t>
      </w:r>
    </w:p>
    <w:p w14:paraId="50146019" w14:textId="77777777" w:rsidR="005F206C" w:rsidRPr="00577313" w:rsidRDefault="005F206C" w:rsidP="005F206C">
      <w:pPr>
        <w:rPr>
          <w:b/>
          <w:color w:val="000000"/>
          <w:sz w:val="16"/>
          <w:szCs w:val="16"/>
        </w:rPr>
      </w:pPr>
      <w:r w:rsidRPr="00577313">
        <w:rPr>
          <w:b/>
          <w:color w:val="000000"/>
          <w:sz w:val="16"/>
          <w:szCs w:val="16"/>
        </w:rPr>
        <w:t>период 2026 и 2027 годов</w:t>
      </w:r>
    </w:p>
    <w:p w14:paraId="38B777F3" w14:textId="77777777" w:rsidR="005F206C" w:rsidRPr="00577313" w:rsidRDefault="005F206C" w:rsidP="005F206C">
      <w:pPr>
        <w:jc w:val="both"/>
        <w:rPr>
          <w:color w:val="000000"/>
          <w:sz w:val="16"/>
          <w:szCs w:val="16"/>
        </w:rPr>
      </w:pPr>
    </w:p>
    <w:p w14:paraId="71816916" w14:textId="77777777" w:rsidR="005F206C" w:rsidRPr="00577313" w:rsidRDefault="005F206C" w:rsidP="005F206C">
      <w:pPr>
        <w:ind w:firstLine="708"/>
        <w:jc w:val="both"/>
        <w:rPr>
          <w:b/>
          <w:color w:val="000000"/>
          <w:sz w:val="16"/>
          <w:szCs w:val="16"/>
        </w:rPr>
      </w:pPr>
      <w:r w:rsidRPr="00577313">
        <w:rPr>
          <w:color w:val="000000"/>
          <w:sz w:val="16"/>
          <w:szCs w:val="16"/>
        </w:rPr>
        <w:t>Совет депутатов</w:t>
      </w:r>
    </w:p>
    <w:p w14:paraId="0CA95998" w14:textId="77777777" w:rsidR="005F206C" w:rsidRPr="00577313" w:rsidRDefault="005F206C" w:rsidP="005F206C">
      <w:pPr>
        <w:jc w:val="both"/>
        <w:rPr>
          <w:color w:val="000000"/>
          <w:sz w:val="16"/>
          <w:szCs w:val="16"/>
        </w:rPr>
      </w:pPr>
      <w:r w:rsidRPr="00577313">
        <w:rPr>
          <w:b/>
          <w:color w:val="000000"/>
          <w:sz w:val="16"/>
          <w:szCs w:val="16"/>
        </w:rPr>
        <w:t>РЕШИЛ:</w:t>
      </w:r>
    </w:p>
    <w:p w14:paraId="57DEE593" w14:textId="77777777" w:rsidR="005F206C" w:rsidRPr="00577313" w:rsidRDefault="005F206C" w:rsidP="005F206C">
      <w:pPr>
        <w:pStyle w:val="afa"/>
        <w:ind w:firstLine="708"/>
        <w:rPr>
          <w:color w:val="000000"/>
          <w:sz w:val="16"/>
          <w:szCs w:val="16"/>
        </w:rPr>
      </w:pPr>
      <w:r w:rsidRPr="00577313">
        <w:rPr>
          <w:color w:val="000000"/>
          <w:sz w:val="16"/>
          <w:szCs w:val="16"/>
        </w:rPr>
        <w:t>1. Установить основные характеристики бюджета Любытинского сел</w:t>
      </w:r>
      <w:r w:rsidRPr="00577313">
        <w:rPr>
          <w:color w:val="000000"/>
          <w:sz w:val="16"/>
          <w:szCs w:val="16"/>
        </w:rPr>
        <w:t>ь</w:t>
      </w:r>
      <w:r w:rsidRPr="00577313">
        <w:rPr>
          <w:color w:val="000000"/>
          <w:sz w:val="16"/>
          <w:szCs w:val="16"/>
        </w:rPr>
        <w:t>ского поселения на 2025 год:</w:t>
      </w:r>
    </w:p>
    <w:p w14:paraId="1D1A0B93" w14:textId="77777777" w:rsidR="005F206C" w:rsidRPr="00577313" w:rsidRDefault="005F206C" w:rsidP="005F206C">
      <w:pPr>
        <w:pStyle w:val="ConsPlusNormal"/>
        <w:widowControl/>
        <w:ind w:firstLine="567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577313">
        <w:rPr>
          <w:rFonts w:ascii="Times New Roman" w:hAnsi="Times New Roman" w:cs="Times New Roman"/>
          <w:color w:val="000000"/>
          <w:sz w:val="16"/>
          <w:szCs w:val="16"/>
        </w:rPr>
        <w:t>1) прогнозируемый общий объем доходов бюджета Любытинского сельского поселения в сумме 31 890,74400 тыс. рублей;</w:t>
      </w:r>
    </w:p>
    <w:p w14:paraId="0B3AD1B5" w14:textId="77777777" w:rsidR="005F206C" w:rsidRPr="00577313" w:rsidRDefault="005F206C" w:rsidP="005F206C">
      <w:pPr>
        <w:pStyle w:val="ConsPlusNormal"/>
        <w:widowControl/>
        <w:ind w:firstLine="567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577313">
        <w:rPr>
          <w:rFonts w:ascii="Times New Roman" w:hAnsi="Times New Roman" w:cs="Times New Roman"/>
          <w:color w:val="000000"/>
          <w:sz w:val="16"/>
          <w:szCs w:val="16"/>
        </w:rPr>
        <w:t>2) общий объем расходов бюджета Любытинского сельского поселения в сумме 31 890,74400 тыс. рублей;</w:t>
      </w:r>
    </w:p>
    <w:p w14:paraId="6A8BD548" w14:textId="77777777" w:rsidR="005F206C" w:rsidRPr="00577313" w:rsidRDefault="005F206C" w:rsidP="005F206C">
      <w:pPr>
        <w:pStyle w:val="ConsPlusNormal"/>
        <w:widowControl/>
        <w:ind w:firstLine="567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577313">
        <w:rPr>
          <w:rFonts w:ascii="Times New Roman" w:hAnsi="Times New Roman" w:cs="Times New Roman"/>
          <w:color w:val="000000"/>
          <w:sz w:val="16"/>
          <w:szCs w:val="16"/>
        </w:rPr>
        <w:t>3) дефицит бюджета Любытинского сельского поселения в сумме 0,00000 тыс. рублей.</w:t>
      </w:r>
    </w:p>
    <w:p w14:paraId="118224C5" w14:textId="77777777" w:rsidR="005F206C" w:rsidRPr="00577313" w:rsidRDefault="005F206C" w:rsidP="005F206C">
      <w:pPr>
        <w:pStyle w:val="afa"/>
        <w:ind w:firstLine="708"/>
        <w:rPr>
          <w:color w:val="000000"/>
          <w:sz w:val="16"/>
          <w:szCs w:val="16"/>
        </w:rPr>
      </w:pPr>
      <w:r w:rsidRPr="00577313">
        <w:rPr>
          <w:color w:val="000000"/>
          <w:sz w:val="16"/>
          <w:szCs w:val="16"/>
        </w:rPr>
        <w:t>2. Установить основные характеристики бюджета Любытинского сел</w:t>
      </w:r>
      <w:r w:rsidRPr="00577313">
        <w:rPr>
          <w:color w:val="000000"/>
          <w:sz w:val="16"/>
          <w:szCs w:val="16"/>
        </w:rPr>
        <w:t>ь</w:t>
      </w:r>
      <w:r w:rsidRPr="00577313">
        <w:rPr>
          <w:color w:val="000000"/>
          <w:sz w:val="16"/>
          <w:szCs w:val="16"/>
        </w:rPr>
        <w:t>ского поселения на плановый период 2026 и 2027 годов:</w:t>
      </w:r>
    </w:p>
    <w:p w14:paraId="48C94579" w14:textId="77777777" w:rsidR="005F206C" w:rsidRPr="00577313" w:rsidRDefault="005F206C" w:rsidP="005F206C">
      <w:pPr>
        <w:pStyle w:val="ConsPlusNormal"/>
        <w:widowControl/>
        <w:ind w:firstLine="567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577313">
        <w:rPr>
          <w:rFonts w:ascii="Times New Roman" w:hAnsi="Times New Roman" w:cs="Times New Roman"/>
          <w:color w:val="000000"/>
          <w:sz w:val="16"/>
          <w:szCs w:val="16"/>
        </w:rPr>
        <w:t>1) прогнозируемый общий объем доходов бюджета Любытинского сельского поселения на 2026 год  в сумме 24 121,95000 тыс. рублей, на 2027 год 26 265,30000 тыс. рублей;</w:t>
      </w:r>
    </w:p>
    <w:p w14:paraId="6C7B1DBA" w14:textId="77777777" w:rsidR="005F206C" w:rsidRPr="00577313" w:rsidRDefault="005F206C" w:rsidP="005F206C">
      <w:pPr>
        <w:pStyle w:val="ConsPlusNormal"/>
        <w:widowControl/>
        <w:ind w:firstLine="567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577313">
        <w:rPr>
          <w:rFonts w:ascii="Times New Roman" w:hAnsi="Times New Roman" w:cs="Times New Roman"/>
          <w:color w:val="000000"/>
          <w:sz w:val="16"/>
          <w:szCs w:val="16"/>
        </w:rPr>
        <w:t>2) общий объем расходов бюджета Любытинского сельского поселения на 2026 год в сумме 24 121,95000 тыс. рублей, в том числе условно утвержденные расходы  567,70000 тыс. рублей,  на  2027 год в сумме  26 265,30000 тыс. рублей, в том числе условно утвержденные расходы 1 241,80000 тыс. рублей;</w:t>
      </w:r>
    </w:p>
    <w:p w14:paraId="4A30628E" w14:textId="77777777" w:rsidR="005F206C" w:rsidRPr="00577313" w:rsidRDefault="005F206C" w:rsidP="005F206C">
      <w:pPr>
        <w:pStyle w:val="ConsPlusNormal"/>
        <w:widowControl/>
        <w:ind w:firstLine="567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577313">
        <w:rPr>
          <w:rFonts w:ascii="Times New Roman" w:hAnsi="Times New Roman" w:cs="Times New Roman"/>
          <w:color w:val="000000"/>
          <w:sz w:val="16"/>
          <w:szCs w:val="16"/>
        </w:rPr>
        <w:t>3) прогнозируемый  дефицит бюджета Любытинского сельского поселения на 2026 год в сумме 0,00000 тыс. рублей  и  на  2027 год в сумме 0,00000 тыс. рублей.</w:t>
      </w:r>
    </w:p>
    <w:p w14:paraId="3D41B056" w14:textId="77777777" w:rsidR="005F206C" w:rsidRPr="00577313" w:rsidRDefault="005F206C" w:rsidP="005F206C">
      <w:pPr>
        <w:jc w:val="both"/>
        <w:rPr>
          <w:color w:val="000000"/>
          <w:sz w:val="16"/>
          <w:szCs w:val="16"/>
        </w:rPr>
      </w:pPr>
      <w:r w:rsidRPr="00577313">
        <w:rPr>
          <w:color w:val="FF0000"/>
          <w:sz w:val="16"/>
          <w:szCs w:val="16"/>
        </w:rPr>
        <w:tab/>
      </w:r>
      <w:r w:rsidRPr="00577313">
        <w:rPr>
          <w:color w:val="000000"/>
          <w:sz w:val="16"/>
          <w:szCs w:val="16"/>
        </w:rPr>
        <w:t>3. Утвердить прогнозируемые поступления доходов в бюджет Любыти</w:t>
      </w:r>
      <w:r w:rsidRPr="00577313">
        <w:rPr>
          <w:color w:val="000000"/>
          <w:sz w:val="16"/>
          <w:szCs w:val="16"/>
        </w:rPr>
        <w:t>н</w:t>
      </w:r>
      <w:r w:rsidRPr="00577313">
        <w:rPr>
          <w:color w:val="000000"/>
          <w:sz w:val="16"/>
          <w:szCs w:val="16"/>
        </w:rPr>
        <w:t>ского сельского поселения на 2025 год и  плановый период 2026 и 2027 годов с</w:t>
      </w:r>
      <w:r w:rsidRPr="00577313">
        <w:rPr>
          <w:color w:val="000000"/>
          <w:sz w:val="16"/>
          <w:szCs w:val="16"/>
        </w:rPr>
        <w:t>о</w:t>
      </w:r>
      <w:r w:rsidRPr="00577313">
        <w:rPr>
          <w:color w:val="000000"/>
          <w:sz w:val="16"/>
          <w:szCs w:val="16"/>
        </w:rPr>
        <w:t>гласно приложению 1 к настоящему решению.</w:t>
      </w:r>
    </w:p>
    <w:p w14:paraId="1C16A96A" w14:textId="77777777" w:rsidR="005F206C" w:rsidRPr="00577313" w:rsidRDefault="005F206C" w:rsidP="005F206C">
      <w:pPr>
        <w:jc w:val="both"/>
        <w:rPr>
          <w:color w:val="000000"/>
          <w:sz w:val="16"/>
          <w:szCs w:val="16"/>
        </w:rPr>
      </w:pPr>
      <w:r w:rsidRPr="00577313">
        <w:rPr>
          <w:color w:val="FF0000"/>
          <w:sz w:val="16"/>
          <w:szCs w:val="16"/>
        </w:rPr>
        <w:tab/>
      </w:r>
      <w:r w:rsidRPr="00577313">
        <w:rPr>
          <w:color w:val="000000"/>
          <w:sz w:val="16"/>
          <w:szCs w:val="16"/>
        </w:rPr>
        <w:t>4.Утвердить источники внутреннего финансирования дефицита бюджета Любытинского сельского поселения 2025 год и  плановый период 2026 и 2027 годов согласно приложению 2 к н</w:t>
      </w:r>
      <w:r w:rsidRPr="00577313">
        <w:rPr>
          <w:color w:val="000000"/>
          <w:sz w:val="16"/>
          <w:szCs w:val="16"/>
        </w:rPr>
        <w:t>а</w:t>
      </w:r>
      <w:r w:rsidRPr="00577313">
        <w:rPr>
          <w:color w:val="000000"/>
          <w:sz w:val="16"/>
          <w:szCs w:val="16"/>
        </w:rPr>
        <w:t>стоящему решению.</w:t>
      </w:r>
    </w:p>
    <w:p w14:paraId="53F6E450" w14:textId="77777777" w:rsidR="005F206C" w:rsidRDefault="005F206C" w:rsidP="005F206C">
      <w:pPr>
        <w:ind w:firstLine="708"/>
        <w:jc w:val="both"/>
        <w:rPr>
          <w:color w:val="000000"/>
          <w:sz w:val="16"/>
          <w:szCs w:val="16"/>
        </w:rPr>
      </w:pPr>
    </w:p>
    <w:p w14:paraId="0CAD00DC" w14:textId="77777777" w:rsidR="005F206C" w:rsidRDefault="005F206C" w:rsidP="005F206C">
      <w:pPr>
        <w:ind w:firstLine="708"/>
        <w:jc w:val="both"/>
        <w:rPr>
          <w:color w:val="000000"/>
          <w:sz w:val="16"/>
          <w:szCs w:val="16"/>
        </w:rPr>
      </w:pPr>
    </w:p>
    <w:p w14:paraId="4F829493" w14:textId="77777777" w:rsidR="005F206C" w:rsidRDefault="005F206C" w:rsidP="005F206C">
      <w:pPr>
        <w:ind w:firstLine="708"/>
        <w:jc w:val="both"/>
        <w:rPr>
          <w:color w:val="000000"/>
          <w:sz w:val="16"/>
          <w:szCs w:val="16"/>
        </w:rPr>
      </w:pPr>
    </w:p>
    <w:p w14:paraId="0719DF7D" w14:textId="77777777" w:rsidR="005F206C" w:rsidRDefault="005F206C" w:rsidP="005F206C">
      <w:pPr>
        <w:ind w:firstLine="708"/>
        <w:jc w:val="both"/>
        <w:rPr>
          <w:color w:val="000000"/>
          <w:sz w:val="16"/>
          <w:szCs w:val="16"/>
        </w:rPr>
      </w:pPr>
    </w:p>
    <w:p w14:paraId="54924AF7" w14:textId="77777777" w:rsidR="005F206C" w:rsidRDefault="005F206C" w:rsidP="005F206C">
      <w:pPr>
        <w:ind w:firstLine="708"/>
        <w:jc w:val="both"/>
        <w:rPr>
          <w:color w:val="000000"/>
          <w:sz w:val="16"/>
          <w:szCs w:val="16"/>
        </w:rPr>
      </w:pPr>
    </w:p>
    <w:p w14:paraId="2F8FC87D" w14:textId="77777777" w:rsidR="005F206C" w:rsidRDefault="005F206C" w:rsidP="005F206C">
      <w:pPr>
        <w:ind w:firstLine="708"/>
        <w:jc w:val="both"/>
        <w:rPr>
          <w:color w:val="000000"/>
          <w:sz w:val="16"/>
          <w:szCs w:val="16"/>
        </w:rPr>
      </w:pPr>
    </w:p>
    <w:p w14:paraId="00580034" w14:textId="77777777" w:rsidR="005F206C" w:rsidRDefault="005F206C" w:rsidP="005F206C">
      <w:pPr>
        <w:ind w:firstLine="708"/>
        <w:jc w:val="both"/>
        <w:rPr>
          <w:color w:val="000000"/>
          <w:sz w:val="16"/>
          <w:szCs w:val="16"/>
        </w:rPr>
      </w:pPr>
    </w:p>
    <w:p w14:paraId="00A99827" w14:textId="77777777" w:rsidR="005F206C" w:rsidRDefault="005F206C" w:rsidP="005F206C">
      <w:pPr>
        <w:ind w:firstLine="708"/>
        <w:jc w:val="both"/>
        <w:rPr>
          <w:color w:val="000000"/>
          <w:sz w:val="16"/>
          <w:szCs w:val="16"/>
        </w:rPr>
      </w:pPr>
    </w:p>
    <w:p w14:paraId="0C0C1A38" w14:textId="77777777" w:rsidR="005F206C" w:rsidRDefault="005F206C" w:rsidP="005F206C">
      <w:pPr>
        <w:ind w:firstLine="708"/>
        <w:jc w:val="both"/>
        <w:rPr>
          <w:color w:val="000000"/>
          <w:sz w:val="16"/>
          <w:szCs w:val="16"/>
        </w:rPr>
      </w:pPr>
    </w:p>
    <w:p w14:paraId="7F746E53" w14:textId="77777777" w:rsidR="005F206C" w:rsidRDefault="005F206C" w:rsidP="005F206C">
      <w:pPr>
        <w:ind w:firstLine="708"/>
        <w:jc w:val="both"/>
        <w:rPr>
          <w:color w:val="000000"/>
          <w:sz w:val="16"/>
          <w:szCs w:val="16"/>
        </w:rPr>
      </w:pPr>
    </w:p>
    <w:p w14:paraId="063B9A53" w14:textId="77777777" w:rsidR="005F206C" w:rsidRDefault="005F206C" w:rsidP="005F206C">
      <w:pPr>
        <w:ind w:firstLine="708"/>
        <w:jc w:val="both"/>
        <w:rPr>
          <w:color w:val="000000"/>
          <w:sz w:val="16"/>
          <w:szCs w:val="16"/>
        </w:rPr>
      </w:pPr>
    </w:p>
    <w:p w14:paraId="572EF024" w14:textId="77777777" w:rsidR="005F206C" w:rsidRDefault="005F206C" w:rsidP="005F206C">
      <w:pPr>
        <w:ind w:firstLine="708"/>
        <w:jc w:val="both"/>
        <w:rPr>
          <w:color w:val="000000"/>
          <w:sz w:val="16"/>
          <w:szCs w:val="16"/>
        </w:rPr>
      </w:pPr>
    </w:p>
    <w:p w14:paraId="345EA28C" w14:textId="77777777" w:rsidR="005F206C" w:rsidRDefault="005F206C" w:rsidP="005F206C">
      <w:pPr>
        <w:ind w:firstLine="708"/>
        <w:jc w:val="both"/>
        <w:rPr>
          <w:color w:val="000000"/>
          <w:sz w:val="16"/>
          <w:szCs w:val="16"/>
        </w:rPr>
      </w:pPr>
    </w:p>
    <w:p w14:paraId="75B920AC" w14:textId="77777777" w:rsidR="005F206C" w:rsidRDefault="005F206C" w:rsidP="005F206C">
      <w:pPr>
        <w:ind w:firstLine="708"/>
        <w:jc w:val="both"/>
        <w:rPr>
          <w:color w:val="000000"/>
          <w:sz w:val="16"/>
          <w:szCs w:val="16"/>
        </w:rPr>
      </w:pPr>
    </w:p>
    <w:p w14:paraId="54BC87C4" w14:textId="77777777" w:rsidR="005F206C" w:rsidRDefault="005F206C" w:rsidP="005F206C">
      <w:pPr>
        <w:ind w:firstLine="708"/>
        <w:jc w:val="both"/>
        <w:rPr>
          <w:color w:val="000000"/>
          <w:sz w:val="16"/>
          <w:szCs w:val="16"/>
        </w:rPr>
      </w:pPr>
    </w:p>
    <w:p w14:paraId="5359D2DC" w14:textId="77777777" w:rsidR="005F206C" w:rsidRDefault="005F206C" w:rsidP="005F206C">
      <w:pPr>
        <w:ind w:firstLine="708"/>
        <w:jc w:val="both"/>
        <w:rPr>
          <w:color w:val="000000"/>
          <w:sz w:val="16"/>
          <w:szCs w:val="16"/>
        </w:rPr>
      </w:pPr>
    </w:p>
    <w:p w14:paraId="69F556B8" w14:textId="77777777" w:rsidR="005F206C" w:rsidRDefault="005F206C" w:rsidP="005F206C">
      <w:pPr>
        <w:ind w:firstLine="708"/>
        <w:jc w:val="both"/>
        <w:rPr>
          <w:color w:val="000000"/>
          <w:sz w:val="16"/>
          <w:szCs w:val="16"/>
        </w:rPr>
      </w:pPr>
    </w:p>
    <w:p w14:paraId="3C3A66CA" w14:textId="77777777" w:rsidR="005F206C" w:rsidRDefault="005F206C" w:rsidP="005F206C">
      <w:pPr>
        <w:ind w:firstLine="708"/>
        <w:jc w:val="both"/>
        <w:rPr>
          <w:color w:val="000000"/>
          <w:sz w:val="16"/>
          <w:szCs w:val="16"/>
        </w:rPr>
      </w:pPr>
    </w:p>
    <w:p w14:paraId="753BFA99" w14:textId="77777777" w:rsidR="005F206C" w:rsidRDefault="005F206C" w:rsidP="005F206C">
      <w:pPr>
        <w:ind w:firstLine="708"/>
        <w:jc w:val="both"/>
        <w:rPr>
          <w:color w:val="000000"/>
          <w:sz w:val="16"/>
          <w:szCs w:val="16"/>
        </w:rPr>
      </w:pPr>
    </w:p>
    <w:p w14:paraId="2370783F" w14:textId="77777777" w:rsidR="005F206C" w:rsidRDefault="005F206C" w:rsidP="005F206C">
      <w:pPr>
        <w:ind w:firstLine="708"/>
        <w:jc w:val="both"/>
        <w:rPr>
          <w:color w:val="000000"/>
          <w:sz w:val="16"/>
          <w:szCs w:val="16"/>
        </w:rPr>
      </w:pPr>
    </w:p>
    <w:p w14:paraId="505277DD" w14:textId="77777777" w:rsidR="005F206C" w:rsidRDefault="005F206C" w:rsidP="005F206C">
      <w:pPr>
        <w:ind w:firstLine="708"/>
        <w:jc w:val="both"/>
        <w:rPr>
          <w:color w:val="000000"/>
          <w:sz w:val="16"/>
          <w:szCs w:val="16"/>
        </w:rPr>
      </w:pPr>
    </w:p>
    <w:p w14:paraId="6358E658" w14:textId="77777777" w:rsidR="005F206C" w:rsidRDefault="005F206C" w:rsidP="005F206C">
      <w:pPr>
        <w:ind w:firstLine="708"/>
        <w:jc w:val="both"/>
        <w:rPr>
          <w:color w:val="000000"/>
          <w:sz w:val="16"/>
          <w:szCs w:val="16"/>
        </w:rPr>
      </w:pPr>
    </w:p>
    <w:p w14:paraId="5D920210" w14:textId="77777777" w:rsidR="005F206C" w:rsidRDefault="005F206C" w:rsidP="005F206C">
      <w:pPr>
        <w:ind w:firstLine="708"/>
        <w:jc w:val="both"/>
        <w:rPr>
          <w:color w:val="000000"/>
          <w:sz w:val="16"/>
          <w:szCs w:val="16"/>
        </w:rPr>
      </w:pPr>
    </w:p>
    <w:p w14:paraId="012C5754" w14:textId="77777777" w:rsidR="005F206C" w:rsidRDefault="005F206C" w:rsidP="005F206C">
      <w:pPr>
        <w:ind w:firstLine="708"/>
        <w:jc w:val="both"/>
        <w:rPr>
          <w:color w:val="000000"/>
          <w:sz w:val="16"/>
          <w:szCs w:val="16"/>
        </w:rPr>
      </w:pPr>
    </w:p>
    <w:p w14:paraId="72487660" w14:textId="77777777" w:rsidR="005F206C" w:rsidRDefault="005F206C" w:rsidP="005F206C">
      <w:pPr>
        <w:ind w:firstLine="708"/>
        <w:jc w:val="both"/>
        <w:rPr>
          <w:color w:val="000000"/>
          <w:sz w:val="16"/>
          <w:szCs w:val="16"/>
        </w:rPr>
      </w:pPr>
    </w:p>
    <w:p w14:paraId="76436C60" w14:textId="77777777" w:rsidR="005F206C" w:rsidRDefault="005F206C" w:rsidP="005F206C">
      <w:pPr>
        <w:ind w:firstLine="708"/>
        <w:jc w:val="both"/>
        <w:rPr>
          <w:color w:val="000000"/>
          <w:sz w:val="16"/>
          <w:szCs w:val="16"/>
        </w:rPr>
      </w:pPr>
    </w:p>
    <w:p w14:paraId="3C3E01F3" w14:textId="77777777" w:rsidR="005F206C" w:rsidRDefault="005F206C" w:rsidP="005F206C">
      <w:pPr>
        <w:ind w:firstLine="708"/>
        <w:jc w:val="both"/>
        <w:rPr>
          <w:color w:val="000000"/>
          <w:sz w:val="16"/>
          <w:szCs w:val="16"/>
        </w:rPr>
      </w:pPr>
    </w:p>
    <w:p w14:paraId="617A0D9D" w14:textId="77777777" w:rsidR="005F206C" w:rsidRDefault="005F206C" w:rsidP="005F206C">
      <w:pPr>
        <w:ind w:firstLine="708"/>
        <w:jc w:val="both"/>
        <w:rPr>
          <w:color w:val="000000"/>
          <w:sz w:val="16"/>
          <w:szCs w:val="16"/>
        </w:rPr>
      </w:pPr>
    </w:p>
    <w:p w14:paraId="1FBF36D9" w14:textId="77777777" w:rsidR="005F206C" w:rsidRDefault="005F206C" w:rsidP="005F206C">
      <w:pPr>
        <w:ind w:firstLine="708"/>
        <w:jc w:val="both"/>
        <w:rPr>
          <w:color w:val="000000"/>
          <w:sz w:val="16"/>
          <w:szCs w:val="16"/>
        </w:rPr>
      </w:pPr>
    </w:p>
    <w:p w14:paraId="7E68636C" w14:textId="77777777" w:rsidR="005F206C" w:rsidRDefault="005F206C" w:rsidP="005F206C">
      <w:pPr>
        <w:ind w:firstLine="708"/>
        <w:jc w:val="both"/>
        <w:rPr>
          <w:color w:val="000000"/>
          <w:sz w:val="16"/>
          <w:szCs w:val="16"/>
        </w:rPr>
      </w:pPr>
    </w:p>
    <w:p w14:paraId="7702678B" w14:textId="77777777" w:rsidR="005F206C" w:rsidRDefault="005F206C" w:rsidP="005F206C">
      <w:pPr>
        <w:ind w:firstLine="708"/>
        <w:jc w:val="both"/>
        <w:rPr>
          <w:color w:val="000000"/>
          <w:sz w:val="16"/>
          <w:szCs w:val="16"/>
        </w:rPr>
      </w:pPr>
    </w:p>
    <w:p w14:paraId="2804B1E4" w14:textId="77777777" w:rsidR="005F206C" w:rsidRDefault="005F206C" w:rsidP="005F206C">
      <w:pPr>
        <w:ind w:firstLine="708"/>
        <w:jc w:val="both"/>
        <w:rPr>
          <w:color w:val="000000"/>
          <w:sz w:val="16"/>
          <w:szCs w:val="16"/>
        </w:rPr>
      </w:pPr>
    </w:p>
    <w:p w14:paraId="61F4E21B" w14:textId="77777777" w:rsidR="005F206C" w:rsidRDefault="005F206C" w:rsidP="005F206C">
      <w:pPr>
        <w:ind w:firstLine="708"/>
        <w:jc w:val="both"/>
        <w:rPr>
          <w:color w:val="000000"/>
          <w:sz w:val="16"/>
          <w:szCs w:val="16"/>
        </w:rPr>
      </w:pPr>
    </w:p>
    <w:p w14:paraId="266DE3ED" w14:textId="77777777" w:rsidR="005F206C" w:rsidRDefault="005F206C" w:rsidP="005F206C">
      <w:pPr>
        <w:ind w:firstLine="708"/>
        <w:jc w:val="both"/>
        <w:rPr>
          <w:color w:val="000000"/>
          <w:sz w:val="16"/>
          <w:szCs w:val="16"/>
        </w:rPr>
      </w:pPr>
    </w:p>
    <w:p w14:paraId="2539754F" w14:textId="77777777" w:rsidR="005F206C" w:rsidRDefault="005F206C" w:rsidP="005F206C">
      <w:pPr>
        <w:ind w:firstLine="708"/>
        <w:jc w:val="both"/>
        <w:rPr>
          <w:color w:val="000000"/>
          <w:sz w:val="16"/>
          <w:szCs w:val="16"/>
        </w:rPr>
      </w:pPr>
    </w:p>
    <w:p w14:paraId="4701361B" w14:textId="77777777" w:rsidR="005F206C" w:rsidRDefault="005F206C" w:rsidP="005F206C">
      <w:pPr>
        <w:ind w:firstLine="708"/>
        <w:jc w:val="both"/>
        <w:rPr>
          <w:color w:val="000000"/>
          <w:sz w:val="16"/>
          <w:szCs w:val="16"/>
        </w:rPr>
      </w:pPr>
    </w:p>
    <w:p w14:paraId="4D63129D" w14:textId="77777777" w:rsidR="005F206C" w:rsidRDefault="005F206C" w:rsidP="005F206C">
      <w:pPr>
        <w:ind w:firstLine="708"/>
        <w:jc w:val="both"/>
        <w:rPr>
          <w:color w:val="000000"/>
          <w:sz w:val="16"/>
          <w:szCs w:val="16"/>
        </w:rPr>
      </w:pPr>
    </w:p>
    <w:p w14:paraId="34E9024D" w14:textId="77777777" w:rsidR="005F206C" w:rsidRDefault="005F206C" w:rsidP="005F206C">
      <w:pPr>
        <w:ind w:firstLine="708"/>
        <w:jc w:val="both"/>
        <w:rPr>
          <w:color w:val="000000"/>
          <w:sz w:val="16"/>
          <w:szCs w:val="16"/>
        </w:rPr>
      </w:pPr>
    </w:p>
    <w:p w14:paraId="098A4550" w14:textId="77777777" w:rsidR="005F206C" w:rsidRDefault="005F206C" w:rsidP="005F206C">
      <w:pPr>
        <w:ind w:firstLine="708"/>
        <w:jc w:val="both"/>
        <w:rPr>
          <w:color w:val="000000"/>
          <w:sz w:val="16"/>
          <w:szCs w:val="16"/>
        </w:rPr>
      </w:pPr>
    </w:p>
    <w:p w14:paraId="37F335D7" w14:textId="77777777" w:rsidR="005F206C" w:rsidRDefault="005F206C" w:rsidP="005F206C">
      <w:pPr>
        <w:ind w:firstLine="708"/>
        <w:jc w:val="both"/>
        <w:rPr>
          <w:color w:val="000000"/>
          <w:sz w:val="16"/>
          <w:szCs w:val="16"/>
        </w:rPr>
      </w:pPr>
    </w:p>
    <w:p w14:paraId="292AF858" w14:textId="77777777" w:rsidR="005F206C" w:rsidRDefault="005F206C" w:rsidP="005F206C">
      <w:pPr>
        <w:ind w:firstLine="708"/>
        <w:jc w:val="both"/>
        <w:rPr>
          <w:color w:val="000000"/>
          <w:sz w:val="16"/>
          <w:szCs w:val="16"/>
        </w:rPr>
      </w:pPr>
    </w:p>
    <w:p w14:paraId="5D7B8949" w14:textId="77777777" w:rsidR="005F206C" w:rsidRDefault="005F206C" w:rsidP="005F206C">
      <w:pPr>
        <w:ind w:firstLine="708"/>
        <w:jc w:val="both"/>
        <w:rPr>
          <w:color w:val="000000"/>
          <w:sz w:val="16"/>
          <w:szCs w:val="16"/>
        </w:rPr>
      </w:pPr>
    </w:p>
    <w:p w14:paraId="1665B02A" w14:textId="77777777" w:rsidR="005F206C" w:rsidRDefault="005F206C" w:rsidP="005F206C">
      <w:pPr>
        <w:ind w:firstLine="708"/>
        <w:jc w:val="both"/>
        <w:rPr>
          <w:color w:val="000000"/>
          <w:sz w:val="16"/>
          <w:szCs w:val="16"/>
        </w:rPr>
      </w:pPr>
    </w:p>
    <w:p w14:paraId="536E0013" w14:textId="77777777" w:rsidR="005F206C" w:rsidRDefault="005F206C" w:rsidP="005F206C">
      <w:pPr>
        <w:ind w:firstLine="708"/>
        <w:jc w:val="both"/>
        <w:rPr>
          <w:color w:val="000000"/>
          <w:sz w:val="16"/>
          <w:szCs w:val="16"/>
        </w:rPr>
      </w:pPr>
    </w:p>
    <w:p w14:paraId="067F3EDF" w14:textId="77777777" w:rsidR="005F206C" w:rsidRDefault="005F206C" w:rsidP="005F206C">
      <w:pPr>
        <w:ind w:firstLine="708"/>
        <w:jc w:val="both"/>
        <w:rPr>
          <w:color w:val="000000"/>
          <w:sz w:val="16"/>
          <w:szCs w:val="16"/>
        </w:rPr>
      </w:pPr>
    </w:p>
    <w:p w14:paraId="33F49D64" w14:textId="77777777" w:rsidR="005F206C" w:rsidRDefault="005F206C" w:rsidP="005F206C">
      <w:pPr>
        <w:ind w:firstLine="708"/>
        <w:jc w:val="both"/>
        <w:rPr>
          <w:color w:val="000000"/>
          <w:sz w:val="16"/>
          <w:szCs w:val="16"/>
        </w:rPr>
      </w:pPr>
    </w:p>
    <w:p w14:paraId="2CFE848D" w14:textId="77777777" w:rsidR="005F206C" w:rsidRDefault="005F206C" w:rsidP="005F206C">
      <w:pPr>
        <w:ind w:firstLine="708"/>
        <w:jc w:val="both"/>
        <w:rPr>
          <w:color w:val="000000"/>
          <w:sz w:val="16"/>
          <w:szCs w:val="16"/>
        </w:rPr>
      </w:pPr>
    </w:p>
    <w:p w14:paraId="33EFE5BC" w14:textId="77777777" w:rsidR="005F206C" w:rsidRDefault="005F206C" w:rsidP="005F206C">
      <w:pPr>
        <w:ind w:firstLine="708"/>
        <w:jc w:val="both"/>
        <w:rPr>
          <w:color w:val="000000"/>
          <w:sz w:val="16"/>
          <w:szCs w:val="16"/>
        </w:rPr>
      </w:pPr>
    </w:p>
    <w:p w14:paraId="49FE48A7" w14:textId="77777777" w:rsidR="005F206C" w:rsidRDefault="005F206C" w:rsidP="005F206C">
      <w:pPr>
        <w:ind w:firstLine="708"/>
        <w:jc w:val="both"/>
        <w:rPr>
          <w:color w:val="000000"/>
          <w:sz w:val="16"/>
          <w:szCs w:val="16"/>
        </w:rPr>
      </w:pPr>
    </w:p>
    <w:p w14:paraId="15C031E9" w14:textId="77777777" w:rsidR="005F206C" w:rsidRDefault="005F206C" w:rsidP="005F206C">
      <w:pPr>
        <w:ind w:firstLine="708"/>
        <w:jc w:val="both"/>
        <w:rPr>
          <w:color w:val="000000"/>
          <w:sz w:val="16"/>
          <w:szCs w:val="16"/>
        </w:rPr>
      </w:pPr>
    </w:p>
    <w:p w14:paraId="22B03B9A" w14:textId="77777777" w:rsidR="005F206C" w:rsidRDefault="005F206C" w:rsidP="005F206C">
      <w:pPr>
        <w:ind w:firstLine="708"/>
        <w:jc w:val="both"/>
        <w:rPr>
          <w:color w:val="000000"/>
          <w:sz w:val="16"/>
          <w:szCs w:val="16"/>
        </w:rPr>
      </w:pPr>
    </w:p>
    <w:p w14:paraId="7B59915F" w14:textId="77777777" w:rsidR="005F206C" w:rsidRDefault="005F206C" w:rsidP="005F206C">
      <w:pPr>
        <w:ind w:firstLine="708"/>
        <w:jc w:val="both"/>
        <w:rPr>
          <w:color w:val="000000"/>
          <w:sz w:val="16"/>
          <w:szCs w:val="16"/>
        </w:rPr>
      </w:pPr>
    </w:p>
    <w:p w14:paraId="1F7A1D91" w14:textId="77777777" w:rsidR="005F206C" w:rsidRDefault="005F206C" w:rsidP="005F206C">
      <w:pPr>
        <w:ind w:firstLine="708"/>
        <w:jc w:val="both"/>
        <w:rPr>
          <w:color w:val="000000"/>
          <w:sz w:val="16"/>
          <w:szCs w:val="16"/>
        </w:rPr>
      </w:pPr>
    </w:p>
    <w:p w14:paraId="3A8774E5" w14:textId="77777777" w:rsidR="005F206C" w:rsidRDefault="005F206C" w:rsidP="005F206C">
      <w:pPr>
        <w:ind w:firstLine="708"/>
        <w:jc w:val="both"/>
        <w:rPr>
          <w:color w:val="000000"/>
          <w:sz w:val="16"/>
          <w:szCs w:val="16"/>
        </w:rPr>
      </w:pPr>
    </w:p>
    <w:p w14:paraId="11BE82AA" w14:textId="77777777" w:rsidR="005F206C" w:rsidRDefault="005F206C" w:rsidP="005F206C">
      <w:pPr>
        <w:ind w:firstLine="708"/>
        <w:jc w:val="both"/>
        <w:rPr>
          <w:color w:val="000000"/>
          <w:sz w:val="16"/>
          <w:szCs w:val="16"/>
        </w:rPr>
      </w:pPr>
    </w:p>
    <w:p w14:paraId="324B1A5E" w14:textId="77777777" w:rsidR="005F206C" w:rsidRDefault="005F206C" w:rsidP="005F206C">
      <w:pPr>
        <w:ind w:firstLine="708"/>
        <w:jc w:val="both"/>
        <w:rPr>
          <w:color w:val="000000"/>
          <w:sz w:val="16"/>
          <w:szCs w:val="16"/>
        </w:rPr>
      </w:pPr>
    </w:p>
    <w:p w14:paraId="4E5B69D0" w14:textId="77777777" w:rsidR="005F206C" w:rsidRDefault="005F206C" w:rsidP="005F206C">
      <w:pPr>
        <w:ind w:firstLine="708"/>
        <w:jc w:val="both"/>
        <w:rPr>
          <w:color w:val="000000"/>
          <w:sz w:val="16"/>
          <w:szCs w:val="16"/>
        </w:rPr>
      </w:pPr>
    </w:p>
    <w:p w14:paraId="33587E6E" w14:textId="77777777" w:rsidR="005F206C" w:rsidRDefault="005F206C" w:rsidP="005F206C">
      <w:pPr>
        <w:ind w:firstLine="708"/>
        <w:jc w:val="both"/>
        <w:rPr>
          <w:color w:val="000000"/>
          <w:sz w:val="16"/>
          <w:szCs w:val="16"/>
        </w:rPr>
      </w:pPr>
    </w:p>
    <w:p w14:paraId="088A8B2A" w14:textId="77777777" w:rsidR="005F206C" w:rsidRDefault="005F206C" w:rsidP="005F206C">
      <w:pPr>
        <w:ind w:firstLine="708"/>
        <w:jc w:val="both"/>
        <w:rPr>
          <w:color w:val="000000"/>
          <w:sz w:val="16"/>
          <w:szCs w:val="16"/>
        </w:rPr>
      </w:pPr>
    </w:p>
    <w:p w14:paraId="6EB88284" w14:textId="77777777" w:rsidR="005F206C" w:rsidRDefault="005F206C" w:rsidP="005F206C">
      <w:pPr>
        <w:ind w:firstLine="708"/>
        <w:jc w:val="both"/>
        <w:rPr>
          <w:color w:val="000000"/>
          <w:sz w:val="16"/>
          <w:szCs w:val="16"/>
        </w:rPr>
      </w:pPr>
    </w:p>
    <w:p w14:paraId="6C88BC14" w14:textId="77777777" w:rsidR="005F206C" w:rsidRDefault="005F206C" w:rsidP="005F206C">
      <w:pPr>
        <w:ind w:firstLine="708"/>
        <w:jc w:val="both"/>
        <w:rPr>
          <w:color w:val="000000"/>
          <w:sz w:val="16"/>
          <w:szCs w:val="16"/>
        </w:rPr>
      </w:pPr>
    </w:p>
    <w:p w14:paraId="39C7431D" w14:textId="77777777" w:rsidR="005F206C" w:rsidRDefault="005F206C" w:rsidP="005F206C">
      <w:pPr>
        <w:ind w:firstLine="708"/>
        <w:jc w:val="both"/>
        <w:rPr>
          <w:color w:val="000000"/>
          <w:sz w:val="16"/>
          <w:szCs w:val="16"/>
        </w:rPr>
      </w:pPr>
    </w:p>
    <w:p w14:paraId="2C6DF6A4" w14:textId="474B9606" w:rsidR="005F206C" w:rsidRPr="00577313" w:rsidRDefault="005F206C" w:rsidP="005F206C">
      <w:pPr>
        <w:ind w:firstLine="708"/>
        <w:jc w:val="both"/>
        <w:rPr>
          <w:color w:val="000000"/>
          <w:sz w:val="16"/>
          <w:szCs w:val="16"/>
        </w:rPr>
      </w:pPr>
      <w:r w:rsidRPr="00577313">
        <w:rPr>
          <w:color w:val="000000"/>
          <w:sz w:val="16"/>
          <w:szCs w:val="16"/>
        </w:rPr>
        <w:t>Установить, что в 2025 году остатки средств бюджета Любытинского  сельского поселения по состоянию на 1 января 2025 года, за исключением остатков неиспользованных средств дорожного фонда Любытинского сельского поселения, межбюджетных трансфертов, полученных из областного бюдж</w:t>
      </w:r>
      <w:r w:rsidRPr="00577313">
        <w:rPr>
          <w:color w:val="000000"/>
          <w:sz w:val="16"/>
          <w:szCs w:val="16"/>
        </w:rPr>
        <w:t>е</w:t>
      </w:r>
      <w:r w:rsidRPr="00577313">
        <w:rPr>
          <w:color w:val="000000"/>
          <w:sz w:val="16"/>
          <w:szCs w:val="16"/>
        </w:rPr>
        <w:t>та в форме субсидий, субвенций и иных межбюджетных трансфертов, имеющих ц</w:t>
      </w:r>
      <w:r w:rsidRPr="00577313">
        <w:rPr>
          <w:color w:val="000000"/>
          <w:sz w:val="16"/>
          <w:szCs w:val="16"/>
        </w:rPr>
        <w:t>е</w:t>
      </w:r>
      <w:r w:rsidRPr="00577313">
        <w:rPr>
          <w:color w:val="000000"/>
          <w:sz w:val="16"/>
          <w:szCs w:val="16"/>
        </w:rPr>
        <w:t>левое назначение, а также утвержденного в составе источников внутреннего финансирования дефицита бюджета сельского поселения снижения оста</w:t>
      </w:r>
      <w:r w:rsidRPr="00577313">
        <w:rPr>
          <w:color w:val="000000"/>
          <w:sz w:val="16"/>
          <w:szCs w:val="16"/>
        </w:rPr>
        <w:t>т</w:t>
      </w:r>
      <w:r w:rsidRPr="00577313">
        <w:rPr>
          <w:color w:val="000000"/>
          <w:sz w:val="16"/>
          <w:szCs w:val="16"/>
        </w:rPr>
        <w:t>ков средств на счете по учету средств бюджета сельского поселения, могут в по</w:t>
      </w:r>
      <w:r w:rsidRPr="00577313">
        <w:rPr>
          <w:color w:val="000000"/>
          <w:sz w:val="16"/>
          <w:szCs w:val="16"/>
        </w:rPr>
        <w:t>л</w:t>
      </w:r>
      <w:r w:rsidRPr="00577313">
        <w:rPr>
          <w:color w:val="000000"/>
          <w:sz w:val="16"/>
          <w:szCs w:val="16"/>
        </w:rPr>
        <w:t>ном объеме направляться на покрытие временных кассовых разр</w:t>
      </w:r>
      <w:r w:rsidRPr="00577313">
        <w:rPr>
          <w:color w:val="000000"/>
          <w:sz w:val="16"/>
          <w:szCs w:val="16"/>
        </w:rPr>
        <w:t>ы</w:t>
      </w:r>
      <w:r w:rsidRPr="00577313">
        <w:rPr>
          <w:color w:val="000000"/>
          <w:sz w:val="16"/>
          <w:szCs w:val="16"/>
        </w:rPr>
        <w:t>вов.</w:t>
      </w:r>
    </w:p>
    <w:p w14:paraId="119BAEB9" w14:textId="77777777" w:rsidR="005F206C" w:rsidRPr="00577313" w:rsidRDefault="005F206C" w:rsidP="005F206C">
      <w:pPr>
        <w:jc w:val="both"/>
        <w:rPr>
          <w:color w:val="000000"/>
          <w:sz w:val="16"/>
          <w:szCs w:val="16"/>
        </w:rPr>
      </w:pPr>
      <w:r w:rsidRPr="00577313">
        <w:rPr>
          <w:color w:val="000000"/>
          <w:sz w:val="16"/>
          <w:szCs w:val="16"/>
        </w:rPr>
        <w:tab/>
        <w:t xml:space="preserve">5. В соответствии с пунктом 2 статьи 184 </w:t>
      </w:r>
      <w:r w:rsidRPr="00577313">
        <w:rPr>
          <w:color w:val="000000"/>
          <w:sz w:val="16"/>
          <w:szCs w:val="16"/>
          <w:vertAlign w:val="superscript"/>
        </w:rPr>
        <w:t xml:space="preserve">1   </w:t>
      </w:r>
      <w:r w:rsidRPr="00577313">
        <w:rPr>
          <w:color w:val="000000"/>
          <w:sz w:val="16"/>
          <w:szCs w:val="16"/>
        </w:rPr>
        <w:t>Бюджетного кодекса Росси</w:t>
      </w:r>
      <w:r w:rsidRPr="00577313">
        <w:rPr>
          <w:color w:val="000000"/>
          <w:sz w:val="16"/>
          <w:szCs w:val="16"/>
        </w:rPr>
        <w:t>й</w:t>
      </w:r>
      <w:r w:rsidRPr="00577313">
        <w:rPr>
          <w:color w:val="000000"/>
          <w:sz w:val="16"/>
          <w:szCs w:val="16"/>
        </w:rPr>
        <w:t>ской Федерации утвердить:</w:t>
      </w:r>
    </w:p>
    <w:p w14:paraId="1C8AAB14" w14:textId="77777777" w:rsidR="005F206C" w:rsidRPr="00577313" w:rsidRDefault="005F206C" w:rsidP="005F206C">
      <w:pPr>
        <w:ind w:firstLine="567"/>
        <w:jc w:val="both"/>
        <w:rPr>
          <w:color w:val="000000"/>
          <w:sz w:val="16"/>
          <w:szCs w:val="16"/>
        </w:rPr>
      </w:pPr>
      <w:r w:rsidRPr="00577313">
        <w:rPr>
          <w:color w:val="000000"/>
          <w:sz w:val="16"/>
          <w:szCs w:val="16"/>
        </w:rPr>
        <w:t>а) нормативы  отчислений  доходов в бюджет Любытинского сельского  поселения  на 2025 год и  плановый период 2026 и 2027 годов согласно прил</w:t>
      </w:r>
      <w:r w:rsidRPr="00577313">
        <w:rPr>
          <w:color w:val="000000"/>
          <w:sz w:val="16"/>
          <w:szCs w:val="16"/>
        </w:rPr>
        <w:t>о</w:t>
      </w:r>
      <w:r w:rsidRPr="00577313">
        <w:rPr>
          <w:color w:val="000000"/>
          <w:sz w:val="16"/>
          <w:szCs w:val="16"/>
        </w:rPr>
        <w:t>жению 3 к настоящему реш</w:t>
      </w:r>
      <w:r w:rsidRPr="00577313">
        <w:rPr>
          <w:color w:val="000000"/>
          <w:sz w:val="16"/>
          <w:szCs w:val="16"/>
        </w:rPr>
        <w:t>е</w:t>
      </w:r>
      <w:r w:rsidRPr="00577313">
        <w:rPr>
          <w:color w:val="000000"/>
          <w:sz w:val="16"/>
          <w:szCs w:val="16"/>
        </w:rPr>
        <w:t xml:space="preserve">нию. </w:t>
      </w:r>
    </w:p>
    <w:p w14:paraId="0ED1D6C4" w14:textId="77777777" w:rsidR="005F206C" w:rsidRPr="00577313" w:rsidRDefault="005F206C" w:rsidP="005F206C">
      <w:pPr>
        <w:ind w:firstLine="539"/>
        <w:jc w:val="both"/>
        <w:rPr>
          <w:color w:val="000000"/>
          <w:sz w:val="16"/>
          <w:szCs w:val="16"/>
        </w:rPr>
      </w:pPr>
      <w:r w:rsidRPr="00577313">
        <w:rPr>
          <w:color w:val="000000"/>
          <w:sz w:val="16"/>
          <w:szCs w:val="16"/>
        </w:rPr>
        <w:t>6. Утвердить объем межбюджетных трансфертов, получаемых из других бюджетов бюджетной системы Российской Федерации на 2025 год в сумме 18 090,54400 тыс. рублей, на 2026 год в сумме  9 926,55000 тыс. рублей,  на 2027 год в сумме 9 809,80000 тыс. рублей.</w:t>
      </w:r>
    </w:p>
    <w:p w14:paraId="2328CF08" w14:textId="77777777" w:rsidR="005F206C" w:rsidRPr="00577313" w:rsidRDefault="005F206C" w:rsidP="005F206C">
      <w:pPr>
        <w:pStyle w:val="ConsPlusNormal"/>
        <w:widowControl/>
        <w:ind w:firstLine="539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577313">
        <w:rPr>
          <w:rFonts w:ascii="Times New Roman" w:hAnsi="Times New Roman" w:cs="Times New Roman"/>
          <w:color w:val="000000"/>
          <w:sz w:val="16"/>
          <w:szCs w:val="16"/>
        </w:rPr>
        <w:t>7. Утвердить общий объем бюджетных ассигнований на исполнение публичных нормативных обязательств на 2025 год в сумме 443,32200 тыс. рублей, на 2026 год в сумме 443,32200 тыс. рублей, на 2027 годов в сумме 443,32200 тыс. рублей.</w:t>
      </w:r>
    </w:p>
    <w:p w14:paraId="6F9B37BA" w14:textId="77777777" w:rsidR="005F206C" w:rsidRPr="00577313" w:rsidRDefault="005F206C" w:rsidP="005F206C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577313">
        <w:rPr>
          <w:rFonts w:ascii="Times New Roman" w:hAnsi="Times New Roman" w:cs="Times New Roman"/>
          <w:color w:val="000000"/>
          <w:sz w:val="16"/>
          <w:szCs w:val="16"/>
        </w:rPr>
        <w:t xml:space="preserve">       8. Утвердить ведомственную структуру расходов бюджета Любытинского сельского поселения на 2025 год и  плановый период 2026 и 2027 годов согласно приложению 4 к настоящему решению.</w:t>
      </w:r>
    </w:p>
    <w:p w14:paraId="30B5C1E6" w14:textId="77777777" w:rsidR="005F206C" w:rsidRPr="00577313" w:rsidRDefault="005F206C" w:rsidP="005F206C">
      <w:pPr>
        <w:jc w:val="both"/>
        <w:rPr>
          <w:color w:val="000000"/>
          <w:sz w:val="16"/>
          <w:szCs w:val="16"/>
        </w:rPr>
      </w:pPr>
      <w:r w:rsidRPr="00577313">
        <w:rPr>
          <w:color w:val="000000"/>
          <w:sz w:val="16"/>
          <w:szCs w:val="16"/>
        </w:rPr>
        <w:t xml:space="preserve">      9. Утвердить распределение бюджетных ассигнований по разделам, подра</w:t>
      </w:r>
      <w:r w:rsidRPr="00577313">
        <w:rPr>
          <w:color w:val="000000"/>
          <w:sz w:val="16"/>
          <w:szCs w:val="16"/>
        </w:rPr>
        <w:t>з</w:t>
      </w:r>
      <w:r w:rsidRPr="00577313">
        <w:rPr>
          <w:color w:val="000000"/>
          <w:sz w:val="16"/>
          <w:szCs w:val="16"/>
        </w:rPr>
        <w:t>делам, целевым статьям, (муниципальным программам Любытинского сельск</w:t>
      </w:r>
      <w:r w:rsidRPr="00577313">
        <w:rPr>
          <w:color w:val="000000"/>
          <w:sz w:val="16"/>
          <w:szCs w:val="16"/>
        </w:rPr>
        <w:t>о</w:t>
      </w:r>
      <w:r w:rsidRPr="00577313">
        <w:rPr>
          <w:color w:val="000000"/>
          <w:sz w:val="16"/>
          <w:szCs w:val="16"/>
        </w:rPr>
        <w:t>го поселения и непрограммным направлениям деятельности) группам и по</w:t>
      </w:r>
      <w:r w:rsidRPr="00577313">
        <w:rPr>
          <w:color w:val="000000"/>
          <w:sz w:val="16"/>
          <w:szCs w:val="16"/>
        </w:rPr>
        <w:t>д</w:t>
      </w:r>
      <w:r w:rsidRPr="00577313">
        <w:rPr>
          <w:color w:val="000000"/>
          <w:sz w:val="16"/>
          <w:szCs w:val="16"/>
        </w:rPr>
        <w:t>группам видов расходов классификации расходов бюджета Любытинского сельского поселения на 2025 год и  плановый период  2026 и 2027 годов с</w:t>
      </w:r>
      <w:r w:rsidRPr="00577313">
        <w:rPr>
          <w:color w:val="000000"/>
          <w:sz w:val="16"/>
          <w:szCs w:val="16"/>
        </w:rPr>
        <w:t>о</w:t>
      </w:r>
      <w:r w:rsidRPr="00577313">
        <w:rPr>
          <w:color w:val="000000"/>
          <w:sz w:val="16"/>
          <w:szCs w:val="16"/>
        </w:rPr>
        <w:t>гласно приложению 5 к настоящему реш</w:t>
      </w:r>
      <w:r w:rsidRPr="00577313">
        <w:rPr>
          <w:color w:val="000000"/>
          <w:sz w:val="16"/>
          <w:szCs w:val="16"/>
        </w:rPr>
        <w:t>е</w:t>
      </w:r>
      <w:r w:rsidRPr="00577313">
        <w:rPr>
          <w:color w:val="000000"/>
          <w:sz w:val="16"/>
          <w:szCs w:val="16"/>
        </w:rPr>
        <w:t>нию.</w:t>
      </w:r>
    </w:p>
    <w:p w14:paraId="47DC5A9D" w14:textId="77777777" w:rsidR="005F206C" w:rsidRPr="00577313" w:rsidRDefault="005F206C" w:rsidP="005F206C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577313">
        <w:rPr>
          <w:rFonts w:ascii="Times New Roman" w:hAnsi="Times New Roman" w:cs="Times New Roman"/>
          <w:color w:val="000000"/>
          <w:sz w:val="16"/>
          <w:szCs w:val="16"/>
        </w:rPr>
        <w:lastRenderedPageBreak/>
        <w:t xml:space="preserve">      10. Утвердить распределение бюджетных ассигнований по целевым статьям (муниципальным программам Любытинского сельского поселения и непрограммным направлениям деятельности), группам и подгруппам видов расходов классификации расходов бюджета Любытинского сельского поселения на 2025 год и  плановый период 2026 и 2027 годов согласно приложению 6 к настоящему реш</w:t>
      </w:r>
      <w:r w:rsidRPr="00577313">
        <w:rPr>
          <w:rFonts w:ascii="Times New Roman" w:hAnsi="Times New Roman" w:cs="Times New Roman"/>
          <w:color w:val="000000"/>
          <w:sz w:val="16"/>
          <w:szCs w:val="16"/>
        </w:rPr>
        <w:t>е</w:t>
      </w:r>
      <w:r w:rsidRPr="00577313">
        <w:rPr>
          <w:rFonts w:ascii="Times New Roman" w:hAnsi="Times New Roman" w:cs="Times New Roman"/>
          <w:color w:val="000000"/>
          <w:sz w:val="16"/>
          <w:szCs w:val="16"/>
        </w:rPr>
        <w:t>нию.</w:t>
      </w:r>
    </w:p>
    <w:p w14:paraId="6B8D0C81" w14:textId="77777777" w:rsidR="005F206C" w:rsidRPr="00577313" w:rsidRDefault="005F206C" w:rsidP="005F206C">
      <w:pPr>
        <w:jc w:val="both"/>
        <w:rPr>
          <w:color w:val="000000"/>
          <w:sz w:val="16"/>
          <w:szCs w:val="16"/>
        </w:rPr>
      </w:pPr>
      <w:r w:rsidRPr="00577313">
        <w:rPr>
          <w:color w:val="000000"/>
          <w:sz w:val="16"/>
          <w:szCs w:val="16"/>
        </w:rPr>
        <w:t xml:space="preserve">       11. Утвердить объем бюджетных ассигнований дорожного фонда Люб</w:t>
      </w:r>
      <w:r w:rsidRPr="00577313">
        <w:rPr>
          <w:color w:val="000000"/>
          <w:sz w:val="16"/>
          <w:szCs w:val="16"/>
        </w:rPr>
        <w:t>ы</w:t>
      </w:r>
      <w:r w:rsidRPr="00577313">
        <w:rPr>
          <w:color w:val="000000"/>
          <w:sz w:val="16"/>
          <w:szCs w:val="16"/>
        </w:rPr>
        <w:t>тинского сельского поселения на 2025 год в сумме  7 669,40000  тыс. рублей, в том числе за счет   субсидии  бюджетам городских и сельских поселений на формирование муниципальных дорожных фондов  1 449,00000 тыс. ру</w:t>
      </w:r>
      <w:r w:rsidRPr="00577313">
        <w:rPr>
          <w:color w:val="000000"/>
          <w:sz w:val="16"/>
          <w:szCs w:val="16"/>
        </w:rPr>
        <w:t>б</w:t>
      </w:r>
      <w:r w:rsidRPr="00577313">
        <w:rPr>
          <w:color w:val="000000"/>
          <w:sz w:val="16"/>
          <w:szCs w:val="16"/>
        </w:rPr>
        <w:t>лей.</w:t>
      </w:r>
    </w:p>
    <w:p w14:paraId="1D25980B" w14:textId="77777777" w:rsidR="005F206C" w:rsidRPr="00577313" w:rsidRDefault="005F206C" w:rsidP="005F206C">
      <w:pPr>
        <w:ind w:firstLine="709"/>
        <w:jc w:val="both"/>
        <w:rPr>
          <w:color w:val="000000"/>
          <w:sz w:val="16"/>
          <w:szCs w:val="16"/>
        </w:rPr>
      </w:pPr>
      <w:r w:rsidRPr="00577313">
        <w:rPr>
          <w:color w:val="000000"/>
          <w:sz w:val="16"/>
          <w:szCs w:val="16"/>
        </w:rPr>
        <w:t>Утвердить объем бюджетных ассигнований дорожного фонда Любыти</w:t>
      </w:r>
      <w:r w:rsidRPr="00577313">
        <w:rPr>
          <w:color w:val="000000"/>
          <w:sz w:val="16"/>
          <w:szCs w:val="16"/>
        </w:rPr>
        <w:t>н</w:t>
      </w:r>
      <w:r w:rsidRPr="00577313">
        <w:rPr>
          <w:color w:val="000000"/>
          <w:sz w:val="16"/>
          <w:szCs w:val="16"/>
        </w:rPr>
        <w:t>ского сельского поселения на 2026  год в сумме  7 376,80000 тыс. рублей, в том числе за счет   субсидии  бюджетам городских и сельских поселений на форм</w:t>
      </w:r>
      <w:r w:rsidRPr="00577313">
        <w:rPr>
          <w:color w:val="000000"/>
          <w:sz w:val="16"/>
          <w:szCs w:val="16"/>
        </w:rPr>
        <w:t>и</w:t>
      </w:r>
      <w:r w:rsidRPr="00577313">
        <w:rPr>
          <w:color w:val="000000"/>
          <w:sz w:val="16"/>
          <w:szCs w:val="16"/>
        </w:rPr>
        <w:t>рование мун</w:t>
      </w:r>
      <w:r w:rsidRPr="00577313">
        <w:rPr>
          <w:color w:val="000000"/>
          <w:sz w:val="16"/>
          <w:szCs w:val="16"/>
        </w:rPr>
        <w:t>и</w:t>
      </w:r>
      <w:r w:rsidRPr="00577313">
        <w:rPr>
          <w:color w:val="000000"/>
          <w:sz w:val="16"/>
          <w:szCs w:val="16"/>
        </w:rPr>
        <w:t>ципальных дорожных фондов  966,00000 тыс. рублей.</w:t>
      </w:r>
    </w:p>
    <w:p w14:paraId="4646961E" w14:textId="77777777" w:rsidR="005F206C" w:rsidRPr="00577313" w:rsidRDefault="005F206C" w:rsidP="005F206C">
      <w:pPr>
        <w:jc w:val="both"/>
        <w:rPr>
          <w:color w:val="000000"/>
          <w:sz w:val="16"/>
          <w:szCs w:val="16"/>
        </w:rPr>
      </w:pPr>
      <w:r w:rsidRPr="00577313">
        <w:rPr>
          <w:color w:val="000000"/>
          <w:sz w:val="16"/>
          <w:szCs w:val="16"/>
        </w:rPr>
        <w:t xml:space="preserve">         Утвердить объем бюджетных ассигнований дорожного фонда Любыти</w:t>
      </w:r>
      <w:r w:rsidRPr="00577313">
        <w:rPr>
          <w:color w:val="000000"/>
          <w:sz w:val="16"/>
          <w:szCs w:val="16"/>
        </w:rPr>
        <w:t>н</w:t>
      </w:r>
      <w:r w:rsidRPr="00577313">
        <w:rPr>
          <w:color w:val="000000"/>
          <w:sz w:val="16"/>
          <w:szCs w:val="16"/>
        </w:rPr>
        <w:t>ского сельского поселения на 2027 год в сумме  9 467,80000 тыс. рублей, в том числе за счет   субсидии  бюджетам городских и сельских поселений на форм</w:t>
      </w:r>
      <w:r w:rsidRPr="00577313">
        <w:rPr>
          <w:color w:val="000000"/>
          <w:sz w:val="16"/>
          <w:szCs w:val="16"/>
        </w:rPr>
        <w:t>и</w:t>
      </w:r>
      <w:r w:rsidRPr="00577313">
        <w:rPr>
          <w:color w:val="000000"/>
          <w:sz w:val="16"/>
          <w:szCs w:val="16"/>
        </w:rPr>
        <w:t>рование муниципальных дорожных фондов 966,00000  тыс. рублей.</w:t>
      </w:r>
    </w:p>
    <w:p w14:paraId="1CF9D89D" w14:textId="77777777" w:rsidR="005F206C" w:rsidRPr="00577313" w:rsidRDefault="005F206C" w:rsidP="005F206C">
      <w:pPr>
        <w:jc w:val="both"/>
        <w:rPr>
          <w:color w:val="000000"/>
          <w:sz w:val="16"/>
          <w:szCs w:val="16"/>
        </w:rPr>
      </w:pPr>
      <w:r w:rsidRPr="00577313">
        <w:rPr>
          <w:color w:val="000000"/>
          <w:sz w:val="16"/>
          <w:szCs w:val="16"/>
        </w:rPr>
        <w:t xml:space="preserve">        12. Установить размер резервного фонда Любытинского сельского посел</w:t>
      </w:r>
      <w:r w:rsidRPr="00577313">
        <w:rPr>
          <w:color w:val="000000"/>
          <w:sz w:val="16"/>
          <w:szCs w:val="16"/>
        </w:rPr>
        <w:t>е</w:t>
      </w:r>
      <w:r w:rsidRPr="00577313">
        <w:rPr>
          <w:color w:val="000000"/>
          <w:sz w:val="16"/>
          <w:szCs w:val="16"/>
        </w:rPr>
        <w:t>ния на 2025 год в сумме  10,00000  тыс. рублей,  на 2026 год 10,00000 рублей, на 2027 год  10,00000 рублей.</w:t>
      </w:r>
    </w:p>
    <w:p w14:paraId="37F7BF1A" w14:textId="77777777" w:rsidR="005F206C" w:rsidRPr="00577313" w:rsidRDefault="005F206C" w:rsidP="005F206C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577313">
        <w:rPr>
          <w:rFonts w:ascii="Times New Roman" w:hAnsi="Times New Roman" w:cs="Times New Roman"/>
          <w:color w:val="000000"/>
          <w:sz w:val="16"/>
          <w:szCs w:val="16"/>
        </w:rPr>
        <w:t xml:space="preserve">       13. Утвердить расчет расходов на финансирование жилищно-коммунального хозяйства Любытинского сельского поселения на 2025 год и  плановый период 2026 и 2027  годов согласно приложению 7 к настоящему решению. </w:t>
      </w:r>
    </w:p>
    <w:p w14:paraId="366B0789" w14:textId="77777777" w:rsidR="005F206C" w:rsidRPr="00577313" w:rsidRDefault="005F206C" w:rsidP="005F206C">
      <w:pPr>
        <w:pStyle w:val="afa"/>
        <w:rPr>
          <w:color w:val="000000"/>
          <w:sz w:val="16"/>
          <w:szCs w:val="16"/>
        </w:rPr>
      </w:pPr>
      <w:r w:rsidRPr="00577313">
        <w:rPr>
          <w:color w:val="000000"/>
          <w:sz w:val="16"/>
          <w:szCs w:val="16"/>
        </w:rPr>
        <w:t xml:space="preserve">      14.  Утвердить   нормативные расходы на организацию благоустройства территории  Любытинского сельского поселения (включая озеленение террит</w:t>
      </w:r>
      <w:r w:rsidRPr="00577313">
        <w:rPr>
          <w:color w:val="000000"/>
          <w:sz w:val="16"/>
          <w:szCs w:val="16"/>
        </w:rPr>
        <w:t>о</w:t>
      </w:r>
      <w:r w:rsidRPr="00577313">
        <w:rPr>
          <w:color w:val="000000"/>
          <w:sz w:val="16"/>
          <w:szCs w:val="16"/>
        </w:rPr>
        <w:t>рии, установку указателей с наименованием улиц и номерами домов, размещ</w:t>
      </w:r>
      <w:r w:rsidRPr="00577313">
        <w:rPr>
          <w:color w:val="000000"/>
          <w:sz w:val="16"/>
          <w:szCs w:val="16"/>
        </w:rPr>
        <w:t>е</w:t>
      </w:r>
      <w:r w:rsidRPr="00577313">
        <w:rPr>
          <w:color w:val="000000"/>
          <w:sz w:val="16"/>
          <w:szCs w:val="16"/>
        </w:rPr>
        <w:t>ние и содержание малых архитектурных форм), участие в организации деятел</w:t>
      </w:r>
      <w:r w:rsidRPr="00577313">
        <w:rPr>
          <w:color w:val="000000"/>
          <w:sz w:val="16"/>
          <w:szCs w:val="16"/>
        </w:rPr>
        <w:t>ь</w:t>
      </w:r>
      <w:r w:rsidRPr="00577313">
        <w:rPr>
          <w:color w:val="000000"/>
          <w:sz w:val="16"/>
          <w:szCs w:val="16"/>
        </w:rPr>
        <w:t>ности по сбору (в том числе раздельному сбору) и транспортированию твердых коммунальных отходов, а также использования, охраны, защиты, воспроизво</w:t>
      </w:r>
      <w:r w:rsidRPr="00577313">
        <w:rPr>
          <w:color w:val="000000"/>
          <w:sz w:val="16"/>
          <w:szCs w:val="16"/>
        </w:rPr>
        <w:t>д</w:t>
      </w:r>
      <w:r w:rsidRPr="00577313">
        <w:rPr>
          <w:color w:val="000000"/>
          <w:sz w:val="16"/>
          <w:szCs w:val="16"/>
        </w:rPr>
        <w:t>ства лесов, лесов особо охраняемых природных территорий, расположенных в границах населенных пунктов поселения, организацию ритуальных услуг и с</w:t>
      </w:r>
      <w:r w:rsidRPr="00577313">
        <w:rPr>
          <w:color w:val="000000"/>
          <w:sz w:val="16"/>
          <w:szCs w:val="16"/>
        </w:rPr>
        <w:t>о</w:t>
      </w:r>
      <w:r w:rsidRPr="00577313">
        <w:rPr>
          <w:color w:val="000000"/>
          <w:sz w:val="16"/>
          <w:szCs w:val="16"/>
        </w:rPr>
        <w:t>держание мест захоронения на 2025-2027 годы согласно приложения 8 к наст</w:t>
      </w:r>
      <w:r w:rsidRPr="00577313">
        <w:rPr>
          <w:color w:val="000000"/>
          <w:sz w:val="16"/>
          <w:szCs w:val="16"/>
        </w:rPr>
        <w:t>о</w:t>
      </w:r>
      <w:r w:rsidRPr="00577313">
        <w:rPr>
          <w:color w:val="000000"/>
          <w:sz w:val="16"/>
          <w:szCs w:val="16"/>
        </w:rPr>
        <w:t>ящему решению.</w:t>
      </w:r>
    </w:p>
    <w:p w14:paraId="430CEA5C" w14:textId="77777777" w:rsidR="005F206C" w:rsidRPr="00577313" w:rsidRDefault="005F206C" w:rsidP="005F206C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577313">
        <w:rPr>
          <w:rFonts w:ascii="Times New Roman" w:hAnsi="Times New Roman" w:cs="Times New Roman"/>
          <w:color w:val="000000"/>
          <w:sz w:val="16"/>
          <w:szCs w:val="16"/>
        </w:rPr>
        <w:t xml:space="preserve">       15. Установить предельный объем муниципального внутреннего долга  сельского поселения на 2025 год в сумме  6000,00000 тыс. рублей, на 2026 год в сумме  6000,00000 тыс. рублей, на 2027 год в сумме  6000,00000 тыс. рублей.</w:t>
      </w:r>
    </w:p>
    <w:p w14:paraId="6187B239" w14:textId="77777777" w:rsidR="005F206C" w:rsidRPr="00577313" w:rsidRDefault="005F206C" w:rsidP="005F206C">
      <w:pPr>
        <w:pStyle w:val="ConsNormal"/>
        <w:ind w:firstLine="0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577313">
        <w:rPr>
          <w:rFonts w:ascii="Times New Roman" w:hAnsi="Times New Roman" w:cs="Times New Roman"/>
          <w:color w:val="000000"/>
          <w:sz w:val="16"/>
          <w:szCs w:val="16"/>
        </w:rPr>
        <w:t xml:space="preserve">      16. Установить верхний предел муниципального внутреннего долга сельского поселения на 1 января 2026 года в сумме 1000,00000 тыс. рублей, на 1 января 2027 года в сумме 1000,00000 тыс. рублей, на 1 января 2028 года в сумме 1000,00000 тыс. рублей.</w:t>
      </w:r>
    </w:p>
    <w:p w14:paraId="2DCD16A4" w14:textId="77777777" w:rsidR="005F206C" w:rsidRPr="00577313" w:rsidRDefault="005F206C" w:rsidP="005F206C">
      <w:pPr>
        <w:ind w:firstLine="709"/>
        <w:rPr>
          <w:color w:val="000000"/>
          <w:sz w:val="16"/>
          <w:szCs w:val="16"/>
        </w:rPr>
      </w:pPr>
      <w:r w:rsidRPr="00577313">
        <w:rPr>
          <w:iCs/>
          <w:color w:val="000000"/>
          <w:sz w:val="16"/>
          <w:szCs w:val="16"/>
        </w:rPr>
        <w:t>17.</w:t>
      </w:r>
      <w:r w:rsidRPr="00577313">
        <w:rPr>
          <w:b/>
          <w:color w:val="000000"/>
          <w:sz w:val="16"/>
          <w:szCs w:val="16"/>
        </w:rPr>
        <w:t xml:space="preserve"> </w:t>
      </w:r>
      <w:r w:rsidRPr="00577313">
        <w:rPr>
          <w:color w:val="000000"/>
          <w:sz w:val="16"/>
          <w:szCs w:val="16"/>
        </w:rPr>
        <w:t>Особенности использования средств, предоставляемых отдельным юридическим лицам и индивидуальным предпринимателям, в 2025 году :</w:t>
      </w:r>
    </w:p>
    <w:p w14:paraId="2FEA5491" w14:textId="77777777" w:rsidR="005F206C" w:rsidRPr="00577313" w:rsidRDefault="005F206C" w:rsidP="005F206C">
      <w:pPr>
        <w:ind w:firstLine="851"/>
        <w:jc w:val="both"/>
        <w:rPr>
          <w:color w:val="000000"/>
          <w:sz w:val="16"/>
          <w:szCs w:val="16"/>
        </w:rPr>
      </w:pPr>
      <w:r w:rsidRPr="00577313">
        <w:rPr>
          <w:color w:val="000000"/>
          <w:sz w:val="16"/>
          <w:szCs w:val="16"/>
        </w:rPr>
        <w:t>1. Установить, что в соответствии с подпунктом 1 пункта 1 статьи 242.26 Бюджетного кодекса Российской Федерации казначейскому сопровождению подлежат следующие средства, получаемые на основании муниципальных ко</w:t>
      </w:r>
      <w:r w:rsidRPr="00577313">
        <w:rPr>
          <w:color w:val="000000"/>
          <w:sz w:val="16"/>
          <w:szCs w:val="16"/>
        </w:rPr>
        <w:t>н</w:t>
      </w:r>
      <w:r w:rsidRPr="00577313">
        <w:rPr>
          <w:color w:val="000000"/>
          <w:sz w:val="16"/>
          <w:szCs w:val="16"/>
        </w:rPr>
        <w:t xml:space="preserve">трактов, договоров (соглашений), контрактов (договоров), заключаемых в 2025 году, источником финансового обеспечения исполнения которых являются предоставляемые из бюджета сельского поселения средства: </w:t>
      </w:r>
    </w:p>
    <w:p w14:paraId="4BBB00FD" w14:textId="77777777" w:rsidR="005F206C" w:rsidRPr="00577313" w:rsidRDefault="005F206C" w:rsidP="005F206C">
      <w:pPr>
        <w:ind w:firstLine="851"/>
        <w:jc w:val="both"/>
        <w:rPr>
          <w:color w:val="000000"/>
          <w:sz w:val="16"/>
          <w:szCs w:val="16"/>
        </w:rPr>
      </w:pPr>
      <w:r w:rsidRPr="00577313">
        <w:rPr>
          <w:color w:val="000000"/>
          <w:sz w:val="16"/>
          <w:szCs w:val="16"/>
        </w:rPr>
        <w:t>1) авансовые платежи по муниципальным контрактам (контрактам) о п</w:t>
      </w:r>
      <w:r w:rsidRPr="00577313">
        <w:rPr>
          <w:color w:val="000000"/>
          <w:sz w:val="16"/>
          <w:szCs w:val="16"/>
        </w:rPr>
        <w:t>о</w:t>
      </w:r>
      <w:r w:rsidRPr="00577313">
        <w:rPr>
          <w:color w:val="000000"/>
          <w:sz w:val="16"/>
          <w:szCs w:val="16"/>
        </w:rPr>
        <w:t>ставке товаров, выполнении работ, оказании услуг, заключаемым получателями средств бюджета сельского поселения, муниципальными бюджетными и авт</w:t>
      </w:r>
      <w:r w:rsidRPr="00577313">
        <w:rPr>
          <w:color w:val="000000"/>
          <w:sz w:val="16"/>
          <w:szCs w:val="16"/>
        </w:rPr>
        <w:t>о</w:t>
      </w:r>
      <w:r w:rsidRPr="00577313">
        <w:rPr>
          <w:color w:val="000000"/>
          <w:sz w:val="16"/>
          <w:szCs w:val="16"/>
        </w:rPr>
        <w:t>номными учреждениями на сумму 50000 тыс. рублей и более, предметом кот</w:t>
      </w:r>
      <w:r w:rsidRPr="00577313">
        <w:rPr>
          <w:color w:val="000000"/>
          <w:sz w:val="16"/>
          <w:szCs w:val="16"/>
        </w:rPr>
        <w:t>о</w:t>
      </w:r>
      <w:r w:rsidRPr="00577313">
        <w:rPr>
          <w:color w:val="000000"/>
          <w:sz w:val="16"/>
          <w:szCs w:val="16"/>
        </w:rPr>
        <w:t xml:space="preserve">рых является строительство (реконструкция) и капитальный ремонт объектов муниципальной собственности Любытинского сельского поселения; </w:t>
      </w:r>
    </w:p>
    <w:p w14:paraId="6021BA3B" w14:textId="77777777" w:rsidR="005F206C" w:rsidRPr="00577313" w:rsidRDefault="005F206C" w:rsidP="005F206C">
      <w:pPr>
        <w:ind w:firstLine="851"/>
        <w:jc w:val="both"/>
        <w:rPr>
          <w:color w:val="000000"/>
          <w:sz w:val="16"/>
          <w:szCs w:val="16"/>
        </w:rPr>
      </w:pPr>
      <w:r w:rsidRPr="00577313">
        <w:rPr>
          <w:color w:val="000000"/>
          <w:sz w:val="16"/>
          <w:szCs w:val="16"/>
        </w:rPr>
        <w:t>2) авансовые платежи по контрактам (договорам) о поставке товаров, выполнении работ, оказании услуг, заключаемым исполнителями и соисполн</w:t>
      </w:r>
      <w:r w:rsidRPr="00577313">
        <w:rPr>
          <w:color w:val="000000"/>
          <w:sz w:val="16"/>
          <w:szCs w:val="16"/>
        </w:rPr>
        <w:t>и</w:t>
      </w:r>
      <w:r w:rsidRPr="00577313">
        <w:rPr>
          <w:color w:val="000000"/>
          <w:sz w:val="16"/>
          <w:szCs w:val="16"/>
        </w:rPr>
        <w:t>телями в рамках исполнения муниципальных контрактов (контрактов), пред</w:t>
      </w:r>
      <w:r w:rsidRPr="00577313">
        <w:rPr>
          <w:color w:val="000000"/>
          <w:sz w:val="16"/>
          <w:szCs w:val="16"/>
        </w:rPr>
        <w:t>у</w:t>
      </w:r>
      <w:r w:rsidRPr="00577313">
        <w:rPr>
          <w:color w:val="000000"/>
          <w:sz w:val="16"/>
          <w:szCs w:val="16"/>
        </w:rPr>
        <w:t>смотренных пунктами 1 и 2 настоящей части;</w:t>
      </w:r>
    </w:p>
    <w:p w14:paraId="08F25EDA" w14:textId="77777777" w:rsidR="005F206C" w:rsidRPr="00577313" w:rsidRDefault="005F206C" w:rsidP="005F206C">
      <w:pPr>
        <w:ind w:firstLine="851"/>
        <w:jc w:val="both"/>
        <w:rPr>
          <w:color w:val="000000"/>
          <w:sz w:val="16"/>
          <w:szCs w:val="16"/>
        </w:rPr>
      </w:pPr>
      <w:r w:rsidRPr="00577313">
        <w:rPr>
          <w:color w:val="000000"/>
          <w:sz w:val="16"/>
          <w:szCs w:val="16"/>
        </w:rPr>
        <w:t>3) бюджетные инвестиции, предоставляемые юридическим лицам из  бюджета муниципального района по договорам о предоставлении бюджетных инвестиций в соответствии со статьей 80 Бюджетного кодекса Российской Ф</w:t>
      </w:r>
      <w:r w:rsidRPr="00577313">
        <w:rPr>
          <w:color w:val="000000"/>
          <w:sz w:val="16"/>
          <w:szCs w:val="16"/>
        </w:rPr>
        <w:t>е</w:t>
      </w:r>
      <w:r w:rsidRPr="00577313">
        <w:rPr>
          <w:color w:val="000000"/>
          <w:sz w:val="16"/>
          <w:szCs w:val="16"/>
        </w:rPr>
        <w:t>дерации;</w:t>
      </w:r>
    </w:p>
    <w:p w14:paraId="552D7682" w14:textId="77777777" w:rsidR="005F206C" w:rsidRPr="00577313" w:rsidRDefault="005F206C" w:rsidP="005F206C">
      <w:pPr>
        <w:ind w:firstLine="851"/>
        <w:jc w:val="both"/>
        <w:rPr>
          <w:color w:val="000000"/>
          <w:sz w:val="16"/>
          <w:szCs w:val="16"/>
        </w:rPr>
      </w:pPr>
      <w:r w:rsidRPr="00577313">
        <w:rPr>
          <w:color w:val="000000"/>
          <w:sz w:val="16"/>
          <w:szCs w:val="16"/>
        </w:rPr>
        <w:t>4) авансовые платежи по контрактам (договорам) о поставке товаров, выполнении работ, оказании услуг, заключаемым получателями бюджетных инвестиций, указанных в пункте 3 настоящей части, источником финансового обеспечения которых являются такие бюджетные инвестиции;</w:t>
      </w:r>
    </w:p>
    <w:p w14:paraId="4C284499" w14:textId="77777777" w:rsidR="005F206C" w:rsidRPr="00577313" w:rsidRDefault="005F206C" w:rsidP="005F206C">
      <w:pPr>
        <w:ind w:firstLine="851"/>
        <w:jc w:val="both"/>
        <w:rPr>
          <w:color w:val="000000"/>
          <w:sz w:val="16"/>
          <w:szCs w:val="16"/>
        </w:rPr>
      </w:pPr>
      <w:r w:rsidRPr="00577313">
        <w:rPr>
          <w:color w:val="000000"/>
          <w:sz w:val="16"/>
          <w:szCs w:val="16"/>
        </w:rPr>
        <w:t>5) авансовые платежи по контрактам (договорам) о поставке товаров, выполнении работ, оказании услуг, заключаемым исполнителями и соисполн</w:t>
      </w:r>
      <w:r w:rsidRPr="00577313">
        <w:rPr>
          <w:color w:val="000000"/>
          <w:sz w:val="16"/>
          <w:szCs w:val="16"/>
        </w:rPr>
        <w:t>и</w:t>
      </w:r>
      <w:r w:rsidRPr="00577313">
        <w:rPr>
          <w:color w:val="000000"/>
          <w:sz w:val="16"/>
          <w:szCs w:val="16"/>
        </w:rPr>
        <w:t>телями в рамках исполнения контрактов (договоров), предусмотренных пун</w:t>
      </w:r>
      <w:r w:rsidRPr="00577313">
        <w:rPr>
          <w:color w:val="000000"/>
          <w:sz w:val="16"/>
          <w:szCs w:val="16"/>
        </w:rPr>
        <w:t>к</w:t>
      </w:r>
      <w:r w:rsidRPr="00577313">
        <w:rPr>
          <w:color w:val="000000"/>
          <w:sz w:val="16"/>
          <w:szCs w:val="16"/>
        </w:rPr>
        <w:t>том 4 настоящей части.</w:t>
      </w:r>
    </w:p>
    <w:p w14:paraId="3FDC8696" w14:textId="77777777" w:rsidR="005F206C" w:rsidRPr="00577313" w:rsidRDefault="005F206C" w:rsidP="005F206C">
      <w:pPr>
        <w:ind w:firstLine="851"/>
        <w:jc w:val="both"/>
        <w:rPr>
          <w:color w:val="000000"/>
          <w:sz w:val="16"/>
          <w:szCs w:val="16"/>
        </w:rPr>
      </w:pPr>
      <w:r w:rsidRPr="00577313">
        <w:rPr>
          <w:color w:val="000000"/>
          <w:sz w:val="16"/>
          <w:szCs w:val="16"/>
        </w:rPr>
        <w:t>2. Положения настоящей статьи:</w:t>
      </w:r>
    </w:p>
    <w:p w14:paraId="0A23FCA4" w14:textId="77777777" w:rsidR="005F206C" w:rsidRPr="00577313" w:rsidRDefault="005F206C" w:rsidP="005F206C">
      <w:pPr>
        <w:ind w:firstLine="851"/>
        <w:jc w:val="both"/>
        <w:rPr>
          <w:color w:val="000000"/>
          <w:sz w:val="16"/>
          <w:szCs w:val="16"/>
        </w:rPr>
      </w:pPr>
      <w:r w:rsidRPr="00577313">
        <w:rPr>
          <w:color w:val="000000"/>
          <w:sz w:val="16"/>
          <w:szCs w:val="16"/>
        </w:rPr>
        <w:t>не распространяются на средства, предоставляемые на основании мун</w:t>
      </w:r>
      <w:r w:rsidRPr="00577313">
        <w:rPr>
          <w:color w:val="000000"/>
          <w:sz w:val="16"/>
          <w:szCs w:val="16"/>
        </w:rPr>
        <w:t>и</w:t>
      </w:r>
      <w:r w:rsidRPr="00577313">
        <w:rPr>
          <w:color w:val="000000"/>
          <w:sz w:val="16"/>
          <w:szCs w:val="16"/>
        </w:rPr>
        <w:t>ципальных контрактов, контрактов (договоров), указанных в абзацах втором и третьем подпункта 1 пункта 1 статьи 242.26 и статье 242.27 Бюджетного коде</w:t>
      </w:r>
      <w:r w:rsidRPr="00577313">
        <w:rPr>
          <w:color w:val="000000"/>
          <w:sz w:val="16"/>
          <w:szCs w:val="16"/>
        </w:rPr>
        <w:t>к</w:t>
      </w:r>
      <w:r w:rsidRPr="00577313">
        <w:rPr>
          <w:color w:val="000000"/>
          <w:sz w:val="16"/>
          <w:szCs w:val="16"/>
        </w:rPr>
        <w:t>са Российской Федерации;</w:t>
      </w:r>
    </w:p>
    <w:p w14:paraId="219FD262" w14:textId="77777777" w:rsidR="005F206C" w:rsidRPr="00577313" w:rsidRDefault="005F206C" w:rsidP="005F206C">
      <w:pPr>
        <w:ind w:firstLine="851"/>
        <w:jc w:val="both"/>
        <w:rPr>
          <w:iCs/>
          <w:color w:val="000000"/>
          <w:sz w:val="16"/>
          <w:szCs w:val="16"/>
        </w:rPr>
      </w:pPr>
      <w:r w:rsidRPr="00577313">
        <w:rPr>
          <w:color w:val="000000"/>
          <w:sz w:val="16"/>
          <w:szCs w:val="16"/>
        </w:rPr>
        <w:t>реализуются в части, не противоречащей положениям федеральных з</w:t>
      </w:r>
      <w:r w:rsidRPr="00577313">
        <w:rPr>
          <w:color w:val="000000"/>
          <w:sz w:val="16"/>
          <w:szCs w:val="16"/>
        </w:rPr>
        <w:t>а</w:t>
      </w:r>
      <w:r w:rsidRPr="00577313">
        <w:rPr>
          <w:color w:val="000000"/>
          <w:sz w:val="16"/>
          <w:szCs w:val="16"/>
        </w:rPr>
        <w:t>конов, решений Правительства Российской Федерации, принятых в соотве</w:t>
      </w:r>
      <w:r w:rsidRPr="00577313">
        <w:rPr>
          <w:color w:val="000000"/>
          <w:sz w:val="16"/>
          <w:szCs w:val="16"/>
        </w:rPr>
        <w:t>т</w:t>
      </w:r>
      <w:r w:rsidRPr="00577313">
        <w:rPr>
          <w:color w:val="000000"/>
          <w:sz w:val="16"/>
          <w:szCs w:val="16"/>
        </w:rPr>
        <w:t xml:space="preserve">ствии с подпунктом 2 пункта 1 статьи 242.26 Бюджетного кодекса Российской Федерации.  </w:t>
      </w:r>
    </w:p>
    <w:p w14:paraId="0B56B2ED" w14:textId="77777777" w:rsidR="005F206C" w:rsidRPr="00577313" w:rsidRDefault="005F206C" w:rsidP="005F206C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577313">
        <w:rPr>
          <w:rFonts w:ascii="Times New Roman" w:hAnsi="Times New Roman" w:cs="Times New Roman"/>
          <w:color w:val="000000"/>
          <w:sz w:val="16"/>
          <w:szCs w:val="16"/>
        </w:rPr>
        <w:t xml:space="preserve">       18.   Установить, что в соответствии с решениями председателя комитета  финансов Администрации Любытинского муниципального района дополнительно к основаниям, установленным </w:t>
      </w:r>
      <w:hyperlink r:id="rId11" w:history="1">
        <w:r w:rsidRPr="00577313">
          <w:rPr>
            <w:rFonts w:ascii="Times New Roman" w:hAnsi="Times New Roman" w:cs="Times New Roman"/>
            <w:color w:val="000000"/>
            <w:sz w:val="16"/>
            <w:szCs w:val="16"/>
          </w:rPr>
          <w:t>пунктом 3 статьи 217</w:t>
        </w:r>
      </w:hyperlink>
      <w:r w:rsidRPr="00577313">
        <w:rPr>
          <w:rFonts w:ascii="Times New Roman" w:hAnsi="Times New Roman" w:cs="Times New Roman"/>
          <w:color w:val="000000"/>
          <w:sz w:val="16"/>
          <w:szCs w:val="16"/>
        </w:rPr>
        <w:t xml:space="preserve"> Бюджетного кодекса Российской Федерации, может осуществляться внесение изменений в сводную бюджетную роспись бюджета сельского поселения без внесения изменений в настоящее решение по следующим основаниям:</w:t>
      </w:r>
    </w:p>
    <w:p w14:paraId="181ADFDA" w14:textId="77777777" w:rsidR="005F206C" w:rsidRPr="00577313" w:rsidRDefault="005F206C" w:rsidP="005F206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577313">
        <w:rPr>
          <w:rFonts w:ascii="Times New Roman" w:hAnsi="Times New Roman" w:cs="Times New Roman"/>
          <w:color w:val="000000"/>
          <w:sz w:val="16"/>
          <w:szCs w:val="16"/>
        </w:rPr>
        <w:t>1) приведение кодов бюджетной классификации расходов и источников внутреннего финансирования дефицита бюджета сельского поселения</w:t>
      </w:r>
      <w:r w:rsidRPr="00577313">
        <w:rPr>
          <w:rFonts w:ascii="Times New Roman" w:hAnsi="Times New Roman" w:cs="Times New Roman"/>
          <w:b/>
          <w:color w:val="000000"/>
          <w:sz w:val="16"/>
          <w:szCs w:val="16"/>
        </w:rPr>
        <w:t xml:space="preserve"> </w:t>
      </w:r>
      <w:r w:rsidRPr="00577313">
        <w:rPr>
          <w:rFonts w:ascii="Times New Roman" w:hAnsi="Times New Roman" w:cs="Times New Roman"/>
          <w:color w:val="000000"/>
          <w:sz w:val="16"/>
          <w:szCs w:val="16"/>
        </w:rPr>
        <w:t>в соответствие с бюджетной классификацией Российской Федерации;</w:t>
      </w:r>
    </w:p>
    <w:p w14:paraId="5A0A790C" w14:textId="77777777" w:rsidR="005F206C" w:rsidRPr="00577313" w:rsidRDefault="005F206C" w:rsidP="005F206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577313">
        <w:rPr>
          <w:rFonts w:ascii="Times New Roman" w:hAnsi="Times New Roman" w:cs="Times New Roman"/>
          <w:color w:val="000000"/>
          <w:sz w:val="16"/>
          <w:szCs w:val="16"/>
        </w:rPr>
        <w:t>2) уточнение источников внутреннего финансирования дефицита бюджета сельского поселения</w:t>
      </w:r>
      <w:r w:rsidRPr="00577313">
        <w:rPr>
          <w:rFonts w:ascii="Times New Roman" w:hAnsi="Times New Roman" w:cs="Times New Roman"/>
          <w:b/>
          <w:color w:val="000000"/>
          <w:sz w:val="16"/>
          <w:szCs w:val="16"/>
        </w:rPr>
        <w:t xml:space="preserve"> </w:t>
      </w:r>
      <w:r w:rsidRPr="00577313">
        <w:rPr>
          <w:rFonts w:ascii="Times New Roman" w:hAnsi="Times New Roman" w:cs="Times New Roman"/>
          <w:color w:val="000000"/>
          <w:sz w:val="16"/>
          <w:szCs w:val="16"/>
        </w:rPr>
        <w:t>в случае предоставления  бюджету сельского поселения</w:t>
      </w:r>
      <w:r w:rsidRPr="00577313">
        <w:rPr>
          <w:rFonts w:ascii="Times New Roman" w:hAnsi="Times New Roman" w:cs="Times New Roman"/>
          <w:b/>
          <w:color w:val="000000"/>
          <w:sz w:val="16"/>
          <w:szCs w:val="16"/>
        </w:rPr>
        <w:t xml:space="preserve"> </w:t>
      </w:r>
      <w:r w:rsidRPr="00577313">
        <w:rPr>
          <w:rFonts w:ascii="Times New Roman" w:hAnsi="Times New Roman" w:cs="Times New Roman"/>
          <w:color w:val="000000"/>
          <w:sz w:val="16"/>
          <w:szCs w:val="16"/>
        </w:rPr>
        <w:t xml:space="preserve"> из  бюджета муниципального района бюджетных кредитов;</w:t>
      </w:r>
    </w:p>
    <w:p w14:paraId="5ED2ACCE" w14:textId="77777777" w:rsidR="005F206C" w:rsidRPr="00577313" w:rsidRDefault="005F206C" w:rsidP="005F206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577313">
        <w:rPr>
          <w:rFonts w:ascii="Times New Roman" w:hAnsi="Times New Roman" w:cs="Times New Roman"/>
          <w:color w:val="000000"/>
          <w:sz w:val="16"/>
          <w:szCs w:val="16"/>
        </w:rPr>
        <w:t>3) проведение операций по управлению муниципальным внутренним долгом Любытинского сельского поселения, направленных на оптимизацию его структуры, а также снижение стоимости заимствований, не приводящих к увеличению дефицита бюджета сельского поселения, верхнего предела муниципального внутреннего долга Любытинского сельского поселения и расходов на обслуживание долговых обязательств;</w:t>
      </w:r>
    </w:p>
    <w:p w14:paraId="533C46CF" w14:textId="77777777" w:rsidR="005F206C" w:rsidRPr="00577313" w:rsidRDefault="005F206C" w:rsidP="005F206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577313">
        <w:rPr>
          <w:rFonts w:ascii="Times New Roman" w:hAnsi="Times New Roman" w:cs="Times New Roman"/>
          <w:color w:val="000000"/>
          <w:sz w:val="16"/>
          <w:szCs w:val="16"/>
        </w:rPr>
        <w:t>4) перераспределение бюджетных ассигнований между подгруппами  вида расходов классификации расходов бюджетов в пределах общего объема бюджетных ассигнований, предусмотренных главному распорядителю средств бюджета сельского поселения  по соответствующей целевой статье (муниципальной программе Любытинского сельского поселения и непрограммному направлению деятельности) и группе вида расходов классификации расходов бюджетов;</w:t>
      </w:r>
    </w:p>
    <w:p w14:paraId="4A754339" w14:textId="77777777" w:rsidR="005F206C" w:rsidRPr="00577313" w:rsidRDefault="005F206C" w:rsidP="005F206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577313">
        <w:rPr>
          <w:rFonts w:ascii="Times New Roman" w:hAnsi="Times New Roman" w:cs="Times New Roman"/>
          <w:color w:val="000000"/>
          <w:sz w:val="16"/>
          <w:szCs w:val="16"/>
        </w:rPr>
        <w:t>5) перераспределение бюджетных ассигнований в пределах утвержденных настоящим решением объемов бюджетных ассигнований на финансовое обеспечение реализации муниципальных программ Любытинского сельского поселения в связи с внесением изменений в муниципальные программы Любытинского сельского поселения, если такие изменения не связаны с определением видов и объемов межбюджетных трансфертов;</w:t>
      </w:r>
    </w:p>
    <w:p w14:paraId="0FA0BB40" w14:textId="77777777" w:rsidR="005F206C" w:rsidRPr="00577313" w:rsidRDefault="005F206C" w:rsidP="005F206C">
      <w:pPr>
        <w:autoSpaceDE w:val="0"/>
        <w:autoSpaceDN w:val="0"/>
        <w:adjustRightInd w:val="0"/>
        <w:ind w:firstLine="709"/>
        <w:jc w:val="both"/>
        <w:rPr>
          <w:color w:val="000000"/>
          <w:sz w:val="16"/>
          <w:szCs w:val="16"/>
        </w:rPr>
      </w:pPr>
      <w:r w:rsidRPr="00577313">
        <w:rPr>
          <w:color w:val="000000"/>
          <w:sz w:val="16"/>
          <w:szCs w:val="16"/>
        </w:rPr>
        <w:t>6) перераспределение бюджетных ассигнований, в том числе в случае о</w:t>
      </w:r>
      <w:r w:rsidRPr="00577313">
        <w:rPr>
          <w:color w:val="000000"/>
          <w:sz w:val="16"/>
          <w:szCs w:val="16"/>
        </w:rPr>
        <w:t>б</w:t>
      </w:r>
      <w:r w:rsidRPr="00577313">
        <w:rPr>
          <w:color w:val="000000"/>
          <w:sz w:val="16"/>
          <w:szCs w:val="16"/>
        </w:rPr>
        <w:t>разования экономии, между разделами, подразделами, целевыми статьями (м</w:t>
      </w:r>
      <w:r w:rsidRPr="00577313">
        <w:rPr>
          <w:color w:val="000000"/>
          <w:sz w:val="16"/>
          <w:szCs w:val="16"/>
        </w:rPr>
        <w:t>у</w:t>
      </w:r>
      <w:r w:rsidRPr="00577313">
        <w:rPr>
          <w:color w:val="000000"/>
          <w:sz w:val="16"/>
          <w:szCs w:val="16"/>
        </w:rPr>
        <w:t>ниципальными программами Любытинского сельского поселения и непр</w:t>
      </w:r>
      <w:r w:rsidRPr="00577313">
        <w:rPr>
          <w:color w:val="000000"/>
          <w:sz w:val="16"/>
          <w:szCs w:val="16"/>
        </w:rPr>
        <w:t>о</w:t>
      </w:r>
      <w:r w:rsidRPr="00577313">
        <w:rPr>
          <w:color w:val="000000"/>
          <w:sz w:val="16"/>
          <w:szCs w:val="16"/>
        </w:rPr>
        <w:t>граммными направлениями деятельности), группами и подгруппами видов ра</w:t>
      </w:r>
      <w:r w:rsidRPr="00577313">
        <w:rPr>
          <w:color w:val="000000"/>
          <w:sz w:val="16"/>
          <w:szCs w:val="16"/>
        </w:rPr>
        <w:t>с</w:t>
      </w:r>
      <w:r w:rsidRPr="00577313">
        <w:rPr>
          <w:color w:val="000000"/>
          <w:sz w:val="16"/>
          <w:szCs w:val="16"/>
        </w:rPr>
        <w:t>ходов классификации расходов бюджетов в пределах объема бюджетных а</w:t>
      </w:r>
      <w:r w:rsidRPr="00577313">
        <w:rPr>
          <w:color w:val="000000"/>
          <w:sz w:val="16"/>
          <w:szCs w:val="16"/>
        </w:rPr>
        <w:t>с</w:t>
      </w:r>
      <w:r w:rsidRPr="00577313">
        <w:rPr>
          <w:color w:val="000000"/>
          <w:sz w:val="16"/>
          <w:szCs w:val="16"/>
        </w:rPr>
        <w:t>сигнований, предусмотренных главному распорядителю средств  бюджета сельского поселения на реализацию непрограммного направления деятельн</w:t>
      </w:r>
      <w:r w:rsidRPr="00577313">
        <w:rPr>
          <w:color w:val="000000"/>
          <w:sz w:val="16"/>
          <w:szCs w:val="16"/>
        </w:rPr>
        <w:t>о</w:t>
      </w:r>
      <w:r w:rsidRPr="00577313">
        <w:rPr>
          <w:color w:val="000000"/>
          <w:sz w:val="16"/>
          <w:szCs w:val="16"/>
        </w:rPr>
        <w:t>сти;</w:t>
      </w:r>
    </w:p>
    <w:p w14:paraId="243C3C0D" w14:textId="77777777" w:rsidR="005F206C" w:rsidRPr="00577313" w:rsidRDefault="005F206C" w:rsidP="005F206C">
      <w:pPr>
        <w:autoSpaceDE w:val="0"/>
        <w:autoSpaceDN w:val="0"/>
        <w:adjustRightInd w:val="0"/>
        <w:ind w:firstLine="709"/>
        <w:jc w:val="both"/>
        <w:rPr>
          <w:color w:val="000000"/>
          <w:sz w:val="16"/>
          <w:szCs w:val="16"/>
        </w:rPr>
      </w:pPr>
      <w:r w:rsidRPr="00577313">
        <w:rPr>
          <w:color w:val="000000"/>
          <w:sz w:val="16"/>
          <w:szCs w:val="16"/>
        </w:rPr>
        <w:t>7) перераспределение бюджетных ассигнований между разделами, по</w:t>
      </w:r>
      <w:r w:rsidRPr="00577313">
        <w:rPr>
          <w:color w:val="000000"/>
          <w:sz w:val="16"/>
          <w:szCs w:val="16"/>
        </w:rPr>
        <w:t>д</w:t>
      </w:r>
      <w:r w:rsidRPr="00577313">
        <w:rPr>
          <w:color w:val="000000"/>
          <w:sz w:val="16"/>
          <w:szCs w:val="16"/>
        </w:rPr>
        <w:t>разделами, целевыми статьями (муниципальными программами Любытинского сельского поселения и непрограммными направлениями деятельности), гру</w:t>
      </w:r>
      <w:r w:rsidRPr="00577313">
        <w:rPr>
          <w:color w:val="000000"/>
          <w:sz w:val="16"/>
          <w:szCs w:val="16"/>
        </w:rPr>
        <w:t>п</w:t>
      </w:r>
      <w:r w:rsidRPr="00577313">
        <w:rPr>
          <w:color w:val="000000"/>
          <w:sz w:val="16"/>
          <w:szCs w:val="16"/>
        </w:rPr>
        <w:t>пами и подгруппами в</w:t>
      </w:r>
      <w:r w:rsidRPr="00577313">
        <w:rPr>
          <w:color w:val="000000"/>
          <w:sz w:val="16"/>
          <w:szCs w:val="16"/>
        </w:rPr>
        <w:t>и</w:t>
      </w:r>
      <w:r w:rsidRPr="00577313">
        <w:rPr>
          <w:color w:val="000000"/>
          <w:sz w:val="16"/>
          <w:szCs w:val="16"/>
        </w:rPr>
        <w:t>дов расходов классификации расходов бюджетов, в том числе путем введения новых кодов классификации расходов, в пределах бю</w:t>
      </w:r>
      <w:r w:rsidRPr="00577313">
        <w:rPr>
          <w:color w:val="000000"/>
          <w:sz w:val="16"/>
          <w:szCs w:val="16"/>
        </w:rPr>
        <w:t>д</w:t>
      </w:r>
      <w:r w:rsidRPr="00577313">
        <w:rPr>
          <w:color w:val="000000"/>
          <w:sz w:val="16"/>
          <w:szCs w:val="16"/>
        </w:rPr>
        <w:t>жетных ассигнований предусмотренных главному распорядителю средств бюджета сельского поселения для выполнения условий в целях получения су</w:t>
      </w:r>
      <w:r w:rsidRPr="00577313">
        <w:rPr>
          <w:color w:val="000000"/>
          <w:sz w:val="16"/>
          <w:szCs w:val="16"/>
        </w:rPr>
        <w:t>б</w:t>
      </w:r>
      <w:r w:rsidRPr="00577313">
        <w:rPr>
          <w:color w:val="000000"/>
          <w:sz w:val="16"/>
          <w:szCs w:val="16"/>
        </w:rPr>
        <w:t>сидий из о</w:t>
      </w:r>
      <w:r w:rsidRPr="00577313">
        <w:rPr>
          <w:color w:val="000000"/>
          <w:sz w:val="16"/>
          <w:szCs w:val="16"/>
        </w:rPr>
        <w:t>б</w:t>
      </w:r>
      <w:r w:rsidRPr="00577313">
        <w:rPr>
          <w:color w:val="000000"/>
          <w:sz w:val="16"/>
          <w:szCs w:val="16"/>
        </w:rPr>
        <w:t>ластного бюджета;</w:t>
      </w:r>
    </w:p>
    <w:p w14:paraId="35D8823C" w14:textId="77777777" w:rsidR="005F206C" w:rsidRPr="00577313" w:rsidRDefault="005F206C" w:rsidP="005F206C">
      <w:pPr>
        <w:autoSpaceDE w:val="0"/>
        <w:autoSpaceDN w:val="0"/>
        <w:adjustRightInd w:val="0"/>
        <w:ind w:firstLine="709"/>
        <w:jc w:val="both"/>
        <w:rPr>
          <w:color w:val="000000"/>
          <w:sz w:val="16"/>
          <w:szCs w:val="16"/>
        </w:rPr>
      </w:pPr>
      <w:r w:rsidRPr="00577313">
        <w:rPr>
          <w:color w:val="000000"/>
          <w:sz w:val="16"/>
          <w:szCs w:val="16"/>
        </w:rPr>
        <w:t>8)  увеличение бюджетных ассигнований по отдельным разделам, подра</w:t>
      </w:r>
      <w:r w:rsidRPr="00577313">
        <w:rPr>
          <w:color w:val="000000"/>
          <w:sz w:val="16"/>
          <w:szCs w:val="16"/>
        </w:rPr>
        <w:t>з</w:t>
      </w:r>
      <w:r w:rsidRPr="00577313">
        <w:rPr>
          <w:color w:val="000000"/>
          <w:sz w:val="16"/>
          <w:szCs w:val="16"/>
        </w:rPr>
        <w:t>делам, целевым статьям (муниципальным программам Любытинского сельск</w:t>
      </w:r>
      <w:r w:rsidRPr="00577313">
        <w:rPr>
          <w:color w:val="000000"/>
          <w:sz w:val="16"/>
          <w:szCs w:val="16"/>
        </w:rPr>
        <w:t>о</w:t>
      </w:r>
      <w:r w:rsidRPr="00577313">
        <w:rPr>
          <w:color w:val="000000"/>
          <w:sz w:val="16"/>
          <w:szCs w:val="16"/>
        </w:rPr>
        <w:t>го поселения и непрограммными направлениями деятельности) группам и по</w:t>
      </w:r>
      <w:r w:rsidRPr="00577313">
        <w:rPr>
          <w:color w:val="000000"/>
          <w:sz w:val="16"/>
          <w:szCs w:val="16"/>
        </w:rPr>
        <w:t>д</w:t>
      </w:r>
      <w:r w:rsidRPr="00577313">
        <w:rPr>
          <w:color w:val="000000"/>
          <w:sz w:val="16"/>
          <w:szCs w:val="16"/>
        </w:rPr>
        <w:t>группам видов расходов бюджета за счет экономии по использованию бюдже</w:t>
      </w:r>
      <w:r w:rsidRPr="00577313">
        <w:rPr>
          <w:color w:val="000000"/>
          <w:sz w:val="16"/>
          <w:szCs w:val="16"/>
        </w:rPr>
        <w:t>т</w:t>
      </w:r>
      <w:r w:rsidRPr="00577313">
        <w:rPr>
          <w:color w:val="000000"/>
          <w:sz w:val="16"/>
          <w:szCs w:val="16"/>
        </w:rPr>
        <w:t>ных ассигнований на оказание муниципальных услуг - в пределах общего об</w:t>
      </w:r>
      <w:r w:rsidRPr="00577313">
        <w:rPr>
          <w:color w:val="000000"/>
          <w:sz w:val="16"/>
          <w:szCs w:val="16"/>
        </w:rPr>
        <w:t>ъ</w:t>
      </w:r>
      <w:r w:rsidRPr="00577313">
        <w:rPr>
          <w:color w:val="000000"/>
          <w:sz w:val="16"/>
          <w:szCs w:val="16"/>
        </w:rPr>
        <w:t>ема бюджетных ассигнований, предусмотренных главному распорядителю средств бюджета сельского поселения на оказание муниципал</w:t>
      </w:r>
      <w:r w:rsidRPr="00577313">
        <w:rPr>
          <w:color w:val="000000"/>
          <w:sz w:val="16"/>
          <w:szCs w:val="16"/>
        </w:rPr>
        <w:t>ь</w:t>
      </w:r>
      <w:r w:rsidRPr="00577313">
        <w:rPr>
          <w:color w:val="000000"/>
          <w:sz w:val="16"/>
          <w:szCs w:val="16"/>
        </w:rPr>
        <w:t>ных услуг при условии, что увеличение бюджетных ассигнований по соотве</w:t>
      </w:r>
      <w:r w:rsidRPr="00577313">
        <w:rPr>
          <w:color w:val="000000"/>
          <w:sz w:val="16"/>
          <w:szCs w:val="16"/>
        </w:rPr>
        <w:t>т</w:t>
      </w:r>
      <w:r w:rsidRPr="00577313">
        <w:rPr>
          <w:color w:val="000000"/>
          <w:sz w:val="16"/>
          <w:szCs w:val="16"/>
        </w:rPr>
        <w:t>ствующему виду ра</w:t>
      </w:r>
      <w:r w:rsidRPr="00577313">
        <w:rPr>
          <w:color w:val="000000"/>
          <w:sz w:val="16"/>
          <w:szCs w:val="16"/>
        </w:rPr>
        <w:t>с</w:t>
      </w:r>
      <w:r w:rsidRPr="00577313">
        <w:rPr>
          <w:color w:val="000000"/>
          <w:sz w:val="16"/>
          <w:szCs w:val="16"/>
        </w:rPr>
        <w:t>ходов не превышает 10 процентов;</w:t>
      </w:r>
    </w:p>
    <w:p w14:paraId="4E090486" w14:textId="77777777" w:rsidR="005F206C" w:rsidRPr="00577313" w:rsidRDefault="005F206C" w:rsidP="005F206C">
      <w:pPr>
        <w:autoSpaceDE w:val="0"/>
        <w:autoSpaceDN w:val="0"/>
        <w:adjustRightInd w:val="0"/>
        <w:ind w:firstLine="709"/>
        <w:jc w:val="both"/>
        <w:rPr>
          <w:color w:val="000000"/>
          <w:sz w:val="16"/>
          <w:szCs w:val="16"/>
        </w:rPr>
      </w:pPr>
      <w:r w:rsidRPr="00577313">
        <w:rPr>
          <w:color w:val="000000"/>
          <w:sz w:val="16"/>
          <w:szCs w:val="16"/>
        </w:rPr>
        <w:t>9) уменьшение бюджетных ассигнований по отдельным разделам, по</w:t>
      </w:r>
      <w:r w:rsidRPr="00577313">
        <w:rPr>
          <w:color w:val="000000"/>
          <w:sz w:val="16"/>
          <w:szCs w:val="16"/>
        </w:rPr>
        <w:t>д</w:t>
      </w:r>
      <w:r w:rsidRPr="00577313">
        <w:rPr>
          <w:color w:val="000000"/>
          <w:sz w:val="16"/>
          <w:szCs w:val="16"/>
        </w:rPr>
        <w:t>разделам, целевым статьям (муниципальным программам Любытинского сел</w:t>
      </w:r>
      <w:r w:rsidRPr="00577313">
        <w:rPr>
          <w:color w:val="000000"/>
          <w:sz w:val="16"/>
          <w:szCs w:val="16"/>
        </w:rPr>
        <w:t>ь</w:t>
      </w:r>
      <w:r w:rsidRPr="00577313">
        <w:rPr>
          <w:color w:val="000000"/>
          <w:sz w:val="16"/>
          <w:szCs w:val="16"/>
        </w:rPr>
        <w:t>ского поселения и непрограммным направлениям деятельности), группам и подгруппам видов расходов классификации расходов бюджета муниципал</w:t>
      </w:r>
      <w:r w:rsidRPr="00577313">
        <w:rPr>
          <w:color w:val="000000"/>
          <w:sz w:val="16"/>
          <w:szCs w:val="16"/>
        </w:rPr>
        <w:t>ь</w:t>
      </w:r>
      <w:r w:rsidRPr="00577313">
        <w:rPr>
          <w:color w:val="000000"/>
          <w:sz w:val="16"/>
          <w:szCs w:val="16"/>
        </w:rPr>
        <w:t xml:space="preserve">ного района, предусмотренных главному распорядителю средств бюджета сельского поселения, в размере экономии, полученной за </w:t>
      </w:r>
      <w:r w:rsidRPr="00577313">
        <w:rPr>
          <w:color w:val="000000"/>
          <w:sz w:val="16"/>
          <w:szCs w:val="16"/>
        </w:rPr>
        <w:lastRenderedPageBreak/>
        <w:t>счет конкурентных способов определения поставщиков (подрядчиков, исполнителей) при осуществлении з</w:t>
      </w:r>
      <w:r w:rsidRPr="00577313">
        <w:rPr>
          <w:color w:val="000000"/>
          <w:sz w:val="16"/>
          <w:szCs w:val="16"/>
        </w:rPr>
        <w:t>а</w:t>
      </w:r>
      <w:r w:rsidRPr="00577313">
        <w:rPr>
          <w:color w:val="000000"/>
          <w:sz w:val="16"/>
          <w:szCs w:val="16"/>
        </w:rPr>
        <w:t>купок товаров, работ, услуг за исключением экономии средств бюджета мун</w:t>
      </w:r>
      <w:r w:rsidRPr="00577313">
        <w:rPr>
          <w:color w:val="000000"/>
          <w:sz w:val="16"/>
          <w:szCs w:val="16"/>
        </w:rPr>
        <w:t>и</w:t>
      </w:r>
      <w:r w:rsidRPr="00577313">
        <w:rPr>
          <w:color w:val="000000"/>
          <w:sz w:val="16"/>
          <w:szCs w:val="16"/>
        </w:rPr>
        <w:t>ципального района, предусмотренных на обслуживание муниц</w:t>
      </w:r>
      <w:r w:rsidRPr="00577313">
        <w:rPr>
          <w:color w:val="000000"/>
          <w:sz w:val="16"/>
          <w:szCs w:val="16"/>
        </w:rPr>
        <w:t>и</w:t>
      </w:r>
      <w:r w:rsidRPr="00577313">
        <w:rPr>
          <w:color w:val="000000"/>
          <w:sz w:val="16"/>
          <w:szCs w:val="16"/>
        </w:rPr>
        <w:t>пального долга Любытинского сельского поселения, экономии расходов за счет средств, пол</w:t>
      </w:r>
      <w:r w:rsidRPr="00577313">
        <w:rPr>
          <w:color w:val="000000"/>
          <w:sz w:val="16"/>
          <w:szCs w:val="16"/>
        </w:rPr>
        <w:t>у</w:t>
      </w:r>
      <w:r w:rsidRPr="00577313">
        <w:rPr>
          <w:color w:val="000000"/>
          <w:sz w:val="16"/>
          <w:szCs w:val="16"/>
        </w:rPr>
        <w:t>ченных из федерального бюджета и экономии средств дорожного фонда Люб</w:t>
      </w:r>
      <w:r w:rsidRPr="00577313">
        <w:rPr>
          <w:color w:val="000000"/>
          <w:sz w:val="16"/>
          <w:szCs w:val="16"/>
        </w:rPr>
        <w:t>ы</w:t>
      </w:r>
      <w:r w:rsidRPr="00577313">
        <w:rPr>
          <w:color w:val="000000"/>
          <w:sz w:val="16"/>
          <w:szCs w:val="16"/>
        </w:rPr>
        <w:t>тинского сельского поселения с одновременным увеличением размера Резер</w:t>
      </w:r>
      <w:r w:rsidRPr="00577313">
        <w:rPr>
          <w:color w:val="000000"/>
          <w:sz w:val="16"/>
          <w:szCs w:val="16"/>
        </w:rPr>
        <w:t>в</w:t>
      </w:r>
      <w:r w:rsidRPr="00577313">
        <w:rPr>
          <w:color w:val="000000"/>
          <w:sz w:val="16"/>
          <w:szCs w:val="16"/>
        </w:rPr>
        <w:t>ного фонда Любытинского сельского поселения;</w:t>
      </w:r>
    </w:p>
    <w:p w14:paraId="4AFF6285" w14:textId="77777777" w:rsidR="005F206C" w:rsidRPr="00577313" w:rsidRDefault="005F206C" w:rsidP="005F206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577313">
        <w:rPr>
          <w:rFonts w:ascii="Times New Roman" w:hAnsi="Times New Roman" w:cs="Times New Roman"/>
          <w:color w:val="000000"/>
          <w:sz w:val="16"/>
          <w:szCs w:val="16"/>
        </w:rPr>
        <w:t>10) поступление лимитов бюджетных обязательств на открытые в Управлении Федерального казначейства по Новгородской области лицевые счета для учета операций по переданным полномочиям получателя средств областного бюджета по перечислению в бюджет сельского поселения межбюджетных трансфертов, включенных в перечень, утвержденный распоряжением Правительства Новгородской области, сверх объемов соответствующих безвозмездных поступлений бюджета муниципального района, утвержденных настоящим решением.</w:t>
      </w:r>
    </w:p>
    <w:p w14:paraId="427359FD" w14:textId="77777777" w:rsidR="005F206C" w:rsidRPr="00577313" w:rsidRDefault="005F206C" w:rsidP="005F206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577313">
        <w:rPr>
          <w:rFonts w:ascii="Times New Roman" w:hAnsi="Times New Roman" w:cs="Times New Roman"/>
          <w:color w:val="000000"/>
          <w:sz w:val="16"/>
          <w:szCs w:val="16"/>
        </w:rPr>
        <w:t>11) направление бюджетных ассигнований дорожного фонда Любытинского сельского поселения в объеме их неполного использования  в отчетном финансовом году на увеличение бюджетных ассигнований дорожного фонда Любытинского сельского поселения в текущем финансовом году в соответствии с пунктом 3 статьи 95 и пунктом 4 статьи 179</w:t>
      </w:r>
      <w:r w:rsidRPr="00577313">
        <w:rPr>
          <w:rFonts w:ascii="Times New Roman" w:hAnsi="Times New Roman" w:cs="Times New Roman"/>
          <w:color w:val="000000"/>
          <w:sz w:val="16"/>
          <w:szCs w:val="16"/>
          <w:vertAlign w:val="superscript"/>
        </w:rPr>
        <w:t>4</w:t>
      </w:r>
      <w:r w:rsidRPr="00577313">
        <w:rPr>
          <w:rFonts w:ascii="Times New Roman" w:hAnsi="Times New Roman" w:cs="Times New Roman"/>
          <w:color w:val="000000"/>
          <w:sz w:val="16"/>
          <w:szCs w:val="16"/>
        </w:rPr>
        <w:t xml:space="preserve"> Бюджетного кодекса Российской Федерации;</w:t>
      </w:r>
    </w:p>
    <w:p w14:paraId="5E50184C" w14:textId="77777777" w:rsidR="005F206C" w:rsidRPr="00577313" w:rsidRDefault="005F206C" w:rsidP="005F206C">
      <w:pPr>
        <w:pStyle w:val="aff1"/>
        <w:shd w:val="clear" w:color="auto" w:fill="FFFFFF"/>
        <w:jc w:val="both"/>
        <w:rPr>
          <w:color w:val="000000"/>
          <w:sz w:val="16"/>
          <w:szCs w:val="16"/>
        </w:rPr>
      </w:pPr>
      <w:r w:rsidRPr="00577313">
        <w:rPr>
          <w:color w:val="000000"/>
          <w:sz w:val="16"/>
          <w:szCs w:val="16"/>
        </w:rPr>
        <w:t xml:space="preserve">         12) перераспределение бюджетных ассигнований между главными расп</w:t>
      </w:r>
      <w:r w:rsidRPr="00577313">
        <w:rPr>
          <w:color w:val="000000"/>
          <w:sz w:val="16"/>
          <w:szCs w:val="16"/>
        </w:rPr>
        <w:t>о</w:t>
      </w:r>
      <w:r w:rsidRPr="00577313">
        <w:rPr>
          <w:color w:val="000000"/>
          <w:sz w:val="16"/>
          <w:szCs w:val="16"/>
        </w:rPr>
        <w:t>ряд</w:t>
      </w:r>
      <w:r w:rsidRPr="00577313">
        <w:rPr>
          <w:color w:val="000000"/>
          <w:sz w:val="16"/>
          <w:szCs w:val="16"/>
        </w:rPr>
        <w:t>и</w:t>
      </w:r>
      <w:r w:rsidRPr="00577313">
        <w:rPr>
          <w:color w:val="000000"/>
          <w:sz w:val="16"/>
          <w:szCs w:val="16"/>
        </w:rPr>
        <w:t>телями средств бюджета сельского поселения, разделами, подразделами, целевыми статьями (муниципальными программами Любытинского сельского поселения и непрограммными направлениями деятельности), группами и по</w:t>
      </w:r>
      <w:r w:rsidRPr="00577313">
        <w:rPr>
          <w:color w:val="000000"/>
          <w:sz w:val="16"/>
          <w:szCs w:val="16"/>
        </w:rPr>
        <w:t>д</w:t>
      </w:r>
      <w:r w:rsidRPr="00577313">
        <w:rPr>
          <w:color w:val="000000"/>
          <w:sz w:val="16"/>
          <w:szCs w:val="16"/>
        </w:rPr>
        <w:t>группами видов расходов классификации расходов бюджета сельского посел</w:t>
      </w:r>
      <w:r w:rsidRPr="00577313">
        <w:rPr>
          <w:color w:val="000000"/>
          <w:sz w:val="16"/>
          <w:szCs w:val="16"/>
        </w:rPr>
        <w:t>е</w:t>
      </w:r>
      <w:r w:rsidRPr="00577313">
        <w:rPr>
          <w:color w:val="000000"/>
          <w:sz w:val="16"/>
          <w:szCs w:val="16"/>
        </w:rPr>
        <w:t>ния в целях финансового обеспечения региональных проектов, обеспечива</w:t>
      </w:r>
      <w:r w:rsidRPr="00577313">
        <w:rPr>
          <w:color w:val="000000"/>
          <w:sz w:val="16"/>
          <w:szCs w:val="16"/>
        </w:rPr>
        <w:t>ю</w:t>
      </w:r>
      <w:r w:rsidRPr="00577313">
        <w:rPr>
          <w:color w:val="000000"/>
          <w:sz w:val="16"/>
          <w:szCs w:val="16"/>
        </w:rPr>
        <w:t>щих достижение целей, показателей и результатов федеральных проектов, вх</w:t>
      </w:r>
      <w:r w:rsidRPr="00577313">
        <w:rPr>
          <w:color w:val="000000"/>
          <w:sz w:val="16"/>
          <w:szCs w:val="16"/>
        </w:rPr>
        <w:t>о</w:t>
      </w:r>
      <w:r w:rsidRPr="00577313">
        <w:rPr>
          <w:color w:val="000000"/>
          <w:sz w:val="16"/>
          <w:szCs w:val="16"/>
        </w:rPr>
        <w:t>дящих в состав национальных проектов (программ), определенных Указом Президента Российской Федерации от 7 мая 2024 года № 309 «О национал</w:t>
      </w:r>
      <w:r w:rsidRPr="00577313">
        <w:rPr>
          <w:color w:val="000000"/>
          <w:sz w:val="16"/>
          <w:szCs w:val="16"/>
        </w:rPr>
        <w:t>ь</w:t>
      </w:r>
      <w:r w:rsidRPr="00577313">
        <w:rPr>
          <w:color w:val="000000"/>
          <w:sz w:val="16"/>
          <w:szCs w:val="16"/>
        </w:rPr>
        <w:t>ных целях развития Российской Федерации на период до 2030 года и  на перспект</w:t>
      </w:r>
      <w:r w:rsidRPr="00577313">
        <w:rPr>
          <w:color w:val="000000"/>
          <w:sz w:val="16"/>
          <w:szCs w:val="16"/>
        </w:rPr>
        <w:t>и</w:t>
      </w:r>
      <w:r w:rsidRPr="00577313">
        <w:rPr>
          <w:color w:val="000000"/>
          <w:sz w:val="16"/>
          <w:szCs w:val="16"/>
        </w:rPr>
        <w:t>ву до 2036 года».</w:t>
      </w:r>
    </w:p>
    <w:p w14:paraId="41C11033" w14:textId="77777777" w:rsidR="005F206C" w:rsidRPr="00577313" w:rsidRDefault="005F206C" w:rsidP="005F206C">
      <w:pPr>
        <w:pStyle w:val="aff1"/>
        <w:shd w:val="clear" w:color="auto" w:fill="FFFFFF"/>
        <w:jc w:val="both"/>
        <w:rPr>
          <w:color w:val="000000"/>
          <w:sz w:val="16"/>
          <w:szCs w:val="16"/>
        </w:rPr>
      </w:pPr>
      <w:r w:rsidRPr="00577313">
        <w:rPr>
          <w:color w:val="000000"/>
          <w:sz w:val="16"/>
          <w:szCs w:val="16"/>
        </w:rPr>
        <w:t xml:space="preserve">     13) перераспределение бюджетных ассигнований, предусмотренных на ре</w:t>
      </w:r>
      <w:r w:rsidRPr="00577313">
        <w:rPr>
          <w:color w:val="000000"/>
          <w:sz w:val="16"/>
          <w:szCs w:val="16"/>
        </w:rPr>
        <w:t>а</w:t>
      </w:r>
      <w:r w:rsidRPr="00577313">
        <w:rPr>
          <w:color w:val="000000"/>
          <w:sz w:val="16"/>
          <w:szCs w:val="16"/>
        </w:rPr>
        <w:t>лизацию государственных функций, связанных с общегосударственным упра</w:t>
      </w:r>
      <w:r w:rsidRPr="00577313">
        <w:rPr>
          <w:color w:val="000000"/>
          <w:sz w:val="16"/>
          <w:szCs w:val="16"/>
        </w:rPr>
        <w:t>в</w:t>
      </w:r>
      <w:r w:rsidRPr="00577313">
        <w:rPr>
          <w:color w:val="000000"/>
          <w:sz w:val="16"/>
          <w:szCs w:val="16"/>
        </w:rPr>
        <w:t>лением;</w:t>
      </w:r>
    </w:p>
    <w:p w14:paraId="26974048" w14:textId="77777777" w:rsidR="005F206C" w:rsidRPr="00577313" w:rsidRDefault="005F206C" w:rsidP="005F206C">
      <w:pPr>
        <w:pStyle w:val="aff1"/>
        <w:jc w:val="both"/>
        <w:rPr>
          <w:color w:val="000000"/>
          <w:sz w:val="16"/>
          <w:szCs w:val="16"/>
        </w:rPr>
      </w:pPr>
      <w:r w:rsidRPr="00577313">
        <w:rPr>
          <w:color w:val="000000"/>
          <w:sz w:val="16"/>
          <w:szCs w:val="16"/>
        </w:rPr>
        <w:t xml:space="preserve">      14) перераспределение бюджетных ассигнований дорожного фонда Люб</w:t>
      </w:r>
      <w:r w:rsidRPr="00577313">
        <w:rPr>
          <w:color w:val="000000"/>
          <w:sz w:val="16"/>
          <w:szCs w:val="16"/>
        </w:rPr>
        <w:t>ы</w:t>
      </w:r>
      <w:r w:rsidRPr="00577313">
        <w:rPr>
          <w:color w:val="000000"/>
          <w:sz w:val="16"/>
          <w:szCs w:val="16"/>
        </w:rPr>
        <w:t>тинского сельского поселения в пределах объема. Утвержденного настоящим решением, между целевыми статьями и видами расходов бюджета Любыти</w:t>
      </w:r>
      <w:r w:rsidRPr="00577313">
        <w:rPr>
          <w:color w:val="000000"/>
          <w:sz w:val="16"/>
          <w:szCs w:val="16"/>
        </w:rPr>
        <w:t>н</w:t>
      </w:r>
      <w:r w:rsidRPr="00577313">
        <w:rPr>
          <w:color w:val="000000"/>
          <w:sz w:val="16"/>
          <w:szCs w:val="16"/>
        </w:rPr>
        <w:t>ского сельского поселения».</w:t>
      </w:r>
    </w:p>
    <w:p w14:paraId="1389D623" w14:textId="77777777" w:rsidR="005F206C" w:rsidRPr="00577313" w:rsidRDefault="005F206C" w:rsidP="005F206C">
      <w:pPr>
        <w:jc w:val="both"/>
        <w:rPr>
          <w:b/>
          <w:color w:val="000000"/>
          <w:sz w:val="16"/>
          <w:szCs w:val="16"/>
        </w:rPr>
      </w:pPr>
      <w:r w:rsidRPr="00577313">
        <w:rPr>
          <w:color w:val="000000"/>
          <w:sz w:val="16"/>
          <w:szCs w:val="16"/>
        </w:rPr>
        <w:t xml:space="preserve">       </w:t>
      </w:r>
      <w:r w:rsidRPr="00577313">
        <w:rPr>
          <w:color w:val="000000"/>
          <w:sz w:val="16"/>
          <w:szCs w:val="16"/>
        </w:rPr>
        <w:tab/>
        <w:t>19. Настоящее решение вступает в силу с 1 января 2025 года.</w:t>
      </w:r>
    </w:p>
    <w:p w14:paraId="29E8B73C" w14:textId="77777777" w:rsidR="005F206C" w:rsidRPr="00577313" w:rsidRDefault="005F206C" w:rsidP="005F206C">
      <w:pPr>
        <w:jc w:val="both"/>
        <w:rPr>
          <w:color w:val="000000"/>
          <w:sz w:val="16"/>
          <w:szCs w:val="16"/>
        </w:rPr>
      </w:pPr>
    </w:p>
    <w:p w14:paraId="5FCA4D50" w14:textId="77777777" w:rsidR="005F206C" w:rsidRPr="00577313" w:rsidRDefault="005F206C" w:rsidP="005F206C">
      <w:pPr>
        <w:suppressAutoHyphens/>
        <w:jc w:val="both"/>
        <w:rPr>
          <w:b/>
          <w:sz w:val="16"/>
          <w:szCs w:val="16"/>
        </w:rPr>
      </w:pPr>
      <w:r w:rsidRPr="00577313">
        <w:rPr>
          <w:b/>
          <w:sz w:val="16"/>
          <w:szCs w:val="16"/>
        </w:rPr>
        <w:t>Глава</w:t>
      </w:r>
    </w:p>
    <w:p w14:paraId="6F04F211" w14:textId="77777777" w:rsidR="005F206C" w:rsidRPr="00577313" w:rsidRDefault="005F206C" w:rsidP="005F206C">
      <w:pPr>
        <w:suppressAutoHyphens/>
        <w:jc w:val="both"/>
        <w:rPr>
          <w:b/>
          <w:sz w:val="16"/>
          <w:szCs w:val="16"/>
        </w:rPr>
      </w:pPr>
      <w:r w:rsidRPr="00577313">
        <w:rPr>
          <w:b/>
          <w:sz w:val="16"/>
          <w:szCs w:val="16"/>
        </w:rPr>
        <w:t xml:space="preserve">сельского поселения               А.Н.Миронов </w:t>
      </w:r>
    </w:p>
    <w:p w14:paraId="2BC7679E" w14:textId="77777777" w:rsidR="005F206C" w:rsidRPr="00577313" w:rsidRDefault="005F206C" w:rsidP="005F206C">
      <w:pPr>
        <w:suppressAutoHyphens/>
        <w:jc w:val="both"/>
        <w:rPr>
          <w:b/>
          <w:sz w:val="16"/>
          <w:szCs w:val="16"/>
        </w:rPr>
      </w:pPr>
    </w:p>
    <w:p w14:paraId="1BDEF28A" w14:textId="77777777" w:rsidR="005F206C" w:rsidRPr="00577313" w:rsidRDefault="005F206C" w:rsidP="005F206C">
      <w:pPr>
        <w:outlineLvl w:val="0"/>
        <w:rPr>
          <w:color w:val="000000"/>
          <w:sz w:val="16"/>
          <w:szCs w:val="16"/>
        </w:rPr>
      </w:pPr>
    </w:p>
    <w:tbl>
      <w:tblPr>
        <w:tblW w:w="4874" w:type="pct"/>
        <w:tblLayout w:type="fixed"/>
        <w:tblLook w:val="04A0" w:firstRow="1" w:lastRow="0" w:firstColumn="1" w:lastColumn="0" w:noHBand="0" w:noVBand="1"/>
      </w:tblPr>
      <w:tblGrid>
        <w:gridCol w:w="269"/>
        <w:gridCol w:w="1877"/>
        <w:gridCol w:w="417"/>
        <w:gridCol w:w="721"/>
        <w:gridCol w:w="1138"/>
        <w:gridCol w:w="1200"/>
        <w:gridCol w:w="1681"/>
        <w:gridCol w:w="1529"/>
        <w:gridCol w:w="1529"/>
      </w:tblGrid>
      <w:tr w:rsidR="005F206C" w:rsidRPr="00577313" w14:paraId="4D71FAF9" w14:textId="77777777" w:rsidTr="008218DA">
        <w:trPr>
          <w:trHeight w:val="20"/>
        </w:trPr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B5F50" w14:textId="77777777" w:rsidR="005F206C" w:rsidRPr="00577313" w:rsidRDefault="005F206C" w:rsidP="008218DA">
            <w:pPr>
              <w:rPr>
                <w:sz w:val="16"/>
                <w:szCs w:val="16"/>
              </w:rPr>
            </w:pPr>
          </w:p>
        </w:tc>
        <w:tc>
          <w:tcPr>
            <w:tcW w:w="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46F54" w14:textId="77777777" w:rsidR="005F206C" w:rsidRPr="00577313" w:rsidRDefault="005F206C" w:rsidP="008218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4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FDF9B" w14:textId="77777777" w:rsidR="005F206C" w:rsidRPr="00577313" w:rsidRDefault="005F206C" w:rsidP="008218DA">
            <w:pPr>
              <w:jc w:val="center"/>
              <w:rPr>
                <w:sz w:val="16"/>
                <w:szCs w:val="16"/>
              </w:rPr>
            </w:pPr>
            <w:r w:rsidRPr="00577313">
              <w:rPr>
                <w:sz w:val="16"/>
                <w:szCs w:val="16"/>
              </w:rPr>
              <w:t xml:space="preserve">               Приложение 1</w:t>
            </w:r>
          </w:p>
        </w:tc>
      </w:tr>
      <w:tr w:rsidR="005F206C" w:rsidRPr="00577313" w14:paraId="0D4D2BFB" w14:textId="77777777" w:rsidTr="008218DA">
        <w:trPr>
          <w:trHeight w:val="20"/>
        </w:trPr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60F1B" w14:textId="77777777" w:rsidR="005F206C" w:rsidRPr="00577313" w:rsidRDefault="005F206C" w:rsidP="008218DA">
            <w:pPr>
              <w:rPr>
                <w:sz w:val="16"/>
                <w:szCs w:val="16"/>
              </w:rPr>
            </w:pPr>
          </w:p>
        </w:tc>
        <w:tc>
          <w:tcPr>
            <w:tcW w:w="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6E40D1" w14:textId="77777777" w:rsidR="005F206C" w:rsidRPr="00577313" w:rsidRDefault="005F206C" w:rsidP="008218DA">
            <w:pPr>
              <w:rPr>
                <w:sz w:val="16"/>
                <w:szCs w:val="16"/>
              </w:rPr>
            </w:pPr>
          </w:p>
        </w:tc>
        <w:tc>
          <w:tcPr>
            <w:tcW w:w="3964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B99319" w14:textId="77777777" w:rsidR="005F206C" w:rsidRPr="00577313" w:rsidRDefault="005F206C" w:rsidP="008218DA">
            <w:pPr>
              <w:jc w:val="center"/>
              <w:rPr>
                <w:sz w:val="16"/>
                <w:szCs w:val="16"/>
              </w:rPr>
            </w:pPr>
            <w:r w:rsidRPr="00577313">
              <w:rPr>
                <w:sz w:val="16"/>
                <w:szCs w:val="16"/>
              </w:rPr>
              <w:t>к  решению Совета депутатов Любытинского сельского поселения "О бюджете Любытинск</w:t>
            </w:r>
            <w:r w:rsidRPr="00577313">
              <w:rPr>
                <w:sz w:val="16"/>
                <w:szCs w:val="16"/>
              </w:rPr>
              <w:t>о</w:t>
            </w:r>
            <w:r w:rsidRPr="00577313">
              <w:rPr>
                <w:sz w:val="16"/>
                <w:szCs w:val="16"/>
              </w:rPr>
              <w:t>го  сельского поселения на 2025 год и на   план</w:t>
            </w:r>
            <w:r w:rsidRPr="00577313">
              <w:rPr>
                <w:sz w:val="16"/>
                <w:szCs w:val="16"/>
              </w:rPr>
              <w:t>о</w:t>
            </w:r>
            <w:r w:rsidRPr="00577313">
              <w:rPr>
                <w:sz w:val="16"/>
                <w:szCs w:val="16"/>
              </w:rPr>
              <w:t>вый период 2026 и 2027 годов "</w:t>
            </w:r>
          </w:p>
        </w:tc>
      </w:tr>
      <w:tr w:rsidR="005F206C" w:rsidRPr="00577313" w14:paraId="7839CDE8" w14:textId="77777777" w:rsidTr="008218DA">
        <w:trPr>
          <w:trHeight w:val="20"/>
        </w:trPr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D0670" w14:textId="77777777" w:rsidR="005F206C" w:rsidRPr="00577313" w:rsidRDefault="005F206C" w:rsidP="008218DA">
            <w:pPr>
              <w:rPr>
                <w:sz w:val="16"/>
                <w:szCs w:val="16"/>
              </w:rPr>
            </w:pPr>
          </w:p>
        </w:tc>
        <w:tc>
          <w:tcPr>
            <w:tcW w:w="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CD0C0" w14:textId="77777777" w:rsidR="005F206C" w:rsidRPr="00577313" w:rsidRDefault="005F206C" w:rsidP="008218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B13C54" w14:textId="77777777" w:rsidR="005F206C" w:rsidRPr="00577313" w:rsidRDefault="005F206C" w:rsidP="008218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642F9E" w14:textId="77777777" w:rsidR="005F206C" w:rsidRPr="00577313" w:rsidRDefault="005F206C" w:rsidP="008218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8396B7" w14:textId="77777777" w:rsidR="005F206C" w:rsidRPr="00577313" w:rsidRDefault="005F206C" w:rsidP="008218DA">
            <w:pPr>
              <w:jc w:val="center"/>
              <w:rPr>
                <w:sz w:val="16"/>
                <w:szCs w:val="16"/>
              </w:rPr>
            </w:pPr>
          </w:p>
        </w:tc>
      </w:tr>
      <w:tr w:rsidR="005F206C" w:rsidRPr="00577313" w14:paraId="17832D6A" w14:textId="77777777" w:rsidTr="008218DA">
        <w:trPr>
          <w:trHeight w:val="207"/>
        </w:trPr>
        <w:tc>
          <w:tcPr>
            <w:tcW w:w="5000" w:type="pct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9D3EE8" w14:textId="77777777" w:rsidR="005F206C" w:rsidRPr="00577313" w:rsidRDefault="005F206C" w:rsidP="008218DA">
            <w:pPr>
              <w:jc w:val="center"/>
              <w:rPr>
                <w:sz w:val="16"/>
                <w:szCs w:val="16"/>
              </w:rPr>
            </w:pPr>
            <w:r w:rsidRPr="00577313">
              <w:rPr>
                <w:sz w:val="16"/>
                <w:szCs w:val="16"/>
              </w:rPr>
              <w:t xml:space="preserve">           </w:t>
            </w:r>
            <w:r w:rsidRPr="00577313">
              <w:rPr>
                <w:b/>
                <w:bCs/>
                <w:sz w:val="16"/>
                <w:szCs w:val="16"/>
              </w:rPr>
              <w:t xml:space="preserve">    Прогнозируемые поступления доходов в бюджет Любытинского сельского поселения  на 2025 год и на пл</w:t>
            </w:r>
            <w:r w:rsidRPr="00577313">
              <w:rPr>
                <w:b/>
                <w:bCs/>
                <w:sz w:val="16"/>
                <w:szCs w:val="16"/>
              </w:rPr>
              <w:t>а</w:t>
            </w:r>
            <w:r w:rsidRPr="00577313">
              <w:rPr>
                <w:b/>
                <w:bCs/>
                <w:sz w:val="16"/>
                <w:szCs w:val="16"/>
              </w:rPr>
              <w:t>новый период 2026 и 2027 годов</w:t>
            </w:r>
          </w:p>
        </w:tc>
      </w:tr>
      <w:tr w:rsidR="005F206C" w:rsidRPr="00577313" w14:paraId="15B316A9" w14:textId="77777777" w:rsidTr="008218DA">
        <w:trPr>
          <w:trHeight w:val="207"/>
        </w:trPr>
        <w:tc>
          <w:tcPr>
            <w:tcW w:w="5000" w:type="pct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E71FAE6" w14:textId="77777777" w:rsidR="005F206C" w:rsidRPr="00577313" w:rsidRDefault="005F206C" w:rsidP="008218DA">
            <w:pPr>
              <w:rPr>
                <w:sz w:val="16"/>
                <w:szCs w:val="16"/>
              </w:rPr>
            </w:pPr>
          </w:p>
        </w:tc>
      </w:tr>
      <w:tr w:rsidR="005F206C" w:rsidRPr="00577313" w14:paraId="21EF777E" w14:textId="77777777" w:rsidTr="008218DA">
        <w:trPr>
          <w:trHeight w:val="20"/>
        </w:trPr>
        <w:tc>
          <w:tcPr>
            <w:tcW w:w="123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9015A" w14:textId="77777777" w:rsidR="005F206C" w:rsidRPr="00577313" w:rsidRDefault="005F206C" w:rsidP="008218DA">
            <w:pPr>
              <w:rPr>
                <w:sz w:val="16"/>
                <w:szCs w:val="16"/>
              </w:rPr>
            </w:pPr>
          </w:p>
        </w:tc>
        <w:tc>
          <w:tcPr>
            <w:tcW w:w="147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596C3" w14:textId="77777777" w:rsidR="005F206C" w:rsidRPr="00577313" w:rsidRDefault="005F206C" w:rsidP="008218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5921A" w14:textId="77777777" w:rsidR="005F206C" w:rsidRPr="00577313" w:rsidRDefault="005F206C" w:rsidP="008218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22D26E" w14:textId="77777777" w:rsidR="005F206C" w:rsidRPr="00577313" w:rsidRDefault="005F206C" w:rsidP="008218DA">
            <w:pPr>
              <w:jc w:val="center"/>
              <w:rPr>
                <w:sz w:val="16"/>
                <w:szCs w:val="16"/>
              </w:rPr>
            </w:pPr>
            <w:r w:rsidRPr="00577313">
              <w:rPr>
                <w:sz w:val="16"/>
                <w:szCs w:val="16"/>
              </w:rPr>
              <w:t>Сумма (тыс.рублей)</w:t>
            </w:r>
          </w:p>
        </w:tc>
      </w:tr>
      <w:tr w:rsidR="005F206C" w:rsidRPr="00577313" w14:paraId="6941B05E" w14:textId="77777777" w:rsidTr="008218DA">
        <w:trPr>
          <w:trHeight w:val="20"/>
        </w:trPr>
        <w:tc>
          <w:tcPr>
            <w:tcW w:w="12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7D2B8" w14:textId="77777777" w:rsidR="005F206C" w:rsidRPr="00577313" w:rsidRDefault="005F206C" w:rsidP="008218DA">
            <w:pPr>
              <w:jc w:val="center"/>
              <w:rPr>
                <w:sz w:val="16"/>
                <w:szCs w:val="16"/>
              </w:rPr>
            </w:pPr>
            <w:r w:rsidRPr="00577313">
              <w:rPr>
                <w:sz w:val="16"/>
                <w:szCs w:val="16"/>
              </w:rPr>
              <w:t>Наименование</w:t>
            </w:r>
          </w:p>
        </w:tc>
        <w:tc>
          <w:tcPr>
            <w:tcW w:w="147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EBD4A7" w14:textId="77777777" w:rsidR="005F206C" w:rsidRPr="00577313" w:rsidRDefault="005F206C" w:rsidP="008218DA">
            <w:pPr>
              <w:jc w:val="center"/>
              <w:rPr>
                <w:sz w:val="16"/>
                <w:szCs w:val="16"/>
              </w:rPr>
            </w:pPr>
            <w:r w:rsidRPr="00577313">
              <w:rPr>
                <w:sz w:val="16"/>
                <w:szCs w:val="16"/>
              </w:rPr>
              <w:t>Код бюджетной кла</w:t>
            </w:r>
            <w:r w:rsidRPr="00577313">
              <w:rPr>
                <w:sz w:val="16"/>
                <w:szCs w:val="16"/>
              </w:rPr>
              <w:t>с</w:t>
            </w:r>
            <w:r w:rsidRPr="00577313">
              <w:rPr>
                <w:sz w:val="16"/>
                <w:szCs w:val="16"/>
              </w:rPr>
              <w:t>сификации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49F598" w14:textId="77777777" w:rsidR="005F206C" w:rsidRPr="00577313" w:rsidRDefault="005F206C" w:rsidP="008218DA">
            <w:pPr>
              <w:jc w:val="center"/>
              <w:rPr>
                <w:sz w:val="16"/>
                <w:szCs w:val="16"/>
              </w:rPr>
            </w:pPr>
            <w:r w:rsidRPr="00577313">
              <w:rPr>
                <w:sz w:val="16"/>
                <w:szCs w:val="16"/>
              </w:rPr>
              <w:t>2025 год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5F8369" w14:textId="77777777" w:rsidR="005F206C" w:rsidRPr="00577313" w:rsidRDefault="005F206C" w:rsidP="008218DA">
            <w:pPr>
              <w:jc w:val="center"/>
              <w:rPr>
                <w:sz w:val="16"/>
                <w:szCs w:val="16"/>
              </w:rPr>
            </w:pPr>
            <w:r w:rsidRPr="00577313">
              <w:rPr>
                <w:sz w:val="16"/>
                <w:szCs w:val="16"/>
              </w:rPr>
              <w:t>2026 год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14004" w14:textId="77777777" w:rsidR="005F206C" w:rsidRPr="00577313" w:rsidRDefault="005F206C" w:rsidP="008218DA">
            <w:pPr>
              <w:jc w:val="center"/>
              <w:rPr>
                <w:sz w:val="16"/>
                <w:szCs w:val="16"/>
              </w:rPr>
            </w:pPr>
            <w:r w:rsidRPr="00577313">
              <w:rPr>
                <w:sz w:val="16"/>
                <w:szCs w:val="16"/>
              </w:rPr>
              <w:t>2027 год</w:t>
            </w:r>
          </w:p>
        </w:tc>
      </w:tr>
      <w:tr w:rsidR="005F206C" w:rsidRPr="00577313" w14:paraId="6CFEB570" w14:textId="77777777" w:rsidTr="008218DA">
        <w:trPr>
          <w:trHeight w:val="20"/>
        </w:trPr>
        <w:tc>
          <w:tcPr>
            <w:tcW w:w="123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17FAF7" w14:textId="77777777" w:rsidR="005F206C" w:rsidRPr="00577313" w:rsidRDefault="005F206C" w:rsidP="008218DA">
            <w:pPr>
              <w:rPr>
                <w:b/>
                <w:bCs/>
                <w:sz w:val="16"/>
                <w:szCs w:val="16"/>
              </w:rPr>
            </w:pPr>
            <w:r w:rsidRPr="00577313">
              <w:rPr>
                <w:b/>
                <w:bCs/>
                <w:sz w:val="16"/>
                <w:szCs w:val="16"/>
              </w:rPr>
              <w:t>ДОХОДЫ, ВСЕГО</w:t>
            </w:r>
          </w:p>
        </w:tc>
        <w:tc>
          <w:tcPr>
            <w:tcW w:w="14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39006" w14:textId="77777777" w:rsidR="005F206C" w:rsidRPr="00577313" w:rsidRDefault="005F206C" w:rsidP="008218DA">
            <w:pPr>
              <w:jc w:val="center"/>
              <w:rPr>
                <w:sz w:val="16"/>
                <w:szCs w:val="16"/>
              </w:rPr>
            </w:pPr>
            <w:r w:rsidRPr="00577313">
              <w:rPr>
                <w:sz w:val="16"/>
                <w:szCs w:val="16"/>
              </w:rPr>
              <w:t> 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91C29" w14:textId="77777777" w:rsidR="005F206C" w:rsidRPr="00577313" w:rsidRDefault="005F206C" w:rsidP="008218DA">
            <w:pPr>
              <w:jc w:val="center"/>
              <w:rPr>
                <w:b/>
                <w:bCs/>
                <w:sz w:val="16"/>
                <w:szCs w:val="16"/>
              </w:rPr>
            </w:pPr>
            <w:r w:rsidRPr="00577313">
              <w:rPr>
                <w:b/>
                <w:bCs/>
                <w:sz w:val="16"/>
                <w:szCs w:val="16"/>
              </w:rPr>
              <w:t>31 890,74400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A0C9E" w14:textId="77777777" w:rsidR="005F206C" w:rsidRPr="00577313" w:rsidRDefault="005F206C" w:rsidP="008218DA">
            <w:pPr>
              <w:jc w:val="center"/>
              <w:rPr>
                <w:b/>
                <w:bCs/>
                <w:sz w:val="16"/>
                <w:szCs w:val="16"/>
              </w:rPr>
            </w:pPr>
            <w:r w:rsidRPr="00577313">
              <w:rPr>
                <w:b/>
                <w:bCs/>
                <w:sz w:val="16"/>
                <w:szCs w:val="16"/>
              </w:rPr>
              <w:t>24 121,95000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2B3F5" w14:textId="77777777" w:rsidR="005F206C" w:rsidRPr="00577313" w:rsidRDefault="005F206C" w:rsidP="008218DA">
            <w:pPr>
              <w:jc w:val="center"/>
              <w:rPr>
                <w:b/>
                <w:bCs/>
                <w:sz w:val="16"/>
                <w:szCs w:val="16"/>
              </w:rPr>
            </w:pPr>
            <w:r w:rsidRPr="00577313">
              <w:rPr>
                <w:b/>
                <w:bCs/>
                <w:sz w:val="16"/>
                <w:szCs w:val="16"/>
              </w:rPr>
              <w:t>26 265,30000</w:t>
            </w:r>
          </w:p>
        </w:tc>
      </w:tr>
      <w:tr w:rsidR="005F206C" w:rsidRPr="00577313" w14:paraId="6061C1AC" w14:textId="77777777" w:rsidTr="008218DA">
        <w:trPr>
          <w:trHeight w:val="20"/>
        </w:trPr>
        <w:tc>
          <w:tcPr>
            <w:tcW w:w="123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837836" w14:textId="77777777" w:rsidR="005F206C" w:rsidRPr="00577313" w:rsidRDefault="005F206C" w:rsidP="008218DA">
            <w:pPr>
              <w:rPr>
                <w:b/>
                <w:bCs/>
                <w:sz w:val="16"/>
                <w:szCs w:val="16"/>
              </w:rPr>
            </w:pPr>
            <w:r w:rsidRPr="00577313">
              <w:rPr>
                <w:b/>
                <w:bCs/>
                <w:sz w:val="16"/>
                <w:szCs w:val="16"/>
              </w:rPr>
              <w:t>Налоговые и неналог</w:t>
            </w:r>
            <w:r w:rsidRPr="00577313">
              <w:rPr>
                <w:b/>
                <w:bCs/>
                <w:sz w:val="16"/>
                <w:szCs w:val="16"/>
              </w:rPr>
              <w:t>о</w:t>
            </w:r>
            <w:r w:rsidRPr="00577313">
              <w:rPr>
                <w:b/>
                <w:bCs/>
                <w:sz w:val="16"/>
                <w:szCs w:val="16"/>
              </w:rPr>
              <w:t>вые доходы</w:t>
            </w:r>
          </w:p>
        </w:tc>
        <w:tc>
          <w:tcPr>
            <w:tcW w:w="14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76019" w14:textId="77777777" w:rsidR="005F206C" w:rsidRPr="00577313" w:rsidRDefault="005F206C" w:rsidP="008218DA">
            <w:pPr>
              <w:jc w:val="center"/>
              <w:rPr>
                <w:b/>
                <w:bCs/>
                <w:sz w:val="16"/>
                <w:szCs w:val="16"/>
              </w:rPr>
            </w:pPr>
            <w:r w:rsidRPr="00577313">
              <w:rPr>
                <w:b/>
                <w:bCs/>
                <w:sz w:val="16"/>
                <w:szCs w:val="16"/>
              </w:rPr>
              <w:t>1 00 00000 00 0000 000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E6692" w14:textId="77777777" w:rsidR="005F206C" w:rsidRPr="00577313" w:rsidRDefault="005F206C" w:rsidP="008218DA">
            <w:pPr>
              <w:jc w:val="center"/>
              <w:rPr>
                <w:b/>
                <w:bCs/>
                <w:sz w:val="16"/>
                <w:szCs w:val="16"/>
              </w:rPr>
            </w:pPr>
            <w:r w:rsidRPr="00577313">
              <w:rPr>
                <w:b/>
                <w:bCs/>
                <w:sz w:val="16"/>
                <w:szCs w:val="16"/>
              </w:rPr>
              <w:t>13 800,20000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19E15" w14:textId="77777777" w:rsidR="005F206C" w:rsidRPr="00577313" w:rsidRDefault="005F206C" w:rsidP="008218DA">
            <w:pPr>
              <w:jc w:val="center"/>
              <w:rPr>
                <w:b/>
                <w:bCs/>
                <w:sz w:val="16"/>
                <w:szCs w:val="16"/>
              </w:rPr>
            </w:pPr>
            <w:r w:rsidRPr="00577313">
              <w:rPr>
                <w:b/>
                <w:bCs/>
                <w:sz w:val="16"/>
                <w:szCs w:val="16"/>
              </w:rPr>
              <w:t>14 195,40000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A7F49" w14:textId="77777777" w:rsidR="005F206C" w:rsidRPr="00577313" w:rsidRDefault="005F206C" w:rsidP="008218DA">
            <w:pPr>
              <w:jc w:val="center"/>
              <w:rPr>
                <w:b/>
                <w:bCs/>
                <w:sz w:val="16"/>
                <w:szCs w:val="16"/>
              </w:rPr>
            </w:pPr>
            <w:r w:rsidRPr="00577313">
              <w:rPr>
                <w:b/>
                <w:bCs/>
                <w:sz w:val="16"/>
                <w:szCs w:val="16"/>
              </w:rPr>
              <w:t>16 455,50000</w:t>
            </w:r>
          </w:p>
        </w:tc>
      </w:tr>
      <w:tr w:rsidR="005F206C" w:rsidRPr="00577313" w14:paraId="7AC85C2E" w14:textId="77777777" w:rsidTr="008218DA">
        <w:trPr>
          <w:trHeight w:val="20"/>
        </w:trPr>
        <w:tc>
          <w:tcPr>
            <w:tcW w:w="123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4FDF7E" w14:textId="77777777" w:rsidR="005F206C" w:rsidRPr="00577313" w:rsidRDefault="005F206C" w:rsidP="008218DA">
            <w:pPr>
              <w:rPr>
                <w:b/>
                <w:bCs/>
                <w:sz w:val="16"/>
                <w:szCs w:val="16"/>
              </w:rPr>
            </w:pPr>
            <w:r w:rsidRPr="00577313">
              <w:rPr>
                <w:b/>
                <w:bCs/>
                <w:sz w:val="16"/>
                <w:szCs w:val="16"/>
              </w:rPr>
              <w:t>Налоговые доходы</w:t>
            </w:r>
          </w:p>
        </w:tc>
        <w:tc>
          <w:tcPr>
            <w:tcW w:w="14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DAFDB" w14:textId="77777777" w:rsidR="005F206C" w:rsidRPr="00577313" w:rsidRDefault="005F206C" w:rsidP="008218DA">
            <w:pPr>
              <w:jc w:val="center"/>
              <w:rPr>
                <w:sz w:val="16"/>
                <w:szCs w:val="16"/>
              </w:rPr>
            </w:pPr>
            <w:r w:rsidRPr="00577313">
              <w:rPr>
                <w:sz w:val="16"/>
                <w:szCs w:val="16"/>
              </w:rPr>
              <w:t> 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01830" w14:textId="77777777" w:rsidR="005F206C" w:rsidRPr="00577313" w:rsidRDefault="005F206C" w:rsidP="008218DA">
            <w:pPr>
              <w:jc w:val="center"/>
              <w:rPr>
                <w:b/>
                <w:bCs/>
                <w:sz w:val="16"/>
                <w:szCs w:val="16"/>
              </w:rPr>
            </w:pPr>
            <w:r w:rsidRPr="00577313">
              <w:rPr>
                <w:b/>
                <w:bCs/>
                <w:sz w:val="16"/>
                <w:szCs w:val="16"/>
              </w:rPr>
              <w:t>13 800,20000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CA2AF" w14:textId="77777777" w:rsidR="005F206C" w:rsidRPr="00577313" w:rsidRDefault="005F206C" w:rsidP="008218DA">
            <w:pPr>
              <w:jc w:val="center"/>
              <w:rPr>
                <w:b/>
                <w:bCs/>
                <w:sz w:val="16"/>
                <w:szCs w:val="16"/>
              </w:rPr>
            </w:pPr>
            <w:r w:rsidRPr="00577313">
              <w:rPr>
                <w:b/>
                <w:bCs/>
                <w:sz w:val="16"/>
                <w:szCs w:val="16"/>
              </w:rPr>
              <w:t>14 195,40000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9E4B9" w14:textId="77777777" w:rsidR="005F206C" w:rsidRPr="00577313" w:rsidRDefault="005F206C" w:rsidP="008218DA">
            <w:pPr>
              <w:jc w:val="center"/>
              <w:rPr>
                <w:b/>
                <w:bCs/>
                <w:sz w:val="16"/>
                <w:szCs w:val="16"/>
              </w:rPr>
            </w:pPr>
            <w:r w:rsidRPr="00577313">
              <w:rPr>
                <w:b/>
                <w:bCs/>
                <w:sz w:val="16"/>
                <w:szCs w:val="16"/>
              </w:rPr>
              <w:t>16 455,50000</w:t>
            </w:r>
          </w:p>
        </w:tc>
      </w:tr>
      <w:tr w:rsidR="005F206C" w:rsidRPr="00577313" w14:paraId="69872997" w14:textId="77777777" w:rsidTr="008218DA">
        <w:trPr>
          <w:trHeight w:val="20"/>
        </w:trPr>
        <w:tc>
          <w:tcPr>
            <w:tcW w:w="123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853BC8" w14:textId="77777777" w:rsidR="005F206C" w:rsidRPr="00577313" w:rsidRDefault="005F206C" w:rsidP="008218DA">
            <w:pPr>
              <w:rPr>
                <w:b/>
                <w:bCs/>
                <w:sz w:val="16"/>
                <w:szCs w:val="16"/>
              </w:rPr>
            </w:pPr>
            <w:r w:rsidRPr="00577313">
              <w:rPr>
                <w:b/>
                <w:bCs/>
                <w:sz w:val="16"/>
                <w:szCs w:val="16"/>
              </w:rPr>
              <w:t>Налоги на прибыль, д</w:t>
            </w:r>
            <w:r w:rsidRPr="00577313">
              <w:rPr>
                <w:b/>
                <w:bCs/>
                <w:sz w:val="16"/>
                <w:szCs w:val="16"/>
              </w:rPr>
              <w:t>о</w:t>
            </w:r>
            <w:r w:rsidRPr="00577313">
              <w:rPr>
                <w:b/>
                <w:bCs/>
                <w:sz w:val="16"/>
                <w:szCs w:val="16"/>
              </w:rPr>
              <w:t>ходы</w:t>
            </w:r>
          </w:p>
        </w:tc>
        <w:tc>
          <w:tcPr>
            <w:tcW w:w="14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35739" w14:textId="77777777" w:rsidR="005F206C" w:rsidRPr="00577313" w:rsidRDefault="005F206C" w:rsidP="008218DA">
            <w:pPr>
              <w:jc w:val="center"/>
              <w:rPr>
                <w:b/>
                <w:bCs/>
                <w:sz w:val="16"/>
                <w:szCs w:val="16"/>
              </w:rPr>
            </w:pPr>
            <w:r w:rsidRPr="00577313">
              <w:rPr>
                <w:b/>
                <w:bCs/>
                <w:sz w:val="16"/>
                <w:szCs w:val="16"/>
              </w:rPr>
              <w:t>1 01 00000 00 0000 000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61160" w14:textId="77777777" w:rsidR="005F206C" w:rsidRPr="00577313" w:rsidRDefault="005F206C" w:rsidP="008218DA">
            <w:pPr>
              <w:jc w:val="center"/>
              <w:rPr>
                <w:b/>
                <w:bCs/>
                <w:sz w:val="16"/>
                <w:szCs w:val="16"/>
              </w:rPr>
            </w:pPr>
            <w:r w:rsidRPr="00577313">
              <w:rPr>
                <w:b/>
                <w:bCs/>
                <w:sz w:val="16"/>
                <w:szCs w:val="16"/>
              </w:rPr>
              <w:t>1 297,60000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590C1" w14:textId="77777777" w:rsidR="005F206C" w:rsidRPr="00577313" w:rsidRDefault="005F206C" w:rsidP="008218DA">
            <w:pPr>
              <w:jc w:val="center"/>
              <w:rPr>
                <w:b/>
                <w:bCs/>
                <w:sz w:val="16"/>
                <w:szCs w:val="16"/>
              </w:rPr>
            </w:pPr>
            <w:r w:rsidRPr="00577313">
              <w:rPr>
                <w:b/>
                <w:bCs/>
                <w:sz w:val="16"/>
                <w:szCs w:val="16"/>
              </w:rPr>
              <w:t>1 406,60000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EFFC6" w14:textId="77777777" w:rsidR="005F206C" w:rsidRPr="00577313" w:rsidRDefault="005F206C" w:rsidP="008218DA">
            <w:pPr>
              <w:jc w:val="center"/>
              <w:rPr>
                <w:b/>
                <w:bCs/>
                <w:sz w:val="16"/>
                <w:szCs w:val="16"/>
              </w:rPr>
            </w:pPr>
            <w:r w:rsidRPr="00577313">
              <w:rPr>
                <w:b/>
                <w:bCs/>
                <w:sz w:val="16"/>
                <w:szCs w:val="16"/>
              </w:rPr>
              <w:t>1 476,90000</w:t>
            </w:r>
          </w:p>
        </w:tc>
      </w:tr>
      <w:tr w:rsidR="005F206C" w:rsidRPr="00577313" w14:paraId="0408521C" w14:textId="77777777" w:rsidTr="008218DA">
        <w:trPr>
          <w:trHeight w:val="20"/>
        </w:trPr>
        <w:tc>
          <w:tcPr>
            <w:tcW w:w="123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537DD2" w14:textId="77777777" w:rsidR="005F206C" w:rsidRPr="00577313" w:rsidRDefault="005F206C" w:rsidP="008218DA">
            <w:pPr>
              <w:rPr>
                <w:b/>
                <w:bCs/>
                <w:sz w:val="16"/>
                <w:szCs w:val="16"/>
              </w:rPr>
            </w:pPr>
            <w:r w:rsidRPr="00577313">
              <w:rPr>
                <w:b/>
                <w:bCs/>
                <w:sz w:val="16"/>
                <w:szCs w:val="16"/>
              </w:rPr>
              <w:t>Налог на доходы физич</w:t>
            </w:r>
            <w:r w:rsidRPr="00577313">
              <w:rPr>
                <w:b/>
                <w:bCs/>
                <w:sz w:val="16"/>
                <w:szCs w:val="16"/>
              </w:rPr>
              <w:t>е</w:t>
            </w:r>
            <w:r w:rsidRPr="00577313">
              <w:rPr>
                <w:b/>
                <w:bCs/>
                <w:sz w:val="16"/>
                <w:szCs w:val="16"/>
              </w:rPr>
              <w:t>ских лиц</w:t>
            </w:r>
          </w:p>
        </w:tc>
        <w:tc>
          <w:tcPr>
            <w:tcW w:w="14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E8D58" w14:textId="77777777" w:rsidR="005F206C" w:rsidRPr="00577313" w:rsidRDefault="005F206C" w:rsidP="008218DA">
            <w:pPr>
              <w:jc w:val="center"/>
              <w:rPr>
                <w:b/>
                <w:bCs/>
                <w:sz w:val="16"/>
                <w:szCs w:val="16"/>
              </w:rPr>
            </w:pPr>
            <w:r w:rsidRPr="00577313">
              <w:rPr>
                <w:b/>
                <w:bCs/>
                <w:sz w:val="16"/>
                <w:szCs w:val="16"/>
              </w:rPr>
              <w:t>1 01 02000 01 0000 110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161AD" w14:textId="77777777" w:rsidR="005F206C" w:rsidRPr="00577313" w:rsidRDefault="005F206C" w:rsidP="008218DA">
            <w:pPr>
              <w:jc w:val="center"/>
              <w:rPr>
                <w:b/>
                <w:bCs/>
                <w:sz w:val="16"/>
                <w:szCs w:val="16"/>
              </w:rPr>
            </w:pPr>
            <w:r w:rsidRPr="00577313">
              <w:rPr>
                <w:b/>
                <w:bCs/>
                <w:sz w:val="16"/>
                <w:szCs w:val="16"/>
              </w:rPr>
              <w:t>1 297,60000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D2733" w14:textId="77777777" w:rsidR="005F206C" w:rsidRPr="00577313" w:rsidRDefault="005F206C" w:rsidP="008218DA">
            <w:pPr>
              <w:jc w:val="center"/>
              <w:rPr>
                <w:b/>
                <w:bCs/>
                <w:sz w:val="16"/>
                <w:szCs w:val="16"/>
              </w:rPr>
            </w:pPr>
            <w:r w:rsidRPr="00577313">
              <w:rPr>
                <w:b/>
                <w:bCs/>
                <w:sz w:val="16"/>
                <w:szCs w:val="16"/>
              </w:rPr>
              <w:t>1 406,60000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5CB63" w14:textId="77777777" w:rsidR="005F206C" w:rsidRPr="00577313" w:rsidRDefault="005F206C" w:rsidP="008218DA">
            <w:pPr>
              <w:jc w:val="center"/>
              <w:rPr>
                <w:b/>
                <w:bCs/>
                <w:sz w:val="16"/>
                <w:szCs w:val="16"/>
              </w:rPr>
            </w:pPr>
            <w:r w:rsidRPr="00577313">
              <w:rPr>
                <w:b/>
                <w:bCs/>
                <w:sz w:val="16"/>
                <w:szCs w:val="16"/>
              </w:rPr>
              <w:t>1 476,90000</w:t>
            </w:r>
          </w:p>
        </w:tc>
      </w:tr>
      <w:tr w:rsidR="005F206C" w:rsidRPr="00577313" w14:paraId="6DEE2918" w14:textId="77777777" w:rsidTr="008218DA">
        <w:trPr>
          <w:trHeight w:val="20"/>
        </w:trPr>
        <w:tc>
          <w:tcPr>
            <w:tcW w:w="123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2B80A" w14:textId="77777777" w:rsidR="005F206C" w:rsidRPr="00577313" w:rsidRDefault="005F206C" w:rsidP="008218DA">
            <w:pPr>
              <w:jc w:val="both"/>
              <w:rPr>
                <w:sz w:val="16"/>
                <w:szCs w:val="16"/>
              </w:rPr>
            </w:pPr>
            <w:r w:rsidRPr="00577313">
              <w:rPr>
                <w:sz w:val="16"/>
                <w:szCs w:val="16"/>
              </w:rPr>
              <w:t>Налог на доходы физич</w:t>
            </w:r>
            <w:r w:rsidRPr="00577313">
              <w:rPr>
                <w:sz w:val="16"/>
                <w:szCs w:val="16"/>
              </w:rPr>
              <w:t>е</w:t>
            </w:r>
            <w:r w:rsidRPr="00577313">
              <w:rPr>
                <w:sz w:val="16"/>
                <w:szCs w:val="16"/>
              </w:rPr>
              <w:t>ских лиц с доходов, исто</w:t>
            </w:r>
            <w:r w:rsidRPr="00577313">
              <w:rPr>
                <w:sz w:val="16"/>
                <w:szCs w:val="16"/>
              </w:rPr>
              <w:t>ч</w:t>
            </w:r>
            <w:r w:rsidRPr="00577313">
              <w:rPr>
                <w:sz w:val="16"/>
                <w:szCs w:val="16"/>
              </w:rPr>
              <w:t>ником которых явл</w:t>
            </w:r>
            <w:r w:rsidRPr="00577313">
              <w:rPr>
                <w:sz w:val="16"/>
                <w:szCs w:val="16"/>
              </w:rPr>
              <w:t>я</w:t>
            </w:r>
            <w:r w:rsidRPr="00577313">
              <w:rPr>
                <w:sz w:val="16"/>
                <w:szCs w:val="16"/>
              </w:rPr>
              <w:t>ется налоговый агент, за искл</w:t>
            </w:r>
            <w:r w:rsidRPr="00577313">
              <w:rPr>
                <w:sz w:val="16"/>
                <w:szCs w:val="16"/>
              </w:rPr>
              <w:t>ю</w:t>
            </w:r>
            <w:r w:rsidRPr="00577313">
              <w:rPr>
                <w:sz w:val="16"/>
                <w:szCs w:val="16"/>
              </w:rPr>
              <w:t>чением доходов, в отнош</w:t>
            </w:r>
            <w:r w:rsidRPr="00577313">
              <w:rPr>
                <w:sz w:val="16"/>
                <w:szCs w:val="16"/>
              </w:rPr>
              <w:t>е</w:t>
            </w:r>
            <w:r w:rsidRPr="00577313">
              <w:rPr>
                <w:sz w:val="16"/>
                <w:szCs w:val="16"/>
              </w:rPr>
              <w:t>нии которых и</w:t>
            </w:r>
            <w:r w:rsidRPr="00577313">
              <w:rPr>
                <w:sz w:val="16"/>
                <w:szCs w:val="16"/>
              </w:rPr>
              <w:t>с</w:t>
            </w:r>
            <w:r w:rsidRPr="00577313">
              <w:rPr>
                <w:sz w:val="16"/>
                <w:szCs w:val="16"/>
              </w:rPr>
              <w:t>числение и уплата налога осуществл</w:t>
            </w:r>
            <w:r w:rsidRPr="00577313">
              <w:rPr>
                <w:sz w:val="16"/>
                <w:szCs w:val="16"/>
              </w:rPr>
              <w:t>я</w:t>
            </w:r>
            <w:r w:rsidRPr="00577313">
              <w:rPr>
                <w:sz w:val="16"/>
                <w:szCs w:val="16"/>
              </w:rPr>
              <w:t>ются в соо</w:t>
            </w:r>
            <w:r w:rsidRPr="00577313">
              <w:rPr>
                <w:sz w:val="16"/>
                <w:szCs w:val="16"/>
              </w:rPr>
              <w:t>т</w:t>
            </w:r>
            <w:r w:rsidRPr="00577313">
              <w:rPr>
                <w:sz w:val="16"/>
                <w:szCs w:val="16"/>
              </w:rPr>
              <w:t>ветствии со статьями 227, 227.1 и 228 Налогового кодекса Ро</w:t>
            </w:r>
            <w:r w:rsidRPr="00577313">
              <w:rPr>
                <w:sz w:val="16"/>
                <w:szCs w:val="16"/>
              </w:rPr>
              <w:t>с</w:t>
            </w:r>
            <w:r w:rsidRPr="00577313">
              <w:rPr>
                <w:sz w:val="16"/>
                <w:szCs w:val="16"/>
              </w:rPr>
              <w:t>сийской Федерации, а та</w:t>
            </w:r>
            <w:r w:rsidRPr="00577313">
              <w:rPr>
                <w:sz w:val="16"/>
                <w:szCs w:val="16"/>
              </w:rPr>
              <w:t>к</w:t>
            </w:r>
            <w:r w:rsidRPr="00577313">
              <w:rPr>
                <w:sz w:val="16"/>
                <w:szCs w:val="16"/>
              </w:rPr>
              <w:t>же доходов от долевого участия в организ</w:t>
            </w:r>
            <w:r w:rsidRPr="00577313">
              <w:rPr>
                <w:sz w:val="16"/>
                <w:szCs w:val="16"/>
              </w:rPr>
              <w:t>а</w:t>
            </w:r>
            <w:r w:rsidRPr="00577313">
              <w:rPr>
                <w:sz w:val="16"/>
                <w:szCs w:val="16"/>
              </w:rPr>
              <w:t>ции, полученных физическим лицом - налоговым рез</w:t>
            </w:r>
            <w:r w:rsidRPr="00577313">
              <w:rPr>
                <w:sz w:val="16"/>
                <w:szCs w:val="16"/>
              </w:rPr>
              <w:t>и</w:t>
            </w:r>
            <w:r w:rsidRPr="00577313">
              <w:rPr>
                <w:sz w:val="16"/>
                <w:szCs w:val="16"/>
              </w:rPr>
              <w:t>дентом Российской Фед</w:t>
            </w:r>
            <w:r w:rsidRPr="00577313">
              <w:rPr>
                <w:sz w:val="16"/>
                <w:szCs w:val="16"/>
              </w:rPr>
              <w:t>е</w:t>
            </w:r>
            <w:r w:rsidRPr="00577313">
              <w:rPr>
                <w:sz w:val="16"/>
                <w:szCs w:val="16"/>
              </w:rPr>
              <w:t>рации в виде див</w:t>
            </w:r>
            <w:r w:rsidRPr="00577313">
              <w:rPr>
                <w:sz w:val="16"/>
                <w:szCs w:val="16"/>
              </w:rPr>
              <w:t>и</w:t>
            </w:r>
            <w:r w:rsidRPr="00577313">
              <w:rPr>
                <w:sz w:val="16"/>
                <w:szCs w:val="16"/>
              </w:rPr>
              <w:t>дендов (в части суммы налога, не прев</w:t>
            </w:r>
            <w:r w:rsidRPr="00577313">
              <w:rPr>
                <w:sz w:val="16"/>
                <w:szCs w:val="16"/>
              </w:rPr>
              <w:t>ы</w:t>
            </w:r>
            <w:r w:rsidRPr="00577313">
              <w:rPr>
                <w:sz w:val="16"/>
                <w:szCs w:val="16"/>
              </w:rPr>
              <w:t>шающей 650 тысяч рублей за налоговые пер</w:t>
            </w:r>
            <w:r w:rsidRPr="00577313">
              <w:rPr>
                <w:sz w:val="16"/>
                <w:szCs w:val="16"/>
              </w:rPr>
              <w:t>и</w:t>
            </w:r>
            <w:r w:rsidRPr="00577313">
              <w:rPr>
                <w:sz w:val="16"/>
                <w:szCs w:val="16"/>
              </w:rPr>
              <w:t>оды до 1 января 2025 года, а также в части суммы налога, не превышающей 312 тысяч рублей за нал</w:t>
            </w:r>
            <w:r w:rsidRPr="00577313">
              <w:rPr>
                <w:sz w:val="16"/>
                <w:szCs w:val="16"/>
              </w:rPr>
              <w:t>о</w:t>
            </w:r>
            <w:r w:rsidRPr="00577313">
              <w:rPr>
                <w:sz w:val="16"/>
                <w:szCs w:val="16"/>
              </w:rPr>
              <w:t>говые периоды после 1 января 2025 года), а также налог на доходы физич</w:t>
            </w:r>
            <w:r w:rsidRPr="00577313">
              <w:rPr>
                <w:sz w:val="16"/>
                <w:szCs w:val="16"/>
              </w:rPr>
              <w:t>е</w:t>
            </w:r>
            <w:r w:rsidRPr="00577313">
              <w:rPr>
                <w:sz w:val="16"/>
                <w:szCs w:val="16"/>
              </w:rPr>
              <w:t>ских лиц в отношении д</w:t>
            </w:r>
            <w:r w:rsidRPr="00577313">
              <w:rPr>
                <w:sz w:val="16"/>
                <w:szCs w:val="16"/>
              </w:rPr>
              <w:t>о</w:t>
            </w:r>
            <w:r w:rsidRPr="00577313">
              <w:rPr>
                <w:sz w:val="16"/>
                <w:szCs w:val="16"/>
              </w:rPr>
              <w:t>ходов от дол</w:t>
            </w:r>
            <w:r w:rsidRPr="00577313">
              <w:rPr>
                <w:sz w:val="16"/>
                <w:szCs w:val="16"/>
              </w:rPr>
              <w:t>е</w:t>
            </w:r>
            <w:r w:rsidRPr="00577313">
              <w:rPr>
                <w:sz w:val="16"/>
                <w:szCs w:val="16"/>
              </w:rPr>
              <w:t>вого участия в организ</w:t>
            </w:r>
            <w:r w:rsidRPr="00577313">
              <w:rPr>
                <w:sz w:val="16"/>
                <w:szCs w:val="16"/>
              </w:rPr>
              <w:t>а</w:t>
            </w:r>
            <w:r w:rsidRPr="00577313">
              <w:rPr>
                <w:sz w:val="16"/>
                <w:szCs w:val="16"/>
              </w:rPr>
              <w:t>ции, полученных физическим лицом, не я</w:t>
            </w:r>
            <w:r w:rsidRPr="00577313">
              <w:rPr>
                <w:sz w:val="16"/>
                <w:szCs w:val="16"/>
              </w:rPr>
              <w:t>в</w:t>
            </w:r>
            <w:r w:rsidRPr="00577313">
              <w:rPr>
                <w:sz w:val="16"/>
                <w:szCs w:val="16"/>
              </w:rPr>
              <w:t>ляющимся налоговым р</w:t>
            </w:r>
            <w:r w:rsidRPr="00577313">
              <w:rPr>
                <w:sz w:val="16"/>
                <w:szCs w:val="16"/>
              </w:rPr>
              <w:t>е</w:t>
            </w:r>
            <w:r w:rsidRPr="00577313">
              <w:rPr>
                <w:sz w:val="16"/>
                <w:szCs w:val="16"/>
              </w:rPr>
              <w:t>зидентом Российской Ф</w:t>
            </w:r>
            <w:r w:rsidRPr="00577313">
              <w:rPr>
                <w:sz w:val="16"/>
                <w:szCs w:val="16"/>
              </w:rPr>
              <w:t>е</w:t>
            </w:r>
            <w:r w:rsidRPr="00577313">
              <w:rPr>
                <w:sz w:val="16"/>
                <w:szCs w:val="16"/>
              </w:rPr>
              <w:t>дерации, в виде дивиде</w:t>
            </w:r>
            <w:r w:rsidRPr="00577313">
              <w:rPr>
                <w:sz w:val="16"/>
                <w:szCs w:val="16"/>
              </w:rPr>
              <w:t>н</w:t>
            </w:r>
            <w:r w:rsidRPr="00577313">
              <w:rPr>
                <w:sz w:val="16"/>
                <w:szCs w:val="16"/>
              </w:rPr>
              <w:t>дов</w:t>
            </w:r>
          </w:p>
        </w:tc>
        <w:tc>
          <w:tcPr>
            <w:tcW w:w="14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B367D" w14:textId="77777777" w:rsidR="005F206C" w:rsidRPr="00577313" w:rsidRDefault="005F206C" w:rsidP="008218DA">
            <w:pPr>
              <w:jc w:val="center"/>
              <w:rPr>
                <w:sz w:val="16"/>
                <w:szCs w:val="16"/>
              </w:rPr>
            </w:pPr>
            <w:r w:rsidRPr="00577313">
              <w:rPr>
                <w:sz w:val="16"/>
                <w:szCs w:val="16"/>
              </w:rPr>
              <w:t>1 01 02010 01 0000 110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657F8" w14:textId="77777777" w:rsidR="005F206C" w:rsidRPr="00577313" w:rsidRDefault="005F206C" w:rsidP="008218DA">
            <w:pPr>
              <w:jc w:val="center"/>
              <w:rPr>
                <w:sz w:val="16"/>
                <w:szCs w:val="16"/>
              </w:rPr>
            </w:pPr>
            <w:r w:rsidRPr="00577313">
              <w:rPr>
                <w:sz w:val="16"/>
                <w:szCs w:val="16"/>
              </w:rPr>
              <w:t>1 252,60000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970A0" w14:textId="77777777" w:rsidR="005F206C" w:rsidRPr="00577313" w:rsidRDefault="005F206C" w:rsidP="008218DA">
            <w:pPr>
              <w:jc w:val="center"/>
              <w:rPr>
                <w:sz w:val="16"/>
                <w:szCs w:val="16"/>
              </w:rPr>
            </w:pPr>
            <w:r w:rsidRPr="00577313">
              <w:rPr>
                <w:sz w:val="16"/>
                <w:szCs w:val="16"/>
              </w:rPr>
              <w:t>1 357,60000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2986C" w14:textId="77777777" w:rsidR="005F206C" w:rsidRPr="00577313" w:rsidRDefault="005F206C" w:rsidP="008218DA">
            <w:pPr>
              <w:jc w:val="center"/>
              <w:rPr>
                <w:sz w:val="16"/>
                <w:szCs w:val="16"/>
              </w:rPr>
            </w:pPr>
            <w:r w:rsidRPr="00577313">
              <w:rPr>
                <w:sz w:val="16"/>
                <w:szCs w:val="16"/>
              </w:rPr>
              <w:t>1 423,90000</w:t>
            </w:r>
          </w:p>
        </w:tc>
      </w:tr>
      <w:tr w:rsidR="005F206C" w:rsidRPr="00577313" w14:paraId="2327506A" w14:textId="77777777" w:rsidTr="008218DA">
        <w:trPr>
          <w:trHeight w:val="20"/>
        </w:trPr>
        <w:tc>
          <w:tcPr>
            <w:tcW w:w="123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B70F5" w14:textId="77777777" w:rsidR="005F206C" w:rsidRPr="00577313" w:rsidRDefault="005F206C" w:rsidP="008218DA">
            <w:pPr>
              <w:jc w:val="both"/>
              <w:rPr>
                <w:sz w:val="16"/>
                <w:szCs w:val="16"/>
              </w:rPr>
            </w:pPr>
            <w:r w:rsidRPr="00577313">
              <w:rPr>
                <w:sz w:val="16"/>
                <w:szCs w:val="16"/>
              </w:rPr>
              <w:t>Налог на доходы физич</w:t>
            </w:r>
            <w:r w:rsidRPr="00577313">
              <w:rPr>
                <w:sz w:val="16"/>
                <w:szCs w:val="16"/>
              </w:rPr>
              <w:t>е</w:t>
            </w:r>
            <w:r w:rsidRPr="00577313">
              <w:rPr>
                <w:sz w:val="16"/>
                <w:szCs w:val="16"/>
              </w:rPr>
              <w:t>ских лиц с доходов, пол</w:t>
            </w:r>
            <w:r w:rsidRPr="00577313">
              <w:rPr>
                <w:sz w:val="16"/>
                <w:szCs w:val="16"/>
              </w:rPr>
              <w:t>у</w:t>
            </w:r>
            <w:r w:rsidRPr="00577313">
              <w:rPr>
                <w:sz w:val="16"/>
                <w:szCs w:val="16"/>
              </w:rPr>
              <w:t>ченных от осуществл</w:t>
            </w:r>
            <w:r w:rsidRPr="00577313">
              <w:rPr>
                <w:sz w:val="16"/>
                <w:szCs w:val="16"/>
              </w:rPr>
              <w:t>е</w:t>
            </w:r>
            <w:r w:rsidRPr="00577313">
              <w:rPr>
                <w:sz w:val="16"/>
                <w:szCs w:val="16"/>
              </w:rPr>
              <w:t xml:space="preserve">ния деятельности </w:t>
            </w:r>
            <w:r w:rsidRPr="00577313">
              <w:rPr>
                <w:sz w:val="16"/>
                <w:szCs w:val="16"/>
              </w:rPr>
              <w:lastRenderedPageBreak/>
              <w:t>физ</w:t>
            </w:r>
            <w:r w:rsidRPr="00577313">
              <w:rPr>
                <w:sz w:val="16"/>
                <w:szCs w:val="16"/>
              </w:rPr>
              <w:t>и</w:t>
            </w:r>
            <w:r w:rsidRPr="00577313">
              <w:rPr>
                <w:sz w:val="16"/>
                <w:szCs w:val="16"/>
              </w:rPr>
              <w:t>ческими лицами, зарегистрирова</w:t>
            </w:r>
            <w:r w:rsidRPr="00577313">
              <w:rPr>
                <w:sz w:val="16"/>
                <w:szCs w:val="16"/>
              </w:rPr>
              <w:t>н</w:t>
            </w:r>
            <w:r w:rsidRPr="00577313">
              <w:rPr>
                <w:sz w:val="16"/>
                <w:szCs w:val="16"/>
              </w:rPr>
              <w:t>ными в качестве индивид</w:t>
            </w:r>
            <w:r w:rsidRPr="00577313">
              <w:rPr>
                <w:sz w:val="16"/>
                <w:szCs w:val="16"/>
              </w:rPr>
              <w:t>у</w:t>
            </w:r>
            <w:r w:rsidRPr="00577313">
              <w:rPr>
                <w:sz w:val="16"/>
                <w:szCs w:val="16"/>
              </w:rPr>
              <w:t>альных предпринимателей, нот</w:t>
            </w:r>
            <w:r w:rsidRPr="00577313">
              <w:rPr>
                <w:sz w:val="16"/>
                <w:szCs w:val="16"/>
              </w:rPr>
              <w:t>а</w:t>
            </w:r>
            <w:r w:rsidRPr="00577313">
              <w:rPr>
                <w:sz w:val="16"/>
                <w:szCs w:val="16"/>
              </w:rPr>
              <w:t>риусов, занимающихся частной практикой, адвок</w:t>
            </w:r>
            <w:r w:rsidRPr="00577313">
              <w:rPr>
                <w:sz w:val="16"/>
                <w:szCs w:val="16"/>
              </w:rPr>
              <w:t>а</w:t>
            </w:r>
            <w:r w:rsidRPr="00577313">
              <w:rPr>
                <w:sz w:val="16"/>
                <w:szCs w:val="16"/>
              </w:rPr>
              <w:t>тов, учредивших адвока</w:t>
            </w:r>
            <w:r w:rsidRPr="00577313">
              <w:rPr>
                <w:sz w:val="16"/>
                <w:szCs w:val="16"/>
              </w:rPr>
              <w:t>т</w:t>
            </w:r>
            <w:r w:rsidRPr="00577313">
              <w:rPr>
                <w:sz w:val="16"/>
                <w:szCs w:val="16"/>
              </w:rPr>
              <w:t>ские кабинеты, и др</w:t>
            </w:r>
            <w:r w:rsidRPr="00577313">
              <w:rPr>
                <w:sz w:val="16"/>
                <w:szCs w:val="16"/>
              </w:rPr>
              <w:t>у</w:t>
            </w:r>
            <w:r w:rsidRPr="00577313">
              <w:rPr>
                <w:sz w:val="16"/>
                <w:szCs w:val="16"/>
              </w:rPr>
              <w:t>гих лиц, занимающихся час</w:t>
            </w:r>
            <w:r w:rsidRPr="00577313">
              <w:rPr>
                <w:sz w:val="16"/>
                <w:szCs w:val="16"/>
              </w:rPr>
              <w:t>т</w:t>
            </w:r>
            <w:r w:rsidRPr="00577313">
              <w:rPr>
                <w:sz w:val="16"/>
                <w:szCs w:val="16"/>
              </w:rPr>
              <w:t>ной практикой в соотве</w:t>
            </w:r>
            <w:r w:rsidRPr="00577313">
              <w:rPr>
                <w:sz w:val="16"/>
                <w:szCs w:val="16"/>
              </w:rPr>
              <w:t>т</w:t>
            </w:r>
            <w:r w:rsidRPr="00577313">
              <w:rPr>
                <w:sz w:val="16"/>
                <w:szCs w:val="16"/>
              </w:rPr>
              <w:t>ствии со статьей 227 Нал</w:t>
            </w:r>
            <w:r w:rsidRPr="00577313">
              <w:rPr>
                <w:sz w:val="16"/>
                <w:szCs w:val="16"/>
              </w:rPr>
              <w:t>о</w:t>
            </w:r>
            <w:r w:rsidRPr="00577313">
              <w:rPr>
                <w:sz w:val="16"/>
                <w:szCs w:val="16"/>
              </w:rPr>
              <w:t>гового кодекса Ро</w:t>
            </w:r>
            <w:r w:rsidRPr="00577313">
              <w:rPr>
                <w:sz w:val="16"/>
                <w:szCs w:val="16"/>
              </w:rPr>
              <w:t>с</w:t>
            </w:r>
            <w:r w:rsidRPr="00577313">
              <w:rPr>
                <w:sz w:val="16"/>
                <w:szCs w:val="16"/>
              </w:rPr>
              <w:t>сийской Федерации (в части суммы налога, не превышающей 650 тысяч рублей за нал</w:t>
            </w:r>
            <w:r w:rsidRPr="00577313">
              <w:rPr>
                <w:sz w:val="16"/>
                <w:szCs w:val="16"/>
              </w:rPr>
              <w:t>о</w:t>
            </w:r>
            <w:r w:rsidRPr="00577313">
              <w:rPr>
                <w:sz w:val="16"/>
                <w:szCs w:val="16"/>
              </w:rPr>
              <w:t>говые п</w:t>
            </w:r>
            <w:r w:rsidRPr="00577313">
              <w:rPr>
                <w:sz w:val="16"/>
                <w:szCs w:val="16"/>
              </w:rPr>
              <w:t>е</w:t>
            </w:r>
            <w:r w:rsidRPr="00577313">
              <w:rPr>
                <w:sz w:val="16"/>
                <w:szCs w:val="16"/>
              </w:rPr>
              <w:t>риоды до 1 января 2025 года, а также в части суммы налога, не прев</w:t>
            </w:r>
            <w:r w:rsidRPr="00577313">
              <w:rPr>
                <w:sz w:val="16"/>
                <w:szCs w:val="16"/>
              </w:rPr>
              <w:t>ы</w:t>
            </w:r>
            <w:r w:rsidRPr="00577313">
              <w:rPr>
                <w:sz w:val="16"/>
                <w:szCs w:val="16"/>
              </w:rPr>
              <w:t>шающей 312 тысяч ру</w:t>
            </w:r>
            <w:r w:rsidRPr="00577313">
              <w:rPr>
                <w:sz w:val="16"/>
                <w:szCs w:val="16"/>
              </w:rPr>
              <w:t>б</w:t>
            </w:r>
            <w:r w:rsidRPr="00577313">
              <w:rPr>
                <w:sz w:val="16"/>
                <w:szCs w:val="16"/>
              </w:rPr>
              <w:t>лей за налоговые периоды п</w:t>
            </w:r>
            <w:r w:rsidRPr="00577313">
              <w:rPr>
                <w:sz w:val="16"/>
                <w:szCs w:val="16"/>
              </w:rPr>
              <w:t>о</w:t>
            </w:r>
            <w:r w:rsidRPr="00577313">
              <w:rPr>
                <w:sz w:val="16"/>
                <w:szCs w:val="16"/>
              </w:rPr>
              <w:t>сле 1 января 2025 года)</w:t>
            </w:r>
          </w:p>
        </w:tc>
        <w:tc>
          <w:tcPr>
            <w:tcW w:w="14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94EEF" w14:textId="77777777" w:rsidR="005F206C" w:rsidRPr="00577313" w:rsidRDefault="005F206C" w:rsidP="008218DA">
            <w:pPr>
              <w:jc w:val="center"/>
              <w:rPr>
                <w:sz w:val="16"/>
                <w:szCs w:val="16"/>
              </w:rPr>
            </w:pPr>
            <w:r w:rsidRPr="00577313">
              <w:rPr>
                <w:sz w:val="16"/>
                <w:szCs w:val="16"/>
              </w:rPr>
              <w:lastRenderedPageBreak/>
              <w:t>1 01 02020 01 0000 110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5D7D5" w14:textId="77777777" w:rsidR="005F206C" w:rsidRPr="00577313" w:rsidRDefault="005F206C" w:rsidP="008218DA">
            <w:pPr>
              <w:jc w:val="center"/>
              <w:rPr>
                <w:sz w:val="16"/>
                <w:szCs w:val="16"/>
              </w:rPr>
            </w:pPr>
            <w:r w:rsidRPr="00577313">
              <w:rPr>
                <w:sz w:val="16"/>
                <w:szCs w:val="16"/>
              </w:rPr>
              <w:t>14,00000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5B1EA" w14:textId="77777777" w:rsidR="005F206C" w:rsidRPr="00577313" w:rsidRDefault="005F206C" w:rsidP="008218DA">
            <w:pPr>
              <w:jc w:val="center"/>
              <w:rPr>
                <w:sz w:val="16"/>
                <w:szCs w:val="16"/>
              </w:rPr>
            </w:pPr>
            <w:r w:rsidRPr="00577313">
              <w:rPr>
                <w:sz w:val="16"/>
                <w:szCs w:val="16"/>
              </w:rPr>
              <w:t>15,00000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725F1" w14:textId="77777777" w:rsidR="005F206C" w:rsidRPr="00577313" w:rsidRDefault="005F206C" w:rsidP="008218DA">
            <w:pPr>
              <w:jc w:val="center"/>
              <w:rPr>
                <w:sz w:val="16"/>
                <w:szCs w:val="16"/>
              </w:rPr>
            </w:pPr>
            <w:r w:rsidRPr="00577313">
              <w:rPr>
                <w:sz w:val="16"/>
                <w:szCs w:val="16"/>
              </w:rPr>
              <w:t>16,00000</w:t>
            </w:r>
          </w:p>
        </w:tc>
      </w:tr>
      <w:tr w:rsidR="005F206C" w:rsidRPr="00577313" w14:paraId="31814896" w14:textId="77777777" w:rsidTr="008218DA">
        <w:trPr>
          <w:trHeight w:val="20"/>
        </w:trPr>
        <w:tc>
          <w:tcPr>
            <w:tcW w:w="123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4BF63" w14:textId="77777777" w:rsidR="005F206C" w:rsidRPr="00577313" w:rsidRDefault="005F206C" w:rsidP="008218DA">
            <w:pPr>
              <w:jc w:val="both"/>
              <w:rPr>
                <w:sz w:val="16"/>
                <w:szCs w:val="16"/>
              </w:rPr>
            </w:pPr>
            <w:r w:rsidRPr="00577313">
              <w:rPr>
                <w:sz w:val="16"/>
                <w:szCs w:val="16"/>
              </w:rPr>
              <w:lastRenderedPageBreak/>
              <w:t>Налог на доходы физич</w:t>
            </w:r>
            <w:r w:rsidRPr="00577313">
              <w:rPr>
                <w:sz w:val="16"/>
                <w:szCs w:val="16"/>
              </w:rPr>
              <w:t>е</w:t>
            </w:r>
            <w:r w:rsidRPr="00577313">
              <w:rPr>
                <w:sz w:val="16"/>
                <w:szCs w:val="16"/>
              </w:rPr>
              <w:t>ских лиц с доходов, пол</w:t>
            </w:r>
            <w:r w:rsidRPr="00577313">
              <w:rPr>
                <w:sz w:val="16"/>
                <w:szCs w:val="16"/>
              </w:rPr>
              <w:t>у</w:t>
            </w:r>
            <w:r w:rsidRPr="00577313">
              <w:rPr>
                <w:sz w:val="16"/>
                <w:szCs w:val="16"/>
              </w:rPr>
              <w:t>ченных физическими л</w:t>
            </w:r>
            <w:r w:rsidRPr="00577313">
              <w:rPr>
                <w:sz w:val="16"/>
                <w:szCs w:val="16"/>
              </w:rPr>
              <w:t>и</w:t>
            </w:r>
            <w:r w:rsidRPr="00577313">
              <w:rPr>
                <w:sz w:val="16"/>
                <w:szCs w:val="16"/>
              </w:rPr>
              <w:t>цами в соответствии со ст</w:t>
            </w:r>
            <w:r w:rsidRPr="00577313">
              <w:rPr>
                <w:sz w:val="16"/>
                <w:szCs w:val="16"/>
              </w:rPr>
              <w:t>а</w:t>
            </w:r>
            <w:r w:rsidRPr="00577313">
              <w:rPr>
                <w:sz w:val="16"/>
                <w:szCs w:val="16"/>
              </w:rPr>
              <w:t>тьей 228 Налогового кодекса Российской Фед</w:t>
            </w:r>
            <w:r w:rsidRPr="00577313">
              <w:rPr>
                <w:sz w:val="16"/>
                <w:szCs w:val="16"/>
              </w:rPr>
              <w:t>е</w:t>
            </w:r>
            <w:r w:rsidRPr="00577313">
              <w:rPr>
                <w:sz w:val="16"/>
                <w:szCs w:val="16"/>
              </w:rPr>
              <w:t>рации (за искл</w:t>
            </w:r>
            <w:r w:rsidRPr="00577313">
              <w:rPr>
                <w:sz w:val="16"/>
                <w:szCs w:val="16"/>
              </w:rPr>
              <w:t>ю</w:t>
            </w:r>
            <w:r w:rsidRPr="00577313">
              <w:rPr>
                <w:sz w:val="16"/>
                <w:szCs w:val="16"/>
              </w:rPr>
              <w:t>чением доходов от долевого уч</w:t>
            </w:r>
            <w:r w:rsidRPr="00577313">
              <w:rPr>
                <w:sz w:val="16"/>
                <w:szCs w:val="16"/>
              </w:rPr>
              <w:t>а</w:t>
            </w:r>
            <w:r w:rsidRPr="00577313">
              <w:rPr>
                <w:sz w:val="16"/>
                <w:szCs w:val="16"/>
              </w:rPr>
              <w:t>стия в организации, пол</w:t>
            </w:r>
            <w:r w:rsidRPr="00577313">
              <w:rPr>
                <w:sz w:val="16"/>
                <w:szCs w:val="16"/>
              </w:rPr>
              <w:t>у</w:t>
            </w:r>
            <w:r w:rsidRPr="00577313">
              <w:rPr>
                <w:sz w:val="16"/>
                <w:szCs w:val="16"/>
              </w:rPr>
              <w:t>ченных физическим лицом - налоговым рез</w:t>
            </w:r>
            <w:r w:rsidRPr="00577313">
              <w:rPr>
                <w:sz w:val="16"/>
                <w:szCs w:val="16"/>
              </w:rPr>
              <w:t>и</w:t>
            </w:r>
            <w:r w:rsidRPr="00577313">
              <w:rPr>
                <w:sz w:val="16"/>
                <w:szCs w:val="16"/>
              </w:rPr>
              <w:t>дентом Российской Ф</w:t>
            </w:r>
            <w:r w:rsidRPr="00577313">
              <w:rPr>
                <w:sz w:val="16"/>
                <w:szCs w:val="16"/>
              </w:rPr>
              <w:t>е</w:t>
            </w:r>
            <w:r w:rsidRPr="00577313">
              <w:rPr>
                <w:sz w:val="16"/>
                <w:szCs w:val="16"/>
              </w:rPr>
              <w:t>дерации в виде дивиде</w:t>
            </w:r>
            <w:r w:rsidRPr="00577313">
              <w:rPr>
                <w:sz w:val="16"/>
                <w:szCs w:val="16"/>
              </w:rPr>
              <w:t>н</w:t>
            </w:r>
            <w:r w:rsidRPr="00577313">
              <w:rPr>
                <w:sz w:val="16"/>
                <w:szCs w:val="16"/>
              </w:rPr>
              <w:t>дов) (в части суммы налога, не прев</w:t>
            </w:r>
            <w:r w:rsidRPr="00577313">
              <w:rPr>
                <w:sz w:val="16"/>
                <w:szCs w:val="16"/>
              </w:rPr>
              <w:t>ы</w:t>
            </w:r>
            <w:r w:rsidRPr="00577313">
              <w:rPr>
                <w:sz w:val="16"/>
                <w:szCs w:val="16"/>
              </w:rPr>
              <w:t>шающей 650 тысяч рублей за налоговые периоды до 1 января 2025 года, а также в части суммы налога, не превыш</w:t>
            </w:r>
            <w:r w:rsidRPr="00577313">
              <w:rPr>
                <w:sz w:val="16"/>
                <w:szCs w:val="16"/>
              </w:rPr>
              <w:t>а</w:t>
            </w:r>
            <w:r w:rsidRPr="00577313">
              <w:rPr>
                <w:sz w:val="16"/>
                <w:szCs w:val="16"/>
              </w:rPr>
              <w:t>ющей 312 тысяч рублей за налоговые пер</w:t>
            </w:r>
            <w:r w:rsidRPr="00577313">
              <w:rPr>
                <w:sz w:val="16"/>
                <w:szCs w:val="16"/>
              </w:rPr>
              <w:t>и</w:t>
            </w:r>
            <w:r w:rsidRPr="00577313">
              <w:rPr>
                <w:sz w:val="16"/>
                <w:szCs w:val="16"/>
              </w:rPr>
              <w:t>оды после 1 января 2025 года)</w:t>
            </w:r>
          </w:p>
        </w:tc>
        <w:tc>
          <w:tcPr>
            <w:tcW w:w="14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EFA62" w14:textId="77777777" w:rsidR="005F206C" w:rsidRPr="00577313" w:rsidRDefault="005F206C" w:rsidP="008218DA">
            <w:pPr>
              <w:jc w:val="center"/>
              <w:rPr>
                <w:sz w:val="16"/>
                <w:szCs w:val="16"/>
              </w:rPr>
            </w:pPr>
            <w:r w:rsidRPr="00577313">
              <w:rPr>
                <w:sz w:val="16"/>
                <w:szCs w:val="16"/>
              </w:rPr>
              <w:t>1 01 02030 01 0000 110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824AA" w14:textId="77777777" w:rsidR="005F206C" w:rsidRPr="00577313" w:rsidRDefault="005F206C" w:rsidP="008218DA">
            <w:pPr>
              <w:jc w:val="center"/>
              <w:rPr>
                <w:sz w:val="16"/>
                <w:szCs w:val="16"/>
              </w:rPr>
            </w:pPr>
            <w:r w:rsidRPr="00577313">
              <w:rPr>
                <w:sz w:val="16"/>
                <w:szCs w:val="16"/>
              </w:rPr>
              <w:t>31,00000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38E44" w14:textId="77777777" w:rsidR="005F206C" w:rsidRPr="00577313" w:rsidRDefault="005F206C" w:rsidP="008218DA">
            <w:pPr>
              <w:jc w:val="center"/>
              <w:rPr>
                <w:sz w:val="16"/>
                <w:szCs w:val="16"/>
              </w:rPr>
            </w:pPr>
            <w:r w:rsidRPr="00577313">
              <w:rPr>
                <w:sz w:val="16"/>
                <w:szCs w:val="16"/>
              </w:rPr>
              <w:t>34,00000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56786" w14:textId="77777777" w:rsidR="005F206C" w:rsidRPr="00577313" w:rsidRDefault="005F206C" w:rsidP="008218DA">
            <w:pPr>
              <w:jc w:val="center"/>
              <w:rPr>
                <w:sz w:val="16"/>
                <w:szCs w:val="16"/>
              </w:rPr>
            </w:pPr>
            <w:r w:rsidRPr="00577313">
              <w:rPr>
                <w:sz w:val="16"/>
                <w:szCs w:val="16"/>
              </w:rPr>
              <w:t>37,00000</w:t>
            </w:r>
          </w:p>
        </w:tc>
      </w:tr>
      <w:tr w:rsidR="005F206C" w:rsidRPr="00577313" w14:paraId="6FFB1332" w14:textId="77777777" w:rsidTr="008218DA">
        <w:trPr>
          <w:trHeight w:val="20"/>
        </w:trPr>
        <w:tc>
          <w:tcPr>
            <w:tcW w:w="123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CA7237" w14:textId="77777777" w:rsidR="005F206C" w:rsidRPr="00577313" w:rsidRDefault="005F206C" w:rsidP="008218DA">
            <w:pPr>
              <w:rPr>
                <w:b/>
                <w:bCs/>
                <w:sz w:val="16"/>
                <w:szCs w:val="16"/>
              </w:rPr>
            </w:pPr>
            <w:r w:rsidRPr="00577313">
              <w:rPr>
                <w:b/>
                <w:bCs/>
                <w:sz w:val="16"/>
                <w:szCs w:val="16"/>
              </w:rPr>
              <w:t>НАЛОГИ НА Т</w:t>
            </w:r>
            <w:r w:rsidRPr="00577313">
              <w:rPr>
                <w:b/>
                <w:bCs/>
                <w:sz w:val="16"/>
                <w:szCs w:val="16"/>
              </w:rPr>
              <w:t>О</w:t>
            </w:r>
            <w:r w:rsidRPr="00577313">
              <w:rPr>
                <w:b/>
                <w:bCs/>
                <w:sz w:val="16"/>
                <w:szCs w:val="16"/>
              </w:rPr>
              <w:t>ВАРЫ (РАБОТЫ, УСЛУГИ), РЕАЛ</w:t>
            </w:r>
            <w:r w:rsidRPr="00577313">
              <w:rPr>
                <w:b/>
                <w:bCs/>
                <w:sz w:val="16"/>
                <w:szCs w:val="16"/>
              </w:rPr>
              <w:t>И</w:t>
            </w:r>
            <w:r w:rsidRPr="00577313">
              <w:rPr>
                <w:b/>
                <w:bCs/>
                <w:sz w:val="16"/>
                <w:szCs w:val="16"/>
              </w:rPr>
              <w:t>ЗУЕМЫЕ НА ТЕРРИТОРИИ РО</w:t>
            </w:r>
            <w:r w:rsidRPr="00577313">
              <w:rPr>
                <w:b/>
                <w:bCs/>
                <w:sz w:val="16"/>
                <w:szCs w:val="16"/>
              </w:rPr>
              <w:t>С</w:t>
            </w:r>
            <w:r w:rsidRPr="00577313">
              <w:rPr>
                <w:b/>
                <w:bCs/>
                <w:sz w:val="16"/>
                <w:szCs w:val="16"/>
              </w:rPr>
              <w:t>СИЙСКОЙ ФЕДЕР</w:t>
            </w:r>
            <w:r w:rsidRPr="00577313">
              <w:rPr>
                <w:b/>
                <w:bCs/>
                <w:sz w:val="16"/>
                <w:szCs w:val="16"/>
              </w:rPr>
              <w:t>А</w:t>
            </w:r>
            <w:r w:rsidRPr="00577313">
              <w:rPr>
                <w:b/>
                <w:bCs/>
                <w:sz w:val="16"/>
                <w:szCs w:val="16"/>
              </w:rPr>
              <w:t>ЦИИ</w:t>
            </w:r>
          </w:p>
        </w:tc>
        <w:tc>
          <w:tcPr>
            <w:tcW w:w="14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8C8C03" w14:textId="77777777" w:rsidR="005F206C" w:rsidRPr="00577313" w:rsidRDefault="005F206C" w:rsidP="008218DA">
            <w:pPr>
              <w:jc w:val="center"/>
              <w:rPr>
                <w:b/>
                <w:bCs/>
                <w:sz w:val="16"/>
                <w:szCs w:val="16"/>
              </w:rPr>
            </w:pPr>
            <w:r w:rsidRPr="00577313">
              <w:rPr>
                <w:b/>
                <w:bCs/>
                <w:sz w:val="16"/>
                <w:szCs w:val="16"/>
              </w:rPr>
              <w:t>1 03 00000 00 0000 000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E4155F" w14:textId="77777777" w:rsidR="005F206C" w:rsidRPr="00577313" w:rsidRDefault="005F206C" w:rsidP="008218DA">
            <w:pPr>
              <w:jc w:val="center"/>
              <w:rPr>
                <w:b/>
                <w:bCs/>
                <w:sz w:val="16"/>
                <w:szCs w:val="16"/>
              </w:rPr>
            </w:pPr>
            <w:r w:rsidRPr="00577313">
              <w:rPr>
                <w:b/>
                <w:bCs/>
                <w:sz w:val="16"/>
                <w:szCs w:val="16"/>
              </w:rPr>
              <w:t>6 220,40000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14C5E4" w14:textId="77777777" w:rsidR="005F206C" w:rsidRPr="00577313" w:rsidRDefault="005F206C" w:rsidP="008218DA">
            <w:pPr>
              <w:jc w:val="center"/>
              <w:rPr>
                <w:b/>
                <w:bCs/>
                <w:sz w:val="16"/>
                <w:szCs w:val="16"/>
              </w:rPr>
            </w:pPr>
            <w:r w:rsidRPr="00577313">
              <w:rPr>
                <w:b/>
                <w:bCs/>
                <w:sz w:val="16"/>
                <w:szCs w:val="16"/>
              </w:rPr>
              <w:t>6 410,80000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F8705A" w14:textId="77777777" w:rsidR="005F206C" w:rsidRPr="00577313" w:rsidRDefault="005F206C" w:rsidP="008218DA">
            <w:pPr>
              <w:jc w:val="center"/>
              <w:rPr>
                <w:b/>
                <w:bCs/>
                <w:sz w:val="16"/>
                <w:szCs w:val="16"/>
              </w:rPr>
            </w:pPr>
            <w:r w:rsidRPr="00577313">
              <w:rPr>
                <w:b/>
                <w:bCs/>
                <w:sz w:val="16"/>
                <w:szCs w:val="16"/>
              </w:rPr>
              <w:t>8 501,80000</w:t>
            </w:r>
          </w:p>
        </w:tc>
      </w:tr>
      <w:tr w:rsidR="005F206C" w:rsidRPr="00577313" w14:paraId="45B380E1" w14:textId="77777777" w:rsidTr="008218DA">
        <w:trPr>
          <w:trHeight w:val="20"/>
        </w:trPr>
        <w:tc>
          <w:tcPr>
            <w:tcW w:w="123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1C5197" w14:textId="77777777" w:rsidR="005F206C" w:rsidRPr="00577313" w:rsidRDefault="005F206C" w:rsidP="008218DA">
            <w:pPr>
              <w:rPr>
                <w:sz w:val="16"/>
                <w:szCs w:val="16"/>
              </w:rPr>
            </w:pPr>
            <w:r w:rsidRPr="00577313">
              <w:rPr>
                <w:sz w:val="16"/>
                <w:szCs w:val="16"/>
              </w:rPr>
              <w:t>Доходы от уплаты акц</w:t>
            </w:r>
            <w:r w:rsidRPr="00577313">
              <w:rPr>
                <w:sz w:val="16"/>
                <w:szCs w:val="16"/>
              </w:rPr>
              <w:t>и</w:t>
            </w:r>
            <w:r w:rsidRPr="00577313">
              <w:rPr>
                <w:sz w:val="16"/>
                <w:szCs w:val="16"/>
              </w:rPr>
              <w:t>зов на дизельное топливо, по</w:t>
            </w:r>
            <w:r w:rsidRPr="00577313">
              <w:rPr>
                <w:sz w:val="16"/>
                <w:szCs w:val="16"/>
              </w:rPr>
              <w:t>д</w:t>
            </w:r>
            <w:r w:rsidRPr="00577313">
              <w:rPr>
                <w:sz w:val="16"/>
                <w:szCs w:val="16"/>
              </w:rPr>
              <w:t>лежащие распредел</w:t>
            </w:r>
            <w:r w:rsidRPr="00577313">
              <w:rPr>
                <w:sz w:val="16"/>
                <w:szCs w:val="16"/>
              </w:rPr>
              <w:t>е</w:t>
            </w:r>
            <w:r w:rsidRPr="00577313">
              <w:rPr>
                <w:sz w:val="16"/>
                <w:szCs w:val="16"/>
              </w:rPr>
              <w:t>нию между бюджетами субъе</w:t>
            </w:r>
            <w:r w:rsidRPr="00577313">
              <w:rPr>
                <w:sz w:val="16"/>
                <w:szCs w:val="16"/>
              </w:rPr>
              <w:t>к</w:t>
            </w:r>
            <w:r w:rsidRPr="00577313">
              <w:rPr>
                <w:sz w:val="16"/>
                <w:szCs w:val="16"/>
              </w:rPr>
              <w:t>тов Российской Федер</w:t>
            </w:r>
            <w:r w:rsidRPr="00577313">
              <w:rPr>
                <w:sz w:val="16"/>
                <w:szCs w:val="16"/>
              </w:rPr>
              <w:t>а</w:t>
            </w:r>
            <w:r w:rsidRPr="00577313">
              <w:rPr>
                <w:sz w:val="16"/>
                <w:szCs w:val="16"/>
              </w:rPr>
              <w:t>ции и местными бюджетами с учетом установленных дифференцированных но</w:t>
            </w:r>
            <w:r w:rsidRPr="00577313">
              <w:rPr>
                <w:sz w:val="16"/>
                <w:szCs w:val="16"/>
              </w:rPr>
              <w:t>р</w:t>
            </w:r>
            <w:r w:rsidRPr="00577313">
              <w:rPr>
                <w:sz w:val="16"/>
                <w:szCs w:val="16"/>
              </w:rPr>
              <w:t>мативов отчислений в местные бюджеты (по но</w:t>
            </w:r>
            <w:r w:rsidRPr="00577313">
              <w:rPr>
                <w:sz w:val="16"/>
                <w:szCs w:val="16"/>
              </w:rPr>
              <w:t>р</w:t>
            </w:r>
            <w:r w:rsidRPr="00577313">
              <w:rPr>
                <w:sz w:val="16"/>
                <w:szCs w:val="16"/>
              </w:rPr>
              <w:t>мативам, установленным фед</w:t>
            </w:r>
            <w:r w:rsidRPr="00577313">
              <w:rPr>
                <w:sz w:val="16"/>
                <w:szCs w:val="16"/>
              </w:rPr>
              <w:t>е</w:t>
            </w:r>
            <w:r w:rsidRPr="00577313">
              <w:rPr>
                <w:sz w:val="16"/>
                <w:szCs w:val="16"/>
              </w:rPr>
              <w:t>ральным законом о федеральном бюджете в целях формирования д</w:t>
            </w:r>
            <w:r w:rsidRPr="00577313">
              <w:rPr>
                <w:sz w:val="16"/>
                <w:szCs w:val="16"/>
              </w:rPr>
              <w:t>о</w:t>
            </w:r>
            <w:r w:rsidRPr="00577313">
              <w:rPr>
                <w:sz w:val="16"/>
                <w:szCs w:val="16"/>
              </w:rPr>
              <w:t>рожных фондов субъе</w:t>
            </w:r>
            <w:r w:rsidRPr="00577313">
              <w:rPr>
                <w:sz w:val="16"/>
                <w:szCs w:val="16"/>
              </w:rPr>
              <w:t>к</w:t>
            </w:r>
            <w:r w:rsidRPr="00577313">
              <w:rPr>
                <w:sz w:val="16"/>
                <w:szCs w:val="16"/>
              </w:rPr>
              <w:t>тов Российской Федер</w:t>
            </w:r>
            <w:r w:rsidRPr="00577313">
              <w:rPr>
                <w:sz w:val="16"/>
                <w:szCs w:val="16"/>
              </w:rPr>
              <w:t>а</w:t>
            </w:r>
            <w:r w:rsidRPr="00577313">
              <w:rPr>
                <w:sz w:val="16"/>
                <w:szCs w:val="16"/>
              </w:rPr>
              <w:t>ции)</w:t>
            </w:r>
          </w:p>
        </w:tc>
        <w:tc>
          <w:tcPr>
            <w:tcW w:w="14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72BB09" w14:textId="77777777" w:rsidR="005F206C" w:rsidRPr="00577313" w:rsidRDefault="005F206C" w:rsidP="008218DA">
            <w:pPr>
              <w:jc w:val="center"/>
              <w:rPr>
                <w:sz w:val="16"/>
                <w:szCs w:val="16"/>
              </w:rPr>
            </w:pPr>
            <w:r w:rsidRPr="00577313">
              <w:rPr>
                <w:sz w:val="16"/>
                <w:szCs w:val="16"/>
              </w:rPr>
              <w:t>1 03 02231 01 0000 110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7E366B" w14:textId="77777777" w:rsidR="005F206C" w:rsidRPr="00577313" w:rsidRDefault="005F206C" w:rsidP="008218DA">
            <w:pPr>
              <w:jc w:val="center"/>
              <w:rPr>
                <w:sz w:val="16"/>
                <w:szCs w:val="16"/>
              </w:rPr>
            </w:pPr>
            <w:r w:rsidRPr="00577313">
              <w:rPr>
                <w:sz w:val="16"/>
                <w:szCs w:val="16"/>
              </w:rPr>
              <w:t>3 253,40000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FA5AF2" w14:textId="77777777" w:rsidR="005F206C" w:rsidRPr="00577313" w:rsidRDefault="005F206C" w:rsidP="008218DA">
            <w:pPr>
              <w:jc w:val="center"/>
              <w:rPr>
                <w:sz w:val="16"/>
                <w:szCs w:val="16"/>
              </w:rPr>
            </w:pPr>
            <w:r w:rsidRPr="00577313">
              <w:rPr>
                <w:sz w:val="16"/>
                <w:szCs w:val="16"/>
              </w:rPr>
              <w:t>3 356,20000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FD8F8" w14:textId="77777777" w:rsidR="005F206C" w:rsidRPr="00577313" w:rsidRDefault="005F206C" w:rsidP="008218DA">
            <w:pPr>
              <w:jc w:val="center"/>
              <w:rPr>
                <w:sz w:val="16"/>
                <w:szCs w:val="16"/>
              </w:rPr>
            </w:pPr>
            <w:r w:rsidRPr="00577313">
              <w:rPr>
                <w:sz w:val="16"/>
                <w:szCs w:val="16"/>
              </w:rPr>
              <w:t>4 444,20000</w:t>
            </w:r>
          </w:p>
        </w:tc>
      </w:tr>
      <w:tr w:rsidR="005F206C" w:rsidRPr="00577313" w14:paraId="6190DCC7" w14:textId="77777777" w:rsidTr="008218DA">
        <w:trPr>
          <w:trHeight w:val="20"/>
        </w:trPr>
        <w:tc>
          <w:tcPr>
            <w:tcW w:w="123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6408F7" w14:textId="77777777" w:rsidR="005F206C" w:rsidRPr="00577313" w:rsidRDefault="005F206C" w:rsidP="008218DA">
            <w:pPr>
              <w:rPr>
                <w:sz w:val="16"/>
                <w:szCs w:val="16"/>
              </w:rPr>
            </w:pPr>
            <w:r w:rsidRPr="00577313">
              <w:rPr>
                <w:sz w:val="16"/>
                <w:szCs w:val="16"/>
              </w:rPr>
              <w:t>Доходы от уплаты акц</w:t>
            </w:r>
            <w:r w:rsidRPr="00577313">
              <w:rPr>
                <w:sz w:val="16"/>
                <w:szCs w:val="16"/>
              </w:rPr>
              <w:t>и</w:t>
            </w:r>
            <w:r w:rsidRPr="00577313">
              <w:rPr>
                <w:sz w:val="16"/>
                <w:szCs w:val="16"/>
              </w:rPr>
              <w:t>зов на моторные масла для дизельных и (или) карб</w:t>
            </w:r>
            <w:r w:rsidRPr="00577313">
              <w:rPr>
                <w:sz w:val="16"/>
                <w:szCs w:val="16"/>
              </w:rPr>
              <w:t>ю</w:t>
            </w:r>
            <w:r w:rsidRPr="00577313">
              <w:rPr>
                <w:sz w:val="16"/>
                <w:szCs w:val="16"/>
              </w:rPr>
              <w:t>раторных (и</w:t>
            </w:r>
            <w:r w:rsidRPr="00577313">
              <w:rPr>
                <w:sz w:val="16"/>
                <w:szCs w:val="16"/>
              </w:rPr>
              <w:t>н</w:t>
            </w:r>
            <w:r w:rsidRPr="00577313">
              <w:rPr>
                <w:sz w:val="16"/>
                <w:szCs w:val="16"/>
              </w:rPr>
              <w:t>жекторных) двигателей, подлежащие распределению между бюджетами субъектов Ро</w:t>
            </w:r>
            <w:r w:rsidRPr="00577313">
              <w:rPr>
                <w:sz w:val="16"/>
                <w:szCs w:val="16"/>
              </w:rPr>
              <w:t>с</w:t>
            </w:r>
            <w:r w:rsidRPr="00577313">
              <w:rPr>
                <w:sz w:val="16"/>
                <w:szCs w:val="16"/>
              </w:rPr>
              <w:t>сийской Федерации и мес</w:t>
            </w:r>
            <w:r w:rsidRPr="00577313">
              <w:rPr>
                <w:sz w:val="16"/>
                <w:szCs w:val="16"/>
              </w:rPr>
              <w:t>т</w:t>
            </w:r>
            <w:r w:rsidRPr="00577313">
              <w:rPr>
                <w:sz w:val="16"/>
                <w:szCs w:val="16"/>
              </w:rPr>
              <w:t>ными бюджетами с учетом установленных диффере</w:t>
            </w:r>
            <w:r w:rsidRPr="00577313">
              <w:rPr>
                <w:sz w:val="16"/>
                <w:szCs w:val="16"/>
              </w:rPr>
              <w:t>н</w:t>
            </w:r>
            <w:r w:rsidRPr="00577313">
              <w:rPr>
                <w:sz w:val="16"/>
                <w:szCs w:val="16"/>
              </w:rPr>
              <w:t>цированных нормат</w:t>
            </w:r>
            <w:r w:rsidRPr="00577313">
              <w:rPr>
                <w:sz w:val="16"/>
                <w:szCs w:val="16"/>
              </w:rPr>
              <w:t>и</w:t>
            </w:r>
            <w:r w:rsidRPr="00577313">
              <w:rPr>
                <w:sz w:val="16"/>
                <w:szCs w:val="16"/>
              </w:rPr>
              <w:t>вов отчислений в местные бюджеты (по норм</w:t>
            </w:r>
            <w:r w:rsidRPr="00577313">
              <w:rPr>
                <w:sz w:val="16"/>
                <w:szCs w:val="16"/>
              </w:rPr>
              <w:t>а</w:t>
            </w:r>
            <w:r w:rsidRPr="00577313">
              <w:rPr>
                <w:sz w:val="16"/>
                <w:szCs w:val="16"/>
              </w:rPr>
              <w:t>тивам, установленным федерал</w:t>
            </w:r>
            <w:r w:rsidRPr="00577313">
              <w:rPr>
                <w:sz w:val="16"/>
                <w:szCs w:val="16"/>
              </w:rPr>
              <w:t>ь</w:t>
            </w:r>
            <w:r w:rsidRPr="00577313">
              <w:rPr>
                <w:sz w:val="16"/>
                <w:szCs w:val="16"/>
              </w:rPr>
              <w:t>ным законом о федерал</w:t>
            </w:r>
            <w:r w:rsidRPr="00577313">
              <w:rPr>
                <w:sz w:val="16"/>
                <w:szCs w:val="16"/>
              </w:rPr>
              <w:t>ь</w:t>
            </w:r>
            <w:r w:rsidRPr="00577313">
              <w:rPr>
                <w:sz w:val="16"/>
                <w:szCs w:val="16"/>
              </w:rPr>
              <w:t>ном бюджете в целях фо</w:t>
            </w:r>
            <w:r w:rsidRPr="00577313">
              <w:rPr>
                <w:sz w:val="16"/>
                <w:szCs w:val="16"/>
              </w:rPr>
              <w:t>р</w:t>
            </w:r>
            <w:r w:rsidRPr="00577313">
              <w:rPr>
                <w:sz w:val="16"/>
                <w:szCs w:val="16"/>
              </w:rPr>
              <w:t>мирования дорожных фо</w:t>
            </w:r>
            <w:r w:rsidRPr="00577313">
              <w:rPr>
                <w:sz w:val="16"/>
                <w:szCs w:val="16"/>
              </w:rPr>
              <w:t>н</w:t>
            </w:r>
            <w:r w:rsidRPr="00577313">
              <w:rPr>
                <w:sz w:val="16"/>
                <w:szCs w:val="16"/>
              </w:rPr>
              <w:t>дов субъе</w:t>
            </w:r>
            <w:r w:rsidRPr="00577313">
              <w:rPr>
                <w:sz w:val="16"/>
                <w:szCs w:val="16"/>
              </w:rPr>
              <w:t>к</w:t>
            </w:r>
            <w:r w:rsidRPr="00577313">
              <w:rPr>
                <w:sz w:val="16"/>
                <w:szCs w:val="16"/>
              </w:rPr>
              <w:t>тов Российской Федер</w:t>
            </w:r>
            <w:r w:rsidRPr="00577313">
              <w:rPr>
                <w:sz w:val="16"/>
                <w:szCs w:val="16"/>
              </w:rPr>
              <w:t>а</w:t>
            </w:r>
            <w:r w:rsidRPr="00577313">
              <w:rPr>
                <w:sz w:val="16"/>
                <w:szCs w:val="16"/>
              </w:rPr>
              <w:t>ции)</w:t>
            </w:r>
          </w:p>
        </w:tc>
        <w:tc>
          <w:tcPr>
            <w:tcW w:w="14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B89B50" w14:textId="77777777" w:rsidR="005F206C" w:rsidRPr="00577313" w:rsidRDefault="005F206C" w:rsidP="008218DA">
            <w:pPr>
              <w:jc w:val="center"/>
              <w:rPr>
                <w:sz w:val="16"/>
                <w:szCs w:val="16"/>
              </w:rPr>
            </w:pPr>
            <w:r w:rsidRPr="00577313">
              <w:rPr>
                <w:sz w:val="16"/>
                <w:szCs w:val="16"/>
              </w:rPr>
              <w:t>1 03 02241 01 0000 110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2B0CA7" w14:textId="77777777" w:rsidR="005F206C" w:rsidRPr="00577313" w:rsidRDefault="005F206C" w:rsidP="008218DA">
            <w:pPr>
              <w:jc w:val="center"/>
              <w:rPr>
                <w:sz w:val="16"/>
                <w:szCs w:val="16"/>
              </w:rPr>
            </w:pPr>
            <w:r w:rsidRPr="00577313">
              <w:rPr>
                <w:sz w:val="16"/>
                <w:szCs w:val="16"/>
              </w:rPr>
              <w:t>14,60000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912C2C" w14:textId="77777777" w:rsidR="005F206C" w:rsidRPr="00577313" w:rsidRDefault="005F206C" w:rsidP="008218DA">
            <w:pPr>
              <w:jc w:val="center"/>
              <w:rPr>
                <w:sz w:val="16"/>
                <w:szCs w:val="16"/>
              </w:rPr>
            </w:pPr>
            <w:r w:rsidRPr="00577313">
              <w:rPr>
                <w:sz w:val="16"/>
                <w:szCs w:val="16"/>
              </w:rPr>
              <w:t>15,60000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587517" w14:textId="77777777" w:rsidR="005F206C" w:rsidRPr="00577313" w:rsidRDefault="005F206C" w:rsidP="008218DA">
            <w:pPr>
              <w:jc w:val="center"/>
              <w:rPr>
                <w:sz w:val="16"/>
                <w:szCs w:val="16"/>
              </w:rPr>
            </w:pPr>
            <w:r w:rsidRPr="00577313">
              <w:rPr>
                <w:sz w:val="16"/>
                <w:szCs w:val="16"/>
              </w:rPr>
              <w:t>20,60000</w:t>
            </w:r>
          </w:p>
        </w:tc>
      </w:tr>
      <w:tr w:rsidR="005F206C" w:rsidRPr="00577313" w14:paraId="4D85D241" w14:textId="77777777" w:rsidTr="008218DA">
        <w:trPr>
          <w:trHeight w:val="20"/>
        </w:trPr>
        <w:tc>
          <w:tcPr>
            <w:tcW w:w="123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72ADF1" w14:textId="77777777" w:rsidR="005F206C" w:rsidRPr="00577313" w:rsidRDefault="005F206C" w:rsidP="008218DA">
            <w:pPr>
              <w:rPr>
                <w:sz w:val="16"/>
                <w:szCs w:val="16"/>
              </w:rPr>
            </w:pPr>
            <w:r w:rsidRPr="00577313">
              <w:rPr>
                <w:sz w:val="16"/>
                <w:szCs w:val="16"/>
              </w:rPr>
              <w:t>Доходы от уплаты акц</w:t>
            </w:r>
            <w:r w:rsidRPr="00577313">
              <w:rPr>
                <w:sz w:val="16"/>
                <w:szCs w:val="16"/>
              </w:rPr>
              <w:t>и</w:t>
            </w:r>
            <w:r w:rsidRPr="00577313">
              <w:rPr>
                <w:sz w:val="16"/>
                <w:szCs w:val="16"/>
              </w:rPr>
              <w:t>зов на автом</w:t>
            </w:r>
            <w:r w:rsidRPr="00577313">
              <w:rPr>
                <w:sz w:val="16"/>
                <w:szCs w:val="16"/>
              </w:rPr>
              <w:t>о</w:t>
            </w:r>
            <w:r w:rsidRPr="00577313">
              <w:rPr>
                <w:sz w:val="16"/>
                <w:szCs w:val="16"/>
              </w:rPr>
              <w:t>бильный бензин, подлежащие распредел</w:t>
            </w:r>
            <w:r w:rsidRPr="00577313">
              <w:rPr>
                <w:sz w:val="16"/>
                <w:szCs w:val="16"/>
              </w:rPr>
              <w:t>е</w:t>
            </w:r>
            <w:r w:rsidRPr="00577313">
              <w:rPr>
                <w:sz w:val="16"/>
                <w:szCs w:val="16"/>
              </w:rPr>
              <w:t xml:space="preserve">нию </w:t>
            </w:r>
            <w:r w:rsidRPr="00577313">
              <w:rPr>
                <w:sz w:val="16"/>
                <w:szCs w:val="16"/>
              </w:rPr>
              <w:lastRenderedPageBreak/>
              <w:t>между бю</w:t>
            </w:r>
            <w:r w:rsidRPr="00577313">
              <w:rPr>
                <w:sz w:val="16"/>
                <w:szCs w:val="16"/>
              </w:rPr>
              <w:t>д</w:t>
            </w:r>
            <w:r w:rsidRPr="00577313">
              <w:rPr>
                <w:sz w:val="16"/>
                <w:szCs w:val="16"/>
              </w:rPr>
              <w:t>жетами субъектов Российской Ф</w:t>
            </w:r>
            <w:r w:rsidRPr="00577313">
              <w:rPr>
                <w:sz w:val="16"/>
                <w:szCs w:val="16"/>
              </w:rPr>
              <w:t>е</w:t>
            </w:r>
            <w:r w:rsidRPr="00577313">
              <w:rPr>
                <w:sz w:val="16"/>
                <w:szCs w:val="16"/>
              </w:rPr>
              <w:t>дерации и местными бю</w:t>
            </w:r>
            <w:r w:rsidRPr="00577313">
              <w:rPr>
                <w:sz w:val="16"/>
                <w:szCs w:val="16"/>
              </w:rPr>
              <w:t>д</w:t>
            </w:r>
            <w:r w:rsidRPr="00577313">
              <w:rPr>
                <w:sz w:val="16"/>
                <w:szCs w:val="16"/>
              </w:rPr>
              <w:t>жетами с учетом устано</w:t>
            </w:r>
            <w:r w:rsidRPr="00577313">
              <w:rPr>
                <w:sz w:val="16"/>
                <w:szCs w:val="16"/>
              </w:rPr>
              <w:t>в</w:t>
            </w:r>
            <w:r w:rsidRPr="00577313">
              <w:rPr>
                <w:sz w:val="16"/>
                <w:szCs w:val="16"/>
              </w:rPr>
              <w:t>ленных дифференцирова</w:t>
            </w:r>
            <w:r w:rsidRPr="00577313">
              <w:rPr>
                <w:sz w:val="16"/>
                <w:szCs w:val="16"/>
              </w:rPr>
              <w:t>н</w:t>
            </w:r>
            <w:r w:rsidRPr="00577313">
              <w:rPr>
                <w:sz w:val="16"/>
                <w:szCs w:val="16"/>
              </w:rPr>
              <w:t>ных нормативов отчисл</w:t>
            </w:r>
            <w:r w:rsidRPr="00577313">
              <w:rPr>
                <w:sz w:val="16"/>
                <w:szCs w:val="16"/>
              </w:rPr>
              <w:t>е</w:t>
            </w:r>
            <w:r w:rsidRPr="00577313">
              <w:rPr>
                <w:sz w:val="16"/>
                <w:szCs w:val="16"/>
              </w:rPr>
              <w:t>ний в местные бюджеты (по нормативам, устано</w:t>
            </w:r>
            <w:r w:rsidRPr="00577313">
              <w:rPr>
                <w:sz w:val="16"/>
                <w:szCs w:val="16"/>
              </w:rPr>
              <w:t>в</w:t>
            </w:r>
            <w:r w:rsidRPr="00577313">
              <w:rPr>
                <w:sz w:val="16"/>
                <w:szCs w:val="16"/>
              </w:rPr>
              <w:t>ленным федеральным зак</w:t>
            </w:r>
            <w:r w:rsidRPr="00577313">
              <w:rPr>
                <w:sz w:val="16"/>
                <w:szCs w:val="16"/>
              </w:rPr>
              <w:t>о</w:t>
            </w:r>
            <w:r w:rsidRPr="00577313">
              <w:rPr>
                <w:sz w:val="16"/>
                <w:szCs w:val="16"/>
              </w:rPr>
              <w:t>ном о федеральном бюдж</w:t>
            </w:r>
            <w:r w:rsidRPr="00577313">
              <w:rPr>
                <w:sz w:val="16"/>
                <w:szCs w:val="16"/>
              </w:rPr>
              <w:t>е</w:t>
            </w:r>
            <w:r w:rsidRPr="00577313">
              <w:rPr>
                <w:sz w:val="16"/>
                <w:szCs w:val="16"/>
              </w:rPr>
              <w:t>те в целях формирования дорожных фондов субъе</w:t>
            </w:r>
            <w:r w:rsidRPr="00577313">
              <w:rPr>
                <w:sz w:val="16"/>
                <w:szCs w:val="16"/>
              </w:rPr>
              <w:t>к</w:t>
            </w:r>
            <w:r w:rsidRPr="00577313">
              <w:rPr>
                <w:sz w:val="16"/>
                <w:szCs w:val="16"/>
              </w:rPr>
              <w:t>тов Российской Федерации)</w:t>
            </w:r>
          </w:p>
        </w:tc>
        <w:tc>
          <w:tcPr>
            <w:tcW w:w="14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79C65" w14:textId="77777777" w:rsidR="005F206C" w:rsidRPr="00577313" w:rsidRDefault="005F206C" w:rsidP="008218DA">
            <w:pPr>
              <w:jc w:val="center"/>
              <w:rPr>
                <w:sz w:val="16"/>
                <w:szCs w:val="16"/>
              </w:rPr>
            </w:pPr>
            <w:r w:rsidRPr="00577313">
              <w:rPr>
                <w:sz w:val="16"/>
                <w:szCs w:val="16"/>
              </w:rPr>
              <w:t>1 03 02251 01 0000 110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8777C2" w14:textId="77777777" w:rsidR="005F206C" w:rsidRPr="00577313" w:rsidRDefault="005F206C" w:rsidP="008218DA">
            <w:pPr>
              <w:jc w:val="center"/>
              <w:rPr>
                <w:sz w:val="16"/>
                <w:szCs w:val="16"/>
              </w:rPr>
            </w:pPr>
            <w:r w:rsidRPr="00577313">
              <w:rPr>
                <w:sz w:val="16"/>
                <w:szCs w:val="16"/>
              </w:rPr>
              <w:t>3 285,60000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09EF45" w14:textId="77777777" w:rsidR="005F206C" w:rsidRPr="00577313" w:rsidRDefault="005F206C" w:rsidP="008218DA">
            <w:pPr>
              <w:jc w:val="center"/>
              <w:rPr>
                <w:sz w:val="16"/>
                <w:szCs w:val="16"/>
              </w:rPr>
            </w:pPr>
            <w:r w:rsidRPr="00577313">
              <w:rPr>
                <w:sz w:val="16"/>
                <w:szCs w:val="16"/>
              </w:rPr>
              <w:t>3 372,80000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2D00D6" w14:textId="77777777" w:rsidR="005F206C" w:rsidRPr="00577313" w:rsidRDefault="005F206C" w:rsidP="008218DA">
            <w:pPr>
              <w:jc w:val="center"/>
              <w:rPr>
                <w:sz w:val="16"/>
                <w:szCs w:val="16"/>
              </w:rPr>
            </w:pPr>
            <w:r w:rsidRPr="00577313">
              <w:rPr>
                <w:sz w:val="16"/>
                <w:szCs w:val="16"/>
              </w:rPr>
              <w:t>4 462,60000</w:t>
            </w:r>
          </w:p>
        </w:tc>
      </w:tr>
      <w:tr w:rsidR="005F206C" w:rsidRPr="00577313" w14:paraId="2C536597" w14:textId="77777777" w:rsidTr="008218DA">
        <w:trPr>
          <w:trHeight w:val="20"/>
        </w:trPr>
        <w:tc>
          <w:tcPr>
            <w:tcW w:w="123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DFF084" w14:textId="77777777" w:rsidR="005F206C" w:rsidRPr="00577313" w:rsidRDefault="005F206C" w:rsidP="008218DA">
            <w:pPr>
              <w:rPr>
                <w:sz w:val="16"/>
                <w:szCs w:val="16"/>
              </w:rPr>
            </w:pPr>
            <w:r w:rsidRPr="00577313">
              <w:rPr>
                <w:sz w:val="16"/>
                <w:szCs w:val="16"/>
              </w:rPr>
              <w:t>Доходы от уплаты акц</w:t>
            </w:r>
            <w:r w:rsidRPr="00577313">
              <w:rPr>
                <w:sz w:val="16"/>
                <w:szCs w:val="16"/>
              </w:rPr>
              <w:t>и</w:t>
            </w:r>
            <w:r w:rsidRPr="00577313">
              <w:rPr>
                <w:sz w:val="16"/>
                <w:szCs w:val="16"/>
              </w:rPr>
              <w:t>зов на прямогонный бе</w:t>
            </w:r>
            <w:r w:rsidRPr="00577313">
              <w:rPr>
                <w:sz w:val="16"/>
                <w:szCs w:val="16"/>
              </w:rPr>
              <w:t>н</w:t>
            </w:r>
            <w:r w:rsidRPr="00577313">
              <w:rPr>
                <w:sz w:val="16"/>
                <w:szCs w:val="16"/>
              </w:rPr>
              <w:t>зин, подлежащие распредел</w:t>
            </w:r>
            <w:r w:rsidRPr="00577313">
              <w:rPr>
                <w:sz w:val="16"/>
                <w:szCs w:val="16"/>
              </w:rPr>
              <w:t>е</w:t>
            </w:r>
            <w:r w:rsidRPr="00577313">
              <w:rPr>
                <w:sz w:val="16"/>
                <w:szCs w:val="16"/>
              </w:rPr>
              <w:t>нию между бюдж</w:t>
            </w:r>
            <w:r w:rsidRPr="00577313">
              <w:rPr>
                <w:sz w:val="16"/>
                <w:szCs w:val="16"/>
              </w:rPr>
              <w:t>е</w:t>
            </w:r>
            <w:r w:rsidRPr="00577313">
              <w:rPr>
                <w:sz w:val="16"/>
                <w:szCs w:val="16"/>
              </w:rPr>
              <w:t>тами субъектов Российской Ф</w:t>
            </w:r>
            <w:r w:rsidRPr="00577313">
              <w:rPr>
                <w:sz w:val="16"/>
                <w:szCs w:val="16"/>
              </w:rPr>
              <w:t>е</w:t>
            </w:r>
            <w:r w:rsidRPr="00577313">
              <w:rPr>
                <w:sz w:val="16"/>
                <w:szCs w:val="16"/>
              </w:rPr>
              <w:t>дерации и местными бю</w:t>
            </w:r>
            <w:r w:rsidRPr="00577313">
              <w:rPr>
                <w:sz w:val="16"/>
                <w:szCs w:val="16"/>
              </w:rPr>
              <w:t>д</w:t>
            </w:r>
            <w:r w:rsidRPr="00577313">
              <w:rPr>
                <w:sz w:val="16"/>
                <w:szCs w:val="16"/>
              </w:rPr>
              <w:t>жетами с учетом устано</w:t>
            </w:r>
            <w:r w:rsidRPr="00577313">
              <w:rPr>
                <w:sz w:val="16"/>
                <w:szCs w:val="16"/>
              </w:rPr>
              <w:t>в</w:t>
            </w:r>
            <w:r w:rsidRPr="00577313">
              <w:rPr>
                <w:sz w:val="16"/>
                <w:szCs w:val="16"/>
              </w:rPr>
              <w:t>ленных дифференцирова</w:t>
            </w:r>
            <w:r w:rsidRPr="00577313">
              <w:rPr>
                <w:sz w:val="16"/>
                <w:szCs w:val="16"/>
              </w:rPr>
              <w:t>н</w:t>
            </w:r>
            <w:r w:rsidRPr="00577313">
              <w:rPr>
                <w:sz w:val="16"/>
                <w:szCs w:val="16"/>
              </w:rPr>
              <w:t>ных нормативов отчисл</w:t>
            </w:r>
            <w:r w:rsidRPr="00577313">
              <w:rPr>
                <w:sz w:val="16"/>
                <w:szCs w:val="16"/>
              </w:rPr>
              <w:t>е</w:t>
            </w:r>
            <w:r w:rsidRPr="00577313">
              <w:rPr>
                <w:sz w:val="16"/>
                <w:szCs w:val="16"/>
              </w:rPr>
              <w:t>ний в мес</w:t>
            </w:r>
            <w:r w:rsidRPr="00577313">
              <w:rPr>
                <w:sz w:val="16"/>
                <w:szCs w:val="16"/>
              </w:rPr>
              <w:t>т</w:t>
            </w:r>
            <w:r w:rsidRPr="00577313">
              <w:rPr>
                <w:sz w:val="16"/>
                <w:szCs w:val="16"/>
              </w:rPr>
              <w:t>ные бюджеты (по нормативам, устано</w:t>
            </w:r>
            <w:r w:rsidRPr="00577313">
              <w:rPr>
                <w:sz w:val="16"/>
                <w:szCs w:val="16"/>
              </w:rPr>
              <w:t>в</w:t>
            </w:r>
            <w:r w:rsidRPr="00577313">
              <w:rPr>
                <w:sz w:val="16"/>
                <w:szCs w:val="16"/>
              </w:rPr>
              <w:t>ленным федеральным зак</w:t>
            </w:r>
            <w:r w:rsidRPr="00577313">
              <w:rPr>
                <w:sz w:val="16"/>
                <w:szCs w:val="16"/>
              </w:rPr>
              <w:t>о</w:t>
            </w:r>
            <w:r w:rsidRPr="00577313">
              <w:rPr>
                <w:sz w:val="16"/>
                <w:szCs w:val="16"/>
              </w:rPr>
              <w:t>ном о федеральном бюдж</w:t>
            </w:r>
            <w:r w:rsidRPr="00577313">
              <w:rPr>
                <w:sz w:val="16"/>
                <w:szCs w:val="16"/>
              </w:rPr>
              <w:t>е</w:t>
            </w:r>
            <w:r w:rsidRPr="00577313">
              <w:rPr>
                <w:sz w:val="16"/>
                <w:szCs w:val="16"/>
              </w:rPr>
              <w:t>те в целях формирования дорожных фондов субъе</w:t>
            </w:r>
            <w:r w:rsidRPr="00577313">
              <w:rPr>
                <w:sz w:val="16"/>
                <w:szCs w:val="16"/>
              </w:rPr>
              <w:t>к</w:t>
            </w:r>
            <w:r w:rsidRPr="00577313">
              <w:rPr>
                <w:sz w:val="16"/>
                <w:szCs w:val="16"/>
              </w:rPr>
              <w:t>тов Российской Федер</w:t>
            </w:r>
            <w:r w:rsidRPr="00577313">
              <w:rPr>
                <w:sz w:val="16"/>
                <w:szCs w:val="16"/>
              </w:rPr>
              <w:t>а</w:t>
            </w:r>
            <w:r w:rsidRPr="00577313">
              <w:rPr>
                <w:sz w:val="16"/>
                <w:szCs w:val="16"/>
              </w:rPr>
              <w:t>ции)</w:t>
            </w:r>
          </w:p>
        </w:tc>
        <w:tc>
          <w:tcPr>
            <w:tcW w:w="14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1AB6D2" w14:textId="77777777" w:rsidR="005F206C" w:rsidRPr="00577313" w:rsidRDefault="005F206C" w:rsidP="008218DA">
            <w:pPr>
              <w:jc w:val="center"/>
              <w:rPr>
                <w:sz w:val="16"/>
                <w:szCs w:val="16"/>
              </w:rPr>
            </w:pPr>
            <w:r w:rsidRPr="00577313">
              <w:rPr>
                <w:sz w:val="16"/>
                <w:szCs w:val="16"/>
              </w:rPr>
              <w:t>1 03 02261 01 0000 110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E458FA" w14:textId="77777777" w:rsidR="005F206C" w:rsidRPr="00577313" w:rsidRDefault="005F206C" w:rsidP="008218DA">
            <w:pPr>
              <w:jc w:val="center"/>
              <w:rPr>
                <w:sz w:val="16"/>
                <w:szCs w:val="16"/>
              </w:rPr>
            </w:pPr>
            <w:r w:rsidRPr="00577313">
              <w:rPr>
                <w:sz w:val="16"/>
                <w:szCs w:val="16"/>
              </w:rPr>
              <w:t>-333,20000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363B9F" w14:textId="77777777" w:rsidR="005F206C" w:rsidRPr="00577313" w:rsidRDefault="005F206C" w:rsidP="008218DA">
            <w:pPr>
              <w:jc w:val="center"/>
              <w:rPr>
                <w:sz w:val="16"/>
                <w:szCs w:val="16"/>
              </w:rPr>
            </w:pPr>
            <w:r w:rsidRPr="00577313">
              <w:rPr>
                <w:sz w:val="16"/>
                <w:szCs w:val="16"/>
              </w:rPr>
              <w:t>-333,80000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9A2391" w14:textId="77777777" w:rsidR="005F206C" w:rsidRPr="00577313" w:rsidRDefault="005F206C" w:rsidP="008218DA">
            <w:pPr>
              <w:jc w:val="center"/>
              <w:rPr>
                <w:sz w:val="16"/>
                <w:szCs w:val="16"/>
              </w:rPr>
            </w:pPr>
            <w:r w:rsidRPr="00577313">
              <w:rPr>
                <w:sz w:val="16"/>
                <w:szCs w:val="16"/>
              </w:rPr>
              <w:t>-425,60000</w:t>
            </w:r>
          </w:p>
        </w:tc>
      </w:tr>
      <w:tr w:rsidR="005F206C" w:rsidRPr="00577313" w14:paraId="6919DDE3" w14:textId="77777777" w:rsidTr="008218DA">
        <w:trPr>
          <w:trHeight w:val="20"/>
        </w:trPr>
        <w:tc>
          <w:tcPr>
            <w:tcW w:w="123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6D2B9F" w14:textId="77777777" w:rsidR="005F206C" w:rsidRPr="00577313" w:rsidRDefault="005F206C" w:rsidP="008218DA">
            <w:pPr>
              <w:rPr>
                <w:b/>
                <w:bCs/>
                <w:sz w:val="16"/>
                <w:szCs w:val="16"/>
              </w:rPr>
            </w:pPr>
            <w:r w:rsidRPr="00577313">
              <w:rPr>
                <w:b/>
                <w:bCs/>
                <w:sz w:val="16"/>
                <w:szCs w:val="16"/>
              </w:rPr>
              <w:t>НАЛОГИ НА СОВ</w:t>
            </w:r>
            <w:r w:rsidRPr="00577313">
              <w:rPr>
                <w:b/>
                <w:bCs/>
                <w:sz w:val="16"/>
                <w:szCs w:val="16"/>
              </w:rPr>
              <w:t>О</w:t>
            </w:r>
            <w:r w:rsidRPr="00577313">
              <w:rPr>
                <w:b/>
                <w:bCs/>
                <w:sz w:val="16"/>
                <w:szCs w:val="16"/>
              </w:rPr>
              <w:t>КУПНЫЙ Д</w:t>
            </w:r>
            <w:r w:rsidRPr="00577313">
              <w:rPr>
                <w:b/>
                <w:bCs/>
                <w:sz w:val="16"/>
                <w:szCs w:val="16"/>
              </w:rPr>
              <w:t>О</w:t>
            </w:r>
            <w:r w:rsidRPr="00577313">
              <w:rPr>
                <w:b/>
                <w:bCs/>
                <w:sz w:val="16"/>
                <w:szCs w:val="16"/>
              </w:rPr>
              <w:t>ХОД</w:t>
            </w:r>
          </w:p>
        </w:tc>
        <w:tc>
          <w:tcPr>
            <w:tcW w:w="14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2F3D76" w14:textId="77777777" w:rsidR="005F206C" w:rsidRPr="00577313" w:rsidRDefault="005F206C" w:rsidP="008218DA">
            <w:pPr>
              <w:jc w:val="center"/>
              <w:rPr>
                <w:b/>
                <w:bCs/>
                <w:sz w:val="16"/>
                <w:szCs w:val="16"/>
              </w:rPr>
            </w:pPr>
            <w:r w:rsidRPr="00577313">
              <w:rPr>
                <w:b/>
                <w:bCs/>
                <w:sz w:val="16"/>
                <w:szCs w:val="16"/>
              </w:rPr>
              <w:t xml:space="preserve"> 1 05 00000 00 0000 000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55DBBE" w14:textId="77777777" w:rsidR="005F206C" w:rsidRPr="00577313" w:rsidRDefault="005F206C" w:rsidP="008218DA">
            <w:pPr>
              <w:jc w:val="center"/>
              <w:rPr>
                <w:b/>
                <w:bCs/>
                <w:sz w:val="16"/>
                <w:szCs w:val="16"/>
              </w:rPr>
            </w:pPr>
            <w:r w:rsidRPr="00577313">
              <w:rPr>
                <w:b/>
                <w:bCs/>
                <w:sz w:val="16"/>
                <w:szCs w:val="16"/>
              </w:rPr>
              <w:t>22,20000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DBD5DF" w14:textId="77777777" w:rsidR="005F206C" w:rsidRPr="00577313" w:rsidRDefault="005F206C" w:rsidP="008218DA">
            <w:pPr>
              <w:jc w:val="center"/>
              <w:rPr>
                <w:b/>
                <w:bCs/>
                <w:sz w:val="16"/>
                <w:szCs w:val="16"/>
              </w:rPr>
            </w:pPr>
            <w:r w:rsidRPr="00577313">
              <w:rPr>
                <w:b/>
                <w:bCs/>
                <w:sz w:val="16"/>
                <w:szCs w:val="16"/>
              </w:rPr>
              <w:t>24,00000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A8C1A6" w14:textId="77777777" w:rsidR="005F206C" w:rsidRPr="00577313" w:rsidRDefault="005F206C" w:rsidP="008218DA">
            <w:pPr>
              <w:jc w:val="center"/>
              <w:rPr>
                <w:b/>
                <w:bCs/>
                <w:sz w:val="16"/>
                <w:szCs w:val="16"/>
              </w:rPr>
            </w:pPr>
            <w:r w:rsidRPr="00577313">
              <w:rPr>
                <w:b/>
                <w:bCs/>
                <w:sz w:val="16"/>
                <w:szCs w:val="16"/>
              </w:rPr>
              <w:t>25,80000</w:t>
            </w:r>
          </w:p>
        </w:tc>
      </w:tr>
      <w:tr w:rsidR="005F206C" w:rsidRPr="00577313" w14:paraId="52387C8A" w14:textId="77777777" w:rsidTr="008218DA">
        <w:trPr>
          <w:trHeight w:val="20"/>
        </w:trPr>
        <w:tc>
          <w:tcPr>
            <w:tcW w:w="123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22C7A" w14:textId="77777777" w:rsidR="005F206C" w:rsidRPr="00577313" w:rsidRDefault="005F206C" w:rsidP="008218DA">
            <w:pPr>
              <w:rPr>
                <w:sz w:val="16"/>
                <w:szCs w:val="16"/>
              </w:rPr>
            </w:pPr>
            <w:r w:rsidRPr="00577313">
              <w:rPr>
                <w:sz w:val="16"/>
                <w:szCs w:val="16"/>
              </w:rPr>
              <w:t>Единый сельскохозя</w:t>
            </w:r>
            <w:r w:rsidRPr="00577313">
              <w:rPr>
                <w:sz w:val="16"/>
                <w:szCs w:val="16"/>
              </w:rPr>
              <w:t>й</w:t>
            </w:r>
            <w:r w:rsidRPr="00577313">
              <w:rPr>
                <w:sz w:val="16"/>
                <w:szCs w:val="16"/>
              </w:rPr>
              <w:t>ственный налог</w:t>
            </w:r>
          </w:p>
        </w:tc>
        <w:tc>
          <w:tcPr>
            <w:tcW w:w="14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10415" w14:textId="77777777" w:rsidR="005F206C" w:rsidRPr="00577313" w:rsidRDefault="005F206C" w:rsidP="008218DA">
            <w:pPr>
              <w:jc w:val="center"/>
              <w:rPr>
                <w:sz w:val="16"/>
                <w:szCs w:val="16"/>
              </w:rPr>
            </w:pPr>
            <w:r w:rsidRPr="00577313">
              <w:rPr>
                <w:sz w:val="16"/>
                <w:szCs w:val="16"/>
              </w:rPr>
              <w:t>1 05 03000 01 0000 110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168992" w14:textId="77777777" w:rsidR="005F206C" w:rsidRPr="00577313" w:rsidRDefault="005F206C" w:rsidP="008218DA">
            <w:pPr>
              <w:jc w:val="center"/>
              <w:rPr>
                <w:b/>
                <w:bCs/>
                <w:sz w:val="16"/>
                <w:szCs w:val="16"/>
              </w:rPr>
            </w:pPr>
            <w:r w:rsidRPr="00577313">
              <w:rPr>
                <w:b/>
                <w:bCs/>
                <w:sz w:val="16"/>
                <w:szCs w:val="16"/>
              </w:rPr>
              <w:t>22,20000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A88E44" w14:textId="77777777" w:rsidR="005F206C" w:rsidRPr="00577313" w:rsidRDefault="005F206C" w:rsidP="008218DA">
            <w:pPr>
              <w:jc w:val="center"/>
              <w:rPr>
                <w:b/>
                <w:bCs/>
                <w:sz w:val="16"/>
                <w:szCs w:val="16"/>
              </w:rPr>
            </w:pPr>
            <w:r w:rsidRPr="00577313">
              <w:rPr>
                <w:b/>
                <w:bCs/>
                <w:sz w:val="16"/>
                <w:szCs w:val="16"/>
              </w:rPr>
              <w:t>24,00000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669395" w14:textId="77777777" w:rsidR="005F206C" w:rsidRPr="00577313" w:rsidRDefault="005F206C" w:rsidP="008218DA">
            <w:pPr>
              <w:jc w:val="center"/>
              <w:rPr>
                <w:b/>
                <w:bCs/>
                <w:sz w:val="16"/>
                <w:szCs w:val="16"/>
              </w:rPr>
            </w:pPr>
            <w:r w:rsidRPr="00577313">
              <w:rPr>
                <w:b/>
                <w:bCs/>
                <w:sz w:val="16"/>
                <w:szCs w:val="16"/>
              </w:rPr>
              <w:t>25,80000</w:t>
            </w:r>
          </w:p>
        </w:tc>
      </w:tr>
      <w:tr w:rsidR="005F206C" w:rsidRPr="00577313" w14:paraId="74CE621C" w14:textId="77777777" w:rsidTr="008218DA">
        <w:trPr>
          <w:trHeight w:val="20"/>
        </w:trPr>
        <w:tc>
          <w:tcPr>
            <w:tcW w:w="123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0EA9ED" w14:textId="77777777" w:rsidR="005F206C" w:rsidRPr="00577313" w:rsidRDefault="005F206C" w:rsidP="008218DA">
            <w:pPr>
              <w:rPr>
                <w:sz w:val="16"/>
                <w:szCs w:val="16"/>
              </w:rPr>
            </w:pPr>
            <w:r w:rsidRPr="00577313">
              <w:rPr>
                <w:sz w:val="16"/>
                <w:szCs w:val="16"/>
              </w:rPr>
              <w:t>Единый сельскохозя</w:t>
            </w:r>
            <w:r w:rsidRPr="00577313">
              <w:rPr>
                <w:sz w:val="16"/>
                <w:szCs w:val="16"/>
              </w:rPr>
              <w:t>й</w:t>
            </w:r>
            <w:r w:rsidRPr="00577313">
              <w:rPr>
                <w:sz w:val="16"/>
                <w:szCs w:val="16"/>
              </w:rPr>
              <w:t>ственный налог</w:t>
            </w:r>
          </w:p>
        </w:tc>
        <w:tc>
          <w:tcPr>
            <w:tcW w:w="14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99C33D" w14:textId="77777777" w:rsidR="005F206C" w:rsidRPr="00577313" w:rsidRDefault="005F206C" w:rsidP="008218DA">
            <w:pPr>
              <w:jc w:val="center"/>
              <w:rPr>
                <w:sz w:val="16"/>
                <w:szCs w:val="16"/>
              </w:rPr>
            </w:pPr>
            <w:r w:rsidRPr="00577313">
              <w:rPr>
                <w:sz w:val="16"/>
                <w:szCs w:val="16"/>
              </w:rPr>
              <w:t xml:space="preserve"> 1 05 03010 01 1000 110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E3C257" w14:textId="77777777" w:rsidR="005F206C" w:rsidRPr="00577313" w:rsidRDefault="005F206C" w:rsidP="008218DA">
            <w:pPr>
              <w:jc w:val="center"/>
              <w:rPr>
                <w:sz w:val="16"/>
                <w:szCs w:val="16"/>
              </w:rPr>
            </w:pPr>
            <w:r w:rsidRPr="00577313">
              <w:rPr>
                <w:sz w:val="16"/>
                <w:szCs w:val="16"/>
              </w:rPr>
              <w:t>22,20000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A372DF" w14:textId="77777777" w:rsidR="005F206C" w:rsidRPr="00577313" w:rsidRDefault="005F206C" w:rsidP="008218DA">
            <w:pPr>
              <w:jc w:val="center"/>
              <w:rPr>
                <w:sz w:val="16"/>
                <w:szCs w:val="16"/>
              </w:rPr>
            </w:pPr>
            <w:r w:rsidRPr="00577313">
              <w:rPr>
                <w:sz w:val="16"/>
                <w:szCs w:val="16"/>
              </w:rPr>
              <w:t>24,00000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7ACB1A" w14:textId="77777777" w:rsidR="005F206C" w:rsidRPr="00577313" w:rsidRDefault="005F206C" w:rsidP="008218DA">
            <w:pPr>
              <w:jc w:val="center"/>
              <w:rPr>
                <w:sz w:val="16"/>
                <w:szCs w:val="16"/>
              </w:rPr>
            </w:pPr>
            <w:r w:rsidRPr="00577313">
              <w:rPr>
                <w:sz w:val="16"/>
                <w:szCs w:val="16"/>
              </w:rPr>
              <w:t>25,80000</w:t>
            </w:r>
          </w:p>
        </w:tc>
      </w:tr>
      <w:tr w:rsidR="005F206C" w:rsidRPr="00577313" w14:paraId="694D2209" w14:textId="77777777" w:rsidTr="008218DA">
        <w:trPr>
          <w:trHeight w:val="20"/>
        </w:trPr>
        <w:tc>
          <w:tcPr>
            <w:tcW w:w="123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96B8D2" w14:textId="77777777" w:rsidR="005F206C" w:rsidRPr="00577313" w:rsidRDefault="005F206C" w:rsidP="008218DA">
            <w:pPr>
              <w:rPr>
                <w:b/>
                <w:bCs/>
                <w:sz w:val="16"/>
                <w:szCs w:val="16"/>
              </w:rPr>
            </w:pPr>
            <w:r w:rsidRPr="00577313">
              <w:rPr>
                <w:b/>
                <w:bCs/>
                <w:sz w:val="16"/>
                <w:szCs w:val="16"/>
              </w:rPr>
              <w:t>Налоги на имущ</w:t>
            </w:r>
            <w:r w:rsidRPr="00577313">
              <w:rPr>
                <w:b/>
                <w:bCs/>
                <w:sz w:val="16"/>
                <w:szCs w:val="16"/>
              </w:rPr>
              <w:t>е</w:t>
            </w:r>
            <w:r w:rsidRPr="00577313">
              <w:rPr>
                <w:b/>
                <w:bCs/>
                <w:sz w:val="16"/>
                <w:szCs w:val="16"/>
              </w:rPr>
              <w:t>ство</w:t>
            </w:r>
          </w:p>
        </w:tc>
        <w:tc>
          <w:tcPr>
            <w:tcW w:w="14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D1274" w14:textId="77777777" w:rsidR="005F206C" w:rsidRPr="00577313" w:rsidRDefault="005F206C" w:rsidP="008218DA">
            <w:pPr>
              <w:jc w:val="center"/>
              <w:rPr>
                <w:b/>
                <w:bCs/>
                <w:sz w:val="16"/>
                <w:szCs w:val="16"/>
              </w:rPr>
            </w:pPr>
            <w:r w:rsidRPr="00577313">
              <w:rPr>
                <w:b/>
                <w:bCs/>
                <w:sz w:val="16"/>
                <w:szCs w:val="16"/>
              </w:rPr>
              <w:t>1 06 00000 00 0000 000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9AE88" w14:textId="77777777" w:rsidR="005F206C" w:rsidRPr="00577313" w:rsidRDefault="005F206C" w:rsidP="008218DA">
            <w:pPr>
              <w:jc w:val="center"/>
              <w:rPr>
                <w:b/>
                <w:bCs/>
                <w:sz w:val="16"/>
                <w:szCs w:val="16"/>
              </w:rPr>
            </w:pPr>
            <w:r w:rsidRPr="00577313">
              <w:rPr>
                <w:b/>
                <w:bCs/>
                <w:sz w:val="16"/>
                <w:szCs w:val="16"/>
              </w:rPr>
              <w:t>6 260,00000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94855" w14:textId="77777777" w:rsidR="005F206C" w:rsidRPr="00577313" w:rsidRDefault="005F206C" w:rsidP="008218DA">
            <w:pPr>
              <w:jc w:val="center"/>
              <w:rPr>
                <w:b/>
                <w:bCs/>
                <w:sz w:val="16"/>
                <w:szCs w:val="16"/>
              </w:rPr>
            </w:pPr>
            <w:r w:rsidRPr="00577313">
              <w:rPr>
                <w:b/>
                <w:bCs/>
                <w:sz w:val="16"/>
                <w:szCs w:val="16"/>
              </w:rPr>
              <w:t>6 354,00000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8D62C" w14:textId="77777777" w:rsidR="005F206C" w:rsidRPr="00577313" w:rsidRDefault="005F206C" w:rsidP="008218DA">
            <w:pPr>
              <w:jc w:val="center"/>
              <w:rPr>
                <w:b/>
                <w:bCs/>
                <w:sz w:val="16"/>
                <w:szCs w:val="16"/>
              </w:rPr>
            </w:pPr>
            <w:r w:rsidRPr="00577313">
              <w:rPr>
                <w:b/>
                <w:bCs/>
                <w:sz w:val="16"/>
                <w:szCs w:val="16"/>
              </w:rPr>
              <w:t>6 451,00000</w:t>
            </w:r>
          </w:p>
        </w:tc>
      </w:tr>
      <w:tr w:rsidR="005F206C" w:rsidRPr="00577313" w14:paraId="30ED076F" w14:textId="77777777" w:rsidTr="008218DA">
        <w:trPr>
          <w:trHeight w:val="20"/>
        </w:trPr>
        <w:tc>
          <w:tcPr>
            <w:tcW w:w="123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1F9B1F" w14:textId="77777777" w:rsidR="005F206C" w:rsidRPr="00577313" w:rsidRDefault="005F206C" w:rsidP="008218DA">
            <w:pPr>
              <w:rPr>
                <w:sz w:val="16"/>
                <w:szCs w:val="16"/>
              </w:rPr>
            </w:pPr>
            <w:r w:rsidRPr="00577313">
              <w:rPr>
                <w:sz w:val="16"/>
                <w:szCs w:val="16"/>
              </w:rPr>
              <w:t>Налог на имущество физ</w:t>
            </w:r>
            <w:r w:rsidRPr="00577313">
              <w:rPr>
                <w:sz w:val="16"/>
                <w:szCs w:val="16"/>
              </w:rPr>
              <w:t>и</w:t>
            </w:r>
            <w:r w:rsidRPr="00577313">
              <w:rPr>
                <w:sz w:val="16"/>
                <w:szCs w:val="16"/>
              </w:rPr>
              <w:t>ческих лиц</w:t>
            </w:r>
          </w:p>
        </w:tc>
        <w:tc>
          <w:tcPr>
            <w:tcW w:w="14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EC4AA" w14:textId="77777777" w:rsidR="005F206C" w:rsidRPr="00577313" w:rsidRDefault="005F206C" w:rsidP="008218DA">
            <w:pPr>
              <w:jc w:val="center"/>
              <w:rPr>
                <w:sz w:val="16"/>
                <w:szCs w:val="16"/>
              </w:rPr>
            </w:pPr>
            <w:r w:rsidRPr="00577313">
              <w:rPr>
                <w:sz w:val="16"/>
                <w:szCs w:val="16"/>
              </w:rPr>
              <w:t>1 06 01000 00 0000 110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B5D6A" w14:textId="77777777" w:rsidR="005F206C" w:rsidRPr="00577313" w:rsidRDefault="005F206C" w:rsidP="008218DA">
            <w:pPr>
              <w:jc w:val="center"/>
              <w:rPr>
                <w:sz w:val="16"/>
                <w:szCs w:val="16"/>
              </w:rPr>
            </w:pPr>
            <w:r w:rsidRPr="00577313">
              <w:rPr>
                <w:sz w:val="16"/>
                <w:szCs w:val="16"/>
              </w:rPr>
              <w:t>1 488,00000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B7311" w14:textId="77777777" w:rsidR="005F206C" w:rsidRPr="00577313" w:rsidRDefault="005F206C" w:rsidP="008218DA">
            <w:pPr>
              <w:jc w:val="center"/>
              <w:rPr>
                <w:sz w:val="16"/>
                <w:szCs w:val="16"/>
              </w:rPr>
            </w:pPr>
            <w:r w:rsidRPr="00577313">
              <w:rPr>
                <w:sz w:val="16"/>
                <w:szCs w:val="16"/>
              </w:rPr>
              <w:t>1 506,00000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A1890" w14:textId="77777777" w:rsidR="005F206C" w:rsidRPr="00577313" w:rsidRDefault="005F206C" w:rsidP="008218DA">
            <w:pPr>
              <w:jc w:val="center"/>
              <w:rPr>
                <w:sz w:val="16"/>
                <w:szCs w:val="16"/>
              </w:rPr>
            </w:pPr>
            <w:r w:rsidRPr="00577313">
              <w:rPr>
                <w:sz w:val="16"/>
                <w:szCs w:val="16"/>
              </w:rPr>
              <w:t>1 524,00000</w:t>
            </w:r>
          </w:p>
        </w:tc>
      </w:tr>
      <w:tr w:rsidR="005F206C" w:rsidRPr="00577313" w14:paraId="458F8682" w14:textId="77777777" w:rsidTr="008218DA">
        <w:trPr>
          <w:trHeight w:val="20"/>
        </w:trPr>
        <w:tc>
          <w:tcPr>
            <w:tcW w:w="123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42ECDE" w14:textId="77777777" w:rsidR="005F206C" w:rsidRPr="00577313" w:rsidRDefault="005F206C" w:rsidP="008218DA">
            <w:pPr>
              <w:rPr>
                <w:sz w:val="16"/>
                <w:szCs w:val="16"/>
              </w:rPr>
            </w:pPr>
            <w:r w:rsidRPr="00577313">
              <w:rPr>
                <w:sz w:val="16"/>
                <w:szCs w:val="16"/>
              </w:rPr>
              <w:t>Налог на имущество физ</w:t>
            </w:r>
            <w:r w:rsidRPr="00577313">
              <w:rPr>
                <w:sz w:val="16"/>
                <w:szCs w:val="16"/>
              </w:rPr>
              <w:t>и</w:t>
            </w:r>
            <w:r w:rsidRPr="00577313">
              <w:rPr>
                <w:sz w:val="16"/>
                <w:szCs w:val="16"/>
              </w:rPr>
              <w:t>ческих лиц, вз</w:t>
            </w:r>
            <w:r w:rsidRPr="00577313">
              <w:rPr>
                <w:sz w:val="16"/>
                <w:szCs w:val="16"/>
              </w:rPr>
              <w:t>и</w:t>
            </w:r>
            <w:r w:rsidRPr="00577313">
              <w:rPr>
                <w:sz w:val="16"/>
                <w:szCs w:val="16"/>
              </w:rPr>
              <w:t>маемый по ставкам, применяемым к объектам налогооблож</w:t>
            </w:r>
            <w:r w:rsidRPr="00577313">
              <w:rPr>
                <w:sz w:val="16"/>
                <w:szCs w:val="16"/>
              </w:rPr>
              <w:t>е</w:t>
            </w:r>
            <w:r w:rsidRPr="00577313">
              <w:rPr>
                <w:sz w:val="16"/>
                <w:szCs w:val="16"/>
              </w:rPr>
              <w:t>ния, расположенным в гр</w:t>
            </w:r>
            <w:r w:rsidRPr="00577313">
              <w:rPr>
                <w:sz w:val="16"/>
                <w:szCs w:val="16"/>
              </w:rPr>
              <w:t>а</w:t>
            </w:r>
            <w:r w:rsidRPr="00577313">
              <w:rPr>
                <w:sz w:val="16"/>
                <w:szCs w:val="16"/>
              </w:rPr>
              <w:t>ницах сельских пос</w:t>
            </w:r>
            <w:r w:rsidRPr="00577313">
              <w:rPr>
                <w:sz w:val="16"/>
                <w:szCs w:val="16"/>
              </w:rPr>
              <w:t>е</w:t>
            </w:r>
            <w:r w:rsidRPr="00577313">
              <w:rPr>
                <w:sz w:val="16"/>
                <w:szCs w:val="16"/>
              </w:rPr>
              <w:t>лений</w:t>
            </w:r>
          </w:p>
        </w:tc>
        <w:tc>
          <w:tcPr>
            <w:tcW w:w="14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5B552" w14:textId="77777777" w:rsidR="005F206C" w:rsidRPr="00577313" w:rsidRDefault="005F206C" w:rsidP="008218DA">
            <w:pPr>
              <w:jc w:val="center"/>
              <w:rPr>
                <w:sz w:val="16"/>
                <w:szCs w:val="16"/>
              </w:rPr>
            </w:pPr>
            <w:r w:rsidRPr="00577313">
              <w:rPr>
                <w:sz w:val="16"/>
                <w:szCs w:val="16"/>
              </w:rPr>
              <w:t>1 06 01030 10 0000 110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9FF3B" w14:textId="77777777" w:rsidR="005F206C" w:rsidRPr="00577313" w:rsidRDefault="005F206C" w:rsidP="008218DA">
            <w:pPr>
              <w:jc w:val="center"/>
              <w:rPr>
                <w:sz w:val="16"/>
                <w:szCs w:val="16"/>
              </w:rPr>
            </w:pPr>
            <w:r w:rsidRPr="00577313">
              <w:rPr>
                <w:sz w:val="16"/>
                <w:szCs w:val="16"/>
              </w:rPr>
              <w:t>1 488,00000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13866" w14:textId="77777777" w:rsidR="005F206C" w:rsidRPr="00577313" w:rsidRDefault="005F206C" w:rsidP="008218DA">
            <w:pPr>
              <w:jc w:val="center"/>
              <w:rPr>
                <w:sz w:val="16"/>
                <w:szCs w:val="16"/>
              </w:rPr>
            </w:pPr>
            <w:r w:rsidRPr="00577313">
              <w:rPr>
                <w:sz w:val="16"/>
                <w:szCs w:val="16"/>
              </w:rPr>
              <w:t>1 506,00000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D8336" w14:textId="77777777" w:rsidR="005F206C" w:rsidRPr="00577313" w:rsidRDefault="005F206C" w:rsidP="008218DA">
            <w:pPr>
              <w:jc w:val="center"/>
              <w:rPr>
                <w:sz w:val="16"/>
                <w:szCs w:val="16"/>
              </w:rPr>
            </w:pPr>
            <w:r w:rsidRPr="00577313">
              <w:rPr>
                <w:sz w:val="16"/>
                <w:szCs w:val="16"/>
              </w:rPr>
              <w:t>1 524,00000</w:t>
            </w:r>
          </w:p>
        </w:tc>
      </w:tr>
      <w:tr w:rsidR="005F206C" w:rsidRPr="00577313" w14:paraId="3666C787" w14:textId="77777777" w:rsidTr="008218DA">
        <w:trPr>
          <w:trHeight w:val="20"/>
        </w:trPr>
        <w:tc>
          <w:tcPr>
            <w:tcW w:w="123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28058A" w14:textId="77777777" w:rsidR="005F206C" w:rsidRPr="00577313" w:rsidRDefault="005F206C" w:rsidP="008218DA">
            <w:pPr>
              <w:rPr>
                <w:b/>
                <w:bCs/>
                <w:sz w:val="16"/>
                <w:szCs w:val="16"/>
              </w:rPr>
            </w:pPr>
            <w:r w:rsidRPr="00577313">
              <w:rPr>
                <w:b/>
                <w:bCs/>
                <w:sz w:val="16"/>
                <w:szCs w:val="16"/>
              </w:rPr>
              <w:t>Земельный налог</w:t>
            </w:r>
          </w:p>
        </w:tc>
        <w:tc>
          <w:tcPr>
            <w:tcW w:w="14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95094" w14:textId="77777777" w:rsidR="005F206C" w:rsidRPr="00577313" w:rsidRDefault="005F206C" w:rsidP="008218DA">
            <w:pPr>
              <w:jc w:val="center"/>
              <w:rPr>
                <w:b/>
                <w:bCs/>
                <w:sz w:val="16"/>
                <w:szCs w:val="16"/>
              </w:rPr>
            </w:pPr>
            <w:r w:rsidRPr="00577313">
              <w:rPr>
                <w:b/>
                <w:bCs/>
                <w:sz w:val="16"/>
                <w:szCs w:val="16"/>
              </w:rPr>
              <w:t>1 06 06000 00 0000 110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5289C" w14:textId="77777777" w:rsidR="005F206C" w:rsidRPr="00577313" w:rsidRDefault="005F206C" w:rsidP="008218DA">
            <w:pPr>
              <w:jc w:val="center"/>
              <w:rPr>
                <w:b/>
                <w:bCs/>
                <w:sz w:val="16"/>
                <w:szCs w:val="16"/>
              </w:rPr>
            </w:pPr>
            <w:r w:rsidRPr="00577313">
              <w:rPr>
                <w:b/>
                <w:bCs/>
                <w:sz w:val="16"/>
                <w:szCs w:val="16"/>
              </w:rPr>
              <w:t>4 772,00000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3E9A0" w14:textId="77777777" w:rsidR="005F206C" w:rsidRPr="00577313" w:rsidRDefault="005F206C" w:rsidP="008218DA">
            <w:pPr>
              <w:jc w:val="center"/>
              <w:rPr>
                <w:b/>
                <w:bCs/>
                <w:sz w:val="16"/>
                <w:szCs w:val="16"/>
              </w:rPr>
            </w:pPr>
            <w:r w:rsidRPr="00577313">
              <w:rPr>
                <w:b/>
                <w:bCs/>
                <w:sz w:val="16"/>
                <w:szCs w:val="16"/>
              </w:rPr>
              <w:t>4 848,00000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669D4" w14:textId="77777777" w:rsidR="005F206C" w:rsidRPr="00577313" w:rsidRDefault="005F206C" w:rsidP="008218DA">
            <w:pPr>
              <w:jc w:val="center"/>
              <w:rPr>
                <w:b/>
                <w:bCs/>
                <w:sz w:val="16"/>
                <w:szCs w:val="16"/>
              </w:rPr>
            </w:pPr>
            <w:r w:rsidRPr="00577313">
              <w:rPr>
                <w:b/>
                <w:bCs/>
                <w:sz w:val="16"/>
                <w:szCs w:val="16"/>
              </w:rPr>
              <w:t>4 927,00000</w:t>
            </w:r>
          </w:p>
        </w:tc>
      </w:tr>
      <w:tr w:rsidR="005F206C" w:rsidRPr="00577313" w14:paraId="3D046118" w14:textId="77777777" w:rsidTr="008218DA">
        <w:trPr>
          <w:trHeight w:val="20"/>
        </w:trPr>
        <w:tc>
          <w:tcPr>
            <w:tcW w:w="123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0153E5" w14:textId="77777777" w:rsidR="005F206C" w:rsidRPr="00577313" w:rsidRDefault="005F206C" w:rsidP="008218DA">
            <w:pPr>
              <w:rPr>
                <w:sz w:val="16"/>
                <w:szCs w:val="16"/>
              </w:rPr>
            </w:pPr>
            <w:r w:rsidRPr="00577313">
              <w:rPr>
                <w:sz w:val="16"/>
                <w:szCs w:val="16"/>
              </w:rPr>
              <w:t>Земельный налог с орган</w:t>
            </w:r>
            <w:r w:rsidRPr="00577313">
              <w:rPr>
                <w:sz w:val="16"/>
                <w:szCs w:val="16"/>
              </w:rPr>
              <w:t>и</w:t>
            </w:r>
            <w:r w:rsidRPr="00577313">
              <w:rPr>
                <w:sz w:val="16"/>
                <w:szCs w:val="16"/>
              </w:rPr>
              <w:t>заций</w:t>
            </w:r>
          </w:p>
        </w:tc>
        <w:tc>
          <w:tcPr>
            <w:tcW w:w="14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C4777" w14:textId="77777777" w:rsidR="005F206C" w:rsidRPr="00577313" w:rsidRDefault="005F206C" w:rsidP="008218DA">
            <w:pPr>
              <w:jc w:val="center"/>
              <w:rPr>
                <w:sz w:val="16"/>
                <w:szCs w:val="16"/>
              </w:rPr>
            </w:pPr>
            <w:r w:rsidRPr="00577313">
              <w:rPr>
                <w:sz w:val="16"/>
                <w:szCs w:val="16"/>
              </w:rPr>
              <w:t xml:space="preserve"> 1 06 06030 00 0000 110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E80D1" w14:textId="77777777" w:rsidR="005F206C" w:rsidRPr="00577313" w:rsidRDefault="005F206C" w:rsidP="008218DA">
            <w:pPr>
              <w:jc w:val="center"/>
              <w:rPr>
                <w:sz w:val="16"/>
                <w:szCs w:val="16"/>
              </w:rPr>
            </w:pPr>
            <w:r w:rsidRPr="00577313">
              <w:rPr>
                <w:sz w:val="16"/>
                <w:szCs w:val="16"/>
              </w:rPr>
              <w:t>1 096,00000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08AA6" w14:textId="77777777" w:rsidR="005F206C" w:rsidRPr="00577313" w:rsidRDefault="005F206C" w:rsidP="008218DA">
            <w:pPr>
              <w:jc w:val="center"/>
              <w:rPr>
                <w:sz w:val="16"/>
                <w:szCs w:val="16"/>
              </w:rPr>
            </w:pPr>
            <w:r w:rsidRPr="00577313">
              <w:rPr>
                <w:sz w:val="16"/>
                <w:szCs w:val="16"/>
              </w:rPr>
              <w:t>1 073,00000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3C90A" w14:textId="77777777" w:rsidR="005F206C" w:rsidRPr="00577313" w:rsidRDefault="005F206C" w:rsidP="008218DA">
            <w:pPr>
              <w:jc w:val="center"/>
              <w:rPr>
                <w:sz w:val="16"/>
                <w:szCs w:val="16"/>
              </w:rPr>
            </w:pPr>
            <w:r w:rsidRPr="00577313">
              <w:rPr>
                <w:sz w:val="16"/>
                <w:szCs w:val="16"/>
              </w:rPr>
              <w:t>1 050,00000</w:t>
            </w:r>
          </w:p>
        </w:tc>
      </w:tr>
      <w:tr w:rsidR="005F206C" w:rsidRPr="00577313" w14:paraId="02BB974A" w14:textId="77777777" w:rsidTr="008218DA">
        <w:trPr>
          <w:trHeight w:val="20"/>
        </w:trPr>
        <w:tc>
          <w:tcPr>
            <w:tcW w:w="123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0DB51A" w14:textId="77777777" w:rsidR="005F206C" w:rsidRPr="00577313" w:rsidRDefault="005F206C" w:rsidP="008218DA">
            <w:pPr>
              <w:rPr>
                <w:sz w:val="16"/>
                <w:szCs w:val="16"/>
              </w:rPr>
            </w:pPr>
            <w:r w:rsidRPr="00577313">
              <w:rPr>
                <w:sz w:val="16"/>
                <w:szCs w:val="16"/>
              </w:rPr>
              <w:t>Земельный налог с орган</w:t>
            </w:r>
            <w:r w:rsidRPr="00577313">
              <w:rPr>
                <w:sz w:val="16"/>
                <w:szCs w:val="16"/>
              </w:rPr>
              <w:t>и</w:t>
            </w:r>
            <w:r w:rsidRPr="00577313">
              <w:rPr>
                <w:sz w:val="16"/>
                <w:szCs w:val="16"/>
              </w:rPr>
              <w:t>заций, обладающих з</w:t>
            </w:r>
            <w:r w:rsidRPr="00577313">
              <w:rPr>
                <w:sz w:val="16"/>
                <w:szCs w:val="16"/>
              </w:rPr>
              <w:t>е</w:t>
            </w:r>
            <w:r w:rsidRPr="00577313">
              <w:rPr>
                <w:sz w:val="16"/>
                <w:szCs w:val="16"/>
              </w:rPr>
              <w:t>мельным участком, расп</w:t>
            </w:r>
            <w:r w:rsidRPr="00577313">
              <w:rPr>
                <w:sz w:val="16"/>
                <w:szCs w:val="16"/>
              </w:rPr>
              <w:t>о</w:t>
            </w:r>
            <w:r w:rsidRPr="00577313">
              <w:rPr>
                <w:sz w:val="16"/>
                <w:szCs w:val="16"/>
              </w:rPr>
              <w:t>ложенным в границах сел</w:t>
            </w:r>
            <w:r w:rsidRPr="00577313">
              <w:rPr>
                <w:sz w:val="16"/>
                <w:szCs w:val="16"/>
              </w:rPr>
              <w:t>ь</w:t>
            </w:r>
            <w:r w:rsidRPr="00577313">
              <w:rPr>
                <w:sz w:val="16"/>
                <w:szCs w:val="16"/>
              </w:rPr>
              <w:t>ских поселений</w:t>
            </w:r>
          </w:p>
        </w:tc>
        <w:tc>
          <w:tcPr>
            <w:tcW w:w="14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9890D" w14:textId="77777777" w:rsidR="005F206C" w:rsidRPr="00577313" w:rsidRDefault="005F206C" w:rsidP="008218DA">
            <w:pPr>
              <w:jc w:val="center"/>
              <w:rPr>
                <w:sz w:val="16"/>
                <w:szCs w:val="16"/>
              </w:rPr>
            </w:pPr>
            <w:r w:rsidRPr="00577313">
              <w:rPr>
                <w:sz w:val="16"/>
                <w:szCs w:val="16"/>
              </w:rPr>
              <w:t xml:space="preserve"> 1 06 06033 10 0000 110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B930F" w14:textId="77777777" w:rsidR="005F206C" w:rsidRPr="00577313" w:rsidRDefault="005F206C" w:rsidP="008218DA">
            <w:pPr>
              <w:jc w:val="center"/>
              <w:rPr>
                <w:sz w:val="16"/>
                <w:szCs w:val="16"/>
              </w:rPr>
            </w:pPr>
            <w:r w:rsidRPr="00577313">
              <w:rPr>
                <w:sz w:val="16"/>
                <w:szCs w:val="16"/>
              </w:rPr>
              <w:t>1 096,00000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59065" w14:textId="77777777" w:rsidR="005F206C" w:rsidRPr="00577313" w:rsidRDefault="005F206C" w:rsidP="008218DA">
            <w:pPr>
              <w:jc w:val="center"/>
              <w:rPr>
                <w:sz w:val="16"/>
                <w:szCs w:val="16"/>
              </w:rPr>
            </w:pPr>
            <w:r w:rsidRPr="00577313">
              <w:rPr>
                <w:sz w:val="16"/>
                <w:szCs w:val="16"/>
              </w:rPr>
              <w:t>1 073,00000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16CE6" w14:textId="77777777" w:rsidR="005F206C" w:rsidRPr="00577313" w:rsidRDefault="005F206C" w:rsidP="008218DA">
            <w:pPr>
              <w:jc w:val="center"/>
              <w:rPr>
                <w:sz w:val="16"/>
                <w:szCs w:val="16"/>
              </w:rPr>
            </w:pPr>
            <w:r w:rsidRPr="00577313">
              <w:rPr>
                <w:sz w:val="16"/>
                <w:szCs w:val="16"/>
              </w:rPr>
              <w:t>1 050,00000</w:t>
            </w:r>
          </w:p>
        </w:tc>
      </w:tr>
      <w:tr w:rsidR="005F206C" w:rsidRPr="00577313" w14:paraId="2FB629BF" w14:textId="77777777" w:rsidTr="008218DA">
        <w:trPr>
          <w:trHeight w:val="20"/>
        </w:trPr>
        <w:tc>
          <w:tcPr>
            <w:tcW w:w="123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A79C4A" w14:textId="77777777" w:rsidR="005F206C" w:rsidRPr="00577313" w:rsidRDefault="005F206C" w:rsidP="008218DA">
            <w:pPr>
              <w:rPr>
                <w:sz w:val="16"/>
                <w:szCs w:val="16"/>
              </w:rPr>
            </w:pPr>
            <w:r w:rsidRPr="00577313">
              <w:rPr>
                <w:sz w:val="16"/>
                <w:szCs w:val="16"/>
              </w:rPr>
              <w:t>Земельный налог с физич</w:t>
            </w:r>
            <w:r w:rsidRPr="00577313">
              <w:rPr>
                <w:sz w:val="16"/>
                <w:szCs w:val="16"/>
              </w:rPr>
              <w:t>е</w:t>
            </w:r>
            <w:r w:rsidRPr="00577313">
              <w:rPr>
                <w:sz w:val="16"/>
                <w:szCs w:val="16"/>
              </w:rPr>
              <w:t>ских лиц</w:t>
            </w:r>
          </w:p>
        </w:tc>
        <w:tc>
          <w:tcPr>
            <w:tcW w:w="14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3BBBF" w14:textId="77777777" w:rsidR="005F206C" w:rsidRPr="00577313" w:rsidRDefault="005F206C" w:rsidP="008218DA">
            <w:pPr>
              <w:jc w:val="center"/>
              <w:rPr>
                <w:sz w:val="16"/>
                <w:szCs w:val="16"/>
              </w:rPr>
            </w:pPr>
            <w:r w:rsidRPr="00577313">
              <w:rPr>
                <w:sz w:val="16"/>
                <w:szCs w:val="16"/>
              </w:rPr>
              <w:t>1 06 06040 00 0000 110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65857" w14:textId="77777777" w:rsidR="005F206C" w:rsidRPr="00577313" w:rsidRDefault="005F206C" w:rsidP="008218DA">
            <w:pPr>
              <w:jc w:val="center"/>
              <w:rPr>
                <w:sz w:val="16"/>
                <w:szCs w:val="16"/>
              </w:rPr>
            </w:pPr>
            <w:r w:rsidRPr="00577313">
              <w:rPr>
                <w:sz w:val="16"/>
                <w:szCs w:val="16"/>
              </w:rPr>
              <w:t>3 676,00000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7E629" w14:textId="77777777" w:rsidR="005F206C" w:rsidRPr="00577313" w:rsidRDefault="005F206C" w:rsidP="008218DA">
            <w:pPr>
              <w:jc w:val="center"/>
              <w:rPr>
                <w:sz w:val="16"/>
                <w:szCs w:val="16"/>
              </w:rPr>
            </w:pPr>
            <w:r w:rsidRPr="00577313">
              <w:rPr>
                <w:sz w:val="16"/>
                <w:szCs w:val="16"/>
              </w:rPr>
              <w:t>3 775,00000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58397" w14:textId="77777777" w:rsidR="005F206C" w:rsidRPr="00577313" w:rsidRDefault="005F206C" w:rsidP="008218DA">
            <w:pPr>
              <w:jc w:val="center"/>
              <w:rPr>
                <w:sz w:val="16"/>
                <w:szCs w:val="16"/>
              </w:rPr>
            </w:pPr>
            <w:r w:rsidRPr="00577313">
              <w:rPr>
                <w:sz w:val="16"/>
                <w:szCs w:val="16"/>
              </w:rPr>
              <w:t>3 877,00000</w:t>
            </w:r>
          </w:p>
        </w:tc>
      </w:tr>
      <w:tr w:rsidR="005F206C" w:rsidRPr="00577313" w14:paraId="2812F49E" w14:textId="77777777" w:rsidTr="008218DA">
        <w:trPr>
          <w:trHeight w:val="20"/>
        </w:trPr>
        <w:tc>
          <w:tcPr>
            <w:tcW w:w="123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6C61D2" w14:textId="77777777" w:rsidR="005F206C" w:rsidRPr="00577313" w:rsidRDefault="005F206C" w:rsidP="008218DA">
            <w:pPr>
              <w:rPr>
                <w:sz w:val="16"/>
                <w:szCs w:val="16"/>
              </w:rPr>
            </w:pPr>
            <w:r w:rsidRPr="00577313">
              <w:rPr>
                <w:sz w:val="16"/>
                <w:szCs w:val="16"/>
              </w:rPr>
              <w:t>Земельный налог с физич</w:t>
            </w:r>
            <w:r w:rsidRPr="00577313">
              <w:rPr>
                <w:sz w:val="16"/>
                <w:szCs w:val="16"/>
              </w:rPr>
              <w:t>е</w:t>
            </w:r>
            <w:r w:rsidRPr="00577313">
              <w:rPr>
                <w:sz w:val="16"/>
                <w:szCs w:val="16"/>
              </w:rPr>
              <w:t>ских лиц, обладающих з</w:t>
            </w:r>
            <w:r w:rsidRPr="00577313">
              <w:rPr>
                <w:sz w:val="16"/>
                <w:szCs w:val="16"/>
              </w:rPr>
              <w:t>е</w:t>
            </w:r>
            <w:r w:rsidRPr="00577313">
              <w:rPr>
                <w:sz w:val="16"/>
                <w:szCs w:val="16"/>
              </w:rPr>
              <w:t>мельным участком, расп</w:t>
            </w:r>
            <w:r w:rsidRPr="00577313">
              <w:rPr>
                <w:sz w:val="16"/>
                <w:szCs w:val="16"/>
              </w:rPr>
              <w:t>о</w:t>
            </w:r>
            <w:r w:rsidRPr="00577313">
              <w:rPr>
                <w:sz w:val="16"/>
                <w:szCs w:val="16"/>
              </w:rPr>
              <w:t>ложенным в границах сел</w:t>
            </w:r>
            <w:r w:rsidRPr="00577313">
              <w:rPr>
                <w:sz w:val="16"/>
                <w:szCs w:val="16"/>
              </w:rPr>
              <w:t>ь</w:t>
            </w:r>
            <w:r w:rsidRPr="00577313">
              <w:rPr>
                <w:sz w:val="16"/>
                <w:szCs w:val="16"/>
              </w:rPr>
              <w:t>ских поселений</w:t>
            </w:r>
          </w:p>
        </w:tc>
        <w:tc>
          <w:tcPr>
            <w:tcW w:w="14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1A289" w14:textId="77777777" w:rsidR="005F206C" w:rsidRPr="00577313" w:rsidRDefault="005F206C" w:rsidP="008218DA">
            <w:pPr>
              <w:jc w:val="center"/>
              <w:rPr>
                <w:sz w:val="16"/>
                <w:szCs w:val="16"/>
              </w:rPr>
            </w:pPr>
            <w:r w:rsidRPr="00577313">
              <w:rPr>
                <w:sz w:val="16"/>
                <w:szCs w:val="16"/>
              </w:rPr>
              <w:t>1 06 06043 10 0000 110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53551" w14:textId="77777777" w:rsidR="005F206C" w:rsidRPr="00577313" w:rsidRDefault="005F206C" w:rsidP="008218DA">
            <w:pPr>
              <w:jc w:val="center"/>
              <w:rPr>
                <w:sz w:val="16"/>
                <w:szCs w:val="16"/>
              </w:rPr>
            </w:pPr>
            <w:r w:rsidRPr="00577313">
              <w:rPr>
                <w:sz w:val="16"/>
                <w:szCs w:val="16"/>
              </w:rPr>
              <w:t>3 676,00000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B2C35" w14:textId="77777777" w:rsidR="005F206C" w:rsidRPr="00577313" w:rsidRDefault="005F206C" w:rsidP="008218DA">
            <w:pPr>
              <w:jc w:val="center"/>
              <w:rPr>
                <w:sz w:val="16"/>
                <w:szCs w:val="16"/>
              </w:rPr>
            </w:pPr>
            <w:r w:rsidRPr="00577313">
              <w:rPr>
                <w:sz w:val="16"/>
                <w:szCs w:val="16"/>
              </w:rPr>
              <w:t>3 775,00000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BC78C" w14:textId="77777777" w:rsidR="005F206C" w:rsidRPr="00577313" w:rsidRDefault="005F206C" w:rsidP="008218DA">
            <w:pPr>
              <w:jc w:val="center"/>
              <w:rPr>
                <w:sz w:val="16"/>
                <w:szCs w:val="16"/>
              </w:rPr>
            </w:pPr>
            <w:r w:rsidRPr="00577313">
              <w:rPr>
                <w:sz w:val="16"/>
                <w:szCs w:val="16"/>
              </w:rPr>
              <w:t>3 877,00000</w:t>
            </w:r>
          </w:p>
        </w:tc>
      </w:tr>
      <w:tr w:rsidR="005F206C" w:rsidRPr="00577313" w14:paraId="4E6E9851" w14:textId="77777777" w:rsidTr="008218DA">
        <w:trPr>
          <w:trHeight w:val="20"/>
        </w:trPr>
        <w:tc>
          <w:tcPr>
            <w:tcW w:w="123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3F120F" w14:textId="77777777" w:rsidR="005F206C" w:rsidRPr="00577313" w:rsidRDefault="005F206C" w:rsidP="008218DA">
            <w:pPr>
              <w:rPr>
                <w:b/>
                <w:bCs/>
                <w:sz w:val="16"/>
                <w:szCs w:val="16"/>
              </w:rPr>
            </w:pPr>
            <w:r w:rsidRPr="00577313">
              <w:rPr>
                <w:b/>
                <w:bCs/>
                <w:sz w:val="16"/>
                <w:szCs w:val="16"/>
              </w:rPr>
              <w:t>Безвозмездные поступл</w:t>
            </w:r>
            <w:r w:rsidRPr="00577313">
              <w:rPr>
                <w:b/>
                <w:bCs/>
                <w:sz w:val="16"/>
                <w:szCs w:val="16"/>
              </w:rPr>
              <w:t>е</w:t>
            </w:r>
            <w:r w:rsidRPr="00577313">
              <w:rPr>
                <w:b/>
                <w:bCs/>
                <w:sz w:val="16"/>
                <w:szCs w:val="16"/>
              </w:rPr>
              <w:t xml:space="preserve">ния </w:t>
            </w:r>
          </w:p>
        </w:tc>
        <w:tc>
          <w:tcPr>
            <w:tcW w:w="14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4C049" w14:textId="77777777" w:rsidR="005F206C" w:rsidRPr="00577313" w:rsidRDefault="005F206C" w:rsidP="008218DA">
            <w:pPr>
              <w:jc w:val="center"/>
              <w:rPr>
                <w:b/>
                <w:bCs/>
                <w:sz w:val="16"/>
                <w:szCs w:val="16"/>
              </w:rPr>
            </w:pPr>
            <w:r w:rsidRPr="00577313">
              <w:rPr>
                <w:b/>
                <w:bCs/>
                <w:sz w:val="16"/>
                <w:szCs w:val="16"/>
              </w:rPr>
              <w:t>2 00 00000 00 0000 000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18DA8" w14:textId="77777777" w:rsidR="005F206C" w:rsidRPr="00577313" w:rsidRDefault="005F206C" w:rsidP="008218DA">
            <w:pPr>
              <w:jc w:val="center"/>
              <w:rPr>
                <w:b/>
                <w:bCs/>
                <w:sz w:val="16"/>
                <w:szCs w:val="16"/>
              </w:rPr>
            </w:pPr>
            <w:r w:rsidRPr="00577313">
              <w:rPr>
                <w:b/>
                <w:bCs/>
                <w:sz w:val="16"/>
                <w:szCs w:val="16"/>
              </w:rPr>
              <w:t>18 090,54400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43767" w14:textId="77777777" w:rsidR="005F206C" w:rsidRPr="00577313" w:rsidRDefault="005F206C" w:rsidP="008218DA">
            <w:pPr>
              <w:jc w:val="center"/>
              <w:rPr>
                <w:b/>
                <w:bCs/>
                <w:sz w:val="16"/>
                <w:szCs w:val="16"/>
              </w:rPr>
            </w:pPr>
            <w:r w:rsidRPr="00577313">
              <w:rPr>
                <w:b/>
                <w:bCs/>
                <w:sz w:val="16"/>
                <w:szCs w:val="16"/>
              </w:rPr>
              <w:t>9 926,55000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E4E4C" w14:textId="77777777" w:rsidR="005F206C" w:rsidRPr="00577313" w:rsidRDefault="005F206C" w:rsidP="008218DA">
            <w:pPr>
              <w:jc w:val="center"/>
              <w:rPr>
                <w:b/>
                <w:bCs/>
                <w:sz w:val="16"/>
                <w:szCs w:val="16"/>
              </w:rPr>
            </w:pPr>
            <w:r w:rsidRPr="00577313">
              <w:rPr>
                <w:b/>
                <w:bCs/>
                <w:sz w:val="16"/>
                <w:szCs w:val="16"/>
              </w:rPr>
              <w:t>9 809,80000</w:t>
            </w:r>
          </w:p>
        </w:tc>
      </w:tr>
      <w:tr w:rsidR="005F206C" w:rsidRPr="00577313" w14:paraId="2B70A884" w14:textId="77777777" w:rsidTr="008218DA">
        <w:trPr>
          <w:trHeight w:val="20"/>
        </w:trPr>
        <w:tc>
          <w:tcPr>
            <w:tcW w:w="123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D64C0C" w14:textId="77777777" w:rsidR="005F206C" w:rsidRPr="00577313" w:rsidRDefault="005F206C" w:rsidP="008218DA">
            <w:pPr>
              <w:rPr>
                <w:b/>
                <w:bCs/>
                <w:sz w:val="16"/>
                <w:szCs w:val="16"/>
              </w:rPr>
            </w:pPr>
            <w:r w:rsidRPr="00577313">
              <w:rPr>
                <w:b/>
                <w:bCs/>
                <w:sz w:val="16"/>
                <w:szCs w:val="16"/>
              </w:rPr>
              <w:t>БЕЗВОЗМЕЗДНЫЕ П</w:t>
            </w:r>
            <w:r w:rsidRPr="00577313">
              <w:rPr>
                <w:b/>
                <w:bCs/>
                <w:sz w:val="16"/>
                <w:szCs w:val="16"/>
              </w:rPr>
              <w:t>О</w:t>
            </w:r>
            <w:r w:rsidRPr="00577313">
              <w:rPr>
                <w:b/>
                <w:bCs/>
                <w:sz w:val="16"/>
                <w:szCs w:val="16"/>
              </w:rPr>
              <w:t>СТУПЛЕНИЯ ОТ ДР</w:t>
            </w:r>
            <w:r w:rsidRPr="00577313">
              <w:rPr>
                <w:b/>
                <w:bCs/>
                <w:sz w:val="16"/>
                <w:szCs w:val="16"/>
              </w:rPr>
              <w:t>У</w:t>
            </w:r>
            <w:r w:rsidRPr="00577313">
              <w:rPr>
                <w:b/>
                <w:bCs/>
                <w:sz w:val="16"/>
                <w:szCs w:val="16"/>
              </w:rPr>
              <w:t>ГИХ БЮДЖЕТОВ БЮДЖЕТНОЙ СИСТ</w:t>
            </w:r>
            <w:r w:rsidRPr="00577313">
              <w:rPr>
                <w:b/>
                <w:bCs/>
                <w:sz w:val="16"/>
                <w:szCs w:val="16"/>
              </w:rPr>
              <w:t>Е</w:t>
            </w:r>
            <w:r w:rsidRPr="00577313">
              <w:rPr>
                <w:b/>
                <w:bCs/>
                <w:sz w:val="16"/>
                <w:szCs w:val="16"/>
              </w:rPr>
              <w:t>МЫ РОССИЙСКОЙ ФЕДЕРАЦИИ</w:t>
            </w:r>
          </w:p>
        </w:tc>
        <w:tc>
          <w:tcPr>
            <w:tcW w:w="14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01C0F" w14:textId="77777777" w:rsidR="005F206C" w:rsidRPr="00577313" w:rsidRDefault="005F206C" w:rsidP="008218DA">
            <w:pPr>
              <w:jc w:val="center"/>
              <w:rPr>
                <w:b/>
                <w:bCs/>
                <w:sz w:val="16"/>
                <w:szCs w:val="16"/>
              </w:rPr>
            </w:pPr>
            <w:r w:rsidRPr="00577313">
              <w:rPr>
                <w:b/>
                <w:bCs/>
                <w:sz w:val="16"/>
                <w:szCs w:val="16"/>
              </w:rPr>
              <w:t>2 02 00000 00 0000 000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15208" w14:textId="77777777" w:rsidR="005F206C" w:rsidRPr="00577313" w:rsidRDefault="005F206C" w:rsidP="008218DA">
            <w:pPr>
              <w:jc w:val="center"/>
              <w:rPr>
                <w:b/>
                <w:bCs/>
                <w:sz w:val="16"/>
                <w:szCs w:val="16"/>
              </w:rPr>
            </w:pPr>
            <w:r w:rsidRPr="00577313">
              <w:rPr>
                <w:b/>
                <w:bCs/>
                <w:sz w:val="16"/>
                <w:szCs w:val="16"/>
              </w:rPr>
              <w:t>18 090,54400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4A392" w14:textId="77777777" w:rsidR="005F206C" w:rsidRPr="00577313" w:rsidRDefault="005F206C" w:rsidP="008218DA">
            <w:pPr>
              <w:jc w:val="center"/>
              <w:rPr>
                <w:b/>
                <w:bCs/>
                <w:sz w:val="16"/>
                <w:szCs w:val="16"/>
              </w:rPr>
            </w:pPr>
            <w:r w:rsidRPr="00577313">
              <w:rPr>
                <w:b/>
                <w:bCs/>
                <w:sz w:val="16"/>
                <w:szCs w:val="16"/>
              </w:rPr>
              <w:t>9 926,55000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3E763" w14:textId="77777777" w:rsidR="005F206C" w:rsidRPr="00577313" w:rsidRDefault="005F206C" w:rsidP="008218DA">
            <w:pPr>
              <w:jc w:val="center"/>
              <w:rPr>
                <w:b/>
                <w:bCs/>
                <w:sz w:val="16"/>
                <w:szCs w:val="16"/>
              </w:rPr>
            </w:pPr>
            <w:r w:rsidRPr="00577313">
              <w:rPr>
                <w:b/>
                <w:bCs/>
                <w:sz w:val="16"/>
                <w:szCs w:val="16"/>
              </w:rPr>
              <w:t>9 809,80000</w:t>
            </w:r>
          </w:p>
        </w:tc>
      </w:tr>
      <w:tr w:rsidR="005F206C" w:rsidRPr="00577313" w14:paraId="7787D254" w14:textId="77777777" w:rsidTr="008218DA">
        <w:trPr>
          <w:trHeight w:val="20"/>
        </w:trPr>
        <w:tc>
          <w:tcPr>
            <w:tcW w:w="123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FDAAFE" w14:textId="77777777" w:rsidR="005F206C" w:rsidRPr="00577313" w:rsidRDefault="005F206C" w:rsidP="008218DA">
            <w:pPr>
              <w:rPr>
                <w:b/>
                <w:bCs/>
                <w:sz w:val="16"/>
                <w:szCs w:val="16"/>
              </w:rPr>
            </w:pPr>
            <w:r w:rsidRPr="00577313">
              <w:rPr>
                <w:b/>
                <w:bCs/>
                <w:sz w:val="16"/>
                <w:szCs w:val="16"/>
              </w:rPr>
              <w:t>Дотации бюджетам бю</w:t>
            </w:r>
            <w:r w:rsidRPr="00577313">
              <w:rPr>
                <w:b/>
                <w:bCs/>
                <w:sz w:val="16"/>
                <w:szCs w:val="16"/>
              </w:rPr>
              <w:t>д</w:t>
            </w:r>
            <w:r w:rsidRPr="00577313">
              <w:rPr>
                <w:b/>
                <w:bCs/>
                <w:sz w:val="16"/>
                <w:szCs w:val="16"/>
              </w:rPr>
              <w:t>жетной системы Росси</w:t>
            </w:r>
            <w:r w:rsidRPr="00577313">
              <w:rPr>
                <w:b/>
                <w:bCs/>
                <w:sz w:val="16"/>
                <w:szCs w:val="16"/>
              </w:rPr>
              <w:t>й</w:t>
            </w:r>
            <w:r w:rsidRPr="00577313">
              <w:rPr>
                <w:b/>
                <w:bCs/>
                <w:sz w:val="16"/>
                <w:szCs w:val="16"/>
              </w:rPr>
              <w:t>ской Федер</w:t>
            </w:r>
            <w:r w:rsidRPr="00577313">
              <w:rPr>
                <w:b/>
                <w:bCs/>
                <w:sz w:val="16"/>
                <w:szCs w:val="16"/>
              </w:rPr>
              <w:t>а</w:t>
            </w:r>
            <w:r w:rsidRPr="00577313">
              <w:rPr>
                <w:b/>
                <w:bCs/>
                <w:sz w:val="16"/>
                <w:szCs w:val="16"/>
              </w:rPr>
              <w:t>ции</w:t>
            </w:r>
          </w:p>
        </w:tc>
        <w:tc>
          <w:tcPr>
            <w:tcW w:w="14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5A059" w14:textId="77777777" w:rsidR="005F206C" w:rsidRPr="00577313" w:rsidRDefault="005F206C" w:rsidP="008218DA">
            <w:pPr>
              <w:jc w:val="center"/>
              <w:rPr>
                <w:b/>
                <w:bCs/>
                <w:sz w:val="16"/>
                <w:szCs w:val="16"/>
              </w:rPr>
            </w:pPr>
            <w:r w:rsidRPr="00577313">
              <w:rPr>
                <w:b/>
                <w:bCs/>
                <w:sz w:val="16"/>
                <w:szCs w:val="16"/>
              </w:rPr>
              <w:t>2 02 10000 00 0000 150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55A83" w14:textId="77777777" w:rsidR="005F206C" w:rsidRPr="00577313" w:rsidRDefault="005F206C" w:rsidP="008218DA">
            <w:pPr>
              <w:jc w:val="center"/>
              <w:rPr>
                <w:b/>
                <w:bCs/>
                <w:sz w:val="16"/>
                <w:szCs w:val="16"/>
              </w:rPr>
            </w:pPr>
            <w:r w:rsidRPr="00577313">
              <w:rPr>
                <w:b/>
                <w:bCs/>
                <w:sz w:val="16"/>
                <w:szCs w:val="16"/>
              </w:rPr>
              <w:t>13 403,30000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E27E3" w14:textId="77777777" w:rsidR="005F206C" w:rsidRPr="00577313" w:rsidRDefault="005F206C" w:rsidP="008218DA">
            <w:pPr>
              <w:jc w:val="center"/>
              <w:rPr>
                <w:b/>
                <w:bCs/>
                <w:sz w:val="16"/>
                <w:szCs w:val="16"/>
              </w:rPr>
            </w:pPr>
            <w:r w:rsidRPr="00577313">
              <w:rPr>
                <w:b/>
                <w:bCs/>
                <w:sz w:val="16"/>
                <w:szCs w:val="16"/>
              </w:rPr>
              <w:t>8 512,90000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CF035" w14:textId="77777777" w:rsidR="005F206C" w:rsidRPr="00577313" w:rsidRDefault="005F206C" w:rsidP="008218DA">
            <w:pPr>
              <w:jc w:val="center"/>
              <w:rPr>
                <w:b/>
                <w:bCs/>
                <w:sz w:val="16"/>
                <w:szCs w:val="16"/>
              </w:rPr>
            </w:pPr>
            <w:r w:rsidRPr="00577313">
              <w:rPr>
                <w:b/>
                <w:bCs/>
                <w:sz w:val="16"/>
                <w:szCs w:val="16"/>
              </w:rPr>
              <w:t>8 380,50000</w:t>
            </w:r>
          </w:p>
        </w:tc>
      </w:tr>
      <w:tr w:rsidR="005F206C" w:rsidRPr="00577313" w14:paraId="68C2482C" w14:textId="77777777" w:rsidTr="008218DA">
        <w:trPr>
          <w:trHeight w:val="20"/>
        </w:trPr>
        <w:tc>
          <w:tcPr>
            <w:tcW w:w="123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9CDFBF" w14:textId="77777777" w:rsidR="005F206C" w:rsidRPr="00577313" w:rsidRDefault="005F206C" w:rsidP="008218DA">
            <w:pPr>
              <w:rPr>
                <w:sz w:val="16"/>
                <w:szCs w:val="16"/>
              </w:rPr>
            </w:pPr>
            <w:r w:rsidRPr="00577313">
              <w:rPr>
                <w:sz w:val="16"/>
                <w:szCs w:val="16"/>
              </w:rPr>
              <w:t>Дотации на выравн</w:t>
            </w:r>
            <w:r w:rsidRPr="00577313">
              <w:rPr>
                <w:sz w:val="16"/>
                <w:szCs w:val="16"/>
              </w:rPr>
              <w:t>и</w:t>
            </w:r>
            <w:r w:rsidRPr="00577313">
              <w:rPr>
                <w:sz w:val="16"/>
                <w:szCs w:val="16"/>
              </w:rPr>
              <w:t>вание бюджетной обеспеченн</w:t>
            </w:r>
            <w:r w:rsidRPr="00577313">
              <w:rPr>
                <w:sz w:val="16"/>
                <w:szCs w:val="16"/>
              </w:rPr>
              <w:t>о</w:t>
            </w:r>
            <w:r w:rsidRPr="00577313">
              <w:rPr>
                <w:sz w:val="16"/>
                <w:szCs w:val="16"/>
              </w:rPr>
              <w:t>сти из бюджетов муниципал</w:t>
            </w:r>
            <w:r w:rsidRPr="00577313">
              <w:rPr>
                <w:sz w:val="16"/>
                <w:szCs w:val="16"/>
              </w:rPr>
              <w:t>ь</w:t>
            </w:r>
            <w:r w:rsidRPr="00577313">
              <w:rPr>
                <w:sz w:val="16"/>
                <w:szCs w:val="16"/>
              </w:rPr>
              <w:t>ных районов, г</w:t>
            </w:r>
            <w:r w:rsidRPr="00577313">
              <w:rPr>
                <w:sz w:val="16"/>
                <w:szCs w:val="16"/>
              </w:rPr>
              <w:t>о</w:t>
            </w:r>
            <w:r w:rsidRPr="00577313">
              <w:rPr>
                <w:sz w:val="16"/>
                <w:szCs w:val="16"/>
              </w:rPr>
              <w:t>родских округов с вну</w:t>
            </w:r>
            <w:r w:rsidRPr="00577313">
              <w:rPr>
                <w:sz w:val="16"/>
                <w:szCs w:val="16"/>
              </w:rPr>
              <w:t>т</w:t>
            </w:r>
            <w:r w:rsidRPr="00577313">
              <w:rPr>
                <w:sz w:val="16"/>
                <w:szCs w:val="16"/>
              </w:rPr>
              <w:t>ригородским делением</w:t>
            </w:r>
          </w:p>
        </w:tc>
        <w:tc>
          <w:tcPr>
            <w:tcW w:w="14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0665A" w14:textId="77777777" w:rsidR="005F206C" w:rsidRPr="00577313" w:rsidRDefault="005F206C" w:rsidP="008218DA">
            <w:pPr>
              <w:jc w:val="center"/>
              <w:rPr>
                <w:sz w:val="16"/>
                <w:szCs w:val="16"/>
              </w:rPr>
            </w:pPr>
            <w:r w:rsidRPr="00577313">
              <w:rPr>
                <w:sz w:val="16"/>
                <w:szCs w:val="16"/>
              </w:rPr>
              <w:t>2 02 16001 00 0000 150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33481" w14:textId="77777777" w:rsidR="005F206C" w:rsidRPr="00577313" w:rsidRDefault="005F206C" w:rsidP="008218DA">
            <w:pPr>
              <w:jc w:val="center"/>
              <w:rPr>
                <w:sz w:val="16"/>
                <w:szCs w:val="16"/>
              </w:rPr>
            </w:pPr>
            <w:r w:rsidRPr="00577313">
              <w:rPr>
                <w:sz w:val="16"/>
                <w:szCs w:val="16"/>
              </w:rPr>
              <w:t>13 403,30000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22056" w14:textId="77777777" w:rsidR="005F206C" w:rsidRPr="00577313" w:rsidRDefault="005F206C" w:rsidP="008218DA">
            <w:pPr>
              <w:jc w:val="center"/>
              <w:rPr>
                <w:sz w:val="16"/>
                <w:szCs w:val="16"/>
              </w:rPr>
            </w:pPr>
            <w:r w:rsidRPr="00577313">
              <w:rPr>
                <w:sz w:val="16"/>
                <w:szCs w:val="16"/>
              </w:rPr>
              <w:t>8 512,90000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F7D99" w14:textId="77777777" w:rsidR="005F206C" w:rsidRPr="00577313" w:rsidRDefault="005F206C" w:rsidP="008218DA">
            <w:pPr>
              <w:jc w:val="center"/>
              <w:rPr>
                <w:sz w:val="16"/>
                <w:szCs w:val="16"/>
              </w:rPr>
            </w:pPr>
            <w:r w:rsidRPr="00577313">
              <w:rPr>
                <w:sz w:val="16"/>
                <w:szCs w:val="16"/>
              </w:rPr>
              <w:t>8 380,50000</w:t>
            </w:r>
          </w:p>
        </w:tc>
      </w:tr>
      <w:tr w:rsidR="005F206C" w:rsidRPr="00577313" w14:paraId="03BEDEC4" w14:textId="77777777" w:rsidTr="008218DA">
        <w:trPr>
          <w:trHeight w:val="20"/>
        </w:trPr>
        <w:tc>
          <w:tcPr>
            <w:tcW w:w="123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57A7EA" w14:textId="77777777" w:rsidR="005F206C" w:rsidRPr="00577313" w:rsidRDefault="005F206C" w:rsidP="008218DA">
            <w:pPr>
              <w:rPr>
                <w:sz w:val="16"/>
                <w:szCs w:val="16"/>
              </w:rPr>
            </w:pPr>
            <w:r w:rsidRPr="00577313">
              <w:rPr>
                <w:sz w:val="16"/>
                <w:szCs w:val="16"/>
              </w:rPr>
              <w:t>Дотации бюджетам сел</w:t>
            </w:r>
            <w:r w:rsidRPr="00577313">
              <w:rPr>
                <w:sz w:val="16"/>
                <w:szCs w:val="16"/>
              </w:rPr>
              <w:t>ь</w:t>
            </w:r>
            <w:r w:rsidRPr="00577313">
              <w:rPr>
                <w:sz w:val="16"/>
                <w:szCs w:val="16"/>
              </w:rPr>
              <w:t>ских поселений на выра</w:t>
            </w:r>
            <w:r w:rsidRPr="00577313">
              <w:rPr>
                <w:sz w:val="16"/>
                <w:szCs w:val="16"/>
              </w:rPr>
              <w:t>в</w:t>
            </w:r>
            <w:r w:rsidRPr="00577313">
              <w:rPr>
                <w:sz w:val="16"/>
                <w:szCs w:val="16"/>
              </w:rPr>
              <w:t>нивание бюджетной обе</w:t>
            </w:r>
            <w:r w:rsidRPr="00577313">
              <w:rPr>
                <w:sz w:val="16"/>
                <w:szCs w:val="16"/>
              </w:rPr>
              <w:t>с</w:t>
            </w:r>
            <w:r w:rsidRPr="00577313">
              <w:rPr>
                <w:sz w:val="16"/>
                <w:szCs w:val="16"/>
              </w:rPr>
              <w:t>печенности из бю</w:t>
            </w:r>
            <w:r w:rsidRPr="00577313">
              <w:rPr>
                <w:sz w:val="16"/>
                <w:szCs w:val="16"/>
              </w:rPr>
              <w:t>д</w:t>
            </w:r>
            <w:r w:rsidRPr="00577313">
              <w:rPr>
                <w:sz w:val="16"/>
                <w:szCs w:val="16"/>
              </w:rPr>
              <w:t>жетов муниципальных районов</w:t>
            </w:r>
          </w:p>
        </w:tc>
        <w:tc>
          <w:tcPr>
            <w:tcW w:w="14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16D03" w14:textId="77777777" w:rsidR="005F206C" w:rsidRPr="00577313" w:rsidRDefault="005F206C" w:rsidP="008218DA">
            <w:pPr>
              <w:jc w:val="center"/>
              <w:rPr>
                <w:sz w:val="16"/>
                <w:szCs w:val="16"/>
              </w:rPr>
            </w:pPr>
            <w:r w:rsidRPr="00577313">
              <w:rPr>
                <w:sz w:val="16"/>
                <w:szCs w:val="16"/>
              </w:rPr>
              <w:t>2 02 16001 10 0000 150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FDDFD" w14:textId="77777777" w:rsidR="005F206C" w:rsidRPr="00577313" w:rsidRDefault="005F206C" w:rsidP="008218DA">
            <w:pPr>
              <w:jc w:val="center"/>
              <w:rPr>
                <w:sz w:val="16"/>
                <w:szCs w:val="16"/>
              </w:rPr>
            </w:pPr>
            <w:r w:rsidRPr="00577313">
              <w:rPr>
                <w:sz w:val="16"/>
                <w:szCs w:val="16"/>
              </w:rPr>
              <w:t>13 403,30000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4093A" w14:textId="77777777" w:rsidR="005F206C" w:rsidRPr="00577313" w:rsidRDefault="005F206C" w:rsidP="008218DA">
            <w:pPr>
              <w:jc w:val="center"/>
              <w:rPr>
                <w:sz w:val="16"/>
                <w:szCs w:val="16"/>
              </w:rPr>
            </w:pPr>
            <w:r w:rsidRPr="00577313">
              <w:rPr>
                <w:sz w:val="16"/>
                <w:szCs w:val="16"/>
              </w:rPr>
              <w:t>8 512,90000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2D97F" w14:textId="77777777" w:rsidR="005F206C" w:rsidRPr="00577313" w:rsidRDefault="005F206C" w:rsidP="008218DA">
            <w:pPr>
              <w:jc w:val="center"/>
              <w:rPr>
                <w:sz w:val="16"/>
                <w:szCs w:val="16"/>
              </w:rPr>
            </w:pPr>
            <w:r w:rsidRPr="00577313">
              <w:rPr>
                <w:sz w:val="16"/>
                <w:szCs w:val="16"/>
              </w:rPr>
              <w:t>8 380,50000</w:t>
            </w:r>
          </w:p>
        </w:tc>
      </w:tr>
      <w:tr w:rsidR="005F206C" w:rsidRPr="00577313" w14:paraId="22D71E91" w14:textId="77777777" w:rsidTr="008218DA">
        <w:trPr>
          <w:trHeight w:val="20"/>
        </w:trPr>
        <w:tc>
          <w:tcPr>
            <w:tcW w:w="123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74C1F8" w14:textId="77777777" w:rsidR="005F206C" w:rsidRPr="00577313" w:rsidRDefault="005F206C" w:rsidP="008218DA">
            <w:pPr>
              <w:rPr>
                <w:b/>
                <w:bCs/>
                <w:sz w:val="16"/>
                <w:szCs w:val="16"/>
              </w:rPr>
            </w:pPr>
            <w:r w:rsidRPr="00577313">
              <w:rPr>
                <w:b/>
                <w:bCs/>
                <w:sz w:val="16"/>
                <w:szCs w:val="16"/>
              </w:rPr>
              <w:t>Субсидии бюджетам бюджетной системы Ро</w:t>
            </w:r>
            <w:r w:rsidRPr="00577313">
              <w:rPr>
                <w:b/>
                <w:bCs/>
                <w:sz w:val="16"/>
                <w:szCs w:val="16"/>
              </w:rPr>
              <w:t>с</w:t>
            </w:r>
            <w:r w:rsidRPr="00577313">
              <w:rPr>
                <w:b/>
                <w:bCs/>
                <w:sz w:val="16"/>
                <w:szCs w:val="16"/>
              </w:rPr>
              <w:t>сийской Федерации (ме</w:t>
            </w:r>
            <w:r w:rsidRPr="00577313">
              <w:rPr>
                <w:b/>
                <w:bCs/>
                <w:sz w:val="16"/>
                <w:szCs w:val="16"/>
              </w:rPr>
              <w:t>ж</w:t>
            </w:r>
            <w:r w:rsidRPr="00577313">
              <w:rPr>
                <w:b/>
                <w:bCs/>
                <w:sz w:val="16"/>
                <w:szCs w:val="16"/>
              </w:rPr>
              <w:t>бюджетные субс</w:t>
            </w:r>
            <w:r w:rsidRPr="00577313">
              <w:rPr>
                <w:b/>
                <w:bCs/>
                <w:sz w:val="16"/>
                <w:szCs w:val="16"/>
              </w:rPr>
              <w:t>и</w:t>
            </w:r>
            <w:r w:rsidRPr="00577313">
              <w:rPr>
                <w:b/>
                <w:bCs/>
                <w:sz w:val="16"/>
                <w:szCs w:val="16"/>
              </w:rPr>
              <w:t>дии)</w:t>
            </w:r>
          </w:p>
        </w:tc>
        <w:tc>
          <w:tcPr>
            <w:tcW w:w="14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22CD9" w14:textId="77777777" w:rsidR="005F206C" w:rsidRPr="00577313" w:rsidRDefault="005F206C" w:rsidP="008218DA">
            <w:pPr>
              <w:jc w:val="center"/>
              <w:rPr>
                <w:b/>
                <w:bCs/>
                <w:sz w:val="16"/>
                <w:szCs w:val="16"/>
              </w:rPr>
            </w:pPr>
            <w:r w:rsidRPr="00577313">
              <w:rPr>
                <w:b/>
                <w:bCs/>
                <w:sz w:val="16"/>
                <w:szCs w:val="16"/>
              </w:rPr>
              <w:t>2 02 20000 00 0000 150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F4DEF" w14:textId="77777777" w:rsidR="005F206C" w:rsidRPr="00577313" w:rsidRDefault="005F206C" w:rsidP="008218DA">
            <w:pPr>
              <w:jc w:val="center"/>
              <w:rPr>
                <w:b/>
                <w:bCs/>
                <w:sz w:val="16"/>
                <w:szCs w:val="16"/>
              </w:rPr>
            </w:pPr>
            <w:r w:rsidRPr="00577313">
              <w:rPr>
                <w:b/>
                <w:bCs/>
                <w:sz w:val="16"/>
                <w:szCs w:val="16"/>
              </w:rPr>
              <w:t>4 276,84400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DA023" w14:textId="77777777" w:rsidR="005F206C" w:rsidRPr="00577313" w:rsidRDefault="005F206C" w:rsidP="008218DA">
            <w:pPr>
              <w:jc w:val="center"/>
              <w:rPr>
                <w:b/>
                <w:bCs/>
                <w:sz w:val="16"/>
                <w:szCs w:val="16"/>
              </w:rPr>
            </w:pPr>
            <w:r w:rsidRPr="00577313">
              <w:rPr>
                <w:b/>
                <w:bCs/>
                <w:sz w:val="16"/>
                <w:szCs w:val="16"/>
              </w:rPr>
              <w:t>966,00000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56881" w14:textId="77777777" w:rsidR="005F206C" w:rsidRPr="00577313" w:rsidRDefault="005F206C" w:rsidP="008218DA">
            <w:pPr>
              <w:jc w:val="center"/>
              <w:rPr>
                <w:b/>
                <w:bCs/>
                <w:sz w:val="16"/>
                <w:szCs w:val="16"/>
              </w:rPr>
            </w:pPr>
            <w:r w:rsidRPr="00577313">
              <w:rPr>
                <w:b/>
                <w:bCs/>
                <w:sz w:val="16"/>
                <w:szCs w:val="16"/>
              </w:rPr>
              <w:t>966,00000</w:t>
            </w:r>
          </w:p>
        </w:tc>
      </w:tr>
      <w:tr w:rsidR="005F206C" w:rsidRPr="00577313" w14:paraId="664CF4E6" w14:textId="77777777" w:rsidTr="008218DA">
        <w:trPr>
          <w:trHeight w:val="20"/>
        </w:trPr>
        <w:tc>
          <w:tcPr>
            <w:tcW w:w="123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BC6456" w14:textId="77777777" w:rsidR="005F206C" w:rsidRPr="00577313" w:rsidRDefault="005F206C" w:rsidP="008218DA">
            <w:pPr>
              <w:rPr>
                <w:sz w:val="16"/>
                <w:szCs w:val="16"/>
              </w:rPr>
            </w:pPr>
            <w:r w:rsidRPr="00577313">
              <w:rPr>
                <w:sz w:val="16"/>
                <w:szCs w:val="16"/>
              </w:rPr>
              <w:t xml:space="preserve">Субсидии бюджетам на реализацию программ </w:t>
            </w:r>
            <w:r w:rsidRPr="00577313">
              <w:rPr>
                <w:sz w:val="16"/>
                <w:szCs w:val="16"/>
              </w:rPr>
              <w:lastRenderedPageBreak/>
              <w:t>формирования совреме</w:t>
            </w:r>
            <w:r w:rsidRPr="00577313">
              <w:rPr>
                <w:sz w:val="16"/>
                <w:szCs w:val="16"/>
              </w:rPr>
              <w:t>н</w:t>
            </w:r>
            <w:r w:rsidRPr="00577313">
              <w:rPr>
                <w:sz w:val="16"/>
                <w:szCs w:val="16"/>
              </w:rPr>
              <w:t>ной горо</w:t>
            </w:r>
            <w:r w:rsidRPr="00577313">
              <w:rPr>
                <w:sz w:val="16"/>
                <w:szCs w:val="16"/>
              </w:rPr>
              <w:t>д</w:t>
            </w:r>
            <w:r w:rsidRPr="00577313">
              <w:rPr>
                <w:sz w:val="16"/>
                <w:szCs w:val="16"/>
              </w:rPr>
              <w:t>ской среды</w:t>
            </w:r>
          </w:p>
        </w:tc>
        <w:tc>
          <w:tcPr>
            <w:tcW w:w="14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211E8" w14:textId="77777777" w:rsidR="005F206C" w:rsidRPr="00577313" w:rsidRDefault="005F206C" w:rsidP="008218DA">
            <w:pPr>
              <w:jc w:val="center"/>
              <w:rPr>
                <w:sz w:val="16"/>
                <w:szCs w:val="16"/>
              </w:rPr>
            </w:pPr>
            <w:r w:rsidRPr="00577313">
              <w:rPr>
                <w:sz w:val="16"/>
                <w:szCs w:val="16"/>
              </w:rPr>
              <w:lastRenderedPageBreak/>
              <w:t>2 02 25555 00 0000 150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5C2E2" w14:textId="77777777" w:rsidR="005F206C" w:rsidRPr="00577313" w:rsidRDefault="005F206C" w:rsidP="008218DA">
            <w:pPr>
              <w:jc w:val="center"/>
              <w:rPr>
                <w:sz w:val="16"/>
                <w:szCs w:val="16"/>
              </w:rPr>
            </w:pPr>
            <w:r w:rsidRPr="00577313">
              <w:rPr>
                <w:sz w:val="16"/>
                <w:szCs w:val="16"/>
              </w:rPr>
              <w:t>1 827,84400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20428" w14:textId="77777777" w:rsidR="005F206C" w:rsidRPr="00577313" w:rsidRDefault="005F206C" w:rsidP="008218DA">
            <w:pPr>
              <w:jc w:val="center"/>
              <w:rPr>
                <w:sz w:val="16"/>
                <w:szCs w:val="16"/>
              </w:rPr>
            </w:pPr>
            <w:r w:rsidRPr="00577313">
              <w:rPr>
                <w:sz w:val="16"/>
                <w:szCs w:val="16"/>
              </w:rPr>
              <w:t>0,00000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66B3D" w14:textId="77777777" w:rsidR="005F206C" w:rsidRPr="00577313" w:rsidRDefault="005F206C" w:rsidP="008218DA">
            <w:pPr>
              <w:jc w:val="center"/>
              <w:rPr>
                <w:sz w:val="16"/>
                <w:szCs w:val="16"/>
              </w:rPr>
            </w:pPr>
            <w:r w:rsidRPr="00577313">
              <w:rPr>
                <w:sz w:val="16"/>
                <w:szCs w:val="16"/>
              </w:rPr>
              <w:t>0,00000</w:t>
            </w:r>
          </w:p>
        </w:tc>
      </w:tr>
      <w:tr w:rsidR="005F206C" w:rsidRPr="00577313" w14:paraId="4CC00E98" w14:textId="77777777" w:rsidTr="008218DA">
        <w:trPr>
          <w:trHeight w:val="20"/>
        </w:trPr>
        <w:tc>
          <w:tcPr>
            <w:tcW w:w="123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5C116B" w14:textId="77777777" w:rsidR="005F206C" w:rsidRPr="00577313" w:rsidRDefault="005F206C" w:rsidP="008218DA">
            <w:pPr>
              <w:rPr>
                <w:sz w:val="16"/>
                <w:szCs w:val="16"/>
              </w:rPr>
            </w:pPr>
            <w:r w:rsidRPr="00577313">
              <w:rPr>
                <w:sz w:val="16"/>
                <w:szCs w:val="16"/>
              </w:rPr>
              <w:lastRenderedPageBreak/>
              <w:t>Субсидии бюджетам сел</w:t>
            </w:r>
            <w:r w:rsidRPr="00577313">
              <w:rPr>
                <w:sz w:val="16"/>
                <w:szCs w:val="16"/>
              </w:rPr>
              <w:t>ь</w:t>
            </w:r>
            <w:r w:rsidRPr="00577313">
              <w:rPr>
                <w:sz w:val="16"/>
                <w:szCs w:val="16"/>
              </w:rPr>
              <w:t>ских поселений на реализ</w:t>
            </w:r>
            <w:r w:rsidRPr="00577313">
              <w:rPr>
                <w:sz w:val="16"/>
                <w:szCs w:val="16"/>
              </w:rPr>
              <w:t>а</w:t>
            </w:r>
            <w:r w:rsidRPr="00577313">
              <w:rPr>
                <w:sz w:val="16"/>
                <w:szCs w:val="16"/>
              </w:rPr>
              <w:t>цию программ формиров</w:t>
            </w:r>
            <w:r w:rsidRPr="00577313">
              <w:rPr>
                <w:sz w:val="16"/>
                <w:szCs w:val="16"/>
              </w:rPr>
              <w:t>а</w:t>
            </w:r>
            <w:r w:rsidRPr="00577313">
              <w:rPr>
                <w:sz w:val="16"/>
                <w:szCs w:val="16"/>
              </w:rPr>
              <w:t>ния современной горо</w:t>
            </w:r>
            <w:r w:rsidRPr="00577313">
              <w:rPr>
                <w:sz w:val="16"/>
                <w:szCs w:val="16"/>
              </w:rPr>
              <w:t>д</w:t>
            </w:r>
            <w:r w:rsidRPr="00577313">
              <w:rPr>
                <w:sz w:val="16"/>
                <w:szCs w:val="16"/>
              </w:rPr>
              <w:t>ской среды</w:t>
            </w:r>
          </w:p>
        </w:tc>
        <w:tc>
          <w:tcPr>
            <w:tcW w:w="14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504FF" w14:textId="77777777" w:rsidR="005F206C" w:rsidRPr="00577313" w:rsidRDefault="005F206C" w:rsidP="008218DA">
            <w:pPr>
              <w:jc w:val="center"/>
              <w:rPr>
                <w:sz w:val="16"/>
                <w:szCs w:val="16"/>
              </w:rPr>
            </w:pPr>
            <w:r w:rsidRPr="00577313">
              <w:rPr>
                <w:sz w:val="16"/>
                <w:szCs w:val="16"/>
              </w:rPr>
              <w:t>2 02 25555 10 0000 150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D7D49" w14:textId="77777777" w:rsidR="005F206C" w:rsidRPr="00577313" w:rsidRDefault="005F206C" w:rsidP="008218DA">
            <w:pPr>
              <w:jc w:val="center"/>
              <w:rPr>
                <w:sz w:val="16"/>
                <w:szCs w:val="16"/>
              </w:rPr>
            </w:pPr>
            <w:r w:rsidRPr="00577313">
              <w:rPr>
                <w:sz w:val="16"/>
                <w:szCs w:val="16"/>
              </w:rPr>
              <w:t>1 827,84400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6C1A68" w14:textId="77777777" w:rsidR="005F206C" w:rsidRPr="00577313" w:rsidRDefault="005F206C" w:rsidP="008218DA">
            <w:pPr>
              <w:jc w:val="center"/>
              <w:rPr>
                <w:sz w:val="16"/>
                <w:szCs w:val="16"/>
              </w:rPr>
            </w:pPr>
            <w:r w:rsidRPr="00577313">
              <w:rPr>
                <w:sz w:val="16"/>
                <w:szCs w:val="16"/>
              </w:rPr>
              <w:t>0,00000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3DED28" w14:textId="77777777" w:rsidR="005F206C" w:rsidRPr="00577313" w:rsidRDefault="005F206C" w:rsidP="008218DA">
            <w:pPr>
              <w:jc w:val="center"/>
              <w:rPr>
                <w:sz w:val="16"/>
                <w:szCs w:val="16"/>
              </w:rPr>
            </w:pPr>
            <w:r w:rsidRPr="00577313">
              <w:rPr>
                <w:sz w:val="16"/>
                <w:szCs w:val="16"/>
              </w:rPr>
              <w:t>0,00000</w:t>
            </w:r>
          </w:p>
        </w:tc>
      </w:tr>
      <w:tr w:rsidR="005F206C" w:rsidRPr="00577313" w14:paraId="030CC9AC" w14:textId="77777777" w:rsidTr="008218DA">
        <w:trPr>
          <w:trHeight w:val="20"/>
        </w:trPr>
        <w:tc>
          <w:tcPr>
            <w:tcW w:w="123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CA8D1" w14:textId="77777777" w:rsidR="005F206C" w:rsidRPr="00577313" w:rsidRDefault="005F206C" w:rsidP="008218DA">
            <w:pPr>
              <w:rPr>
                <w:b/>
                <w:bCs/>
                <w:sz w:val="16"/>
                <w:szCs w:val="16"/>
              </w:rPr>
            </w:pPr>
            <w:r w:rsidRPr="00577313">
              <w:rPr>
                <w:b/>
                <w:bCs/>
                <w:sz w:val="16"/>
                <w:szCs w:val="16"/>
              </w:rPr>
              <w:t>Прочие субсидии</w:t>
            </w:r>
          </w:p>
        </w:tc>
        <w:tc>
          <w:tcPr>
            <w:tcW w:w="14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564B2" w14:textId="77777777" w:rsidR="005F206C" w:rsidRPr="00577313" w:rsidRDefault="005F206C" w:rsidP="008218DA">
            <w:pPr>
              <w:jc w:val="center"/>
              <w:rPr>
                <w:b/>
                <w:bCs/>
                <w:sz w:val="16"/>
                <w:szCs w:val="16"/>
              </w:rPr>
            </w:pPr>
            <w:r w:rsidRPr="00577313">
              <w:rPr>
                <w:b/>
                <w:bCs/>
                <w:sz w:val="16"/>
                <w:szCs w:val="16"/>
              </w:rPr>
              <w:t>2 02 29999 00 0000 150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4C36D" w14:textId="77777777" w:rsidR="005F206C" w:rsidRPr="00577313" w:rsidRDefault="005F206C" w:rsidP="008218DA">
            <w:pPr>
              <w:jc w:val="center"/>
              <w:rPr>
                <w:b/>
                <w:bCs/>
                <w:sz w:val="16"/>
                <w:szCs w:val="16"/>
              </w:rPr>
            </w:pPr>
            <w:r w:rsidRPr="00577313">
              <w:rPr>
                <w:b/>
                <w:bCs/>
                <w:sz w:val="16"/>
                <w:szCs w:val="16"/>
              </w:rPr>
              <w:t>2 449,00000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A005E" w14:textId="77777777" w:rsidR="005F206C" w:rsidRPr="00577313" w:rsidRDefault="005F206C" w:rsidP="008218DA">
            <w:pPr>
              <w:jc w:val="center"/>
              <w:rPr>
                <w:b/>
                <w:bCs/>
                <w:sz w:val="16"/>
                <w:szCs w:val="16"/>
              </w:rPr>
            </w:pPr>
            <w:r w:rsidRPr="00577313">
              <w:rPr>
                <w:b/>
                <w:bCs/>
                <w:sz w:val="16"/>
                <w:szCs w:val="16"/>
              </w:rPr>
              <w:t>966,00000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CF2D5" w14:textId="77777777" w:rsidR="005F206C" w:rsidRPr="00577313" w:rsidRDefault="005F206C" w:rsidP="008218DA">
            <w:pPr>
              <w:jc w:val="center"/>
              <w:rPr>
                <w:b/>
                <w:bCs/>
                <w:sz w:val="16"/>
                <w:szCs w:val="16"/>
              </w:rPr>
            </w:pPr>
            <w:r w:rsidRPr="00577313">
              <w:rPr>
                <w:b/>
                <w:bCs/>
                <w:sz w:val="16"/>
                <w:szCs w:val="16"/>
              </w:rPr>
              <w:t>966,00000</w:t>
            </w:r>
          </w:p>
        </w:tc>
      </w:tr>
      <w:tr w:rsidR="005F206C" w:rsidRPr="00577313" w14:paraId="1AA6C97D" w14:textId="77777777" w:rsidTr="008218DA">
        <w:trPr>
          <w:trHeight w:val="20"/>
        </w:trPr>
        <w:tc>
          <w:tcPr>
            <w:tcW w:w="123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A17B5E" w14:textId="77777777" w:rsidR="005F206C" w:rsidRPr="00577313" w:rsidRDefault="005F206C" w:rsidP="008218DA">
            <w:pPr>
              <w:rPr>
                <w:sz w:val="16"/>
                <w:szCs w:val="16"/>
              </w:rPr>
            </w:pPr>
            <w:r w:rsidRPr="00577313">
              <w:rPr>
                <w:sz w:val="16"/>
                <w:szCs w:val="16"/>
              </w:rPr>
              <w:t>Прочие субсидии бюдж</w:t>
            </w:r>
            <w:r w:rsidRPr="00577313">
              <w:rPr>
                <w:sz w:val="16"/>
                <w:szCs w:val="16"/>
              </w:rPr>
              <w:t>е</w:t>
            </w:r>
            <w:r w:rsidRPr="00577313">
              <w:rPr>
                <w:sz w:val="16"/>
                <w:szCs w:val="16"/>
              </w:rPr>
              <w:t>там сельских поселений</w:t>
            </w:r>
          </w:p>
        </w:tc>
        <w:tc>
          <w:tcPr>
            <w:tcW w:w="14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67B3F" w14:textId="77777777" w:rsidR="005F206C" w:rsidRPr="00577313" w:rsidRDefault="005F206C" w:rsidP="008218DA">
            <w:pPr>
              <w:jc w:val="center"/>
              <w:rPr>
                <w:sz w:val="16"/>
                <w:szCs w:val="16"/>
              </w:rPr>
            </w:pPr>
            <w:r w:rsidRPr="00577313">
              <w:rPr>
                <w:sz w:val="16"/>
                <w:szCs w:val="16"/>
              </w:rPr>
              <w:t>2 02 29999 10 0000 150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31645" w14:textId="77777777" w:rsidR="005F206C" w:rsidRPr="00577313" w:rsidRDefault="005F206C" w:rsidP="008218DA">
            <w:pPr>
              <w:jc w:val="center"/>
              <w:rPr>
                <w:sz w:val="16"/>
                <w:szCs w:val="16"/>
              </w:rPr>
            </w:pPr>
            <w:r w:rsidRPr="00577313">
              <w:rPr>
                <w:sz w:val="16"/>
                <w:szCs w:val="16"/>
              </w:rPr>
              <w:t>2 449,00000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A54F9" w14:textId="77777777" w:rsidR="005F206C" w:rsidRPr="00577313" w:rsidRDefault="005F206C" w:rsidP="008218DA">
            <w:pPr>
              <w:jc w:val="center"/>
              <w:rPr>
                <w:sz w:val="16"/>
                <w:szCs w:val="16"/>
              </w:rPr>
            </w:pPr>
            <w:r w:rsidRPr="00577313">
              <w:rPr>
                <w:sz w:val="16"/>
                <w:szCs w:val="16"/>
              </w:rPr>
              <w:t>966,00000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A8A41" w14:textId="77777777" w:rsidR="005F206C" w:rsidRPr="00577313" w:rsidRDefault="005F206C" w:rsidP="008218DA">
            <w:pPr>
              <w:jc w:val="center"/>
              <w:rPr>
                <w:sz w:val="16"/>
                <w:szCs w:val="16"/>
              </w:rPr>
            </w:pPr>
            <w:r w:rsidRPr="00577313">
              <w:rPr>
                <w:sz w:val="16"/>
                <w:szCs w:val="16"/>
              </w:rPr>
              <w:t>966,00000</w:t>
            </w:r>
          </w:p>
        </w:tc>
      </w:tr>
      <w:tr w:rsidR="005F206C" w:rsidRPr="00577313" w14:paraId="696605A0" w14:textId="77777777" w:rsidTr="008218DA">
        <w:trPr>
          <w:trHeight w:val="20"/>
        </w:trPr>
        <w:tc>
          <w:tcPr>
            <w:tcW w:w="123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8C8D24" w14:textId="77777777" w:rsidR="005F206C" w:rsidRPr="00577313" w:rsidRDefault="005F206C" w:rsidP="008218DA">
            <w:pPr>
              <w:rPr>
                <w:sz w:val="16"/>
                <w:szCs w:val="16"/>
              </w:rPr>
            </w:pPr>
            <w:r w:rsidRPr="00577313">
              <w:rPr>
                <w:sz w:val="16"/>
                <w:szCs w:val="16"/>
              </w:rPr>
              <w:t>Прочие субсидии бюдж</w:t>
            </w:r>
            <w:r w:rsidRPr="00577313">
              <w:rPr>
                <w:sz w:val="16"/>
                <w:szCs w:val="16"/>
              </w:rPr>
              <w:t>е</w:t>
            </w:r>
            <w:r w:rsidRPr="00577313">
              <w:rPr>
                <w:sz w:val="16"/>
                <w:szCs w:val="16"/>
              </w:rPr>
              <w:t>там сельских поселений на формирование муниц</w:t>
            </w:r>
            <w:r w:rsidRPr="00577313">
              <w:rPr>
                <w:sz w:val="16"/>
                <w:szCs w:val="16"/>
              </w:rPr>
              <w:t>и</w:t>
            </w:r>
            <w:r w:rsidRPr="00577313">
              <w:rPr>
                <w:sz w:val="16"/>
                <w:szCs w:val="16"/>
              </w:rPr>
              <w:t>пальных дорожных фо</w:t>
            </w:r>
            <w:r w:rsidRPr="00577313">
              <w:rPr>
                <w:sz w:val="16"/>
                <w:szCs w:val="16"/>
              </w:rPr>
              <w:t>н</w:t>
            </w:r>
            <w:r w:rsidRPr="00577313">
              <w:rPr>
                <w:sz w:val="16"/>
                <w:szCs w:val="16"/>
              </w:rPr>
              <w:t>дов</w:t>
            </w:r>
          </w:p>
        </w:tc>
        <w:tc>
          <w:tcPr>
            <w:tcW w:w="14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F518E" w14:textId="77777777" w:rsidR="005F206C" w:rsidRPr="00577313" w:rsidRDefault="005F206C" w:rsidP="008218DA">
            <w:pPr>
              <w:jc w:val="center"/>
              <w:rPr>
                <w:sz w:val="16"/>
                <w:szCs w:val="16"/>
              </w:rPr>
            </w:pPr>
            <w:r w:rsidRPr="00577313">
              <w:rPr>
                <w:sz w:val="16"/>
                <w:szCs w:val="16"/>
              </w:rPr>
              <w:t>2 02 29999 10 9085 150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B88642" w14:textId="77777777" w:rsidR="005F206C" w:rsidRPr="00577313" w:rsidRDefault="005F206C" w:rsidP="008218DA">
            <w:pPr>
              <w:jc w:val="center"/>
              <w:rPr>
                <w:sz w:val="16"/>
                <w:szCs w:val="16"/>
              </w:rPr>
            </w:pPr>
            <w:r w:rsidRPr="00577313">
              <w:rPr>
                <w:sz w:val="16"/>
                <w:szCs w:val="16"/>
              </w:rPr>
              <w:t>1 449,00000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036B5E" w14:textId="77777777" w:rsidR="005F206C" w:rsidRPr="00577313" w:rsidRDefault="005F206C" w:rsidP="008218DA">
            <w:pPr>
              <w:jc w:val="center"/>
              <w:rPr>
                <w:sz w:val="16"/>
                <w:szCs w:val="16"/>
              </w:rPr>
            </w:pPr>
            <w:r w:rsidRPr="00577313">
              <w:rPr>
                <w:sz w:val="16"/>
                <w:szCs w:val="16"/>
              </w:rPr>
              <w:t>966,00000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3AC361" w14:textId="77777777" w:rsidR="005F206C" w:rsidRPr="00577313" w:rsidRDefault="005F206C" w:rsidP="008218DA">
            <w:pPr>
              <w:jc w:val="center"/>
              <w:rPr>
                <w:sz w:val="16"/>
                <w:szCs w:val="16"/>
              </w:rPr>
            </w:pPr>
            <w:r w:rsidRPr="00577313">
              <w:rPr>
                <w:sz w:val="16"/>
                <w:szCs w:val="16"/>
              </w:rPr>
              <w:t>966,00000</w:t>
            </w:r>
          </w:p>
        </w:tc>
      </w:tr>
      <w:tr w:rsidR="005F206C" w:rsidRPr="00577313" w14:paraId="0E470EEE" w14:textId="77777777" w:rsidTr="008218DA">
        <w:trPr>
          <w:trHeight w:val="20"/>
        </w:trPr>
        <w:tc>
          <w:tcPr>
            <w:tcW w:w="123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F2BD78" w14:textId="77777777" w:rsidR="005F206C" w:rsidRPr="00577313" w:rsidRDefault="005F206C" w:rsidP="008218DA">
            <w:pPr>
              <w:rPr>
                <w:sz w:val="16"/>
                <w:szCs w:val="16"/>
              </w:rPr>
            </w:pPr>
            <w:r w:rsidRPr="00577313">
              <w:rPr>
                <w:sz w:val="16"/>
                <w:szCs w:val="16"/>
              </w:rPr>
              <w:t>Субсидии бюджетам сел</w:t>
            </w:r>
            <w:r w:rsidRPr="00577313">
              <w:rPr>
                <w:sz w:val="16"/>
                <w:szCs w:val="16"/>
              </w:rPr>
              <w:t>ь</w:t>
            </w:r>
            <w:r w:rsidRPr="00577313">
              <w:rPr>
                <w:sz w:val="16"/>
                <w:szCs w:val="16"/>
              </w:rPr>
              <w:t>ских поселений на реализ</w:t>
            </w:r>
            <w:r w:rsidRPr="00577313">
              <w:rPr>
                <w:sz w:val="16"/>
                <w:szCs w:val="16"/>
              </w:rPr>
              <w:t>а</w:t>
            </w:r>
            <w:r w:rsidRPr="00577313">
              <w:rPr>
                <w:sz w:val="16"/>
                <w:szCs w:val="16"/>
              </w:rPr>
              <w:t>цию приоритетного реги</w:t>
            </w:r>
            <w:r w:rsidRPr="00577313">
              <w:rPr>
                <w:sz w:val="16"/>
                <w:szCs w:val="16"/>
              </w:rPr>
              <w:t>о</w:t>
            </w:r>
            <w:r w:rsidRPr="00577313">
              <w:rPr>
                <w:sz w:val="16"/>
                <w:szCs w:val="16"/>
              </w:rPr>
              <w:t>нального проекта "Наро</w:t>
            </w:r>
            <w:r w:rsidRPr="00577313">
              <w:rPr>
                <w:sz w:val="16"/>
                <w:szCs w:val="16"/>
              </w:rPr>
              <w:t>д</w:t>
            </w:r>
            <w:r w:rsidRPr="00577313">
              <w:rPr>
                <w:sz w:val="16"/>
                <w:szCs w:val="16"/>
              </w:rPr>
              <w:t>ный бюджет"</w:t>
            </w:r>
          </w:p>
        </w:tc>
        <w:tc>
          <w:tcPr>
            <w:tcW w:w="14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B6D80" w14:textId="77777777" w:rsidR="005F206C" w:rsidRPr="00577313" w:rsidRDefault="005F206C" w:rsidP="008218DA">
            <w:pPr>
              <w:jc w:val="center"/>
              <w:rPr>
                <w:sz w:val="16"/>
                <w:szCs w:val="16"/>
              </w:rPr>
            </w:pPr>
            <w:r w:rsidRPr="00577313">
              <w:rPr>
                <w:sz w:val="16"/>
                <w:szCs w:val="16"/>
              </w:rPr>
              <w:t>2 02 29999 10 7630 150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84973A" w14:textId="77777777" w:rsidR="005F206C" w:rsidRPr="00577313" w:rsidRDefault="005F206C" w:rsidP="008218DA">
            <w:pPr>
              <w:jc w:val="center"/>
              <w:rPr>
                <w:sz w:val="16"/>
                <w:szCs w:val="16"/>
              </w:rPr>
            </w:pPr>
            <w:r w:rsidRPr="00577313">
              <w:rPr>
                <w:sz w:val="16"/>
                <w:szCs w:val="16"/>
              </w:rPr>
              <w:t>1 000,00000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AA49BD" w14:textId="77777777" w:rsidR="005F206C" w:rsidRPr="00577313" w:rsidRDefault="005F206C" w:rsidP="008218DA">
            <w:pPr>
              <w:jc w:val="center"/>
              <w:rPr>
                <w:sz w:val="16"/>
                <w:szCs w:val="16"/>
              </w:rPr>
            </w:pPr>
            <w:r w:rsidRPr="00577313">
              <w:rPr>
                <w:sz w:val="16"/>
                <w:szCs w:val="16"/>
              </w:rPr>
              <w:t>0,00000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B9DF2" w14:textId="77777777" w:rsidR="005F206C" w:rsidRPr="00577313" w:rsidRDefault="005F206C" w:rsidP="008218DA">
            <w:pPr>
              <w:jc w:val="center"/>
              <w:rPr>
                <w:sz w:val="16"/>
                <w:szCs w:val="16"/>
              </w:rPr>
            </w:pPr>
            <w:r w:rsidRPr="00577313">
              <w:rPr>
                <w:sz w:val="16"/>
                <w:szCs w:val="16"/>
              </w:rPr>
              <w:t>0,00000</w:t>
            </w:r>
          </w:p>
        </w:tc>
      </w:tr>
      <w:tr w:rsidR="005F206C" w:rsidRPr="00577313" w14:paraId="6AC0EFF9" w14:textId="77777777" w:rsidTr="008218DA">
        <w:trPr>
          <w:trHeight w:val="20"/>
        </w:trPr>
        <w:tc>
          <w:tcPr>
            <w:tcW w:w="123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1474E9" w14:textId="77777777" w:rsidR="005F206C" w:rsidRPr="00577313" w:rsidRDefault="005F206C" w:rsidP="008218DA">
            <w:pPr>
              <w:rPr>
                <w:b/>
                <w:bCs/>
                <w:sz w:val="16"/>
                <w:szCs w:val="16"/>
              </w:rPr>
            </w:pPr>
            <w:r w:rsidRPr="00577313">
              <w:rPr>
                <w:b/>
                <w:bCs/>
                <w:sz w:val="16"/>
                <w:szCs w:val="16"/>
              </w:rPr>
              <w:t>Субвенции бюдж</w:t>
            </w:r>
            <w:r w:rsidRPr="00577313">
              <w:rPr>
                <w:b/>
                <w:bCs/>
                <w:sz w:val="16"/>
                <w:szCs w:val="16"/>
              </w:rPr>
              <w:t>е</w:t>
            </w:r>
            <w:r w:rsidRPr="00577313">
              <w:rPr>
                <w:b/>
                <w:bCs/>
                <w:sz w:val="16"/>
                <w:szCs w:val="16"/>
              </w:rPr>
              <w:t>там бюджетной системы Ро</w:t>
            </w:r>
            <w:r w:rsidRPr="00577313">
              <w:rPr>
                <w:b/>
                <w:bCs/>
                <w:sz w:val="16"/>
                <w:szCs w:val="16"/>
              </w:rPr>
              <w:t>с</w:t>
            </w:r>
            <w:r w:rsidRPr="00577313">
              <w:rPr>
                <w:b/>
                <w:bCs/>
                <w:sz w:val="16"/>
                <w:szCs w:val="16"/>
              </w:rPr>
              <w:t>сийской Федерации</w:t>
            </w:r>
          </w:p>
        </w:tc>
        <w:tc>
          <w:tcPr>
            <w:tcW w:w="14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5EE2E" w14:textId="77777777" w:rsidR="005F206C" w:rsidRPr="00577313" w:rsidRDefault="005F206C" w:rsidP="008218DA">
            <w:pPr>
              <w:jc w:val="center"/>
              <w:rPr>
                <w:b/>
                <w:bCs/>
                <w:sz w:val="16"/>
                <w:szCs w:val="16"/>
              </w:rPr>
            </w:pPr>
            <w:r w:rsidRPr="00577313">
              <w:rPr>
                <w:b/>
                <w:bCs/>
                <w:sz w:val="16"/>
                <w:szCs w:val="16"/>
              </w:rPr>
              <w:t>2 02 30000 00 0000 150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F24E5" w14:textId="77777777" w:rsidR="005F206C" w:rsidRPr="00577313" w:rsidRDefault="005F206C" w:rsidP="008218DA">
            <w:pPr>
              <w:jc w:val="center"/>
              <w:rPr>
                <w:b/>
                <w:bCs/>
                <w:sz w:val="16"/>
                <w:szCs w:val="16"/>
              </w:rPr>
            </w:pPr>
            <w:r w:rsidRPr="00577313">
              <w:rPr>
                <w:b/>
                <w:bCs/>
                <w:sz w:val="16"/>
                <w:szCs w:val="16"/>
              </w:rPr>
              <w:t>410,40000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711EC" w14:textId="77777777" w:rsidR="005F206C" w:rsidRPr="00577313" w:rsidRDefault="005F206C" w:rsidP="008218DA">
            <w:pPr>
              <w:jc w:val="center"/>
              <w:rPr>
                <w:b/>
                <w:bCs/>
                <w:sz w:val="16"/>
                <w:szCs w:val="16"/>
              </w:rPr>
            </w:pPr>
            <w:r w:rsidRPr="00577313">
              <w:rPr>
                <w:b/>
                <w:bCs/>
                <w:sz w:val="16"/>
                <w:szCs w:val="16"/>
              </w:rPr>
              <w:t>447,65000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7756F" w14:textId="77777777" w:rsidR="005F206C" w:rsidRPr="00577313" w:rsidRDefault="005F206C" w:rsidP="008218DA">
            <w:pPr>
              <w:jc w:val="center"/>
              <w:rPr>
                <w:b/>
                <w:bCs/>
                <w:sz w:val="16"/>
                <w:szCs w:val="16"/>
              </w:rPr>
            </w:pPr>
            <w:r w:rsidRPr="00577313">
              <w:rPr>
                <w:b/>
                <w:bCs/>
                <w:sz w:val="16"/>
                <w:szCs w:val="16"/>
              </w:rPr>
              <w:t>463,30000</w:t>
            </w:r>
          </w:p>
        </w:tc>
      </w:tr>
      <w:tr w:rsidR="005F206C" w:rsidRPr="00577313" w14:paraId="46EBC62A" w14:textId="77777777" w:rsidTr="008218DA">
        <w:trPr>
          <w:trHeight w:val="20"/>
        </w:trPr>
        <w:tc>
          <w:tcPr>
            <w:tcW w:w="123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C31CB2" w14:textId="77777777" w:rsidR="005F206C" w:rsidRPr="00577313" w:rsidRDefault="005F206C" w:rsidP="008218DA">
            <w:pPr>
              <w:rPr>
                <w:sz w:val="16"/>
                <w:szCs w:val="16"/>
              </w:rPr>
            </w:pPr>
            <w:r w:rsidRPr="00577313">
              <w:rPr>
                <w:sz w:val="16"/>
                <w:szCs w:val="16"/>
              </w:rPr>
              <w:t>Субвенции бюджетам на осуществление первичн</w:t>
            </w:r>
            <w:r w:rsidRPr="00577313">
              <w:rPr>
                <w:sz w:val="16"/>
                <w:szCs w:val="16"/>
              </w:rPr>
              <w:t>о</w:t>
            </w:r>
            <w:r w:rsidRPr="00577313">
              <w:rPr>
                <w:sz w:val="16"/>
                <w:szCs w:val="16"/>
              </w:rPr>
              <w:t>го воинского учета орг</w:t>
            </w:r>
            <w:r w:rsidRPr="00577313">
              <w:rPr>
                <w:sz w:val="16"/>
                <w:szCs w:val="16"/>
              </w:rPr>
              <w:t>а</w:t>
            </w:r>
            <w:r w:rsidRPr="00577313">
              <w:rPr>
                <w:sz w:val="16"/>
                <w:szCs w:val="16"/>
              </w:rPr>
              <w:t>нами местного сам</w:t>
            </w:r>
            <w:r w:rsidRPr="00577313">
              <w:rPr>
                <w:sz w:val="16"/>
                <w:szCs w:val="16"/>
              </w:rPr>
              <w:t>о</w:t>
            </w:r>
            <w:r w:rsidRPr="00577313">
              <w:rPr>
                <w:sz w:val="16"/>
                <w:szCs w:val="16"/>
              </w:rPr>
              <w:t>управления поселений, муниципальных и горо</w:t>
            </w:r>
            <w:r w:rsidRPr="00577313">
              <w:rPr>
                <w:sz w:val="16"/>
                <w:szCs w:val="16"/>
              </w:rPr>
              <w:t>д</w:t>
            </w:r>
            <w:r w:rsidRPr="00577313">
              <w:rPr>
                <w:sz w:val="16"/>
                <w:szCs w:val="16"/>
              </w:rPr>
              <w:t>ских округов</w:t>
            </w:r>
          </w:p>
        </w:tc>
        <w:tc>
          <w:tcPr>
            <w:tcW w:w="14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08819" w14:textId="77777777" w:rsidR="005F206C" w:rsidRPr="00577313" w:rsidRDefault="005F206C" w:rsidP="008218DA">
            <w:pPr>
              <w:jc w:val="center"/>
              <w:rPr>
                <w:sz w:val="16"/>
                <w:szCs w:val="16"/>
              </w:rPr>
            </w:pPr>
            <w:r w:rsidRPr="00577313">
              <w:rPr>
                <w:sz w:val="16"/>
                <w:szCs w:val="16"/>
              </w:rPr>
              <w:t>2 02 35118 00 0000 150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1D9BD" w14:textId="77777777" w:rsidR="005F206C" w:rsidRPr="00577313" w:rsidRDefault="005F206C" w:rsidP="008218DA">
            <w:pPr>
              <w:jc w:val="center"/>
              <w:rPr>
                <w:sz w:val="16"/>
                <w:szCs w:val="16"/>
              </w:rPr>
            </w:pPr>
            <w:r w:rsidRPr="00577313">
              <w:rPr>
                <w:sz w:val="16"/>
                <w:szCs w:val="16"/>
              </w:rPr>
              <w:t>410,40000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AD30C" w14:textId="77777777" w:rsidR="005F206C" w:rsidRPr="00577313" w:rsidRDefault="005F206C" w:rsidP="008218DA">
            <w:pPr>
              <w:jc w:val="center"/>
              <w:rPr>
                <w:sz w:val="16"/>
                <w:szCs w:val="16"/>
              </w:rPr>
            </w:pPr>
            <w:r w:rsidRPr="00577313">
              <w:rPr>
                <w:sz w:val="16"/>
                <w:szCs w:val="16"/>
              </w:rPr>
              <w:t>447,65000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F2D5A" w14:textId="77777777" w:rsidR="005F206C" w:rsidRPr="00577313" w:rsidRDefault="005F206C" w:rsidP="008218DA">
            <w:pPr>
              <w:jc w:val="center"/>
              <w:rPr>
                <w:sz w:val="16"/>
                <w:szCs w:val="16"/>
              </w:rPr>
            </w:pPr>
            <w:r w:rsidRPr="00577313">
              <w:rPr>
                <w:sz w:val="16"/>
                <w:szCs w:val="16"/>
              </w:rPr>
              <w:t>463,30000</w:t>
            </w:r>
          </w:p>
        </w:tc>
      </w:tr>
      <w:tr w:rsidR="005F206C" w:rsidRPr="00577313" w14:paraId="281E2B46" w14:textId="77777777" w:rsidTr="008218DA">
        <w:trPr>
          <w:trHeight w:val="20"/>
        </w:trPr>
        <w:tc>
          <w:tcPr>
            <w:tcW w:w="123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1E0562" w14:textId="77777777" w:rsidR="005F206C" w:rsidRPr="00577313" w:rsidRDefault="005F206C" w:rsidP="008218DA">
            <w:pPr>
              <w:rPr>
                <w:sz w:val="16"/>
                <w:szCs w:val="16"/>
              </w:rPr>
            </w:pPr>
            <w:r w:rsidRPr="00577313">
              <w:rPr>
                <w:sz w:val="16"/>
                <w:szCs w:val="16"/>
              </w:rPr>
              <w:t>Субвенции бюджетам сел</w:t>
            </w:r>
            <w:r w:rsidRPr="00577313">
              <w:rPr>
                <w:sz w:val="16"/>
                <w:szCs w:val="16"/>
              </w:rPr>
              <w:t>ь</w:t>
            </w:r>
            <w:r w:rsidRPr="00577313">
              <w:rPr>
                <w:sz w:val="16"/>
                <w:szCs w:val="16"/>
              </w:rPr>
              <w:t>ских поселений на ос</w:t>
            </w:r>
            <w:r w:rsidRPr="00577313">
              <w:rPr>
                <w:sz w:val="16"/>
                <w:szCs w:val="16"/>
              </w:rPr>
              <w:t>у</w:t>
            </w:r>
            <w:r w:rsidRPr="00577313">
              <w:rPr>
                <w:sz w:val="16"/>
                <w:szCs w:val="16"/>
              </w:rPr>
              <w:t>ществление первичн</w:t>
            </w:r>
            <w:r w:rsidRPr="00577313">
              <w:rPr>
                <w:sz w:val="16"/>
                <w:szCs w:val="16"/>
              </w:rPr>
              <w:t>о</w:t>
            </w:r>
            <w:r w:rsidRPr="00577313">
              <w:rPr>
                <w:sz w:val="16"/>
                <w:szCs w:val="16"/>
              </w:rPr>
              <w:t>го воинского учета орг</w:t>
            </w:r>
            <w:r w:rsidRPr="00577313">
              <w:rPr>
                <w:sz w:val="16"/>
                <w:szCs w:val="16"/>
              </w:rPr>
              <w:t>а</w:t>
            </w:r>
            <w:r w:rsidRPr="00577313">
              <w:rPr>
                <w:sz w:val="16"/>
                <w:szCs w:val="16"/>
              </w:rPr>
              <w:t>нами местного сам</w:t>
            </w:r>
            <w:r w:rsidRPr="00577313">
              <w:rPr>
                <w:sz w:val="16"/>
                <w:szCs w:val="16"/>
              </w:rPr>
              <w:t>о</w:t>
            </w:r>
            <w:r w:rsidRPr="00577313">
              <w:rPr>
                <w:sz w:val="16"/>
                <w:szCs w:val="16"/>
              </w:rPr>
              <w:t>управления поселений, муниципальных и горо</w:t>
            </w:r>
            <w:r w:rsidRPr="00577313">
              <w:rPr>
                <w:sz w:val="16"/>
                <w:szCs w:val="16"/>
              </w:rPr>
              <w:t>д</w:t>
            </w:r>
            <w:r w:rsidRPr="00577313">
              <w:rPr>
                <w:sz w:val="16"/>
                <w:szCs w:val="16"/>
              </w:rPr>
              <w:t>ских округов</w:t>
            </w:r>
          </w:p>
        </w:tc>
        <w:tc>
          <w:tcPr>
            <w:tcW w:w="14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16F6C" w14:textId="77777777" w:rsidR="005F206C" w:rsidRPr="00577313" w:rsidRDefault="005F206C" w:rsidP="008218DA">
            <w:pPr>
              <w:jc w:val="center"/>
              <w:rPr>
                <w:sz w:val="16"/>
                <w:szCs w:val="16"/>
              </w:rPr>
            </w:pPr>
            <w:r w:rsidRPr="00577313">
              <w:rPr>
                <w:sz w:val="16"/>
                <w:szCs w:val="16"/>
              </w:rPr>
              <w:t>2 02 35118 10 0000 150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C4E83" w14:textId="77777777" w:rsidR="005F206C" w:rsidRPr="00577313" w:rsidRDefault="005F206C" w:rsidP="008218DA">
            <w:pPr>
              <w:jc w:val="center"/>
              <w:rPr>
                <w:sz w:val="16"/>
                <w:szCs w:val="16"/>
              </w:rPr>
            </w:pPr>
            <w:r w:rsidRPr="00577313">
              <w:rPr>
                <w:sz w:val="16"/>
                <w:szCs w:val="16"/>
              </w:rPr>
              <w:t>410,40000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CCDFC" w14:textId="77777777" w:rsidR="005F206C" w:rsidRPr="00577313" w:rsidRDefault="005F206C" w:rsidP="008218DA">
            <w:pPr>
              <w:jc w:val="center"/>
              <w:rPr>
                <w:sz w:val="16"/>
                <w:szCs w:val="16"/>
              </w:rPr>
            </w:pPr>
            <w:r w:rsidRPr="00577313">
              <w:rPr>
                <w:sz w:val="16"/>
                <w:szCs w:val="16"/>
              </w:rPr>
              <w:t>447,65000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70096" w14:textId="77777777" w:rsidR="005F206C" w:rsidRPr="00577313" w:rsidRDefault="005F206C" w:rsidP="008218DA">
            <w:pPr>
              <w:jc w:val="center"/>
              <w:rPr>
                <w:sz w:val="16"/>
                <w:szCs w:val="16"/>
              </w:rPr>
            </w:pPr>
            <w:r w:rsidRPr="00577313">
              <w:rPr>
                <w:sz w:val="16"/>
                <w:szCs w:val="16"/>
              </w:rPr>
              <w:t>463,30000</w:t>
            </w:r>
          </w:p>
        </w:tc>
      </w:tr>
    </w:tbl>
    <w:p w14:paraId="286ED96C" w14:textId="77777777" w:rsidR="005F206C" w:rsidRPr="00577313" w:rsidRDefault="005F206C" w:rsidP="005F206C">
      <w:pPr>
        <w:outlineLvl w:val="0"/>
        <w:rPr>
          <w:color w:val="000000"/>
          <w:sz w:val="16"/>
          <w:szCs w:val="16"/>
        </w:rPr>
      </w:pPr>
    </w:p>
    <w:p w14:paraId="3F97D887" w14:textId="77777777" w:rsidR="005F206C" w:rsidRPr="00577313" w:rsidRDefault="005F206C" w:rsidP="005F206C">
      <w:pPr>
        <w:outlineLvl w:val="0"/>
        <w:rPr>
          <w:color w:val="000000"/>
          <w:sz w:val="16"/>
          <w:szCs w:val="16"/>
        </w:rPr>
      </w:pPr>
    </w:p>
    <w:p w14:paraId="3F5A9A25" w14:textId="77777777" w:rsidR="005F206C" w:rsidRPr="00577313" w:rsidRDefault="005F206C" w:rsidP="005F206C">
      <w:pPr>
        <w:outlineLvl w:val="0"/>
        <w:rPr>
          <w:color w:val="000000"/>
          <w:sz w:val="16"/>
          <w:szCs w:val="16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440"/>
        <w:gridCol w:w="3363"/>
        <w:gridCol w:w="1307"/>
        <w:gridCol w:w="1269"/>
        <w:gridCol w:w="1250"/>
      </w:tblGrid>
      <w:tr w:rsidR="005F206C" w:rsidRPr="00577313" w14:paraId="4F0BFFE7" w14:textId="77777777" w:rsidTr="008218DA">
        <w:trPr>
          <w:trHeight w:val="20"/>
        </w:trPr>
        <w:tc>
          <w:tcPr>
            <w:tcW w:w="1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854E3" w14:textId="77777777" w:rsidR="005F206C" w:rsidRPr="00577313" w:rsidRDefault="005F206C" w:rsidP="008218DA">
            <w:pPr>
              <w:rPr>
                <w:sz w:val="16"/>
                <w:szCs w:val="16"/>
              </w:rPr>
            </w:pPr>
          </w:p>
        </w:tc>
        <w:tc>
          <w:tcPr>
            <w:tcW w:w="338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D3AF8" w14:textId="77777777" w:rsidR="005F206C" w:rsidRPr="00577313" w:rsidRDefault="005F206C" w:rsidP="008218DA">
            <w:pPr>
              <w:jc w:val="right"/>
              <w:rPr>
                <w:sz w:val="16"/>
                <w:szCs w:val="16"/>
              </w:rPr>
            </w:pPr>
            <w:r w:rsidRPr="00577313">
              <w:rPr>
                <w:sz w:val="16"/>
                <w:szCs w:val="16"/>
              </w:rPr>
              <w:t xml:space="preserve">          Приложение 2</w:t>
            </w:r>
          </w:p>
        </w:tc>
      </w:tr>
      <w:tr w:rsidR="005F206C" w:rsidRPr="00577313" w14:paraId="50E545A7" w14:textId="77777777" w:rsidTr="008218DA">
        <w:trPr>
          <w:trHeight w:val="20"/>
        </w:trPr>
        <w:tc>
          <w:tcPr>
            <w:tcW w:w="1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52985" w14:textId="77777777" w:rsidR="005F206C" w:rsidRPr="00577313" w:rsidRDefault="005F206C" w:rsidP="008218DA">
            <w:pPr>
              <w:rPr>
                <w:sz w:val="16"/>
                <w:szCs w:val="16"/>
              </w:rPr>
            </w:pPr>
          </w:p>
        </w:tc>
        <w:tc>
          <w:tcPr>
            <w:tcW w:w="338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69CAC" w14:textId="77777777" w:rsidR="005F206C" w:rsidRPr="00577313" w:rsidRDefault="005F206C" w:rsidP="008218DA">
            <w:pPr>
              <w:jc w:val="right"/>
              <w:rPr>
                <w:sz w:val="16"/>
                <w:szCs w:val="16"/>
              </w:rPr>
            </w:pPr>
            <w:r w:rsidRPr="00577313">
              <w:rPr>
                <w:sz w:val="16"/>
                <w:szCs w:val="16"/>
              </w:rPr>
              <w:t>к   решению Совета депутатов</w:t>
            </w:r>
          </w:p>
        </w:tc>
      </w:tr>
      <w:tr w:rsidR="005F206C" w:rsidRPr="00577313" w14:paraId="3529AF2D" w14:textId="77777777" w:rsidTr="008218DA">
        <w:trPr>
          <w:trHeight w:val="20"/>
        </w:trPr>
        <w:tc>
          <w:tcPr>
            <w:tcW w:w="1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E0957" w14:textId="77777777" w:rsidR="005F206C" w:rsidRPr="00577313" w:rsidRDefault="005F206C" w:rsidP="008218DA">
            <w:pPr>
              <w:rPr>
                <w:sz w:val="16"/>
                <w:szCs w:val="16"/>
              </w:rPr>
            </w:pPr>
          </w:p>
        </w:tc>
        <w:tc>
          <w:tcPr>
            <w:tcW w:w="338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8F0C5" w14:textId="77777777" w:rsidR="005F206C" w:rsidRPr="00577313" w:rsidRDefault="005F206C" w:rsidP="008218DA">
            <w:pPr>
              <w:jc w:val="right"/>
              <w:rPr>
                <w:sz w:val="16"/>
                <w:szCs w:val="16"/>
              </w:rPr>
            </w:pPr>
            <w:r w:rsidRPr="00577313">
              <w:rPr>
                <w:sz w:val="16"/>
                <w:szCs w:val="16"/>
              </w:rPr>
              <w:t>Любытинского сельского поселения</w:t>
            </w:r>
          </w:p>
        </w:tc>
      </w:tr>
      <w:tr w:rsidR="005F206C" w:rsidRPr="00577313" w14:paraId="61231E9A" w14:textId="77777777" w:rsidTr="008218DA">
        <w:trPr>
          <w:trHeight w:val="20"/>
        </w:trPr>
        <w:tc>
          <w:tcPr>
            <w:tcW w:w="1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2239F" w14:textId="77777777" w:rsidR="005F206C" w:rsidRPr="00577313" w:rsidRDefault="005F206C" w:rsidP="008218DA">
            <w:pPr>
              <w:rPr>
                <w:sz w:val="16"/>
                <w:szCs w:val="16"/>
              </w:rPr>
            </w:pPr>
          </w:p>
        </w:tc>
        <w:tc>
          <w:tcPr>
            <w:tcW w:w="338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D4F2B" w14:textId="77777777" w:rsidR="005F206C" w:rsidRPr="00577313" w:rsidRDefault="005F206C" w:rsidP="008218DA">
            <w:pPr>
              <w:jc w:val="right"/>
              <w:rPr>
                <w:sz w:val="16"/>
                <w:szCs w:val="16"/>
              </w:rPr>
            </w:pPr>
            <w:r w:rsidRPr="00577313">
              <w:rPr>
                <w:sz w:val="16"/>
                <w:szCs w:val="16"/>
              </w:rPr>
              <w:t xml:space="preserve">"О  бюджете  Любытинского сельского </w:t>
            </w:r>
          </w:p>
        </w:tc>
      </w:tr>
      <w:tr w:rsidR="005F206C" w:rsidRPr="00577313" w14:paraId="5CCCCAE4" w14:textId="77777777" w:rsidTr="008218DA">
        <w:trPr>
          <w:trHeight w:val="20"/>
        </w:trPr>
        <w:tc>
          <w:tcPr>
            <w:tcW w:w="1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9EF10" w14:textId="77777777" w:rsidR="005F206C" w:rsidRPr="00577313" w:rsidRDefault="005F206C" w:rsidP="008218DA">
            <w:pPr>
              <w:rPr>
                <w:sz w:val="16"/>
                <w:szCs w:val="16"/>
              </w:rPr>
            </w:pPr>
          </w:p>
        </w:tc>
        <w:tc>
          <w:tcPr>
            <w:tcW w:w="338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4E89D" w14:textId="77777777" w:rsidR="005F206C" w:rsidRPr="00577313" w:rsidRDefault="005F206C" w:rsidP="008218DA">
            <w:pPr>
              <w:jc w:val="right"/>
              <w:rPr>
                <w:sz w:val="16"/>
                <w:szCs w:val="16"/>
              </w:rPr>
            </w:pPr>
            <w:r w:rsidRPr="00577313">
              <w:rPr>
                <w:sz w:val="16"/>
                <w:szCs w:val="16"/>
              </w:rPr>
              <w:t>поселения на 2025 год и на  плановый</w:t>
            </w:r>
          </w:p>
        </w:tc>
      </w:tr>
      <w:tr w:rsidR="005F206C" w:rsidRPr="00577313" w14:paraId="1411C409" w14:textId="77777777" w:rsidTr="008218DA">
        <w:trPr>
          <w:trHeight w:val="20"/>
        </w:trPr>
        <w:tc>
          <w:tcPr>
            <w:tcW w:w="1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07055" w14:textId="77777777" w:rsidR="005F206C" w:rsidRPr="00577313" w:rsidRDefault="005F206C" w:rsidP="008218DA">
            <w:pPr>
              <w:rPr>
                <w:sz w:val="16"/>
                <w:szCs w:val="16"/>
              </w:rPr>
            </w:pPr>
          </w:p>
        </w:tc>
        <w:tc>
          <w:tcPr>
            <w:tcW w:w="338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24F1C" w14:textId="77777777" w:rsidR="005F206C" w:rsidRPr="00577313" w:rsidRDefault="005F206C" w:rsidP="008218DA">
            <w:pPr>
              <w:jc w:val="right"/>
              <w:rPr>
                <w:sz w:val="16"/>
                <w:szCs w:val="16"/>
              </w:rPr>
            </w:pPr>
            <w:r w:rsidRPr="00577313">
              <w:rPr>
                <w:sz w:val="16"/>
                <w:szCs w:val="16"/>
              </w:rPr>
              <w:t>период 2026 и 2027 годы"</w:t>
            </w:r>
          </w:p>
        </w:tc>
      </w:tr>
      <w:tr w:rsidR="005F206C" w:rsidRPr="00577313" w14:paraId="63BE69E3" w14:textId="77777777" w:rsidTr="008218DA">
        <w:trPr>
          <w:trHeight w:val="20"/>
        </w:trPr>
        <w:tc>
          <w:tcPr>
            <w:tcW w:w="1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A3F1A" w14:textId="77777777" w:rsidR="005F206C" w:rsidRPr="00577313" w:rsidRDefault="005F206C" w:rsidP="008218DA">
            <w:pPr>
              <w:rPr>
                <w:sz w:val="16"/>
                <w:szCs w:val="16"/>
              </w:rPr>
            </w:pPr>
          </w:p>
        </w:tc>
        <w:tc>
          <w:tcPr>
            <w:tcW w:w="1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373E8" w14:textId="77777777" w:rsidR="005F206C" w:rsidRPr="00577313" w:rsidRDefault="005F206C" w:rsidP="008218DA">
            <w:pPr>
              <w:rPr>
                <w:sz w:val="16"/>
                <w:szCs w:val="16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24C3F" w14:textId="77777777" w:rsidR="005F206C" w:rsidRPr="00577313" w:rsidRDefault="005F206C" w:rsidP="008218DA">
            <w:pPr>
              <w:rPr>
                <w:sz w:val="16"/>
                <w:szCs w:val="16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3D2E0" w14:textId="77777777" w:rsidR="005F206C" w:rsidRPr="00577313" w:rsidRDefault="005F206C" w:rsidP="008218DA">
            <w:pPr>
              <w:rPr>
                <w:sz w:val="16"/>
                <w:szCs w:val="16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D8184" w14:textId="77777777" w:rsidR="005F206C" w:rsidRPr="00577313" w:rsidRDefault="005F206C" w:rsidP="008218DA">
            <w:pPr>
              <w:rPr>
                <w:sz w:val="16"/>
                <w:szCs w:val="16"/>
              </w:rPr>
            </w:pPr>
          </w:p>
        </w:tc>
      </w:tr>
      <w:tr w:rsidR="005F206C" w:rsidRPr="00577313" w14:paraId="2BB991C4" w14:textId="77777777" w:rsidTr="008218DA">
        <w:trPr>
          <w:trHeight w:val="20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F10781" w14:textId="77777777" w:rsidR="005F206C" w:rsidRPr="00577313" w:rsidRDefault="005F206C" w:rsidP="008218DA">
            <w:pPr>
              <w:jc w:val="center"/>
              <w:rPr>
                <w:b/>
                <w:bCs/>
                <w:sz w:val="16"/>
                <w:szCs w:val="16"/>
              </w:rPr>
            </w:pPr>
            <w:r w:rsidRPr="00577313">
              <w:rPr>
                <w:b/>
                <w:bCs/>
                <w:sz w:val="16"/>
                <w:szCs w:val="16"/>
              </w:rPr>
              <w:t xml:space="preserve"> Источники внутреннего финансирования дефицита бюджета Любытинского сельского поселения на 2025 год  и на плановый период 2026 и 2027 годы</w:t>
            </w:r>
          </w:p>
        </w:tc>
      </w:tr>
      <w:tr w:rsidR="005F206C" w:rsidRPr="00577313" w14:paraId="002E183E" w14:textId="77777777" w:rsidTr="008218DA">
        <w:trPr>
          <w:trHeight w:val="20"/>
        </w:trPr>
        <w:tc>
          <w:tcPr>
            <w:tcW w:w="1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9E4FF" w14:textId="77777777" w:rsidR="005F206C" w:rsidRPr="00577313" w:rsidRDefault="005F206C" w:rsidP="008218DA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2C77B" w14:textId="77777777" w:rsidR="005F206C" w:rsidRPr="00577313" w:rsidRDefault="005F206C" w:rsidP="008218DA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B800A" w14:textId="77777777" w:rsidR="005F206C" w:rsidRPr="00577313" w:rsidRDefault="005F206C" w:rsidP="008218DA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BEEFA" w14:textId="77777777" w:rsidR="005F206C" w:rsidRPr="00577313" w:rsidRDefault="005F206C" w:rsidP="008218DA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BC3A9" w14:textId="77777777" w:rsidR="005F206C" w:rsidRPr="00577313" w:rsidRDefault="005F206C" w:rsidP="008218DA">
            <w:pPr>
              <w:rPr>
                <w:sz w:val="16"/>
                <w:szCs w:val="16"/>
              </w:rPr>
            </w:pPr>
          </w:p>
        </w:tc>
      </w:tr>
      <w:tr w:rsidR="005F206C" w:rsidRPr="00577313" w14:paraId="773BC760" w14:textId="77777777" w:rsidTr="008218DA">
        <w:trPr>
          <w:trHeight w:val="20"/>
        </w:trPr>
        <w:tc>
          <w:tcPr>
            <w:tcW w:w="1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4C118" w14:textId="77777777" w:rsidR="005F206C" w:rsidRPr="00577313" w:rsidRDefault="005F206C" w:rsidP="008218DA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05C88" w14:textId="77777777" w:rsidR="005F206C" w:rsidRPr="00577313" w:rsidRDefault="005F206C" w:rsidP="008218DA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AB910" w14:textId="77777777" w:rsidR="005F206C" w:rsidRPr="00577313" w:rsidRDefault="005F206C" w:rsidP="008218DA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A84D7" w14:textId="77777777" w:rsidR="005F206C" w:rsidRPr="00577313" w:rsidRDefault="005F206C" w:rsidP="008218DA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E6E068" w14:textId="77777777" w:rsidR="005F206C" w:rsidRPr="00577313" w:rsidRDefault="005F206C" w:rsidP="008218DA">
            <w:pPr>
              <w:jc w:val="center"/>
              <w:rPr>
                <w:sz w:val="16"/>
                <w:szCs w:val="16"/>
              </w:rPr>
            </w:pPr>
            <w:r w:rsidRPr="00577313">
              <w:rPr>
                <w:sz w:val="16"/>
                <w:szCs w:val="16"/>
              </w:rPr>
              <w:t>тыс.руб.</w:t>
            </w:r>
          </w:p>
        </w:tc>
      </w:tr>
      <w:tr w:rsidR="005F206C" w:rsidRPr="00577313" w14:paraId="04AD779C" w14:textId="77777777" w:rsidTr="008218DA">
        <w:trPr>
          <w:trHeight w:val="20"/>
        </w:trPr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5CB229" w14:textId="77777777" w:rsidR="005F206C" w:rsidRPr="00577313" w:rsidRDefault="005F206C" w:rsidP="008218DA">
            <w:pPr>
              <w:rPr>
                <w:sz w:val="16"/>
                <w:szCs w:val="16"/>
              </w:rPr>
            </w:pPr>
            <w:r w:rsidRPr="00577313">
              <w:rPr>
                <w:sz w:val="16"/>
                <w:szCs w:val="16"/>
              </w:rPr>
              <w:t>Наименование источника внутреннего финансирования деф</w:t>
            </w:r>
            <w:r w:rsidRPr="00577313">
              <w:rPr>
                <w:sz w:val="16"/>
                <w:szCs w:val="16"/>
              </w:rPr>
              <w:t>и</w:t>
            </w:r>
            <w:r w:rsidRPr="00577313">
              <w:rPr>
                <w:sz w:val="16"/>
                <w:szCs w:val="16"/>
              </w:rPr>
              <w:t>цита бюджета</w:t>
            </w:r>
          </w:p>
        </w:tc>
        <w:tc>
          <w:tcPr>
            <w:tcW w:w="1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2BAFED" w14:textId="77777777" w:rsidR="005F206C" w:rsidRPr="00577313" w:rsidRDefault="005F206C" w:rsidP="008218DA">
            <w:pPr>
              <w:rPr>
                <w:sz w:val="16"/>
                <w:szCs w:val="16"/>
              </w:rPr>
            </w:pPr>
            <w:r w:rsidRPr="00577313">
              <w:rPr>
                <w:sz w:val="16"/>
                <w:szCs w:val="16"/>
              </w:rPr>
              <w:t>Код группы, подгруппы, статьи и вида источников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08F98E" w14:textId="77777777" w:rsidR="005F206C" w:rsidRPr="00577313" w:rsidRDefault="005F206C" w:rsidP="008218DA">
            <w:pPr>
              <w:jc w:val="center"/>
              <w:rPr>
                <w:sz w:val="16"/>
                <w:szCs w:val="16"/>
              </w:rPr>
            </w:pPr>
            <w:r w:rsidRPr="00577313">
              <w:rPr>
                <w:sz w:val="16"/>
                <w:szCs w:val="16"/>
              </w:rPr>
              <w:t>2025 год</w:t>
            </w:r>
          </w:p>
        </w:tc>
        <w:tc>
          <w:tcPr>
            <w:tcW w:w="5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5A89FD" w14:textId="77777777" w:rsidR="005F206C" w:rsidRPr="00577313" w:rsidRDefault="005F206C" w:rsidP="008218DA">
            <w:pPr>
              <w:jc w:val="center"/>
              <w:rPr>
                <w:sz w:val="16"/>
                <w:szCs w:val="16"/>
              </w:rPr>
            </w:pPr>
            <w:r w:rsidRPr="00577313">
              <w:rPr>
                <w:sz w:val="16"/>
                <w:szCs w:val="16"/>
              </w:rPr>
              <w:t>2026 год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6C7ABD" w14:textId="77777777" w:rsidR="005F206C" w:rsidRPr="00577313" w:rsidRDefault="005F206C" w:rsidP="008218DA">
            <w:pPr>
              <w:jc w:val="center"/>
              <w:rPr>
                <w:sz w:val="16"/>
                <w:szCs w:val="16"/>
              </w:rPr>
            </w:pPr>
            <w:r w:rsidRPr="00577313">
              <w:rPr>
                <w:sz w:val="16"/>
                <w:szCs w:val="16"/>
              </w:rPr>
              <w:t>2027 год</w:t>
            </w:r>
          </w:p>
        </w:tc>
      </w:tr>
      <w:tr w:rsidR="005F206C" w:rsidRPr="00577313" w14:paraId="149754B0" w14:textId="77777777" w:rsidTr="008218DA">
        <w:trPr>
          <w:trHeight w:val="20"/>
        </w:trPr>
        <w:tc>
          <w:tcPr>
            <w:tcW w:w="1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25213" w14:textId="77777777" w:rsidR="005F206C" w:rsidRPr="00577313" w:rsidRDefault="005F206C" w:rsidP="008218DA">
            <w:pPr>
              <w:jc w:val="both"/>
              <w:rPr>
                <w:b/>
                <w:bCs/>
                <w:sz w:val="16"/>
                <w:szCs w:val="16"/>
              </w:rPr>
            </w:pPr>
            <w:r w:rsidRPr="00577313">
              <w:rPr>
                <w:b/>
                <w:bCs/>
                <w:sz w:val="16"/>
                <w:szCs w:val="16"/>
              </w:rPr>
              <w:t>ИСТОЧНИКИ ВНУ</w:t>
            </w:r>
            <w:r w:rsidRPr="00577313">
              <w:rPr>
                <w:b/>
                <w:bCs/>
                <w:sz w:val="16"/>
                <w:szCs w:val="16"/>
              </w:rPr>
              <w:t>Т</w:t>
            </w:r>
            <w:r w:rsidRPr="00577313">
              <w:rPr>
                <w:b/>
                <w:bCs/>
                <w:sz w:val="16"/>
                <w:szCs w:val="16"/>
              </w:rPr>
              <w:t>РЕННЕГО ФИНАНСИРОВАНИЯ ДЕФИЦ</w:t>
            </w:r>
            <w:r w:rsidRPr="00577313">
              <w:rPr>
                <w:b/>
                <w:bCs/>
                <w:sz w:val="16"/>
                <w:szCs w:val="16"/>
              </w:rPr>
              <w:t>И</w:t>
            </w:r>
            <w:r w:rsidRPr="00577313">
              <w:rPr>
                <w:b/>
                <w:bCs/>
                <w:sz w:val="16"/>
                <w:szCs w:val="16"/>
              </w:rPr>
              <w:t>ТОВ БЮДЖЕТОВ</w:t>
            </w:r>
          </w:p>
        </w:tc>
        <w:tc>
          <w:tcPr>
            <w:tcW w:w="1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3516E" w14:textId="77777777" w:rsidR="005F206C" w:rsidRPr="00577313" w:rsidRDefault="005F206C" w:rsidP="008218DA">
            <w:pPr>
              <w:jc w:val="center"/>
              <w:rPr>
                <w:b/>
                <w:bCs/>
                <w:sz w:val="16"/>
                <w:szCs w:val="16"/>
              </w:rPr>
            </w:pPr>
            <w:r w:rsidRPr="00577313">
              <w:rPr>
                <w:b/>
                <w:bCs/>
                <w:sz w:val="16"/>
                <w:szCs w:val="16"/>
              </w:rPr>
              <w:t xml:space="preserve">   000 01 00 00 00 00 0000 000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7E173" w14:textId="77777777" w:rsidR="005F206C" w:rsidRPr="00577313" w:rsidRDefault="005F206C" w:rsidP="008218DA">
            <w:pPr>
              <w:jc w:val="center"/>
              <w:rPr>
                <w:b/>
                <w:bCs/>
                <w:sz w:val="16"/>
                <w:szCs w:val="16"/>
              </w:rPr>
            </w:pPr>
            <w:r w:rsidRPr="0057731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0AF3F" w14:textId="77777777" w:rsidR="005F206C" w:rsidRPr="00577313" w:rsidRDefault="005F206C" w:rsidP="008218DA">
            <w:pPr>
              <w:jc w:val="center"/>
              <w:rPr>
                <w:b/>
                <w:bCs/>
                <w:sz w:val="16"/>
                <w:szCs w:val="16"/>
              </w:rPr>
            </w:pPr>
            <w:r w:rsidRPr="0057731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0061E" w14:textId="77777777" w:rsidR="005F206C" w:rsidRPr="00577313" w:rsidRDefault="005F206C" w:rsidP="008218DA">
            <w:pPr>
              <w:jc w:val="center"/>
              <w:rPr>
                <w:b/>
                <w:bCs/>
                <w:sz w:val="16"/>
                <w:szCs w:val="16"/>
              </w:rPr>
            </w:pPr>
            <w:r w:rsidRPr="00577313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5F206C" w:rsidRPr="00577313" w14:paraId="3E273965" w14:textId="77777777" w:rsidTr="008218DA">
        <w:trPr>
          <w:trHeight w:val="20"/>
        </w:trPr>
        <w:tc>
          <w:tcPr>
            <w:tcW w:w="1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98A8BA" w14:textId="77777777" w:rsidR="005F206C" w:rsidRPr="00577313" w:rsidRDefault="005F206C" w:rsidP="008218DA">
            <w:pPr>
              <w:rPr>
                <w:b/>
                <w:bCs/>
                <w:sz w:val="16"/>
                <w:szCs w:val="16"/>
              </w:rPr>
            </w:pPr>
            <w:r w:rsidRPr="00577313">
              <w:rPr>
                <w:b/>
                <w:bCs/>
                <w:sz w:val="16"/>
                <w:szCs w:val="16"/>
              </w:rPr>
              <w:t>Кредиты кредитных орг</w:t>
            </w:r>
            <w:r w:rsidRPr="00577313">
              <w:rPr>
                <w:b/>
                <w:bCs/>
                <w:sz w:val="16"/>
                <w:szCs w:val="16"/>
              </w:rPr>
              <w:t>а</w:t>
            </w:r>
            <w:r w:rsidRPr="00577313">
              <w:rPr>
                <w:b/>
                <w:bCs/>
                <w:sz w:val="16"/>
                <w:szCs w:val="16"/>
              </w:rPr>
              <w:t>низаций  в валюте Росси</w:t>
            </w:r>
            <w:r w:rsidRPr="00577313">
              <w:rPr>
                <w:b/>
                <w:bCs/>
                <w:sz w:val="16"/>
                <w:szCs w:val="16"/>
              </w:rPr>
              <w:t>й</w:t>
            </w:r>
            <w:r w:rsidRPr="00577313">
              <w:rPr>
                <w:b/>
                <w:bCs/>
                <w:sz w:val="16"/>
                <w:szCs w:val="16"/>
              </w:rPr>
              <w:t>ской Федерации</w:t>
            </w:r>
          </w:p>
        </w:tc>
        <w:tc>
          <w:tcPr>
            <w:tcW w:w="1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D914E" w14:textId="77777777" w:rsidR="005F206C" w:rsidRPr="00577313" w:rsidRDefault="005F206C" w:rsidP="008218DA">
            <w:pPr>
              <w:jc w:val="center"/>
              <w:rPr>
                <w:b/>
                <w:bCs/>
                <w:sz w:val="16"/>
                <w:szCs w:val="16"/>
              </w:rPr>
            </w:pPr>
            <w:r w:rsidRPr="00577313">
              <w:rPr>
                <w:b/>
                <w:bCs/>
                <w:sz w:val="16"/>
                <w:szCs w:val="16"/>
              </w:rPr>
              <w:t>000 01 02 00 00 00 0000 000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C3DD7" w14:textId="77777777" w:rsidR="005F206C" w:rsidRPr="00577313" w:rsidRDefault="005F206C" w:rsidP="008218DA">
            <w:pPr>
              <w:jc w:val="center"/>
              <w:rPr>
                <w:b/>
                <w:bCs/>
                <w:sz w:val="16"/>
                <w:szCs w:val="16"/>
              </w:rPr>
            </w:pPr>
            <w:r w:rsidRPr="0057731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D5F83" w14:textId="77777777" w:rsidR="005F206C" w:rsidRPr="00577313" w:rsidRDefault="005F206C" w:rsidP="008218DA">
            <w:pPr>
              <w:jc w:val="center"/>
              <w:rPr>
                <w:b/>
                <w:bCs/>
                <w:sz w:val="16"/>
                <w:szCs w:val="16"/>
              </w:rPr>
            </w:pPr>
            <w:r w:rsidRPr="0057731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5E88C" w14:textId="77777777" w:rsidR="005F206C" w:rsidRPr="00577313" w:rsidRDefault="005F206C" w:rsidP="008218DA">
            <w:pPr>
              <w:jc w:val="center"/>
              <w:rPr>
                <w:b/>
                <w:bCs/>
                <w:sz w:val="16"/>
                <w:szCs w:val="16"/>
              </w:rPr>
            </w:pPr>
            <w:r w:rsidRPr="00577313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5F206C" w:rsidRPr="00577313" w14:paraId="7471BD50" w14:textId="77777777" w:rsidTr="008218DA">
        <w:trPr>
          <w:trHeight w:val="20"/>
        </w:trPr>
        <w:tc>
          <w:tcPr>
            <w:tcW w:w="1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D1BF2C" w14:textId="77777777" w:rsidR="005F206C" w:rsidRPr="00577313" w:rsidRDefault="005F206C" w:rsidP="008218DA">
            <w:pPr>
              <w:rPr>
                <w:sz w:val="16"/>
                <w:szCs w:val="16"/>
              </w:rPr>
            </w:pPr>
            <w:r w:rsidRPr="00577313">
              <w:rPr>
                <w:sz w:val="16"/>
                <w:szCs w:val="16"/>
              </w:rPr>
              <w:t>Получение кредитов от кр</w:t>
            </w:r>
            <w:r w:rsidRPr="00577313">
              <w:rPr>
                <w:sz w:val="16"/>
                <w:szCs w:val="16"/>
              </w:rPr>
              <w:t>е</w:t>
            </w:r>
            <w:r w:rsidRPr="00577313">
              <w:rPr>
                <w:sz w:val="16"/>
                <w:szCs w:val="16"/>
              </w:rPr>
              <w:t>дитных организаций в в</w:t>
            </w:r>
            <w:r w:rsidRPr="00577313">
              <w:rPr>
                <w:sz w:val="16"/>
                <w:szCs w:val="16"/>
              </w:rPr>
              <w:t>а</w:t>
            </w:r>
            <w:r w:rsidRPr="00577313">
              <w:rPr>
                <w:sz w:val="16"/>
                <w:szCs w:val="16"/>
              </w:rPr>
              <w:t>люте Российской Федер</w:t>
            </w:r>
            <w:r w:rsidRPr="00577313">
              <w:rPr>
                <w:sz w:val="16"/>
                <w:szCs w:val="16"/>
              </w:rPr>
              <w:t>а</w:t>
            </w:r>
            <w:r w:rsidRPr="00577313">
              <w:rPr>
                <w:sz w:val="16"/>
                <w:szCs w:val="16"/>
              </w:rPr>
              <w:t>ции</w:t>
            </w:r>
          </w:p>
        </w:tc>
        <w:tc>
          <w:tcPr>
            <w:tcW w:w="1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FA88A" w14:textId="77777777" w:rsidR="005F206C" w:rsidRPr="00577313" w:rsidRDefault="005F206C" w:rsidP="008218DA">
            <w:pPr>
              <w:jc w:val="center"/>
              <w:rPr>
                <w:sz w:val="16"/>
                <w:szCs w:val="16"/>
              </w:rPr>
            </w:pPr>
            <w:r w:rsidRPr="00577313">
              <w:rPr>
                <w:sz w:val="16"/>
                <w:szCs w:val="16"/>
              </w:rPr>
              <w:t>000 01 02 00 00 00 0000 700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1A0C3" w14:textId="77777777" w:rsidR="005F206C" w:rsidRPr="00577313" w:rsidRDefault="005F206C" w:rsidP="008218DA">
            <w:pPr>
              <w:jc w:val="center"/>
              <w:rPr>
                <w:sz w:val="16"/>
                <w:szCs w:val="16"/>
              </w:rPr>
            </w:pPr>
            <w:r w:rsidRPr="00577313">
              <w:rPr>
                <w:sz w:val="16"/>
                <w:szCs w:val="16"/>
              </w:rPr>
              <w:t>0,00000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10F2A" w14:textId="77777777" w:rsidR="005F206C" w:rsidRPr="00577313" w:rsidRDefault="005F206C" w:rsidP="008218DA">
            <w:pPr>
              <w:jc w:val="center"/>
              <w:rPr>
                <w:sz w:val="16"/>
                <w:szCs w:val="16"/>
              </w:rPr>
            </w:pPr>
            <w:r w:rsidRPr="00577313">
              <w:rPr>
                <w:sz w:val="16"/>
                <w:szCs w:val="16"/>
              </w:rPr>
              <w:t>0,00000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F8C2E" w14:textId="77777777" w:rsidR="005F206C" w:rsidRPr="00577313" w:rsidRDefault="005F206C" w:rsidP="008218DA">
            <w:pPr>
              <w:jc w:val="center"/>
              <w:rPr>
                <w:sz w:val="16"/>
                <w:szCs w:val="16"/>
              </w:rPr>
            </w:pPr>
            <w:r w:rsidRPr="00577313">
              <w:rPr>
                <w:sz w:val="16"/>
                <w:szCs w:val="16"/>
              </w:rPr>
              <w:t>0,00000</w:t>
            </w:r>
          </w:p>
        </w:tc>
      </w:tr>
      <w:tr w:rsidR="005F206C" w:rsidRPr="00577313" w14:paraId="229CA66C" w14:textId="77777777" w:rsidTr="008218DA">
        <w:trPr>
          <w:trHeight w:val="20"/>
        </w:trPr>
        <w:tc>
          <w:tcPr>
            <w:tcW w:w="1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78A8E3" w14:textId="77777777" w:rsidR="005F206C" w:rsidRPr="00577313" w:rsidRDefault="005F206C" w:rsidP="008218DA">
            <w:pPr>
              <w:rPr>
                <w:sz w:val="16"/>
                <w:szCs w:val="16"/>
              </w:rPr>
            </w:pPr>
            <w:r w:rsidRPr="00577313">
              <w:rPr>
                <w:sz w:val="16"/>
                <w:szCs w:val="16"/>
              </w:rPr>
              <w:t>Получение кредитов от кр</w:t>
            </w:r>
            <w:r w:rsidRPr="00577313">
              <w:rPr>
                <w:sz w:val="16"/>
                <w:szCs w:val="16"/>
              </w:rPr>
              <w:t>е</w:t>
            </w:r>
            <w:r w:rsidRPr="00577313">
              <w:rPr>
                <w:sz w:val="16"/>
                <w:szCs w:val="16"/>
              </w:rPr>
              <w:t>дитных организаций бю</w:t>
            </w:r>
            <w:r w:rsidRPr="00577313">
              <w:rPr>
                <w:sz w:val="16"/>
                <w:szCs w:val="16"/>
              </w:rPr>
              <w:t>д</w:t>
            </w:r>
            <w:r w:rsidRPr="00577313">
              <w:rPr>
                <w:sz w:val="16"/>
                <w:szCs w:val="16"/>
              </w:rPr>
              <w:t>жетами  сельских поселений в валюте Российской Ф</w:t>
            </w:r>
            <w:r w:rsidRPr="00577313">
              <w:rPr>
                <w:sz w:val="16"/>
                <w:szCs w:val="16"/>
              </w:rPr>
              <w:t>е</w:t>
            </w:r>
            <w:r w:rsidRPr="00577313">
              <w:rPr>
                <w:sz w:val="16"/>
                <w:szCs w:val="16"/>
              </w:rPr>
              <w:t>дерации</w:t>
            </w:r>
          </w:p>
        </w:tc>
        <w:tc>
          <w:tcPr>
            <w:tcW w:w="1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3EC00" w14:textId="77777777" w:rsidR="005F206C" w:rsidRPr="00577313" w:rsidRDefault="005F206C" w:rsidP="008218DA">
            <w:pPr>
              <w:jc w:val="center"/>
              <w:rPr>
                <w:sz w:val="16"/>
                <w:szCs w:val="16"/>
              </w:rPr>
            </w:pPr>
            <w:r w:rsidRPr="00577313">
              <w:rPr>
                <w:sz w:val="16"/>
                <w:szCs w:val="16"/>
              </w:rPr>
              <w:t>000 01 02 00 00 10 0000 710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1862E" w14:textId="77777777" w:rsidR="005F206C" w:rsidRPr="00577313" w:rsidRDefault="005F206C" w:rsidP="008218DA">
            <w:pPr>
              <w:jc w:val="center"/>
              <w:rPr>
                <w:sz w:val="16"/>
                <w:szCs w:val="16"/>
              </w:rPr>
            </w:pPr>
            <w:r w:rsidRPr="00577313">
              <w:rPr>
                <w:sz w:val="16"/>
                <w:szCs w:val="16"/>
              </w:rPr>
              <w:t>0,00000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565CF" w14:textId="77777777" w:rsidR="005F206C" w:rsidRPr="00577313" w:rsidRDefault="005F206C" w:rsidP="008218DA">
            <w:pPr>
              <w:jc w:val="center"/>
              <w:rPr>
                <w:sz w:val="16"/>
                <w:szCs w:val="16"/>
              </w:rPr>
            </w:pPr>
            <w:r w:rsidRPr="00577313">
              <w:rPr>
                <w:sz w:val="16"/>
                <w:szCs w:val="16"/>
              </w:rPr>
              <w:t>0,00000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F7A89" w14:textId="77777777" w:rsidR="005F206C" w:rsidRPr="00577313" w:rsidRDefault="005F206C" w:rsidP="008218DA">
            <w:pPr>
              <w:jc w:val="center"/>
              <w:rPr>
                <w:sz w:val="16"/>
                <w:szCs w:val="16"/>
              </w:rPr>
            </w:pPr>
            <w:r w:rsidRPr="00577313">
              <w:rPr>
                <w:sz w:val="16"/>
                <w:szCs w:val="16"/>
              </w:rPr>
              <w:t>0,00000</w:t>
            </w:r>
          </w:p>
        </w:tc>
      </w:tr>
      <w:tr w:rsidR="005F206C" w:rsidRPr="00577313" w14:paraId="5269F163" w14:textId="77777777" w:rsidTr="008218DA">
        <w:trPr>
          <w:trHeight w:val="20"/>
        </w:trPr>
        <w:tc>
          <w:tcPr>
            <w:tcW w:w="1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A9501A" w14:textId="77777777" w:rsidR="005F206C" w:rsidRPr="00577313" w:rsidRDefault="005F206C" w:rsidP="008218DA">
            <w:pPr>
              <w:rPr>
                <w:sz w:val="16"/>
                <w:szCs w:val="16"/>
              </w:rPr>
            </w:pPr>
            <w:r w:rsidRPr="00577313">
              <w:rPr>
                <w:sz w:val="16"/>
                <w:szCs w:val="16"/>
              </w:rPr>
              <w:t xml:space="preserve"> Погашение кредитов, предоставле</w:t>
            </w:r>
            <w:r w:rsidRPr="00577313">
              <w:rPr>
                <w:sz w:val="16"/>
                <w:szCs w:val="16"/>
              </w:rPr>
              <w:t>н</w:t>
            </w:r>
            <w:r w:rsidRPr="00577313">
              <w:rPr>
                <w:sz w:val="16"/>
                <w:szCs w:val="16"/>
              </w:rPr>
              <w:t>ных кредитными организациями в валюте Российской Федер</w:t>
            </w:r>
            <w:r w:rsidRPr="00577313">
              <w:rPr>
                <w:sz w:val="16"/>
                <w:szCs w:val="16"/>
              </w:rPr>
              <w:t>а</w:t>
            </w:r>
            <w:r w:rsidRPr="00577313">
              <w:rPr>
                <w:sz w:val="16"/>
                <w:szCs w:val="16"/>
              </w:rPr>
              <w:t>ции</w:t>
            </w:r>
          </w:p>
        </w:tc>
        <w:tc>
          <w:tcPr>
            <w:tcW w:w="1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2F199" w14:textId="77777777" w:rsidR="005F206C" w:rsidRPr="00577313" w:rsidRDefault="005F206C" w:rsidP="008218DA">
            <w:pPr>
              <w:jc w:val="center"/>
              <w:rPr>
                <w:sz w:val="16"/>
                <w:szCs w:val="16"/>
              </w:rPr>
            </w:pPr>
            <w:r w:rsidRPr="00577313">
              <w:rPr>
                <w:sz w:val="16"/>
                <w:szCs w:val="16"/>
              </w:rPr>
              <w:t>000 01 02 00 00 00 0000 800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B7A0A" w14:textId="77777777" w:rsidR="005F206C" w:rsidRPr="00577313" w:rsidRDefault="005F206C" w:rsidP="008218DA">
            <w:pPr>
              <w:jc w:val="center"/>
              <w:rPr>
                <w:sz w:val="16"/>
                <w:szCs w:val="16"/>
              </w:rPr>
            </w:pPr>
            <w:r w:rsidRPr="00577313">
              <w:rPr>
                <w:sz w:val="16"/>
                <w:szCs w:val="16"/>
              </w:rPr>
              <w:t>0,00000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5840F" w14:textId="77777777" w:rsidR="005F206C" w:rsidRPr="00577313" w:rsidRDefault="005F206C" w:rsidP="008218DA">
            <w:pPr>
              <w:jc w:val="center"/>
              <w:rPr>
                <w:sz w:val="16"/>
                <w:szCs w:val="16"/>
              </w:rPr>
            </w:pPr>
            <w:r w:rsidRPr="00577313">
              <w:rPr>
                <w:sz w:val="16"/>
                <w:szCs w:val="16"/>
              </w:rPr>
              <w:t>0,00000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816A7" w14:textId="77777777" w:rsidR="005F206C" w:rsidRPr="00577313" w:rsidRDefault="005F206C" w:rsidP="008218DA">
            <w:pPr>
              <w:jc w:val="center"/>
              <w:rPr>
                <w:sz w:val="16"/>
                <w:szCs w:val="16"/>
              </w:rPr>
            </w:pPr>
            <w:r w:rsidRPr="00577313">
              <w:rPr>
                <w:sz w:val="16"/>
                <w:szCs w:val="16"/>
              </w:rPr>
              <w:t>0,00000</w:t>
            </w:r>
          </w:p>
        </w:tc>
      </w:tr>
      <w:tr w:rsidR="005F206C" w:rsidRPr="00577313" w14:paraId="16EA89DE" w14:textId="77777777" w:rsidTr="008218DA">
        <w:trPr>
          <w:trHeight w:val="20"/>
        </w:trPr>
        <w:tc>
          <w:tcPr>
            <w:tcW w:w="1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5E524F" w14:textId="77777777" w:rsidR="005F206C" w:rsidRPr="00577313" w:rsidRDefault="005F206C" w:rsidP="008218DA">
            <w:pPr>
              <w:rPr>
                <w:sz w:val="16"/>
                <w:szCs w:val="16"/>
              </w:rPr>
            </w:pPr>
            <w:r w:rsidRPr="00577313">
              <w:rPr>
                <w:sz w:val="16"/>
                <w:szCs w:val="16"/>
              </w:rPr>
              <w:t>Погашение  бюджетами сельских поселений кред</w:t>
            </w:r>
            <w:r w:rsidRPr="00577313">
              <w:rPr>
                <w:sz w:val="16"/>
                <w:szCs w:val="16"/>
              </w:rPr>
              <w:t>и</w:t>
            </w:r>
            <w:r w:rsidRPr="00577313">
              <w:rPr>
                <w:sz w:val="16"/>
                <w:szCs w:val="16"/>
              </w:rPr>
              <w:t>тов от кредитных организаций в вал</w:t>
            </w:r>
            <w:r w:rsidRPr="00577313">
              <w:rPr>
                <w:sz w:val="16"/>
                <w:szCs w:val="16"/>
              </w:rPr>
              <w:t>ю</w:t>
            </w:r>
            <w:r w:rsidRPr="00577313">
              <w:rPr>
                <w:sz w:val="16"/>
                <w:szCs w:val="16"/>
              </w:rPr>
              <w:t>те Российской Федерации</w:t>
            </w:r>
          </w:p>
        </w:tc>
        <w:tc>
          <w:tcPr>
            <w:tcW w:w="1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87764" w14:textId="77777777" w:rsidR="005F206C" w:rsidRPr="00577313" w:rsidRDefault="005F206C" w:rsidP="008218DA">
            <w:pPr>
              <w:jc w:val="center"/>
              <w:rPr>
                <w:sz w:val="16"/>
                <w:szCs w:val="16"/>
              </w:rPr>
            </w:pPr>
            <w:r w:rsidRPr="00577313">
              <w:rPr>
                <w:sz w:val="16"/>
                <w:szCs w:val="16"/>
              </w:rPr>
              <w:t>000 01 02 00 00 10 0000 810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9173C" w14:textId="77777777" w:rsidR="005F206C" w:rsidRPr="00577313" w:rsidRDefault="005F206C" w:rsidP="008218DA">
            <w:pPr>
              <w:jc w:val="center"/>
              <w:rPr>
                <w:sz w:val="16"/>
                <w:szCs w:val="16"/>
              </w:rPr>
            </w:pPr>
            <w:r w:rsidRPr="00577313">
              <w:rPr>
                <w:sz w:val="16"/>
                <w:szCs w:val="16"/>
              </w:rPr>
              <w:t>0,00000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D45D1" w14:textId="77777777" w:rsidR="005F206C" w:rsidRPr="00577313" w:rsidRDefault="005F206C" w:rsidP="008218DA">
            <w:pPr>
              <w:jc w:val="center"/>
              <w:rPr>
                <w:sz w:val="16"/>
                <w:szCs w:val="16"/>
              </w:rPr>
            </w:pPr>
            <w:r w:rsidRPr="00577313">
              <w:rPr>
                <w:sz w:val="16"/>
                <w:szCs w:val="16"/>
              </w:rPr>
              <w:t>0,00000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C47C7" w14:textId="77777777" w:rsidR="005F206C" w:rsidRPr="00577313" w:rsidRDefault="005F206C" w:rsidP="008218DA">
            <w:pPr>
              <w:jc w:val="center"/>
              <w:rPr>
                <w:sz w:val="16"/>
                <w:szCs w:val="16"/>
              </w:rPr>
            </w:pPr>
            <w:r w:rsidRPr="00577313">
              <w:rPr>
                <w:sz w:val="16"/>
                <w:szCs w:val="16"/>
              </w:rPr>
              <w:t>0,00000</w:t>
            </w:r>
          </w:p>
        </w:tc>
      </w:tr>
      <w:tr w:rsidR="005F206C" w:rsidRPr="00577313" w14:paraId="60D83416" w14:textId="77777777" w:rsidTr="008218DA">
        <w:trPr>
          <w:trHeight w:val="20"/>
        </w:trPr>
        <w:tc>
          <w:tcPr>
            <w:tcW w:w="1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B7C4C4" w14:textId="77777777" w:rsidR="005F206C" w:rsidRPr="00577313" w:rsidRDefault="005F206C" w:rsidP="008218DA">
            <w:pPr>
              <w:rPr>
                <w:b/>
                <w:bCs/>
                <w:sz w:val="16"/>
                <w:szCs w:val="16"/>
              </w:rPr>
            </w:pPr>
            <w:r w:rsidRPr="00577313">
              <w:rPr>
                <w:b/>
                <w:bCs/>
                <w:sz w:val="16"/>
                <w:szCs w:val="16"/>
              </w:rPr>
              <w:t>Бюджетные кредиты от других бюджетов бюджетной системы Ро</w:t>
            </w:r>
            <w:r w:rsidRPr="00577313">
              <w:rPr>
                <w:b/>
                <w:bCs/>
                <w:sz w:val="16"/>
                <w:szCs w:val="16"/>
              </w:rPr>
              <w:t>с</w:t>
            </w:r>
            <w:r w:rsidRPr="00577313">
              <w:rPr>
                <w:b/>
                <w:bCs/>
                <w:sz w:val="16"/>
                <w:szCs w:val="16"/>
              </w:rPr>
              <w:t>сийской Федерации</w:t>
            </w:r>
          </w:p>
        </w:tc>
        <w:tc>
          <w:tcPr>
            <w:tcW w:w="1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4791B" w14:textId="77777777" w:rsidR="005F206C" w:rsidRPr="00577313" w:rsidRDefault="005F206C" w:rsidP="008218DA">
            <w:pPr>
              <w:jc w:val="center"/>
              <w:rPr>
                <w:b/>
                <w:bCs/>
                <w:sz w:val="16"/>
                <w:szCs w:val="16"/>
              </w:rPr>
            </w:pPr>
            <w:r w:rsidRPr="00577313">
              <w:rPr>
                <w:b/>
                <w:bCs/>
                <w:sz w:val="16"/>
                <w:szCs w:val="16"/>
              </w:rPr>
              <w:t>000 01 03 00 00 00 0000 000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6DBD8" w14:textId="77777777" w:rsidR="005F206C" w:rsidRPr="00577313" w:rsidRDefault="005F206C" w:rsidP="008218DA">
            <w:pPr>
              <w:jc w:val="center"/>
              <w:rPr>
                <w:sz w:val="16"/>
                <w:szCs w:val="16"/>
              </w:rPr>
            </w:pPr>
            <w:r w:rsidRPr="00577313">
              <w:rPr>
                <w:sz w:val="16"/>
                <w:szCs w:val="16"/>
              </w:rPr>
              <w:t>0,00000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CE1E8" w14:textId="77777777" w:rsidR="005F206C" w:rsidRPr="00577313" w:rsidRDefault="005F206C" w:rsidP="008218DA">
            <w:pPr>
              <w:jc w:val="center"/>
              <w:rPr>
                <w:sz w:val="16"/>
                <w:szCs w:val="16"/>
              </w:rPr>
            </w:pPr>
            <w:r w:rsidRPr="00577313">
              <w:rPr>
                <w:sz w:val="16"/>
                <w:szCs w:val="16"/>
              </w:rPr>
              <w:t>0,00000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36577" w14:textId="77777777" w:rsidR="005F206C" w:rsidRPr="00577313" w:rsidRDefault="005F206C" w:rsidP="008218DA">
            <w:pPr>
              <w:jc w:val="center"/>
              <w:rPr>
                <w:sz w:val="16"/>
                <w:szCs w:val="16"/>
              </w:rPr>
            </w:pPr>
            <w:r w:rsidRPr="00577313">
              <w:rPr>
                <w:sz w:val="16"/>
                <w:szCs w:val="16"/>
              </w:rPr>
              <w:t>0,00000</w:t>
            </w:r>
          </w:p>
        </w:tc>
      </w:tr>
      <w:tr w:rsidR="005F206C" w:rsidRPr="00577313" w14:paraId="77C86F55" w14:textId="77777777" w:rsidTr="008218DA">
        <w:trPr>
          <w:trHeight w:val="20"/>
        </w:trPr>
        <w:tc>
          <w:tcPr>
            <w:tcW w:w="1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531020" w14:textId="77777777" w:rsidR="005F206C" w:rsidRPr="00577313" w:rsidRDefault="005F206C" w:rsidP="008218DA">
            <w:pPr>
              <w:rPr>
                <w:b/>
                <w:bCs/>
                <w:sz w:val="16"/>
                <w:szCs w:val="16"/>
              </w:rPr>
            </w:pPr>
            <w:r w:rsidRPr="00577313">
              <w:rPr>
                <w:b/>
                <w:bCs/>
                <w:sz w:val="16"/>
                <w:szCs w:val="16"/>
              </w:rPr>
              <w:t>Бюджетные кредиты от других бюджетов бюджетной системы Ро</w:t>
            </w:r>
            <w:r w:rsidRPr="00577313">
              <w:rPr>
                <w:b/>
                <w:bCs/>
                <w:sz w:val="16"/>
                <w:szCs w:val="16"/>
              </w:rPr>
              <w:t>с</w:t>
            </w:r>
            <w:r w:rsidRPr="00577313">
              <w:rPr>
                <w:b/>
                <w:bCs/>
                <w:sz w:val="16"/>
                <w:szCs w:val="16"/>
              </w:rPr>
              <w:t>сийской Федерации в валюте Ро</w:t>
            </w:r>
            <w:r w:rsidRPr="00577313">
              <w:rPr>
                <w:b/>
                <w:bCs/>
                <w:sz w:val="16"/>
                <w:szCs w:val="16"/>
              </w:rPr>
              <w:t>с</w:t>
            </w:r>
            <w:r w:rsidRPr="00577313">
              <w:rPr>
                <w:b/>
                <w:bCs/>
                <w:sz w:val="16"/>
                <w:szCs w:val="16"/>
              </w:rPr>
              <w:t>сийской Федер</w:t>
            </w:r>
            <w:r w:rsidRPr="00577313">
              <w:rPr>
                <w:b/>
                <w:bCs/>
                <w:sz w:val="16"/>
                <w:szCs w:val="16"/>
              </w:rPr>
              <w:t>а</w:t>
            </w:r>
            <w:r w:rsidRPr="00577313">
              <w:rPr>
                <w:b/>
                <w:bCs/>
                <w:sz w:val="16"/>
                <w:szCs w:val="16"/>
              </w:rPr>
              <w:t>ции</w:t>
            </w:r>
          </w:p>
        </w:tc>
        <w:tc>
          <w:tcPr>
            <w:tcW w:w="1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E7730" w14:textId="77777777" w:rsidR="005F206C" w:rsidRPr="00577313" w:rsidRDefault="005F206C" w:rsidP="008218DA">
            <w:pPr>
              <w:jc w:val="center"/>
              <w:rPr>
                <w:b/>
                <w:bCs/>
                <w:sz w:val="16"/>
                <w:szCs w:val="16"/>
              </w:rPr>
            </w:pPr>
            <w:r w:rsidRPr="00577313">
              <w:rPr>
                <w:b/>
                <w:bCs/>
                <w:sz w:val="16"/>
                <w:szCs w:val="16"/>
              </w:rPr>
              <w:t>000 01 03 01 00 00 0000 000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F44EE" w14:textId="77777777" w:rsidR="005F206C" w:rsidRPr="00577313" w:rsidRDefault="005F206C" w:rsidP="008218DA">
            <w:pPr>
              <w:jc w:val="center"/>
              <w:rPr>
                <w:sz w:val="16"/>
                <w:szCs w:val="16"/>
              </w:rPr>
            </w:pPr>
            <w:r w:rsidRPr="00577313">
              <w:rPr>
                <w:sz w:val="16"/>
                <w:szCs w:val="16"/>
              </w:rPr>
              <w:t>0,00000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425CB" w14:textId="77777777" w:rsidR="005F206C" w:rsidRPr="00577313" w:rsidRDefault="005F206C" w:rsidP="008218DA">
            <w:pPr>
              <w:jc w:val="center"/>
              <w:rPr>
                <w:sz w:val="16"/>
                <w:szCs w:val="16"/>
              </w:rPr>
            </w:pPr>
            <w:r w:rsidRPr="00577313">
              <w:rPr>
                <w:sz w:val="16"/>
                <w:szCs w:val="16"/>
              </w:rPr>
              <w:t>0,00000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AB396" w14:textId="77777777" w:rsidR="005F206C" w:rsidRPr="00577313" w:rsidRDefault="005F206C" w:rsidP="008218DA">
            <w:pPr>
              <w:jc w:val="center"/>
              <w:rPr>
                <w:sz w:val="16"/>
                <w:szCs w:val="16"/>
              </w:rPr>
            </w:pPr>
            <w:r w:rsidRPr="00577313">
              <w:rPr>
                <w:sz w:val="16"/>
                <w:szCs w:val="16"/>
              </w:rPr>
              <w:t>0,00000</w:t>
            </w:r>
          </w:p>
        </w:tc>
      </w:tr>
      <w:tr w:rsidR="005F206C" w:rsidRPr="00577313" w14:paraId="3D07444E" w14:textId="77777777" w:rsidTr="008218DA">
        <w:trPr>
          <w:trHeight w:val="20"/>
        </w:trPr>
        <w:tc>
          <w:tcPr>
            <w:tcW w:w="1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641B05" w14:textId="77777777" w:rsidR="005F206C" w:rsidRPr="00577313" w:rsidRDefault="005F206C" w:rsidP="008218DA">
            <w:pPr>
              <w:rPr>
                <w:sz w:val="16"/>
                <w:szCs w:val="16"/>
              </w:rPr>
            </w:pPr>
            <w:r w:rsidRPr="00577313">
              <w:rPr>
                <w:sz w:val="16"/>
                <w:szCs w:val="16"/>
              </w:rPr>
              <w:t>Получение бюджетных кр</w:t>
            </w:r>
            <w:r w:rsidRPr="00577313">
              <w:rPr>
                <w:sz w:val="16"/>
                <w:szCs w:val="16"/>
              </w:rPr>
              <w:t>е</w:t>
            </w:r>
            <w:r w:rsidRPr="00577313">
              <w:rPr>
                <w:sz w:val="16"/>
                <w:szCs w:val="16"/>
              </w:rPr>
              <w:t>дитов от других бюджетов бюджетной сист</w:t>
            </w:r>
            <w:r w:rsidRPr="00577313">
              <w:rPr>
                <w:sz w:val="16"/>
                <w:szCs w:val="16"/>
              </w:rPr>
              <w:t>е</w:t>
            </w:r>
            <w:r w:rsidRPr="00577313">
              <w:rPr>
                <w:sz w:val="16"/>
                <w:szCs w:val="16"/>
              </w:rPr>
              <w:t>мы Российской Федерации в вал</w:t>
            </w:r>
            <w:r w:rsidRPr="00577313">
              <w:rPr>
                <w:sz w:val="16"/>
                <w:szCs w:val="16"/>
              </w:rPr>
              <w:t>ю</w:t>
            </w:r>
            <w:r w:rsidRPr="00577313">
              <w:rPr>
                <w:sz w:val="16"/>
                <w:szCs w:val="16"/>
              </w:rPr>
              <w:t>те Российской Федерации</w:t>
            </w:r>
          </w:p>
        </w:tc>
        <w:tc>
          <w:tcPr>
            <w:tcW w:w="1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D747F" w14:textId="77777777" w:rsidR="005F206C" w:rsidRPr="00577313" w:rsidRDefault="005F206C" w:rsidP="008218DA">
            <w:pPr>
              <w:jc w:val="center"/>
              <w:rPr>
                <w:sz w:val="16"/>
                <w:szCs w:val="16"/>
              </w:rPr>
            </w:pPr>
            <w:r w:rsidRPr="00577313">
              <w:rPr>
                <w:sz w:val="16"/>
                <w:szCs w:val="16"/>
              </w:rPr>
              <w:t>000 01 03 01 00 00 0000 700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AF244" w14:textId="77777777" w:rsidR="005F206C" w:rsidRPr="00577313" w:rsidRDefault="005F206C" w:rsidP="008218DA">
            <w:pPr>
              <w:jc w:val="center"/>
              <w:rPr>
                <w:sz w:val="16"/>
                <w:szCs w:val="16"/>
              </w:rPr>
            </w:pPr>
            <w:r w:rsidRPr="00577313">
              <w:rPr>
                <w:sz w:val="16"/>
                <w:szCs w:val="16"/>
              </w:rPr>
              <w:t>0,00000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D1B81" w14:textId="77777777" w:rsidR="005F206C" w:rsidRPr="00577313" w:rsidRDefault="005F206C" w:rsidP="008218DA">
            <w:pPr>
              <w:jc w:val="center"/>
              <w:rPr>
                <w:sz w:val="16"/>
                <w:szCs w:val="16"/>
              </w:rPr>
            </w:pPr>
            <w:r w:rsidRPr="00577313">
              <w:rPr>
                <w:sz w:val="16"/>
                <w:szCs w:val="16"/>
              </w:rPr>
              <w:t>0,00000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506EC" w14:textId="77777777" w:rsidR="005F206C" w:rsidRPr="00577313" w:rsidRDefault="005F206C" w:rsidP="008218DA">
            <w:pPr>
              <w:jc w:val="center"/>
              <w:rPr>
                <w:sz w:val="16"/>
                <w:szCs w:val="16"/>
              </w:rPr>
            </w:pPr>
            <w:r w:rsidRPr="00577313">
              <w:rPr>
                <w:sz w:val="16"/>
                <w:szCs w:val="16"/>
              </w:rPr>
              <w:t>0,00000</w:t>
            </w:r>
          </w:p>
        </w:tc>
      </w:tr>
      <w:tr w:rsidR="005F206C" w:rsidRPr="00577313" w14:paraId="15751F06" w14:textId="77777777" w:rsidTr="008218DA">
        <w:trPr>
          <w:trHeight w:val="20"/>
        </w:trPr>
        <w:tc>
          <w:tcPr>
            <w:tcW w:w="1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D4437E" w14:textId="77777777" w:rsidR="005F206C" w:rsidRPr="00577313" w:rsidRDefault="005F206C" w:rsidP="008218DA">
            <w:pPr>
              <w:rPr>
                <w:sz w:val="16"/>
                <w:szCs w:val="16"/>
              </w:rPr>
            </w:pPr>
            <w:r w:rsidRPr="00577313">
              <w:rPr>
                <w:sz w:val="16"/>
                <w:szCs w:val="16"/>
              </w:rPr>
              <w:t>Получение кредитов от других бю</w:t>
            </w:r>
            <w:r w:rsidRPr="00577313">
              <w:rPr>
                <w:sz w:val="16"/>
                <w:szCs w:val="16"/>
              </w:rPr>
              <w:t>д</w:t>
            </w:r>
            <w:r w:rsidRPr="00577313">
              <w:rPr>
                <w:sz w:val="16"/>
                <w:szCs w:val="16"/>
              </w:rPr>
              <w:t>жетов бюджетной системы Росси</w:t>
            </w:r>
            <w:r w:rsidRPr="00577313">
              <w:rPr>
                <w:sz w:val="16"/>
                <w:szCs w:val="16"/>
              </w:rPr>
              <w:t>й</w:t>
            </w:r>
            <w:r w:rsidRPr="00577313">
              <w:rPr>
                <w:sz w:val="16"/>
                <w:szCs w:val="16"/>
              </w:rPr>
              <w:t>ской Федерации бюдж</w:t>
            </w:r>
            <w:r w:rsidRPr="00577313">
              <w:rPr>
                <w:sz w:val="16"/>
                <w:szCs w:val="16"/>
              </w:rPr>
              <w:t>е</w:t>
            </w:r>
            <w:r w:rsidRPr="00577313">
              <w:rPr>
                <w:sz w:val="16"/>
                <w:szCs w:val="16"/>
              </w:rPr>
              <w:t>тами сельских поселений в валюте Российской Ф</w:t>
            </w:r>
            <w:r w:rsidRPr="00577313">
              <w:rPr>
                <w:sz w:val="16"/>
                <w:szCs w:val="16"/>
              </w:rPr>
              <w:t>е</w:t>
            </w:r>
            <w:r w:rsidRPr="00577313">
              <w:rPr>
                <w:sz w:val="16"/>
                <w:szCs w:val="16"/>
              </w:rPr>
              <w:t>дерации</w:t>
            </w:r>
          </w:p>
        </w:tc>
        <w:tc>
          <w:tcPr>
            <w:tcW w:w="1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E2CD7" w14:textId="77777777" w:rsidR="005F206C" w:rsidRPr="00577313" w:rsidRDefault="005F206C" w:rsidP="008218DA">
            <w:pPr>
              <w:jc w:val="center"/>
              <w:rPr>
                <w:sz w:val="16"/>
                <w:szCs w:val="16"/>
              </w:rPr>
            </w:pPr>
            <w:r w:rsidRPr="00577313">
              <w:rPr>
                <w:sz w:val="16"/>
                <w:szCs w:val="16"/>
              </w:rPr>
              <w:t>000 01 03 01 00 10 0000 710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AF572" w14:textId="77777777" w:rsidR="005F206C" w:rsidRPr="00577313" w:rsidRDefault="005F206C" w:rsidP="008218DA">
            <w:pPr>
              <w:jc w:val="center"/>
              <w:rPr>
                <w:sz w:val="16"/>
                <w:szCs w:val="16"/>
              </w:rPr>
            </w:pPr>
            <w:r w:rsidRPr="00577313">
              <w:rPr>
                <w:sz w:val="16"/>
                <w:szCs w:val="16"/>
              </w:rPr>
              <w:t>0,00000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6D8E0" w14:textId="77777777" w:rsidR="005F206C" w:rsidRPr="00577313" w:rsidRDefault="005F206C" w:rsidP="008218DA">
            <w:pPr>
              <w:jc w:val="center"/>
              <w:rPr>
                <w:sz w:val="16"/>
                <w:szCs w:val="16"/>
              </w:rPr>
            </w:pPr>
            <w:r w:rsidRPr="00577313">
              <w:rPr>
                <w:sz w:val="16"/>
                <w:szCs w:val="16"/>
              </w:rPr>
              <w:t>0,00000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AE7A3" w14:textId="77777777" w:rsidR="005F206C" w:rsidRPr="00577313" w:rsidRDefault="005F206C" w:rsidP="008218DA">
            <w:pPr>
              <w:jc w:val="center"/>
              <w:rPr>
                <w:sz w:val="16"/>
                <w:szCs w:val="16"/>
              </w:rPr>
            </w:pPr>
            <w:r w:rsidRPr="00577313">
              <w:rPr>
                <w:sz w:val="16"/>
                <w:szCs w:val="16"/>
              </w:rPr>
              <w:t>0,00000</w:t>
            </w:r>
          </w:p>
        </w:tc>
      </w:tr>
      <w:tr w:rsidR="005F206C" w:rsidRPr="00577313" w14:paraId="07A28441" w14:textId="77777777" w:rsidTr="008218DA">
        <w:trPr>
          <w:trHeight w:val="20"/>
        </w:trPr>
        <w:tc>
          <w:tcPr>
            <w:tcW w:w="1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33F59B" w14:textId="77777777" w:rsidR="005F206C" w:rsidRPr="00577313" w:rsidRDefault="005F206C" w:rsidP="008218DA">
            <w:pPr>
              <w:rPr>
                <w:sz w:val="16"/>
                <w:szCs w:val="16"/>
              </w:rPr>
            </w:pPr>
            <w:r w:rsidRPr="00577313">
              <w:rPr>
                <w:sz w:val="16"/>
                <w:szCs w:val="16"/>
              </w:rPr>
              <w:t>Погашение бюджетных кред</w:t>
            </w:r>
            <w:r w:rsidRPr="00577313">
              <w:rPr>
                <w:sz w:val="16"/>
                <w:szCs w:val="16"/>
              </w:rPr>
              <w:t>и</w:t>
            </w:r>
            <w:r w:rsidRPr="00577313">
              <w:rPr>
                <w:sz w:val="16"/>
                <w:szCs w:val="16"/>
              </w:rPr>
              <w:t>тов, полученных от других бюджетов бюджетной системы Российской Ф</w:t>
            </w:r>
            <w:r w:rsidRPr="00577313">
              <w:rPr>
                <w:sz w:val="16"/>
                <w:szCs w:val="16"/>
              </w:rPr>
              <w:t>е</w:t>
            </w:r>
            <w:r w:rsidRPr="00577313">
              <w:rPr>
                <w:sz w:val="16"/>
                <w:szCs w:val="16"/>
              </w:rPr>
              <w:t>дерации в валюте Российской Фед</w:t>
            </w:r>
            <w:r w:rsidRPr="00577313">
              <w:rPr>
                <w:sz w:val="16"/>
                <w:szCs w:val="16"/>
              </w:rPr>
              <w:t>е</w:t>
            </w:r>
            <w:r w:rsidRPr="00577313">
              <w:rPr>
                <w:sz w:val="16"/>
                <w:szCs w:val="16"/>
              </w:rPr>
              <w:t>рации</w:t>
            </w:r>
          </w:p>
        </w:tc>
        <w:tc>
          <w:tcPr>
            <w:tcW w:w="1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21FA3" w14:textId="77777777" w:rsidR="005F206C" w:rsidRPr="00577313" w:rsidRDefault="005F206C" w:rsidP="008218DA">
            <w:pPr>
              <w:jc w:val="center"/>
              <w:rPr>
                <w:sz w:val="16"/>
                <w:szCs w:val="16"/>
              </w:rPr>
            </w:pPr>
            <w:r w:rsidRPr="00577313">
              <w:rPr>
                <w:sz w:val="16"/>
                <w:szCs w:val="16"/>
              </w:rPr>
              <w:t>000 01 03 01 00 00 0000 800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4925E" w14:textId="77777777" w:rsidR="005F206C" w:rsidRPr="00577313" w:rsidRDefault="005F206C" w:rsidP="008218DA">
            <w:pPr>
              <w:jc w:val="center"/>
              <w:rPr>
                <w:sz w:val="16"/>
                <w:szCs w:val="16"/>
              </w:rPr>
            </w:pPr>
            <w:r w:rsidRPr="00577313">
              <w:rPr>
                <w:sz w:val="16"/>
                <w:szCs w:val="16"/>
              </w:rPr>
              <w:t>0,00000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01E67" w14:textId="77777777" w:rsidR="005F206C" w:rsidRPr="00577313" w:rsidRDefault="005F206C" w:rsidP="008218DA">
            <w:pPr>
              <w:jc w:val="center"/>
              <w:rPr>
                <w:sz w:val="16"/>
                <w:szCs w:val="16"/>
              </w:rPr>
            </w:pPr>
            <w:r w:rsidRPr="00577313">
              <w:rPr>
                <w:sz w:val="16"/>
                <w:szCs w:val="16"/>
              </w:rPr>
              <w:t>0,00000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B31CF" w14:textId="77777777" w:rsidR="005F206C" w:rsidRPr="00577313" w:rsidRDefault="005F206C" w:rsidP="008218DA">
            <w:pPr>
              <w:jc w:val="center"/>
              <w:rPr>
                <w:sz w:val="16"/>
                <w:szCs w:val="16"/>
              </w:rPr>
            </w:pPr>
            <w:r w:rsidRPr="00577313">
              <w:rPr>
                <w:sz w:val="16"/>
                <w:szCs w:val="16"/>
              </w:rPr>
              <w:t>0,00000</w:t>
            </w:r>
          </w:p>
        </w:tc>
      </w:tr>
      <w:tr w:rsidR="005F206C" w:rsidRPr="00577313" w14:paraId="0BBD8C5A" w14:textId="77777777" w:rsidTr="008218DA">
        <w:trPr>
          <w:trHeight w:val="20"/>
        </w:trPr>
        <w:tc>
          <w:tcPr>
            <w:tcW w:w="1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B871FB" w14:textId="77777777" w:rsidR="005F206C" w:rsidRPr="00577313" w:rsidRDefault="005F206C" w:rsidP="008218DA">
            <w:pPr>
              <w:rPr>
                <w:sz w:val="16"/>
                <w:szCs w:val="16"/>
              </w:rPr>
            </w:pPr>
            <w:r w:rsidRPr="00577313">
              <w:rPr>
                <w:sz w:val="16"/>
                <w:szCs w:val="16"/>
              </w:rPr>
              <w:lastRenderedPageBreak/>
              <w:t>Погашение бюджетами сельских п</w:t>
            </w:r>
            <w:r w:rsidRPr="00577313">
              <w:rPr>
                <w:sz w:val="16"/>
                <w:szCs w:val="16"/>
              </w:rPr>
              <w:t>о</w:t>
            </w:r>
            <w:r w:rsidRPr="00577313">
              <w:rPr>
                <w:sz w:val="16"/>
                <w:szCs w:val="16"/>
              </w:rPr>
              <w:t>селений  кредитов от других бюдж</w:t>
            </w:r>
            <w:r w:rsidRPr="00577313">
              <w:rPr>
                <w:sz w:val="16"/>
                <w:szCs w:val="16"/>
              </w:rPr>
              <w:t>е</w:t>
            </w:r>
            <w:r w:rsidRPr="00577313">
              <w:rPr>
                <w:sz w:val="16"/>
                <w:szCs w:val="16"/>
              </w:rPr>
              <w:t>тов бюджетной системы Ро</w:t>
            </w:r>
            <w:r w:rsidRPr="00577313">
              <w:rPr>
                <w:sz w:val="16"/>
                <w:szCs w:val="16"/>
              </w:rPr>
              <w:t>с</w:t>
            </w:r>
            <w:r w:rsidRPr="00577313">
              <w:rPr>
                <w:sz w:val="16"/>
                <w:szCs w:val="16"/>
              </w:rPr>
              <w:t>сийской Федерации в валюте Российской Ф</w:t>
            </w:r>
            <w:r w:rsidRPr="00577313">
              <w:rPr>
                <w:sz w:val="16"/>
                <w:szCs w:val="16"/>
              </w:rPr>
              <w:t>е</w:t>
            </w:r>
            <w:r w:rsidRPr="00577313">
              <w:rPr>
                <w:sz w:val="16"/>
                <w:szCs w:val="16"/>
              </w:rPr>
              <w:t>дерации</w:t>
            </w:r>
          </w:p>
        </w:tc>
        <w:tc>
          <w:tcPr>
            <w:tcW w:w="1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95EC9" w14:textId="77777777" w:rsidR="005F206C" w:rsidRPr="00577313" w:rsidRDefault="005F206C" w:rsidP="008218DA">
            <w:pPr>
              <w:jc w:val="center"/>
              <w:rPr>
                <w:sz w:val="16"/>
                <w:szCs w:val="16"/>
              </w:rPr>
            </w:pPr>
            <w:r w:rsidRPr="00577313">
              <w:rPr>
                <w:sz w:val="16"/>
                <w:szCs w:val="16"/>
              </w:rPr>
              <w:t>000 01 03 01 00 10 0000 810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60C20" w14:textId="77777777" w:rsidR="005F206C" w:rsidRPr="00577313" w:rsidRDefault="005F206C" w:rsidP="008218DA">
            <w:pPr>
              <w:jc w:val="center"/>
              <w:rPr>
                <w:sz w:val="16"/>
                <w:szCs w:val="16"/>
              </w:rPr>
            </w:pPr>
            <w:r w:rsidRPr="00577313">
              <w:rPr>
                <w:sz w:val="16"/>
                <w:szCs w:val="16"/>
              </w:rPr>
              <w:t>0,00000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C1B65" w14:textId="77777777" w:rsidR="005F206C" w:rsidRPr="00577313" w:rsidRDefault="005F206C" w:rsidP="008218DA">
            <w:pPr>
              <w:jc w:val="center"/>
              <w:rPr>
                <w:sz w:val="16"/>
                <w:szCs w:val="16"/>
              </w:rPr>
            </w:pPr>
            <w:r w:rsidRPr="00577313">
              <w:rPr>
                <w:sz w:val="16"/>
                <w:szCs w:val="16"/>
              </w:rPr>
              <w:t>0,00000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3973B" w14:textId="77777777" w:rsidR="005F206C" w:rsidRPr="00577313" w:rsidRDefault="005F206C" w:rsidP="008218DA">
            <w:pPr>
              <w:jc w:val="center"/>
              <w:rPr>
                <w:sz w:val="16"/>
                <w:szCs w:val="16"/>
              </w:rPr>
            </w:pPr>
            <w:r w:rsidRPr="00577313">
              <w:rPr>
                <w:sz w:val="16"/>
                <w:szCs w:val="16"/>
              </w:rPr>
              <w:t>0,00000</w:t>
            </w:r>
          </w:p>
        </w:tc>
      </w:tr>
      <w:tr w:rsidR="005F206C" w:rsidRPr="00577313" w14:paraId="353257AC" w14:textId="77777777" w:rsidTr="008218DA">
        <w:trPr>
          <w:trHeight w:val="20"/>
        </w:trPr>
        <w:tc>
          <w:tcPr>
            <w:tcW w:w="1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BE0AFA" w14:textId="77777777" w:rsidR="005F206C" w:rsidRPr="00577313" w:rsidRDefault="005F206C" w:rsidP="008218DA">
            <w:pPr>
              <w:rPr>
                <w:b/>
                <w:bCs/>
                <w:sz w:val="16"/>
                <w:szCs w:val="16"/>
              </w:rPr>
            </w:pPr>
            <w:r w:rsidRPr="00577313">
              <w:rPr>
                <w:b/>
                <w:bCs/>
                <w:sz w:val="16"/>
                <w:szCs w:val="16"/>
              </w:rPr>
              <w:t>Изменение остатков средств на сч</w:t>
            </w:r>
            <w:r w:rsidRPr="00577313">
              <w:rPr>
                <w:b/>
                <w:bCs/>
                <w:sz w:val="16"/>
                <w:szCs w:val="16"/>
              </w:rPr>
              <w:t>е</w:t>
            </w:r>
            <w:r w:rsidRPr="00577313">
              <w:rPr>
                <w:b/>
                <w:bCs/>
                <w:sz w:val="16"/>
                <w:szCs w:val="16"/>
              </w:rPr>
              <w:t>тах по учету средств бюджетов</w:t>
            </w:r>
          </w:p>
        </w:tc>
        <w:tc>
          <w:tcPr>
            <w:tcW w:w="1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7C7B9" w14:textId="77777777" w:rsidR="005F206C" w:rsidRPr="00577313" w:rsidRDefault="005F206C" w:rsidP="008218DA">
            <w:pPr>
              <w:jc w:val="center"/>
              <w:rPr>
                <w:b/>
                <w:bCs/>
                <w:sz w:val="16"/>
                <w:szCs w:val="16"/>
              </w:rPr>
            </w:pPr>
            <w:r w:rsidRPr="00577313">
              <w:rPr>
                <w:b/>
                <w:bCs/>
                <w:sz w:val="16"/>
                <w:szCs w:val="16"/>
              </w:rPr>
              <w:t>000 01 05 00 00 00 0000 000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5F92D" w14:textId="77777777" w:rsidR="005F206C" w:rsidRPr="00577313" w:rsidRDefault="005F206C" w:rsidP="008218DA">
            <w:pPr>
              <w:jc w:val="center"/>
              <w:rPr>
                <w:b/>
                <w:bCs/>
                <w:sz w:val="16"/>
                <w:szCs w:val="16"/>
              </w:rPr>
            </w:pPr>
            <w:r w:rsidRPr="0057731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4EC38" w14:textId="77777777" w:rsidR="005F206C" w:rsidRPr="00577313" w:rsidRDefault="005F206C" w:rsidP="008218DA">
            <w:pPr>
              <w:jc w:val="center"/>
              <w:rPr>
                <w:b/>
                <w:bCs/>
                <w:sz w:val="16"/>
                <w:szCs w:val="16"/>
              </w:rPr>
            </w:pPr>
            <w:r w:rsidRPr="0057731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6F503" w14:textId="77777777" w:rsidR="005F206C" w:rsidRPr="00577313" w:rsidRDefault="005F206C" w:rsidP="008218DA">
            <w:pPr>
              <w:jc w:val="center"/>
              <w:rPr>
                <w:b/>
                <w:bCs/>
                <w:sz w:val="16"/>
                <w:szCs w:val="16"/>
              </w:rPr>
            </w:pPr>
            <w:r w:rsidRPr="00577313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5F206C" w:rsidRPr="00577313" w14:paraId="623D9891" w14:textId="77777777" w:rsidTr="008218DA">
        <w:trPr>
          <w:trHeight w:val="20"/>
        </w:trPr>
        <w:tc>
          <w:tcPr>
            <w:tcW w:w="1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5A2451" w14:textId="77777777" w:rsidR="005F206C" w:rsidRPr="00577313" w:rsidRDefault="005F206C" w:rsidP="008218DA">
            <w:pPr>
              <w:rPr>
                <w:b/>
                <w:bCs/>
                <w:sz w:val="16"/>
                <w:szCs w:val="16"/>
              </w:rPr>
            </w:pPr>
            <w:r w:rsidRPr="00577313">
              <w:rPr>
                <w:b/>
                <w:bCs/>
                <w:sz w:val="16"/>
                <w:szCs w:val="16"/>
              </w:rPr>
              <w:t>Увеличение прочих остатков средств бюджетов</w:t>
            </w:r>
          </w:p>
        </w:tc>
        <w:tc>
          <w:tcPr>
            <w:tcW w:w="1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03888" w14:textId="77777777" w:rsidR="005F206C" w:rsidRPr="00577313" w:rsidRDefault="005F206C" w:rsidP="008218DA">
            <w:pPr>
              <w:jc w:val="center"/>
              <w:rPr>
                <w:b/>
                <w:bCs/>
                <w:sz w:val="16"/>
                <w:szCs w:val="16"/>
              </w:rPr>
            </w:pPr>
            <w:r w:rsidRPr="00577313">
              <w:rPr>
                <w:b/>
                <w:bCs/>
                <w:sz w:val="16"/>
                <w:szCs w:val="16"/>
              </w:rPr>
              <w:t>000 01 05 02 00 00 0000 500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56B9C" w14:textId="77777777" w:rsidR="005F206C" w:rsidRPr="00577313" w:rsidRDefault="005F206C" w:rsidP="008218DA">
            <w:pPr>
              <w:jc w:val="center"/>
              <w:rPr>
                <w:b/>
                <w:bCs/>
                <w:sz w:val="16"/>
                <w:szCs w:val="16"/>
              </w:rPr>
            </w:pPr>
            <w:r w:rsidRPr="0057731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E0DF9" w14:textId="77777777" w:rsidR="005F206C" w:rsidRPr="00577313" w:rsidRDefault="005F206C" w:rsidP="008218DA">
            <w:pPr>
              <w:jc w:val="center"/>
              <w:rPr>
                <w:b/>
                <w:bCs/>
                <w:sz w:val="16"/>
                <w:szCs w:val="16"/>
              </w:rPr>
            </w:pPr>
            <w:r w:rsidRPr="0057731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ADC2E" w14:textId="77777777" w:rsidR="005F206C" w:rsidRPr="00577313" w:rsidRDefault="005F206C" w:rsidP="008218DA">
            <w:pPr>
              <w:jc w:val="center"/>
              <w:rPr>
                <w:b/>
                <w:bCs/>
                <w:sz w:val="16"/>
                <w:szCs w:val="16"/>
              </w:rPr>
            </w:pPr>
            <w:r w:rsidRPr="00577313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5F206C" w:rsidRPr="00577313" w14:paraId="75846B25" w14:textId="77777777" w:rsidTr="008218DA">
        <w:trPr>
          <w:trHeight w:val="20"/>
        </w:trPr>
        <w:tc>
          <w:tcPr>
            <w:tcW w:w="1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2D3EE" w14:textId="77777777" w:rsidR="005F206C" w:rsidRPr="00577313" w:rsidRDefault="005F206C" w:rsidP="008218DA">
            <w:pPr>
              <w:jc w:val="both"/>
              <w:rPr>
                <w:sz w:val="16"/>
                <w:szCs w:val="16"/>
              </w:rPr>
            </w:pPr>
            <w:r w:rsidRPr="00577313">
              <w:rPr>
                <w:sz w:val="16"/>
                <w:szCs w:val="16"/>
              </w:rPr>
              <w:t>Увеличение прочих остатков дене</w:t>
            </w:r>
            <w:r w:rsidRPr="00577313">
              <w:rPr>
                <w:sz w:val="16"/>
                <w:szCs w:val="16"/>
              </w:rPr>
              <w:t>ж</w:t>
            </w:r>
            <w:r w:rsidRPr="00577313">
              <w:rPr>
                <w:sz w:val="16"/>
                <w:szCs w:val="16"/>
              </w:rPr>
              <w:t>ных средств бю</w:t>
            </w:r>
            <w:r w:rsidRPr="00577313">
              <w:rPr>
                <w:sz w:val="16"/>
                <w:szCs w:val="16"/>
              </w:rPr>
              <w:t>д</w:t>
            </w:r>
            <w:r w:rsidRPr="00577313">
              <w:rPr>
                <w:sz w:val="16"/>
                <w:szCs w:val="16"/>
              </w:rPr>
              <w:t>жетов</w:t>
            </w:r>
          </w:p>
        </w:tc>
        <w:tc>
          <w:tcPr>
            <w:tcW w:w="1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948D3" w14:textId="77777777" w:rsidR="005F206C" w:rsidRPr="00577313" w:rsidRDefault="005F206C" w:rsidP="008218DA">
            <w:pPr>
              <w:jc w:val="center"/>
              <w:rPr>
                <w:sz w:val="16"/>
                <w:szCs w:val="16"/>
              </w:rPr>
            </w:pPr>
            <w:r w:rsidRPr="00577313">
              <w:rPr>
                <w:sz w:val="16"/>
                <w:szCs w:val="16"/>
              </w:rPr>
              <w:t>000 01 05 02 01 00 0000 510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B87C5" w14:textId="77777777" w:rsidR="005F206C" w:rsidRPr="00577313" w:rsidRDefault="005F206C" w:rsidP="008218DA">
            <w:pPr>
              <w:jc w:val="center"/>
              <w:rPr>
                <w:sz w:val="16"/>
                <w:szCs w:val="16"/>
              </w:rPr>
            </w:pPr>
            <w:r w:rsidRPr="00577313">
              <w:rPr>
                <w:sz w:val="16"/>
                <w:szCs w:val="16"/>
              </w:rPr>
              <w:t>0,00000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3E20" w14:textId="77777777" w:rsidR="005F206C" w:rsidRPr="00577313" w:rsidRDefault="005F206C" w:rsidP="008218DA">
            <w:pPr>
              <w:jc w:val="center"/>
              <w:rPr>
                <w:sz w:val="16"/>
                <w:szCs w:val="16"/>
              </w:rPr>
            </w:pPr>
            <w:r w:rsidRPr="00577313">
              <w:rPr>
                <w:sz w:val="16"/>
                <w:szCs w:val="16"/>
              </w:rPr>
              <w:t>0,00000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015E2" w14:textId="77777777" w:rsidR="005F206C" w:rsidRPr="00577313" w:rsidRDefault="005F206C" w:rsidP="008218DA">
            <w:pPr>
              <w:jc w:val="center"/>
              <w:rPr>
                <w:sz w:val="16"/>
                <w:szCs w:val="16"/>
              </w:rPr>
            </w:pPr>
            <w:r w:rsidRPr="00577313">
              <w:rPr>
                <w:sz w:val="16"/>
                <w:szCs w:val="16"/>
              </w:rPr>
              <w:t>0,00000</w:t>
            </w:r>
          </w:p>
        </w:tc>
      </w:tr>
      <w:tr w:rsidR="005F206C" w:rsidRPr="00577313" w14:paraId="4DD814E3" w14:textId="77777777" w:rsidTr="008218DA">
        <w:trPr>
          <w:trHeight w:val="20"/>
        </w:trPr>
        <w:tc>
          <w:tcPr>
            <w:tcW w:w="1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0F67CB" w14:textId="77777777" w:rsidR="005F206C" w:rsidRPr="00577313" w:rsidRDefault="005F206C" w:rsidP="008218DA">
            <w:pPr>
              <w:rPr>
                <w:sz w:val="16"/>
                <w:szCs w:val="16"/>
              </w:rPr>
            </w:pPr>
            <w:r w:rsidRPr="00577313">
              <w:rPr>
                <w:sz w:val="16"/>
                <w:szCs w:val="16"/>
              </w:rPr>
              <w:t>Увеличение прочих остатков дене</w:t>
            </w:r>
            <w:r w:rsidRPr="00577313">
              <w:rPr>
                <w:sz w:val="16"/>
                <w:szCs w:val="16"/>
              </w:rPr>
              <w:t>ж</w:t>
            </w:r>
            <w:r w:rsidRPr="00577313">
              <w:rPr>
                <w:sz w:val="16"/>
                <w:szCs w:val="16"/>
              </w:rPr>
              <w:t>ных средств бюджетов сельских пос</w:t>
            </w:r>
            <w:r w:rsidRPr="00577313">
              <w:rPr>
                <w:sz w:val="16"/>
                <w:szCs w:val="16"/>
              </w:rPr>
              <w:t>е</w:t>
            </w:r>
            <w:r w:rsidRPr="00577313">
              <w:rPr>
                <w:sz w:val="16"/>
                <w:szCs w:val="16"/>
              </w:rPr>
              <w:t>лений</w:t>
            </w:r>
          </w:p>
        </w:tc>
        <w:tc>
          <w:tcPr>
            <w:tcW w:w="1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DD29B" w14:textId="77777777" w:rsidR="005F206C" w:rsidRPr="00577313" w:rsidRDefault="005F206C" w:rsidP="008218DA">
            <w:pPr>
              <w:jc w:val="center"/>
              <w:rPr>
                <w:sz w:val="16"/>
                <w:szCs w:val="16"/>
              </w:rPr>
            </w:pPr>
            <w:r w:rsidRPr="00577313">
              <w:rPr>
                <w:sz w:val="16"/>
                <w:szCs w:val="16"/>
              </w:rPr>
              <w:t>000 01 05 02 01 10 0000 510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54186" w14:textId="77777777" w:rsidR="005F206C" w:rsidRPr="00577313" w:rsidRDefault="005F206C" w:rsidP="008218DA">
            <w:pPr>
              <w:jc w:val="center"/>
              <w:rPr>
                <w:sz w:val="16"/>
                <w:szCs w:val="16"/>
              </w:rPr>
            </w:pPr>
            <w:r w:rsidRPr="00577313">
              <w:rPr>
                <w:sz w:val="16"/>
                <w:szCs w:val="16"/>
              </w:rPr>
              <w:t>0,00000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F9AE1" w14:textId="77777777" w:rsidR="005F206C" w:rsidRPr="00577313" w:rsidRDefault="005F206C" w:rsidP="008218DA">
            <w:pPr>
              <w:jc w:val="center"/>
              <w:rPr>
                <w:sz w:val="16"/>
                <w:szCs w:val="16"/>
              </w:rPr>
            </w:pPr>
            <w:r w:rsidRPr="00577313">
              <w:rPr>
                <w:sz w:val="16"/>
                <w:szCs w:val="16"/>
              </w:rPr>
              <w:t>0,00000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5847A" w14:textId="77777777" w:rsidR="005F206C" w:rsidRPr="00577313" w:rsidRDefault="005F206C" w:rsidP="008218DA">
            <w:pPr>
              <w:jc w:val="center"/>
              <w:rPr>
                <w:sz w:val="16"/>
                <w:szCs w:val="16"/>
              </w:rPr>
            </w:pPr>
            <w:r w:rsidRPr="00577313">
              <w:rPr>
                <w:sz w:val="16"/>
                <w:szCs w:val="16"/>
              </w:rPr>
              <w:t>0,00000</w:t>
            </w:r>
          </w:p>
        </w:tc>
      </w:tr>
      <w:tr w:rsidR="005F206C" w:rsidRPr="00577313" w14:paraId="49212984" w14:textId="77777777" w:rsidTr="008218DA">
        <w:trPr>
          <w:trHeight w:val="20"/>
        </w:trPr>
        <w:tc>
          <w:tcPr>
            <w:tcW w:w="1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616C3" w14:textId="77777777" w:rsidR="005F206C" w:rsidRPr="00577313" w:rsidRDefault="005F206C" w:rsidP="008218DA">
            <w:pPr>
              <w:jc w:val="both"/>
              <w:rPr>
                <w:b/>
                <w:bCs/>
                <w:sz w:val="16"/>
                <w:szCs w:val="16"/>
              </w:rPr>
            </w:pPr>
            <w:r w:rsidRPr="00577313">
              <w:rPr>
                <w:b/>
                <w:bCs/>
                <w:sz w:val="16"/>
                <w:szCs w:val="16"/>
              </w:rPr>
              <w:t>Уменьшение прочих остатков средств бюдж</w:t>
            </w:r>
            <w:r w:rsidRPr="00577313">
              <w:rPr>
                <w:b/>
                <w:bCs/>
                <w:sz w:val="16"/>
                <w:szCs w:val="16"/>
              </w:rPr>
              <w:t>е</w:t>
            </w:r>
            <w:r w:rsidRPr="00577313">
              <w:rPr>
                <w:b/>
                <w:bCs/>
                <w:sz w:val="16"/>
                <w:szCs w:val="16"/>
              </w:rPr>
              <w:t>тов</w:t>
            </w:r>
          </w:p>
        </w:tc>
        <w:tc>
          <w:tcPr>
            <w:tcW w:w="1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42FEC" w14:textId="77777777" w:rsidR="005F206C" w:rsidRPr="00577313" w:rsidRDefault="005F206C" w:rsidP="008218DA">
            <w:pPr>
              <w:jc w:val="center"/>
              <w:rPr>
                <w:b/>
                <w:bCs/>
                <w:sz w:val="16"/>
                <w:szCs w:val="16"/>
              </w:rPr>
            </w:pPr>
            <w:r w:rsidRPr="00577313">
              <w:rPr>
                <w:b/>
                <w:bCs/>
                <w:sz w:val="16"/>
                <w:szCs w:val="16"/>
              </w:rPr>
              <w:t>000 01 05 02 00 00 0000 600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F5EF5" w14:textId="77777777" w:rsidR="005F206C" w:rsidRPr="00577313" w:rsidRDefault="005F206C" w:rsidP="008218DA">
            <w:pPr>
              <w:jc w:val="center"/>
              <w:rPr>
                <w:b/>
                <w:bCs/>
                <w:sz w:val="16"/>
                <w:szCs w:val="16"/>
              </w:rPr>
            </w:pPr>
            <w:r w:rsidRPr="0057731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A97F9" w14:textId="77777777" w:rsidR="005F206C" w:rsidRPr="00577313" w:rsidRDefault="005F206C" w:rsidP="008218DA">
            <w:pPr>
              <w:jc w:val="center"/>
              <w:rPr>
                <w:b/>
                <w:bCs/>
                <w:sz w:val="16"/>
                <w:szCs w:val="16"/>
              </w:rPr>
            </w:pPr>
            <w:r w:rsidRPr="0057731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5036C" w14:textId="77777777" w:rsidR="005F206C" w:rsidRPr="00577313" w:rsidRDefault="005F206C" w:rsidP="008218DA">
            <w:pPr>
              <w:jc w:val="center"/>
              <w:rPr>
                <w:b/>
                <w:bCs/>
                <w:sz w:val="16"/>
                <w:szCs w:val="16"/>
              </w:rPr>
            </w:pPr>
            <w:r w:rsidRPr="00577313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5F206C" w:rsidRPr="00577313" w14:paraId="1C342D91" w14:textId="77777777" w:rsidTr="008218DA">
        <w:trPr>
          <w:trHeight w:val="20"/>
        </w:trPr>
        <w:tc>
          <w:tcPr>
            <w:tcW w:w="1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427A48" w14:textId="77777777" w:rsidR="005F206C" w:rsidRPr="00577313" w:rsidRDefault="005F206C" w:rsidP="008218DA">
            <w:pPr>
              <w:rPr>
                <w:sz w:val="16"/>
                <w:szCs w:val="16"/>
              </w:rPr>
            </w:pPr>
            <w:r w:rsidRPr="00577313">
              <w:rPr>
                <w:sz w:val="16"/>
                <w:szCs w:val="16"/>
              </w:rPr>
              <w:t>Уменьшение прочих остатков дене</w:t>
            </w:r>
            <w:r w:rsidRPr="00577313">
              <w:rPr>
                <w:sz w:val="16"/>
                <w:szCs w:val="16"/>
              </w:rPr>
              <w:t>ж</w:t>
            </w:r>
            <w:r w:rsidRPr="00577313">
              <w:rPr>
                <w:sz w:val="16"/>
                <w:szCs w:val="16"/>
              </w:rPr>
              <w:t>ных средств бю</w:t>
            </w:r>
            <w:r w:rsidRPr="00577313">
              <w:rPr>
                <w:sz w:val="16"/>
                <w:szCs w:val="16"/>
              </w:rPr>
              <w:t>д</w:t>
            </w:r>
            <w:r w:rsidRPr="00577313">
              <w:rPr>
                <w:sz w:val="16"/>
                <w:szCs w:val="16"/>
              </w:rPr>
              <w:t>жетов</w:t>
            </w:r>
          </w:p>
        </w:tc>
        <w:tc>
          <w:tcPr>
            <w:tcW w:w="1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9E104" w14:textId="77777777" w:rsidR="005F206C" w:rsidRPr="00577313" w:rsidRDefault="005F206C" w:rsidP="008218DA">
            <w:pPr>
              <w:jc w:val="center"/>
              <w:rPr>
                <w:sz w:val="16"/>
                <w:szCs w:val="16"/>
              </w:rPr>
            </w:pPr>
            <w:r w:rsidRPr="00577313">
              <w:rPr>
                <w:sz w:val="16"/>
                <w:szCs w:val="16"/>
              </w:rPr>
              <w:t>000 01 05 02 01 00 0000 610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A2D86" w14:textId="77777777" w:rsidR="005F206C" w:rsidRPr="00577313" w:rsidRDefault="005F206C" w:rsidP="008218DA">
            <w:pPr>
              <w:jc w:val="center"/>
              <w:rPr>
                <w:sz w:val="16"/>
                <w:szCs w:val="16"/>
              </w:rPr>
            </w:pPr>
            <w:r w:rsidRPr="00577313">
              <w:rPr>
                <w:sz w:val="16"/>
                <w:szCs w:val="16"/>
              </w:rPr>
              <w:t>0,00000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123B4" w14:textId="77777777" w:rsidR="005F206C" w:rsidRPr="00577313" w:rsidRDefault="005F206C" w:rsidP="008218DA">
            <w:pPr>
              <w:jc w:val="center"/>
              <w:rPr>
                <w:sz w:val="16"/>
                <w:szCs w:val="16"/>
              </w:rPr>
            </w:pPr>
            <w:r w:rsidRPr="00577313">
              <w:rPr>
                <w:sz w:val="16"/>
                <w:szCs w:val="16"/>
              </w:rPr>
              <w:t>0,00000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388CF" w14:textId="77777777" w:rsidR="005F206C" w:rsidRPr="00577313" w:rsidRDefault="005F206C" w:rsidP="008218DA">
            <w:pPr>
              <w:jc w:val="center"/>
              <w:rPr>
                <w:sz w:val="16"/>
                <w:szCs w:val="16"/>
              </w:rPr>
            </w:pPr>
            <w:r w:rsidRPr="00577313">
              <w:rPr>
                <w:sz w:val="16"/>
                <w:szCs w:val="16"/>
              </w:rPr>
              <w:t>0,00000</w:t>
            </w:r>
          </w:p>
        </w:tc>
      </w:tr>
      <w:tr w:rsidR="005F206C" w:rsidRPr="00577313" w14:paraId="4F48E3B5" w14:textId="77777777" w:rsidTr="008218DA">
        <w:trPr>
          <w:trHeight w:val="20"/>
        </w:trPr>
        <w:tc>
          <w:tcPr>
            <w:tcW w:w="1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4C847" w14:textId="77777777" w:rsidR="005F206C" w:rsidRPr="00577313" w:rsidRDefault="005F206C" w:rsidP="008218DA">
            <w:pPr>
              <w:rPr>
                <w:sz w:val="16"/>
                <w:szCs w:val="16"/>
              </w:rPr>
            </w:pPr>
            <w:r w:rsidRPr="00577313">
              <w:rPr>
                <w:sz w:val="16"/>
                <w:szCs w:val="16"/>
              </w:rPr>
              <w:t>Уменьшение прочих остатков дене</w:t>
            </w:r>
            <w:r w:rsidRPr="00577313">
              <w:rPr>
                <w:sz w:val="16"/>
                <w:szCs w:val="16"/>
              </w:rPr>
              <w:t>ж</w:t>
            </w:r>
            <w:r w:rsidRPr="00577313">
              <w:rPr>
                <w:sz w:val="16"/>
                <w:szCs w:val="16"/>
              </w:rPr>
              <w:t>ных средств бюджетов сельских пос</w:t>
            </w:r>
            <w:r w:rsidRPr="00577313">
              <w:rPr>
                <w:sz w:val="16"/>
                <w:szCs w:val="16"/>
              </w:rPr>
              <w:t>е</w:t>
            </w:r>
            <w:r w:rsidRPr="00577313">
              <w:rPr>
                <w:sz w:val="16"/>
                <w:szCs w:val="16"/>
              </w:rPr>
              <w:t>лений</w:t>
            </w:r>
          </w:p>
        </w:tc>
        <w:tc>
          <w:tcPr>
            <w:tcW w:w="1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412E6" w14:textId="77777777" w:rsidR="005F206C" w:rsidRPr="00577313" w:rsidRDefault="005F206C" w:rsidP="008218DA">
            <w:pPr>
              <w:jc w:val="center"/>
              <w:rPr>
                <w:sz w:val="16"/>
                <w:szCs w:val="16"/>
              </w:rPr>
            </w:pPr>
            <w:r w:rsidRPr="00577313">
              <w:rPr>
                <w:sz w:val="16"/>
                <w:szCs w:val="16"/>
              </w:rPr>
              <w:t>000 01 05 02 01 10 0000 610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5E9DA" w14:textId="77777777" w:rsidR="005F206C" w:rsidRPr="00577313" w:rsidRDefault="005F206C" w:rsidP="008218DA">
            <w:pPr>
              <w:jc w:val="center"/>
              <w:rPr>
                <w:sz w:val="16"/>
                <w:szCs w:val="16"/>
              </w:rPr>
            </w:pPr>
            <w:r w:rsidRPr="00577313">
              <w:rPr>
                <w:sz w:val="16"/>
                <w:szCs w:val="16"/>
              </w:rPr>
              <w:t>0,00000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94A67" w14:textId="77777777" w:rsidR="005F206C" w:rsidRPr="00577313" w:rsidRDefault="005F206C" w:rsidP="008218DA">
            <w:pPr>
              <w:jc w:val="center"/>
              <w:rPr>
                <w:sz w:val="16"/>
                <w:szCs w:val="16"/>
              </w:rPr>
            </w:pPr>
            <w:r w:rsidRPr="00577313">
              <w:rPr>
                <w:sz w:val="16"/>
                <w:szCs w:val="16"/>
              </w:rPr>
              <w:t>0,00000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83514" w14:textId="77777777" w:rsidR="005F206C" w:rsidRPr="00577313" w:rsidRDefault="005F206C" w:rsidP="008218DA">
            <w:pPr>
              <w:jc w:val="center"/>
              <w:rPr>
                <w:sz w:val="16"/>
                <w:szCs w:val="16"/>
              </w:rPr>
            </w:pPr>
            <w:r w:rsidRPr="00577313">
              <w:rPr>
                <w:sz w:val="16"/>
                <w:szCs w:val="16"/>
              </w:rPr>
              <w:t>0,00000</w:t>
            </w:r>
          </w:p>
        </w:tc>
      </w:tr>
    </w:tbl>
    <w:p w14:paraId="3A546D5F" w14:textId="77777777" w:rsidR="005F206C" w:rsidRPr="00577313" w:rsidRDefault="005F206C" w:rsidP="005F206C">
      <w:pPr>
        <w:outlineLvl w:val="0"/>
        <w:rPr>
          <w:color w:val="000000"/>
          <w:sz w:val="16"/>
          <w:szCs w:val="16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47"/>
        <w:gridCol w:w="146"/>
        <w:gridCol w:w="50"/>
        <w:gridCol w:w="3276"/>
        <w:gridCol w:w="783"/>
        <w:gridCol w:w="60"/>
        <w:gridCol w:w="1177"/>
        <w:gridCol w:w="1177"/>
        <w:gridCol w:w="741"/>
        <w:gridCol w:w="239"/>
        <w:gridCol w:w="17"/>
      </w:tblGrid>
      <w:tr w:rsidR="005F206C" w:rsidRPr="00577313" w14:paraId="565D749E" w14:textId="77777777" w:rsidTr="008218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" w:type="pct"/>
          <w:trHeight w:val="20"/>
        </w:trPr>
        <w:tc>
          <w:tcPr>
            <w:tcW w:w="1413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3F4AE73" w14:textId="77777777" w:rsidR="005F206C" w:rsidRPr="00577313" w:rsidRDefault="005F206C" w:rsidP="008218DA">
            <w:pPr>
              <w:spacing w:before="80"/>
              <w:ind w:left="-108" w:right="-108"/>
              <w:rPr>
                <w:rFonts w:eastAsia="Arial Unicode MS"/>
                <w:color w:val="000000"/>
                <w:sz w:val="16"/>
                <w:szCs w:val="16"/>
              </w:rPr>
            </w:pPr>
          </w:p>
        </w:tc>
        <w:tc>
          <w:tcPr>
            <w:tcW w:w="157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D562EB" w14:textId="77777777" w:rsidR="005F206C" w:rsidRPr="00577313" w:rsidRDefault="005F206C" w:rsidP="008218DA">
            <w:pPr>
              <w:spacing w:before="80"/>
              <w:rPr>
                <w:rFonts w:eastAsia="Arial Unicode MS"/>
                <w:color w:val="000000"/>
                <w:sz w:val="16"/>
                <w:szCs w:val="16"/>
              </w:rPr>
            </w:pPr>
          </w:p>
        </w:tc>
        <w:tc>
          <w:tcPr>
            <w:tcW w:w="2006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0B5D9" w14:textId="77777777" w:rsidR="005F206C" w:rsidRPr="00577313" w:rsidRDefault="005F206C" w:rsidP="005F206C">
            <w:pPr>
              <w:keepNext/>
              <w:numPr>
                <w:ilvl w:val="0"/>
                <w:numId w:val="5"/>
              </w:numPr>
              <w:tabs>
                <w:tab w:val="clear" w:pos="0"/>
              </w:tabs>
              <w:spacing w:before="80"/>
              <w:ind w:left="150" w:firstLine="0"/>
              <w:jc w:val="right"/>
              <w:outlineLvl w:val="0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Приложение  3</w:t>
            </w:r>
          </w:p>
          <w:p w14:paraId="3A8D3600" w14:textId="77777777" w:rsidR="005F206C" w:rsidRPr="00577313" w:rsidRDefault="005F206C" w:rsidP="008218DA">
            <w:pPr>
              <w:spacing w:before="80"/>
              <w:ind w:left="150"/>
              <w:jc w:val="right"/>
              <w:rPr>
                <w:rFonts w:eastAsia="Arial Unicode MS"/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к   решению Совета депутатов Л</w:t>
            </w:r>
            <w:r w:rsidRPr="00577313">
              <w:rPr>
                <w:color w:val="000000"/>
                <w:sz w:val="16"/>
                <w:szCs w:val="16"/>
              </w:rPr>
              <w:t>ю</w:t>
            </w:r>
            <w:r w:rsidRPr="00577313">
              <w:rPr>
                <w:color w:val="000000"/>
                <w:sz w:val="16"/>
                <w:szCs w:val="16"/>
              </w:rPr>
              <w:t>бытинского сельского поселения «О  бюджете Любыти</w:t>
            </w:r>
            <w:r w:rsidRPr="00577313">
              <w:rPr>
                <w:color w:val="000000"/>
                <w:sz w:val="16"/>
                <w:szCs w:val="16"/>
              </w:rPr>
              <w:t>н</w:t>
            </w:r>
            <w:r w:rsidRPr="00577313">
              <w:rPr>
                <w:color w:val="000000"/>
                <w:sz w:val="16"/>
                <w:szCs w:val="16"/>
              </w:rPr>
              <w:t>ского сельского поселения  на 2025 год и на плановый период 2026  и 2027 г</w:t>
            </w:r>
            <w:r w:rsidRPr="00577313">
              <w:rPr>
                <w:color w:val="000000"/>
                <w:sz w:val="16"/>
                <w:szCs w:val="16"/>
              </w:rPr>
              <w:t>о</w:t>
            </w:r>
            <w:r w:rsidRPr="00577313">
              <w:rPr>
                <w:color w:val="000000"/>
                <w:sz w:val="16"/>
                <w:szCs w:val="16"/>
              </w:rPr>
              <w:t>дов»</w:t>
            </w:r>
          </w:p>
        </w:tc>
      </w:tr>
      <w:tr w:rsidR="005F206C" w:rsidRPr="00577313" w14:paraId="2F36795C" w14:textId="77777777" w:rsidTr="008218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" w:type="pct"/>
          <w:trHeight w:val="20"/>
        </w:trPr>
        <w:tc>
          <w:tcPr>
            <w:tcW w:w="4992" w:type="pct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4FAA56" w14:textId="77777777" w:rsidR="005F206C" w:rsidRPr="00577313" w:rsidRDefault="005F206C" w:rsidP="008218DA">
            <w:pPr>
              <w:spacing w:before="80"/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577313">
              <w:rPr>
                <w:b/>
                <w:sz w:val="16"/>
                <w:szCs w:val="16"/>
              </w:rPr>
              <w:t xml:space="preserve">Нормативы отчислений доходов </w:t>
            </w:r>
          </w:p>
          <w:p w14:paraId="3D469662" w14:textId="77777777" w:rsidR="005F206C" w:rsidRPr="00577313" w:rsidRDefault="005F206C" w:rsidP="008218DA">
            <w:pPr>
              <w:spacing w:before="80"/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577313">
              <w:rPr>
                <w:b/>
                <w:sz w:val="16"/>
                <w:szCs w:val="16"/>
              </w:rPr>
              <w:t>в  бюджет Любытинского сельского  поселения</w:t>
            </w:r>
          </w:p>
          <w:p w14:paraId="58041214" w14:textId="77777777" w:rsidR="005F206C" w:rsidRPr="00577313" w:rsidRDefault="005F206C" w:rsidP="008218DA">
            <w:pPr>
              <w:spacing w:before="80"/>
              <w:ind w:left="-108" w:right="-108"/>
              <w:jc w:val="center"/>
              <w:rPr>
                <w:rFonts w:eastAsia="Arial Unicode MS"/>
                <w:b/>
                <w:sz w:val="16"/>
                <w:szCs w:val="16"/>
              </w:rPr>
            </w:pPr>
            <w:r w:rsidRPr="00577313">
              <w:rPr>
                <w:b/>
                <w:sz w:val="16"/>
                <w:szCs w:val="16"/>
              </w:rPr>
              <w:t xml:space="preserve">  на 2025 год и  на плановый период 2026 и 2027 годов </w:t>
            </w:r>
          </w:p>
        </w:tc>
      </w:tr>
      <w:tr w:rsidR="005F206C" w:rsidRPr="00577313" w14:paraId="16AA254D" w14:textId="77777777" w:rsidTr="008218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pct"/>
          <w:cantSplit/>
          <w:trHeight w:val="20"/>
        </w:trPr>
        <w:tc>
          <w:tcPr>
            <w:tcW w:w="1319" w:type="pct"/>
            <w:vMerge w:val="restart"/>
          </w:tcPr>
          <w:p w14:paraId="57DA8E12" w14:textId="77777777" w:rsidR="005F206C" w:rsidRPr="00577313" w:rsidRDefault="005F206C" w:rsidP="008218DA">
            <w:pPr>
              <w:ind w:left="-108" w:right="-108"/>
              <w:jc w:val="center"/>
              <w:rPr>
                <w:sz w:val="16"/>
                <w:szCs w:val="16"/>
              </w:rPr>
            </w:pPr>
          </w:p>
          <w:p w14:paraId="76892599" w14:textId="77777777" w:rsidR="005F206C" w:rsidRPr="00577313" w:rsidRDefault="005F206C" w:rsidP="008218DA">
            <w:pPr>
              <w:ind w:left="-108" w:right="-108"/>
              <w:jc w:val="center"/>
              <w:rPr>
                <w:sz w:val="16"/>
                <w:szCs w:val="16"/>
              </w:rPr>
            </w:pPr>
          </w:p>
          <w:p w14:paraId="06744F5A" w14:textId="77777777" w:rsidR="005F206C" w:rsidRPr="00577313" w:rsidRDefault="005F206C" w:rsidP="008218DA">
            <w:pPr>
              <w:ind w:left="-108" w:right="-108"/>
              <w:jc w:val="center"/>
              <w:rPr>
                <w:sz w:val="16"/>
                <w:szCs w:val="16"/>
              </w:rPr>
            </w:pPr>
          </w:p>
          <w:p w14:paraId="3714F169" w14:textId="77777777" w:rsidR="005F206C" w:rsidRPr="00577313" w:rsidRDefault="005F206C" w:rsidP="008218DA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577313">
              <w:rPr>
                <w:sz w:val="16"/>
                <w:szCs w:val="16"/>
              </w:rPr>
              <w:t xml:space="preserve">Код бюджетной </w:t>
            </w:r>
            <w:r w:rsidRPr="00577313">
              <w:rPr>
                <w:sz w:val="16"/>
                <w:szCs w:val="16"/>
              </w:rPr>
              <w:br/>
              <w:t xml:space="preserve">      классификации </w:t>
            </w:r>
            <w:r w:rsidRPr="00577313">
              <w:rPr>
                <w:sz w:val="16"/>
                <w:szCs w:val="16"/>
              </w:rPr>
              <w:br/>
              <w:t>Российской  Федерации</w:t>
            </w:r>
          </w:p>
        </w:tc>
        <w:tc>
          <w:tcPr>
            <w:tcW w:w="2072" w:type="pct"/>
            <w:gridSpan w:val="5"/>
            <w:vMerge w:val="restart"/>
          </w:tcPr>
          <w:p w14:paraId="397E0816" w14:textId="77777777" w:rsidR="005F206C" w:rsidRPr="00577313" w:rsidRDefault="005F206C" w:rsidP="008218DA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577313">
              <w:rPr>
                <w:sz w:val="16"/>
                <w:szCs w:val="16"/>
              </w:rPr>
              <w:t xml:space="preserve">  </w:t>
            </w:r>
          </w:p>
          <w:p w14:paraId="3308FDA6" w14:textId="77777777" w:rsidR="005F206C" w:rsidRPr="00577313" w:rsidRDefault="005F206C" w:rsidP="008218DA">
            <w:pPr>
              <w:ind w:left="-108" w:right="-108"/>
              <w:jc w:val="center"/>
              <w:rPr>
                <w:sz w:val="16"/>
                <w:szCs w:val="16"/>
              </w:rPr>
            </w:pPr>
          </w:p>
          <w:p w14:paraId="7AF791FB" w14:textId="77777777" w:rsidR="005F206C" w:rsidRPr="00577313" w:rsidRDefault="005F206C" w:rsidP="008218DA">
            <w:pPr>
              <w:ind w:left="-108" w:right="-108"/>
              <w:jc w:val="center"/>
              <w:rPr>
                <w:sz w:val="16"/>
                <w:szCs w:val="16"/>
              </w:rPr>
            </w:pPr>
          </w:p>
          <w:p w14:paraId="06A851BC" w14:textId="77777777" w:rsidR="005F206C" w:rsidRPr="00577313" w:rsidRDefault="005F206C" w:rsidP="008218DA">
            <w:pPr>
              <w:ind w:left="-108" w:right="-108"/>
              <w:jc w:val="center"/>
              <w:rPr>
                <w:sz w:val="16"/>
                <w:szCs w:val="16"/>
              </w:rPr>
            </w:pPr>
          </w:p>
          <w:p w14:paraId="02543D0B" w14:textId="77777777" w:rsidR="005F206C" w:rsidRPr="00577313" w:rsidRDefault="005F206C" w:rsidP="008218DA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577313">
              <w:rPr>
                <w:sz w:val="16"/>
                <w:szCs w:val="16"/>
              </w:rPr>
              <w:t>Наименование дохода</w:t>
            </w:r>
          </w:p>
        </w:tc>
        <w:tc>
          <w:tcPr>
            <w:tcW w:w="1601" w:type="pct"/>
            <w:gridSpan w:val="4"/>
          </w:tcPr>
          <w:p w14:paraId="74B674C2" w14:textId="77777777" w:rsidR="005F206C" w:rsidRPr="00577313" w:rsidRDefault="005F206C" w:rsidP="008218DA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577313">
              <w:rPr>
                <w:sz w:val="16"/>
                <w:szCs w:val="16"/>
              </w:rPr>
              <w:t xml:space="preserve">Нормативы отчислений  </w:t>
            </w:r>
            <w:r w:rsidRPr="00577313">
              <w:rPr>
                <w:sz w:val="16"/>
                <w:szCs w:val="16"/>
              </w:rPr>
              <w:br/>
              <w:t>доходов в  бюджет поселения (%)</w:t>
            </w:r>
          </w:p>
        </w:tc>
      </w:tr>
      <w:tr w:rsidR="005F206C" w:rsidRPr="00577313" w14:paraId="777CCFC6" w14:textId="77777777" w:rsidTr="008218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pct"/>
          <w:cantSplit/>
          <w:trHeight w:val="20"/>
        </w:trPr>
        <w:tc>
          <w:tcPr>
            <w:tcW w:w="1319" w:type="pct"/>
            <w:vMerge/>
          </w:tcPr>
          <w:p w14:paraId="1865B7E4" w14:textId="77777777" w:rsidR="005F206C" w:rsidRPr="00577313" w:rsidRDefault="005F206C" w:rsidP="008218DA">
            <w:pPr>
              <w:ind w:left="-108" w:right="-108"/>
              <w:rPr>
                <w:sz w:val="16"/>
                <w:szCs w:val="16"/>
              </w:rPr>
            </w:pPr>
          </w:p>
        </w:tc>
        <w:tc>
          <w:tcPr>
            <w:tcW w:w="2072" w:type="pct"/>
            <w:gridSpan w:val="5"/>
            <w:vMerge/>
          </w:tcPr>
          <w:p w14:paraId="114C7328" w14:textId="77777777" w:rsidR="005F206C" w:rsidRPr="00577313" w:rsidRDefault="005F206C" w:rsidP="008218DA">
            <w:pPr>
              <w:ind w:left="-108" w:right="-108"/>
              <w:rPr>
                <w:sz w:val="16"/>
                <w:szCs w:val="16"/>
              </w:rPr>
            </w:pPr>
          </w:p>
        </w:tc>
        <w:tc>
          <w:tcPr>
            <w:tcW w:w="565" w:type="pct"/>
          </w:tcPr>
          <w:p w14:paraId="3CEA8A64" w14:textId="77777777" w:rsidR="005F206C" w:rsidRPr="00577313" w:rsidRDefault="005F206C" w:rsidP="008218DA">
            <w:pPr>
              <w:ind w:left="-108" w:right="-108"/>
              <w:jc w:val="center"/>
              <w:rPr>
                <w:sz w:val="16"/>
                <w:szCs w:val="16"/>
              </w:rPr>
            </w:pPr>
          </w:p>
          <w:p w14:paraId="0CCBF566" w14:textId="77777777" w:rsidR="005F206C" w:rsidRPr="00577313" w:rsidRDefault="005F206C" w:rsidP="008218DA">
            <w:pPr>
              <w:jc w:val="center"/>
              <w:rPr>
                <w:sz w:val="16"/>
                <w:szCs w:val="16"/>
              </w:rPr>
            </w:pPr>
            <w:r w:rsidRPr="00577313">
              <w:rPr>
                <w:sz w:val="16"/>
                <w:szCs w:val="16"/>
              </w:rPr>
              <w:t>2025 год</w:t>
            </w:r>
          </w:p>
        </w:tc>
        <w:tc>
          <w:tcPr>
            <w:tcW w:w="565" w:type="pct"/>
          </w:tcPr>
          <w:p w14:paraId="07920015" w14:textId="77777777" w:rsidR="005F206C" w:rsidRPr="00577313" w:rsidRDefault="005F206C" w:rsidP="008218DA">
            <w:pPr>
              <w:ind w:left="-108" w:right="-108"/>
              <w:jc w:val="center"/>
              <w:rPr>
                <w:rFonts w:eastAsia="Arial Unicode MS"/>
                <w:sz w:val="16"/>
                <w:szCs w:val="16"/>
              </w:rPr>
            </w:pPr>
          </w:p>
          <w:p w14:paraId="0719D7AF" w14:textId="77777777" w:rsidR="005F206C" w:rsidRPr="00577313" w:rsidRDefault="005F206C" w:rsidP="008218DA">
            <w:pPr>
              <w:ind w:left="-108" w:right="-108"/>
              <w:jc w:val="center"/>
              <w:rPr>
                <w:rFonts w:eastAsia="Arial Unicode MS"/>
                <w:sz w:val="16"/>
                <w:szCs w:val="16"/>
              </w:rPr>
            </w:pPr>
            <w:r w:rsidRPr="00577313">
              <w:rPr>
                <w:rFonts w:eastAsia="Arial Unicode MS"/>
                <w:sz w:val="16"/>
                <w:szCs w:val="16"/>
              </w:rPr>
              <w:t>2026</w:t>
            </w:r>
          </w:p>
          <w:p w14:paraId="057414F1" w14:textId="77777777" w:rsidR="005F206C" w:rsidRPr="00577313" w:rsidRDefault="005F206C" w:rsidP="008218DA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577313">
              <w:rPr>
                <w:rFonts w:eastAsia="Arial Unicode MS"/>
                <w:sz w:val="16"/>
                <w:szCs w:val="16"/>
              </w:rPr>
              <w:t>год</w:t>
            </w:r>
          </w:p>
        </w:tc>
        <w:tc>
          <w:tcPr>
            <w:tcW w:w="471" w:type="pct"/>
            <w:gridSpan w:val="2"/>
          </w:tcPr>
          <w:p w14:paraId="51541626" w14:textId="77777777" w:rsidR="005F206C" w:rsidRPr="00577313" w:rsidRDefault="005F206C" w:rsidP="008218DA">
            <w:pPr>
              <w:ind w:left="-108" w:right="-108"/>
              <w:jc w:val="center"/>
              <w:rPr>
                <w:sz w:val="16"/>
                <w:szCs w:val="16"/>
              </w:rPr>
            </w:pPr>
          </w:p>
          <w:p w14:paraId="21E29D47" w14:textId="77777777" w:rsidR="005F206C" w:rsidRPr="00577313" w:rsidRDefault="005F206C" w:rsidP="008218DA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577313">
              <w:rPr>
                <w:sz w:val="16"/>
                <w:szCs w:val="16"/>
              </w:rPr>
              <w:t>2027</w:t>
            </w:r>
          </w:p>
          <w:p w14:paraId="0DB86EBC" w14:textId="77777777" w:rsidR="005F206C" w:rsidRPr="00577313" w:rsidRDefault="005F206C" w:rsidP="008218DA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577313">
              <w:rPr>
                <w:sz w:val="16"/>
                <w:szCs w:val="16"/>
              </w:rPr>
              <w:t>год</w:t>
            </w:r>
          </w:p>
        </w:tc>
      </w:tr>
      <w:tr w:rsidR="005F206C" w:rsidRPr="00577313" w14:paraId="33586AF7" w14:textId="77777777" w:rsidTr="008218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pct"/>
          <w:trHeight w:val="20"/>
        </w:trPr>
        <w:tc>
          <w:tcPr>
            <w:tcW w:w="1319" w:type="pct"/>
            <w:vAlign w:val="center"/>
          </w:tcPr>
          <w:p w14:paraId="0A3BE8F4" w14:textId="77777777" w:rsidR="005F206C" w:rsidRPr="00577313" w:rsidRDefault="005F206C" w:rsidP="008218DA">
            <w:pPr>
              <w:spacing w:line="240" w:lineRule="exact"/>
              <w:ind w:left="-108" w:right="-108"/>
              <w:jc w:val="center"/>
              <w:rPr>
                <w:rFonts w:eastAsia="Arial Unicode MS"/>
                <w:sz w:val="16"/>
                <w:szCs w:val="16"/>
              </w:rPr>
            </w:pPr>
            <w:r w:rsidRPr="00577313">
              <w:rPr>
                <w:rFonts w:eastAsia="Arial Unicode MS"/>
                <w:sz w:val="16"/>
                <w:szCs w:val="16"/>
              </w:rPr>
              <w:t>1</w:t>
            </w:r>
          </w:p>
        </w:tc>
        <w:tc>
          <w:tcPr>
            <w:tcW w:w="2072" w:type="pct"/>
            <w:gridSpan w:val="5"/>
            <w:vAlign w:val="center"/>
          </w:tcPr>
          <w:p w14:paraId="37647C3B" w14:textId="77777777" w:rsidR="005F206C" w:rsidRPr="00577313" w:rsidRDefault="005F206C" w:rsidP="008218DA">
            <w:pPr>
              <w:spacing w:line="240" w:lineRule="exact"/>
              <w:ind w:left="-108" w:right="-108"/>
              <w:jc w:val="center"/>
              <w:rPr>
                <w:rFonts w:eastAsia="Arial Unicode MS"/>
                <w:sz w:val="16"/>
                <w:szCs w:val="16"/>
              </w:rPr>
            </w:pPr>
            <w:r w:rsidRPr="00577313">
              <w:rPr>
                <w:rFonts w:eastAsia="Arial Unicode MS"/>
                <w:sz w:val="16"/>
                <w:szCs w:val="16"/>
              </w:rPr>
              <w:t>2</w:t>
            </w:r>
          </w:p>
        </w:tc>
        <w:tc>
          <w:tcPr>
            <w:tcW w:w="565" w:type="pct"/>
            <w:vAlign w:val="center"/>
          </w:tcPr>
          <w:p w14:paraId="24FEC7FD" w14:textId="77777777" w:rsidR="005F206C" w:rsidRPr="00577313" w:rsidRDefault="005F206C" w:rsidP="008218DA">
            <w:pPr>
              <w:spacing w:line="240" w:lineRule="exact"/>
              <w:ind w:left="-108" w:right="-108"/>
              <w:jc w:val="center"/>
              <w:rPr>
                <w:rFonts w:eastAsia="Arial Unicode MS"/>
                <w:sz w:val="16"/>
                <w:szCs w:val="16"/>
              </w:rPr>
            </w:pPr>
            <w:r w:rsidRPr="00577313">
              <w:rPr>
                <w:rFonts w:eastAsia="Arial Unicode MS"/>
                <w:sz w:val="16"/>
                <w:szCs w:val="16"/>
              </w:rPr>
              <w:t>3</w:t>
            </w:r>
          </w:p>
        </w:tc>
        <w:tc>
          <w:tcPr>
            <w:tcW w:w="565" w:type="pct"/>
            <w:vAlign w:val="center"/>
          </w:tcPr>
          <w:p w14:paraId="5D4B059B" w14:textId="77777777" w:rsidR="005F206C" w:rsidRPr="00577313" w:rsidRDefault="005F206C" w:rsidP="008218DA">
            <w:pPr>
              <w:spacing w:line="240" w:lineRule="exact"/>
              <w:ind w:left="-108" w:right="-108"/>
              <w:jc w:val="center"/>
              <w:rPr>
                <w:rFonts w:eastAsia="Arial Unicode MS"/>
                <w:sz w:val="16"/>
                <w:szCs w:val="16"/>
              </w:rPr>
            </w:pPr>
            <w:r w:rsidRPr="00577313">
              <w:rPr>
                <w:rFonts w:eastAsia="Arial Unicode MS"/>
                <w:sz w:val="16"/>
                <w:szCs w:val="16"/>
              </w:rPr>
              <w:t>4</w:t>
            </w:r>
          </w:p>
        </w:tc>
        <w:tc>
          <w:tcPr>
            <w:tcW w:w="471" w:type="pct"/>
            <w:gridSpan w:val="2"/>
            <w:vAlign w:val="center"/>
          </w:tcPr>
          <w:p w14:paraId="2222FD34" w14:textId="77777777" w:rsidR="005F206C" w:rsidRPr="00577313" w:rsidRDefault="005F206C" w:rsidP="008218DA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577313">
              <w:rPr>
                <w:rFonts w:eastAsia="Arial Unicode MS"/>
                <w:sz w:val="16"/>
                <w:szCs w:val="16"/>
              </w:rPr>
              <w:t>5</w:t>
            </w:r>
          </w:p>
        </w:tc>
      </w:tr>
      <w:tr w:rsidR="005F206C" w:rsidRPr="00577313" w14:paraId="0CE3F66F" w14:textId="77777777" w:rsidTr="008218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pct"/>
          <w:cantSplit/>
          <w:trHeight w:val="20"/>
        </w:trPr>
        <w:tc>
          <w:tcPr>
            <w:tcW w:w="4992" w:type="pct"/>
            <w:gridSpan w:val="10"/>
          </w:tcPr>
          <w:p w14:paraId="620C4C9C" w14:textId="77777777" w:rsidR="005F206C" w:rsidRPr="00577313" w:rsidRDefault="005F206C" w:rsidP="008218DA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577313">
              <w:rPr>
                <w:b/>
                <w:bCs/>
                <w:sz w:val="16"/>
                <w:szCs w:val="16"/>
              </w:rPr>
              <w:t>В ЧАСТИ ФЕДЕРАЛЬНЫХ НАЛОГОВ И СБОРОВ</w:t>
            </w:r>
          </w:p>
        </w:tc>
      </w:tr>
      <w:tr w:rsidR="005F206C" w:rsidRPr="00577313" w14:paraId="32F42CD7" w14:textId="77777777" w:rsidTr="008218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pct"/>
          <w:trHeight w:val="20"/>
        </w:trPr>
        <w:tc>
          <w:tcPr>
            <w:tcW w:w="1319" w:type="pct"/>
          </w:tcPr>
          <w:p w14:paraId="2071BA2C" w14:textId="77777777" w:rsidR="005F206C" w:rsidRPr="00577313" w:rsidRDefault="005F206C" w:rsidP="008218DA">
            <w:pPr>
              <w:spacing w:before="120" w:line="240" w:lineRule="exact"/>
              <w:ind w:left="-108" w:right="-108"/>
              <w:jc w:val="center"/>
              <w:rPr>
                <w:rFonts w:eastAsia="Arial Unicode MS"/>
                <w:b/>
                <w:sz w:val="16"/>
                <w:szCs w:val="16"/>
              </w:rPr>
            </w:pPr>
            <w:r w:rsidRPr="00577313">
              <w:rPr>
                <w:b/>
                <w:sz w:val="16"/>
                <w:szCs w:val="16"/>
              </w:rPr>
              <w:t>1 01 02000 01 0000 110</w:t>
            </w:r>
          </w:p>
        </w:tc>
        <w:tc>
          <w:tcPr>
            <w:tcW w:w="2072" w:type="pct"/>
            <w:gridSpan w:val="5"/>
          </w:tcPr>
          <w:p w14:paraId="45FFE627" w14:textId="77777777" w:rsidR="005F206C" w:rsidRPr="00577313" w:rsidRDefault="005F206C" w:rsidP="008218DA">
            <w:pPr>
              <w:spacing w:before="120" w:line="240" w:lineRule="exact"/>
              <w:ind w:left="-108" w:right="-108"/>
              <w:jc w:val="center"/>
              <w:rPr>
                <w:rFonts w:eastAsia="Arial Unicode MS"/>
                <w:b/>
                <w:sz w:val="16"/>
                <w:szCs w:val="16"/>
              </w:rPr>
            </w:pPr>
            <w:r w:rsidRPr="00577313">
              <w:rPr>
                <w:b/>
                <w:sz w:val="16"/>
                <w:szCs w:val="16"/>
              </w:rPr>
              <w:t>Налог на доходы физических лиц*</w:t>
            </w:r>
          </w:p>
        </w:tc>
        <w:tc>
          <w:tcPr>
            <w:tcW w:w="565" w:type="pct"/>
          </w:tcPr>
          <w:p w14:paraId="052D3A8B" w14:textId="77777777" w:rsidR="005F206C" w:rsidRPr="00577313" w:rsidRDefault="005F206C" w:rsidP="008218DA">
            <w:pPr>
              <w:ind w:left="-108" w:right="-108"/>
              <w:rPr>
                <w:sz w:val="16"/>
                <w:szCs w:val="16"/>
              </w:rPr>
            </w:pPr>
          </w:p>
        </w:tc>
        <w:tc>
          <w:tcPr>
            <w:tcW w:w="565" w:type="pct"/>
          </w:tcPr>
          <w:p w14:paraId="332B87D7" w14:textId="77777777" w:rsidR="005F206C" w:rsidRPr="00577313" w:rsidRDefault="005F206C" w:rsidP="008218DA">
            <w:pPr>
              <w:ind w:left="-108" w:right="-108"/>
              <w:rPr>
                <w:sz w:val="16"/>
                <w:szCs w:val="16"/>
              </w:rPr>
            </w:pPr>
          </w:p>
        </w:tc>
        <w:tc>
          <w:tcPr>
            <w:tcW w:w="471" w:type="pct"/>
            <w:gridSpan w:val="2"/>
          </w:tcPr>
          <w:p w14:paraId="2807166D" w14:textId="77777777" w:rsidR="005F206C" w:rsidRPr="00577313" w:rsidRDefault="005F206C" w:rsidP="008218DA">
            <w:pPr>
              <w:ind w:left="-108" w:right="-108"/>
              <w:rPr>
                <w:sz w:val="16"/>
                <w:szCs w:val="16"/>
              </w:rPr>
            </w:pPr>
          </w:p>
        </w:tc>
      </w:tr>
      <w:tr w:rsidR="005F206C" w:rsidRPr="00577313" w14:paraId="0D2076F3" w14:textId="77777777" w:rsidTr="008218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pct"/>
          <w:trHeight w:val="20"/>
        </w:trPr>
        <w:tc>
          <w:tcPr>
            <w:tcW w:w="1319" w:type="pct"/>
          </w:tcPr>
          <w:p w14:paraId="5C68F464" w14:textId="77777777" w:rsidR="005F206C" w:rsidRPr="00577313" w:rsidRDefault="005F206C" w:rsidP="008218DA">
            <w:pPr>
              <w:spacing w:before="120" w:line="240" w:lineRule="exact"/>
              <w:ind w:left="-108" w:right="-108"/>
              <w:jc w:val="center"/>
              <w:rPr>
                <w:rFonts w:eastAsia="Arial Unicode MS"/>
                <w:sz w:val="16"/>
                <w:szCs w:val="16"/>
              </w:rPr>
            </w:pPr>
            <w:r w:rsidRPr="00577313">
              <w:rPr>
                <w:sz w:val="16"/>
                <w:szCs w:val="16"/>
              </w:rPr>
              <w:t>1 01 02010 01 0000 110</w:t>
            </w:r>
          </w:p>
        </w:tc>
        <w:tc>
          <w:tcPr>
            <w:tcW w:w="2072" w:type="pct"/>
            <w:gridSpan w:val="5"/>
          </w:tcPr>
          <w:p w14:paraId="41749AB0" w14:textId="77777777" w:rsidR="005F206C" w:rsidRPr="00577313" w:rsidRDefault="005F206C" w:rsidP="008218DA">
            <w:pPr>
              <w:jc w:val="both"/>
              <w:rPr>
                <w:sz w:val="16"/>
                <w:szCs w:val="16"/>
              </w:rPr>
            </w:pPr>
            <w:r w:rsidRPr="00577313">
              <w:rPr>
                <w:sz w:val="16"/>
                <w:szCs w:val="16"/>
              </w:rPr>
              <w:t>Налог на доходы физических лиц с доходов, источником которых явл</w:t>
            </w:r>
            <w:r w:rsidRPr="00577313">
              <w:rPr>
                <w:sz w:val="16"/>
                <w:szCs w:val="16"/>
              </w:rPr>
              <w:t>я</w:t>
            </w:r>
            <w:r w:rsidRPr="00577313">
              <w:rPr>
                <w:sz w:val="16"/>
                <w:szCs w:val="16"/>
              </w:rPr>
              <w:t>ется налоговый агент, за исключением доходов, в отношении кот</w:t>
            </w:r>
            <w:r w:rsidRPr="00577313">
              <w:rPr>
                <w:sz w:val="16"/>
                <w:szCs w:val="16"/>
              </w:rPr>
              <w:t>о</w:t>
            </w:r>
            <w:r w:rsidRPr="00577313">
              <w:rPr>
                <w:sz w:val="16"/>
                <w:szCs w:val="16"/>
              </w:rPr>
              <w:t>рых исчисление и уплата налога осуществляются в соответствии со статьями 227, 227.1 и 228 Нал</w:t>
            </w:r>
            <w:r w:rsidRPr="00577313">
              <w:rPr>
                <w:sz w:val="16"/>
                <w:szCs w:val="16"/>
              </w:rPr>
              <w:t>о</w:t>
            </w:r>
            <w:r w:rsidRPr="00577313">
              <w:rPr>
                <w:sz w:val="16"/>
                <w:szCs w:val="16"/>
              </w:rPr>
              <w:t>гов</w:t>
            </w:r>
            <w:r w:rsidRPr="00577313">
              <w:rPr>
                <w:sz w:val="16"/>
                <w:szCs w:val="16"/>
              </w:rPr>
              <w:t>о</w:t>
            </w:r>
            <w:r w:rsidRPr="00577313">
              <w:rPr>
                <w:sz w:val="16"/>
                <w:szCs w:val="16"/>
              </w:rPr>
              <w:t>го кодекса Российской Федерации, а также доходов от долевого уч</w:t>
            </w:r>
            <w:r w:rsidRPr="00577313">
              <w:rPr>
                <w:sz w:val="16"/>
                <w:szCs w:val="16"/>
              </w:rPr>
              <w:t>а</w:t>
            </w:r>
            <w:r w:rsidRPr="00577313">
              <w:rPr>
                <w:sz w:val="16"/>
                <w:szCs w:val="16"/>
              </w:rPr>
              <w:t>стия в организации, полученных физическим лицом - налоговым резидентом Российской Федерации в виде див</w:t>
            </w:r>
            <w:r w:rsidRPr="00577313">
              <w:rPr>
                <w:sz w:val="16"/>
                <w:szCs w:val="16"/>
              </w:rPr>
              <w:t>и</w:t>
            </w:r>
            <w:r w:rsidRPr="00577313">
              <w:rPr>
                <w:sz w:val="16"/>
                <w:szCs w:val="16"/>
              </w:rPr>
              <w:t>дендов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</w:t>
            </w:r>
            <w:r w:rsidRPr="00577313">
              <w:rPr>
                <w:sz w:val="16"/>
                <w:szCs w:val="16"/>
              </w:rPr>
              <w:t>о</w:t>
            </w:r>
            <w:r w:rsidRPr="00577313">
              <w:rPr>
                <w:sz w:val="16"/>
                <w:szCs w:val="16"/>
              </w:rPr>
              <w:t>вые п</w:t>
            </w:r>
            <w:r w:rsidRPr="00577313">
              <w:rPr>
                <w:sz w:val="16"/>
                <w:szCs w:val="16"/>
              </w:rPr>
              <w:t>е</w:t>
            </w:r>
            <w:r w:rsidRPr="00577313">
              <w:rPr>
                <w:sz w:val="16"/>
                <w:szCs w:val="16"/>
              </w:rPr>
              <w:t>риоды после 1 января 2025 года), а также налог на доходы физических лиц в отн</w:t>
            </w:r>
            <w:r w:rsidRPr="00577313">
              <w:rPr>
                <w:sz w:val="16"/>
                <w:szCs w:val="16"/>
              </w:rPr>
              <w:t>о</w:t>
            </w:r>
            <w:r w:rsidRPr="00577313">
              <w:rPr>
                <w:sz w:val="16"/>
                <w:szCs w:val="16"/>
              </w:rPr>
              <w:t>шении доходов от дол</w:t>
            </w:r>
            <w:r w:rsidRPr="00577313">
              <w:rPr>
                <w:sz w:val="16"/>
                <w:szCs w:val="16"/>
              </w:rPr>
              <w:t>е</w:t>
            </w:r>
            <w:r w:rsidRPr="00577313">
              <w:rPr>
                <w:sz w:val="16"/>
                <w:szCs w:val="16"/>
              </w:rPr>
              <w:t>вого участия в организации, полученных физич</w:t>
            </w:r>
            <w:r w:rsidRPr="00577313">
              <w:rPr>
                <w:sz w:val="16"/>
                <w:szCs w:val="16"/>
              </w:rPr>
              <w:t>е</w:t>
            </w:r>
            <w:r w:rsidRPr="00577313">
              <w:rPr>
                <w:sz w:val="16"/>
                <w:szCs w:val="16"/>
              </w:rPr>
              <w:t>ским лицом, не являющимся налоговым резидентом Российской Ф</w:t>
            </w:r>
            <w:r w:rsidRPr="00577313">
              <w:rPr>
                <w:sz w:val="16"/>
                <w:szCs w:val="16"/>
              </w:rPr>
              <w:t>е</w:t>
            </w:r>
            <w:r w:rsidRPr="00577313">
              <w:rPr>
                <w:sz w:val="16"/>
                <w:szCs w:val="16"/>
              </w:rPr>
              <w:t>дерации, в виде д</w:t>
            </w:r>
            <w:r w:rsidRPr="00577313">
              <w:rPr>
                <w:sz w:val="16"/>
                <w:szCs w:val="16"/>
              </w:rPr>
              <w:t>и</w:t>
            </w:r>
            <w:r w:rsidRPr="00577313">
              <w:rPr>
                <w:sz w:val="16"/>
                <w:szCs w:val="16"/>
              </w:rPr>
              <w:t>видендов</w:t>
            </w:r>
          </w:p>
        </w:tc>
        <w:tc>
          <w:tcPr>
            <w:tcW w:w="565" w:type="pct"/>
            <w:vAlign w:val="center"/>
          </w:tcPr>
          <w:p w14:paraId="315F1D2B" w14:textId="77777777" w:rsidR="005F206C" w:rsidRPr="00577313" w:rsidRDefault="005F206C" w:rsidP="008218DA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577313">
              <w:rPr>
                <w:sz w:val="16"/>
                <w:szCs w:val="16"/>
              </w:rPr>
              <w:t>2</w:t>
            </w:r>
          </w:p>
        </w:tc>
        <w:tc>
          <w:tcPr>
            <w:tcW w:w="565" w:type="pct"/>
            <w:vAlign w:val="center"/>
          </w:tcPr>
          <w:p w14:paraId="28EEBC2F" w14:textId="77777777" w:rsidR="005F206C" w:rsidRPr="00577313" w:rsidRDefault="005F206C" w:rsidP="008218DA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577313">
              <w:rPr>
                <w:sz w:val="16"/>
                <w:szCs w:val="16"/>
              </w:rPr>
              <w:t>2</w:t>
            </w:r>
          </w:p>
        </w:tc>
        <w:tc>
          <w:tcPr>
            <w:tcW w:w="471" w:type="pct"/>
            <w:gridSpan w:val="2"/>
            <w:vAlign w:val="center"/>
          </w:tcPr>
          <w:p w14:paraId="69B62E70" w14:textId="77777777" w:rsidR="005F206C" w:rsidRPr="00577313" w:rsidRDefault="005F206C" w:rsidP="008218DA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577313">
              <w:rPr>
                <w:sz w:val="16"/>
                <w:szCs w:val="16"/>
              </w:rPr>
              <w:t>2</w:t>
            </w:r>
          </w:p>
        </w:tc>
      </w:tr>
      <w:tr w:rsidR="005F206C" w:rsidRPr="00577313" w14:paraId="6C1D0B12" w14:textId="77777777" w:rsidTr="008218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pct"/>
          <w:trHeight w:val="20"/>
        </w:trPr>
        <w:tc>
          <w:tcPr>
            <w:tcW w:w="1319" w:type="pct"/>
          </w:tcPr>
          <w:p w14:paraId="31801036" w14:textId="77777777" w:rsidR="005F206C" w:rsidRPr="00577313" w:rsidRDefault="005F206C" w:rsidP="008218DA">
            <w:pPr>
              <w:spacing w:line="240" w:lineRule="exact"/>
              <w:ind w:left="-108" w:right="-108"/>
              <w:jc w:val="center"/>
              <w:rPr>
                <w:rFonts w:eastAsia="Arial Unicode MS"/>
                <w:sz w:val="16"/>
                <w:szCs w:val="16"/>
              </w:rPr>
            </w:pPr>
            <w:r w:rsidRPr="00577313">
              <w:rPr>
                <w:sz w:val="16"/>
                <w:szCs w:val="16"/>
              </w:rPr>
              <w:t>1 01 02020 01 0000 110</w:t>
            </w:r>
          </w:p>
        </w:tc>
        <w:tc>
          <w:tcPr>
            <w:tcW w:w="2072" w:type="pct"/>
            <w:gridSpan w:val="5"/>
          </w:tcPr>
          <w:p w14:paraId="18FAA97B" w14:textId="77777777" w:rsidR="005F206C" w:rsidRPr="00577313" w:rsidRDefault="005F206C" w:rsidP="008218DA">
            <w:pPr>
              <w:jc w:val="both"/>
              <w:rPr>
                <w:sz w:val="16"/>
                <w:szCs w:val="16"/>
              </w:rPr>
            </w:pPr>
            <w:r w:rsidRPr="00577313">
              <w:rPr>
                <w:sz w:val="16"/>
                <w:szCs w:val="16"/>
              </w:rPr>
              <w:t>Налог на доходы физических лиц с доходов, полученных от осущест</w:t>
            </w:r>
            <w:r w:rsidRPr="00577313">
              <w:rPr>
                <w:sz w:val="16"/>
                <w:szCs w:val="16"/>
              </w:rPr>
              <w:t>в</w:t>
            </w:r>
            <w:r w:rsidRPr="00577313">
              <w:rPr>
                <w:sz w:val="16"/>
                <w:szCs w:val="16"/>
              </w:rPr>
              <w:t>ления деятельности физическими лицами, зарегистрированными в качестве индивидуальных предприн</w:t>
            </w:r>
            <w:r w:rsidRPr="00577313">
              <w:rPr>
                <w:sz w:val="16"/>
                <w:szCs w:val="16"/>
              </w:rPr>
              <w:t>и</w:t>
            </w:r>
            <w:r w:rsidRPr="00577313">
              <w:rPr>
                <w:sz w:val="16"/>
                <w:szCs w:val="16"/>
              </w:rPr>
              <w:t>мателей, нотариусов, занимающи</w:t>
            </w:r>
            <w:r w:rsidRPr="00577313">
              <w:rPr>
                <w:sz w:val="16"/>
                <w:szCs w:val="16"/>
              </w:rPr>
              <w:t>х</w:t>
            </w:r>
            <w:r w:rsidRPr="00577313">
              <w:rPr>
                <w:sz w:val="16"/>
                <w:szCs w:val="16"/>
              </w:rPr>
              <w:t>ся частной практикой, адвокатов, учредивших адвокатские каб</w:t>
            </w:r>
            <w:r w:rsidRPr="00577313">
              <w:rPr>
                <w:sz w:val="16"/>
                <w:szCs w:val="16"/>
              </w:rPr>
              <w:t>и</w:t>
            </w:r>
            <w:r w:rsidRPr="00577313">
              <w:rPr>
                <w:sz w:val="16"/>
                <w:szCs w:val="16"/>
              </w:rPr>
              <w:t>неты, и других лиц, занимающихся час</w:t>
            </w:r>
            <w:r w:rsidRPr="00577313">
              <w:rPr>
                <w:sz w:val="16"/>
                <w:szCs w:val="16"/>
              </w:rPr>
              <w:t>т</w:t>
            </w:r>
            <w:r w:rsidRPr="00577313">
              <w:rPr>
                <w:sz w:val="16"/>
                <w:szCs w:val="16"/>
              </w:rPr>
              <w:t>ной практикой в соответствии со статьей 227 Налогового кодекса Российской Федерации (в части суммы налога, не превышающей 650 тысяч рублей за налог</w:t>
            </w:r>
            <w:r w:rsidRPr="00577313">
              <w:rPr>
                <w:sz w:val="16"/>
                <w:szCs w:val="16"/>
              </w:rPr>
              <w:t>о</w:t>
            </w:r>
            <w:r w:rsidRPr="00577313">
              <w:rPr>
                <w:sz w:val="16"/>
                <w:szCs w:val="16"/>
              </w:rPr>
              <w:t>вые периоды до 1 января 2025 года, а та</w:t>
            </w:r>
            <w:r w:rsidRPr="00577313">
              <w:rPr>
                <w:sz w:val="16"/>
                <w:szCs w:val="16"/>
              </w:rPr>
              <w:t>к</w:t>
            </w:r>
            <w:r w:rsidRPr="00577313">
              <w:rPr>
                <w:sz w:val="16"/>
                <w:szCs w:val="16"/>
              </w:rPr>
              <w:t>же в части суммы налога, не превышающей 312 т</w:t>
            </w:r>
            <w:r w:rsidRPr="00577313">
              <w:rPr>
                <w:sz w:val="16"/>
                <w:szCs w:val="16"/>
              </w:rPr>
              <w:t>ы</w:t>
            </w:r>
            <w:r w:rsidRPr="00577313">
              <w:rPr>
                <w:sz w:val="16"/>
                <w:szCs w:val="16"/>
              </w:rPr>
              <w:t>сяч рублей за налоговые периоды после 1 января 2025 года)</w:t>
            </w:r>
          </w:p>
        </w:tc>
        <w:tc>
          <w:tcPr>
            <w:tcW w:w="565" w:type="pct"/>
          </w:tcPr>
          <w:p w14:paraId="6344A08F" w14:textId="77777777" w:rsidR="005F206C" w:rsidRPr="00577313" w:rsidRDefault="005F206C" w:rsidP="008218DA">
            <w:pPr>
              <w:ind w:left="-108" w:right="-108"/>
              <w:jc w:val="center"/>
              <w:rPr>
                <w:sz w:val="16"/>
                <w:szCs w:val="16"/>
              </w:rPr>
            </w:pPr>
          </w:p>
          <w:p w14:paraId="5AD075B9" w14:textId="77777777" w:rsidR="005F206C" w:rsidRPr="00577313" w:rsidRDefault="005F206C" w:rsidP="008218DA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577313">
              <w:rPr>
                <w:sz w:val="16"/>
                <w:szCs w:val="16"/>
              </w:rPr>
              <w:t>2</w:t>
            </w:r>
          </w:p>
        </w:tc>
        <w:tc>
          <w:tcPr>
            <w:tcW w:w="565" w:type="pct"/>
          </w:tcPr>
          <w:p w14:paraId="0A412A01" w14:textId="77777777" w:rsidR="005F206C" w:rsidRPr="00577313" w:rsidRDefault="005F206C" w:rsidP="008218DA">
            <w:pPr>
              <w:ind w:left="-108" w:right="-108"/>
              <w:jc w:val="center"/>
              <w:rPr>
                <w:sz w:val="16"/>
                <w:szCs w:val="16"/>
              </w:rPr>
            </w:pPr>
          </w:p>
          <w:p w14:paraId="00F51C25" w14:textId="77777777" w:rsidR="005F206C" w:rsidRPr="00577313" w:rsidRDefault="005F206C" w:rsidP="008218DA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577313">
              <w:rPr>
                <w:sz w:val="16"/>
                <w:szCs w:val="16"/>
              </w:rPr>
              <w:t>2</w:t>
            </w:r>
          </w:p>
        </w:tc>
        <w:tc>
          <w:tcPr>
            <w:tcW w:w="471" w:type="pct"/>
            <w:gridSpan w:val="2"/>
            <w:tcBorders>
              <w:bottom w:val="single" w:sz="4" w:space="0" w:color="auto"/>
            </w:tcBorders>
          </w:tcPr>
          <w:p w14:paraId="56455842" w14:textId="77777777" w:rsidR="005F206C" w:rsidRPr="00577313" w:rsidRDefault="005F206C" w:rsidP="008218DA">
            <w:pPr>
              <w:ind w:left="-108" w:right="-108"/>
              <w:jc w:val="center"/>
              <w:rPr>
                <w:sz w:val="16"/>
                <w:szCs w:val="16"/>
              </w:rPr>
            </w:pPr>
          </w:p>
          <w:p w14:paraId="3D57CB3F" w14:textId="77777777" w:rsidR="005F206C" w:rsidRPr="00577313" w:rsidRDefault="005F206C" w:rsidP="008218DA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577313">
              <w:rPr>
                <w:sz w:val="16"/>
                <w:szCs w:val="16"/>
              </w:rPr>
              <w:t>2</w:t>
            </w:r>
          </w:p>
        </w:tc>
      </w:tr>
      <w:tr w:rsidR="005F206C" w:rsidRPr="00577313" w14:paraId="3FA79E31" w14:textId="77777777" w:rsidTr="008218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pct"/>
          <w:trHeight w:val="20"/>
        </w:trPr>
        <w:tc>
          <w:tcPr>
            <w:tcW w:w="1319" w:type="pct"/>
          </w:tcPr>
          <w:p w14:paraId="313EB3EA" w14:textId="77777777" w:rsidR="005F206C" w:rsidRPr="00577313" w:rsidRDefault="005F206C" w:rsidP="008218DA">
            <w:pPr>
              <w:spacing w:line="240" w:lineRule="exact"/>
              <w:ind w:left="-108" w:right="-108"/>
              <w:jc w:val="center"/>
              <w:rPr>
                <w:sz w:val="16"/>
                <w:szCs w:val="16"/>
              </w:rPr>
            </w:pPr>
            <w:r w:rsidRPr="00577313">
              <w:rPr>
                <w:sz w:val="16"/>
                <w:szCs w:val="16"/>
              </w:rPr>
              <w:t>1 01 02022 01 0000 110</w:t>
            </w:r>
          </w:p>
        </w:tc>
        <w:tc>
          <w:tcPr>
            <w:tcW w:w="2072" w:type="pct"/>
            <w:gridSpan w:val="5"/>
          </w:tcPr>
          <w:p w14:paraId="4D88F3F2" w14:textId="77777777" w:rsidR="005F206C" w:rsidRPr="00577313" w:rsidRDefault="005F206C" w:rsidP="008218DA">
            <w:pPr>
              <w:jc w:val="both"/>
              <w:rPr>
                <w:sz w:val="16"/>
                <w:szCs w:val="16"/>
              </w:rPr>
            </w:pPr>
            <w:r w:rsidRPr="00577313">
              <w:rPr>
                <w:sz w:val="16"/>
                <w:szCs w:val="16"/>
              </w:rPr>
              <w:t>Налог на доходы физических лиц с доходов, полученных от осущест</w:t>
            </w:r>
            <w:r w:rsidRPr="00577313">
              <w:rPr>
                <w:sz w:val="16"/>
                <w:szCs w:val="16"/>
              </w:rPr>
              <w:t>в</w:t>
            </w:r>
            <w:r w:rsidRPr="00577313">
              <w:rPr>
                <w:sz w:val="16"/>
                <w:szCs w:val="16"/>
              </w:rPr>
              <w:t>ления деятельности физическими лицами, зарегистрированными в качестве индивидуальных предприн</w:t>
            </w:r>
            <w:r w:rsidRPr="00577313">
              <w:rPr>
                <w:sz w:val="16"/>
                <w:szCs w:val="16"/>
              </w:rPr>
              <w:t>и</w:t>
            </w:r>
            <w:r w:rsidRPr="00577313">
              <w:rPr>
                <w:sz w:val="16"/>
                <w:szCs w:val="16"/>
              </w:rPr>
              <w:t>мателей, нотариусов, занимающи</w:t>
            </w:r>
            <w:r w:rsidRPr="00577313">
              <w:rPr>
                <w:sz w:val="16"/>
                <w:szCs w:val="16"/>
              </w:rPr>
              <w:t>х</w:t>
            </w:r>
            <w:r w:rsidRPr="00577313">
              <w:rPr>
                <w:sz w:val="16"/>
                <w:szCs w:val="16"/>
              </w:rPr>
              <w:t>ся частной практикой, адвокатов, учредивших адвокатские каб</w:t>
            </w:r>
            <w:r w:rsidRPr="00577313">
              <w:rPr>
                <w:sz w:val="16"/>
                <w:szCs w:val="16"/>
              </w:rPr>
              <w:t>и</w:t>
            </w:r>
            <w:r w:rsidRPr="00577313">
              <w:rPr>
                <w:sz w:val="16"/>
                <w:szCs w:val="16"/>
              </w:rPr>
              <w:t>неты, и других лиц, занимающихся час</w:t>
            </w:r>
            <w:r w:rsidRPr="00577313">
              <w:rPr>
                <w:sz w:val="16"/>
                <w:szCs w:val="16"/>
              </w:rPr>
              <w:t>т</w:t>
            </w:r>
            <w:r w:rsidRPr="00577313">
              <w:rPr>
                <w:sz w:val="16"/>
                <w:szCs w:val="16"/>
              </w:rPr>
              <w:t>ной практикой в соответствии со статьей 227 Налогового кодекса Российской Федерации (в части суммы налога, превышающей 702 тысячи рублей, относящейся к части налоговой базы, превышающей 5 ми</w:t>
            </w:r>
            <w:r w:rsidRPr="00577313">
              <w:rPr>
                <w:sz w:val="16"/>
                <w:szCs w:val="16"/>
              </w:rPr>
              <w:t>л</w:t>
            </w:r>
            <w:r w:rsidRPr="00577313">
              <w:rPr>
                <w:sz w:val="16"/>
                <w:szCs w:val="16"/>
              </w:rPr>
              <w:t>лионов рублей и составляющей не более 20 миллионов ру</w:t>
            </w:r>
            <w:r w:rsidRPr="00577313">
              <w:rPr>
                <w:sz w:val="16"/>
                <w:szCs w:val="16"/>
              </w:rPr>
              <w:t>б</w:t>
            </w:r>
            <w:r w:rsidRPr="00577313">
              <w:rPr>
                <w:sz w:val="16"/>
                <w:szCs w:val="16"/>
              </w:rPr>
              <w:t>лей) </w:t>
            </w:r>
          </w:p>
        </w:tc>
        <w:tc>
          <w:tcPr>
            <w:tcW w:w="565" w:type="pct"/>
          </w:tcPr>
          <w:p w14:paraId="1A035FE3" w14:textId="77777777" w:rsidR="005F206C" w:rsidRPr="00577313" w:rsidRDefault="005F206C" w:rsidP="008218DA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577313">
              <w:rPr>
                <w:sz w:val="16"/>
                <w:szCs w:val="16"/>
              </w:rPr>
              <w:t>2</w:t>
            </w:r>
          </w:p>
        </w:tc>
        <w:tc>
          <w:tcPr>
            <w:tcW w:w="565" w:type="pct"/>
          </w:tcPr>
          <w:p w14:paraId="0E823A32" w14:textId="77777777" w:rsidR="005F206C" w:rsidRPr="00577313" w:rsidRDefault="005F206C" w:rsidP="008218DA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577313">
              <w:rPr>
                <w:sz w:val="16"/>
                <w:szCs w:val="16"/>
              </w:rPr>
              <w:t>2</w:t>
            </w:r>
          </w:p>
        </w:tc>
        <w:tc>
          <w:tcPr>
            <w:tcW w:w="471" w:type="pct"/>
            <w:gridSpan w:val="2"/>
          </w:tcPr>
          <w:p w14:paraId="34FF4284" w14:textId="77777777" w:rsidR="005F206C" w:rsidRPr="00577313" w:rsidRDefault="005F206C" w:rsidP="008218DA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577313">
              <w:rPr>
                <w:sz w:val="16"/>
                <w:szCs w:val="16"/>
              </w:rPr>
              <w:t>2</w:t>
            </w:r>
          </w:p>
        </w:tc>
      </w:tr>
      <w:tr w:rsidR="005F206C" w:rsidRPr="00577313" w14:paraId="28D53404" w14:textId="77777777" w:rsidTr="008218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pct"/>
          <w:trHeight w:val="20"/>
        </w:trPr>
        <w:tc>
          <w:tcPr>
            <w:tcW w:w="1319" w:type="pct"/>
          </w:tcPr>
          <w:p w14:paraId="1C6C8848" w14:textId="77777777" w:rsidR="005F206C" w:rsidRPr="00577313" w:rsidRDefault="005F206C" w:rsidP="008218DA">
            <w:pPr>
              <w:spacing w:line="240" w:lineRule="exact"/>
              <w:ind w:left="-108" w:right="-108"/>
              <w:jc w:val="center"/>
              <w:rPr>
                <w:sz w:val="16"/>
                <w:szCs w:val="16"/>
              </w:rPr>
            </w:pPr>
            <w:r w:rsidRPr="00577313">
              <w:rPr>
                <w:sz w:val="16"/>
                <w:szCs w:val="16"/>
              </w:rPr>
              <w:t>1 01 02023 01 0000 110</w:t>
            </w:r>
          </w:p>
        </w:tc>
        <w:tc>
          <w:tcPr>
            <w:tcW w:w="2072" w:type="pct"/>
            <w:gridSpan w:val="5"/>
          </w:tcPr>
          <w:p w14:paraId="0AB4FAC4" w14:textId="77777777" w:rsidR="005F206C" w:rsidRPr="00577313" w:rsidRDefault="005F206C" w:rsidP="008218DA">
            <w:pPr>
              <w:jc w:val="both"/>
              <w:rPr>
                <w:sz w:val="16"/>
                <w:szCs w:val="16"/>
              </w:rPr>
            </w:pPr>
            <w:r w:rsidRPr="00577313">
              <w:rPr>
                <w:sz w:val="16"/>
                <w:szCs w:val="16"/>
              </w:rPr>
              <w:t xml:space="preserve">Налог на доходы физических лиц с доходов, полученных </w:t>
            </w:r>
            <w:r w:rsidRPr="00577313">
              <w:rPr>
                <w:sz w:val="16"/>
                <w:szCs w:val="16"/>
              </w:rPr>
              <w:lastRenderedPageBreak/>
              <w:t>от осущест</w:t>
            </w:r>
            <w:r w:rsidRPr="00577313">
              <w:rPr>
                <w:sz w:val="16"/>
                <w:szCs w:val="16"/>
              </w:rPr>
              <w:t>в</w:t>
            </w:r>
            <w:r w:rsidRPr="00577313">
              <w:rPr>
                <w:sz w:val="16"/>
                <w:szCs w:val="16"/>
              </w:rPr>
              <w:t>ления деятельности физическими лицами, зарегистрированными в качестве индивидуальных предприн</w:t>
            </w:r>
            <w:r w:rsidRPr="00577313">
              <w:rPr>
                <w:sz w:val="16"/>
                <w:szCs w:val="16"/>
              </w:rPr>
              <w:t>и</w:t>
            </w:r>
            <w:r w:rsidRPr="00577313">
              <w:rPr>
                <w:sz w:val="16"/>
                <w:szCs w:val="16"/>
              </w:rPr>
              <w:t>мателей, нотариусов, занимающи</w:t>
            </w:r>
            <w:r w:rsidRPr="00577313">
              <w:rPr>
                <w:sz w:val="16"/>
                <w:szCs w:val="16"/>
              </w:rPr>
              <w:t>х</w:t>
            </w:r>
            <w:r w:rsidRPr="00577313">
              <w:rPr>
                <w:sz w:val="16"/>
                <w:szCs w:val="16"/>
              </w:rPr>
              <w:t>ся частной практикой, адвокатов, учредивших адвокатские каб</w:t>
            </w:r>
            <w:r w:rsidRPr="00577313">
              <w:rPr>
                <w:sz w:val="16"/>
                <w:szCs w:val="16"/>
              </w:rPr>
              <w:t>и</w:t>
            </w:r>
            <w:r w:rsidRPr="00577313">
              <w:rPr>
                <w:sz w:val="16"/>
                <w:szCs w:val="16"/>
              </w:rPr>
              <w:t>неты, и других лиц, занимающихся час</w:t>
            </w:r>
            <w:r w:rsidRPr="00577313">
              <w:rPr>
                <w:sz w:val="16"/>
                <w:szCs w:val="16"/>
              </w:rPr>
              <w:t>т</w:t>
            </w:r>
            <w:r w:rsidRPr="00577313">
              <w:rPr>
                <w:sz w:val="16"/>
                <w:szCs w:val="16"/>
              </w:rPr>
              <w:t>ной практикой в соответствии со статьей 227 Налогового кодекса Российской Федерации (в части суммы налога, превышающей 3 402 тысячи рублей, относяще</w:t>
            </w:r>
            <w:r w:rsidRPr="00577313">
              <w:rPr>
                <w:sz w:val="16"/>
                <w:szCs w:val="16"/>
              </w:rPr>
              <w:t>й</w:t>
            </w:r>
            <w:r w:rsidRPr="00577313">
              <w:rPr>
                <w:sz w:val="16"/>
                <w:szCs w:val="16"/>
              </w:rPr>
              <w:t>ся к ч</w:t>
            </w:r>
            <w:r w:rsidRPr="00577313">
              <w:rPr>
                <w:sz w:val="16"/>
                <w:szCs w:val="16"/>
              </w:rPr>
              <w:t>а</w:t>
            </w:r>
            <w:r w:rsidRPr="00577313">
              <w:rPr>
                <w:sz w:val="16"/>
                <w:szCs w:val="16"/>
              </w:rPr>
              <w:t>сти налоговой базы, превышающей 20 миллионов рублей и составля</w:t>
            </w:r>
            <w:r w:rsidRPr="00577313">
              <w:rPr>
                <w:sz w:val="16"/>
                <w:szCs w:val="16"/>
              </w:rPr>
              <w:t>ю</w:t>
            </w:r>
            <w:r w:rsidRPr="00577313">
              <w:rPr>
                <w:sz w:val="16"/>
                <w:szCs w:val="16"/>
              </w:rPr>
              <w:t>щей не более 50 миллионов рублей)</w:t>
            </w:r>
          </w:p>
        </w:tc>
        <w:tc>
          <w:tcPr>
            <w:tcW w:w="565" w:type="pct"/>
          </w:tcPr>
          <w:p w14:paraId="5C04E50D" w14:textId="77777777" w:rsidR="005F206C" w:rsidRPr="00577313" w:rsidRDefault="005F206C" w:rsidP="008218DA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577313">
              <w:rPr>
                <w:sz w:val="16"/>
                <w:szCs w:val="16"/>
              </w:rPr>
              <w:lastRenderedPageBreak/>
              <w:t>2</w:t>
            </w:r>
          </w:p>
        </w:tc>
        <w:tc>
          <w:tcPr>
            <w:tcW w:w="565" w:type="pct"/>
          </w:tcPr>
          <w:p w14:paraId="42D4183C" w14:textId="77777777" w:rsidR="005F206C" w:rsidRPr="00577313" w:rsidRDefault="005F206C" w:rsidP="008218DA">
            <w:pPr>
              <w:tabs>
                <w:tab w:val="left" w:pos="72"/>
                <w:tab w:val="center" w:pos="432"/>
              </w:tabs>
              <w:ind w:left="-108" w:right="-108"/>
              <w:jc w:val="center"/>
              <w:rPr>
                <w:sz w:val="16"/>
                <w:szCs w:val="16"/>
              </w:rPr>
            </w:pPr>
            <w:r w:rsidRPr="00577313">
              <w:rPr>
                <w:sz w:val="16"/>
                <w:szCs w:val="16"/>
              </w:rPr>
              <w:t>2</w:t>
            </w:r>
          </w:p>
        </w:tc>
        <w:tc>
          <w:tcPr>
            <w:tcW w:w="471" w:type="pct"/>
            <w:gridSpan w:val="2"/>
          </w:tcPr>
          <w:p w14:paraId="5DB2A0F1" w14:textId="77777777" w:rsidR="005F206C" w:rsidRPr="00577313" w:rsidRDefault="005F206C" w:rsidP="008218DA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577313">
              <w:rPr>
                <w:sz w:val="16"/>
                <w:szCs w:val="16"/>
              </w:rPr>
              <w:t>2</w:t>
            </w:r>
          </w:p>
        </w:tc>
      </w:tr>
      <w:tr w:rsidR="005F206C" w:rsidRPr="00577313" w14:paraId="4B912BE2" w14:textId="77777777" w:rsidTr="008218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pct"/>
          <w:trHeight w:val="20"/>
        </w:trPr>
        <w:tc>
          <w:tcPr>
            <w:tcW w:w="1319" w:type="pct"/>
          </w:tcPr>
          <w:p w14:paraId="1639379A" w14:textId="77777777" w:rsidR="005F206C" w:rsidRPr="00577313" w:rsidRDefault="005F206C" w:rsidP="008218DA">
            <w:pPr>
              <w:spacing w:line="240" w:lineRule="exact"/>
              <w:ind w:left="-108" w:right="-108"/>
              <w:jc w:val="center"/>
              <w:rPr>
                <w:sz w:val="16"/>
                <w:szCs w:val="16"/>
              </w:rPr>
            </w:pPr>
            <w:r w:rsidRPr="00577313">
              <w:rPr>
                <w:sz w:val="16"/>
                <w:szCs w:val="16"/>
              </w:rPr>
              <w:lastRenderedPageBreak/>
              <w:t>1 01 02024 01 0000 110</w:t>
            </w:r>
          </w:p>
        </w:tc>
        <w:tc>
          <w:tcPr>
            <w:tcW w:w="2072" w:type="pct"/>
            <w:gridSpan w:val="5"/>
          </w:tcPr>
          <w:p w14:paraId="2C16C0A0" w14:textId="77777777" w:rsidR="005F206C" w:rsidRPr="00577313" w:rsidRDefault="005F206C" w:rsidP="008218DA">
            <w:pPr>
              <w:jc w:val="both"/>
              <w:rPr>
                <w:sz w:val="16"/>
                <w:szCs w:val="16"/>
              </w:rPr>
            </w:pPr>
            <w:r w:rsidRPr="00577313">
              <w:rPr>
                <w:sz w:val="16"/>
                <w:szCs w:val="16"/>
              </w:rPr>
              <w:t>Налог на доходы физических лиц с доходов, полученных от осущест</w:t>
            </w:r>
            <w:r w:rsidRPr="00577313">
              <w:rPr>
                <w:sz w:val="16"/>
                <w:szCs w:val="16"/>
              </w:rPr>
              <w:t>в</w:t>
            </w:r>
            <w:r w:rsidRPr="00577313">
              <w:rPr>
                <w:sz w:val="16"/>
                <w:szCs w:val="16"/>
              </w:rPr>
              <w:t>ления деятельности физическими лицами, зарегистрированными в качестве индивидуальных предприн</w:t>
            </w:r>
            <w:r w:rsidRPr="00577313">
              <w:rPr>
                <w:sz w:val="16"/>
                <w:szCs w:val="16"/>
              </w:rPr>
              <w:t>и</w:t>
            </w:r>
            <w:r w:rsidRPr="00577313">
              <w:rPr>
                <w:sz w:val="16"/>
                <w:szCs w:val="16"/>
              </w:rPr>
              <w:t>мателей, нотариусов, занимающи</w:t>
            </w:r>
            <w:r w:rsidRPr="00577313">
              <w:rPr>
                <w:sz w:val="16"/>
                <w:szCs w:val="16"/>
              </w:rPr>
              <w:t>х</w:t>
            </w:r>
            <w:r w:rsidRPr="00577313">
              <w:rPr>
                <w:sz w:val="16"/>
                <w:szCs w:val="16"/>
              </w:rPr>
              <w:t>ся частной практикой, адвокатов, учредивших адвокатские каб</w:t>
            </w:r>
            <w:r w:rsidRPr="00577313">
              <w:rPr>
                <w:sz w:val="16"/>
                <w:szCs w:val="16"/>
              </w:rPr>
              <w:t>и</w:t>
            </w:r>
            <w:r w:rsidRPr="00577313">
              <w:rPr>
                <w:sz w:val="16"/>
                <w:szCs w:val="16"/>
              </w:rPr>
              <w:t>неты, и других лиц, занимающихся час</w:t>
            </w:r>
            <w:r w:rsidRPr="00577313">
              <w:rPr>
                <w:sz w:val="16"/>
                <w:szCs w:val="16"/>
              </w:rPr>
              <w:t>т</w:t>
            </w:r>
            <w:r w:rsidRPr="00577313">
              <w:rPr>
                <w:sz w:val="16"/>
                <w:szCs w:val="16"/>
              </w:rPr>
              <w:t>ной практикой в соответствии со статьей 227 Налогового кодекса Российской Федерации (в части суммы налога, превышающей 9 402 тысячи рублей, относяще</w:t>
            </w:r>
            <w:r w:rsidRPr="00577313">
              <w:rPr>
                <w:sz w:val="16"/>
                <w:szCs w:val="16"/>
              </w:rPr>
              <w:t>й</w:t>
            </w:r>
            <w:r w:rsidRPr="00577313">
              <w:rPr>
                <w:sz w:val="16"/>
                <w:szCs w:val="16"/>
              </w:rPr>
              <w:t>ся к ч</w:t>
            </w:r>
            <w:r w:rsidRPr="00577313">
              <w:rPr>
                <w:sz w:val="16"/>
                <w:szCs w:val="16"/>
              </w:rPr>
              <w:t>а</w:t>
            </w:r>
            <w:r w:rsidRPr="00577313">
              <w:rPr>
                <w:sz w:val="16"/>
                <w:szCs w:val="16"/>
              </w:rPr>
              <w:t>сти налоговой базы, превышающей 50 миллионов рублей)</w:t>
            </w:r>
          </w:p>
        </w:tc>
        <w:tc>
          <w:tcPr>
            <w:tcW w:w="565" w:type="pct"/>
          </w:tcPr>
          <w:p w14:paraId="7FE87E02" w14:textId="77777777" w:rsidR="005F206C" w:rsidRPr="00577313" w:rsidRDefault="005F206C" w:rsidP="008218DA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577313">
              <w:rPr>
                <w:sz w:val="16"/>
                <w:szCs w:val="16"/>
              </w:rPr>
              <w:t>2</w:t>
            </w:r>
          </w:p>
        </w:tc>
        <w:tc>
          <w:tcPr>
            <w:tcW w:w="565" w:type="pct"/>
          </w:tcPr>
          <w:p w14:paraId="1537024C" w14:textId="77777777" w:rsidR="005F206C" w:rsidRPr="00577313" w:rsidRDefault="005F206C" w:rsidP="008218DA">
            <w:pPr>
              <w:tabs>
                <w:tab w:val="left" w:pos="72"/>
                <w:tab w:val="center" w:pos="432"/>
              </w:tabs>
              <w:ind w:left="-108" w:right="-108"/>
              <w:jc w:val="center"/>
              <w:rPr>
                <w:sz w:val="16"/>
                <w:szCs w:val="16"/>
              </w:rPr>
            </w:pPr>
            <w:r w:rsidRPr="00577313">
              <w:rPr>
                <w:sz w:val="16"/>
                <w:szCs w:val="16"/>
              </w:rPr>
              <w:t>2</w:t>
            </w:r>
          </w:p>
        </w:tc>
        <w:tc>
          <w:tcPr>
            <w:tcW w:w="471" w:type="pct"/>
            <w:gridSpan w:val="2"/>
          </w:tcPr>
          <w:p w14:paraId="7A5FE2EA" w14:textId="77777777" w:rsidR="005F206C" w:rsidRPr="00577313" w:rsidRDefault="005F206C" w:rsidP="008218DA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577313">
              <w:rPr>
                <w:sz w:val="16"/>
                <w:szCs w:val="16"/>
              </w:rPr>
              <w:t>2</w:t>
            </w:r>
          </w:p>
        </w:tc>
      </w:tr>
      <w:tr w:rsidR="005F206C" w:rsidRPr="00577313" w14:paraId="4EE4E1E9" w14:textId="77777777" w:rsidTr="008218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pct"/>
          <w:trHeight w:val="20"/>
        </w:trPr>
        <w:tc>
          <w:tcPr>
            <w:tcW w:w="1319" w:type="pct"/>
          </w:tcPr>
          <w:p w14:paraId="1B4D6721" w14:textId="77777777" w:rsidR="005F206C" w:rsidRPr="00577313" w:rsidRDefault="005F206C" w:rsidP="008218DA">
            <w:pPr>
              <w:spacing w:line="240" w:lineRule="exact"/>
              <w:ind w:left="-108" w:right="-108"/>
              <w:jc w:val="center"/>
              <w:rPr>
                <w:rFonts w:eastAsia="Arial Unicode MS"/>
                <w:sz w:val="16"/>
                <w:szCs w:val="16"/>
              </w:rPr>
            </w:pPr>
            <w:r w:rsidRPr="00577313">
              <w:rPr>
                <w:sz w:val="16"/>
                <w:szCs w:val="16"/>
              </w:rPr>
              <w:t>1 01 02030 01 0000 110</w:t>
            </w:r>
          </w:p>
        </w:tc>
        <w:tc>
          <w:tcPr>
            <w:tcW w:w="2072" w:type="pct"/>
            <w:gridSpan w:val="5"/>
          </w:tcPr>
          <w:p w14:paraId="037A114B" w14:textId="77777777" w:rsidR="005F206C" w:rsidRPr="00577313" w:rsidRDefault="005F206C" w:rsidP="008218DA">
            <w:pPr>
              <w:jc w:val="both"/>
              <w:rPr>
                <w:sz w:val="16"/>
                <w:szCs w:val="16"/>
              </w:rPr>
            </w:pPr>
            <w:r w:rsidRPr="00577313">
              <w:rPr>
                <w:sz w:val="16"/>
                <w:szCs w:val="16"/>
              </w:rPr>
              <w:t>Налог на доходы физических лиц с доходов, полученных физическими лицами в соотве</w:t>
            </w:r>
            <w:r w:rsidRPr="00577313">
              <w:rPr>
                <w:sz w:val="16"/>
                <w:szCs w:val="16"/>
              </w:rPr>
              <w:t>т</w:t>
            </w:r>
            <w:r w:rsidRPr="00577313">
              <w:rPr>
                <w:sz w:val="16"/>
                <w:szCs w:val="16"/>
              </w:rPr>
              <w:t>ствии со статьей 228 Налогового кодекса Ро</w:t>
            </w:r>
            <w:r w:rsidRPr="00577313">
              <w:rPr>
                <w:sz w:val="16"/>
                <w:szCs w:val="16"/>
              </w:rPr>
              <w:t>с</w:t>
            </w:r>
            <w:r w:rsidRPr="00577313">
              <w:rPr>
                <w:sz w:val="16"/>
                <w:szCs w:val="16"/>
              </w:rPr>
              <w:t>сийской Федерации (за исключением дох</w:t>
            </w:r>
            <w:r w:rsidRPr="00577313">
              <w:rPr>
                <w:sz w:val="16"/>
                <w:szCs w:val="16"/>
              </w:rPr>
              <w:t>о</w:t>
            </w:r>
            <w:r w:rsidRPr="00577313">
              <w:rPr>
                <w:sz w:val="16"/>
                <w:szCs w:val="16"/>
              </w:rPr>
              <w:t>дов от долевого участия в организ</w:t>
            </w:r>
            <w:r w:rsidRPr="00577313">
              <w:rPr>
                <w:sz w:val="16"/>
                <w:szCs w:val="16"/>
              </w:rPr>
              <w:t>а</w:t>
            </w:r>
            <w:r w:rsidRPr="00577313">
              <w:rPr>
                <w:sz w:val="16"/>
                <w:szCs w:val="16"/>
              </w:rPr>
              <w:t>ции, полученных физическим лицом - налоговым резидентом Российской Федерации в виде див</w:t>
            </w:r>
            <w:r w:rsidRPr="00577313">
              <w:rPr>
                <w:sz w:val="16"/>
                <w:szCs w:val="16"/>
              </w:rPr>
              <w:t>и</w:t>
            </w:r>
            <w:r w:rsidRPr="00577313">
              <w:rPr>
                <w:sz w:val="16"/>
                <w:szCs w:val="16"/>
              </w:rPr>
              <w:t>дендов) (в части суммы налога, не превышающей 650 т</w:t>
            </w:r>
            <w:r w:rsidRPr="00577313">
              <w:rPr>
                <w:sz w:val="16"/>
                <w:szCs w:val="16"/>
              </w:rPr>
              <w:t>ы</w:t>
            </w:r>
            <w:r w:rsidRPr="00577313">
              <w:rPr>
                <w:sz w:val="16"/>
                <w:szCs w:val="16"/>
              </w:rPr>
              <w:t>сяч рублей за налоговые периоды до 1 января 2025 года, а также в части суммы налога, не пр</w:t>
            </w:r>
            <w:r w:rsidRPr="00577313">
              <w:rPr>
                <w:sz w:val="16"/>
                <w:szCs w:val="16"/>
              </w:rPr>
              <w:t>е</w:t>
            </w:r>
            <w:r w:rsidRPr="00577313">
              <w:rPr>
                <w:sz w:val="16"/>
                <w:szCs w:val="16"/>
              </w:rPr>
              <w:t>вышающей 312 тысяч рублей за налоговые периоды после 1 января 2025 года)</w:t>
            </w:r>
          </w:p>
        </w:tc>
        <w:tc>
          <w:tcPr>
            <w:tcW w:w="565" w:type="pct"/>
          </w:tcPr>
          <w:p w14:paraId="7CF6157A" w14:textId="77777777" w:rsidR="005F206C" w:rsidRPr="00577313" w:rsidRDefault="005F206C" w:rsidP="008218DA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577313">
              <w:rPr>
                <w:sz w:val="16"/>
                <w:szCs w:val="16"/>
              </w:rPr>
              <w:t>2</w:t>
            </w:r>
          </w:p>
        </w:tc>
        <w:tc>
          <w:tcPr>
            <w:tcW w:w="565" w:type="pct"/>
          </w:tcPr>
          <w:p w14:paraId="07A2E21C" w14:textId="77777777" w:rsidR="005F206C" w:rsidRPr="00577313" w:rsidRDefault="005F206C" w:rsidP="008218DA">
            <w:pPr>
              <w:tabs>
                <w:tab w:val="left" w:pos="72"/>
                <w:tab w:val="center" w:pos="432"/>
              </w:tabs>
              <w:ind w:left="-108" w:right="-108"/>
              <w:rPr>
                <w:sz w:val="16"/>
                <w:szCs w:val="16"/>
              </w:rPr>
            </w:pPr>
            <w:r w:rsidRPr="00577313">
              <w:rPr>
                <w:sz w:val="16"/>
                <w:szCs w:val="16"/>
              </w:rPr>
              <w:tab/>
            </w:r>
            <w:r w:rsidRPr="00577313">
              <w:rPr>
                <w:sz w:val="16"/>
                <w:szCs w:val="16"/>
              </w:rPr>
              <w:tab/>
              <w:t>2</w:t>
            </w:r>
          </w:p>
        </w:tc>
        <w:tc>
          <w:tcPr>
            <w:tcW w:w="471" w:type="pct"/>
            <w:gridSpan w:val="2"/>
          </w:tcPr>
          <w:p w14:paraId="0EC8F828" w14:textId="77777777" w:rsidR="005F206C" w:rsidRPr="00577313" w:rsidRDefault="005F206C" w:rsidP="008218DA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577313">
              <w:rPr>
                <w:sz w:val="16"/>
                <w:szCs w:val="16"/>
              </w:rPr>
              <w:t xml:space="preserve"> 2</w:t>
            </w:r>
          </w:p>
        </w:tc>
      </w:tr>
      <w:tr w:rsidR="005F206C" w:rsidRPr="00577313" w14:paraId="2E31D3B7" w14:textId="77777777" w:rsidTr="008218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pct"/>
          <w:trHeight w:val="20"/>
        </w:trPr>
        <w:tc>
          <w:tcPr>
            <w:tcW w:w="1319" w:type="pct"/>
          </w:tcPr>
          <w:p w14:paraId="3DBB7725" w14:textId="77777777" w:rsidR="005F206C" w:rsidRPr="00577313" w:rsidRDefault="005F206C" w:rsidP="008218DA">
            <w:pPr>
              <w:spacing w:line="240" w:lineRule="exact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577313">
              <w:rPr>
                <w:bCs/>
                <w:sz w:val="16"/>
                <w:szCs w:val="16"/>
              </w:rPr>
              <w:t>1 01 02130 01 0000 110</w:t>
            </w:r>
          </w:p>
        </w:tc>
        <w:tc>
          <w:tcPr>
            <w:tcW w:w="2072" w:type="pct"/>
            <w:gridSpan w:val="5"/>
          </w:tcPr>
          <w:p w14:paraId="5BD69590" w14:textId="77777777" w:rsidR="005F206C" w:rsidRPr="00577313" w:rsidRDefault="005F206C" w:rsidP="008218DA">
            <w:pPr>
              <w:jc w:val="both"/>
              <w:rPr>
                <w:sz w:val="16"/>
                <w:szCs w:val="16"/>
              </w:rPr>
            </w:pPr>
            <w:r w:rsidRPr="00577313">
              <w:rPr>
                <w:sz w:val="16"/>
                <w:szCs w:val="16"/>
              </w:rPr>
              <w:t>Налог на доходы физических лиц в отношении доходов от долевого уч</w:t>
            </w:r>
            <w:r w:rsidRPr="00577313">
              <w:rPr>
                <w:sz w:val="16"/>
                <w:szCs w:val="16"/>
              </w:rPr>
              <w:t>а</w:t>
            </w:r>
            <w:r w:rsidRPr="00577313">
              <w:rPr>
                <w:sz w:val="16"/>
                <w:szCs w:val="16"/>
              </w:rPr>
              <w:t>стия в организации, полученных физическим лицом - налоговым резидентом Российской Федерации в виде див</w:t>
            </w:r>
            <w:r w:rsidRPr="00577313">
              <w:rPr>
                <w:sz w:val="16"/>
                <w:szCs w:val="16"/>
              </w:rPr>
              <w:t>и</w:t>
            </w:r>
            <w:r w:rsidRPr="00577313">
              <w:rPr>
                <w:sz w:val="16"/>
                <w:szCs w:val="16"/>
              </w:rPr>
              <w:t>дендов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</w:t>
            </w:r>
            <w:r w:rsidRPr="00577313">
              <w:rPr>
                <w:sz w:val="16"/>
                <w:szCs w:val="16"/>
              </w:rPr>
              <w:t>о</w:t>
            </w:r>
            <w:r w:rsidRPr="00577313">
              <w:rPr>
                <w:sz w:val="16"/>
                <w:szCs w:val="16"/>
              </w:rPr>
              <w:t>вые периоды после 1 января 2025 года)</w:t>
            </w:r>
          </w:p>
        </w:tc>
        <w:tc>
          <w:tcPr>
            <w:tcW w:w="565" w:type="pct"/>
            <w:vAlign w:val="bottom"/>
          </w:tcPr>
          <w:p w14:paraId="5234AE52" w14:textId="77777777" w:rsidR="005F206C" w:rsidRPr="00577313" w:rsidRDefault="005F206C" w:rsidP="008218DA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577313">
              <w:rPr>
                <w:sz w:val="16"/>
                <w:szCs w:val="16"/>
              </w:rPr>
              <w:t>2</w:t>
            </w:r>
          </w:p>
        </w:tc>
        <w:tc>
          <w:tcPr>
            <w:tcW w:w="565" w:type="pct"/>
            <w:vAlign w:val="bottom"/>
          </w:tcPr>
          <w:p w14:paraId="4A10670A" w14:textId="77777777" w:rsidR="005F206C" w:rsidRPr="00577313" w:rsidRDefault="005F206C" w:rsidP="008218DA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577313">
              <w:rPr>
                <w:sz w:val="16"/>
                <w:szCs w:val="16"/>
              </w:rPr>
              <w:t>2</w:t>
            </w:r>
          </w:p>
        </w:tc>
        <w:tc>
          <w:tcPr>
            <w:tcW w:w="471" w:type="pct"/>
            <w:gridSpan w:val="2"/>
            <w:vAlign w:val="bottom"/>
          </w:tcPr>
          <w:p w14:paraId="724DD002" w14:textId="77777777" w:rsidR="005F206C" w:rsidRPr="00577313" w:rsidRDefault="005F206C" w:rsidP="008218DA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577313">
              <w:rPr>
                <w:sz w:val="16"/>
                <w:szCs w:val="16"/>
              </w:rPr>
              <w:t>2</w:t>
            </w:r>
          </w:p>
        </w:tc>
      </w:tr>
      <w:tr w:rsidR="005F206C" w:rsidRPr="00577313" w14:paraId="6D271261" w14:textId="77777777" w:rsidTr="008218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pct"/>
          <w:trHeight w:val="20"/>
        </w:trPr>
        <w:tc>
          <w:tcPr>
            <w:tcW w:w="1319" w:type="pct"/>
          </w:tcPr>
          <w:p w14:paraId="4893D80A" w14:textId="77777777" w:rsidR="005F206C" w:rsidRPr="00577313" w:rsidRDefault="005F206C" w:rsidP="008218DA">
            <w:pPr>
              <w:spacing w:line="240" w:lineRule="exact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577313">
              <w:rPr>
                <w:bCs/>
                <w:sz w:val="16"/>
                <w:szCs w:val="16"/>
              </w:rPr>
              <w:t>1 01 02140 01 0000 110</w:t>
            </w:r>
          </w:p>
        </w:tc>
        <w:tc>
          <w:tcPr>
            <w:tcW w:w="2072" w:type="pct"/>
            <w:gridSpan w:val="5"/>
          </w:tcPr>
          <w:p w14:paraId="6AD3D930" w14:textId="77777777" w:rsidR="005F206C" w:rsidRPr="00577313" w:rsidRDefault="005F206C" w:rsidP="008218DA">
            <w:pPr>
              <w:jc w:val="both"/>
              <w:rPr>
                <w:b/>
                <w:sz w:val="16"/>
                <w:szCs w:val="16"/>
              </w:rPr>
            </w:pPr>
            <w:r w:rsidRPr="00577313">
              <w:rPr>
                <w:sz w:val="16"/>
                <w:szCs w:val="16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</w:t>
            </w:r>
            <w:r w:rsidRPr="00577313">
              <w:rPr>
                <w:sz w:val="16"/>
                <w:szCs w:val="16"/>
              </w:rPr>
              <w:t>и</w:t>
            </w:r>
            <w:r w:rsidRPr="00577313">
              <w:rPr>
                <w:sz w:val="16"/>
                <w:szCs w:val="16"/>
              </w:rPr>
              <w:t>дендов (в части суммы налога, превышающей 650 тысяч рублей за налоговые периоды до 1 января 2025 года, а также в части суммы налога, превышающей 312 тысяч рублей за налоговые периоды после 1 января 2025 года)</w:t>
            </w:r>
          </w:p>
        </w:tc>
        <w:tc>
          <w:tcPr>
            <w:tcW w:w="565" w:type="pct"/>
            <w:vAlign w:val="bottom"/>
          </w:tcPr>
          <w:p w14:paraId="5C3FF34F" w14:textId="77777777" w:rsidR="005F206C" w:rsidRPr="00577313" w:rsidRDefault="005F206C" w:rsidP="008218DA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577313">
              <w:rPr>
                <w:sz w:val="16"/>
                <w:szCs w:val="16"/>
              </w:rPr>
              <w:t>2</w:t>
            </w:r>
          </w:p>
        </w:tc>
        <w:tc>
          <w:tcPr>
            <w:tcW w:w="565" w:type="pct"/>
            <w:vAlign w:val="bottom"/>
          </w:tcPr>
          <w:p w14:paraId="1C65F4B2" w14:textId="77777777" w:rsidR="005F206C" w:rsidRPr="00577313" w:rsidRDefault="005F206C" w:rsidP="008218DA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577313">
              <w:rPr>
                <w:sz w:val="16"/>
                <w:szCs w:val="16"/>
              </w:rPr>
              <w:t>2</w:t>
            </w:r>
          </w:p>
        </w:tc>
        <w:tc>
          <w:tcPr>
            <w:tcW w:w="471" w:type="pct"/>
            <w:gridSpan w:val="2"/>
            <w:vAlign w:val="bottom"/>
          </w:tcPr>
          <w:p w14:paraId="0E68FFB9" w14:textId="77777777" w:rsidR="005F206C" w:rsidRPr="00577313" w:rsidRDefault="005F206C" w:rsidP="008218DA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577313">
              <w:rPr>
                <w:sz w:val="16"/>
                <w:szCs w:val="16"/>
              </w:rPr>
              <w:t>2</w:t>
            </w:r>
          </w:p>
        </w:tc>
      </w:tr>
      <w:tr w:rsidR="005F206C" w:rsidRPr="00577313" w14:paraId="008BF47E" w14:textId="77777777" w:rsidTr="008218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8F998" w14:textId="77777777" w:rsidR="005F206C" w:rsidRPr="00577313" w:rsidRDefault="005F206C" w:rsidP="008218DA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577313">
              <w:rPr>
                <w:b/>
                <w:sz w:val="16"/>
                <w:szCs w:val="16"/>
              </w:rPr>
              <w:t>В ЧАСТИ   НАЛОГОВ НА СОВОКУПНЫЙ ДОХОД</w:t>
            </w:r>
          </w:p>
        </w:tc>
      </w:tr>
      <w:tr w:rsidR="005F206C" w:rsidRPr="00577313" w14:paraId="6E654B67" w14:textId="77777777" w:rsidTr="008218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F4910" w14:textId="77777777" w:rsidR="005F206C" w:rsidRPr="00577313" w:rsidRDefault="005F206C" w:rsidP="008218DA">
            <w:pPr>
              <w:spacing w:line="240" w:lineRule="exact"/>
              <w:ind w:left="-108" w:right="-108"/>
              <w:rPr>
                <w:b/>
                <w:bCs/>
                <w:sz w:val="16"/>
                <w:szCs w:val="16"/>
              </w:rPr>
            </w:pPr>
            <w:r w:rsidRPr="00577313">
              <w:rPr>
                <w:b/>
                <w:bCs/>
                <w:sz w:val="16"/>
                <w:szCs w:val="16"/>
              </w:rPr>
              <w:t>1 05 00000 00 0000 000</w:t>
            </w:r>
          </w:p>
          <w:p w14:paraId="7512A2A2" w14:textId="77777777" w:rsidR="005F206C" w:rsidRPr="00577313" w:rsidRDefault="005F206C" w:rsidP="008218DA">
            <w:pPr>
              <w:spacing w:line="240" w:lineRule="exact"/>
              <w:ind w:left="-108" w:right="-108"/>
              <w:rPr>
                <w:sz w:val="16"/>
                <w:szCs w:val="16"/>
              </w:rPr>
            </w:pPr>
          </w:p>
        </w:tc>
        <w:tc>
          <w:tcPr>
            <w:tcW w:w="207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6128E" w14:textId="77777777" w:rsidR="005F206C" w:rsidRPr="00577313" w:rsidRDefault="005F206C" w:rsidP="008218DA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577313">
              <w:rPr>
                <w:b/>
                <w:sz w:val="16"/>
                <w:szCs w:val="16"/>
              </w:rPr>
              <w:t>Налоги на совокупный доход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2B0D3" w14:textId="77777777" w:rsidR="005F206C" w:rsidRPr="00577313" w:rsidRDefault="005F206C" w:rsidP="008218DA">
            <w:pPr>
              <w:ind w:left="-108" w:right="-108"/>
              <w:rPr>
                <w:sz w:val="16"/>
                <w:szCs w:val="16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63CF4" w14:textId="77777777" w:rsidR="005F206C" w:rsidRPr="00577313" w:rsidRDefault="005F206C" w:rsidP="008218DA">
            <w:pPr>
              <w:ind w:left="-108" w:right="-108"/>
              <w:rPr>
                <w:sz w:val="16"/>
                <w:szCs w:val="16"/>
              </w:rPr>
            </w:pPr>
          </w:p>
        </w:tc>
        <w:tc>
          <w:tcPr>
            <w:tcW w:w="4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D6696" w14:textId="77777777" w:rsidR="005F206C" w:rsidRPr="00577313" w:rsidRDefault="005F206C" w:rsidP="008218DA">
            <w:pPr>
              <w:ind w:left="-108" w:right="-108"/>
              <w:rPr>
                <w:sz w:val="16"/>
                <w:szCs w:val="16"/>
              </w:rPr>
            </w:pPr>
          </w:p>
        </w:tc>
      </w:tr>
      <w:tr w:rsidR="005F206C" w:rsidRPr="00577313" w14:paraId="5B654617" w14:textId="77777777" w:rsidTr="008218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A9021" w14:textId="77777777" w:rsidR="005F206C" w:rsidRPr="00577313" w:rsidRDefault="005F206C" w:rsidP="008218DA">
            <w:pPr>
              <w:spacing w:line="240" w:lineRule="exact"/>
              <w:ind w:left="-108" w:right="-108"/>
              <w:rPr>
                <w:b/>
                <w:sz w:val="16"/>
                <w:szCs w:val="16"/>
              </w:rPr>
            </w:pPr>
          </w:p>
          <w:p w14:paraId="13480726" w14:textId="77777777" w:rsidR="005F206C" w:rsidRPr="00577313" w:rsidRDefault="005F206C" w:rsidP="008218DA">
            <w:pPr>
              <w:spacing w:line="240" w:lineRule="exact"/>
              <w:ind w:left="-108" w:right="-108"/>
              <w:rPr>
                <w:b/>
                <w:sz w:val="16"/>
                <w:szCs w:val="16"/>
              </w:rPr>
            </w:pPr>
            <w:r w:rsidRPr="00577313">
              <w:rPr>
                <w:b/>
                <w:sz w:val="16"/>
                <w:szCs w:val="16"/>
              </w:rPr>
              <w:t>1 05 03000 01 0000 110</w:t>
            </w:r>
          </w:p>
        </w:tc>
        <w:tc>
          <w:tcPr>
            <w:tcW w:w="207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70962" w14:textId="77777777" w:rsidR="005F206C" w:rsidRPr="00577313" w:rsidRDefault="005F206C" w:rsidP="008218DA">
            <w:pPr>
              <w:rPr>
                <w:b/>
                <w:sz w:val="16"/>
                <w:szCs w:val="16"/>
              </w:rPr>
            </w:pPr>
            <w:r w:rsidRPr="00577313">
              <w:rPr>
                <w:b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FC081" w14:textId="77777777" w:rsidR="005F206C" w:rsidRPr="00577313" w:rsidRDefault="005F206C" w:rsidP="008218DA">
            <w:pPr>
              <w:ind w:left="-108" w:right="-108"/>
              <w:rPr>
                <w:sz w:val="16"/>
                <w:szCs w:val="16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8EEC7" w14:textId="77777777" w:rsidR="005F206C" w:rsidRPr="00577313" w:rsidRDefault="005F206C" w:rsidP="008218DA">
            <w:pPr>
              <w:ind w:left="-108" w:right="-108"/>
              <w:rPr>
                <w:sz w:val="16"/>
                <w:szCs w:val="16"/>
              </w:rPr>
            </w:pPr>
          </w:p>
        </w:tc>
        <w:tc>
          <w:tcPr>
            <w:tcW w:w="4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D20F0" w14:textId="77777777" w:rsidR="005F206C" w:rsidRPr="00577313" w:rsidRDefault="005F206C" w:rsidP="008218DA">
            <w:pPr>
              <w:ind w:left="-108" w:right="-108"/>
              <w:rPr>
                <w:sz w:val="16"/>
                <w:szCs w:val="16"/>
              </w:rPr>
            </w:pPr>
          </w:p>
        </w:tc>
      </w:tr>
      <w:tr w:rsidR="005F206C" w:rsidRPr="00577313" w14:paraId="49E540D4" w14:textId="77777777" w:rsidTr="008218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ED552" w14:textId="77777777" w:rsidR="005F206C" w:rsidRPr="00577313" w:rsidRDefault="005F206C" w:rsidP="008218DA">
            <w:pPr>
              <w:spacing w:line="240" w:lineRule="exact"/>
              <w:ind w:left="-108" w:right="-108"/>
              <w:rPr>
                <w:sz w:val="16"/>
                <w:szCs w:val="16"/>
              </w:rPr>
            </w:pPr>
            <w:r w:rsidRPr="00577313">
              <w:rPr>
                <w:sz w:val="16"/>
                <w:szCs w:val="16"/>
              </w:rPr>
              <w:t>1 05 03010 01 0000 110</w:t>
            </w:r>
          </w:p>
        </w:tc>
        <w:tc>
          <w:tcPr>
            <w:tcW w:w="207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A7E7C" w14:textId="77777777" w:rsidR="005F206C" w:rsidRPr="00577313" w:rsidRDefault="005F206C" w:rsidP="008218DA">
            <w:pPr>
              <w:rPr>
                <w:sz w:val="16"/>
                <w:szCs w:val="16"/>
              </w:rPr>
            </w:pPr>
            <w:r w:rsidRPr="00577313">
              <w:rPr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330C3" w14:textId="77777777" w:rsidR="005F206C" w:rsidRPr="00577313" w:rsidRDefault="005F206C" w:rsidP="008218DA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577313">
              <w:rPr>
                <w:sz w:val="16"/>
                <w:szCs w:val="16"/>
              </w:rPr>
              <w:t>30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2A13F" w14:textId="77777777" w:rsidR="005F206C" w:rsidRPr="00577313" w:rsidRDefault="005F206C" w:rsidP="008218DA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577313">
              <w:rPr>
                <w:sz w:val="16"/>
                <w:szCs w:val="16"/>
              </w:rPr>
              <w:t>30</w:t>
            </w:r>
          </w:p>
        </w:tc>
        <w:tc>
          <w:tcPr>
            <w:tcW w:w="4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0EA30" w14:textId="77777777" w:rsidR="005F206C" w:rsidRPr="00577313" w:rsidRDefault="005F206C" w:rsidP="008218DA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577313">
              <w:rPr>
                <w:sz w:val="16"/>
                <w:szCs w:val="16"/>
              </w:rPr>
              <w:t>30</w:t>
            </w:r>
          </w:p>
        </w:tc>
      </w:tr>
      <w:tr w:rsidR="005F206C" w:rsidRPr="00577313" w14:paraId="64A09479" w14:textId="77777777" w:rsidTr="008218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487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AF4D58F" w14:textId="77777777" w:rsidR="005F206C" w:rsidRPr="00577313" w:rsidRDefault="005F206C" w:rsidP="005F206C">
            <w:pPr>
              <w:keepNext/>
              <w:numPr>
                <w:ilvl w:val="0"/>
                <w:numId w:val="5"/>
              </w:numPr>
              <w:tabs>
                <w:tab w:val="clear" w:pos="0"/>
              </w:tabs>
              <w:spacing w:line="240" w:lineRule="exact"/>
              <w:ind w:left="57" w:firstLine="0"/>
              <w:jc w:val="center"/>
              <w:outlineLvl w:val="6"/>
              <w:rPr>
                <w:b/>
                <w:bCs/>
                <w:snapToGrid w:val="0"/>
                <w:sz w:val="16"/>
                <w:szCs w:val="16"/>
              </w:rPr>
            </w:pPr>
          </w:p>
          <w:p w14:paraId="1DB1D945" w14:textId="77777777" w:rsidR="005F206C" w:rsidRPr="00577313" w:rsidRDefault="005F206C" w:rsidP="008218DA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577313">
              <w:rPr>
                <w:b/>
                <w:snapToGrid w:val="0"/>
                <w:sz w:val="16"/>
                <w:szCs w:val="16"/>
              </w:rPr>
              <w:t>В ЧАСТИ МЕСТНЫХ НАЛОГОВ</w:t>
            </w:r>
          </w:p>
        </w:tc>
        <w:tc>
          <w:tcPr>
            <w:tcW w:w="12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E8EB88" w14:textId="77777777" w:rsidR="005F206C" w:rsidRPr="00577313" w:rsidRDefault="005F206C" w:rsidP="008218DA">
            <w:pPr>
              <w:ind w:left="-108" w:right="-108"/>
              <w:rPr>
                <w:sz w:val="16"/>
                <w:szCs w:val="16"/>
              </w:rPr>
            </w:pPr>
          </w:p>
        </w:tc>
      </w:tr>
      <w:tr w:rsidR="005F206C" w:rsidRPr="00577313" w14:paraId="4E527C81" w14:textId="77777777" w:rsidTr="008218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pct"/>
          <w:trHeight w:val="20"/>
        </w:trPr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CDE83" w14:textId="77777777" w:rsidR="005F206C" w:rsidRPr="00577313" w:rsidRDefault="005F206C" w:rsidP="008218DA">
            <w:pPr>
              <w:spacing w:line="240" w:lineRule="exact"/>
              <w:ind w:left="-108" w:right="-108"/>
              <w:rPr>
                <w:b/>
                <w:bCs/>
                <w:sz w:val="16"/>
                <w:szCs w:val="16"/>
              </w:rPr>
            </w:pPr>
            <w:r w:rsidRPr="00577313">
              <w:rPr>
                <w:b/>
                <w:bCs/>
                <w:sz w:val="16"/>
                <w:szCs w:val="16"/>
              </w:rPr>
              <w:t>1 06 00000 00 0000 110</w:t>
            </w:r>
          </w:p>
        </w:tc>
        <w:tc>
          <w:tcPr>
            <w:tcW w:w="207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151C3" w14:textId="77777777" w:rsidR="005F206C" w:rsidRPr="00577313" w:rsidRDefault="005F206C" w:rsidP="005F206C">
            <w:pPr>
              <w:keepNext/>
              <w:numPr>
                <w:ilvl w:val="0"/>
                <w:numId w:val="5"/>
              </w:numPr>
              <w:tabs>
                <w:tab w:val="clear" w:pos="0"/>
              </w:tabs>
              <w:spacing w:line="240" w:lineRule="exact"/>
              <w:ind w:left="57" w:firstLine="0"/>
              <w:jc w:val="center"/>
              <w:outlineLvl w:val="6"/>
              <w:rPr>
                <w:bCs/>
                <w:snapToGrid w:val="0"/>
                <w:sz w:val="16"/>
                <w:szCs w:val="16"/>
              </w:rPr>
            </w:pPr>
            <w:r w:rsidRPr="00577313">
              <w:rPr>
                <w:b/>
                <w:bCs/>
                <w:sz w:val="16"/>
                <w:szCs w:val="16"/>
              </w:rPr>
              <w:t>НАЛОГИ НА ИМУЩЕСТВО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A5737" w14:textId="77777777" w:rsidR="005F206C" w:rsidRPr="00577313" w:rsidRDefault="005F206C" w:rsidP="008218DA">
            <w:pPr>
              <w:ind w:left="-108" w:right="-108"/>
              <w:rPr>
                <w:sz w:val="16"/>
                <w:szCs w:val="16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0CDB8" w14:textId="77777777" w:rsidR="005F206C" w:rsidRPr="00577313" w:rsidRDefault="005F206C" w:rsidP="008218DA">
            <w:pPr>
              <w:ind w:left="-108" w:right="-108"/>
              <w:rPr>
                <w:sz w:val="16"/>
                <w:szCs w:val="16"/>
              </w:rPr>
            </w:pPr>
          </w:p>
        </w:tc>
        <w:tc>
          <w:tcPr>
            <w:tcW w:w="4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0E589" w14:textId="77777777" w:rsidR="005F206C" w:rsidRPr="00577313" w:rsidRDefault="005F206C" w:rsidP="008218DA">
            <w:pPr>
              <w:ind w:left="-108" w:right="-108"/>
              <w:rPr>
                <w:sz w:val="16"/>
                <w:szCs w:val="16"/>
              </w:rPr>
            </w:pPr>
          </w:p>
        </w:tc>
      </w:tr>
      <w:tr w:rsidR="005F206C" w:rsidRPr="00577313" w14:paraId="0F24ABEB" w14:textId="77777777" w:rsidTr="008218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pct"/>
          <w:trHeight w:val="20"/>
        </w:trPr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F427F" w14:textId="77777777" w:rsidR="005F206C" w:rsidRPr="00577313" w:rsidRDefault="005F206C" w:rsidP="008218DA">
            <w:pPr>
              <w:spacing w:line="240" w:lineRule="exact"/>
              <w:ind w:left="-108" w:right="-108"/>
              <w:rPr>
                <w:b/>
                <w:bCs/>
                <w:sz w:val="16"/>
                <w:szCs w:val="16"/>
              </w:rPr>
            </w:pPr>
            <w:r w:rsidRPr="00577313">
              <w:rPr>
                <w:b/>
                <w:bCs/>
                <w:sz w:val="16"/>
                <w:szCs w:val="16"/>
              </w:rPr>
              <w:t xml:space="preserve">1 06 01000 00 0000 110 </w:t>
            </w:r>
          </w:p>
        </w:tc>
        <w:tc>
          <w:tcPr>
            <w:tcW w:w="207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6CF9D" w14:textId="77777777" w:rsidR="005F206C" w:rsidRPr="00577313" w:rsidRDefault="005F206C" w:rsidP="005F206C">
            <w:pPr>
              <w:keepNext/>
              <w:numPr>
                <w:ilvl w:val="0"/>
                <w:numId w:val="5"/>
              </w:numPr>
              <w:tabs>
                <w:tab w:val="clear" w:pos="0"/>
              </w:tabs>
              <w:spacing w:line="240" w:lineRule="exact"/>
              <w:ind w:left="57" w:firstLine="0"/>
              <w:outlineLvl w:val="6"/>
              <w:rPr>
                <w:b/>
                <w:bCs/>
                <w:snapToGrid w:val="0"/>
                <w:sz w:val="16"/>
                <w:szCs w:val="16"/>
              </w:rPr>
            </w:pPr>
            <w:r w:rsidRPr="00577313">
              <w:rPr>
                <w:b/>
                <w:bCs/>
                <w:snapToGrid w:val="0"/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78CD5" w14:textId="77777777" w:rsidR="005F206C" w:rsidRPr="00577313" w:rsidRDefault="005F206C" w:rsidP="008218DA">
            <w:pPr>
              <w:ind w:left="-108" w:right="-108"/>
              <w:rPr>
                <w:sz w:val="16"/>
                <w:szCs w:val="16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29634" w14:textId="77777777" w:rsidR="005F206C" w:rsidRPr="00577313" w:rsidRDefault="005F206C" w:rsidP="008218DA">
            <w:pPr>
              <w:ind w:left="-108" w:right="-108"/>
              <w:rPr>
                <w:sz w:val="16"/>
                <w:szCs w:val="16"/>
              </w:rPr>
            </w:pPr>
          </w:p>
        </w:tc>
        <w:tc>
          <w:tcPr>
            <w:tcW w:w="4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92606" w14:textId="77777777" w:rsidR="005F206C" w:rsidRPr="00577313" w:rsidRDefault="005F206C" w:rsidP="008218DA">
            <w:pPr>
              <w:ind w:left="-108" w:right="-108"/>
              <w:rPr>
                <w:sz w:val="16"/>
                <w:szCs w:val="16"/>
              </w:rPr>
            </w:pPr>
          </w:p>
        </w:tc>
      </w:tr>
      <w:tr w:rsidR="005F206C" w:rsidRPr="00577313" w14:paraId="0CAC42D3" w14:textId="77777777" w:rsidTr="008218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pct"/>
          <w:trHeight w:val="20"/>
        </w:trPr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413E4" w14:textId="77777777" w:rsidR="005F206C" w:rsidRPr="00577313" w:rsidRDefault="005F206C" w:rsidP="008218DA">
            <w:pPr>
              <w:spacing w:line="240" w:lineRule="exact"/>
              <w:ind w:left="-108" w:right="-108"/>
              <w:rPr>
                <w:sz w:val="16"/>
                <w:szCs w:val="16"/>
              </w:rPr>
            </w:pPr>
            <w:r w:rsidRPr="00577313">
              <w:rPr>
                <w:sz w:val="16"/>
                <w:szCs w:val="16"/>
              </w:rPr>
              <w:t>1 06 01030 10 0000 110</w:t>
            </w:r>
          </w:p>
        </w:tc>
        <w:tc>
          <w:tcPr>
            <w:tcW w:w="207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BCA2D" w14:textId="77777777" w:rsidR="005F206C" w:rsidRPr="00577313" w:rsidRDefault="005F206C" w:rsidP="008218DA">
            <w:pPr>
              <w:jc w:val="both"/>
              <w:rPr>
                <w:sz w:val="16"/>
                <w:szCs w:val="16"/>
              </w:rPr>
            </w:pPr>
            <w:r w:rsidRPr="00577313">
              <w:rPr>
                <w:sz w:val="16"/>
                <w:szCs w:val="16"/>
              </w:rPr>
              <w:t>Налог на имущество физических лиц, взима</w:t>
            </w:r>
            <w:r w:rsidRPr="00577313">
              <w:rPr>
                <w:sz w:val="16"/>
                <w:szCs w:val="16"/>
              </w:rPr>
              <w:t>е</w:t>
            </w:r>
            <w:r w:rsidRPr="00577313">
              <w:rPr>
                <w:sz w:val="16"/>
                <w:szCs w:val="16"/>
              </w:rPr>
              <w:t>мый по ставкам, применяемым к объектам нал</w:t>
            </w:r>
            <w:r w:rsidRPr="00577313">
              <w:rPr>
                <w:sz w:val="16"/>
                <w:szCs w:val="16"/>
              </w:rPr>
              <w:t>о</w:t>
            </w:r>
            <w:r w:rsidRPr="00577313">
              <w:rPr>
                <w:sz w:val="16"/>
                <w:szCs w:val="16"/>
              </w:rPr>
              <w:t>гообложения, расположенным в границах сел</w:t>
            </w:r>
            <w:r w:rsidRPr="00577313">
              <w:rPr>
                <w:sz w:val="16"/>
                <w:szCs w:val="16"/>
              </w:rPr>
              <w:t>ь</w:t>
            </w:r>
            <w:r w:rsidRPr="00577313">
              <w:rPr>
                <w:sz w:val="16"/>
                <w:szCs w:val="16"/>
              </w:rPr>
              <w:t>ских поселений</w:t>
            </w:r>
          </w:p>
          <w:p w14:paraId="1EE7EA9B" w14:textId="77777777" w:rsidR="005F206C" w:rsidRPr="00577313" w:rsidRDefault="005F206C" w:rsidP="005F206C">
            <w:pPr>
              <w:keepNext/>
              <w:numPr>
                <w:ilvl w:val="0"/>
                <w:numId w:val="5"/>
              </w:numPr>
              <w:tabs>
                <w:tab w:val="clear" w:pos="0"/>
              </w:tabs>
              <w:spacing w:line="240" w:lineRule="exact"/>
              <w:ind w:left="57" w:firstLine="0"/>
              <w:jc w:val="both"/>
              <w:outlineLvl w:val="6"/>
              <w:rPr>
                <w:snapToGrid w:val="0"/>
                <w:sz w:val="16"/>
                <w:szCs w:val="16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FF002" w14:textId="77777777" w:rsidR="005F206C" w:rsidRPr="00577313" w:rsidRDefault="005F206C" w:rsidP="008218DA">
            <w:pPr>
              <w:ind w:left="-108" w:right="-108"/>
              <w:jc w:val="center"/>
              <w:rPr>
                <w:sz w:val="16"/>
                <w:szCs w:val="16"/>
              </w:rPr>
            </w:pPr>
          </w:p>
          <w:p w14:paraId="5E47634D" w14:textId="77777777" w:rsidR="005F206C" w:rsidRPr="00577313" w:rsidRDefault="005F206C" w:rsidP="008218DA">
            <w:pPr>
              <w:ind w:left="-108" w:right="-108"/>
              <w:jc w:val="center"/>
              <w:rPr>
                <w:sz w:val="16"/>
                <w:szCs w:val="16"/>
              </w:rPr>
            </w:pPr>
          </w:p>
          <w:p w14:paraId="73B9745C" w14:textId="77777777" w:rsidR="005F206C" w:rsidRPr="00577313" w:rsidRDefault="005F206C" w:rsidP="008218DA">
            <w:pPr>
              <w:ind w:left="-108" w:right="-108"/>
              <w:jc w:val="center"/>
              <w:rPr>
                <w:sz w:val="16"/>
                <w:szCs w:val="16"/>
              </w:rPr>
            </w:pPr>
          </w:p>
          <w:p w14:paraId="2CB1E323" w14:textId="77777777" w:rsidR="005F206C" w:rsidRPr="00577313" w:rsidRDefault="005F206C" w:rsidP="008218DA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577313">
              <w:rPr>
                <w:sz w:val="16"/>
                <w:szCs w:val="16"/>
              </w:rPr>
              <w:t>100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376FA" w14:textId="77777777" w:rsidR="005F206C" w:rsidRPr="00577313" w:rsidRDefault="005F206C" w:rsidP="008218DA">
            <w:pPr>
              <w:ind w:left="-108" w:right="-108"/>
              <w:jc w:val="center"/>
              <w:rPr>
                <w:sz w:val="16"/>
                <w:szCs w:val="16"/>
              </w:rPr>
            </w:pPr>
          </w:p>
          <w:p w14:paraId="65D836AD" w14:textId="77777777" w:rsidR="005F206C" w:rsidRPr="00577313" w:rsidRDefault="005F206C" w:rsidP="008218DA">
            <w:pPr>
              <w:ind w:left="-108" w:right="-108"/>
              <w:jc w:val="center"/>
              <w:rPr>
                <w:sz w:val="16"/>
                <w:szCs w:val="16"/>
              </w:rPr>
            </w:pPr>
          </w:p>
          <w:p w14:paraId="32B66D3B" w14:textId="77777777" w:rsidR="005F206C" w:rsidRPr="00577313" w:rsidRDefault="005F206C" w:rsidP="008218DA">
            <w:pPr>
              <w:ind w:left="-108" w:right="-108"/>
              <w:jc w:val="center"/>
              <w:rPr>
                <w:sz w:val="16"/>
                <w:szCs w:val="16"/>
              </w:rPr>
            </w:pPr>
          </w:p>
          <w:p w14:paraId="1B8936DE" w14:textId="77777777" w:rsidR="005F206C" w:rsidRPr="00577313" w:rsidRDefault="005F206C" w:rsidP="008218DA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577313">
              <w:rPr>
                <w:sz w:val="16"/>
                <w:szCs w:val="16"/>
              </w:rPr>
              <w:t>100</w:t>
            </w:r>
          </w:p>
        </w:tc>
        <w:tc>
          <w:tcPr>
            <w:tcW w:w="4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AB298" w14:textId="77777777" w:rsidR="005F206C" w:rsidRPr="00577313" w:rsidRDefault="005F206C" w:rsidP="008218DA">
            <w:pPr>
              <w:ind w:left="-108" w:right="-108"/>
              <w:jc w:val="center"/>
              <w:rPr>
                <w:sz w:val="16"/>
                <w:szCs w:val="16"/>
              </w:rPr>
            </w:pPr>
          </w:p>
          <w:p w14:paraId="07726A28" w14:textId="77777777" w:rsidR="005F206C" w:rsidRPr="00577313" w:rsidRDefault="005F206C" w:rsidP="008218DA">
            <w:pPr>
              <w:ind w:left="-108" w:right="-108"/>
              <w:jc w:val="center"/>
              <w:rPr>
                <w:sz w:val="16"/>
                <w:szCs w:val="16"/>
              </w:rPr>
            </w:pPr>
          </w:p>
          <w:p w14:paraId="4B5F3A9A" w14:textId="77777777" w:rsidR="005F206C" w:rsidRPr="00577313" w:rsidRDefault="005F206C" w:rsidP="008218DA">
            <w:pPr>
              <w:ind w:left="-108" w:right="-108"/>
              <w:jc w:val="center"/>
              <w:rPr>
                <w:sz w:val="16"/>
                <w:szCs w:val="16"/>
              </w:rPr>
            </w:pPr>
          </w:p>
          <w:p w14:paraId="1F57F705" w14:textId="77777777" w:rsidR="005F206C" w:rsidRPr="00577313" w:rsidRDefault="005F206C" w:rsidP="008218DA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577313">
              <w:rPr>
                <w:sz w:val="16"/>
                <w:szCs w:val="16"/>
              </w:rPr>
              <w:t>100</w:t>
            </w:r>
          </w:p>
        </w:tc>
      </w:tr>
      <w:tr w:rsidR="005F206C" w:rsidRPr="00577313" w14:paraId="37F9FBAC" w14:textId="77777777" w:rsidTr="008218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pct"/>
          <w:trHeight w:val="20"/>
        </w:trPr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C617C" w14:textId="77777777" w:rsidR="005F206C" w:rsidRPr="00577313" w:rsidRDefault="005F206C" w:rsidP="008218DA">
            <w:pPr>
              <w:spacing w:line="240" w:lineRule="exact"/>
              <w:ind w:left="-108" w:right="-108"/>
              <w:rPr>
                <w:b/>
                <w:bCs/>
                <w:sz w:val="16"/>
                <w:szCs w:val="16"/>
              </w:rPr>
            </w:pPr>
            <w:r w:rsidRPr="00577313">
              <w:rPr>
                <w:b/>
                <w:bCs/>
                <w:sz w:val="16"/>
                <w:szCs w:val="16"/>
              </w:rPr>
              <w:t>1 06 06000 00 0000 110</w:t>
            </w:r>
          </w:p>
        </w:tc>
        <w:tc>
          <w:tcPr>
            <w:tcW w:w="207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49ACD" w14:textId="77777777" w:rsidR="005F206C" w:rsidRPr="00577313" w:rsidRDefault="005F206C" w:rsidP="005F206C">
            <w:pPr>
              <w:keepNext/>
              <w:numPr>
                <w:ilvl w:val="0"/>
                <w:numId w:val="5"/>
              </w:numPr>
              <w:tabs>
                <w:tab w:val="clear" w:pos="0"/>
              </w:tabs>
              <w:spacing w:line="240" w:lineRule="exact"/>
              <w:ind w:left="57" w:firstLine="0"/>
              <w:jc w:val="center"/>
              <w:outlineLvl w:val="6"/>
              <w:rPr>
                <w:b/>
                <w:bCs/>
                <w:snapToGrid w:val="0"/>
                <w:sz w:val="16"/>
                <w:szCs w:val="16"/>
              </w:rPr>
            </w:pPr>
            <w:r w:rsidRPr="00577313">
              <w:rPr>
                <w:b/>
                <w:bCs/>
                <w:snapToGrid w:val="0"/>
                <w:sz w:val="16"/>
                <w:szCs w:val="16"/>
              </w:rPr>
              <w:t>Земельный налог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3929F" w14:textId="77777777" w:rsidR="005F206C" w:rsidRPr="00577313" w:rsidRDefault="005F206C" w:rsidP="008218DA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CCA2F" w14:textId="77777777" w:rsidR="005F206C" w:rsidRPr="00577313" w:rsidRDefault="005F206C" w:rsidP="008218DA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4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5408C" w14:textId="77777777" w:rsidR="005F206C" w:rsidRPr="00577313" w:rsidRDefault="005F206C" w:rsidP="008218DA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</w:tr>
      <w:tr w:rsidR="005F206C" w:rsidRPr="00577313" w14:paraId="008C7DCB" w14:textId="77777777" w:rsidTr="008218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pct"/>
          <w:trHeight w:val="20"/>
        </w:trPr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8D3E6" w14:textId="77777777" w:rsidR="005F206C" w:rsidRPr="00577313" w:rsidRDefault="005F206C" w:rsidP="008218DA">
            <w:pPr>
              <w:spacing w:line="240" w:lineRule="exact"/>
              <w:ind w:left="-108" w:right="-108"/>
              <w:rPr>
                <w:b/>
                <w:bCs/>
                <w:sz w:val="16"/>
                <w:szCs w:val="16"/>
              </w:rPr>
            </w:pPr>
            <w:r w:rsidRPr="00577313">
              <w:rPr>
                <w:b/>
                <w:bCs/>
                <w:sz w:val="16"/>
                <w:szCs w:val="16"/>
              </w:rPr>
              <w:t>1 06 06030 00 0000 110</w:t>
            </w:r>
          </w:p>
        </w:tc>
        <w:tc>
          <w:tcPr>
            <w:tcW w:w="207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5CCEF" w14:textId="77777777" w:rsidR="005F206C" w:rsidRPr="00577313" w:rsidRDefault="005F206C" w:rsidP="008218DA">
            <w:pPr>
              <w:rPr>
                <w:b/>
                <w:sz w:val="16"/>
                <w:szCs w:val="16"/>
              </w:rPr>
            </w:pPr>
            <w:r w:rsidRPr="00577313">
              <w:rPr>
                <w:b/>
                <w:sz w:val="16"/>
                <w:szCs w:val="16"/>
              </w:rPr>
              <w:t>Земельный налог с организ</w:t>
            </w:r>
            <w:r w:rsidRPr="00577313">
              <w:rPr>
                <w:b/>
                <w:sz w:val="16"/>
                <w:szCs w:val="16"/>
              </w:rPr>
              <w:t>а</w:t>
            </w:r>
            <w:r w:rsidRPr="00577313">
              <w:rPr>
                <w:b/>
                <w:sz w:val="16"/>
                <w:szCs w:val="16"/>
              </w:rPr>
              <w:t>ций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3D75F" w14:textId="77777777" w:rsidR="005F206C" w:rsidRPr="00577313" w:rsidRDefault="005F206C" w:rsidP="008218DA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A3CBE" w14:textId="77777777" w:rsidR="005F206C" w:rsidRPr="00577313" w:rsidRDefault="005F206C" w:rsidP="008218DA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907C8" w14:textId="77777777" w:rsidR="005F206C" w:rsidRPr="00577313" w:rsidRDefault="005F206C" w:rsidP="008218DA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5F206C" w:rsidRPr="00577313" w14:paraId="77B73D9F" w14:textId="77777777" w:rsidTr="008218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pct"/>
          <w:trHeight w:val="20"/>
        </w:trPr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28B12" w14:textId="77777777" w:rsidR="005F206C" w:rsidRPr="00577313" w:rsidRDefault="005F206C" w:rsidP="008218DA">
            <w:pPr>
              <w:spacing w:line="240" w:lineRule="exact"/>
              <w:ind w:left="-108" w:right="-108"/>
              <w:rPr>
                <w:sz w:val="16"/>
                <w:szCs w:val="16"/>
              </w:rPr>
            </w:pPr>
            <w:r w:rsidRPr="00577313">
              <w:rPr>
                <w:sz w:val="16"/>
                <w:szCs w:val="16"/>
              </w:rPr>
              <w:t>1 06 06033 10 0000 110</w:t>
            </w:r>
          </w:p>
        </w:tc>
        <w:tc>
          <w:tcPr>
            <w:tcW w:w="207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DFF77" w14:textId="77777777" w:rsidR="005F206C" w:rsidRPr="00577313" w:rsidRDefault="005F206C" w:rsidP="008218DA">
            <w:pPr>
              <w:jc w:val="both"/>
              <w:rPr>
                <w:sz w:val="16"/>
                <w:szCs w:val="16"/>
              </w:rPr>
            </w:pPr>
            <w:r w:rsidRPr="00577313">
              <w:rPr>
                <w:sz w:val="16"/>
                <w:szCs w:val="16"/>
              </w:rPr>
              <w:t>Земельный налог с организаций, обладающих земельным участком, расположенным в гран</w:t>
            </w:r>
            <w:r w:rsidRPr="00577313">
              <w:rPr>
                <w:sz w:val="16"/>
                <w:szCs w:val="16"/>
              </w:rPr>
              <w:t>и</w:t>
            </w:r>
            <w:r w:rsidRPr="00577313">
              <w:rPr>
                <w:sz w:val="16"/>
                <w:szCs w:val="16"/>
              </w:rPr>
              <w:t>цах сельских поселений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E59FA" w14:textId="77777777" w:rsidR="005F206C" w:rsidRPr="00577313" w:rsidRDefault="005F206C" w:rsidP="008218DA">
            <w:pPr>
              <w:ind w:left="-108" w:right="-108"/>
              <w:jc w:val="center"/>
              <w:rPr>
                <w:sz w:val="16"/>
                <w:szCs w:val="16"/>
              </w:rPr>
            </w:pPr>
          </w:p>
          <w:p w14:paraId="0E6E909C" w14:textId="77777777" w:rsidR="005F206C" w:rsidRPr="00577313" w:rsidRDefault="005F206C" w:rsidP="008218DA">
            <w:pPr>
              <w:ind w:left="-108" w:right="-108"/>
              <w:jc w:val="center"/>
              <w:rPr>
                <w:sz w:val="16"/>
                <w:szCs w:val="16"/>
              </w:rPr>
            </w:pPr>
          </w:p>
          <w:p w14:paraId="42AE5A68" w14:textId="77777777" w:rsidR="005F206C" w:rsidRPr="00577313" w:rsidRDefault="005F206C" w:rsidP="008218DA">
            <w:pPr>
              <w:ind w:left="-108" w:right="-108"/>
              <w:jc w:val="center"/>
              <w:rPr>
                <w:sz w:val="16"/>
                <w:szCs w:val="16"/>
              </w:rPr>
            </w:pPr>
          </w:p>
          <w:p w14:paraId="35CF284A" w14:textId="77777777" w:rsidR="005F206C" w:rsidRPr="00577313" w:rsidRDefault="005F206C" w:rsidP="008218DA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577313">
              <w:rPr>
                <w:sz w:val="16"/>
                <w:szCs w:val="16"/>
              </w:rPr>
              <w:t>100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976EC" w14:textId="77777777" w:rsidR="005F206C" w:rsidRPr="00577313" w:rsidRDefault="005F206C" w:rsidP="008218DA">
            <w:pPr>
              <w:ind w:left="-108" w:right="-108"/>
              <w:jc w:val="center"/>
              <w:rPr>
                <w:sz w:val="16"/>
                <w:szCs w:val="16"/>
              </w:rPr>
            </w:pPr>
          </w:p>
          <w:p w14:paraId="086425FD" w14:textId="77777777" w:rsidR="005F206C" w:rsidRPr="00577313" w:rsidRDefault="005F206C" w:rsidP="008218DA">
            <w:pPr>
              <w:ind w:left="-108" w:right="-108"/>
              <w:jc w:val="center"/>
              <w:rPr>
                <w:sz w:val="16"/>
                <w:szCs w:val="16"/>
              </w:rPr>
            </w:pPr>
          </w:p>
          <w:p w14:paraId="0511FDC1" w14:textId="77777777" w:rsidR="005F206C" w:rsidRPr="00577313" w:rsidRDefault="005F206C" w:rsidP="008218DA">
            <w:pPr>
              <w:ind w:left="-108" w:right="-108"/>
              <w:jc w:val="center"/>
              <w:rPr>
                <w:sz w:val="16"/>
                <w:szCs w:val="16"/>
              </w:rPr>
            </w:pPr>
          </w:p>
          <w:p w14:paraId="1E409A59" w14:textId="77777777" w:rsidR="005F206C" w:rsidRPr="00577313" w:rsidRDefault="005F206C" w:rsidP="008218DA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577313">
              <w:rPr>
                <w:sz w:val="16"/>
                <w:szCs w:val="16"/>
              </w:rPr>
              <w:t>100</w:t>
            </w:r>
          </w:p>
        </w:tc>
        <w:tc>
          <w:tcPr>
            <w:tcW w:w="4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E1BE1" w14:textId="77777777" w:rsidR="005F206C" w:rsidRPr="00577313" w:rsidRDefault="005F206C" w:rsidP="008218DA">
            <w:pPr>
              <w:ind w:left="-108" w:right="-108"/>
              <w:jc w:val="center"/>
              <w:rPr>
                <w:sz w:val="16"/>
                <w:szCs w:val="16"/>
              </w:rPr>
            </w:pPr>
          </w:p>
          <w:p w14:paraId="2E304E85" w14:textId="77777777" w:rsidR="005F206C" w:rsidRPr="00577313" w:rsidRDefault="005F206C" w:rsidP="008218DA">
            <w:pPr>
              <w:ind w:left="-108" w:right="-108"/>
              <w:jc w:val="center"/>
              <w:rPr>
                <w:sz w:val="16"/>
                <w:szCs w:val="16"/>
              </w:rPr>
            </w:pPr>
          </w:p>
          <w:p w14:paraId="0E411E9C" w14:textId="77777777" w:rsidR="005F206C" w:rsidRPr="00577313" w:rsidRDefault="005F206C" w:rsidP="008218DA">
            <w:pPr>
              <w:ind w:left="-108" w:right="-108"/>
              <w:jc w:val="center"/>
              <w:rPr>
                <w:sz w:val="16"/>
                <w:szCs w:val="16"/>
              </w:rPr>
            </w:pPr>
          </w:p>
          <w:p w14:paraId="733FF56D" w14:textId="77777777" w:rsidR="005F206C" w:rsidRPr="00577313" w:rsidRDefault="005F206C" w:rsidP="008218DA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577313">
              <w:rPr>
                <w:sz w:val="16"/>
                <w:szCs w:val="16"/>
              </w:rPr>
              <w:t>100</w:t>
            </w:r>
          </w:p>
        </w:tc>
      </w:tr>
      <w:tr w:rsidR="005F206C" w:rsidRPr="00577313" w14:paraId="0B8CF8A5" w14:textId="77777777" w:rsidTr="008218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pct"/>
          <w:trHeight w:val="20"/>
        </w:trPr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3F3AC" w14:textId="77777777" w:rsidR="005F206C" w:rsidRPr="00577313" w:rsidRDefault="005F206C" w:rsidP="008218DA">
            <w:pPr>
              <w:spacing w:line="240" w:lineRule="exact"/>
              <w:ind w:left="-108" w:right="-108"/>
              <w:rPr>
                <w:b/>
                <w:bCs/>
                <w:sz w:val="16"/>
                <w:szCs w:val="16"/>
              </w:rPr>
            </w:pPr>
            <w:r w:rsidRPr="00577313">
              <w:rPr>
                <w:b/>
                <w:bCs/>
                <w:sz w:val="16"/>
                <w:szCs w:val="16"/>
              </w:rPr>
              <w:t>1 06 06040 00 0000 110</w:t>
            </w:r>
          </w:p>
        </w:tc>
        <w:tc>
          <w:tcPr>
            <w:tcW w:w="207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7F184" w14:textId="77777777" w:rsidR="005F206C" w:rsidRPr="00577313" w:rsidRDefault="005F206C" w:rsidP="008218DA">
            <w:pPr>
              <w:rPr>
                <w:b/>
                <w:sz w:val="16"/>
                <w:szCs w:val="16"/>
              </w:rPr>
            </w:pPr>
            <w:r w:rsidRPr="00577313">
              <w:rPr>
                <w:b/>
                <w:sz w:val="16"/>
                <w:szCs w:val="16"/>
              </w:rPr>
              <w:t>Земельный налог с физических лиц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91B3D" w14:textId="77777777" w:rsidR="005F206C" w:rsidRPr="00577313" w:rsidRDefault="005F206C" w:rsidP="008218DA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6B52C" w14:textId="77777777" w:rsidR="005F206C" w:rsidRPr="00577313" w:rsidRDefault="005F206C" w:rsidP="008218DA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133CC" w14:textId="77777777" w:rsidR="005F206C" w:rsidRPr="00577313" w:rsidRDefault="005F206C" w:rsidP="008218DA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5F206C" w:rsidRPr="00577313" w14:paraId="3CC32794" w14:textId="77777777" w:rsidTr="008218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pct"/>
          <w:trHeight w:val="20"/>
        </w:trPr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B9C1F" w14:textId="77777777" w:rsidR="005F206C" w:rsidRPr="00577313" w:rsidRDefault="005F206C" w:rsidP="008218DA">
            <w:pPr>
              <w:spacing w:line="240" w:lineRule="exact"/>
              <w:ind w:left="-108" w:right="-108"/>
              <w:rPr>
                <w:sz w:val="16"/>
                <w:szCs w:val="16"/>
              </w:rPr>
            </w:pPr>
            <w:r w:rsidRPr="00577313">
              <w:rPr>
                <w:sz w:val="16"/>
                <w:szCs w:val="16"/>
              </w:rPr>
              <w:t>1 06 06043 10 0000 110</w:t>
            </w:r>
          </w:p>
        </w:tc>
        <w:tc>
          <w:tcPr>
            <w:tcW w:w="207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1245C" w14:textId="77777777" w:rsidR="005F206C" w:rsidRPr="00577313" w:rsidRDefault="005F206C" w:rsidP="008218DA">
            <w:pPr>
              <w:jc w:val="both"/>
              <w:rPr>
                <w:sz w:val="16"/>
                <w:szCs w:val="16"/>
              </w:rPr>
            </w:pPr>
            <w:r w:rsidRPr="00577313">
              <w:rPr>
                <w:sz w:val="16"/>
                <w:szCs w:val="16"/>
              </w:rPr>
              <w:t>Земельный налог с физических лиц, облада</w:t>
            </w:r>
            <w:r w:rsidRPr="00577313">
              <w:rPr>
                <w:sz w:val="16"/>
                <w:szCs w:val="16"/>
              </w:rPr>
              <w:t>ю</w:t>
            </w:r>
            <w:r w:rsidRPr="00577313">
              <w:rPr>
                <w:sz w:val="16"/>
                <w:szCs w:val="16"/>
              </w:rPr>
              <w:t>щих земельным участком, расположенным в гр</w:t>
            </w:r>
            <w:r w:rsidRPr="00577313">
              <w:rPr>
                <w:sz w:val="16"/>
                <w:szCs w:val="16"/>
              </w:rPr>
              <w:t>а</w:t>
            </w:r>
            <w:r w:rsidRPr="00577313">
              <w:rPr>
                <w:sz w:val="16"/>
                <w:szCs w:val="16"/>
              </w:rPr>
              <w:t>ницах сельских поселений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CA1C2" w14:textId="77777777" w:rsidR="005F206C" w:rsidRPr="00577313" w:rsidRDefault="005F206C" w:rsidP="008218DA">
            <w:pPr>
              <w:ind w:left="-108" w:right="-108"/>
              <w:jc w:val="center"/>
              <w:rPr>
                <w:sz w:val="16"/>
                <w:szCs w:val="16"/>
              </w:rPr>
            </w:pPr>
          </w:p>
          <w:p w14:paraId="5BC65C20" w14:textId="77777777" w:rsidR="005F206C" w:rsidRPr="00577313" w:rsidRDefault="005F206C" w:rsidP="008218DA">
            <w:pPr>
              <w:ind w:left="-108" w:right="-108"/>
              <w:jc w:val="center"/>
              <w:rPr>
                <w:sz w:val="16"/>
                <w:szCs w:val="16"/>
              </w:rPr>
            </w:pPr>
          </w:p>
          <w:p w14:paraId="63C930DB" w14:textId="77777777" w:rsidR="005F206C" w:rsidRPr="00577313" w:rsidRDefault="005F206C" w:rsidP="008218DA">
            <w:pPr>
              <w:ind w:left="-108" w:right="-108"/>
              <w:jc w:val="center"/>
              <w:rPr>
                <w:sz w:val="16"/>
                <w:szCs w:val="16"/>
              </w:rPr>
            </w:pPr>
          </w:p>
          <w:p w14:paraId="38643DB7" w14:textId="77777777" w:rsidR="005F206C" w:rsidRPr="00577313" w:rsidRDefault="005F206C" w:rsidP="008218DA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577313">
              <w:rPr>
                <w:sz w:val="16"/>
                <w:szCs w:val="16"/>
              </w:rPr>
              <w:t>100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06E7E" w14:textId="77777777" w:rsidR="005F206C" w:rsidRPr="00577313" w:rsidRDefault="005F206C" w:rsidP="008218DA">
            <w:pPr>
              <w:ind w:left="-108" w:right="-108"/>
              <w:jc w:val="center"/>
              <w:rPr>
                <w:sz w:val="16"/>
                <w:szCs w:val="16"/>
              </w:rPr>
            </w:pPr>
          </w:p>
          <w:p w14:paraId="3DBBCFE2" w14:textId="77777777" w:rsidR="005F206C" w:rsidRPr="00577313" w:rsidRDefault="005F206C" w:rsidP="008218DA">
            <w:pPr>
              <w:ind w:left="-108" w:right="-108"/>
              <w:jc w:val="center"/>
              <w:rPr>
                <w:sz w:val="16"/>
                <w:szCs w:val="16"/>
              </w:rPr>
            </w:pPr>
          </w:p>
          <w:p w14:paraId="6922F188" w14:textId="77777777" w:rsidR="005F206C" w:rsidRPr="00577313" w:rsidRDefault="005F206C" w:rsidP="008218DA">
            <w:pPr>
              <w:ind w:left="-108" w:right="-108"/>
              <w:jc w:val="center"/>
              <w:rPr>
                <w:sz w:val="16"/>
                <w:szCs w:val="16"/>
              </w:rPr>
            </w:pPr>
          </w:p>
          <w:p w14:paraId="7C98E5D7" w14:textId="77777777" w:rsidR="005F206C" w:rsidRPr="00577313" w:rsidRDefault="005F206C" w:rsidP="008218DA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577313">
              <w:rPr>
                <w:sz w:val="16"/>
                <w:szCs w:val="16"/>
              </w:rPr>
              <w:t>100</w:t>
            </w:r>
          </w:p>
        </w:tc>
        <w:tc>
          <w:tcPr>
            <w:tcW w:w="4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6577A" w14:textId="77777777" w:rsidR="005F206C" w:rsidRPr="00577313" w:rsidRDefault="005F206C" w:rsidP="008218DA">
            <w:pPr>
              <w:ind w:left="-108" w:right="-108"/>
              <w:jc w:val="center"/>
              <w:rPr>
                <w:sz w:val="16"/>
                <w:szCs w:val="16"/>
              </w:rPr>
            </w:pPr>
          </w:p>
          <w:p w14:paraId="3E46AC3A" w14:textId="77777777" w:rsidR="005F206C" w:rsidRPr="00577313" w:rsidRDefault="005F206C" w:rsidP="008218DA">
            <w:pPr>
              <w:ind w:left="-108" w:right="-108"/>
              <w:jc w:val="center"/>
              <w:rPr>
                <w:sz w:val="16"/>
                <w:szCs w:val="16"/>
              </w:rPr>
            </w:pPr>
          </w:p>
          <w:p w14:paraId="3849FCCB" w14:textId="77777777" w:rsidR="005F206C" w:rsidRPr="00577313" w:rsidRDefault="005F206C" w:rsidP="008218DA">
            <w:pPr>
              <w:ind w:left="-108" w:right="-108"/>
              <w:jc w:val="center"/>
              <w:rPr>
                <w:sz w:val="16"/>
                <w:szCs w:val="16"/>
              </w:rPr>
            </w:pPr>
          </w:p>
          <w:p w14:paraId="0973DBC7" w14:textId="77777777" w:rsidR="005F206C" w:rsidRPr="00577313" w:rsidRDefault="005F206C" w:rsidP="008218DA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577313">
              <w:rPr>
                <w:sz w:val="16"/>
                <w:szCs w:val="16"/>
              </w:rPr>
              <w:t>100</w:t>
            </w:r>
          </w:p>
        </w:tc>
      </w:tr>
      <w:tr w:rsidR="005F206C" w:rsidRPr="00577313" w14:paraId="085A1F1C" w14:textId="77777777" w:rsidTr="008218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pct"/>
          <w:trHeight w:val="20"/>
        </w:trPr>
        <w:tc>
          <w:tcPr>
            <w:tcW w:w="4992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21AC8" w14:textId="77777777" w:rsidR="005F206C" w:rsidRPr="00577313" w:rsidRDefault="005F206C" w:rsidP="008218DA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577313">
              <w:rPr>
                <w:b/>
                <w:bCs/>
                <w:sz w:val="16"/>
                <w:szCs w:val="16"/>
              </w:rPr>
              <w:t>В ЧАСТИ ПОГАШЕНИЯ ЗАДОЛЖЕННОСТИ И ПЕРЕРАСЧЕТОВ ПО ОТМЕНЕ</w:t>
            </w:r>
            <w:r w:rsidRPr="00577313">
              <w:rPr>
                <w:b/>
                <w:bCs/>
                <w:sz w:val="16"/>
                <w:szCs w:val="16"/>
              </w:rPr>
              <w:t>Н</w:t>
            </w:r>
            <w:r w:rsidRPr="00577313">
              <w:rPr>
                <w:b/>
                <w:bCs/>
                <w:sz w:val="16"/>
                <w:szCs w:val="16"/>
              </w:rPr>
              <w:t>НЫМ НАЛОГАМ, СБОРАМ И ИНЫМ ОБЯЗАТЕЛЬНЫМ ПЛАТЕЖАМ</w:t>
            </w:r>
          </w:p>
        </w:tc>
      </w:tr>
      <w:tr w:rsidR="005F206C" w:rsidRPr="00577313" w14:paraId="34D369F1" w14:textId="77777777" w:rsidTr="008218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pct"/>
          <w:trHeight w:val="20"/>
        </w:trPr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82E59" w14:textId="77777777" w:rsidR="005F206C" w:rsidRPr="00577313" w:rsidRDefault="005F206C" w:rsidP="008218DA">
            <w:pPr>
              <w:spacing w:before="120" w:line="240" w:lineRule="exact"/>
              <w:ind w:left="-108" w:right="-108"/>
              <w:jc w:val="center"/>
              <w:rPr>
                <w:rFonts w:eastAsia="Arial Unicode MS"/>
                <w:b/>
                <w:sz w:val="16"/>
                <w:szCs w:val="16"/>
              </w:rPr>
            </w:pPr>
            <w:r w:rsidRPr="00577313">
              <w:rPr>
                <w:b/>
                <w:sz w:val="16"/>
                <w:szCs w:val="16"/>
              </w:rPr>
              <w:t>1 09 00000 00 0000 000</w:t>
            </w:r>
          </w:p>
        </w:tc>
        <w:tc>
          <w:tcPr>
            <w:tcW w:w="207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6B026" w14:textId="77777777" w:rsidR="005F206C" w:rsidRPr="00577313" w:rsidRDefault="005F206C" w:rsidP="008218DA">
            <w:pPr>
              <w:spacing w:before="120" w:line="240" w:lineRule="exact"/>
              <w:jc w:val="both"/>
              <w:rPr>
                <w:rFonts w:eastAsia="Arial Unicode MS"/>
                <w:b/>
                <w:sz w:val="16"/>
                <w:szCs w:val="16"/>
              </w:rPr>
            </w:pPr>
            <w:r w:rsidRPr="00577313">
              <w:rPr>
                <w:b/>
                <w:sz w:val="16"/>
                <w:szCs w:val="16"/>
              </w:rPr>
              <w:t>Задолженность и перерасчеты по отмене</w:t>
            </w:r>
            <w:r w:rsidRPr="00577313">
              <w:rPr>
                <w:b/>
                <w:sz w:val="16"/>
                <w:szCs w:val="16"/>
              </w:rPr>
              <w:t>н</w:t>
            </w:r>
            <w:r w:rsidRPr="00577313">
              <w:rPr>
                <w:b/>
                <w:sz w:val="16"/>
                <w:szCs w:val="16"/>
              </w:rPr>
              <w:t xml:space="preserve">ным налогам, </w:t>
            </w:r>
            <w:r w:rsidRPr="00577313">
              <w:rPr>
                <w:b/>
                <w:sz w:val="16"/>
                <w:szCs w:val="16"/>
              </w:rPr>
              <w:lastRenderedPageBreak/>
              <w:t>сборам и иным обязательным платежам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074E8" w14:textId="77777777" w:rsidR="005F206C" w:rsidRPr="00577313" w:rsidRDefault="005F206C" w:rsidP="008218DA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18642" w14:textId="77777777" w:rsidR="005F206C" w:rsidRPr="00577313" w:rsidRDefault="005F206C" w:rsidP="008218DA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4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83845" w14:textId="77777777" w:rsidR="005F206C" w:rsidRPr="00577313" w:rsidRDefault="005F206C" w:rsidP="008218DA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</w:tr>
      <w:tr w:rsidR="005F206C" w:rsidRPr="00577313" w14:paraId="46A8ECEA" w14:textId="77777777" w:rsidTr="008218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pct"/>
          <w:trHeight w:val="20"/>
        </w:trPr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41B66" w14:textId="77777777" w:rsidR="005F206C" w:rsidRPr="00577313" w:rsidRDefault="005F206C" w:rsidP="008218DA">
            <w:pPr>
              <w:spacing w:before="120" w:line="240" w:lineRule="exact"/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577313">
              <w:rPr>
                <w:b/>
                <w:sz w:val="16"/>
                <w:szCs w:val="16"/>
              </w:rPr>
              <w:t>1 09 04000 00 0000 110</w:t>
            </w:r>
          </w:p>
        </w:tc>
        <w:tc>
          <w:tcPr>
            <w:tcW w:w="207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EBE3BC" w14:textId="77777777" w:rsidR="005F206C" w:rsidRPr="00577313" w:rsidRDefault="005F206C" w:rsidP="008218DA">
            <w:pPr>
              <w:spacing w:before="120" w:line="240" w:lineRule="exact"/>
              <w:jc w:val="both"/>
              <w:rPr>
                <w:b/>
                <w:sz w:val="16"/>
                <w:szCs w:val="16"/>
              </w:rPr>
            </w:pPr>
            <w:r w:rsidRPr="00577313">
              <w:rPr>
                <w:b/>
                <w:sz w:val="16"/>
                <w:szCs w:val="16"/>
              </w:rPr>
              <w:t>Налоги на имущество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C684E" w14:textId="77777777" w:rsidR="005F206C" w:rsidRPr="00577313" w:rsidRDefault="005F206C" w:rsidP="008218DA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A5D57" w14:textId="77777777" w:rsidR="005F206C" w:rsidRPr="00577313" w:rsidRDefault="005F206C" w:rsidP="008218DA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4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BA6C1" w14:textId="77777777" w:rsidR="005F206C" w:rsidRPr="00577313" w:rsidRDefault="005F206C" w:rsidP="008218DA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</w:tr>
      <w:tr w:rsidR="005F206C" w:rsidRPr="00577313" w14:paraId="7A9D0343" w14:textId="77777777" w:rsidTr="008218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pct"/>
          <w:trHeight w:val="20"/>
        </w:trPr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5ACB1" w14:textId="77777777" w:rsidR="005F206C" w:rsidRPr="00577313" w:rsidRDefault="005F206C" w:rsidP="008218DA">
            <w:pPr>
              <w:spacing w:before="120" w:line="240" w:lineRule="exact"/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577313">
              <w:rPr>
                <w:b/>
                <w:sz w:val="16"/>
                <w:szCs w:val="16"/>
              </w:rPr>
              <w:t>1 09 04050 00 0000 110</w:t>
            </w:r>
          </w:p>
          <w:p w14:paraId="5E0EDA6A" w14:textId="77777777" w:rsidR="005F206C" w:rsidRPr="00577313" w:rsidRDefault="005F206C" w:rsidP="008218DA">
            <w:pPr>
              <w:spacing w:before="120" w:line="240" w:lineRule="exact"/>
              <w:ind w:left="-108" w:right="-10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07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E05B9" w14:textId="77777777" w:rsidR="005F206C" w:rsidRPr="00577313" w:rsidRDefault="005F206C" w:rsidP="008218DA">
            <w:pPr>
              <w:spacing w:before="120" w:line="240" w:lineRule="exact"/>
              <w:jc w:val="both"/>
              <w:rPr>
                <w:b/>
                <w:sz w:val="16"/>
                <w:szCs w:val="16"/>
              </w:rPr>
            </w:pPr>
            <w:r w:rsidRPr="00577313">
              <w:rPr>
                <w:b/>
                <w:sz w:val="16"/>
                <w:szCs w:val="16"/>
              </w:rPr>
              <w:t>Земельный налог (по обязательствам, во</w:t>
            </w:r>
            <w:r w:rsidRPr="00577313">
              <w:rPr>
                <w:b/>
                <w:sz w:val="16"/>
                <w:szCs w:val="16"/>
              </w:rPr>
              <w:t>з</w:t>
            </w:r>
            <w:r w:rsidRPr="00577313">
              <w:rPr>
                <w:b/>
                <w:sz w:val="16"/>
                <w:szCs w:val="16"/>
              </w:rPr>
              <w:t>никшим до 1 января 2006 года)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E75A8" w14:textId="77777777" w:rsidR="005F206C" w:rsidRPr="00577313" w:rsidRDefault="005F206C" w:rsidP="008218DA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473CB" w14:textId="77777777" w:rsidR="005F206C" w:rsidRPr="00577313" w:rsidRDefault="005F206C" w:rsidP="008218DA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4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AEA58" w14:textId="77777777" w:rsidR="005F206C" w:rsidRPr="00577313" w:rsidRDefault="005F206C" w:rsidP="008218DA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</w:tr>
      <w:tr w:rsidR="005F206C" w:rsidRPr="00577313" w14:paraId="1A1413B4" w14:textId="77777777" w:rsidTr="008218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pct"/>
          <w:trHeight w:val="20"/>
        </w:trPr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3249C" w14:textId="77777777" w:rsidR="005F206C" w:rsidRPr="00577313" w:rsidRDefault="005F206C" w:rsidP="008218DA">
            <w:pPr>
              <w:spacing w:before="120" w:line="240" w:lineRule="exact"/>
              <w:ind w:left="-108" w:right="-108"/>
              <w:jc w:val="center"/>
              <w:rPr>
                <w:sz w:val="16"/>
                <w:szCs w:val="16"/>
              </w:rPr>
            </w:pPr>
            <w:r w:rsidRPr="00577313">
              <w:rPr>
                <w:sz w:val="16"/>
                <w:szCs w:val="16"/>
              </w:rPr>
              <w:t>1 09 04053 10 0000 110</w:t>
            </w:r>
          </w:p>
        </w:tc>
        <w:tc>
          <w:tcPr>
            <w:tcW w:w="207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07DDD" w14:textId="77777777" w:rsidR="005F206C" w:rsidRPr="00577313" w:rsidRDefault="005F206C" w:rsidP="008218DA">
            <w:pPr>
              <w:spacing w:before="120" w:line="240" w:lineRule="exact"/>
              <w:jc w:val="both"/>
              <w:rPr>
                <w:sz w:val="16"/>
                <w:szCs w:val="16"/>
              </w:rPr>
            </w:pPr>
            <w:r w:rsidRPr="00577313">
              <w:rPr>
                <w:sz w:val="16"/>
                <w:szCs w:val="16"/>
              </w:rPr>
              <w:t>Земельный налог (по обязательствам, возни</w:t>
            </w:r>
            <w:r w:rsidRPr="00577313">
              <w:rPr>
                <w:sz w:val="16"/>
                <w:szCs w:val="16"/>
              </w:rPr>
              <w:t>к</w:t>
            </w:r>
            <w:r w:rsidRPr="00577313">
              <w:rPr>
                <w:sz w:val="16"/>
                <w:szCs w:val="16"/>
              </w:rPr>
              <w:t>шим до 1 января 2006 года), мобилизуемый на территор</w:t>
            </w:r>
            <w:r w:rsidRPr="00577313">
              <w:rPr>
                <w:sz w:val="16"/>
                <w:szCs w:val="16"/>
              </w:rPr>
              <w:t>и</w:t>
            </w:r>
            <w:r w:rsidRPr="00577313">
              <w:rPr>
                <w:sz w:val="16"/>
                <w:szCs w:val="16"/>
              </w:rPr>
              <w:t>ях поселений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9779A" w14:textId="77777777" w:rsidR="005F206C" w:rsidRPr="00577313" w:rsidRDefault="005F206C" w:rsidP="008218DA">
            <w:pPr>
              <w:ind w:left="-108" w:right="-108"/>
              <w:jc w:val="center"/>
              <w:rPr>
                <w:sz w:val="16"/>
                <w:szCs w:val="16"/>
              </w:rPr>
            </w:pPr>
          </w:p>
          <w:p w14:paraId="400E3380" w14:textId="77777777" w:rsidR="005F206C" w:rsidRPr="00577313" w:rsidRDefault="005F206C" w:rsidP="008218DA">
            <w:pPr>
              <w:ind w:left="-108" w:right="-108"/>
              <w:jc w:val="center"/>
              <w:rPr>
                <w:sz w:val="16"/>
                <w:szCs w:val="16"/>
              </w:rPr>
            </w:pPr>
          </w:p>
          <w:p w14:paraId="7BDA8632" w14:textId="77777777" w:rsidR="005F206C" w:rsidRPr="00577313" w:rsidRDefault="005F206C" w:rsidP="008218DA">
            <w:pPr>
              <w:ind w:left="-108" w:right="-108"/>
              <w:jc w:val="center"/>
              <w:rPr>
                <w:sz w:val="16"/>
                <w:szCs w:val="16"/>
              </w:rPr>
            </w:pPr>
          </w:p>
          <w:p w14:paraId="095B1E0F" w14:textId="77777777" w:rsidR="005F206C" w:rsidRPr="00577313" w:rsidRDefault="005F206C" w:rsidP="008218DA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577313">
              <w:rPr>
                <w:sz w:val="16"/>
                <w:szCs w:val="16"/>
              </w:rPr>
              <w:t>100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CDC86" w14:textId="77777777" w:rsidR="005F206C" w:rsidRPr="00577313" w:rsidRDefault="005F206C" w:rsidP="008218DA">
            <w:pPr>
              <w:ind w:left="-108" w:right="-108"/>
              <w:jc w:val="center"/>
              <w:rPr>
                <w:sz w:val="16"/>
                <w:szCs w:val="16"/>
              </w:rPr>
            </w:pPr>
          </w:p>
          <w:p w14:paraId="27C4C790" w14:textId="77777777" w:rsidR="005F206C" w:rsidRPr="00577313" w:rsidRDefault="005F206C" w:rsidP="008218DA">
            <w:pPr>
              <w:ind w:left="-108" w:right="-108"/>
              <w:jc w:val="center"/>
              <w:rPr>
                <w:sz w:val="16"/>
                <w:szCs w:val="16"/>
              </w:rPr>
            </w:pPr>
          </w:p>
          <w:p w14:paraId="4328B2B5" w14:textId="77777777" w:rsidR="005F206C" w:rsidRPr="00577313" w:rsidRDefault="005F206C" w:rsidP="008218DA">
            <w:pPr>
              <w:ind w:left="-108" w:right="-108"/>
              <w:jc w:val="center"/>
              <w:rPr>
                <w:sz w:val="16"/>
                <w:szCs w:val="16"/>
              </w:rPr>
            </w:pPr>
          </w:p>
          <w:p w14:paraId="0B5CA9F7" w14:textId="77777777" w:rsidR="005F206C" w:rsidRPr="00577313" w:rsidRDefault="005F206C" w:rsidP="008218DA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577313">
              <w:rPr>
                <w:sz w:val="16"/>
                <w:szCs w:val="16"/>
              </w:rPr>
              <w:t>100</w:t>
            </w:r>
          </w:p>
        </w:tc>
        <w:tc>
          <w:tcPr>
            <w:tcW w:w="4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124E5" w14:textId="77777777" w:rsidR="005F206C" w:rsidRPr="00577313" w:rsidRDefault="005F206C" w:rsidP="008218DA">
            <w:pPr>
              <w:ind w:left="-108" w:right="-108"/>
              <w:jc w:val="center"/>
              <w:rPr>
                <w:sz w:val="16"/>
                <w:szCs w:val="16"/>
              </w:rPr>
            </w:pPr>
          </w:p>
          <w:p w14:paraId="4A215FEC" w14:textId="77777777" w:rsidR="005F206C" w:rsidRPr="00577313" w:rsidRDefault="005F206C" w:rsidP="008218DA">
            <w:pPr>
              <w:ind w:left="-108" w:right="-108"/>
              <w:jc w:val="center"/>
              <w:rPr>
                <w:sz w:val="16"/>
                <w:szCs w:val="16"/>
              </w:rPr>
            </w:pPr>
          </w:p>
          <w:p w14:paraId="7D69CEF3" w14:textId="77777777" w:rsidR="005F206C" w:rsidRPr="00577313" w:rsidRDefault="005F206C" w:rsidP="008218DA">
            <w:pPr>
              <w:ind w:left="-108" w:right="-108"/>
              <w:jc w:val="center"/>
              <w:rPr>
                <w:sz w:val="16"/>
                <w:szCs w:val="16"/>
              </w:rPr>
            </w:pPr>
          </w:p>
          <w:p w14:paraId="5F3547E5" w14:textId="77777777" w:rsidR="005F206C" w:rsidRPr="00577313" w:rsidRDefault="005F206C" w:rsidP="008218DA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577313">
              <w:rPr>
                <w:sz w:val="16"/>
                <w:szCs w:val="16"/>
              </w:rPr>
              <w:t>100</w:t>
            </w:r>
          </w:p>
        </w:tc>
      </w:tr>
      <w:tr w:rsidR="005F206C" w:rsidRPr="00577313" w14:paraId="05EDCC32" w14:textId="77777777" w:rsidTr="008218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pct"/>
          <w:trHeight w:val="20"/>
        </w:trPr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4AF5E" w14:textId="77777777" w:rsidR="005F206C" w:rsidRPr="00577313" w:rsidRDefault="005F206C" w:rsidP="008218DA">
            <w:pPr>
              <w:spacing w:line="240" w:lineRule="exact"/>
              <w:ind w:left="-108" w:right="-108"/>
              <w:rPr>
                <w:sz w:val="16"/>
                <w:szCs w:val="16"/>
              </w:rPr>
            </w:pPr>
          </w:p>
        </w:tc>
        <w:tc>
          <w:tcPr>
            <w:tcW w:w="207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86DDB" w14:textId="77777777" w:rsidR="005F206C" w:rsidRPr="00577313" w:rsidRDefault="005F206C" w:rsidP="008218DA">
            <w:pPr>
              <w:rPr>
                <w:sz w:val="16"/>
                <w:szCs w:val="16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B5A0E" w14:textId="77777777" w:rsidR="005F206C" w:rsidRPr="00577313" w:rsidRDefault="005F206C" w:rsidP="008218DA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A895A" w14:textId="77777777" w:rsidR="005F206C" w:rsidRPr="00577313" w:rsidRDefault="005F206C" w:rsidP="008218DA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4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4195C" w14:textId="77777777" w:rsidR="005F206C" w:rsidRPr="00577313" w:rsidRDefault="005F206C" w:rsidP="008218DA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</w:tr>
      <w:tr w:rsidR="005F206C" w:rsidRPr="00577313" w14:paraId="5CAAB765" w14:textId="77777777" w:rsidTr="008218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pct"/>
          <w:cantSplit/>
          <w:trHeight w:val="20"/>
        </w:trPr>
        <w:tc>
          <w:tcPr>
            <w:tcW w:w="4992" w:type="pct"/>
            <w:gridSpan w:val="10"/>
            <w:vAlign w:val="center"/>
          </w:tcPr>
          <w:p w14:paraId="0EBF519D" w14:textId="77777777" w:rsidR="005F206C" w:rsidRPr="00577313" w:rsidRDefault="005F206C" w:rsidP="008218DA">
            <w:pPr>
              <w:spacing w:before="120" w:line="240" w:lineRule="exact"/>
              <w:ind w:left="-108" w:right="-108"/>
              <w:jc w:val="center"/>
              <w:rPr>
                <w:sz w:val="16"/>
                <w:szCs w:val="16"/>
              </w:rPr>
            </w:pPr>
            <w:r w:rsidRPr="00577313">
              <w:rPr>
                <w:b/>
                <w:bCs/>
                <w:sz w:val="16"/>
                <w:szCs w:val="16"/>
              </w:rPr>
              <w:t>В ЧАСТИ ДОХОДОВ ОТ ИСПОЛЬЗОВАНИЯ ИМУЩЕСТВА, НАХ</w:t>
            </w:r>
            <w:r w:rsidRPr="00577313">
              <w:rPr>
                <w:b/>
                <w:bCs/>
                <w:sz w:val="16"/>
                <w:szCs w:val="16"/>
              </w:rPr>
              <w:t>О</w:t>
            </w:r>
            <w:r w:rsidRPr="00577313">
              <w:rPr>
                <w:b/>
                <w:bCs/>
                <w:sz w:val="16"/>
                <w:szCs w:val="16"/>
              </w:rPr>
              <w:t>ДЯЩЕГОСЯ В ГОСУДАРСТВЕННОЙ И МУНИЦИПАЛЬНОЙ СО</w:t>
            </w:r>
            <w:r w:rsidRPr="00577313">
              <w:rPr>
                <w:b/>
                <w:bCs/>
                <w:sz w:val="16"/>
                <w:szCs w:val="16"/>
              </w:rPr>
              <w:t>Б</w:t>
            </w:r>
            <w:r w:rsidRPr="00577313">
              <w:rPr>
                <w:b/>
                <w:bCs/>
                <w:sz w:val="16"/>
                <w:szCs w:val="16"/>
              </w:rPr>
              <w:t>СТВЕННОСТИ</w:t>
            </w:r>
          </w:p>
        </w:tc>
      </w:tr>
      <w:tr w:rsidR="005F206C" w:rsidRPr="00577313" w14:paraId="38D5F4C9" w14:textId="77777777" w:rsidTr="008218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pct"/>
          <w:trHeight w:val="20"/>
        </w:trPr>
        <w:tc>
          <w:tcPr>
            <w:tcW w:w="1319" w:type="pct"/>
          </w:tcPr>
          <w:p w14:paraId="1C4A82D9" w14:textId="77777777" w:rsidR="005F206C" w:rsidRPr="00577313" w:rsidRDefault="005F206C" w:rsidP="008218DA">
            <w:pPr>
              <w:spacing w:before="120" w:line="240" w:lineRule="exact"/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577313">
              <w:rPr>
                <w:b/>
                <w:bCs/>
                <w:sz w:val="16"/>
                <w:szCs w:val="16"/>
              </w:rPr>
              <w:t>1 11 00000 00 0000 000</w:t>
            </w:r>
          </w:p>
        </w:tc>
        <w:tc>
          <w:tcPr>
            <w:tcW w:w="2043" w:type="pct"/>
            <w:gridSpan w:val="4"/>
          </w:tcPr>
          <w:p w14:paraId="718A7A8C" w14:textId="77777777" w:rsidR="005F206C" w:rsidRPr="00577313" w:rsidRDefault="005F206C" w:rsidP="008218DA">
            <w:pPr>
              <w:jc w:val="both"/>
              <w:rPr>
                <w:b/>
                <w:bCs/>
                <w:sz w:val="16"/>
                <w:szCs w:val="16"/>
              </w:rPr>
            </w:pPr>
            <w:r w:rsidRPr="00577313">
              <w:rPr>
                <w:b/>
                <w:bCs/>
                <w:sz w:val="16"/>
                <w:szCs w:val="16"/>
              </w:rPr>
              <w:t>Доходы от использования имущества, нах</w:t>
            </w:r>
            <w:r w:rsidRPr="00577313">
              <w:rPr>
                <w:b/>
                <w:bCs/>
                <w:sz w:val="16"/>
                <w:szCs w:val="16"/>
              </w:rPr>
              <w:t>о</w:t>
            </w:r>
            <w:r w:rsidRPr="00577313">
              <w:rPr>
                <w:b/>
                <w:bCs/>
                <w:sz w:val="16"/>
                <w:szCs w:val="16"/>
              </w:rPr>
              <w:t>дящегося в государственной и муниципал</w:t>
            </w:r>
            <w:r w:rsidRPr="00577313">
              <w:rPr>
                <w:b/>
                <w:bCs/>
                <w:sz w:val="16"/>
                <w:szCs w:val="16"/>
              </w:rPr>
              <w:t>ь</w:t>
            </w:r>
            <w:r w:rsidRPr="00577313">
              <w:rPr>
                <w:b/>
                <w:bCs/>
                <w:sz w:val="16"/>
                <w:szCs w:val="16"/>
              </w:rPr>
              <w:t>ной со</w:t>
            </w:r>
            <w:r w:rsidRPr="00577313">
              <w:rPr>
                <w:b/>
                <w:bCs/>
                <w:sz w:val="16"/>
                <w:szCs w:val="16"/>
              </w:rPr>
              <w:t>б</w:t>
            </w:r>
            <w:r w:rsidRPr="00577313">
              <w:rPr>
                <w:b/>
                <w:bCs/>
                <w:sz w:val="16"/>
                <w:szCs w:val="16"/>
              </w:rPr>
              <w:t>ственности</w:t>
            </w:r>
          </w:p>
        </w:tc>
        <w:tc>
          <w:tcPr>
            <w:tcW w:w="594" w:type="pct"/>
            <w:gridSpan w:val="2"/>
            <w:vAlign w:val="bottom"/>
          </w:tcPr>
          <w:p w14:paraId="688C4425" w14:textId="77777777" w:rsidR="005F206C" w:rsidRPr="00577313" w:rsidRDefault="005F206C" w:rsidP="008218DA">
            <w:pPr>
              <w:spacing w:before="120" w:line="240" w:lineRule="exact"/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5" w:type="pct"/>
            <w:vAlign w:val="bottom"/>
          </w:tcPr>
          <w:p w14:paraId="681F1FDF" w14:textId="77777777" w:rsidR="005F206C" w:rsidRPr="00577313" w:rsidRDefault="005F206C" w:rsidP="008218DA">
            <w:pPr>
              <w:spacing w:before="120" w:line="240" w:lineRule="exact"/>
              <w:ind w:left="-108" w:right="-108"/>
              <w:jc w:val="center"/>
              <w:rPr>
                <w:rFonts w:eastAsia="Arial Unicode MS"/>
                <w:b/>
                <w:bCs/>
                <w:sz w:val="16"/>
                <w:szCs w:val="16"/>
              </w:rPr>
            </w:pPr>
          </w:p>
        </w:tc>
        <w:tc>
          <w:tcPr>
            <w:tcW w:w="471" w:type="pct"/>
            <w:gridSpan w:val="2"/>
            <w:vAlign w:val="bottom"/>
          </w:tcPr>
          <w:p w14:paraId="0D16A573" w14:textId="77777777" w:rsidR="005F206C" w:rsidRPr="00577313" w:rsidRDefault="005F206C" w:rsidP="008218DA">
            <w:pPr>
              <w:spacing w:before="120" w:line="240" w:lineRule="exact"/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5F206C" w:rsidRPr="00577313" w14:paraId="4A107EF5" w14:textId="77777777" w:rsidTr="008218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pct"/>
          <w:trHeight w:val="20"/>
        </w:trPr>
        <w:tc>
          <w:tcPr>
            <w:tcW w:w="1319" w:type="pct"/>
          </w:tcPr>
          <w:p w14:paraId="031C8BDB" w14:textId="77777777" w:rsidR="005F206C" w:rsidRPr="00577313" w:rsidRDefault="005F206C" w:rsidP="008218DA">
            <w:pPr>
              <w:spacing w:before="120" w:line="240" w:lineRule="exact"/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577313">
              <w:rPr>
                <w:b/>
                <w:bCs/>
                <w:sz w:val="16"/>
                <w:szCs w:val="16"/>
              </w:rPr>
              <w:t>1 11 05000 00 0000 120</w:t>
            </w:r>
          </w:p>
        </w:tc>
        <w:tc>
          <w:tcPr>
            <w:tcW w:w="2043" w:type="pct"/>
            <w:gridSpan w:val="4"/>
          </w:tcPr>
          <w:p w14:paraId="792DF2F3" w14:textId="77777777" w:rsidR="005F206C" w:rsidRPr="00577313" w:rsidRDefault="005F206C" w:rsidP="008218DA">
            <w:pPr>
              <w:jc w:val="both"/>
              <w:rPr>
                <w:b/>
                <w:sz w:val="16"/>
                <w:szCs w:val="16"/>
              </w:rPr>
            </w:pPr>
            <w:r w:rsidRPr="00577313">
              <w:rPr>
                <w:b/>
                <w:sz w:val="16"/>
                <w:szCs w:val="16"/>
              </w:rPr>
              <w:t>Доходы, получаемые в виде арендной либо иной платы за передачу в возмездное пол</w:t>
            </w:r>
            <w:r w:rsidRPr="00577313">
              <w:rPr>
                <w:b/>
                <w:sz w:val="16"/>
                <w:szCs w:val="16"/>
              </w:rPr>
              <w:t>ь</w:t>
            </w:r>
            <w:r w:rsidRPr="00577313">
              <w:rPr>
                <w:b/>
                <w:sz w:val="16"/>
                <w:szCs w:val="16"/>
              </w:rPr>
              <w:t>зование государственного и м</w:t>
            </w:r>
            <w:r w:rsidRPr="00577313">
              <w:rPr>
                <w:b/>
                <w:sz w:val="16"/>
                <w:szCs w:val="16"/>
              </w:rPr>
              <w:t>у</w:t>
            </w:r>
            <w:r w:rsidRPr="00577313">
              <w:rPr>
                <w:b/>
                <w:sz w:val="16"/>
                <w:szCs w:val="16"/>
              </w:rPr>
              <w:t>ниципального имущества (за исключением имущества бюджетных и автономных учр</w:t>
            </w:r>
            <w:r w:rsidRPr="00577313">
              <w:rPr>
                <w:b/>
                <w:sz w:val="16"/>
                <w:szCs w:val="16"/>
              </w:rPr>
              <w:t>е</w:t>
            </w:r>
            <w:r w:rsidRPr="00577313">
              <w:rPr>
                <w:b/>
                <w:sz w:val="16"/>
                <w:szCs w:val="16"/>
              </w:rPr>
              <w:t>ждений, а также имущества государственных и мун</w:t>
            </w:r>
            <w:r w:rsidRPr="00577313">
              <w:rPr>
                <w:b/>
                <w:sz w:val="16"/>
                <w:szCs w:val="16"/>
              </w:rPr>
              <w:t>и</w:t>
            </w:r>
            <w:r w:rsidRPr="00577313">
              <w:rPr>
                <w:b/>
                <w:sz w:val="16"/>
                <w:szCs w:val="16"/>
              </w:rPr>
              <w:t>ципальных унитарных предпр</w:t>
            </w:r>
            <w:r w:rsidRPr="00577313">
              <w:rPr>
                <w:b/>
                <w:sz w:val="16"/>
                <w:szCs w:val="16"/>
              </w:rPr>
              <w:t>и</w:t>
            </w:r>
            <w:r w:rsidRPr="00577313">
              <w:rPr>
                <w:b/>
                <w:sz w:val="16"/>
                <w:szCs w:val="16"/>
              </w:rPr>
              <w:t>ятий, в том числе казе</w:t>
            </w:r>
            <w:r w:rsidRPr="00577313">
              <w:rPr>
                <w:b/>
                <w:sz w:val="16"/>
                <w:szCs w:val="16"/>
              </w:rPr>
              <w:t>н</w:t>
            </w:r>
            <w:r w:rsidRPr="00577313">
              <w:rPr>
                <w:b/>
                <w:sz w:val="16"/>
                <w:szCs w:val="16"/>
              </w:rPr>
              <w:t>ных)</w:t>
            </w:r>
          </w:p>
          <w:p w14:paraId="72CE3C6D" w14:textId="77777777" w:rsidR="005F206C" w:rsidRPr="00577313" w:rsidRDefault="005F206C" w:rsidP="008218DA">
            <w:pPr>
              <w:rPr>
                <w:b/>
                <w:bCs/>
                <w:snapToGrid w:val="0"/>
                <w:sz w:val="16"/>
                <w:szCs w:val="16"/>
              </w:rPr>
            </w:pPr>
          </w:p>
        </w:tc>
        <w:tc>
          <w:tcPr>
            <w:tcW w:w="594" w:type="pct"/>
            <w:gridSpan w:val="2"/>
            <w:vAlign w:val="bottom"/>
          </w:tcPr>
          <w:p w14:paraId="6CF124F2" w14:textId="77777777" w:rsidR="005F206C" w:rsidRPr="00577313" w:rsidRDefault="005F206C" w:rsidP="008218DA">
            <w:pPr>
              <w:spacing w:before="120" w:line="240" w:lineRule="exact"/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5" w:type="pct"/>
            <w:vAlign w:val="bottom"/>
          </w:tcPr>
          <w:p w14:paraId="7A2341C9" w14:textId="77777777" w:rsidR="005F206C" w:rsidRPr="00577313" w:rsidRDefault="005F206C" w:rsidP="008218DA">
            <w:pPr>
              <w:spacing w:before="120" w:line="240" w:lineRule="exact"/>
              <w:ind w:left="-108" w:right="-108"/>
              <w:jc w:val="center"/>
              <w:rPr>
                <w:rFonts w:eastAsia="Arial Unicode MS"/>
                <w:b/>
                <w:bCs/>
                <w:sz w:val="16"/>
                <w:szCs w:val="16"/>
              </w:rPr>
            </w:pPr>
          </w:p>
        </w:tc>
        <w:tc>
          <w:tcPr>
            <w:tcW w:w="471" w:type="pct"/>
            <w:gridSpan w:val="2"/>
            <w:vAlign w:val="bottom"/>
          </w:tcPr>
          <w:p w14:paraId="359FAF2F" w14:textId="77777777" w:rsidR="005F206C" w:rsidRPr="00577313" w:rsidRDefault="005F206C" w:rsidP="008218DA">
            <w:pPr>
              <w:spacing w:before="120" w:line="240" w:lineRule="exact"/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5F206C" w:rsidRPr="00577313" w14:paraId="4259BCD2" w14:textId="77777777" w:rsidTr="008218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pct"/>
          <w:trHeight w:val="20"/>
        </w:trPr>
        <w:tc>
          <w:tcPr>
            <w:tcW w:w="1319" w:type="pct"/>
          </w:tcPr>
          <w:p w14:paraId="75E35185" w14:textId="77777777" w:rsidR="005F206C" w:rsidRPr="00577313" w:rsidRDefault="005F206C" w:rsidP="008218DA">
            <w:pPr>
              <w:spacing w:before="120" w:line="240" w:lineRule="exact"/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577313">
              <w:rPr>
                <w:b/>
                <w:bCs/>
                <w:sz w:val="16"/>
                <w:szCs w:val="16"/>
              </w:rPr>
              <w:t>1 11 05020 00 0000 120</w:t>
            </w:r>
          </w:p>
        </w:tc>
        <w:tc>
          <w:tcPr>
            <w:tcW w:w="2043" w:type="pct"/>
            <w:gridSpan w:val="4"/>
          </w:tcPr>
          <w:p w14:paraId="2CBB5753" w14:textId="77777777" w:rsidR="005F206C" w:rsidRPr="00577313" w:rsidRDefault="005F206C" w:rsidP="008218DA">
            <w:pPr>
              <w:jc w:val="both"/>
              <w:rPr>
                <w:b/>
                <w:bCs/>
                <w:sz w:val="16"/>
                <w:szCs w:val="16"/>
              </w:rPr>
            </w:pPr>
            <w:r w:rsidRPr="00577313">
              <w:rPr>
                <w:b/>
                <w:bCs/>
                <w:sz w:val="16"/>
                <w:szCs w:val="16"/>
              </w:rPr>
              <w:t>Доходы, получаемые в виде арендной платы за земли после разграничения государстве</w:t>
            </w:r>
            <w:r w:rsidRPr="00577313">
              <w:rPr>
                <w:b/>
                <w:bCs/>
                <w:sz w:val="16"/>
                <w:szCs w:val="16"/>
              </w:rPr>
              <w:t>н</w:t>
            </w:r>
            <w:r w:rsidRPr="00577313">
              <w:rPr>
                <w:b/>
                <w:bCs/>
                <w:sz w:val="16"/>
                <w:szCs w:val="16"/>
              </w:rPr>
              <w:t>ной собственности на землю, а также сре</w:t>
            </w:r>
            <w:r w:rsidRPr="00577313">
              <w:rPr>
                <w:b/>
                <w:bCs/>
                <w:sz w:val="16"/>
                <w:szCs w:val="16"/>
              </w:rPr>
              <w:t>д</w:t>
            </w:r>
            <w:r w:rsidRPr="00577313">
              <w:rPr>
                <w:b/>
                <w:bCs/>
                <w:sz w:val="16"/>
                <w:szCs w:val="16"/>
              </w:rPr>
              <w:t>ства от продажи права на    заключение д</w:t>
            </w:r>
            <w:r w:rsidRPr="00577313">
              <w:rPr>
                <w:b/>
                <w:bCs/>
                <w:sz w:val="16"/>
                <w:szCs w:val="16"/>
              </w:rPr>
              <w:t>о</w:t>
            </w:r>
            <w:r w:rsidRPr="00577313">
              <w:rPr>
                <w:b/>
                <w:bCs/>
                <w:sz w:val="16"/>
                <w:szCs w:val="16"/>
              </w:rPr>
              <w:t>говоров аренды указанных земельных участков (за исключением земельных учас</w:t>
            </w:r>
            <w:r w:rsidRPr="00577313">
              <w:rPr>
                <w:b/>
                <w:bCs/>
                <w:sz w:val="16"/>
                <w:szCs w:val="16"/>
              </w:rPr>
              <w:t>т</w:t>
            </w:r>
            <w:r w:rsidRPr="00577313">
              <w:rPr>
                <w:b/>
                <w:bCs/>
                <w:sz w:val="16"/>
                <w:szCs w:val="16"/>
              </w:rPr>
              <w:t>ков бюджетных и автоно</w:t>
            </w:r>
            <w:r w:rsidRPr="00577313">
              <w:rPr>
                <w:b/>
                <w:bCs/>
                <w:sz w:val="16"/>
                <w:szCs w:val="16"/>
              </w:rPr>
              <w:t>м</w:t>
            </w:r>
            <w:r w:rsidRPr="00577313">
              <w:rPr>
                <w:b/>
                <w:bCs/>
                <w:sz w:val="16"/>
                <w:szCs w:val="16"/>
              </w:rPr>
              <w:t>ных учреждений)</w:t>
            </w:r>
          </w:p>
        </w:tc>
        <w:tc>
          <w:tcPr>
            <w:tcW w:w="594" w:type="pct"/>
            <w:gridSpan w:val="2"/>
          </w:tcPr>
          <w:p w14:paraId="2A11D64F" w14:textId="77777777" w:rsidR="005F206C" w:rsidRPr="00577313" w:rsidRDefault="005F206C" w:rsidP="008218DA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pct"/>
          </w:tcPr>
          <w:p w14:paraId="09574F4C" w14:textId="77777777" w:rsidR="005F206C" w:rsidRPr="00577313" w:rsidRDefault="005F206C" w:rsidP="008218DA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471" w:type="pct"/>
            <w:gridSpan w:val="2"/>
          </w:tcPr>
          <w:p w14:paraId="7589CBBB" w14:textId="77777777" w:rsidR="005F206C" w:rsidRPr="00577313" w:rsidRDefault="005F206C" w:rsidP="008218DA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</w:tr>
      <w:tr w:rsidR="005F206C" w:rsidRPr="00577313" w14:paraId="613BEDD2" w14:textId="77777777" w:rsidTr="008218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pct"/>
          <w:trHeight w:val="20"/>
        </w:trPr>
        <w:tc>
          <w:tcPr>
            <w:tcW w:w="1319" w:type="pct"/>
          </w:tcPr>
          <w:p w14:paraId="07AD8FBF" w14:textId="77777777" w:rsidR="005F206C" w:rsidRPr="00577313" w:rsidRDefault="005F206C" w:rsidP="008218DA">
            <w:pPr>
              <w:spacing w:before="120" w:line="240" w:lineRule="exact"/>
              <w:ind w:left="-108" w:right="-108"/>
              <w:jc w:val="center"/>
              <w:rPr>
                <w:sz w:val="16"/>
                <w:szCs w:val="16"/>
              </w:rPr>
            </w:pPr>
            <w:r w:rsidRPr="00577313">
              <w:rPr>
                <w:sz w:val="16"/>
                <w:szCs w:val="16"/>
              </w:rPr>
              <w:t>1 11 05025 10 0000 120</w:t>
            </w:r>
          </w:p>
        </w:tc>
        <w:tc>
          <w:tcPr>
            <w:tcW w:w="2043" w:type="pct"/>
            <w:gridSpan w:val="4"/>
          </w:tcPr>
          <w:p w14:paraId="2870427E" w14:textId="77777777" w:rsidR="005F206C" w:rsidRPr="00577313" w:rsidRDefault="005F206C" w:rsidP="008218DA">
            <w:pPr>
              <w:jc w:val="both"/>
              <w:rPr>
                <w:snapToGrid w:val="0"/>
                <w:sz w:val="16"/>
                <w:szCs w:val="16"/>
              </w:rPr>
            </w:pPr>
            <w:r w:rsidRPr="00577313">
              <w:rPr>
                <w:sz w:val="16"/>
                <w:szCs w:val="16"/>
              </w:rPr>
              <w:t>Доходы, получаемые в виде арен</w:t>
            </w:r>
            <w:r w:rsidRPr="00577313">
              <w:rPr>
                <w:sz w:val="16"/>
                <w:szCs w:val="16"/>
              </w:rPr>
              <w:t>д</w:t>
            </w:r>
            <w:r w:rsidRPr="00577313">
              <w:rPr>
                <w:sz w:val="16"/>
                <w:szCs w:val="16"/>
              </w:rPr>
              <w:t>ной платы, а также средства от продажи права на заключ</w:t>
            </w:r>
            <w:r w:rsidRPr="00577313">
              <w:rPr>
                <w:sz w:val="16"/>
                <w:szCs w:val="16"/>
              </w:rPr>
              <w:t>е</w:t>
            </w:r>
            <w:r w:rsidRPr="00577313">
              <w:rPr>
                <w:sz w:val="16"/>
                <w:szCs w:val="16"/>
              </w:rPr>
              <w:t>ние договоров аренды за земли, наход</w:t>
            </w:r>
            <w:r w:rsidRPr="00577313">
              <w:rPr>
                <w:sz w:val="16"/>
                <w:szCs w:val="16"/>
              </w:rPr>
              <w:t>я</w:t>
            </w:r>
            <w:r w:rsidRPr="00577313">
              <w:rPr>
                <w:sz w:val="16"/>
                <w:szCs w:val="16"/>
              </w:rPr>
              <w:t>щиеся в собственности сельских поселений (за искл</w:t>
            </w:r>
            <w:r w:rsidRPr="00577313">
              <w:rPr>
                <w:sz w:val="16"/>
                <w:szCs w:val="16"/>
              </w:rPr>
              <w:t>ю</w:t>
            </w:r>
            <w:r w:rsidRPr="00577313">
              <w:rPr>
                <w:sz w:val="16"/>
                <w:szCs w:val="16"/>
              </w:rPr>
              <w:t>чением з</w:t>
            </w:r>
            <w:r w:rsidRPr="00577313">
              <w:rPr>
                <w:sz w:val="16"/>
                <w:szCs w:val="16"/>
              </w:rPr>
              <w:t>е</w:t>
            </w:r>
            <w:r w:rsidRPr="00577313">
              <w:rPr>
                <w:sz w:val="16"/>
                <w:szCs w:val="16"/>
              </w:rPr>
              <w:t>мельных участков муниципальных бюджетных и автономных учр</w:t>
            </w:r>
            <w:r w:rsidRPr="00577313">
              <w:rPr>
                <w:sz w:val="16"/>
                <w:szCs w:val="16"/>
              </w:rPr>
              <w:t>е</w:t>
            </w:r>
            <w:r w:rsidRPr="00577313">
              <w:rPr>
                <w:sz w:val="16"/>
                <w:szCs w:val="16"/>
              </w:rPr>
              <w:t>ждений)</w:t>
            </w:r>
          </w:p>
        </w:tc>
        <w:tc>
          <w:tcPr>
            <w:tcW w:w="594" w:type="pct"/>
            <w:gridSpan w:val="2"/>
          </w:tcPr>
          <w:p w14:paraId="75B3A6C6" w14:textId="77777777" w:rsidR="005F206C" w:rsidRPr="00577313" w:rsidRDefault="005F206C" w:rsidP="008218DA">
            <w:pPr>
              <w:ind w:left="-108" w:right="-108"/>
              <w:jc w:val="center"/>
              <w:rPr>
                <w:sz w:val="16"/>
                <w:szCs w:val="16"/>
              </w:rPr>
            </w:pPr>
          </w:p>
          <w:p w14:paraId="0811F351" w14:textId="77777777" w:rsidR="005F206C" w:rsidRPr="00577313" w:rsidRDefault="005F206C" w:rsidP="008218DA">
            <w:pPr>
              <w:ind w:left="-108" w:right="-108"/>
              <w:jc w:val="center"/>
              <w:rPr>
                <w:sz w:val="16"/>
                <w:szCs w:val="16"/>
              </w:rPr>
            </w:pPr>
          </w:p>
          <w:p w14:paraId="33B027CB" w14:textId="77777777" w:rsidR="005F206C" w:rsidRPr="00577313" w:rsidRDefault="005F206C" w:rsidP="008218DA">
            <w:pPr>
              <w:ind w:left="-108" w:right="-108"/>
              <w:jc w:val="center"/>
              <w:rPr>
                <w:sz w:val="16"/>
                <w:szCs w:val="16"/>
              </w:rPr>
            </w:pPr>
          </w:p>
          <w:p w14:paraId="07F36786" w14:textId="77777777" w:rsidR="005F206C" w:rsidRPr="00577313" w:rsidRDefault="005F206C" w:rsidP="008218DA">
            <w:pPr>
              <w:ind w:left="-108" w:right="-108"/>
              <w:jc w:val="center"/>
              <w:rPr>
                <w:sz w:val="16"/>
                <w:szCs w:val="16"/>
              </w:rPr>
            </w:pPr>
          </w:p>
          <w:p w14:paraId="1FD72BD1" w14:textId="77777777" w:rsidR="005F206C" w:rsidRPr="00577313" w:rsidRDefault="005F206C" w:rsidP="008218DA">
            <w:pPr>
              <w:ind w:left="-108" w:right="-108"/>
              <w:jc w:val="center"/>
              <w:rPr>
                <w:sz w:val="16"/>
                <w:szCs w:val="16"/>
              </w:rPr>
            </w:pPr>
          </w:p>
          <w:p w14:paraId="1CB8A3E1" w14:textId="77777777" w:rsidR="005F206C" w:rsidRPr="00577313" w:rsidRDefault="005F206C" w:rsidP="008218DA">
            <w:pPr>
              <w:ind w:left="-108" w:right="-108"/>
              <w:jc w:val="center"/>
              <w:rPr>
                <w:sz w:val="16"/>
                <w:szCs w:val="16"/>
              </w:rPr>
            </w:pPr>
          </w:p>
          <w:p w14:paraId="7273B5FE" w14:textId="77777777" w:rsidR="005F206C" w:rsidRPr="00577313" w:rsidRDefault="005F206C" w:rsidP="008218DA">
            <w:pPr>
              <w:ind w:left="-108" w:right="-108"/>
              <w:jc w:val="center"/>
              <w:rPr>
                <w:sz w:val="16"/>
                <w:szCs w:val="16"/>
              </w:rPr>
            </w:pPr>
          </w:p>
          <w:p w14:paraId="5C19C782" w14:textId="77777777" w:rsidR="005F206C" w:rsidRPr="00577313" w:rsidRDefault="005F206C" w:rsidP="008218DA">
            <w:pPr>
              <w:ind w:left="-108" w:right="-108"/>
              <w:jc w:val="center"/>
              <w:rPr>
                <w:sz w:val="16"/>
                <w:szCs w:val="16"/>
              </w:rPr>
            </w:pPr>
          </w:p>
          <w:p w14:paraId="6407B857" w14:textId="77777777" w:rsidR="005F206C" w:rsidRPr="00577313" w:rsidRDefault="005F206C" w:rsidP="008218DA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577313">
              <w:rPr>
                <w:sz w:val="16"/>
                <w:szCs w:val="16"/>
              </w:rPr>
              <w:t>100</w:t>
            </w:r>
          </w:p>
        </w:tc>
        <w:tc>
          <w:tcPr>
            <w:tcW w:w="565" w:type="pct"/>
          </w:tcPr>
          <w:p w14:paraId="1737D3F3" w14:textId="77777777" w:rsidR="005F206C" w:rsidRPr="00577313" w:rsidRDefault="005F206C" w:rsidP="008218DA">
            <w:pPr>
              <w:ind w:left="-108" w:right="-108"/>
              <w:jc w:val="center"/>
              <w:rPr>
                <w:sz w:val="16"/>
                <w:szCs w:val="16"/>
              </w:rPr>
            </w:pPr>
          </w:p>
          <w:p w14:paraId="53CACBCC" w14:textId="77777777" w:rsidR="005F206C" w:rsidRPr="00577313" w:rsidRDefault="005F206C" w:rsidP="008218DA">
            <w:pPr>
              <w:ind w:left="-108" w:right="-108"/>
              <w:jc w:val="center"/>
              <w:rPr>
                <w:sz w:val="16"/>
                <w:szCs w:val="16"/>
              </w:rPr>
            </w:pPr>
          </w:p>
          <w:p w14:paraId="25F925A1" w14:textId="77777777" w:rsidR="005F206C" w:rsidRPr="00577313" w:rsidRDefault="005F206C" w:rsidP="008218DA">
            <w:pPr>
              <w:ind w:left="-108" w:right="-108"/>
              <w:jc w:val="center"/>
              <w:rPr>
                <w:sz w:val="16"/>
                <w:szCs w:val="16"/>
              </w:rPr>
            </w:pPr>
          </w:p>
          <w:p w14:paraId="62256721" w14:textId="77777777" w:rsidR="005F206C" w:rsidRPr="00577313" w:rsidRDefault="005F206C" w:rsidP="008218DA">
            <w:pPr>
              <w:ind w:left="-108" w:right="-108"/>
              <w:jc w:val="center"/>
              <w:rPr>
                <w:sz w:val="16"/>
                <w:szCs w:val="16"/>
              </w:rPr>
            </w:pPr>
          </w:p>
          <w:p w14:paraId="4FF24E6E" w14:textId="77777777" w:rsidR="005F206C" w:rsidRPr="00577313" w:rsidRDefault="005F206C" w:rsidP="008218DA">
            <w:pPr>
              <w:ind w:left="-108" w:right="-108"/>
              <w:jc w:val="center"/>
              <w:rPr>
                <w:sz w:val="16"/>
                <w:szCs w:val="16"/>
              </w:rPr>
            </w:pPr>
          </w:p>
          <w:p w14:paraId="1DB7ABF4" w14:textId="77777777" w:rsidR="005F206C" w:rsidRPr="00577313" w:rsidRDefault="005F206C" w:rsidP="008218DA">
            <w:pPr>
              <w:ind w:left="-108" w:right="-108"/>
              <w:jc w:val="center"/>
              <w:rPr>
                <w:sz w:val="16"/>
                <w:szCs w:val="16"/>
              </w:rPr>
            </w:pPr>
          </w:p>
          <w:p w14:paraId="2A4C68E3" w14:textId="77777777" w:rsidR="005F206C" w:rsidRPr="00577313" w:rsidRDefault="005F206C" w:rsidP="008218DA">
            <w:pPr>
              <w:ind w:left="-108" w:right="-108"/>
              <w:jc w:val="center"/>
              <w:rPr>
                <w:sz w:val="16"/>
                <w:szCs w:val="16"/>
              </w:rPr>
            </w:pPr>
          </w:p>
          <w:p w14:paraId="50609D9D" w14:textId="77777777" w:rsidR="005F206C" w:rsidRPr="00577313" w:rsidRDefault="005F206C" w:rsidP="008218DA">
            <w:pPr>
              <w:ind w:left="-108" w:right="-108"/>
              <w:jc w:val="center"/>
              <w:rPr>
                <w:sz w:val="16"/>
                <w:szCs w:val="16"/>
              </w:rPr>
            </w:pPr>
          </w:p>
          <w:p w14:paraId="258B5F03" w14:textId="77777777" w:rsidR="005F206C" w:rsidRPr="00577313" w:rsidRDefault="005F206C" w:rsidP="008218DA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577313">
              <w:rPr>
                <w:sz w:val="16"/>
                <w:szCs w:val="16"/>
              </w:rPr>
              <w:t>100</w:t>
            </w:r>
          </w:p>
        </w:tc>
        <w:tc>
          <w:tcPr>
            <w:tcW w:w="471" w:type="pct"/>
            <w:gridSpan w:val="2"/>
          </w:tcPr>
          <w:p w14:paraId="6EC8BACC" w14:textId="77777777" w:rsidR="005F206C" w:rsidRPr="00577313" w:rsidRDefault="005F206C" w:rsidP="008218DA">
            <w:pPr>
              <w:ind w:left="-108" w:right="-108"/>
              <w:jc w:val="center"/>
              <w:rPr>
                <w:sz w:val="16"/>
                <w:szCs w:val="16"/>
              </w:rPr>
            </w:pPr>
          </w:p>
          <w:p w14:paraId="25B3139B" w14:textId="77777777" w:rsidR="005F206C" w:rsidRPr="00577313" w:rsidRDefault="005F206C" w:rsidP="008218DA">
            <w:pPr>
              <w:ind w:left="-108" w:right="-108"/>
              <w:jc w:val="center"/>
              <w:rPr>
                <w:sz w:val="16"/>
                <w:szCs w:val="16"/>
              </w:rPr>
            </w:pPr>
          </w:p>
          <w:p w14:paraId="6203DF92" w14:textId="77777777" w:rsidR="005F206C" w:rsidRPr="00577313" w:rsidRDefault="005F206C" w:rsidP="008218DA">
            <w:pPr>
              <w:ind w:left="-108" w:right="-108"/>
              <w:jc w:val="center"/>
              <w:rPr>
                <w:sz w:val="16"/>
                <w:szCs w:val="16"/>
              </w:rPr>
            </w:pPr>
          </w:p>
          <w:p w14:paraId="49A4E211" w14:textId="77777777" w:rsidR="005F206C" w:rsidRPr="00577313" w:rsidRDefault="005F206C" w:rsidP="008218DA">
            <w:pPr>
              <w:ind w:left="-108" w:right="-108"/>
              <w:jc w:val="center"/>
              <w:rPr>
                <w:sz w:val="16"/>
                <w:szCs w:val="16"/>
              </w:rPr>
            </w:pPr>
          </w:p>
          <w:p w14:paraId="558193F2" w14:textId="77777777" w:rsidR="005F206C" w:rsidRPr="00577313" w:rsidRDefault="005F206C" w:rsidP="008218DA">
            <w:pPr>
              <w:ind w:left="-108" w:right="-108"/>
              <w:jc w:val="center"/>
              <w:rPr>
                <w:sz w:val="16"/>
                <w:szCs w:val="16"/>
              </w:rPr>
            </w:pPr>
          </w:p>
          <w:p w14:paraId="671588B9" w14:textId="77777777" w:rsidR="005F206C" w:rsidRPr="00577313" w:rsidRDefault="005F206C" w:rsidP="008218DA">
            <w:pPr>
              <w:ind w:left="-108" w:right="-108"/>
              <w:jc w:val="center"/>
              <w:rPr>
                <w:sz w:val="16"/>
                <w:szCs w:val="16"/>
              </w:rPr>
            </w:pPr>
          </w:p>
          <w:p w14:paraId="402B0AEE" w14:textId="77777777" w:rsidR="005F206C" w:rsidRPr="00577313" w:rsidRDefault="005F206C" w:rsidP="008218DA">
            <w:pPr>
              <w:ind w:left="-108" w:right="-108"/>
              <w:jc w:val="center"/>
              <w:rPr>
                <w:sz w:val="16"/>
                <w:szCs w:val="16"/>
              </w:rPr>
            </w:pPr>
          </w:p>
          <w:p w14:paraId="4E4F319D" w14:textId="77777777" w:rsidR="005F206C" w:rsidRPr="00577313" w:rsidRDefault="005F206C" w:rsidP="008218DA">
            <w:pPr>
              <w:ind w:left="-108" w:right="-108"/>
              <w:jc w:val="center"/>
              <w:rPr>
                <w:sz w:val="16"/>
                <w:szCs w:val="16"/>
              </w:rPr>
            </w:pPr>
          </w:p>
          <w:p w14:paraId="4F2F361E" w14:textId="77777777" w:rsidR="005F206C" w:rsidRPr="00577313" w:rsidRDefault="005F206C" w:rsidP="008218DA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577313">
              <w:rPr>
                <w:sz w:val="16"/>
                <w:szCs w:val="16"/>
              </w:rPr>
              <w:t>100</w:t>
            </w:r>
          </w:p>
        </w:tc>
      </w:tr>
      <w:tr w:rsidR="005F206C" w:rsidRPr="00577313" w14:paraId="1782AC57" w14:textId="77777777" w:rsidTr="008218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pct"/>
          <w:trHeight w:val="20"/>
        </w:trPr>
        <w:tc>
          <w:tcPr>
            <w:tcW w:w="1319" w:type="pct"/>
          </w:tcPr>
          <w:p w14:paraId="531F71B9" w14:textId="77777777" w:rsidR="005F206C" w:rsidRPr="00577313" w:rsidRDefault="005F206C" w:rsidP="008218DA">
            <w:pPr>
              <w:spacing w:before="120" w:line="240" w:lineRule="exact"/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577313">
              <w:rPr>
                <w:b/>
                <w:bCs/>
                <w:sz w:val="16"/>
                <w:szCs w:val="16"/>
              </w:rPr>
              <w:t>1 11 05030 00 0000 120</w:t>
            </w:r>
          </w:p>
        </w:tc>
        <w:tc>
          <w:tcPr>
            <w:tcW w:w="2043" w:type="pct"/>
            <w:gridSpan w:val="4"/>
          </w:tcPr>
          <w:p w14:paraId="785A9747" w14:textId="77777777" w:rsidR="005F206C" w:rsidRPr="00577313" w:rsidRDefault="005F206C" w:rsidP="008218DA">
            <w:pPr>
              <w:jc w:val="both"/>
              <w:rPr>
                <w:b/>
                <w:sz w:val="16"/>
                <w:szCs w:val="16"/>
              </w:rPr>
            </w:pPr>
            <w:r w:rsidRPr="00577313">
              <w:rPr>
                <w:b/>
                <w:sz w:val="16"/>
                <w:szCs w:val="16"/>
              </w:rPr>
              <w:t>Доходы от сдачи в аренду имущества, нах</w:t>
            </w:r>
            <w:r w:rsidRPr="00577313">
              <w:rPr>
                <w:b/>
                <w:sz w:val="16"/>
                <w:szCs w:val="16"/>
              </w:rPr>
              <w:t>о</w:t>
            </w:r>
            <w:r w:rsidRPr="00577313">
              <w:rPr>
                <w:b/>
                <w:sz w:val="16"/>
                <w:szCs w:val="16"/>
              </w:rPr>
              <w:t>дящегося в оперативном управлении орг</w:t>
            </w:r>
            <w:r w:rsidRPr="00577313">
              <w:rPr>
                <w:b/>
                <w:sz w:val="16"/>
                <w:szCs w:val="16"/>
              </w:rPr>
              <w:t>а</w:t>
            </w:r>
            <w:r w:rsidRPr="00577313">
              <w:rPr>
                <w:b/>
                <w:sz w:val="16"/>
                <w:szCs w:val="16"/>
              </w:rPr>
              <w:t>нов государственной власти, органов мес</w:t>
            </w:r>
            <w:r w:rsidRPr="00577313">
              <w:rPr>
                <w:b/>
                <w:sz w:val="16"/>
                <w:szCs w:val="16"/>
              </w:rPr>
              <w:t>т</w:t>
            </w:r>
            <w:r w:rsidRPr="00577313">
              <w:rPr>
                <w:b/>
                <w:sz w:val="16"/>
                <w:szCs w:val="16"/>
              </w:rPr>
              <w:t>ного самоуправления, государственных вн</w:t>
            </w:r>
            <w:r w:rsidRPr="00577313">
              <w:rPr>
                <w:b/>
                <w:sz w:val="16"/>
                <w:szCs w:val="16"/>
              </w:rPr>
              <w:t>е</w:t>
            </w:r>
            <w:r w:rsidRPr="00577313">
              <w:rPr>
                <w:b/>
                <w:sz w:val="16"/>
                <w:szCs w:val="16"/>
              </w:rPr>
              <w:t>бюджетных фондов и созданных ими учр</w:t>
            </w:r>
            <w:r w:rsidRPr="00577313">
              <w:rPr>
                <w:b/>
                <w:sz w:val="16"/>
                <w:szCs w:val="16"/>
              </w:rPr>
              <w:t>е</w:t>
            </w:r>
            <w:r w:rsidRPr="00577313">
              <w:rPr>
                <w:b/>
                <w:sz w:val="16"/>
                <w:szCs w:val="16"/>
              </w:rPr>
              <w:t>ждений (за исключением имущества бю</w:t>
            </w:r>
            <w:r w:rsidRPr="00577313">
              <w:rPr>
                <w:b/>
                <w:sz w:val="16"/>
                <w:szCs w:val="16"/>
              </w:rPr>
              <w:t>д</w:t>
            </w:r>
            <w:r w:rsidRPr="00577313">
              <w:rPr>
                <w:b/>
                <w:sz w:val="16"/>
                <w:szCs w:val="16"/>
              </w:rPr>
              <w:t>жетных и автономных учр</w:t>
            </w:r>
            <w:r w:rsidRPr="00577313">
              <w:rPr>
                <w:b/>
                <w:sz w:val="16"/>
                <w:szCs w:val="16"/>
              </w:rPr>
              <w:t>е</w:t>
            </w:r>
            <w:r w:rsidRPr="00577313">
              <w:rPr>
                <w:b/>
                <w:sz w:val="16"/>
                <w:szCs w:val="16"/>
              </w:rPr>
              <w:t>ждений)</w:t>
            </w:r>
          </w:p>
          <w:p w14:paraId="466A6D2A" w14:textId="77777777" w:rsidR="005F206C" w:rsidRPr="00577313" w:rsidRDefault="005F206C" w:rsidP="008218DA">
            <w:pPr>
              <w:spacing w:before="120" w:line="240" w:lineRule="exact"/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94" w:type="pct"/>
            <w:gridSpan w:val="2"/>
            <w:vAlign w:val="bottom"/>
          </w:tcPr>
          <w:p w14:paraId="7BEAAD29" w14:textId="77777777" w:rsidR="005F206C" w:rsidRPr="00577313" w:rsidRDefault="005F206C" w:rsidP="008218DA">
            <w:pPr>
              <w:spacing w:before="120" w:line="240" w:lineRule="exact"/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5" w:type="pct"/>
            <w:vAlign w:val="bottom"/>
          </w:tcPr>
          <w:p w14:paraId="7501F3FB" w14:textId="77777777" w:rsidR="005F206C" w:rsidRPr="00577313" w:rsidRDefault="005F206C" w:rsidP="008218DA">
            <w:pPr>
              <w:spacing w:before="120" w:line="240" w:lineRule="exact"/>
              <w:ind w:left="-108" w:right="-108"/>
              <w:jc w:val="center"/>
              <w:rPr>
                <w:rFonts w:eastAsia="Arial Unicode MS"/>
                <w:b/>
                <w:bCs/>
                <w:sz w:val="16"/>
                <w:szCs w:val="16"/>
              </w:rPr>
            </w:pPr>
          </w:p>
        </w:tc>
        <w:tc>
          <w:tcPr>
            <w:tcW w:w="471" w:type="pct"/>
            <w:gridSpan w:val="2"/>
            <w:vAlign w:val="bottom"/>
          </w:tcPr>
          <w:p w14:paraId="66F9C836" w14:textId="77777777" w:rsidR="005F206C" w:rsidRPr="00577313" w:rsidRDefault="005F206C" w:rsidP="008218DA">
            <w:pPr>
              <w:spacing w:before="120" w:line="240" w:lineRule="exact"/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5F206C" w:rsidRPr="00577313" w14:paraId="6FF0179F" w14:textId="77777777" w:rsidTr="008218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pct"/>
          <w:trHeight w:val="20"/>
        </w:trPr>
        <w:tc>
          <w:tcPr>
            <w:tcW w:w="1319" w:type="pct"/>
          </w:tcPr>
          <w:p w14:paraId="0B1A4E97" w14:textId="77777777" w:rsidR="005F206C" w:rsidRPr="00577313" w:rsidRDefault="005F206C" w:rsidP="008218DA">
            <w:pPr>
              <w:spacing w:before="120" w:line="240" w:lineRule="exact"/>
              <w:ind w:left="-108" w:right="-108"/>
              <w:jc w:val="center"/>
              <w:rPr>
                <w:sz w:val="16"/>
                <w:szCs w:val="16"/>
              </w:rPr>
            </w:pPr>
            <w:r w:rsidRPr="00577313">
              <w:rPr>
                <w:sz w:val="16"/>
                <w:szCs w:val="16"/>
              </w:rPr>
              <w:t xml:space="preserve">1 11  05035 10 0000 120 </w:t>
            </w:r>
          </w:p>
        </w:tc>
        <w:tc>
          <w:tcPr>
            <w:tcW w:w="2043" w:type="pct"/>
            <w:gridSpan w:val="4"/>
          </w:tcPr>
          <w:p w14:paraId="0B45A730" w14:textId="77777777" w:rsidR="005F206C" w:rsidRPr="00577313" w:rsidRDefault="005F206C" w:rsidP="008218DA">
            <w:pPr>
              <w:jc w:val="both"/>
              <w:rPr>
                <w:sz w:val="16"/>
                <w:szCs w:val="16"/>
              </w:rPr>
            </w:pPr>
            <w:r w:rsidRPr="00577313">
              <w:rPr>
                <w:sz w:val="16"/>
                <w:szCs w:val="16"/>
              </w:rPr>
              <w:t>Доходы от сдачи в аренду имущества, наход</w:t>
            </w:r>
            <w:r w:rsidRPr="00577313">
              <w:rPr>
                <w:sz w:val="16"/>
                <w:szCs w:val="16"/>
              </w:rPr>
              <w:t>я</w:t>
            </w:r>
            <w:r w:rsidRPr="00577313">
              <w:rPr>
                <w:sz w:val="16"/>
                <w:szCs w:val="16"/>
              </w:rPr>
              <w:t>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</w:t>
            </w:r>
            <w:r w:rsidRPr="00577313">
              <w:rPr>
                <w:sz w:val="16"/>
                <w:szCs w:val="16"/>
              </w:rPr>
              <w:t>о</w:t>
            </w:r>
            <w:r w:rsidRPr="00577313">
              <w:rPr>
                <w:sz w:val="16"/>
                <w:szCs w:val="16"/>
              </w:rPr>
              <w:t>номных учреждений)</w:t>
            </w:r>
          </w:p>
          <w:p w14:paraId="0A2B95FC" w14:textId="77777777" w:rsidR="005F206C" w:rsidRPr="00577313" w:rsidRDefault="005F206C" w:rsidP="008218DA">
            <w:pPr>
              <w:spacing w:before="120" w:line="240" w:lineRule="exact"/>
              <w:ind w:left="-108" w:right="-108"/>
              <w:jc w:val="both"/>
              <w:rPr>
                <w:sz w:val="16"/>
                <w:szCs w:val="16"/>
              </w:rPr>
            </w:pPr>
          </w:p>
        </w:tc>
        <w:tc>
          <w:tcPr>
            <w:tcW w:w="594" w:type="pct"/>
            <w:gridSpan w:val="2"/>
            <w:vAlign w:val="bottom"/>
          </w:tcPr>
          <w:p w14:paraId="4525AB34" w14:textId="77777777" w:rsidR="005F206C" w:rsidRPr="00577313" w:rsidRDefault="005F206C" w:rsidP="008218DA">
            <w:pPr>
              <w:spacing w:before="120" w:line="240" w:lineRule="exact"/>
              <w:ind w:left="-108" w:right="-108"/>
              <w:jc w:val="center"/>
              <w:rPr>
                <w:sz w:val="16"/>
                <w:szCs w:val="16"/>
              </w:rPr>
            </w:pPr>
            <w:r w:rsidRPr="00577313">
              <w:rPr>
                <w:sz w:val="16"/>
                <w:szCs w:val="16"/>
              </w:rPr>
              <w:t>100</w:t>
            </w:r>
          </w:p>
        </w:tc>
        <w:tc>
          <w:tcPr>
            <w:tcW w:w="565" w:type="pct"/>
            <w:vAlign w:val="bottom"/>
          </w:tcPr>
          <w:p w14:paraId="5125CEBE" w14:textId="77777777" w:rsidR="005F206C" w:rsidRPr="00577313" w:rsidRDefault="005F206C" w:rsidP="008218DA">
            <w:pPr>
              <w:spacing w:before="120" w:line="240" w:lineRule="exact"/>
              <w:ind w:left="-108" w:right="-108"/>
              <w:jc w:val="center"/>
              <w:rPr>
                <w:rFonts w:eastAsia="Arial Unicode MS"/>
                <w:sz w:val="16"/>
                <w:szCs w:val="16"/>
              </w:rPr>
            </w:pPr>
            <w:r w:rsidRPr="00577313">
              <w:rPr>
                <w:rFonts w:eastAsia="Arial Unicode MS"/>
                <w:sz w:val="16"/>
                <w:szCs w:val="16"/>
              </w:rPr>
              <w:t>100</w:t>
            </w:r>
          </w:p>
        </w:tc>
        <w:tc>
          <w:tcPr>
            <w:tcW w:w="471" w:type="pct"/>
            <w:gridSpan w:val="2"/>
            <w:vAlign w:val="bottom"/>
          </w:tcPr>
          <w:p w14:paraId="32793B98" w14:textId="77777777" w:rsidR="005F206C" w:rsidRPr="00577313" w:rsidRDefault="005F206C" w:rsidP="008218DA">
            <w:pPr>
              <w:spacing w:before="120" w:line="240" w:lineRule="exact"/>
              <w:ind w:left="-108" w:right="-108"/>
              <w:jc w:val="center"/>
              <w:rPr>
                <w:sz w:val="16"/>
                <w:szCs w:val="16"/>
              </w:rPr>
            </w:pPr>
            <w:r w:rsidRPr="00577313">
              <w:rPr>
                <w:sz w:val="16"/>
                <w:szCs w:val="16"/>
              </w:rPr>
              <w:t>100</w:t>
            </w:r>
          </w:p>
        </w:tc>
      </w:tr>
      <w:tr w:rsidR="005F206C" w:rsidRPr="00577313" w14:paraId="4FE4C83E" w14:textId="77777777" w:rsidTr="008218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pct"/>
          <w:cantSplit/>
          <w:trHeight w:val="20"/>
        </w:trPr>
        <w:tc>
          <w:tcPr>
            <w:tcW w:w="4992" w:type="pct"/>
            <w:gridSpan w:val="10"/>
          </w:tcPr>
          <w:p w14:paraId="68C7340F" w14:textId="77777777" w:rsidR="005F206C" w:rsidRPr="00577313" w:rsidRDefault="005F206C" w:rsidP="008218DA">
            <w:pPr>
              <w:jc w:val="center"/>
              <w:rPr>
                <w:b/>
                <w:bCs/>
                <w:sz w:val="16"/>
                <w:szCs w:val="16"/>
              </w:rPr>
            </w:pPr>
            <w:r w:rsidRPr="00577313">
              <w:rPr>
                <w:b/>
                <w:bCs/>
                <w:sz w:val="16"/>
                <w:szCs w:val="16"/>
              </w:rPr>
              <w:t>ДОХОДЫ ОТ ОКАЗАНИЯ ПЛАТНЫХ УСЛУГ (РАБОТ) И КОМПЕНС</w:t>
            </w:r>
            <w:r w:rsidRPr="00577313">
              <w:rPr>
                <w:b/>
                <w:bCs/>
                <w:sz w:val="16"/>
                <w:szCs w:val="16"/>
              </w:rPr>
              <w:t>А</w:t>
            </w:r>
            <w:r w:rsidRPr="00577313">
              <w:rPr>
                <w:b/>
                <w:bCs/>
                <w:sz w:val="16"/>
                <w:szCs w:val="16"/>
              </w:rPr>
              <w:t>ЦИИ ЗАТРАТ ГОСУДАРСТВА</w:t>
            </w:r>
          </w:p>
          <w:p w14:paraId="3D2502AF" w14:textId="77777777" w:rsidR="005F206C" w:rsidRPr="00577313" w:rsidRDefault="005F206C" w:rsidP="008218DA">
            <w:pPr>
              <w:spacing w:before="120" w:line="240" w:lineRule="exact"/>
              <w:ind w:left="-108" w:right="-108"/>
              <w:jc w:val="center"/>
              <w:rPr>
                <w:sz w:val="16"/>
                <w:szCs w:val="16"/>
              </w:rPr>
            </w:pPr>
          </w:p>
        </w:tc>
      </w:tr>
      <w:tr w:rsidR="005F206C" w:rsidRPr="00577313" w14:paraId="638B6D03" w14:textId="77777777" w:rsidTr="008218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pct"/>
          <w:trHeight w:val="20"/>
        </w:trPr>
        <w:tc>
          <w:tcPr>
            <w:tcW w:w="1319" w:type="pct"/>
          </w:tcPr>
          <w:p w14:paraId="16E2D61B" w14:textId="77777777" w:rsidR="005F206C" w:rsidRPr="00577313" w:rsidRDefault="005F206C" w:rsidP="008218DA">
            <w:pPr>
              <w:spacing w:before="120" w:line="240" w:lineRule="exact"/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577313">
              <w:rPr>
                <w:b/>
                <w:sz w:val="16"/>
                <w:szCs w:val="16"/>
              </w:rPr>
              <w:t>1 13 00000 00 0000 000</w:t>
            </w:r>
          </w:p>
        </w:tc>
        <w:tc>
          <w:tcPr>
            <w:tcW w:w="2072" w:type="pct"/>
            <w:gridSpan w:val="5"/>
          </w:tcPr>
          <w:p w14:paraId="173C8CA6" w14:textId="77777777" w:rsidR="005F206C" w:rsidRPr="00577313" w:rsidRDefault="005F206C" w:rsidP="008218DA">
            <w:pPr>
              <w:spacing w:before="120" w:line="240" w:lineRule="exact"/>
              <w:jc w:val="both"/>
              <w:rPr>
                <w:b/>
                <w:sz w:val="16"/>
                <w:szCs w:val="16"/>
              </w:rPr>
            </w:pPr>
            <w:r w:rsidRPr="00577313">
              <w:rPr>
                <w:b/>
                <w:sz w:val="16"/>
                <w:szCs w:val="16"/>
              </w:rPr>
              <w:t>Доходы от оказания платных услуг и компе</w:t>
            </w:r>
            <w:r w:rsidRPr="00577313">
              <w:rPr>
                <w:b/>
                <w:sz w:val="16"/>
                <w:szCs w:val="16"/>
              </w:rPr>
              <w:t>н</w:t>
            </w:r>
            <w:r w:rsidRPr="00577313">
              <w:rPr>
                <w:b/>
                <w:sz w:val="16"/>
                <w:szCs w:val="16"/>
              </w:rPr>
              <w:t>сации затрат гос</w:t>
            </w:r>
            <w:r w:rsidRPr="00577313">
              <w:rPr>
                <w:b/>
                <w:sz w:val="16"/>
                <w:szCs w:val="16"/>
              </w:rPr>
              <w:t>у</w:t>
            </w:r>
            <w:r w:rsidRPr="00577313">
              <w:rPr>
                <w:b/>
                <w:sz w:val="16"/>
                <w:szCs w:val="16"/>
              </w:rPr>
              <w:t>дарства</w:t>
            </w:r>
          </w:p>
        </w:tc>
        <w:tc>
          <w:tcPr>
            <w:tcW w:w="565" w:type="pct"/>
            <w:vAlign w:val="bottom"/>
          </w:tcPr>
          <w:p w14:paraId="08EC70AF" w14:textId="77777777" w:rsidR="005F206C" w:rsidRPr="00577313" w:rsidRDefault="005F206C" w:rsidP="008218DA">
            <w:pPr>
              <w:spacing w:before="120" w:line="240" w:lineRule="exact"/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pct"/>
            <w:vAlign w:val="bottom"/>
          </w:tcPr>
          <w:p w14:paraId="71AB9BC6" w14:textId="77777777" w:rsidR="005F206C" w:rsidRPr="00577313" w:rsidRDefault="005F206C" w:rsidP="008218DA">
            <w:pPr>
              <w:spacing w:before="120" w:line="240" w:lineRule="exact"/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471" w:type="pct"/>
            <w:gridSpan w:val="2"/>
            <w:vAlign w:val="bottom"/>
          </w:tcPr>
          <w:p w14:paraId="5F83EF97" w14:textId="77777777" w:rsidR="005F206C" w:rsidRPr="00577313" w:rsidRDefault="005F206C" w:rsidP="008218DA">
            <w:pPr>
              <w:spacing w:before="120" w:line="240" w:lineRule="exact"/>
              <w:ind w:left="-108" w:right="-108"/>
              <w:jc w:val="center"/>
              <w:rPr>
                <w:sz w:val="16"/>
                <w:szCs w:val="16"/>
              </w:rPr>
            </w:pPr>
          </w:p>
        </w:tc>
      </w:tr>
      <w:tr w:rsidR="005F206C" w:rsidRPr="00577313" w14:paraId="44364F66" w14:textId="77777777" w:rsidTr="008218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pct"/>
          <w:trHeight w:val="20"/>
        </w:trPr>
        <w:tc>
          <w:tcPr>
            <w:tcW w:w="1319" w:type="pct"/>
          </w:tcPr>
          <w:p w14:paraId="76E20146" w14:textId="77777777" w:rsidR="005F206C" w:rsidRPr="00577313" w:rsidRDefault="005F206C" w:rsidP="008218DA">
            <w:pPr>
              <w:spacing w:before="120" w:line="240" w:lineRule="exact"/>
              <w:ind w:left="-108" w:right="-108"/>
              <w:jc w:val="center"/>
              <w:rPr>
                <w:rFonts w:eastAsia="Arial Unicode MS"/>
                <w:b/>
                <w:sz w:val="16"/>
                <w:szCs w:val="16"/>
              </w:rPr>
            </w:pPr>
            <w:r w:rsidRPr="00577313">
              <w:rPr>
                <w:b/>
                <w:sz w:val="16"/>
                <w:szCs w:val="16"/>
              </w:rPr>
              <w:t>1 13 01000 00 0000 130</w:t>
            </w:r>
          </w:p>
        </w:tc>
        <w:tc>
          <w:tcPr>
            <w:tcW w:w="2072" w:type="pct"/>
            <w:gridSpan w:val="5"/>
          </w:tcPr>
          <w:p w14:paraId="5757DDEE" w14:textId="77777777" w:rsidR="005F206C" w:rsidRPr="00577313" w:rsidRDefault="005F206C" w:rsidP="008218DA">
            <w:pPr>
              <w:jc w:val="both"/>
              <w:rPr>
                <w:sz w:val="16"/>
                <w:szCs w:val="16"/>
              </w:rPr>
            </w:pPr>
            <w:r w:rsidRPr="00577313">
              <w:rPr>
                <w:b/>
                <w:sz w:val="16"/>
                <w:szCs w:val="16"/>
              </w:rPr>
              <w:t>Доходы от оказания платных услуг (работ)</w:t>
            </w:r>
          </w:p>
        </w:tc>
        <w:tc>
          <w:tcPr>
            <w:tcW w:w="565" w:type="pct"/>
            <w:vAlign w:val="bottom"/>
          </w:tcPr>
          <w:p w14:paraId="60E9C4E8" w14:textId="77777777" w:rsidR="005F206C" w:rsidRPr="00577313" w:rsidRDefault="005F206C" w:rsidP="008218DA">
            <w:pPr>
              <w:spacing w:before="120" w:line="240" w:lineRule="exact"/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pct"/>
            <w:vAlign w:val="bottom"/>
          </w:tcPr>
          <w:p w14:paraId="0333E322" w14:textId="77777777" w:rsidR="005F206C" w:rsidRPr="00577313" w:rsidRDefault="005F206C" w:rsidP="008218DA">
            <w:pPr>
              <w:spacing w:before="120" w:line="240" w:lineRule="exact"/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471" w:type="pct"/>
            <w:gridSpan w:val="2"/>
            <w:vAlign w:val="bottom"/>
          </w:tcPr>
          <w:p w14:paraId="789D4393" w14:textId="77777777" w:rsidR="005F206C" w:rsidRPr="00577313" w:rsidRDefault="005F206C" w:rsidP="008218DA">
            <w:pPr>
              <w:spacing w:before="120" w:line="240" w:lineRule="exact"/>
              <w:ind w:left="-108" w:right="-108"/>
              <w:jc w:val="center"/>
              <w:rPr>
                <w:sz w:val="16"/>
                <w:szCs w:val="16"/>
              </w:rPr>
            </w:pPr>
          </w:p>
        </w:tc>
      </w:tr>
      <w:tr w:rsidR="005F206C" w:rsidRPr="00577313" w14:paraId="34B9B55C" w14:textId="77777777" w:rsidTr="008218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pct"/>
          <w:trHeight w:val="20"/>
        </w:trPr>
        <w:tc>
          <w:tcPr>
            <w:tcW w:w="1319" w:type="pct"/>
          </w:tcPr>
          <w:p w14:paraId="7290C34F" w14:textId="77777777" w:rsidR="005F206C" w:rsidRPr="00577313" w:rsidRDefault="005F206C" w:rsidP="008218DA">
            <w:pPr>
              <w:spacing w:before="120" w:line="240" w:lineRule="exact"/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577313">
              <w:rPr>
                <w:b/>
                <w:sz w:val="16"/>
                <w:szCs w:val="16"/>
              </w:rPr>
              <w:t>1 13 01990 00 0000 130</w:t>
            </w:r>
          </w:p>
        </w:tc>
        <w:tc>
          <w:tcPr>
            <w:tcW w:w="2072" w:type="pct"/>
            <w:gridSpan w:val="5"/>
          </w:tcPr>
          <w:p w14:paraId="36A1A3F0" w14:textId="77777777" w:rsidR="005F206C" w:rsidRPr="00577313" w:rsidRDefault="005F206C" w:rsidP="008218DA">
            <w:pPr>
              <w:jc w:val="both"/>
              <w:rPr>
                <w:sz w:val="16"/>
                <w:szCs w:val="16"/>
              </w:rPr>
            </w:pPr>
            <w:r w:rsidRPr="00577313">
              <w:rPr>
                <w:b/>
                <w:sz w:val="16"/>
                <w:szCs w:val="16"/>
              </w:rPr>
              <w:t>Прочие доходы от оказания платных услуг (работ)</w:t>
            </w:r>
          </w:p>
        </w:tc>
        <w:tc>
          <w:tcPr>
            <w:tcW w:w="565" w:type="pct"/>
            <w:vAlign w:val="bottom"/>
          </w:tcPr>
          <w:p w14:paraId="721AF9F0" w14:textId="77777777" w:rsidR="005F206C" w:rsidRPr="00577313" w:rsidRDefault="005F206C" w:rsidP="008218DA">
            <w:pPr>
              <w:spacing w:before="120" w:line="240" w:lineRule="exact"/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pct"/>
            <w:vAlign w:val="bottom"/>
          </w:tcPr>
          <w:p w14:paraId="0FF35E88" w14:textId="77777777" w:rsidR="005F206C" w:rsidRPr="00577313" w:rsidRDefault="005F206C" w:rsidP="008218DA">
            <w:pPr>
              <w:spacing w:before="120" w:line="240" w:lineRule="exact"/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471" w:type="pct"/>
            <w:gridSpan w:val="2"/>
            <w:vAlign w:val="bottom"/>
          </w:tcPr>
          <w:p w14:paraId="067E4214" w14:textId="77777777" w:rsidR="005F206C" w:rsidRPr="00577313" w:rsidRDefault="005F206C" w:rsidP="008218DA">
            <w:pPr>
              <w:spacing w:before="120" w:line="240" w:lineRule="exact"/>
              <w:ind w:left="-108" w:right="-108"/>
              <w:jc w:val="center"/>
              <w:rPr>
                <w:sz w:val="16"/>
                <w:szCs w:val="16"/>
              </w:rPr>
            </w:pPr>
          </w:p>
        </w:tc>
      </w:tr>
      <w:tr w:rsidR="005F206C" w:rsidRPr="00577313" w14:paraId="0D9E0275" w14:textId="77777777" w:rsidTr="008218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pct"/>
          <w:trHeight w:val="20"/>
        </w:trPr>
        <w:tc>
          <w:tcPr>
            <w:tcW w:w="1319" w:type="pct"/>
            <w:tcBorders>
              <w:bottom w:val="single" w:sz="4" w:space="0" w:color="auto"/>
            </w:tcBorders>
          </w:tcPr>
          <w:p w14:paraId="536F57D2" w14:textId="77777777" w:rsidR="005F206C" w:rsidRPr="00577313" w:rsidRDefault="005F206C" w:rsidP="008218DA">
            <w:pPr>
              <w:spacing w:before="120" w:line="240" w:lineRule="exact"/>
              <w:ind w:left="-108" w:right="-108"/>
              <w:jc w:val="center"/>
              <w:rPr>
                <w:rFonts w:eastAsia="Arial Unicode MS"/>
                <w:sz w:val="16"/>
                <w:szCs w:val="16"/>
              </w:rPr>
            </w:pPr>
            <w:r w:rsidRPr="00577313">
              <w:rPr>
                <w:sz w:val="16"/>
                <w:szCs w:val="16"/>
              </w:rPr>
              <w:t>1 13 01995 10 0000 130</w:t>
            </w:r>
          </w:p>
        </w:tc>
        <w:tc>
          <w:tcPr>
            <w:tcW w:w="2072" w:type="pct"/>
            <w:gridSpan w:val="5"/>
            <w:tcBorders>
              <w:bottom w:val="single" w:sz="4" w:space="0" w:color="auto"/>
            </w:tcBorders>
          </w:tcPr>
          <w:p w14:paraId="7189057A" w14:textId="77777777" w:rsidR="005F206C" w:rsidRPr="00577313" w:rsidRDefault="005F206C" w:rsidP="008218DA">
            <w:pPr>
              <w:spacing w:before="120" w:line="240" w:lineRule="exact"/>
              <w:ind w:left="-108" w:right="-108"/>
              <w:jc w:val="both"/>
              <w:rPr>
                <w:rFonts w:eastAsia="Arial Unicode MS"/>
                <w:sz w:val="16"/>
                <w:szCs w:val="16"/>
              </w:rPr>
            </w:pPr>
            <w:r w:rsidRPr="00577313">
              <w:rPr>
                <w:sz w:val="16"/>
                <w:szCs w:val="16"/>
              </w:rPr>
              <w:t>Прочие доходы от оказания платных услуг (работ) получателями средств бюджетов сельских посел</w:t>
            </w:r>
            <w:r w:rsidRPr="00577313">
              <w:rPr>
                <w:sz w:val="16"/>
                <w:szCs w:val="16"/>
              </w:rPr>
              <w:t>е</w:t>
            </w:r>
            <w:r w:rsidRPr="00577313">
              <w:rPr>
                <w:sz w:val="16"/>
                <w:szCs w:val="16"/>
              </w:rPr>
              <w:t xml:space="preserve">ний </w:t>
            </w:r>
          </w:p>
        </w:tc>
        <w:tc>
          <w:tcPr>
            <w:tcW w:w="565" w:type="pct"/>
            <w:tcBorders>
              <w:bottom w:val="single" w:sz="4" w:space="0" w:color="auto"/>
            </w:tcBorders>
            <w:vAlign w:val="bottom"/>
          </w:tcPr>
          <w:p w14:paraId="30A412A1" w14:textId="77777777" w:rsidR="005F206C" w:rsidRPr="00577313" w:rsidRDefault="005F206C" w:rsidP="008218DA">
            <w:pPr>
              <w:spacing w:before="120" w:line="240" w:lineRule="exact"/>
              <w:ind w:left="-108" w:right="-108"/>
              <w:jc w:val="center"/>
              <w:rPr>
                <w:rFonts w:eastAsia="Arial Unicode MS"/>
                <w:sz w:val="16"/>
                <w:szCs w:val="16"/>
              </w:rPr>
            </w:pPr>
            <w:r w:rsidRPr="00577313">
              <w:rPr>
                <w:sz w:val="16"/>
                <w:szCs w:val="16"/>
              </w:rPr>
              <w:t>100</w:t>
            </w:r>
          </w:p>
        </w:tc>
        <w:tc>
          <w:tcPr>
            <w:tcW w:w="565" w:type="pct"/>
            <w:tcBorders>
              <w:bottom w:val="single" w:sz="4" w:space="0" w:color="auto"/>
            </w:tcBorders>
            <w:vAlign w:val="bottom"/>
          </w:tcPr>
          <w:p w14:paraId="216B8754" w14:textId="77777777" w:rsidR="005F206C" w:rsidRPr="00577313" w:rsidRDefault="005F206C" w:rsidP="008218DA">
            <w:pPr>
              <w:spacing w:before="120" w:line="240" w:lineRule="exact"/>
              <w:ind w:left="-108" w:right="-108"/>
              <w:jc w:val="center"/>
              <w:rPr>
                <w:rFonts w:eastAsia="Arial Unicode MS"/>
                <w:sz w:val="16"/>
                <w:szCs w:val="16"/>
              </w:rPr>
            </w:pPr>
            <w:r w:rsidRPr="00577313">
              <w:rPr>
                <w:rFonts w:eastAsia="Arial Unicode MS"/>
                <w:sz w:val="16"/>
                <w:szCs w:val="16"/>
              </w:rPr>
              <w:t>100</w:t>
            </w:r>
          </w:p>
        </w:tc>
        <w:tc>
          <w:tcPr>
            <w:tcW w:w="471" w:type="pct"/>
            <w:gridSpan w:val="2"/>
            <w:tcBorders>
              <w:bottom w:val="single" w:sz="4" w:space="0" w:color="auto"/>
            </w:tcBorders>
            <w:vAlign w:val="bottom"/>
          </w:tcPr>
          <w:p w14:paraId="35335704" w14:textId="77777777" w:rsidR="005F206C" w:rsidRPr="00577313" w:rsidRDefault="005F206C" w:rsidP="008218DA">
            <w:pPr>
              <w:spacing w:before="120" w:line="240" w:lineRule="exact"/>
              <w:ind w:left="-108" w:right="-108"/>
              <w:jc w:val="center"/>
              <w:rPr>
                <w:sz w:val="16"/>
                <w:szCs w:val="16"/>
              </w:rPr>
            </w:pPr>
            <w:r w:rsidRPr="00577313">
              <w:rPr>
                <w:sz w:val="16"/>
                <w:szCs w:val="16"/>
              </w:rPr>
              <w:t>100</w:t>
            </w:r>
          </w:p>
        </w:tc>
      </w:tr>
      <w:tr w:rsidR="005F206C" w:rsidRPr="00577313" w14:paraId="6478C199" w14:textId="77777777" w:rsidTr="008218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pct"/>
          <w:trHeight w:val="20"/>
        </w:trPr>
        <w:tc>
          <w:tcPr>
            <w:tcW w:w="1319" w:type="pct"/>
            <w:tcBorders>
              <w:bottom w:val="single" w:sz="4" w:space="0" w:color="auto"/>
            </w:tcBorders>
          </w:tcPr>
          <w:p w14:paraId="01D0F95B" w14:textId="77777777" w:rsidR="005F206C" w:rsidRPr="00577313" w:rsidRDefault="005F206C" w:rsidP="008218DA">
            <w:pPr>
              <w:spacing w:before="120" w:line="240" w:lineRule="exact"/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577313">
              <w:rPr>
                <w:b/>
                <w:sz w:val="16"/>
                <w:szCs w:val="16"/>
              </w:rPr>
              <w:t>1 13 02000 00 0000 130</w:t>
            </w:r>
          </w:p>
        </w:tc>
        <w:tc>
          <w:tcPr>
            <w:tcW w:w="2072" w:type="pct"/>
            <w:gridSpan w:val="5"/>
            <w:tcBorders>
              <w:bottom w:val="single" w:sz="4" w:space="0" w:color="auto"/>
            </w:tcBorders>
          </w:tcPr>
          <w:p w14:paraId="48FACA09" w14:textId="77777777" w:rsidR="005F206C" w:rsidRPr="00577313" w:rsidRDefault="005F206C" w:rsidP="008218DA">
            <w:pPr>
              <w:spacing w:before="120" w:line="240" w:lineRule="exact"/>
              <w:ind w:left="-108" w:right="-108"/>
              <w:jc w:val="both"/>
              <w:rPr>
                <w:b/>
                <w:sz w:val="16"/>
                <w:szCs w:val="16"/>
              </w:rPr>
            </w:pPr>
            <w:r w:rsidRPr="00577313">
              <w:rPr>
                <w:b/>
                <w:sz w:val="16"/>
                <w:szCs w:val="16"/>
              </w:rPr>
              <w:t>Доходы от компенсации затрат го</w:t>
            </w:r>
            <w:r w:rsidRPr="00577313">
              <w:rPr>
                <w:b/>
                <w:sz w:val="16"/>
                <w:szCs w:val="16"/>
              </w:rPr>
              <w:t>с</w:t>
            </w:r>
            <w:r w:rsidRPr="00577313">
              <w:rPr>
                <w:b/>
                <w:sz w:val="16"/>
                <w:szCs w:val="16"/>
              </w:rPr>
              <w:t>ударства</w:t>
            </w:r>
          </w:p>
        </w:tc>
        <w:tc>
          <w:tcPr>
            <w:tcW w:w="565" w:type="pct"/>
            <w:tcBorders>
              <w:bottom w:val="single" w:sz="4" w:space="0" w:color="auto"/>
            </w:tcBorders>
            <w:vAlign w:val="bottom"/>
          </w:tcPr>
          <w:p w14:paraId="58259B07" w14:textId="77777777" w:rsidR="005F206C" w:rsidRPr="00577313" w:rsidRDefault="005F206C" w:rsidP="008218DA">
            <w:pPr>
              <w:spacing w:before="120" w:line="240" w:lineRule="exact"/>
              <w:ind w:left="-108" w:right="-10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5" w:type="pct"/>
            <w:tcBorders>
              <w:bottom w:val="single" w:sz="4" w:space="0" w:color="auto"/>
            </w:tcBorders>
            <w:vAlign w:val="bottom"/>
          </w:tcPr>
          <w:p w14:paraId="35B951A2" w14:textId="77777777" w:rsidR="005F206C" w:rsidRPr="00577313" w:rsidRDefault="005F206C" w:rsidP="008218DA">
            <w:pPr>
              <w:spacing w:before="120" w:line="240" w:lineRule="exact"/>
              <w:ind w:left="-108" w:right="-108"/>
              <w:jc w:val="center"/>
              <w:rPr>
                <w:rFonts w:eastAsia="Arial Unicode MS"/>
                <w:b/>
                <w:sz w:val="16"/>
                <w:szCs w:val="16"/>
              </w:rPr>
            </w:pPr>
          </w:p>
        </w:tc>
        <w:tc>
          <w:tcPr>
            <w:tcW w:w="471" w:type="pct"/>
            <w:gridSpan w:val="2"/>
            <w:tcBorders>
              <w:bottom w:val="single" w:sz="4" w:space="0" w:color="auto"/>
            </w:tcBorders>
            <w:vAlign w:val="bottom"/>
          </w:tcPr>
          <w:p w14:paraId="217D7185" w14:textId="77777777" w:rsidR="005F206C" w:rsidRPr="00577313" w:rsidRDefault="005F206C" w:rsidP="008218DA">
            <w:pPr>
              <w:spacing w:before="120" w:line="240" w:lineRule="exact"/>
              <w:ind w:left="-108" w:right="-108"/>
              <w:jc w:val="center"/>
              <w:rPr>
                <w:b/>
                <w:sz w:val="16"/>
                <w:szCs w:val="16"/>
              </w:rPr>
            </w:pPr>
          </w:p>
        </w:tc>
      </w:tr>
      <w:tr w:rsidR="005F206C" w:rsidRPr="00577313" w14:paraId="4A7070EA" w14:textId="77777777" w:rsidTr="008218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pct"/>
          <w:trHeight w:val="20"/>
        </w:trPr>
        <w:tc>
          <w:tcPr>
            <w:tcW w:w="1319" w:type="pct"/>
            <w:tcBorders>
              <w:bottom w:val="single" w:sz="4" w:space="0" w:color="auto"/>
            </w:tcBorders>
          </w:tcPr>
          <w:p w14:paraId="07A7F2F6" w14:textId="77777777" w:rsidR="005F206C" w:rsidRPr="00577313" w:rsidRDefault="005F206C" w:rsidP="008218DA">
            <w:pPr>
              <w:spacing w:before="120" w:line="240" w:lineRule="exact"/>
              <w:ind w:left="-108" w:right="-108"/>
              <w:jc w:val="center"/>
              <w:rPr>
                <w:sz w:val="16"/>
                <w:szCs w:val="16"/>
              </w:rPr>
            </w:pPr>
            <w:r w:rsidRPr="00577313">
              <w:rPr>
                <w:sz w:val="16"/>
                <w:szCs w:val="16"/>
              </w:rPr>
              <w:t>1 13 02065 10 0000 130</w:t>
            </w:r>
          </w:p>
        </w:tc>
        <w:tc>
          <w:tcPr>
            <w:tcW w:w="2072" w:type="pct"/>
            <w:gridSpan w:val="5"/>
            <w:tcBorders>
              <w:bottom w:val="single" w:sz="4" w:space="0" w:color="auto"/>
            </w:tcBorders>
          </w:tcPr>
          <w:p w14:paraId="51207BD1" w14:textId="77777777" w:rsidR="005F206C" w:rsidRPr="00577313" w:rsidRDefault="005F206C" w:rsidP="008218DA">
            <w:pPr>
              <w:spacing w:before="120" w:line="240" w:lineRule="exact"/>
              <w:ind w:left="-108" w:right="-108"/>
              <w:jc w:val="both"/>
              <w:rPr>
                <w:sz w:val="16"/>
                <w:szCs w:val="16"/>
              </w:rPr>
            </w:pPr>
            <w:r w:rsidRPr="00577313">
              <w:rPr>
                <w:sz w:val="16"/>
                <w:szCs w:val="16"/>
              </w:rPr>
              <w:t>Доходы, поступающие в порядке во</w:t>
            </w:r>
            <w:r w:rsidRPr="00577313">
              <w:rPr>
                <w:sz w:val="16"/>
                <w:szCs w:val="16"/>
              </w:rPr>
              <w:t>з</w:t>
            </w:r>
            <w:r w:rsidRPr="00577313">
              <w:rPr>
                <w:sz w:val="16"/>
                <w:szCs w:val="16"/>
              </w:rPr>
              <w:t>мещения расходов, понесенных в св</w:t>
            </w:r>
            <w:r w:rsidRPr="00577313">
              <w:rPr>
                <w:sz w:val="16"/>
                <w:szCs w:val="16"/>
              </w:rPr>
              <w:t>я</w:t>
            </w:r>
            <w:r w:rsidRPr="00577313">
              <w:rPr>
                <w:sz w:val="16"/>
                <w:szCs w:val="16"/>
              </w:rPr>
              <w:t>зи с эксплуатацией имущества сел</w:t>
            </w:r>
            <w:r w:rsidRPr="00577313">
              <w:rPr>
                <w:sz w:val="16"/>
                <w:szCs w:val="16"/>
              </w:rPr>
              <w:t>ь</w:t>
            </w:r>
            <w:r w:rsidRPr="00577313">
              <w:rPr>
                <w:sz w:val="16"/>
                <w:szCs w:val="16"/>
              </w:rPr>
              <w:t>ских поселений</w:t>
            </w:r>
          </w:p>
        </w:tc>
        <w:tc>
          <w:tcPr>
            <w:tcW w:w="565" w:type="pct"/>
            <w:tcBorders>
              <w:bottom w:val="single" w:sz="4" w:space="0" w:color="auto"/>
            </w:tcBorders>
            <w:vAlign w:val="bottom"/>
          </w:tcPr>
          <w:p w14:paraId="663AE075" w14:textId="77777777" w:rsidR="005F206C" w:rsidRPr="00577313" w:rsidRDefault="005F206C" w:rsidP="008218DA">
            <w:pPr>
              <w:spacing w:before="120" w:line="240" w:lineRule="exact"/>
              <w:ind w:left="-108" w:right="-108"/>
              <w:jc w:val="center"/>
              <w:rPr>
                <w:sz w:val="16"/>
                <w:szCs w:val="16"/>
              </w:rPr>
            </w:pPr>
            <w:r w:rsidRPr="00577313">
              <w:rPr>
                <w:sz w:val="16"/>
                <w:szCs w:val="16"/>
              </w:rPr>
              <w:t>100</w:t>
            </w:r>
          </w:p>
        </w:tc>
        <w:tc>
          <w:tcPr>
            <w:tcW w:w="565" w:type="pct"/>
            <w:tcBorders>
              <w:bottom w:val="single" w:sz="4" w:space="0" w:color="auto"/>
            </w:tcBorders>
            <w:vAlign w:val="bottom"/>
          </w:tcPr>
          <w:p w14:paraId="7BC1D90B" w14:textId="77777777" w:rsidR="005F206C" w:rsidRPr="00577313" w:rsidRDefault="005F206C" w:rsidP="008218DA">
            <w:pPr>
              <w:spacing w:before="120" w:line="240" w:lineRule="exact"/>
              <w:ind w:left="-108" w:right="-108"/>
              <w:jc w:val="center"/>
              <w:rPr>
                <w:rFonts w:eastAsia="Arial Unicode MS"/>
                <w:sz w:val="16"/>
                <w:szCs w:val="16"/>
              </w:rPr>
            </w:pPr>
            <w:r w:rsidRPr="00577313">
              <w:rPr>
                <w:rFonts w:eastAsia="Arial Unicode MS"/>
                <w:sz w:val="16"/>
                <w:szCs w:val="16"/>
              </w:rPr>
              <w:t>100</w:t>
            </w:r>
          </w:p>
        </w:tc>
        <w:tc>
          <w:tcPr>
            <w:tcW w:w="471" w:type="pct"/>
            <w:gridSpan w:val="2"/>
            <w:tcBorders>
              <w:bottom w:val="single" w:sz="4" w:space="0" w:color="auto"/>
            </w:tcBorders>
            <w:vAlign w:val="bottom"/>
          </w:tcPr>
          <w:p w14:paraId="56B07474" w14:textId="77777777" w:rsidR="005F206C" w:rsidRPr="00577313" w:rsidRDefault="005F206C" w:rsidP="008218DA">
            <w:pPr>
              <w:spacing w:before="120" w:line="240" w:lineRule="exact"/>
              <w:ind w:left="-108" w:right="-108"/>
              <w:jc w:val="center"/>
              <w:rPr>
                <w:sz w:val="16"/>
                <w:szCs w:val="16"/>
              </w:rPr>
            </w:pPr>
            <w:r w:rsidRPr="00577313">
              <w:rPr>
                <w:sz w:val="16"/>
                <w:szCs w:val="16"/>
              </w:rPr>
              <w:t>100</w:t>
            </w:r>
          </w:p>
        </w:tc>
      </w:tr>
      <w:tr w:rsidR="005F206C" w:rsidRPr="00577313" w14:paraId="4880FAAA" w14:textId="77777777" w:rsidTr="008218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pct"/>
          <w:trHeight w:val="20"/>
        </w:trPr>
        <w:tc>
          <w:tcPr>
            <w:tcW w:w="1319" w:type="pct"/>
            <w:tcBorders>
              <w:bottom w:val="single" w:sz="4" w:space="0" w:color="auto"/>
            </w:tcBorders>
          </w:tcPr>
          <w:p w14:paraId="56A894A0" w14:textId="77777777" w:rsidR="005F206C" w:rsidRPr="00577313" w:rsidRDefault="005F206C" w:rsidP="008218DA">
            <w:pPr>
              <w:spacing w:before="120" w:line="240" w:lineRule="exact"/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577313">
              <w:rPr>
                <w:b/>
                <w:sz w:val="16"/>
                <w:szCs w:val="16"/>
              </w:rPr>
              <w:t>1 13 02990 00 0000 130</w:t>
            </w:r>
          </w:p>
        </w:tc>
        <w:tc>
          <w:tcPr>
            <w:tcW w:w="2072" w:type="pct"/>
            <w:gridSpan w:val="5"/>
            <w:tcBorders>
              <w:bottom w:val="single" w:sz="4" w:space="0" w:color="auto"/>
            </w:tcBorders>
          </w:tcPr>
          <w:p w14:paraId="1C5AB33E" w14:textId="77777777" w:rsidR="005F206C" w:rsidRPr="00577313" w:rsidRDefault="005F206C" w:rsidP="008218DA">
            <w:pPr>
              <w:spacing w:before="120" w:line="240" w:lineRule="exact"/>
              <w:ind w:left="-108" w:right="-108"/>
              <w:jc w:val="both"/>
              <w:rPr>
                <w:b/>
                <w:sz w:val="16"/>
                <w:szCs w:val="16"/>
              </w:rPr>
            </w:pPr>
            <w:r w:rsidRPr="00577313">
              <w:rPr>
                <w:b/>
                <w:sz w:val="16"/>
                <w:szCs w:val="16"/>
              </w:rPr>
              <w:t>Прочие доходы от компенсации затрат госуда</w:t>
            </w:r>
            <w:r w:rsidRPr="00577313">
              <w:rPr>
                <w:b/>
                <w:sz w:val="16"/>
                <w:szCs w:val="16"/>
              </w:rPr>
              <w:t>р</w:t>
            </w:r>
            <w:r w:rsidRPr="00577313">
              <w:rPr>
                <w:b/>
                <w:sz w:val="16"/>
                <w:szCs w:val="16"/>
              </w:rPr>
              <w:t>ства</w:t>
            </w:r>
          </w:p>
        </w:tc>
        <w:tc>
          <w:tcPr>
            <w:tcW w:w="565" w:type="pct"/>
            <w:tcBorders>
              <w:bottom w:val="single" w:sz="4" w:space="0" w:color="auto"/>
            </w:tcBorders>
            <w:vAlign w:val="bottom"/>
          </w:tcPr>
          <w:p w14:paraId="5E9B0153" w14:textId="77777777" w:rsidR="005F206C" w:rsidRPr="00577313" w:rsidRDefault="005F206C" w:rsidP="008218DA">
            <w:pPr>
              <w:spacing w:before="120" w:line="240" w:lineRule="exact"/>
              <w:ind w:left="-108" w:right="-10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5" w:type="pct"/>
            <w:tcBorders>
              <w:bottom w:val="single" w:sz="4" w:space="0" w:color="auto"/>
            </w:tcBorders>
            <w:vAlign w:val="bottom"/>
          </w:tcPr>
          <w:p w14:paraId="7B8EC901" w14:textId="77777777" w:rsidR="005F206C" w:rsidRPr="00577313" w:rsidRDefault="005F206C" w:rsidP="008218DA">
            <w:pPr>
              <w:spacing w:before="120" w:line="240" w:lineRule="exact"/>
              <w:ind w:left="-108" w:right="-108"/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471" w:type="pct"/>
            <w:gridSpan w:val="2"/>
            <w:tcBorders>
              <w:bottom w:val="single" w:sz="4" w:space="0" w:color="auto"/>
            </w:tcBorders>
            <w:vAlign w:val="bottom"/>
          </w:tcPr>
          <w:p w14:paraId="2FC2353C" w14:textId="77777777" w:rsidR="005F206C" w:rsidRPr="00577313" w:rsidRDefault="005F206C" w:rsidP="008218DA">
            <w:pPr>
              <w:spacing w:before="120" w:line="240" w:lineRule="exact"/>
              <w:ind w:left="-108" w:right="-108"/>
              <w:jc w:val="center"/>
              <w:rPr>
                <w:sz w:val="16"/>
                <w:szCs w:val="16"/>
              </w:rPr>
            </w:pPr>
          </w:p>
        </w:tc>
      </w:tr>
      <w:tr w:rsidR="005F206C" w:rsidRPr="00577313" w14:paraId="04B5A262" w14:textId="77777777" w:rsidTr="008218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pct"/>
          <w:trHeight w:val="20"/>
        </w:trPr>
        <w:tc>
          <w:tcPr>
            <w:tcW w:w="1319" w:type="pct"/>
            <w:tcBorders>
              <w:bottom w:val="single" w:sz="4" w:space="0" w:color="auto"/>
            </w:tcBorders>
          </w:tcPr>
          <w:p w14:paraId="171D2A9F" w14:textId="77777777" w:rsidR="005F206C" w:rsidRPr="00577313" w:rsidRDefault="005F206C" w:rsidP="008218DA">
            <w:pPr>
              <w:spacing w:before="120" w:line="240" w:lineRule="exact"/>
              <w:ind w:left="-108" w:right="-108"/>
              <w:jc w:val="center"/>
              <w:rPr>
                <w:sz w:val="16"/>
                <w:szCs w:val="16"/>
              </w:rPr>
            </w:pPr>
            <w:r w:rsidRPr="00577313">
              <w:rPr>
                <w:sz w:val="16"/>
                <w:szCs w:val="16"/>
              </w:rPr>
              <w:lastRenderedPageBreak/>
              <w:t>1 13 02995 10 0000 130</w:t>
            </w:r>
          </w:p>
        </w:tc>
        <w:tc>
          <w:tcPr>
            <w:tcW w:w="2072" w:type="pct"/>
            <w:gridSpan w:val="5"/>
            <w:tcBorders>
              <w:bottom w:val="single" w:sz="4" w:space="0" w:color="auto"/>
            </w:tcBorders>
          </w:tcPr>
          <w:p w14:paraId="54F8C797" w14:textId="77777777" w:rsidR="005F206C" w:rsidRPr="00577313" w:rsidRDefault="005F206C" w:rsidP="008218DA">
            <w:pPr>
              <w:spacing w:before="120" w:line="240" w:lineRule="exact"/>
              <w:ind w:left="-108" w:right="-108"/>
              <w:jc w:val="both"/>
              <w:rPr>
                <w:sz w:val="16"/>
                <w:szCs w:val="16"/>
              </w:rPr>
            </w:pPr>
            <w:r w:rsidRPr="00577313">
              <w:rPr>
                <w:sz w:val="16"/>
                <w:szCs w:val="16"/>
              </w:rPr>
              <w:t>Прочие доходы от компенсации з</w:t>
            </w:r>
            <w:r w:rsidRPr="00577313">
              <w:rPr>
                <w:sz w:val="16"/>
                <w:szCs w:val="16"/>
              </w:rPr>
              <w:t>а</w:t>
            </w:r>
            <w:r w:rsidRPr="00577313">
              <w:rPr>
                <w:sz w:val="16"/>
                <w:szCs w:val="16"/>
              </w:rPr>
              <w:t xml:space="preserve">трат бюджетов сельских поселений </w:t>
            </w:r>
          </w:p>
        </w:tc>
        <w:tc>
          <w:tcPr>
            <w:tcW w:w="565" w:type="pct"/>
            <w:tcBorders>
              <w:bottom w:val="single" w:sz="4" w:space="0" w:color="auto"/>
            </w:tcBorders>
            <w:vAlign w:val="bottom"/>
          </w:tcPr>
          <w:p w14:paraId="670DBDAD" w14:textId="77777777" w:rsidR="005F206C" w:rsidRPr="00577313" w:rsidRDefault="005F206C" w:rsidP="008218DA">
            <w:pPr>
              <w:spacing w:before="120" w:line="240" w:lineRule="exact"/>
              <w:ind w:left="-108" w:right="-108"/>
              <w:jc w:val="center"/>
              <w:rPr>
                <w:sz w:val="16"/>
                <w:szCs w:val="16"/>
              </w:rPr>
            </w:pPr>
            <w:r w:rsidRPr="00577313">
              <w:rPr>
                <w:sz w:val="16"/>
                <w:szCs w:val="16"/>
              </w:rPr>
              <w:t>100</w:t>
            </w:r>
          </w:p>
        </w:tc>
        <w:tc>
          <w:tcPr>
            <w:tcW w:w="565" w:type="pct"/>
            <w:tcBorders>
              <w:bottom w:val="single" w:sz="4" w:space="0" w:color="auto"/>
            </w:tcBorders>
            <w:vAlign w:val="bottom"/>
          </w:tcPr>
          <w:p w14:paraId="15327D2D" w14:textId="77777777" w:rsidR="005F206C" w:rsidRPr="00577313" w:rsidRDefault="005F206C" w:rsidP="008218DA">
            <w:pPr>
              <w:spacing w:before="120" w:line="240" w:lineRule="exact"/>
              <w:ind w:left="-108" w:right="-108"/>
              <w:jc w:val="center"/>
              <w:rPr>
                <w:rFonts w:eastAsia="Arial Unicode MS"/>
                <w:sz w:val="16"/>
                <w:szCs w:val="16"/>
              </w:rPr>
            </w:pPr>
            <w:r w:rsidRPr="00577313">
              <w:rPr>
                <w:rFonts w:eastAsia="Arial Unicode MS"/>
                <w:sz w:val="16"/>
                <w:szCs w:val="16"/>
              </w:rPr>
              <w:t>100</w:t>
            </w:r>
          </w:p>
        </w:tc>
        <w:tc>
          <w:tcPr>
            <w:tcW w:w="471" w:type="pct"/>
            <w:gridSpan w:val="2"/>
            <w:tcBorders>
              <w:bottom w:val="single" w:sz="4" w:space="0" w:color="auto"/>
            </w:tcBorders>
            <w:vAlign w:val="bottom"/>
          </w:tcPr>
          <w:p w14:paraId="4CF8ED55" w14:textId="77777777" w:rsidR="005F206C" w:rsidRPr="00577313" w:rsidRDefault="005F206C" w:rsidP="008218DA">
            <w:pPr>
              <w:spacing w:before="120" w:line="240" w:lineRule="exact"/>
              <w:ind w:left="-108" w:right="-108"/>
              <w:jc w:val="center"/>
              <w:rPr>
                <w:sz w:val="16"/>
                <w:szCs w:val="16"/>
              </w:rPr>
            </w:pPr>
            <w:r w:rsidRPr="00577313">
              <w:rPr>
                <w:sz w:val="16"/>
                <w:szCs w:val="16"/>
              </w:rPr>
              <w:t>100</w:t>
            </w:r>
          </w:p>
        </w:tc>
      </w:tr>
      <w:tr w:rsidR="005F206C" w:rsidRPr="00577313" w14:paraId="3088BBCE" w14:textId="77777777" w:rsidTr="008218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pct"/>
          <w:trHeight w:val="20"/>
        </w:trPr>
        <w:tc>
          <w:tcPr>
            <w:tcW w:w="4992" w:type="pct"/>
            <w:gridSpan w:val="10"/>
            <w:tcBorders>
              <w:bottom w:val="single" w:sz="4" w:space="0" w:color="auto"/>
            </w:tcBorders>
          </w:tcPr>
          <w:p w14:paraId="47234E89" w14:textId="77777777" w:rsidR="005F206C" w:rsidRPr="00577313" w:rsidRDefault="005F206C" w:rsidP="008218DA">
            <w:pPr>
              <w:spacing w:before="120" w:line="240" w:lineRule="exact"/>
              <w:ind w:left="-108" w:right="-108"/>
              <w:jc w:val="center"/>
              <w:rPr>
                <w:sz w:val="16"/>
                <w:szCs w:val="16"/>
              </w:rPr>
            </w:pPr>
            <w:r w:rsidRPr="00577313">
              <w:rPr>
                <w:b/>
                <w:bCs/>
                <w:sz w:val="16"/>
                <w:szCs w:val="16"/>
              </w:rPr>
              <w:t>В ЧАСТИ ДОХОДОВ ОТ ПРОДАЖИ МАТЕРИАЛЬНЫХ И НЕМАТЕРИАЛЬНЫХ АКТИВОВ</w:t>
            </w:r>
          </w:p>
        </w:tc>
      </w:tr>
      <w:tr w:rsidR="005F206C" w:rsidRPr="00577313" w14:paraId="1EF49F01" w14:textId="77777777" w:rsidTr="008218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pct"/>
          <w:trHeight w:val="20"/>
        </w:trPr>
        <w:tc>
          <w:tcPr>
            <w:tcW w:w="1319" w:type="pct"/>
            <w:tcBorders>
              <w:bottom w:val="single" w:sz="4" w:space="0" w:color="auto"/>
            </w:tcBorders>
          </w:tcPr>
          <w:p w14:paraId="0899A61B" w14:textId="77777777" w:rsidR="005F206C" w:rsidRPr="00577313" w:rsidRDefault="005F206C" w:rsidP="008218DA">
            <w:pPr>
              <w:spacing w:before="120" w:line="240" w:lineRule="exact"/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577313">
              <w:rPr>
                <w:b/>
                <w:bCs/>
                <w:sz w:val="16"/>
                <w:szCs w:val="16"/>
              </w:rPr>
              <w:t>1 14 00000 00 0000 000</w:t>
            </w:r>
          </w:p>
        </w:tc>
        <w:tc>
          <w:tcPr>
            <w:tcW w:w="2072" w:type="pct"/>
            <w:gridSpan w:val="5"/>
            <w:tcBorders>
              <w:bottom w:val="single" w:sz="4" w:space="0" w:color="auto"/>
            </w:tcBorders>
          </w:tcPr>
          <w:p w14:paraId="09860C3D" w14:textId="77777777" w:rsidR="005F206C" w:rsidRPr="00577313" w:rsidRDefault="005F206C" w:rsidP="008218DA">
            <w:pPr>
              <w:spacing w:before="120" w:line="240" w:lineRule="exact"/>
              <w:ind w:left="72"/>
              <w:jc w:val="both"/>
              <w:rPr>
                <w:b/>
                <w:bCs/>
                <w:sz w:val="16"/>
                <w:szCs w:val="16"/>
              </w:rPr>
            </w:pPr>
            <w:r w:rsidRPr="00577313">
              <w:rPr>
                <w:b/>
                <w:bCs/>
                <w:sz w:val="16"/>
                <w:szCs w:val="16"/>
              </w:rPr>
              <w:t>Доходы от продажи материальных и нем</w:t>
            </w:r>
            <w:r w:rsidRPr="00577313">
              <w:rPr>
                <w:b/>
                <w:bCs/>
                <w:sz w:val="16"/>
                <w:szCs w:val="16"/>
              </w:rPr>
              <w:t>а</w:t>
            </w:r>
            <w:r w:rsidRPr="00577313">
              <w:rPr>
                <w:b/>
                <w:bCs/>
                <w:sz w:val="16"/>
                <w:szCs w:val="16"/>
              </w:rPr>
              <w:t>териальных активов</w:t>
            </w:r>
          </w:p>
        </w:tc>
        <w:tc>
          <w:tcPr>
            <w:tcW w:w="565" w:type="pct"/>
            <w:tcBorders>
              <w:bottom w:val="single" w:sz="4" w:space="0" w:color="auto"/>
            </w:tcBorders>
            <w:vAlign w:val="bottom"/>
          </w:tcPr>
          <w:p w14:paraId="76903D00" w14:textId="77777777" w:rsidR="005F206C" w:rsidRPr="00577313" w:rsidRDefault="005F206C" w:rsidP="008218DA">
            <w:pPr>
              <w:spacing w:before="120" w:line="240" w:lineRule="exact"/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pct"/>
            <w:tcBorders>
              <w:bottom w:val="single" w:sz="4" w:space="0" w:color="auto"/>
            </w:tcBorders>
            <w:vAlign w:val="bottom"/>
          </w:tcPr>
          <w:p w14:paraId="168115B9" w14:textId="77777777" w:rsidR="005F206C" w:rsidRPr="00577313" w:rsidRDefault="005F206C" w:rsidP="008218DA">
            <w:pPr>
              <w:spacing w:before="120" w:line="240" w:lineRule="exact"/>
              <w:ind w:left="-108" w:right="-108"/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471" w:type="pct"/>
            <w:gridSpan w:val="2"/>
            <w:tcBorders>
              <w:bottom w:val="single" w:sz="4" w:space="0" w:color="auto"/>
            </w:tcBorders>
            <w:vAlign w:val="bottom"/>
          </w:tcPr>
          <w:p w14:paraId="712B2342" w14:textId="77777777" w:rsidR="005F206C" w:rsidRPr="00577313" w:rsidRDefault="005F206C" w:rsidP="008218DA">
            <w:pPr>
              <w:spacing w:before="120" w:line="240" w:lineRule="exact"/>
              <w:ind w:left="-108" w:right="-108"/>
              <w:jc w:val="center"/>
              <w:rPr>
                <w:sz w:val="16"/>
                <w:szCs w:val="16"/>
              </w:rPr>
            </w:pPr>
          </w:p>
        </w:tc>
      </w:tr>
      <w:tr w:rsidR="005F206C" w:rsidRPr="00577313" w14:paraId="4CA05D81" w14:textId="77777777" w:rsidTr="008218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pct"/>
          <w:trHeight w:val="20"/>
        </w:trPr>
        <w:tc>
          <w:tcPr>
            <w:tcW w:w="1319" w:type="pct"/>
            <w:tcBorders>
              <w:bottom w:val="single" w:sz="4" w:space="0" w:color="auto"/>
            </w:tcBorders>
          </w:tcPr>
          <w:p w14:paraId="29849EF0" w14:textId="77777777" w:rsidR="005F206C" w:rsidRPr="00577313" w:rsidRDefault="005F206C" w:rsidP="008218DA">
            <w:pPr>
              <w:spacing w:before="120" w:line="240" w:lineRule="exact"/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577313">
              <w:rPr>
                <w:b/>
                <w:sz w:val="16"/>
                <w:szCs w:val="16"/>
              </w:rPr>
              <w:t>1 14 02000 00 0000 000</w:t>
            </w:r>
          </w:p>
        </w:tc>
        <w:tc>
          <w:tcPr>
            <w:tcW w:w="2072" w:type="pct"/>
            <w:gridSpan w:val="5"/>
            <w:tcBorders>
              <w:bottom w:val="single" w:sz="4" w:space="0" w:color="auto"/>
            </w:tcBorders>
          </w:tcPr>
          <w:p w14:paraId="5FD23228" w14:textId="77777777" w:rsidR="005F206C" w:rsidRPr="00577313" w:rsidRDefault="005F206C" w:rsidP="008218DA">
            <w:pPr>
              <w:ind w:left="72"/>
              <w:jc w:val="both"/>
              <w:rPr>
                <w:snapToGrid w:val="0"/>
                <w:sz w:val="16"/>
                <w:szCs w:val="16"/>
              </w:rPr>
            </w:pPr>
            <w:r w:rsidRPr="00577313">
              <w:rPr>
                <w:b/>
                <w:sz w:val="16"/>
                <w:szCs w:val="16"/>
              </w:rPr>
              <w:t>Доходы от реализации имущества, наход</w:t>
            </w:r>
            <w:r w:rsidRPr="00577313">
              <w:rPr>
                <w:b/>
                <w:sz w:val="16"/>
                <w:szCs w:val="16"/>
              </w:rPr>
              <w:t>я</w:t>
            </w:r>
            <w:r w:rsidRPr="00577313">
              <w:rPr>
                <w:b/>
                <w:sz w:val="16"/>
                <w:szCs w:val="16"/>
              </w:rPr>
              <w:t>щегося в госуда</w:t>
            </w:r>
            <w:r w:rsidRPr="00577313">
              <w:rPr>
                <w:b/>
                <w:sz w:val="16"/>
                <w:szCs w:val="16"/>
              </w:rPr>
              <w:t>р</w:t>
            </w:r>
            <w:r w:rsidRPr="00577313">
              <w:rPr>
                <w:b/>
                <w:sz w:val="16"/>
                <w:szCs w:val="16"/>
              </w:rPr>
              <w:t>ственной и муниципальной со</w:t>
            </w:r>
            <w:r w:rsidRPr="00577313">
              <w:rPr>
                <w:b/>
                <w:sz w:val="16"/>
                <w:szCs w:val="16"/>
              </w:rPr>
              <w:t>б</w:t>
            </w:r>
            <w:r w:rsidRPr="00577313">
              <w:rPr>
                <w:b/>
                <w:sz w:val="16"/>
                <w:szCs w:val="16"/>
              </w:rPr>
              <w:t>ственности (за исключением движимого имущества бюджетных и автономных учр</w:t>
            </w:r>
            <w:r w:rsidRPr="00577313">
              <w:rPr>
                <w:b/>
                <w:sz w:val="16"/>
                <w:szCs w:val="16"/>
              </w:rPr>
              <w:t>е</w:t>
            </w:r>
            <w:r w:rsidRPr="00577313">
              <w:rPr>
                <w:b/>
                <w:sz w:val="16"/>
                <w:szCs w:val="16"/>
              </w:rPr>
              <w:t>ждений, а также имущества</w:t>
            </w:r>
            <w:r w:rsidRPr="00577313">
              <w:rPr>
                <w:sz w:val="16"/>
                <w:szCs w:val="16"/>
              </w:rPr>
              <w:t xml:space="preserve"> </w:t>
            </w:r>
            <w:r w:rsidRPr="00577313">
              <w:rPr>
                <w:b/>
                <w:sz w:val="16"/>
                <w:szCs w:val="16"/>
              </w:rPr>
              <w:t>государстве</w:t>
            </w:r>
            <w:r w:rsidRPr="00577313">
              <w:rPr>
                <w:b/>
                <w:sz w:val="16"/>
                <w:szCs w:val="16"/>
              </w:rPr>
              <w:t>н</w:t>
            </w:r>
            <w:r w:rsidRPr="00577313">
              <w:rPr>
                <w:b/>
                <w:sz w:val="16"/>
                <w:szCs w:val="16"/>
              </w:rPr>
              <w:t>ных и муниципальных унитарных предпр</w:t>
            </w:r>
            <w:r w:rsidRPr="00577313">
              <w:rPr>
                <w:b/>
                <w:sz w:val="16"/>
                <w:szCs w:val="16"/>
              </w:rPr>
              <w:t>и</w:t>
            </w:r>
            <w:r w:rsidRPr="00577313">
              <w:rPr>
                <w:b/>
                <w:sz w:val="16"/>
                <w:szCs w:val="16"/>
              </w:rPr>
              <w:t>ятий, в том числе</w:t>
            </w:r>
            <w:r w:rsidRPr="00577313">
              <w:rPr>
                <w:sz w:val="16"/>
                <w:szCs w:val="16"/>
              </w:rPr>
              <w:t xml:space="preserve"> </w:t>
            </w:r>
            <w:r w:rsidRPr="00577313">
              <w:rPr>
                <w:b/>
                <w:sz w:val="16"/>
                <w:szCs w:val="16"/>
              </w:rPr>
              <w:t>казенных)</w:t>
            </w:r>
          </w:p>
        </w:tc>
        <w:tc>
          <w:tcPr>
            <w:tcW w:w="565" w:type="pct"/>
            <w:tcBorders>
              <w:bottom w:val="single" w:sz="4" w:space="0" w:color="auto"/>
            </w:tcBorders>
            <w:vAlign w:val="bottom"/>
          </w:tcPr>
          <w:p w14:paraId="1DDB01A0" w14:textId="77777777" w:rsidR="005F206C" w:rsidRPr="00577313" w:rsidRDefault="005F206C" w:rsidP="008218DA">
            <w:pPr>
              <w:spacing w:before="120" w:line="240" w:lineRule="exact"/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pct"/>
            <w:tcBorders>
              <w:bottom w:val="single" w:sz="4" w:space="0" w:color="auto"/>
            </w:tcBorders>
            <w:vAlign w:val="bottom"/>
          </w:tcPr>
          <w:p w14:paraId="75DA0979" w14:textId="77777777" w:rsidR="005F206C" w:rsidRPr="00577313" w:rsidRDefault="005F206C" w:rsidP="008218DA">
            <w:pPr>
              <w:spacing w:before="120" w:line="240" w:lineRule="exact"/>
              <w:ind w:left="-108" w:right="-108"/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471" w:type="pct"/>
            <w:gridSpan w:val="2"/>
            <w:tcBorders>
              <w:bottom w:val="single" w:sz="4" w:space="0" w:color="auto"/>
            </w:tcBorders>
            <w:vAlign w:val="bottom"/>
          </w:tcPr>
          <w:p w14:paraId="48AA698F" w14:textId="77777777" w:rsidR="005F206C" w:rsidRPr="00577313" w:rsidRDefault="005F206C" w:rsidP="008218DA">
            <w:pPr>
              <w:spacing w:before="120" w:line="240" w:lineRule="exact"/>
              <w:ind w:left="-108" w:right="-108"/>
              <w:jc w:val="center"/>
              <w:rPr>
                <w:sz w:val="16"/>
                <w:szCs w:val="16"/>
              </w:rPr>
            </w:pPr>
          </w:p>
        </w:tc>
      </w:tr>
      <w:tr w:rsidR="005F206C" w:rsidRPr="00577313" w14:paraId="684AA876" w14:textId="77777777" w:rsidTr="008218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pct"/>
          <w:trHeight w:val="20"/>
        </w:trPr>
        <w:tc>
          <w:tcPr>
            <w:tcW w:w="1319" w:type="pct"/>
            <w:tcBorders>
              <w:bottom w:val="single" w:sz="4" w:space="0" w:color="auto"/>
            </w:tcBorders>
          </w:tcPr>
          <w:p w14:paraId="3F2FED70" w14:textId="77777777" w:rsidR="005F206C" w:rsidRPr="00577313" w:rsidRDefault="005F206C" w:rsidP="008218DA">
            <w:pPr>
              <w:spacing w:before="120" w:line="240" w:lineRule="exact"/>
              <w:ind w:left="-108" w:right="-108"/>
              <w:jc w:val="center"/>
              <w:rPr>
                <w:sz w:val="16"/>
                <w:szCs w:val="16"/>
              </w:rPr>
            </w:pPr>
            <w:r w:rsidRPr="00577313">
              <w:rPr>
                <w:sz w:val="16"/>
                <w:szCs w:val="16"/>
              </w:rPr>
              <w:t>1 14 02050 10 0000 410</w:t>
            </w:r>
          </w:p>
        </w:tc>
        <w:tc>
          <w:tcPr>
            <w:tcW w:w="2072" w:type="pct"/>
            <w:gridSpan w:val="5"/>
            <w:tcBorders>
              <w:bottom w:val="single" w:sz="4" w:space="0" w:color="auto"/>
            </w:tcBorders>
          </w:tcPr>
          <w:p w14:paraId="2CB4B7C8" w14:textId="77777777" w:rsidR="005F206C" w:rsidRPr="00577313" w:rsidRDefault="005F206C" w:rsidP="008218DA">
            <w:pPr>
              <w:ind w:left="72"/>
              <w:jc w:val="both"/>
              <w:rPr>
                <w:sz w:val="16"/>
                <w:szCs w:val="16"/>
              </w:rPr>
            </w:pPr>
            <w:r w:rsidRPr="00577313">
              <w:rPr>
                <w:sz w:val="16"/>
                <w:szCs w:val="16"/>
              </w:rPr>
              <w:t>Доходы от реализации имущества, находящ</w:t>
            </w:r>
            <w:r w:rsidRPr="00577313">
              <w:rPr>
                <w:sz w:val="16"/>
                <w:szCs w:val="16"/>
              </w:rPr>
              <w:t>е</w:t>
            </w:r>
            <w:r w:rsidRPr="00577313">
              <w:rPr>
                <w:sz w:val="16"/>
                <w:szCs w:val="16"/>
              </w:rPr>
              <w:t>гося в собственности сельских поселений (за исключением движимого имущества муниц</w:t>
            </w:r>
            <w:r w:rsidRPr="00577313">
              <w:rPr>
                <w:sz w:val="16"/>
                <w:szCs w:val="16"/>
              </w:rPr>
              <w:t>и</w:t>
            </w:r>
            <w:r w:rsidRPr="00577313">
              <w:rPr>
                <w:sz w:val="16"/>
                <w:szCs w:val="16"/>
              </w:rPr>
              <w:t>пальных бюджетных и автономных учрежд</w:t>
            </w:r>
            <w:r w:rsidRPr="00577313">
              <w:rPr>
                <w:sz w:val="16"/>
                <w:szCs w:val="16"/>
              </w:rPr>
              <w:t>е</w:t>
            </w:r>
            <w:r w:rsidRPr="00577313">
              <w:rPr>
                <w:sz w:val="16"/>
                <w:szCs w:val="16"/>
              </w:rPr>
              <w:t>ний, а также имущества муниципальных ун</w:t>
            </w:r>
            <w:r w:rsidRPr="00577313">
              <w:rPr>
                <w:sz w:val="16"/>
                <w:szCs w:val="16"/>
              </w:rPr>
              <w:t>и</w:t>
            </w:r>
            <w:r w:rsidRPr="00577313">
              <w:rPr>
                <w:sz w:val="16"/>
                <w:szCs w:val="16"/>
              </w:rPr>
              <w:t>тарных предприятий, в том числе казе</w:t>
            </w:r>
            <w:r w:rsidRPr="00577313">
              <w:rPr>
                <w:sz w:val="16"/>
                <w:szCs w:val="16"/>
              </w:rPr>
              <w:t>н</w:t>
            </w:r>
            <w:r w:rsidRPr="00577313">
              <w:rPr>
                <w:sz w:val="16"/>
                <w:szCs w:val="16"/>
              </w:rPr>
              <w:t>ных), в части реализации основных средств по указа</w:t>
            </w:r>
            <w:r w:rsidRPr="00577313">
              <w:rPr>
                <w:sz w:val="16"/>
                <w:szCs w:val="16"/>
              </w:rPr>
              <w:t>н</w:t>
            </w:r>
            <w:r w:rsidRPr="00577313">
              <w:rPr>
                <w:sz w:val="16"/>
                <w:szCs w:val="16"/>
              </w:rPr>
              <w:t>ному имуществу</w:t>
            </w:r>
          </w:p>
        </w:tc>
        <w:tc>
          <w:tcPr>
            <w:tcW w:w="565" w:type="pct"/>
            <w:tcBorders>
              <w:bottom w:val="single" w:sz="4" w:space="0" w:color="auto"/>
            </w:tcBorders>
            <w:vAlign w:val="bottom"/>
          </w:tcPr>
          <w:p w14:paraId="2BFB422F" w14:textId="77777777" w:rsidR="005F206C" w:rsidRPr="00577313" w:rsidRDefault="005F206C" w:rsidP="008218DA">
            <w:pPr>
              <w:spacing w:before="120" w:line="240" w:lineRule="exact"/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pct"/>
            <w:tcBorders>
              <w:bottom w:val="single" w:sz="4" w:space="0" w:color="auto"/>
            </w:tcBorders>
            <w:vAlign w:val="bottom"/>
          </w:tcPr>
          <w:p w14:paraId="6126C656" w14:textId="77777777" w:rsidR="005F206C" w:rsidRPr="00577313" w:rsidRDefault="005F206C" w:rsidP="008218DA">
            <w:pPr>
              <w:spacing w:before="120" w:line="240" w:lineRule="exact"/>
              <w:ind w:left="-108" w:right="-108"/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471" w:type="pct"/>
            <w:gridSpan w:val="2"/>
            <w:tcBorders>
              <w:bottom w:val="single" w:sz="4" w:space="0" w:color="auto"/>
            </w:tcBorders>
            <w:vAlign w:val="bottom"/>
          </w:tcPr>
          <w:p w14:paraId="2793B31A" w14:textId="77777777" w:rsidR="005F206C" w:rsidRPr="00577313" w:rsidRDefault="005F206C" w:rsidP="008218DA">
            <w:pPr>
              <w:spacing w:before="120" w:line="240" w:lineRule="exact"/>
              <w:ind w:left="-108" w:right="-108"/>
              <w:jc w:val="center"/>
              <w:rPr>
                <w:sz w:val="16"/>
                <w:szCs w:val="16"/>
              </w:rPr>
            </w:pPr>
          </w:p>
        </w:tc>
      </w:tr>
      <w:tr w:rsidR="005F206C" w:rsidRPr="00577313" w14:paraId="71E5F7E6" w14:textId="77777777" w:rsidTr="008218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pct"/>
          <w:trHeight w:val="20"/>
        </w:trPr>
        <w:tc>
          <w:tcPr>
            <w:tcW w:w="1319" w:type="pct"/>
            <w:tcBorders>
              <w:bottom w:val="single" w:sz="4" w:space="0" w:color="auto"/>
            </w:tcBorders>
          </w:tcPr>
          <w:p w14:paraId="132DA3AB" w14:textId="77777777" w:rsidR="005F206C" w:rsidRPr="00577313" w:rsidRDefault="005F206C" w:rsidP="008218DA">
            <w:pPr>
              <w:spacing w:before="120" w:line="240" w:lineRule="exact"/>
              <w:ind w:left="-108" w:right="-108"/>
              <w:jc w:val="center"/>
              <w:rPr>
                <w:sz w:val="16"/>
                <w:szCs w:val="16"/>
              </w:rPr>
            </w:pPr>
            <w:r w:rsidRPr="00577313">
              <w:rPr>
                <w:sz w:val="16"/>
                <w:szCs w:val="16"/>
              </w:rPr>
              <w:t>1 14 02053 10 0000 410</w:t>
            </w:r>
          </w:p>
        </w:tc>
        <w:tc>
          <w:tcPr>
            <w:tcW w:w="2072" w:type="pct"/>
            <w:gridSpan w:val="5"/>
            <w:tcBorders>
              <w:bottom w:val="single" w:sz="4" w:space="0" w:color="auto"/>
            </w:tcBorders>
          </w:tcPr>
          <w:p w14:paraId="58EC80B5" w14:textId="77777777" w:rsidR="005F206C" w:rsidRPr="00577313" w:rsidRDefault="005F206C" w:rsidP="008218DA">
            <w:pPr>
              <w:ind w:left="72"/>
              <w:jc w:val="both"/>
              <w:rPr>
                <w:sz w:val="16"/>
                <w:szCs w:val="16"/>
              </w:rPr>
            </w:pPr>
            <w:r w:rsidRPr="00577313">
              <w:rPr>
                <w:sz w:val="16"/>
                <w:szCs w:val="16"/>
              </w:rPr>
              <w:t>Доходы от реализации иного имущества, нах</w:t>
            </w:r>
            <w:r w:rsidRPr="00577313">
              <w:rPr>
                <w:sz w:val="16"/>
                <w:szCs w:val="16"/>
              </w:rPr>
              <w:t>о</w:t>
            </w:r>
            <w:r w:rsidRPr="00577313">
              <w:rPr>
                <w:sz w:val="16"/>
                <w:szCs w:val="16"/>
              </w:rPr>
              <w:t>дящегося в собстве</w:t>
            </w:r>
            <w:r w:rsidRPr="00577313">
              <w:rPr>
                <w:sz w:val="16"/>
                <w:szCs w:val="16"/>
              </w:rPr>
              <w:t>н</w:t>
            </w:r>
            <w:r w:rsidRPr="00577313">
              <w:rPr>
                <w:sz w:val="16"/>
                <w:szCs w:val="16"/>
              </w:rPr>
              <w:t>ности сельских поселений (за исключением имущества муниц</w:t>
            </w:r>
            <w:r w:rsidRPr="00577313">
              <w:rPr>
                <w:sz w:val="16"/>
                <w:szCs w:val="16"/>
              </w:rPr>
              <w:t>и</w:t>
            </w:r>
            <w:r w:rsidRPr="00577313">
              <w:rPr>
                <w:sz w:val="16"/>
                <w:szCs w:val="16"/>
              </w:rPr>
              <w:t>пальных бюджетных и автономных учреждений, а также имущества муниципальных унитарных пре</w:t>
            </w:r>
            <w:r w:rsidRPr="00577313">
              <w:rPr>
                <w:sz w:val="16"/>
                <w:szCs w:val="16"/>
              </w:rPr>
              <w:t>д</w:t>
            </w:r>
            <w:r w:rsidRPr="00577313">
              <w:rPr>
                <w:sz w:val="16"/>
                <w:szCs w:val="16"/>
              </w:rPr>
              <w:t>приятий, в том числе казенных), в части реал</w:t>
            </w:r>
            <w:r w:rsidRPr="00577313">
              <w:rPr>
                <w:sz w:val="16"/>
                <w:szCs w:val="16"/>
              </w:rPr>
              <w:t>и</w:t>
            </w:r>
            <w:r w:rsidRPr="00577313">
              <w:rPr>
                <w:sz w:val="16"/>
                <w:szCs w:val="16"/>
              </w:rPr>
              <w:t>зации основных средств по указанному имущ</w:t>
            </w:r>
            <w:r w:rsidRPr="00577313">
              <w:rPr>
                <w:sz w:val="16"/>
                <w:szCs w:val="16"/>
              </w:rPr>
              <w:t>е</w:t>
            </w:r>
            <w:r w:rsidRPr="00577313">
              <w:rPr>
                <w:sz w:val="16"/>
                <w:szCs w:val="16"/>
              </w:rPr>
              <w:t>ству</w:t>
            </w:r>
          </w:p>
        </w:tc>
        <w:tc>
          <w:tcPr>
            <w:tcW w:w="565" w:type="pct"/>
            <w:tcBorders>
              <w:bottom w:val="single" w:sz="4" w:space="0" w:color="auto"/>
            </w:tcBorders>
            <w:vAlign w:val="bottom"/>
          </w:tcPr>
          <w:p w14:paraId="04127254" w14:textId="77777777" w:rsidR="005F206C" w:rsidRPr="00577313" w:rsidRDefault="005F206C" w:rsidP="008218DA">
            <w:pPr>
              <w:spacing w:before="120" w:line="240" w:lineRule="exact"/>
              <w:ind w:left="-108" w:right="-108"/>
              <w:jc w:val="center"/>
              <w:rPr>
                <w:sz w:val="16"/>
                <w:szCs w:val="16"/>
              </w:rPr>
            </w:pPr>
            <w:r w:rsidRPr="00577313">
              <w:rPr>
                <w:sz w:val="16"/>
                <w:szCs w:val="16"/>
              </w:rPr>
              <w:t>100</w:t>
            </w:r>
          </w:p>
        </w:tc>
        <w:tc>
          <w:tcPr>
            <w:tcW w:w="565" w:type="pct"/>
            <w:tcBorders>
              <w:bottom w:val="single" w:sz="4" w:space="0" w:color="auto"/>
            </w:tcBorders>
            <w:vAlign w:val="bottom"/>
          </w:tcPr>
          <w:p w14:paraId="52B8BA6F" w14:textId="77777777" w:rsidR="005F206C" w:rsidRPr="00577313" w:rsidRDefault="005F206C" w:rsidP="008218DA">
            <w:pPr>
              <w:spacing w:before="120" w:line="240" w:lineRule="exact"/>
              <w:ind w:left="-108" w:right="-108"/>
              <w:jc w:val="center"/>
              <w:rPr>
                <w:rFonts w:eastAsia="Arial Unicode MS"/>
                <w:sz w:val="16"/>
                <w:szCs w:val="16"/>
              </w:rPr>
            </w:pPr>
            <w:r w:rsidRPr="00577313">
              <w:rPr>
                <w:rFonts w:eastAsia="Arial Unicode MS"/>
                <w:sz w:val="16"/>
                <w:szCs w:val="16"/>
              </w:rPr>
              <w:t>100</w:t>
            </w:r>
          </w:p>
        </w:tc>
        <w:tc>
          <w:tcPr>
            <w:tcW w:w="471" w:type="pct"/>
            <w:gridSpan w:val="2"/>
            <w:tcBorders>
              <w:bottom w:val="single" w:sz="4" w:space="0" w:color="auto"/>
            </w:tcBorders>
            <w:vAlign w:val="bottom"/>
          </w:tcPr>
          <w:p w14:paraId="13D51DD4" w14:textId="77777777" w:rsidR="005F206C" w:rsidRPr="00577313" w:rsidRDefault="005F206C" w:rsidP="008218DA">
            <w:pPr>
              <w:spacing w:before="120" w:line="240" w:lineRule="exact"/>
              <w:ind w:left="-108" w:right="-108"/>
              <w:jc w:val="center"/>
              <w:rPr>
                <w:sz w:val="16"/>
                <w:szCs w:val="16"/>
              </w:rPr>
            </w:pPr>
            <w:r w:rsidRPr="00577313">
              <w:rPr>
                <w:sz w:val="16"/>
                <w:szCs w:val="16"/>
              </w:rPr>
              <w:t>100</w:t>
            </w:r>
          </w:p>
        </w:tc>
      </w:tr>
      <w:tr w:rsidR="005F206C" w:rsidRPr="00577313" w14:paraId="6149A0E3" w14:textId="77777777" w:rsidTr="008218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pct"/>
          <w:trHeight w:val="20"/>
        </w:trPr>
        <w:tc>
          <w:tcPr>
            <w:tcW w:w="1319" w:type="pct"/>
            <w:tcBorders>
              <w:bottom w:val="single" w:sz="4" w:space="0" w:color="auto"/>
            </w:tcBorders>
          </w:tcPr>
          <w:p w14:paraId="1E642100" w14:textId="77777777" w:rsidR="005F206C" w:rsidRPr="00577313" w:rsidRDefault="005F206C" w:rsidP="008218DA">
            <w:pPr>
              <w:spacing w:before="120" w:line="240" w:lineRule="exact"/>
              <w:ind w:left="-108" w:right="-108"/>
              <w:jc w:val="center"/>
              <w:rPr>
                <w:sz w:val="16"/>
                <w:szCs w:val="16"/>
              </w:rPr>
            </w:pPr>
            <w:r w:rsidRPr="00577313">
              <w:rPr>
                <w:sz w:val="16"/>
                <w:szCs w:val="16"/>
              </w:rPr>
              <w:t>1 14 02050 10 0000 440</w:t>
            </w:r>
          </w:p>
        </w:tc>
        <w:tc>
          <w:tcPr>
            <w:tcW w:w="2072" w:type="pct"/>
            <w:gridSpan w:val="5"/>
            <w:tcBorders>
              <w:bottom w:val="single" w:sz="4" w:space="0" w:color="auto"/>
            </w:tcBorders>
          </w:tcPr>
          <w:p w14:paraId="0252CCF4" w14:textId="77777777" w:rsidR="005F206C" w:rsidRPr="00577313" w:rsidRDefault="005F206C" w:rsidP="008218DA">
            <w:pPr>
              <w:widowControl w:val="0"/>
              <w:autoSpaceDE w:val="0"/>
              <w:autoSpaceDN w:val="0"/>
              <w:jc w:val="both"/>
              <w:rPr>
                <w:sz w:val="16"/>
                <w:szCs w:val="16"/>
              </w:rPr>
            </w:pPr>
            <w:r w:rsidRPr="00577313">
              <w:rPr>
                <w:sz w:val="16"/>
                <w:szCs w:val="16"/>
              </w:rPr>
              <w:t>Доходы от реализации имущества, находящег</w:t>
            </w:r>
            <w:r w:rsidRPr="00577313">
              <w:rPr>
                <w:sz w:val="16"/>
                <w:szCs w:val="16"/>
              </w:rPr>
              <w:t>о</w:t>
            </w:r>
            <w:r w:rsidRPr="00577313">
              <w:rPr>
                <w:sz w:val="16"/>
                <w:szCs w:val="16"/>
              </w:rPr>
              <w:t>ся в собственности сельских поселений (за и</w:t>
            </w:r>
            <w:r w:rsidRPr="00577313">
              <w:rPr>
                <w:sz w:val="16"/>
                <w:szCs w:val="16"/>
              </w:rPr>
              <w:t>с</w:t>
            </w:r>
            <w:r w:rsidRPr="00577313">
              <w:rPr>
                <w:sz w:val="16"/>
                <w:szCs w:val="16"/>
              </w:rPr>
              <w:t>ключением имущества муниципальных бю</w:t>
            </w:r>
            <w:r w:rsidRPr="00577313">
              <w:rPr>
                <w:sz w:val="16"/>
                <w:szCs w:val="16"/>
              </w:rPr>
              <w:t>д</w:t>
            </w:r>
            <w:r w:rsidRPr="00577313">
              <w:rPr>
                <w:sz w:val="16"/>
                <w:szCs w:val="16"/>
              </w:rPr>
              <w:t>жетных и автономных учреждений, а также имущества муниципальных унитарных пре</w:t>
            </w:r>
            <w:r w:rsidRPr="00577313">
              <w:rPr>
                <w:sz w:val="16"/>
                <w:szCs w:val="16"/>
              </w:rPr>
              <w:t>д</w:t>
            </w:r>
            <w:r w:rsidRPr="00577313">
              <w:rPr>
                <w:sz w:val="16"/>
                <w:szCs w:val="16"/>
              </w:rPr>
              <w:t>приятий, в том числе казенных), в части реал</w:t>
            </w:r>
            <w:r w:rsidRPr="00577313">
              <w:rPr>
                <w:sz w:val="16"/>
                <w:szCs w:val="16"/>
              </w:rPr>
              <w:t>и</w:t>
            </w:r>
            <w:r w:rsidRPr="00577313">
              <w:rPr>
                <w:sz w:val="16"/>
                <w:szCs w:val="16"/>
              </w:rPr>
              <w:t>зации материальных зап</w:t>
            </w:r>
            <w:r w:rsidRPr="00577313">
              <w:rPr>
                <w:sz w:val="16"/>
                <w:szCs w:val="16"/>
              </w:rPr>
              <w:t>а</w:t>
            </w:r>
            <w:r w:rsidRPr="00577313">
              <w:rPr>
                <w:sz w:val="16"/>
                <w:szCs w:val="16"/>
              </w:rPr>
              <w:t>сов по указанному имуществу</w:t>
            </w:r>
          </w:p>
        </w:tc>
        <w:tc>
          <w:tcPr>
            <w:tcW w:w="565" w:type="pct"/>
            <w:tcBorders>
              <w:bottom w:val="single" w:sz="4" w:space="0" w:color="auto"/>
            </w:tcBorders>
            <w:vAlign w:val="bottom"/>
          </w:tcPr>
          <w:p w14:paraId="3D8D58D9" w14:textId="77777777" w:rsidR="005F206C" w:rsidRPr="00577313" w:rsidRDefault="005F206C" w:rsidP="008218DA">
            <w:pPr>
              <w:spacing w:before="120" w:line="240" w:lineRule="exact"/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pct"/>
            <w:tcBorders>
              <w:bottom w:val="single" w:sz="4" w:space="0" w:color="auto"/>
            </w:tcBorders>
            <w:vAlign w:val="bottom"/>
          </w:tcPr>
          <w:p w14:paraId="72965D1D" w14:textId="77777777" w:rsidR="005F206C" w:rsidRPr="00577313" w:rsidRDefault="005F206C" w:rsidP="008218DA">
            <w:pPr>
              <w:spacing w:before="120" w:line="240" w:lineRule="exact"/>
              <w:ind w:left="-108" w:right="-108"/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471" w:type="pct"/>
            <w:gridSpan w:val="2"/>
            <w:tcBorders>
              <w:bottom w:val="single" w:sz="4" w:space="0" w:color="auto"/>
            </w:tcBorders>
            <w:vAlign w:val="bottom"/>
          </w:tcPr>
          <w:p w14:paraId="0D7F220A" w14:textId="77777777" w:rsidR="005F206C" w:rsidRPr="00577313" w:rsidRDefault="005F206C" w:rsidP="008218DA">
            <w:pPr>
              <w:spacing w:before="120" w:line="240" w:lineRule="exact"/>
              <w:ind w:left="-108" w:right="-108"/>
              <w:jc w:val="center"/>
              <w:rPr>
                <w:sz w:val="16"/>
                <w:szCs w:val="16"/>
              </w:rPr>
            </w:pPr>
          </w:p>
        </w:tc>
      </w:tr>
      <w:tr w:rsidR="005F206C" w:rsidRPr="00577313" w14:paraId="7B9AB8C1" w14:textId="77777777" w:rsidTr="008218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pct"/>
          <w:trHeight w:val="20"/>
        </w:trPr>
        <w:tc>
          <w:tcPr>
            <w:tcW w:w="1319" w:type="pct"/>
            <w:tcBorders>
              <w:bottom w:val="single" w:sz="4" w:space="0" w:color="auto"/>
            </w:tcBorders>
          </w:tcPr>
          <w:p w14:paraId="60AE1AB3" w14:textId="77777777" w:rsidR="005F206C" w:rsidRPr="00577313" w:rsidRDefault="005F206C" w:rsidP="008218DA">
            <w:pPr>
              <w:spacing w:before="120" w:line="240" w:lineRule="exact"/>
              <w:ind w:left="-108" w:right="-108"/>
              <w:jc w:val="center"/>
              <w:rPr>
                <w:sz w:val="16"/>
                <w:szCs w:val="16"/>
              </w:rPr>
            </w:pPr>
            <w:r w:rsidRPr="00577313">
              <w:rPr>
                <w:sz w:val="16"/>
                <w:szCs w:val="16"/>
              </w:rPr>
              <w:t>1 14 02053 10 0000 440</w:t>
            </w:r>
          </w:p>
        </w:tc>
        <w:tc>
          <w:tcPr>
            <w:tcW w:w="2072" w:type="pct"/>
            <w:gridSpan w:val="5"/>
            <w:tcBorders>
              <w:bottom w:val="single" w:sz="4" w:space="0" w:color="auto"/>
            </w:tcBorders>
          </w:tcPr>
          <w:p w14:paraId="124336FF" w14:textId="77777777" w:rsidR="005F206C" w:rsidRPr="00577313" w:rsidRDefault="005F206C" w:rsidP="008218DA">
            <w:pPr>
              <w:ind w:left="72"/>
              <w:jc w:val="both"/>
              <w:rPr>
                <w:sz w:val="16"/>
                <w:szCs w:val="16"/>
              </w:rPr>
            </w:pPr>
            <w:r w:rsidRPr="00577313">
              <w:rPr>
                <w:sz w:val="16"/>
                <w:szCs w:val="16"/>
              </w:rPr>
              <w:t>Доходы от реализации иного имущества, нах</w:t>
            </w:r>
            <w:r w:rsidRPr="00577313">
              <w:rPr>
                <w:sz w:val="16"/>
                <w:szCs w:val="16"/>
              </w:rPr>
              <w:t>о</w:t>
            </w:r>
            <w:r w:rsidRPr="00577313">
              <w:rPr>
                <w:sz w:val="16"/>
                <w:szCs w:val="16"/>
              </w:rPr>
              <w:t>дящегося в собстве</w:t>
            </w:r>
            <w:r w:rsidRPr="00577313">
              <w:rPr>
                <w:sz w:val="16"/>
                <w:szCs w:val="16"/>
              </w:rPr>
              <w:t>н</w:t>
            </w:r>
            <w:r w:rsidRPr="00577313">
              <w:rPr>
                <w:sz w:val="16"/>
                <w:szCs w:val="16"/>
              </w:rPr>
              <w:t>ности сельских поселений (за исключением имущества муниц</w:t>
            </w:r>
            <w:r w:rsidRPr="00577313">
              <w:rPr>
                <w:sz w:val="16"/>
                <w:szCs w:val="16"/>
              </w:rPr>
              <w:t>и</w:t>
            </w:r>
            <w:r w:rsidRPr="00577313">
              <w:rPr>
                <w:sz w:val="16"/>
                <w:szCs w:val="16"/>
              </w:rPr>
              <w:t>пальных бюджетных и автономных учреждений, а также имущества муниципальных унитарных пре</w:t>
            </w:r>
            <w:r w:rsidRPr="00577313">
              <w:rPr>
                <w:sz w:val="16"/>
                <w:szCs w:val="16"/>
              </w:rPr>
              <w:t>д</w:t>
            </w:r>
            <w:r w:rsidRPr="00577313">
              <w:rPr>
                <w:sz w:val="16"/>
                <w:szCs w:val="16"/>
              </w:rPr>
              <w:t>приятий, в том числе казенных), в части реал</w:t>
            </w:r>
            <w:r w:rsidRPr="00577313">
              <w:rPr>
                <w:sz w:val="16"/>
                <w:szCs w:val="16"/>
              </w:rPr>
              <w:t>и</w:t>
            </w:r>
            <w:r w:rsidRPr="00577313">
              <w:rPr>
                <w:sz w:val="16"/>
                <w:szCs w:val="16"/>
              </w:rPr>
              <w:t>зации материальных запасов по указанному имуществу</w:t>
            </w:r>
          </w:p>
        </w:tc>
        <w:tc>
          <w:tcPr>
            <w:tcW w:w="565" w:type="pct"/>
            <w:tcBorders>
              <w:bottom w:val="single" w:sz="4" w:space="0" w:color="auto"/>
            </w:tcBorders>
            <w:vAlign w:val="bottom"/>
          </w:tcPr>
          <w:p w14:paraId="37A192AE" w14:textId="77777777" w:rsidR="005F206C" w:rsidRPr="00577313" w:rsidRDefault="005F206C" w:rsidP="008218DA">
            <w:pPr>
              <w:spacing w:before="120" w:line="240" w:lineRule="exact"/>
              <w:ind w:left="-108" w:right="-108"/>
              <w:jc w:val="center"/>
              <w:rPr>
                <w:sz w:val="16"/>
                <w:szCs w:val="16"/>
              </w:rPr>
            </w:pPr>
            <w:r w:rsidRPr="00577313">
              <w:rPr>
                <w:sz w:val="16"/>
                <w:szCs w:val="16"/>
              </w:rPr>
              <w:t>100</w:t>
            </w:r>
          </w:p>
        </w:tc>
        <w:tc>
          <w:tcPr>
            <w:tcW w:w="565" w:type="pct"/>
            <w:tcBorders>
              <w:bottom w:val="single" w:sz="4" w:space="0" w:color="auto"/>
            </w:tcBorders>
            <w:vAlign w:val="bottom"/>
          </w:tcPr>
          <w:p w14:paraId="4C84DFF9" w14:textId="77777777" w:rsidR="005F206C" w:rsidRPr="00577313" w:rsidRDefault="005F206C" w:rsidP="008218DA">
            <w:pPr>
              <w:spacing w:before="120" w:line="240" w:lineRule="exact"/>
              <w:ind w:left="-108" w:right="-108"/>
              <w:jc w:val="center"/>
              <w:rPr>
                <w:rFonts w:eastAsia="Arial Unicode MS"/>
                <w:sz w:val="16"/>
                <w:szCs w:val="16"/>
              </w:rPr>
            </w:pPr>
            <w:r w:rsidRPr="00577313">
              <w:rPr>
                <w:rFonts w:eastAsia="Arial Unicode MS"/>
                <w:sz w:val="16"/>
                <w:szCs w:val="16"/>
              </w:rPr>
              <w:t>100</w:t>
            </w:r>
          </w:p>
        </w:tc>
        <w:tc>
          <w:tcPr>
            <w:tcW w:w="471" w:type="pct"/>
            <w:gridSpan w:val="2"/>
            <w:tcBorders>
              <w:bottom w:val="single" w:sz="4" w:space="0" w:color="auto"/>
            </w:tcBorders>
            <w:vAlign w:val="bottom"/>
          </w:tcPr>
          <w:p w14:paraId="2091273B" w14:textId="77777777" w:rsidR="005F206C" w:rsidRPr="00577313" w:rsidRDefault="005F206C" w:rsidP="008218DA">
            <w:pPr>
              <w:spacing w:before="120" w:line="240" w:lineRule="exact"/>
              <w:ind w:left="-108" w:right="-108"/>
              <w:jc w:val="center"/>
              <w:rPr>
                <w:sz w:val="16"/>
                <w:szCs w:val="16"/>
              </w:rPr>
            </w:pPr>
            <w:r w:rsidRPr="00577313">
              <w:rPr>
                <w:sz w:val="16"/>
                <w:szCs w:val="16"/>
              </w:rPr>
              <w:t>100</w:t>
            </w:r>
          </w:p>
        </w:tc>
      </w:tr>
      <w:tr w:rsidR="005F206C" w:rsidRPr="00577313" w14:paraId="682FB1D0" w14:textId="77777777" w:rsidTr="008218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pct"/>
          <w:trHeight w:val="20"/>
        </w:trPr>
        <w:tc>
          <w:tcPr>
            <w:tcW w:w="1319" w:type="pct"/>
            <w:tcBorders>
              <w:bottom w:val="single" w:sz="4" w:space="0" w:color="auto"/>
            </w:tcBorders>
          </w:tcPr>
          <w:p w14:paraId="79AEB866" w14:textId="77777777" w:rsidR="005F206C" w:rsidRPr="00577313" w:rsidRDefault="005F206C" w:rsidP="008218DA">
            <w:pPr>
              <w:spacing w:before="120" w:line="240" w:lineRule="exact"/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577313">
              <w:rPr>
                <w:b/>
                <w:bCs/>
                <w:sz w:val="16"/>
                <w:szCs w:val="16"/>
              </w:rPr>
              <w:t>1 14 06000 00 0000 430</w:t>
            </w:r>
          </w:p>
        </w:tc>
        <w:tc>
          <w:tcPr>
            <w:tcW w:w="2072" w:type="pct"/>
            <w:gridSpan w:val="5"/>
            <w:tcBorders>
              <w:bottom w:val="single" w:sz="4" w:space="0" w:color="auto"/>
            </w:tcBorders>
          </w:tcPr>
          <w:p w14:paraId="3EE51DA9" w14:textId="77777777" w:rsidR="005F206C" w:rsidRPr="00577313" w:rsidRDefault="005F206C" w:rsidP="008218DA">
            <w:pPr>
              <w:ind w:left="72"/>
              <w:jc w:val="both"/>
              <w:rPr>
                <w:b/>
                <w:bCs/>
                <w:snapToGrid w:val="0"/>
                <w:sz w:val="16"/>
                <w:szCs w:val="16"/>
              </w:rPr>
            </w:pPr>
            <w:r w:rsidRPr="00577313">
              <w:rPr>
                <w:b/>
                <w:sz w:val="16"/>
                <w:szCs w:val="16"/>
              </w:rPr>
              <w:t>Доходы от продажи земельных участков, находящихся в государственной и муниц</w:t>
            </w:r>
            <w:r w:rsidRPr="00577313">
              <w:rPr>
                <w:b/>
                <w:sz w:val="16"/>
                <w:szCs w:val="16"/>
              </w:rPr>
              <w:t>и</w:t>
            </w:r>
            <w:r w:rsidRPr="00577313">
              <w:rPr>
                <w:b/>
                <w:sz w:val="16"/>
                <w:szCs w:val="16"/>
              </w:rPr>
              <w:t xml:space="preserve">пальной собственности </w:t>
            </w:r>
          </w:p>
        </w:tc>
        <w:tc>
          <w:tcPr>
            <w:tcW w:w="565" w:type="pct"/>
            <w:tcBorders>
              <w:bottom w:val="single" w:sz="4" w:space="0" w:color="auto"/>
            </w:tcBorders>
            <w:vAlign w:val="bottom"/>
          </w:tcPr>
          <w:p w14:paraId="76AFB8EE" w14:textId="77777777" w:rsidR="005F206C" w:rsidRPr="00577313" w:rsidRDefault="005F206C" w:rsidP="008218DA">
            <w:pPr>
              <w:spacing w:before="120" w:line="240" w:lineRule="exact"/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pct"/>
            <w:tcBorders>
              <w:bottom w:val="single" w:sz="4" w:space="0" w:color="auto"/>
            </w:tcBorders>
            <w:vAlign w:val="bottom"/>
          </w:tcPr>
          <w:p w14:paraId="4E5668D0" w14:textId="77777777" w:rsidR="005F206C" w:rsidRPr="00577313" w:rsidRDefault="005F206C" w:rsidP="008218DA">
            <w:pPr>
              <w:spacing w:before="120" w:line="240" w:lineRule="exact"/>
              <w:ind w:left="-108" w:right="-108"/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471" w:type="pct"/>
            <w:gridSpan w:val="2"/>
            <w:tcBorders>
              <w:bottom w:val="single" w:sz="4" w:space="0" w:color="auto"/>
            </w:tcBorders>
            <w:vAlign w:val="bottom"/>
          </w:tcPr>
          <w:p w14:paraId="63FFD232" w14:textId="77777777" w:rsidR="005F206C" w:rsidRPr="00577313" w:rsidRDefault="005F206C" w:rsidP="008218DA">
            <w:pPr>
              <w:spacing w:before="120" w:line="240" w:lineRule="exact"/>
              <w:ind w:left="-108" w:right="-108"/>
              <w:jc w:val="center"/>
              <w:rPr>
                <w:sz w:val="16"/>
                <w:szCs w:val="16"/>
              </w:rPr>
            </w:pPr>
          </w:p>
        </w:tc>
      </w:tr>
      <w:tr w:rsidR="005F206C" w:rsidRPr="00577313" w14:paraId="74BA0AEE" w14:textId="77777777" w:rsidTr="008218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pct"/>
          <w:trHeight w:val="20"/>
        </w:trPr>
        <w:tc>
          <w:tcPr>
            <w:tcW w:w="1319" w:type="pct"/>
            <w:tcBorders>
              <w:bottom w:val="single" w:sz="4" w:space="0" w:color="auto"/>
            </w:tcBorders>
          </w:tcPr>
          <w:p w14:paraId="08C556C0" w14:textId="77777777" w:rsidR="005F206C" w:rsidRPr="00577313" w:rsidRDefault="005F206C" w:rsidP="008218DA">
            <w:pPr>
              <w:spacing w:before="120" w:line="240" w:lineRule="exact"/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577313">
              <w:rPr>
                <w:b/>
                <w:bCs/>
                <w:snapToGrid w:val="0"/>
                <w:sz w:val="16"/>
                <w:szCs w:val="16"/>
              </w:rPr>
              <w:t>1 14 06020 00 0000 430</w:t>
            </w:r>
          </w:p>
        </w:tc>
        <w:tc>
          <w:tcPr>
            <w:tcW w:w="2072" w:type="pct"/>
            <w:gridSpan w:val="5"/>
            <w:tcBorders>
              <w:bottom w:val="single" w:sz="4" w:space="0" w:color="auto"/>
            </w:tcBorders>
          </w:tcPr>
          <w:p w14:paraId="159DC398" w14:textId="77777777" w:rsidR="005F206C" w:rsidRPr="00577313" w:rsidRDefault="005F206C" w:rsidP="008218DA">
            <w:pPr>
              <w:ind w:left="72"/>
              <w:jc w:val="both"/>
              <w:rPr>
                <w:b/>
                <w:bCs/>
                <w:sz w:val="16"/>
                <w:szCs w:val="16"/>
              </w:rPr>
            </w:pPr>
            <w:r w:rsidRPr="00577313">
              <w:rPr>
                <w:b/>
                <w:bCs/>
                <w:sz w:val="16"/>
                <w:szCs w:val="16"/>
              </w:rPr>
              <w:t>Доходы от продажи земельных участков, государственная со</w:t>
            </w:r>
            <w:r w:rsidRPr="00577313">
              <w:rPr>
                <w:b/>
                <w:bCs/>
                <w:sz w:val="16"/>
                <w:szCs w:val="16"/>
              </w:rPr>
              <w:t>б</w:t>
            </w:r>
            <w:r w:rsidRPr="00577313">
              <w:rPr>
                <w:b/>
                <w:bCs/>
                <w:sz w:val="16"/>
                <w:szCs w:val="16"/>
              </w:rPr>
              <w:t>ственность на которые разграничена (за исключением земел</w:t>
            </w:r>
            <w:r w:rsidRPr="00577313">
              <w:rPr>
                <w:b/>
                <w:bCs/>
                <w:sz w:val="16"/>
                <w:szCs w:val="16"/>
              </w:rPr>
              <w:t>ь</w:t>
            </w:r>
            <w:r w:rsidRPr="00577313">
              <w:rPr>
                <w:b/>
                <w:bCs/>
                <w:sz w:val="16"/>
                <w:szCs w:val="16"/>
              </w:rPr>
              <w:t>ных участков бюджетных и автономных учр</w:t>
            </w:r>
            <w:r w:rsidRPr="00577313">
              <w:rPr>
                <w:b/>
                <w:bCs/>
                <w:sz w:val="16"/>
                <w:szCs w:val="16"/>
              </w:rPr>
              <w:t>е</w:t>
            </w:r>
            <w:r w:rsidRPr="00577313">
              <w:rPr>
                <w:b/>
                <w:bCs/>
                <w:sz w:val="16"/>
                <w:szCs w:val="16"/>
              </w:rPr>
              <w:t>ждений)</w:t>
            </w:r>
          </w:p>
        </w:tc>
        <w:tc>
          <w:tcPr>
            <w:tcW w:w="565" w:type="pct"/>
            <w:tcBorders>
              <w:bottom w:val="single" w:sz="4" w:space="0" w:color="auto"/>
            </w:tcBorders>
            <w:vAlign w:val="bottom"/>
          </w:tcPr>
          <w:p w14:paraId="60654867" w14:textId="77777777" w:rsidR="005F206C" w:rsidRPr="00577313" w:rsidRDefault="005F206C" w:rsidP="008218DA">
            <w:pPr>
              <w:spacing w:before="120" w:line="240" w:lineRule="exact"/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pct"/>
            <w:tcBorders>
              <w:bottom w:val="single" w:sz="4" w:space="0" w:color="auto"/>
            </w:tcBorders>
            <w:vAlign w:val="bottom"/>
          </w:tcPr>
          <w:p w14:paraId="28977B60" w14:textId="77777777" w:rsidR="005F206C" w:rsidRPr="00577313" w:rsidRDefault="005F206C" w:rsidP="008218DA">
            <w:pPr>
              <w:spacing w:before="120" w:line="240" w:lineRule="exact"/>
              <w:ind w:left="-108" w:right="-108"/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471" w:type="pct"/>
            <w:gridSpan w:val="2"/>
            <w:tcBorders>
              <w:bottom w:val="single" w:sz="4" w:space="0" w:color="auto"/>
            </w:tcBorders>
            <w:vAlign w:val="bottom"/>
          </w:tcPr>
          <w:p w14:paraId="5664D130" w14:textId="77777777" w:rsidR="005F206C" w:rsidRPr="00577313" w:rsidRDefault="005F206C" w:rsidP="008218DA">
            <w:pPr>
              <w:spacing w:before="120" w:line="240" w:lineRule="exact"/>
              <w:ind w:left="-108" w:right="-108"/>
              <w:jc w:val="center"/>
              <w:rPr>
                <w:sz w:val="16"/>
                <w:szCs w:val="16"/>
              </w:rPr>
            </w:pPr>
          </w:p>
        </w:tc>
      </w:tr>
      <w:tr w:rsidR="005F206C" w:rsidRPr="00577313" w14:paraId="7A68B501" w14:textId="77777777" w:rsidTr="008218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pct"/>
          <w:trHeight w:val="20"/>
        </w:trPr>
        <w:tc>
          <w:tcPr>
            <w:tcW w:w="1319" w:type="pct"/>
            <w:tcBorders>
              <w:bottom w:val="single" w:sz="4" w:space="0" w:color="auto"/>
            </w:tcBorders>
          </w:tcPr>
          <w:p w14:paraId="20424D44" w14:textId="77777777" w:rsidR="005F206C" w:rsidRPr="00577313" w:rsidRDefault="005F206C" w:rsidP="008218DA">
            <w:pPr>
              <w:spacing w:before="120" w:line="240" w:lineRule="exact"/>
              <w:ind w:left="-108" w:right="-108"/>
              <w:jc w:val="center"/>
              <w:rPr>
                <w:sz w:val="16"/>
                <w:szCs w:val="16"/>
              </w:rPr>
            </w:pPr>
            <w:r w:rsidRPr="00577313">
              <w:rPr>
                <w:sz w:val="16"/>
                <w:szCs w:val="16"/>
              </w:rPr>
              <w:t>1 14 06025 10 0000 430</w:t>
            </w:r>
          </w:p>
        </w:tc>
        <w:tc>
          <w:tcPr>
            <w:tcW w:w="2072" w:type="pct"/>
            <w:gridSpan w:val="5"/>
            <w:tcBorders>
              <w:bottom w:val="single" w:sz="4" w:space="0" w:color="auto"/>
            </w:tcBorders>
          </w:tcPr>
          <w:p w14:paraId="2A9AE679" w14:textId="77777777" w:rsidR="005F206C" w:rsidRPr="00577313" w:rsidRDefault="005F206C" w:rsidP="008218DA">
            <w:pPr>
              <w:ind w:left="72"/>
              <w:jc w:val="both"/>
              <w:rPr>
                <w:sz w:val="16"/>
                <w:szCs w:val="16"/>
              </w:rPr>
            </w:pPr>
            <w:r w:rsidRPr="00577313">
              <w:rPr>
                <w:sz w:val="16"/>
                <w:szCs w:val="16"/>
              </w:rPr>
              <w:t>Доходы от продажи земельных участков, нах</w:t>
            </w:r>
            <w:r w:rsidRPr="00577313">
              <w:rPr>
                <w:sz w:val="16"/>
                <w:szCs w:val="16"/>
              </w:rPr>
              <w:t>о</w:t>
            </w:r>
            <w:r w:rsidRPr="00577313">
              <w:rPr>
                <w:sz w:val="16"/>
                <w:szCs w:val="16"/>
              </w:rPr>
              <w:t>дящихся в собстве</w:t>
            </w:r>
            <w:r w:rsidRPr="00577313">
              <w:rPr>
                <w:sz w:val="16"/>
                <w:szCs w:val="16"/>
              </w:rPr>
              <w:t>н</w:t>
            </w:r>
            <w:r w:rsidRPr="00577313">
              <w:rPr>
                <w:sz w:val="16"/>
                <w:szCs w:val="16"/>
              </w:rPr>
              <w:t>ности сельских поселений (за исключением земельных участков муниц</w:t>
            </w:r>
            <w:r w:rsidRPr="00577313">
              <w:rPr>
                <w:sz w:val="16"/>
                <w:szCs w:val="16"/>
              </w:rPr>
              <w:t>и</w:t>
            </w:r>
            <w:r w:rsidRPr="00577313">
              <w:rPr>
                <w:sz w:val="16"/>
                <w:szCs w:val="16"/>
              </w:rPr>
              <w:t>пальных бюджетных и автономных учрежд</w:t>
            </w:r>
            <w:r w:rsidRPr="00577313">
              <w:rPr>
                <w:sz w:val="16"/>
                <w:szCs w:val="16"/>
              </w:rPr>
              <w:t>е</w:t>
            </w:r>
            <w:r w:rsidRPr="00577313">
              <w:rPr>
                <w:sz w:val="16"/>
                <w:szCs w:val="16"/>
              </w:rPr>
              <w:t>ний)</w:t>
            </w:r>
          </w:p>
        </w:tc>
        <w:tc>
          <w:tcPr>
            <w:tcW w:w="565" w:type="pct"/>
            <w:tcBorders>
              <w:bottom w:val="single" w:sz="4" w:space="0" w:color="auto"/>
            </w:tcBorders>
            <w:vAlign w:val="bottom"/>
          </w:tcPr>
          <w:p w14:paraId="13886F59" w14:textId="77777777" w:rsidR="005F206C" w:rsidRPr="00577313" w:rsidRDefault="005F206C" w:rsidP="008218DA">
            <w:pPr>
              <w:spacing w:before="120" w:line="240" w:lineRule="exact"/>
              <w:ind w:left="-108" w:right="-108"/>
              <w:jc w:val="center"/>
              <w:rPr>
                <w:sz w:val="16"/>
                <w:szCs w:val="16"/>
              </w:rPr>
            </w:pPr>
            <w:r w:rsidRPr="00577313">
              <w:rPr>
                <w:sz w:val="16"/>
                <w:szCs w:val="16"/>
              </w:rPr>
              <w:t>100</w:t>
            </w:r>
          </w:p>
        </w:tc>
        <w:tc>
          <w:tcPr>
            <w:tcW w:w="565" w:type="pct"/>
            <w:tcBorders>
              <w:bottom w:val="single" w:sz="4" w:space="0" w:color="auto"/>
            </w:tcBorders>
            <w:vAlign w:val="bottom"/>
          </w:tcPr>
          <w:p w14:paraId="7424766E" w14:textId="77777777" w:rsidR="005F206C" w:rsidRPr="00577313" w:rsidRDefault="005F206C" w:rsidP="008218DA">
            <w:pPr>
              <w:spacing w:before="120" w:line="240" w:lineRule="exact"/>
              <w:ind w:left="-108" w:right="-108"/>
              <w:jc w:val="center"/>
              <w:rPr>
                <w:rFonts w:eastAsia="Arial Unicode MS"/>
                <w:sz w:val="16"/>
                <w:szCs w:val="16"/>
              </w:rPr>
            </w:pPr>
            <w:r w:rsidRPr="00577313">
              <w:rPr>
                <w:rFonts w:eastAsia="Arial Unicode MS"/>
                <w:sz w:val="16"/>
                <w:szCs w:val="16"/>
              </w:rPr>
              <w:t>100</w:t>
            </w:r>
          </w:p>
        </w:tc>
        <w:tc>
          <w:tcPr>
            <w:tcW w:w="471" w:type="pct"/>
            <w:gridSpan w:val="2"/>
            <w:tcBorders>
              <w:bottom w:val="single" w:sz="4" w:space="0" w:color="auto"/>
            </w:tcBorders>
            <w:vAlign w:val="bottom"/>
          </w:tcPr>
          <w:p w14:paraId="35E056A4" w14:textId="77777777" w:rsidR="005F206C" w:rsidRPr="00577313" w:rsidRDefault="005F206C" w:rsidP="008218DA">
            <w:pPr>
              <w:spacing w:before="120" w:line="240" w:lineRule="exact"/>
              <w:ind w:left="-108" w:right="-108"/>
              <w:jc w:val="center"/>
              <w:rPr>
                <w:sz w:val="16"/>
                <w:szCs w:val="16"/>
              </w:rPr>
            </w:pPr>
            <w:r w:rsidRPr="00577313">
              <w:rPr>
                <w:sz w:val="16"/>
                <w:szCs w:val="16"/>
              </w:rPr>
              <w:t>100</w:t>
            </w:r>
          </w:p>
        </w:tc>
      </w:tr>
      <w:tr w:rsidR="005F206C" w:rsidRPr="00577313" w14:paraId="579B150A" w14:textId="77777777" w:rsidTr="008218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pct"/>
          <w:trHeight w:val="20"/>
        </w:trPr>
        <w:tc>
          <w:tcPr>
            <w:tcW w:w="4992" w:type="pct"/>
            <w:gridSpan w:val="10"/>
          </w:tcPr>
          <w:p w14:paraId="1DF4E8FE" w14:textId="77777777" w:rsidR="005F206C" w:rsidRPr="00577313" w:rsidRDefault="005F206C" w:rsidP="008218DA">
            <w:pPr>
              <w:spacing w:before="120" w:line="240" w:lineRule="exact"/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577313">
              <w:rPr>
                <w:b/>
                <w:sz w:val="16"/>
                <w:szCs w:val="16"/>
              </w:rPr>
              <w:t>В ЧАСТИ ШТРАФОВ, САНКЦИЙ, ВОЗМЕЩЕНИЯ УЩЕРБА</w:t>
            </w:r>
          </w:p>
        </w:tc>
      </w:tr>
      <w:tr w:rsidR="005F206C" w:rsidRPr="00577313" w14:paraId="6F9C9159" w14:textId="77777777" w:rsidTr="008218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pct"/>
          <w:trHeight w:val="20"/>
        </w:trPr>
        <w:tc>
          <w:tcPr>
            <w:tcW w:w="1389" w:type="pct"/>
            <w:gridSpan w:val="2"/>
          </w:tcPr>
          <w:p w14:paraId="73830662" w14:textId="77777777" w:rsidR="005F206C" w:rsidRPr="00577313" w:rsidRDefault="005F206C" w:rsidP="008218DA">
            <w:pPr>
              <w:spacing w:before="120" w:line="240" w:lineRule="exact"/>
              <w:ind w:left="-108" w:right="-108"/>
              <w:jc w:val="center"/>
              <w:rPr>
                <w:rFonts w:eastAsia="Arial Unicode MS"/>
                <w:b/>
                <w:sz w:val="16"/>
                <w:szCs w:val="16"/>
              </w:rPr>
            </w:pPr>
            <w:r w:rsidRPr="00577313">
              <w:rPr>
                <w:b/>
                <w:sz w:val="16"/>
                <w:szCs w:val="16"/>
              </w:rPr>
              <w:t>1 16 00000 00 0000 000</w:t>
            </w:r>
          </w:p>
        </w:tc>
        <w:tc>
          <w:tcPr>
            <w:tcW w:w="2002" w:type="pct"/>
            <w:gridSpan w:val="4"/>
          </w:tcPr>
          <w:p w14:paraId="0498D112" w14:textId="77777777" w:rsidR="005F206C" w:rsidRPr="00577313" w:rsidRDefault="005F206C" w:rsidP="008218DA">
            <w:pPr>
              <w:spacing w:before="120" w:line="240" w:lineRule="exact"/>
              <w:jc w:val="both"/>
              <w:rPr>
                <w:rFonts w:eastAsia="Arial Unicode MS"/>
                <w:b/>
                <w:sz w:val="16"/>
                <w:szCs w:val="16"/>
              </w:rPr>
            </w:pPr>
            <w:r w:rsidRPr="00577313">
              <w:rPr>
                <w:b/>
                <w:sz w:val="16"/>
                <w:szCs w:val="16"/>
              </w:rPr>
              <w:t>Штрафы, санкции, возмещение ущерба</w:t>
            </w:r>
          </w:p>
        </w:tc>
        <w:tc>
          <w:tcPr>
            <w:tcW w:w="565" w:type="pct"/>
            <w:vAlign w:val="bottom"/>
          </w:tcPr>
          <w:p w14:paraId="75994F91" w14:textId="77777777" w:rsidR="005F206C" w:rsidRPr="00577313" w:rsidRDefault="005F206C" w:rsidP="008218DA">
            <w:pPr>
              <w:spacing w:before="120" w:line="240" w:lineRule="exact"/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pct"/>
            <w:vAlign w:val="bottom"/>
          </w:tcPr>
          <w:p w14:paraId="158E5814" w14:textId="77777777" w:rsidR="005F206C" w:rsidRPr="00577313" w:rsidRDefault="005F206C" w:rsidP="008218DA">
            <w:pPr>
              <w:spacing w:before="120" w:line="240" w:lineRule="exact"/>
              <w:ind w:left="-108" w:right="-108"/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471" w:type="pct"/>
            <w:gridSpan w:val="2"/>
            <w:vAlign w:val="bottom"/>
          </w:tcPr>
          <w:p w14:paraId="10D5A80C" w14:textId="77777777" w:rsidR="005F206C" w:rsidRPr="00577313" w:rsidRDefault="005F206C" w:rsidP="008218DA">
            <w:pPr>
              <w:spacing w:before="120" w:line="240" w:lineRule="exact"/>
              <w:ind w:left="-108" w:right="-108"/>
              <w:jc w:val="center"/>
              <w:rPr>
                <w:sz w:val="16"/>
                <w:szCs w:val="16"/>
              </w:rPr>
            </w:pPr>
          </w:p>
        </w:tc>
      </w:tr>
      <w:tr w:rsidR="005F206C" w:rsidRPr="00577313" w14:paraId="709736FF" w14:textId="77777777" w:rsidTr="008218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pct"/>
          <w:trHeight w:val="20"/>
        </w:trPr>
        <w:tc>
          <w:tcPr>
            <w:tcW w:w="1389" w:type="pct"/>
            <w:gridSpan w:val="2"/>
          </w:tcPr>
          <w:p w14:paraId="6480FDFD" w14:textId="77777777" w:rsidR="005F206C" w:rsidRPr="00577313" w:rsidRDefault="005F206C" w:rsidP="008218DA">
            <w:pPr>
              <w:spacing w:before="60" w:after="20" w:line="220" w:lineRule="exact"/>
              <w:rPr>
                <w:b/>
                <w:bCs/>
                <w:sz w:val="16"/>
                <w:szCs w:val="16"/>
              </w:rPr>
            </w:pPr>
            <w:r w:rsidRPr="00577313">
              <w:rPr>
                <w:b/>
                <w:bCs/>
                <w:sz w:val="16"/>
                <w:szCs w:val="16"/>
              </w:rPr>
              <w:t>1 16 02000 02 0000 140</w:t>
            </w:r>
          </w:p>
        </w:tc>
        <w:tc>
          <w:tcPr>
            <w:tcW w:w="2002" w:type="pct"/>
            <w:gridSpan w:val="4"/>
          </w:tcPr>
          <w:p w14:paraId="439CBA16" w14:textId="77777777" w:rsidR="005F206C" w:rsidRPr="00577313" w:rsidRDefault="005F206C" w:rsidP="008218DA">
            <w:pPr>
              <w:autoSpaceDE w:val="0"/>
              <w:autoSpaceDN w:val="0"/>
              <w:adjustRightInd w:val="0"/>
              <w:spacing w:before="60" w:after="20" w:line="220" w:lineRule="exact"/>
              <w:jc w:val="both"/>
              <w:rPr>
                <w:sz w:val="16"/>
                <w:szCs w:val="16"/>
              </w:rPr>
            </w:pPr>
            <w:r w:rsidRPr="00577313">
              <w:rPr>
                <w:b/>
                <w:bCs/>
                <w:sz w:val="16"/>
                <w:szCs w:val="16"/>
              </w:rPr>
              <w:t>Административные штрафы, установле</w:t>
            </w:r>
            <w:r w:rsidRPr="00577313">
              <w:rPr>
                <w:b/>
                <w:bCs/>
                <w:sz w:val="16"/>
                <w:szCs w:val="16"/>
              </w:rPr>
              <w:t>н</w:t>
            </w:r>
            <w:r w:rsidRPr="00577313">
              <w:rPr>
                <w:b/>
                <w:bCs/>
                <w:sz w:val="16"/>
                <w:szCs w:val="16"/>
              </w:rPr>
              <w:t>ные законами субъектов Российской Фед</w:t>
            </w:r>
            <w:r w:rsidRPr="00577313">
              <w:rPr>
                <w:b/>
                <w:bCs/>
                <w:sz w:val="16"/>
                <w:szCs w:val="16"/>
              </w:rPr>
              <w:t>е</w:t>
            </w:r>
            <w:r w:rsidRPr="00577313">
              <w:rPr>
                <w:b/>
                <w:bCs/>
                <w:sz w:val="16"/>
                <w:szCs w:val="16"/>
              </w:rPr>
              <w:t>рации об административных правонаруш</w:t>
            </w:r>
            <w:r w:rsidRPr="00577313">
              <w:rPr>
                <w:b/>
                <w:bCs/>
                <w:sz w:val="16"/>
                <w:szCs w:val="16"/>
              </w:rPr>
              <w:t>е</w:t>
            </w:r>
            <w:r w:rsidRPr="00577313">
              <w:rPr>
                <w:b/>
                <w:bCs/>
                <w:sz w:val="16"/>
                <w:szCs w:val="16"/>
              </w:rPr>
              <w:t>ниях</w:t>
            </w:r>
          </w:p>
        </w:tc>
        <w:tc>
          <w:tcPr>
            <w:tcW w:w="565" w:type="pct"/>
            <w:vAlign w:val="bottom"/>
          </w:tcPr>
          <w:p w14:paraId="6E9BBC66" w14:textId="77777777" w:rsidR="005F206C" w:rsidRPr="00577313" w:rsidRDefault="005F206C" w:rsidP="008218DA">
            <w:pPr>
              <w:spacing w:before="120" w:line="240" w:lineRule="exact"/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pct"/>
            <w:vAlign w:val="bottom"/>
          </w:tcPr>
          <w:p w14:paraId="67979029" w14:textId="77777777" w:rsidR="005F206C" w:rsidRPr="00577313" w:rsidRDefault="005F206C" w:rsidP="008218DA">
            <w:pPr>
              <w:spacing w:before="120" w:line="240" w:lineRule="exact"/>
              <w:ind w:left="-108" w:right="-108"/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471" w:type="pct"/>
            <w:gridSpan w:val="2"/>
            <w:vAlign w:val="bottom"/>
          </w:tcPr>
          <w:p w14:paraId="3C825F85" w14:textId="77777777" w:rsidR="005F206C" w:rsidRPr="00577313" w:rsidRDefault="005F206C" w:rsidP="008218DA">
            <w:pPr>
              <w:spacing w:before="120" w:line="240" w:lineRule="exact"/>
              <w:ind w:left="-108" w:right="-108"/>
              <w:jc w:val="center"/>
              <w:rPr>
                <w:sz w:val="16"/>
                <w:szCs w:val="16"/>
              </w:rPr>
            </w:pPr>
          </w:p>
        </w:tc>
      </w:tr>
      <w:tr w:rsidR="005F206C" w:rsidRPr="00577313" w14:paraId="38911D2D" w14:textId="77777777" w:rsidTr="008218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pct"/>
          <w:trHeight w:val="20"/>
        </w:trPr>
        <w:tc>
          <w:tcPr>
            <w:tcW w:w="1389" w:type="pct"/>
            <w:gridSpan w:val="2"/>
          </w:tcPr>
          <w:p w14:paraId="7425D1FD" w14:textId="77777777" w:rsidR="005F206C" w:rsidRPr="00577313" w:rsidRDefault="005F206C" w:rsidP="008218DA">
            <w:pPr>
              <w:spacing w:before="60" w:after="20" w:line="220" w:lineRule="exact"/>
              <w:rPr>
                <w:sz w:val="16"/>
                <w:szCs w:val="16"/>
              </w:rPr>
            </w:pPr>
            <w:r w:rsidRPr="00577313">
              <w:rPr>
                <w:bCs/>
                <w:sz w:val="16"/>
                <w:szCs w:val="16"/>
              </w:rPr>
              <w:t>1 16 02010 02 0312 140</w:t>
            </w:r>
          </w:p>
        </w:tc>
        <w:tc>
          <w:tcPr>
            <w:tcW w:w="2002" w:type="pct"/>
            <w:gridSpan w:val="4"/>
          </w:tcPr>
          <w:p w14:paraId="69F5D2C4" w14:textId="77777777" w:rsidR="005F206C" w:rsidRPr="00577313" w:rsidRDefault="005F206C" w:rsidP="008218DA">
            <w:pPr>
              <w:autoSpaceDE w:val="0"/>
              <w:autoSpaceDN w:val="0"/>
              <w:adjustRightInd w:val="0"/>
              <w:spacing w:before="60" w:after="20" w:line="220" w:lineRule="exact"/>
              <w:jc w:val="both"/>
              <w:rPr>
                <w:sz w:val="16"/>
                <w:szCs w:val="16"/>
              </w:rPr>
            </w:pPr>
            <w:r w:rsidRPr="00577313">
              <w:rPr>
                <w:bCs/>
                <w:sz w:val="16"/>
                <w:szCs w:val="16"/>
              </w:rPr>
              <w:t>Административные штрафы, уст</w:t>
            </w:r>
            <w:r w:rsidRPr="00577313">
              <w:rPr>
                <w:bCs/>
                <w:sz w:val="16"/>
                <w:szCs w:val="16"/>
              </w:rPr>
              <w:t>а</w:t>
            </w:r>
            <w:r w:rsidRPr="00577313">
              <w:rPr>
                <w:bCs/>
                <w:sz w:val="16"/>
                <w:szCs w:val="16"/>
              </w:rPr>
              <w:t>новленные законами субъектов Российской Федерации об административных правонарушениях, за нарушение законов и иных нормативных пр</w:t>
            </w:r>
            <w:r w:rsidRPr="00577313">
              <w:rPr>
                <w:bCs/>
                <w:sz w:val="16"/>
                <w:szCs w:val="16"/>
              </w:rPr>
              <w:t>а</w:t>
            </w:r>
            <w:r w:rsidRPr="00577313">
              <w:rPr>
                <w:bCs/>
                <w:sz w:val="16"/>
                <w:szCs w:val="16"/>
              </w:rPr>
              <w:t>вовых актов субъектов Российской Федерации (штрафы за непроведение мероприятий по удалению борщевика Сосновского с земел</w:t>
            </w:r>
            <w:r w:rsidRPr="00577313">
              <w:rPr>
                <w:bCs/>
                <w:sz w:val="16"/>
                <w:szCs w:val="16"/>
              </w:rPr>
              <w:t>ь</w:t>
            </w:r>
            <w:r w:rsidRPr="00577313">
              <w:rPr>
                <w:bCs/>
                <w:sz w:val="16"/>
                <w:szCs w:val="16"/>
              </w:rPr>
              <w:t>ных учас</w:t>
            </w:r>
            <w:r w:rsidRPr="00577313">
              <w:rPr>
                <w:bCs/>
                <w:sz w:val="16"/>
                <w:szCs w:val="16"/>
              </w:rPr>
              <w:t>т</w:t>
            </w:r>
            <w:r w:rsidRPr="00577313">
              <w:rPr>
                <w:bCs/>
                <w:sz w:val="16"/>
                <w:szCs w:val="16"/>
              </w:rPr>
              <w:t>ков)</w:t>
            </w:r>
          </w:p>
        </w:tc>
        <w:tc>
          <w:tcPr>
            <w:tcW w:w="565" w:type="pct"/>
            <w:vAlign w:val="bottom"/>
          </w:tcPr>
          <w:p w14:paraId="16A38CC9" w14:textId="77777777" w:rsidR="005F206C" w:rsidRPr="00577313" w:rsidRDefault="005F206C" w:rsidP="008218DA">
            <w:pPr>
              <w:spacing w:before="120" w:line="240" w:lineRule="exact"/>
              <w:ind w:left="-108" w:right="-108"/>
              <w:jc w:val="center"/>
              <w:rPr>
                <w:sz w:val="16"/>
                <w:szCs w:val="16"/>
              </w:rPr>
            </w:pPr>
            <w:r w:rsidRPr="00577313">
              <w:rPr>
                <w:sz w:val="16"/>
                <w:szCs w:val="16"/>
              </w:rPr>
              <w:t>100</w:t>
            </w:r>
          </w:p>
        </w:tc>
        <w:tc>
          <w:tcPr>
            <w:tcW w:w="565" w:type="pct"/>
            <w:vAlign w:val="bottom"/>
          </w:tcPr>
          <w:p w14:paraId="1B5CBDDC" w14:textId="77777777" w:rsidR="005F206C" w:rsidRPr="00577313" w:rsidRDefault="005F206C" w:rsidP="008218DA">
            <w:pPr>
              <w:spacing w:before="120" w:line="240" w:lineRule="exact"/>
              <w:ind w:left="-108" w:right="-108"/>
              <w:jc w:val="center"/>
              <w:rPr>
                <w:rFonts w:eastAsia="Arial Unicode MS"/>
                <w:sz w:val="16"/>
                <w:szCs w:val="16"/>
              </w:rPr>
            </w:pPr>
            <w:r w:rsidRPr="00577313">
              <w:rPr>
                <w:rFonts w:eastAsia="Arial Unicode MS"/>
                <w:sz w:val="16"/>
                <w:szCs w:val="16"/>
              </w:rPr>
              <w:t>100</w:t>
            </w:r>
          </w:p>
        </w:tc>
        <w:tc>
          <w:tcPr>
            <w:tcW w:w="471" w:type="pct"/>
            <w:gridSpan w:val="2"/>
            <w:vAlign w:val="bottom"/>
          </w:tcPr>
          <w:p w14:paraId="4FEC554C" w14:textId="77777777" w:rsidR="005F206C" w:rsidRPr="00577313" w:rsidRDefault="005F206C" w:rsidP="008218DA">
            <w:pPr>
              <w:spacing w:before="120" w:line="240" w:lineRule="exact"/>
              <w:ind w:left="-108" w:right="-108"/>
              <w:jc w:val="center"/>
              <w:rPr>
                <w:sz w:val="16"/>
                <w:szCs w:val="16"/>
              </w:rPr>
            </w:pPr>
            <w:r w:rsidRPr="00577313">
              <w:rPr>
                <w:sz w:val="16"/>
                <w:szCs w:val="16"/>
              </w:rPr>
              <w:t>100</w:t>
            </w:r>
          </w:p>
        </w:tc>
      </w:tr>
      <w:tr w:rsidR="005F206C" w:rsidRPr="00577313" w14:paraId="641AAED9" w14:textId="77777777" w:rsidTr="008218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pct"/>
          <w:trHeight w:val="20"/>
        </w:trPr>
        <w:tc>
          <w:tcPr>
            <w:tcW w:w="1389" w:type="pct"/>
            <w:gridSpan w:val="2"/>
          </w:tcPr>
          <w:p w14:paraId="321915A6" w14:textId="77777777" w:rsidR="005F206C" w:rsidRPr="00577313" w:rsidRDefault="005F206C" w:rsidP="008218DA">
            <w:pPr>
              <w:spacing w:before="120" w:line="240" w:lineRule="exact"/>
              <w:ind w:left="-108" w:right="-108"/>
              <w:jc w:val="center"/>
              <w:rPr>
                <w:snapToGrid w:val="0"/>
                <w:sz w:val="16"/>
                <w:szCs w:val="16"/>
              </w:rPr>
            </w:pPr>
            <w:r w:rsidRPr="00577313">
              <w:rPr>
                <w:sz w:val="16"/>
                <w:szCs w:val="16"/>
              </w:rPr>
              <w:t>1 16 07010 10 0000 140</w:t>
            </w:r>
          </w:p>
        </w:tc>
        <w:tc>
          <w:tcPr>
            <w:tcW w:w="2002" w:type="pct"/>
            <w:gridSpan w:val="4"/>
            <w:vAlign w:val="bottom"/>
          </w:tcPr>
          <w:p w14:paraId="07605408" w14:textId="77777777" w:rsidR="005F206C" w:rsidRPr="00577313" w:rsidRDefault="005F206C" w:rsidP="008218DA">
            <w:pPr>
              <w:spacing w:before="120" w:line="240" w:lineRule="exact"/>
              <w:ind w:left="36" w:right="84"/>
              <w:jc w:val="both"/>
              <w:rPr>
                <w:sz w:val="16"/>
                <w:szCs w:val="16"/>
              </w:rPr>
            </w:pPr>
            <w:r w:rsidRPr="00577313">
              <w:rPr>
                <w:sz w:val="16"/>
                <w:szCs w:val="16"/>
              </w:rPr>
              <w:t>Штрафы, неустойки, пени, уплаченные в случае просрочки и</w:t>
            </w:r>
            <w:r w:rsidRPr="00577313">
              <w:rPr>
                <w:sz w:val="16"/>
                <w:szCs w:val="16"/>
              </w:rPr>
              <w:t>с</w:t>
            </w:r>
            <w:r w:rsidRPr="00577313">
              <w:rPr>
                <w:sz w:val="16"/>
                <w:szCs w:val="16"/>
              </w:rPr>
              <w:t>полнения поставщиком (подрядчиком, исполнителем) обяз</w:t>
            </w:r>
            <w:r w:rsidRPr="00577313">
              <w:rPr>
                <w:sz w:val="16"/>
                <w:szCs w:val="16"/>
              </w:rPr>
              <w:t>а</w:t>
            </w:r>
            <w:r w:rsidRPr="00577313">
              <w:rPr>
                <w:sz w:val="16"/>
                <w:szCs w:val="16"/>
              </w:rPr>
              <w:t>тельств, предусмотренных муниципальным контра</w:t>
            </w:r>
            <w:r w:rsidRPr="00577313">
              <w:rPr>
                <w:sz w:val="16"/>
                <w:szCs w:val="16"/>
              </w:rPr>
              <w:t>к</w:t>
            </w:r>
            <w:r w:rsidRPr="00577313">
              <w:rPr>
                <w:sz w:val="16"/>
                <w:szCs w:val="16"/>
              </w:rPr>
              <w:t>том, заключенным муниципальным орг</w:t>
            </w:r>
            <w:r w:rsidRPr="00577313">
              <w:rPr>
                <w:sz w:val="16"/>
                <w:szCs w:val="16"/>
              </w:rPr>
              <w:t>а</w:t>
            </w:r>
            <w:r w:rsidRPr="00577313">
              <w:rPr>
                <w:sz w:val="16"/>
                <w:szCs w:val="16"/>
              </w:rPr>
              <w:t>ном, казенным учреждением муниц</w:t>
            </w:r>
            <w:r w:rsidRPr="00577313">
              <w:rPr>
                <w:sz w:val="16"/>
                <w:szCs w:val="16"/>
              </w:rPr>
              <w:t>и</w:t>
            </w:r>
            <w:r w:rsidRPr="00577313">
              <w:rPr>
                <w:sz w:val="16"/>
                <w:szCs w:val="16"/>
              </w:rPr>
              <w:t>пального района</w:t>
            </w:r>
          </w:p>
        </w:tc>
        <w:tc>
          <w:tcPr>
            <w:tcW w:w="565" w:type="pct"/>
            <w:vAlign w:val="bottom"/>
          </w:tcPr>
          <w:p w14:paraId="15845867" w14:textId="77777777" w:rsidR="005F206C" w:rsidRPr="00577313" w:rsidRDefault="005F206C" w:rsidP="008218DA">
            <w:pPr>
              <w:spacing w:before="120" w:line="240" w:lineRule="exact"/>
              <w:ind w:left="-108" w:right="-108"/>
              <w:jc w:val="center"/>
              <w:rPr>
                <w:sz w:val="16"/>
                <w:szCs w:val="16"/>
              </w:rPr>
            </w:pPr>
            <w:r w:rsidRPr="00577313">
              <w:rPr>
                <w:sz w:val="16"/>
                <w:szCs w:val="16"/>
              </w:rPr>
              <w:t>100</w:t>
            </w:r>
          </w:p>
        </w:tc>
        <w:tc>
          <w:tcPr>
            <w:tcW w:w="565" w:type="pct"/>
            <w:vAlign w:val="bottom"/>
          </w:tcPr>
          <w:p w14:paraId="11402251" w14:textId="77777777" w:rsidR="005F206C" w:rsidRPr="00577313" w:rsidRDefault="005F206C" w:rsidP="008218DA">
            <w:pPr>
              <w:spacing w:before="120" w:line="240" w:lineRule="exact"/>
              <w:ind w:left="-108" w:right="-108"/>
              <w:jc w:val="center"/>
              <w:rPr>
                <w:rFonts w:eastAsia="Arial Unicode MS"/>
                <w:sz w:val="16"/>
                <w:szCs w:val="16"/>
              </w:rPr>
            </w:pPr>
            <w:r w:rsidRPr="00577313">
              <w:rPr>
                <w:rFonts w:eastAsia="Arial Unicode MS"/>
                <w:sz w:val="16"/>
                <w:szCs w:val="16"/>
              </w:rPr>
              <w:t>100</w:t>
            </w:r>
          </w:p>
        </w:tc>
        <w:tc>
          <w:tcPr>
            <w:tcW w:w="471" w:type="pct"/>
            <w:gridSpan w:val="2"/>
            <w:vAlign w:val="bottom"/>
          </w:tcPr>
          <w:p w14:paraId="6471280F" w14:textId="77777777" w:rsidR="005F206C" w:rsidRPr="00577313" w:rsidRDefault="005F206C" w:rsidP="008218DA">
            <w:pPr>
              <w:spacing w:before="120" w:line="240" w:lineRule="exact"/>
              <w:ind w:left="-108" w:right="-108"/>
              <w:jc w:val="center"/>
              <w:rPr>
                <w:sz w:val="16"/>
                <w:szCs w:val="16"/>
              </w:rPr>
            </w:pPr>
            <w:r w:rsidRPr="00577313">
              <w:rPr>
                <w:sz w:val="16"/>
                <w:szCs w:val="16"/>
              </w:rPr>
              <w:t>100</w:t>
            </w:r>
          </w:p>
        </w:tc>
      </w:tr>
      <w:tr w:rsidR="005F206C" w:rsidRPr="00577313" w14:paraId="652F64E8" w14:textId="77777777" w:rsidTr="008218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pct"/>
          <w:trHeight w:val="20"/>
        </w:trPr>
        <w:tc>
          <w:tcPr>
            <w:tcW w:w="1389" w:type="pct"/>
            <w:gridSpan w:val="2"/>
          </w:tcPr>
          <w:p w14:paraId="6EB2AE25" w14:textId="77777777" w:rsidR="005F206C" w:rsidRPr="00577313" w:rsidRDefault="005F206C" w:rsidP="008218DA">
            <w:pPr>
              <w:jc w:val="center"/>
              <w:rPr>
                <w:snapToGrid w:val="0"/>
                <w:sz w:val="16"/>
                <w:szCs w:val="16"/>
                <w:lang w:eastAsia="en-US"/>
              </w:rPr>
            </w:pPr>
            <w:r w:rsidRPr="00577313">
              <w:rPr>
                <w:snapToGrid w:val="0"/>
                <w:sz w:val="16"/>
                <w:szCs w:val="16"/>
                <w:lang w:eastAsia="en-US"/>
              </w:rPr>
              <w:t>1 16 10123 01 0000 140</w:t>
            </w:r>
          </w:p>
        </w:tc>
        <w:tc>
          <w:tcPr>
            <w:tcW w:w="2002" w:type="pct"/>
            <w:gridSpan w:val="4"/>
            <w:vAlign w:val="bottom"/>
          </w:tcPr>
          <w:p w14:paraId="57CFB02F" w14:textId="77777777" w:rsidR="005F206C" w:rsidRPr="00577313" w:rsidRDefault="005F206C" w:rsidP="008218DA">
            <w:pPr>
              <w:ind w:left="36" w:right="84"/>
              <w:jc w:val="both"/>
              <w:rPr>
                <w:sz w:val="16"/>
                <w:szCs w:val="16"/>
                <w:lang w:eastAsia="en-US"/>
              </w:rPr>
            </w:pPr>
            <w:r w:rsidRPr="00577313">
              <w:rPr>
                <w:sz w:val="16"/>
                <w:szCs w:val="16"/>
                <w:lang w:eastAsia="en-US"/>
              </w:rPr>
              <w:t>Доходы от денежных взысканий (штрафов), поступающие в счет погашения задолженн</w:t>
            </w:r>
            <w:r w:rsidRPr="00577313">
              <w:rPr>
                <w:sz w:val="16"/>
                <w:szCs w:val="16"/>
                <w:lang w:eastAsia="en-US"/>
              </w:rPr>
              <w:t>о</w:t>
            </w:r>
            <w:r w:rsidRPr="00577313">
              <w:rPr>
                <w:sz w:val="16"/>
                <w:szCs w:val="16"/>
                <w:lang w:eastAsia="en-US"/>
              </w:rPr>
              <w:t>сти, образовавшейся до 1 января 2020 г</w:t>
            </w:r>
            <w:r w:rsidRPr="00577313">
              <w:rPr>
                <w:sz w:val="16"/>
                <w:szCs w:val="16"/>
                <w:lang w:eastAsia="en-US"/>
              </w:rPr>
              <w:t>о</w:t>
            </w:r>
            <w:r w:rsidRPr="00577313">
              <w:rPr>
                <w:sz w:val="16"/>
                <w:szCs w:val="16"/>
                <w:lang w:eastAsia="en-US"/>
              </w:rPr>
              <w:t xml:space="preserve">да, подлежащие </w:t>
            </w:r>
            <w:r w:rsidRPr="00577313">
              <w:rPr>
                <w:sz w:val="16"/>
                <w:szCs w:val="16"/>
                <w:lang w:eastAsia="en-US"/>
              </w:rPr>
              <w:lastRenderedPageBreak/>
              <w:t>зачислению в бюджет муниц</w:t>
            </w:r>
            <w:r w:rsidRPr="00577313">
              <w:rPr>
                <w:sz w:val="16"/>
                <w:szCs w:val="16"/>
                <w:lang w:eastAsia="en-US"/>
              </w:rPr>
              <w:t>и</w:t>
            </w:r>
            <w:r w:rsidRPr="00577313">
              <w:rPr>
                <w:sz w:val="16"/>
                <w:szCs w:val="16"/>
                <w:lang w:eastAsia="en-US"/>
              </w:rPr>
              <w:t>пального образования по нормативам, де</w:t>
            </w:r>
            <w:r w:rsidRPr="00577313">
              <w:rPr>
                <w:sz w:val="16"/>
                <w:szCs w:val="16"/>
                <w:lang w:eastAsia="en-US"/>
              </w:rPr>
              <w:t>й</w:t>
            </w:r>
            <w:r w:rsidRPr="00577313">
              <w:rPr>
                <w:sz w:val="16"/>
                <w:szCs w:val="16"/>
                <w:lang w:eastAsia="en-US"/>
              </w:rPr>
              <w:t>ствовавшим в 2019 году</w:t>
            </w:r>
          </w:p>
        </w:tc>
        <w:tc>
          <w:tcPr>
            <w:tcW w:w="565" w:type="pct"/>
            <w:vAlign w:val="bottom"/>
          </w:tcPr>
          <w:p w14:paraId="55A6E6E5" w14:textId="77777777" w:rsidR="005F206C" w:rsidRPr="00577313" w:rsidRDefault="005F206C" w:rsidP="008218DA">
            <w:pPr>
              <w:spacing w:before="120" w:line="240" w:lineRule="exact"/>
              <w:ind w:left="-108" w:right="-108"/>
              <w:jc w:val="center"/>
              <w:rPr>
                <w:sz w:val="16"/>
                <w:szCs w:val="16"/>
              </w:rPr>
            </w:pPr>
            <w:r w:rsidRPr="00577313">
              <w:rPr>
                <w:sz w:val="16"/>
                <w:szCs w:val="16"/>
              </w:rPr>
              <w:t>100</w:t>
            </w:r>
          </w:p>
        </w:tc>
        <w:tc>
          <w:tcPr>
            <w:tcW w:w="565" w:type="pct"/>
            <w:vAlign w:val="bottom"/>
          </w:tcPr>
          <w:p w14:paraId="7EF4C7A3" w14:textId="77777777" w:rsidR="005F206C" w:rsidRPr="00577313" w:rsidRDefault="005F206C" w:rsidP="008218DA">
            <w:pPr>
              <w:spacing w:before="120" w:line="240" w:lineRule="exact"/>
              <w:ind w:left="-108" w:right="-108"/>
              <w:jc w:val="center"/>
              <w:rPr>
                <w:rFonts w:eastAsia="Arial Unicode MS"/>
                <w:sz w:val="16"/>
                <w:szCs w:val="16"/>
              </w:rPr>
            </w:pPr>
            <w:r w:rsidRPr="00577313">
              <w:rPr>
                <w:rFonts w:eastAsia="Arial Unicode MS"/>
                <w:sz w:val="16"/>
                <w:szCs w:val="16"/>
              </w:rPr>
              <w:t>100</w:t>
            </w:r>
          </w:p>
        </w:tc>
        <w:tc>
          <w:tcPr>
            <w:tcW w:w="471" w:type="pct"/>
            <w:gridSpan w:val="2"/>
            <w:vAlign w:val="bottom"/>
          </w:tcPr>
          <w:p w14:paraId="0F9BC05D" w14:textId="77777777" w:rsidR="005F206C" w:rsidRPr="00577313" w:rsidRDefault="005F206C" w:rsidP="008218DA">
            <w:pPr>
              <w:spacing w:before="120" w:line="240" w:lineRule="exact"/>
              <w:ind w:left="-108" w:right="-108"/>
              <w:jc w:val="center"/>
              <w:rPr>
                <w:sz w:val="16"/>
                <w:szCs w:val="16"/>
              </w:rPr>
            </w:pPr>
            <w:r w:rsidRPr="00577313">
              <w:rPr>
                <w:sz w:val="16"/>
                <w:szCs w:val="16"/>
              </w:rPr>
              <w:t>100</w:t>
            </w:r>
          </w:p>
        </w:tc>
      </w:tr>
      <w:tr w:rsidR="005F206C" w:rsidRPr="00577313" w14:paraId="17B1AD30" w14:textId="77777777" w:rsidTr="008218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pct"/>
          <w:trHeight w:val="20"/>
        </w:trPr>
        <w:tc>
          <w:tcPr>
            <w:tcW w:w="1389" w:type="pct"/>
            <w:gridSpan w:val="2"/>
          </w:tcPr>
          <w:p w14:paraId="663F102A" w14:textId="77777777" w:rsidR="005F206C" w:rsidRPr="00577313" w:rsidRDefault="005F206C" w:rsidP="008218DA">
            <w:pPr>
              <w:jc w:val="center"/>
              <w:rPr>
                <w:snapToGrid w:val="0"/>
                <w:sz w:val="16"/>
                <w:szCs w:val="16"/>
                <w:lang w:eastAsia="en-US"/>
              </w:rPr>
            </w:pPr>
            <w:r w:rsidRPr="00577313">
              <w:rPr>
                <w:snapToGrid w:val="0"/>
                <w:sz w:val="16"/>
                <w:szCs w:val="16"/>
                <w:lang w:eastAsia="en-US"/>
              </w:rPr>
              <w:t>1 16 10123 01 0101 140</w:t>
            </w:r>
          </w:p>
        </w:tc>
        <w:tc>
          <w:tcPr>
            <w:tcW w:w="2002" w:type="pct"/>
            <w:gridSpan w:val="4"/>
            <w:vAlign w:val="bottom"/>
          </w:tcPr>
          <w:p w14:paraId="1C5C0D14" w14:textId="77777777" w:rsidR="005F206C" w:rsidRPr="00577313" w:rsidRDefault="005F206C" w:rsidP="008218DA">
            <w:pPr>
              <w:ind w:left="36" w:right="84"/>
              <w:jc w:val="both"/>
              <w:rPr>
                <w:sz w:val="16"/>
                <w:szCs w:val="16"/>
                <w:lang w:eastAsia="en-US"/>
              </w:rPr>
            </w:pPr>
            <w:r w:rsidRPr="00577313">
              <w:rPr>
                <w:sz w:val="16"/>
                <w:szCs w:val="16"/>
                <w:lang w:eastAsia="en-US"/>
              </w:rPr>
              <w:t>Доходы от денежных взысканий (штрафов), поступающие в счет погашения задолженн</w:t>
            </w:r>
            <w:r w:rsidRPr="00577313">
              <w:rPr>
                <w:sz w:val="16"/>
                <w:szCs w:val="16"/>
                <w:lang w:eastAsia="en-US"/>
              </w:rPr>
              <w:t>о</w:t>
            </w:r>
            <w:r w:rsidRPr="00577313">
              <w:rPr>
                <w:sz w:val="16"/>
                <w:szCs w:val="16"/>
                <w:lang w:eastAsia="en-US"/>
              </w:rPr>
              <w:t>сти, образовавшейся до 1 января 2020 г</w:t>
            </w:r>
            <w:r w:rsidRPr="00577313">
              <w:rPr>
                <w:sz w:val="16"/>
                <w:szCs w:val="16"/>
                <w:lang w:eastAsia="en-US"/>
              </w:rPr>
              <w:t>о</w:t>
            </w:r>
            <w:r w:rsidRPr="00577313">
              <w:rPr>
                <w:sz w:val="16"/>
                <w:szCs w:val="16"/>
                <w:lang w:eastAsia="en-US"/>
              </w:rPr>
              <w:t>да, подлежащие зачислению в бюджет муниц</w:t>
            </w:r>
            <w:r w:rsidRPr="00577313">
              <w:rPr>
                <w:sz w:val="16"/>
                <w:szCs w:val="16"/>
                <w:lang w:eastAsia="en-US"/>
              </w:rPr>
              <w:t>и</w:t>
            </w:r>
            <w:r w:rsidRPr="00577313">
              <w:rPr>
                <w:sz w:val="16"/>
                <w:szCs w:val="16"/>
                <w:lang w:eastAsia="en-US"/>
              </w:rPr>
              <w:t>пального образования по нормативам, де</w:t>
            </w:r>
            <w:r w:rsidRPr="00577313">
              <w:rPr>
                <w:sz w:val="16"/>
                <w:szCs w:val="16"/>
                <w:lang w:eastAsia="en-US"/>
              </w:rPr>
              <w:t>й</w:t>
            </w:r>
            <w:r w:rsidRPr="00577313">
              <w:rPr>
                <w:sz w:val="16"/>
                <w:szCs w:val="16"/>
                <w:lang w:eastAsia="en-US"/>
              </w:rPr>
              <w:t>ствовавшим в 2019 году (доходы бюджетов сельских поселений за исключением дох</w:t>
            </w:r>
            <w:r w:rsidRPr="00577313">
              <w:rPr>
                <w:sz w:val="16"/>
                <w:szCs w:val="16"/>
                <w:lang w:eastAsia="en-US"/>
              </w:rPr>
              <w:t>о</w:t>
            </w:r>
            <w:r w:rsidRPr="00577313">
              <w:rPr>
                <w:sz w:val="16"/>
                <w:szCs w:val="16"/>
                <w:lang w:eastAsia="en-US"/>
              </w:rPr>
              <w:t>дов, направляемых на формирование мун</w:t>
            </w:r>
            <w:r w:rsidRPr="00577313">
              <w:rPr>
                <w:sz w:val="16"/>
                <w:szCs w:val="16"/>
                <w:lang w:eastAsia="en-US"/>
              </w:rPr>
              <w:t>и</w:t>
            </w:r>
            <w:r w:rsidRPr="00577313">
              <w:rPr>
                <w:sz w:val="16"/>
                <w:szCs w:val="16"/>
                <w:lang w:eastAsia="en-US"/>
              </w:rPr>
              <w:t>ципального дорожного фонда, а также иных платежей в случае принятия решения фина</w:t>
            </w:r>
            <w:r w:rsidRPr="00577313">
              <w:rPr>
                <w:sz w:val="16"/>
                <w:szCs w:val="16"/>
                <w:lang w:eastAsia="en-US"/>
              </w:rPr>
              <w:t>н</w:t>
            </w:r>
            <w:r w:rsidRPr="00577313">
              <w:rPr>
                <w:sz w:val="16"/>
                <w:szCs w:val="16"/>
                <w:lang w:eastAsia="en-US"/>
              </w:rPr>
              <w:t>совым органом м</w:t>
            </w:r>
            <w:r w:rsidRPr="00577313">
              <w:rPr>
                <w:sz w:val="16"/>
                <w:szCs w:val="16"/>
                <w:lang w:eastAsia="en-US"/>
              </w:rPr>
              <w:t>у</w:t>
            </w:r>
            <w:r w:rsidRPr="00577313">
              <w:rPr>
                <w:sz w:val="16"/>
                <w:szCs w:val="16"/>
                <w:lang w:eastAsia="en-US"/>
              </w:rPr>
              <w:t>ниципального образования о раздельном учете задо</w:t>
            </w:r>
            <w:r w:rsidRPr="00577313">
              <w:rPr>
                <w:sz w:val="16"/>
                <w:szCs w:val="16"/>
                <w:lang w:eastAsia="en-US"/>
              </w:rPr>
              <w:t>л</w:t>
            </w:r>
            <w:r w:rsidRPr="00577313">
              <w:rPr>
                <w:sz w:val="16"/>
                <w:szCs w:val="16"/>
                <w:lang w:eastAsia="en-US"/>
              </w:rPr>
              <w:t xml:space="preserve">женности) </w:t>
            </w:r>
          </w:p>
        </w:tc>
        <w:tc>
          <w:tcPr>
            <w:tcW w:w="565" w:type="pct"/>
            <w:vAlign w:val="bottom"/>
          </w:tcPr>
          <w:p w14:paraId="126E685F" w14:textId="77777777" w:rsidR="005F206C" w:rsidRPr="00577313" w:rsidRDefault="005F206C" w:rsidP="008218DA">
            <w:pPr>
              <w:spacing w:before="120" w:line="240" w:lineRule="exact"/>
              <w:ind w:left="-108" w:right="-108"/>
              <w:jc w:val="center"/>
              <w:rPr>
                <w:sz w:val="16"/>
                <w:szCs w:val="16"/>
              </w:rPr>
            </w:pPr>
            <w:r w:rsidRPr="00577313">
              <w:rPr>
                <w:sz w:val="16"/>
                <w:szCs w:val="16"/>
              </w:rPr>
              <w:t>100</w:t>
            </w:r>
          </w:p>
        </w:tc>
        <w:tc>
          <w:tcPr>
            <w:tcW w:w="565" w:type="pct"/>
            <w:vAlign w:val="bottom"/>
          </w:tcPr>
          <w:p w14:paraId="30A6CF84" w14:textId="77777777" w:rsidR="005F206C" w:rsidRPr="00577313" w:rsidRDefault="005F206C" w:rsidP="008218DA">
            <w:pPr>
              <w:spacing w:before="120" w:line="240" w:lineRule="exact"/>
              <w:ind w:left="-108" w:right="-108"/>
              <w:jc w:val="center"/>
              <w:rPr>
                <w:rFonts w:eastAsia="Arial Unicode MS"/>
                <w:sz w:val="16"/>
                <w:szCs w:val="16"/>
              </w:rPr>
            </w:pPr>
            <w:r w:rsidRPr="00577313">
              <w:rPr>
                <w:rFonts w:eastAsia="Arial Unicode MS"/>
                <w:sz w:val="16"/>
                <w:szCs w:val="16"/>
              </w:rPr>
              <w:t>100</w:t>
            </w:r>
          </w:p>
        </w:tc>
        <w:tc>
          <w:tcPr>
            <w:tcW w:w="471" w:type="pct"/>
            <w:gridSpan w:val="2"/>
            <w:vAlign w:val="bottom"/>
          </w:tcPr>
          <w:p w14:paraId="0A73CDFA" w14:textId="77777777" w:rsidR="005F206C" w:rsidRPr="00577313" w:rsidRDefault="005F206C" w:rsidP="008218DA">
            <w:pPr>
              <w:spacing w:before="120" w:line="240" w:lineRule="exact"/>
              <w:ind w:left="-108" w:right="-108"/>
              <w:jc w:val="center"/>
              <w:rPr>
                <w:sz w:val="16"/>
                <w:szCs w:val="16"/>
              </w:rPr>
            </w:pPr>
            <w:r w:rsidRPr="00577313">
              <w:rPr>
                <w:sz w:val="16"/>
                <w:szCs w:val="16"/>
              </w:rPr>
              <w:t>100</w:t>
            </w:r>
          </w:p>
        </w:tc>
      </w:tr>
      <w:tr w:rsidR="005F206C" w:rsidRPr="00577313" w14:paraId="43DF791D" w14:textId="77777777" w:rsidTr="008218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pct"/>
          <w:cantSplit/>
          <w:trHeight w:val="20"/>
        </w:trPr>
        <w:tc>
          <w:tcPr>
            <w:tcW w:w="4992" w:type="pct"/>
            <w:gridSpan w:val="10"/>
          </w:tcPr>
          <w:p w14:paraId="164DDB37" w14:textId="77777777" w:rsidR="005F206C" w:rsidRPr="00577313" w:rsidRDefault="005F206C" w:rsidP="008218DA">
            <w:pPr>
              <w:spacing w:before="120" w:line="240" w:lineRule="exact"/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577313">
              <w:rPr>
                <w:b/>
                <w:sz w:val="16"/>
                <w:szCs w:val="16"/>
              </w:rPr>
              <w:t>В ЧАСТИ ПРОЧИХ НЕНАЛОГОВЫХ ДОХОДОВ</w:t>
            </w:r>
          </w:p>
        </w:tc>
      </w:tr>
      <w:tr w:rsidR="005F206C" w:rsidRPr="00577313" w14:paraId="432964BD" w14:textId="77777777" w:rsidTr="008218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pct"/>
          <w:trHeight w:val="20"/>
        </w:trPr>
        <w:tc>
          <w:tcPr>
            <w:tcW w:w="1389" w:type="pct"/>
            <w:gridSpan w:val="2"/>
          </w:tcPr>
          <w:p w14:paraId="6F3626D9" w14:textId="77777777" w:rsidR="005F206C" w:rsidRPr="00577313" w:rsidRDefault="005F206C" w:rsidP="008218DA">
            <w:pPr>
              <w:spacing w:before="120" w:line="240" w:lineRule="exact"/>
              <w:ind w:left="-108" w:right="-108"/>
              <w:jc w:val="center"/>
              <w:rPr>
                <w:rFonts w:eastAsia="Arial Unicode MS"/>
                <w:b/>
                <w:sz w:val="16"/>
                <w:szCs w:val="16"/>
              </w:rPr>
            </w:pPr>
            <w:r w:rsidRPr="00577313">
              <w:rPr>
                <w:b/>
                <w:sz w:val="16"/>
                <w:szCs w:val="16"/>
              </w:rPr>
              <w:t>1 17 00000 00 0000 000</w:t>
            </w:r>
          </w:p>
        </w:tc>
        <w:tc>
          <w:tcPr>
            <w:tcW w:w="2002" w:type="pct"/>
            <w:gridSpan w:val="4"/>
          </w:tcPr>
          <w:p w14:paraId="0B7D4075" w14:textId="77777777" w:rsidR="005F206C" w:rsidRPr="00577313" w:rsidRDefault="005F206C" w:rsidP="008218DA">
            <w:pPr>
              <w:spacing w:before="120" w:line="240" w:lineRule="exact"/>
              <w:ind w:left="-108" w:right="-108"/>
              <w:jc w:val="both"/>
              <w:rPr>
                <w:rFonts w:eastAsia="Arial Unicode MS"/>
                <w:sz w:val="16"/>
                <w:szCs w:val="16"/>
              </w:rPr>
            </w:pPr>
            <w:r w:rsidRPr="00577313">
              <w:rPr>
                <w:b/>
                <w:sz w:val="16"/>
                <w:szCs w:val="16"/>
              </w:rPr>
              <w:t>Прочие неналоговые доходы</w:t>
            </w:r>
          </w:p>
        </w:tc>
        <w:tc>
          <w:tcPr>
            <w:tcW w:w="565" w:type="pct"/>
            <w:vAlign w:val="bottom"/>
          </w:tcPr>
          <w:p w14:paraId="5F1E7216" w14:textId="77777777" w:rsidR="005F206C" w:rsidRPr="00577313" w:rsidRDefault="005F206C" w:rsidP="008218DA">
            <w:pPr>
              <w:spacing w:before="120" w:line="240" w:lineRule="exact"/>
              <w:ind w:left="-108" w:right="-108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565" w:type="pct"/>
            <w:vAlign w:val="bottom"/>
          </w:tcPr>
          <w:p w14:paraId="2E0BAEEE" w14:textId="77777777" w:rsidR="005F206C" w:rsidRPr="00577313" w:rsidRDefault="005F206C" w:rsidP="008218DA">
            <w:pPr>
              <w:spacing w:before="120" w:line="240" w:lineRule="exact"/>
              <w:ind w:left="-108" w:right="-108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471" w:type="pct"/>
            <w:gridSpan w:val="2"/>
            <w:vAlign w:val="bottom"/>
          </w:tcPr>
          <w:p w14:paraId="11429A62" w14:textId="77777777" w:rsidR="005F206C" w:rsidRPr="00577313" w:rsidRDefault="005F206C" w:rsidP="008218DA">
            <w:pPr>
              <w:spacing w:before="120" w:line="240" w:lineRule="exact"/>
              <w:ind w:left="-108" w:right="-108"/>
              <w:rPr>
                <w:rFonts w:eastAsia="Arial Unicode MS"/>
                <w:sz w:val="16"/>
                <w:szCs w:val="16"/>
              </w:rPr>
            </w:pPr>
            <w:r w:rsidRPr="00577313">
              <w:rPr>
                <w:sz w:val="16"/>
                <w:szCs w:val="16"/>
              </w:rPr>
              <w:t> </w:t>
            </w:r>
          </w:p>
        </w:tc>
      </w:tr>
      <w:tr w:rsidR="005F206C" w:rsidRPr="00577313" w14:paraId="5D97E15F" w14:textId="77777777" w:rsidTr="008218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pct"/>
          <w:trHeight w:val="20"/>
        </w:trPr>
        <w:tc>
          <w:tcPr>
            <w:tcW w:w="1389" w:type="pct"/>
            <w:gridSpan w:val="2"/>
          </w:tcPr>
          <w:p w14:paraId="260A76E9" w14:textId="77777777" w:rsidR="005F206C" w:rsidRPr="00577313" w:rsidRDefault="005F206C" w:rsidP="008218DA">
            <w:pPr>
              <w:spacing w:before="120" w:line="240" w:lineRule="exact"/>
              <w:ind w:left="-108" w:right="-108"/>
              <w:jc w:val="center"/>
              <w:rPr>
                <w:rFonts w:eastAsia="Arial Unicode MS"/>
                <w:b/>
                <w:sz w:val="16"/>
                <w:szCs w:val="16"/>
              </w:rPr>
            </w:pPr>
            <w:r w:rsidRPr="00577313">
              <w:rPr>
                <w:b/>
                <w:sz w:val="16"/>
                <w:szCs w:val="16"/>
              </w:rPr>
              <w:t>1 17 01000 00 0000 180</w:t>
            </w:r>
          </w:p>
        </w:tc>
        <w:tc>
          <w:tcPr>
            <w:tcW w:w="2002" w:type="pct"/>
            <w:gridSpan w:val="4"/>
          </w:tcPr>
          <w:p w14:paraId="7A8090B9" w14:textId="77777777" w:rsidR="005F206C" w:rsidRPr="00577313" w:rsidRDefault="005F206C" w:rsidP="008218DA">
            <w:pPr>
              <w:spacing w:before="120" w:line="240" w:lineRule="exact"/>
              <w:ind w:left="-108" w:right="-108"/>
              <w:jc w:val="both"/>
              <w:rPr>
                <w:rFonts w:eastAsia="Arial Unicode MS"/>
                <w:sz w:val="16"/>
                <w:szCs w:val="16"/>
              </w:rPr>
            </w:pPr>
            <w:r w:rsidRPr="00577313">
              <w:rPr>
                <w:b/>
                <w:sz w:val="16"/>
                <w:szCs w:val="16"/>
              </w:rPr>
              <w:t>Невыясненные поступления</w:t>
            </w:r>
          </w:p>
        </w:tc>
        <w:tc>
          <w:tcPr>
            <w:tcW w:w="565" w:type="pct"/>
            <w:vAlign w:val="bottom"/>
          </w:tcPr>
          <w:p w14:paraId="313CFF5F" w14:textId="77777777" w:rsidR="005F206C" w:rsidRPr="00577313" w:rsidRDefault="005F206C" w:rsidP="008218DA">
            <w:pPr>
              <w:spacing w:before="120" w:line="240" w:lineRule="exact"/>
              <w:ind w:left="-108" w:right="-108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565" w:type="pct"/>
            <w:vAlign w:val="bottom"/>
          </w:tcPr>
          <w:p w14:paraId="0C1DA439" w14:textId="77777777" w:rsidR="005F206C" w:rsidRPr="00577313" w:rsidRDefault="005F206C" w:rsidP="008218DA">
            <w:pPr>
              <w:spacing w:before="120" w:line="240" w:lineRule="exact"/>
              <w:ind w:left="-108" w:right="-108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471" w:type="pct"/>
            <w:gridSpan w:val="2"/>
            <w:vAlign w:val="bottom"/>
          </w:tcPr>
          <w:p w14:paraId="6831E7D6" w14:textId="77777777" w:rsidR="005F206C" w:rsidRPr="00577313" w:rsidRDefault="005F206C" w:rsidP="008218DA">
            <w:pPr>
              <w:spacing w:before="120" w:line="240" w:lineRule="exact"/>
              <w:ind w:left="-108" w:right="-108"/>
              <w:rPr>
                <w:rFonts w:eastAsia="Arial Unicode MS"/>
                <w:sz w:val="16"/>
                <w:szCs w:val="16"/>
              </w:rPr>
            </w:pPr>
            <w:r w:rsidRPr="00577313">
              <w:rPr>
                <w:sz w:val="16"/>
                <w:szCs w:val="16"/>
              </w:rPr>
              <w:t> </w:t>
            </w:r>
          </w:p>
        </w:tc>
      </w:tr>
      <w:tr w:rsidR="005F206C" w:rsidRPr="00577313" w14:paraId="211802FC" w14:textId="77777777" w:rsidTr="008218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pct"/>
          <w:trHeight w:val="20"/>
        </w:trPr>
        <w:tc>
          <w:tcPr>
            <w:tcW w:w="1389" w:type="pct"/>
            <w:gridSpan w:val="2"/>
          </w:tcPr>
          <w:p w14:paraId="26ADD12E" w14:textId="77777777" w:rsidR="005F206C" w:rsidRPr="00577313" w:rsidRDefault="005F206C" w:rsidP="008218DA">
            <w:pPr>
              <w:ind w:left="-108" w:right="-108"/>
              <w:jc w:val="center"/>
              <w:rPr>
                <w:snapToGrid w:val="0"/>
                <w:sz w:val="16"/>
                <w:szCs w:val="16"/>
              </w:rPr>
            </w:pPr>
            <w:r w:rsidRPr="00577313">
              <w:rPr>
                <w:snapToGrid w:val="0"/>
                <w:sz w:val="16"/>
                <w:szCs w:val="16"/>
              </w:rPr>
              <w:t>1 17 01050 10 0000 180</w:t>
            </w:r>
          </w:p>
        </w:tc>
        <w:tc>
          <w:tcPr>
            <w:tcW w:w="2002" w:type="pct"/>
            <w:gridSpan w:val="4"/>
          </w:tcPr>
          <w:p w14:paraId="753E991D" w14:textId="77777777" w:rsidR="005F206C" w:rsidRPr="00577313" w:rsidRDefault="005F206C" w:rsidP="008218DA">
            <w:pPr>
              <w:jc w:val="both"/>
              <w:rPr>
                <w:rFonts w:eastAsia="Arial Unicode MS"/>
                <w:sz w:val="16"/>
                <w:szCs w:val="16"/>
              </w:rPr>
            </w:pPr>
            <w:r w:rsidRPr="00577313">
              <w:rPr>
                <w:sz w:val="16"/>
                <w:szCs w:val="16"/>
              </w:rPr>
              <w:t>Невыясненные поступления, з</w:t>
            </w:r>
            <w:r w:rsidRPr="00577313">
              <w:rPr>
                <w:sz w:val="16"/>
                <w:szCs w:val="16"/>
              </w:rPr>
              <w:t>а</w:t>
            </w:r>
            <w:r w:rsidRPr="00577313">
              <w:rPr>
                <w:sz w:val="16"/>
                <w:szCs w:val="16"/>
              </w:rPr>
              <w:t>числяемые в бюджеты сельских поселений</w:t>
            </w:r>
          </w:p>
        </w:tc>
        <w:tc>
          <w:tcPr>
            <w:tcW w:w="565" w:type="pct"/>
            <w:vAlign w:val="bottom"/>
          </w:tcPr>
          <w:p w14:paraId="7D84F1B5" w14:textId="77777777" w:rsidR="005F206C" w:rsidRPr="00577313" w:rsidRDefault="005F206C" w:rsidP="008218DA">
            <w:pPr>
              <w:spacing w:before="120" w:line="240" w:lineRule="exact"/>
              <w:ind w:left="-108" w:right="-108"/>
              <w:jc w:val="center"/>
              <w:rPr>
                <w:rFonts w:eastAsia="Arial Unicode MS"/>
                <w:sz w:val="16"/>
                <w:szCs w:val="16"/>
              </w:rPr>
            </w:pPr>
            <w:r w:rsidRPr="00577313">
              <w:rPr>
                <w:sz w:val="16"/>
                <w:szCs w:val="16"/>
              </w:rPr>
              <w:t>100</w:t>
            </w:r>
          </w:p>
        </w:tc>
        <w:tc>
          <w:tcPr>
            <w:tcW w:w="565" w:type="pct"/>
            <w:vAlign w:val="bottom"/>
          </w:tcPr>
          <w:p w14:paraId="7039967A" w14:textId="77777777" w:rsidR="005F206C" w:rsidRPr="00577313" w:rsidRDefault="005F206C" w:rsidP="008218DA">
            <w:pPr>
              <w:spacing w:before="120" w:line="240" w:lineRule="exact"/>
              <w:ind w:left="-108" w:right="-108"/>
              <w:jc w:val="center"/>
              <w:rPr>
                <w:rFonts w:eastAsia="Arial Unicode MS"/>
                <w:sz w:val="16"/>
                <w:szCs w:val="16"/>
              </w:rPr>
            </w:pPr>
            <w:r w:rsidRPr="00577313">
              <w:rPr>
                <w:rFonts w:eastAsia="Arial Unicode MS"/>
                <w:sz w:val="16"/>
                <w:szCs w:val="16"/>
              </w:rPr>
              <w:t>100</w:t>
            </w:r>
          </w:p>
        </w:tc>
        <w:tc>
          <w:tcPr>
            <w:tcW w:w="471" w:type="pct"/>
            <w:gridSpan w:val="2"/>
            <w:vAlign w:val="bottom"/>
          </w:tcPr>
          <w:p w14:paraId="6C4EAB8C" w14:textId="77777777" w:rsidR="005F206C" w:rsidRPr="00577313" w:rsidRDefault="005F206C" w:rsidP="008218DA">
            <w:pPr>
              <w:spacing w:before="120" w:line="240" w:lineRule="exact"/>
              <w:ind w:left="-108" w:right="-108"/>
              <w:jc w:val="center"/>
              <w:rPr>
                <w:sz w:val="16"/>
                <w:szCs w:val="16"/>
              </w:rPr>
            </w:pPr>
            <w:r w:rsidRPr="00577313">
              <w:rPr>
                <w:sz w:val="16"/>
                <w:szCs w:val="16"/>
              </w:rPr>
              <w:t>100</w:t>
            </w:r>
          </w:p>
        </w:tc>
      </w:tr>
      <w:tr w:rsidR="005F206C" w:rsidRPr="00577313" w14:paraId="7A19B2A4" w14:textId="77777777" w:rsidTr="008218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pct"/>
          <w:trHeight w:val="20"/>
        </w:trPr>
        <w:tc>
          <w:tcPr>
            <w:tcW w:w="1389" w:type="pct"/>
            <w:gridSpan w:val="2"/>
          </w:tcPr>
          <w:p w14:paraId="31375165" w14:textId="77777777" w:rsidR="005F206C" w:rsidRPr="00577313" w:rsidRDefault="005F206C" w:rsidP="008218DA">
            <w:pPr>
              <w:spacing w:before="120" w:line="240" w:lineRule="exact"/>
              <w:ind w:left="-108" w:right="-108"/>
              <w:jc w:val="center"/>
              <w:rPr>
                <w:rFonts w:eastAsia="Arial Unicode MS"/>
                <w:b/>
                <w:sz w:val="16"/>
                <w:szCs w:val="16"/>
              </w:rPr>
            </w:pPr>
            <w:r w:rsidRPr="00577313">
              <w:rPr>
                <w:b/>
                <w:sz w:val="16"/>
                <w:szCs w:val="16"/>
              </w:rPr>
              <w:t>1 17 05000 00 0000 180</w:t>
            </w:r>
          </w:p>
        </w:tc>
        <w:tc>
          <w:tcPr>
            <w:tcW w:w="2002" w:type="pct"/>
            <w:gridSpan w:val="4"/>
          </w:tcPr>
          <w:p w14:paraId="323A4CFC" w14:textId="77777777" w:rsidR="005F206C" w:rsidRPr="00577313" w:rsidRDefault="005F206C" w:rsidP="008218DA">
            <w:pPr>
              <w:spacing w:before="120" w:line="240" w:lineRule="exact"/>
              <w:ind w:left="-108" w:right="-108"/>
              <w:jc w:val="both"/>
              <w:rPr>
                <w:rFonts w:eastAsia="Arial Unicode MS"/>
                <w:sz w:val="16"/>
                <w:szCs w:val="16"/>
              </w:rPr>
            </w:pPr>
            <w:r w:rsidRPr="00577313">
              <w:rPr>
                <w:b/>
                <w:sz w:val="16"/>
                <w:szCs w:val="16"/>
              </w:rPr>
              <w:t>Прочие неналоговые доходы</w:t>
            </w:r>
          </w:p>
        </w:tc>
        <w:tc>
          <w:tcPr>
            <w:tcW w:w="565" w:type="pct"/>
            <w:vAlign w:val="bottom"/>
          </w:tcPr>
          <w:p w14:paraId="01A8295B" w14:textId="77777777" w:rsidR="005F206C" w:rsidRPr="00577313" w:rsidRDefault="005F206C" w:rsidP="008218DA">
            <w:pPr>
              <w:spacing w:before="120" w:line="240" w:lineRule="exact"/>
              <w:ind w:left="-108" w:right="-108"/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565" w:type="pct"/>
            <w:vAlign w:val="bottom"/>
          </w:tcPr>
          <w:p w14:paraId="2B473850" w14:textId="77777777" w:rsidR="005F206C" w:rsidRPr="00577313" w:rsidRDefault="005F206C" w:rsidP="008218DA">
            <w:pPr>
              <w:spacing w:before="120" w:line="240" w:lineRule="exact"/>
              <w:ind w:left="-108" w:right="-108"/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471" w:type="pct"/>
            <w:gridSpan w:val="2"/>
            <w:vAlign w:val="bottom"/>
          </w:tcPr>
          <w:p w14:paraId="66482E00" w14:textId="77777777" w:rsidR="005F206C" w:rsidRPr="00577313" w:rsidRDefault="005F206C" w:rsidP="008218DA">
            <w:pPr>
              <w:spacing w:before="120" w:line="240" w:lineRule="exact"/>
              <w:ind w:left="-108" w:right="-108"/>
              <w:jc w:val="center"/>
              <w:rPr>
                <w:rFonts w:eastAsia="Arial Unicode MS"/>
                <w:sz w:val="16"/>
                <w:szCs w:val="16"/>
              </w:rPr>
            </w:pPr>
          </w:p>
        </w:tc>
      </w:tr>
      <w:tr w:rsidR="005F206C" w:rsidRPr="00577313" w14:paraId="1AD74A89" w14:textId="77777777" w:rsidTr="008218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pct"/>
          <w:trHeight w:val="20"/>
        </w:trPr>
        <w:tc>
          <w:tcPr>
            <w:tcW w:w="1389" w:type="pct"/>
            <w:gridSpan w:val="2"/>
          </w:tcPr>
          <w:p w14:paraId="46E730AB" w14:textId="77777777" w:rsidR="005F206C" w:rsidRPr="00577313" w:rsidRDefault="005F206C" w:rsidP="008218DA">
            <w:pPr>
              <w:ind w:left="-108" w:right="-108"/>
              <w:jc w:val="center"/>
              <w:rPr>
                <w:snapToGrid w:val="0"/>
                <w:sz w:val="16"/>
                <w:szCs w:val="16"/>
              </w:rPr>
            </w:pPr>
            <w:r w:rsidRPr="00577313">
              <w:rPr>
                <w:snapToGrid w:val="0"/>
                <w:sz w:val="16"/>
                <w:szCs w:val="16"/>
              </w:rPr>
              <w:t>1 17 05050 10 0000 180</w:t>
            </w:r>
          </w:p>
        </w:tc>
        <w:tc>
          <w:tcPr>
            <w:tcW w:w="2002" w:type="pct"/>
            <w:gridSpan w:val="4"/>
          </w:tcPr>
          <w:p w14:paraId="2E42E9F6" w14:textId="77777777" w:rsidR="005F206C" w:rsidRPr="00577313" w:rsidRDefault="005F206C" w:rsidP="008218DA">
            <w:pPr>
              <w:jc w:val="both"/>
              <w:rPr>
                <w:rFonts w:eastAsia="Arial Unicode MS"/>
                <w:sz w:val="16"/>
                <w:szCs w:val="16"/>
              </w:rPr>
            </w:pPr>
            <w:r w:rsidRPr="00577313">
              <w:rPr>
                <w:sz w:val="16"/>
                <w:szCs w:val="16"/>
              </w:rPr>
              <w:t>Прочие неналоговые доходы бюджетов сел</w:t>
            </w:r>
            <w:r w:rsidRPr="00577313">
              <w:rPr>
                <w:sz w:val="16"/>
                <w:szCs w:val="16"/>
              </w:rPr>
              <w:t>ь</w:t>
            </w:r>
            <w:r w:rsidRPr="00577313">
              <w:rPr>
                <w:sz w:val="16"/>
                <w:szCs w:val="16"/>
              </w:rPr>
              <w:t>ских поселений</w:t>
            </w:r>
          </w:p>
        </w:tc>
        <w:tc>
          <w:tcPr>
            <w:tcW w:w="565" w:type="pct"/>
            <w:vAlign w:val="bottom"/>
          </w:tcPr>
          <w:p w14:paraId="5816540A" w14:textId="77777777" w:rsidR="005F206C" w:rsidRPr="00577313" w:rsidRDefault="005F206C" w:rsidP="008218DA">
            <w:pPr>
              <w:spacing w:before="120" w:line="240" w:lineRule="exact"/>
              <w:ind w:left="-108" w:right="-108"/>
              <w:jc w:val="center"/>
              <w:rPr>
                <w:rFonts w:eastAsia="Arial Unicode MS"/>
                <w:sz w:val="16"/>
                <w:szCs w:val="16"/>
              </w:rPr>
            </w:pPr>
            <w:r w:rsidRPr="00577313">
              <w:rPr>
                <w:sz w:val="16"/>
                <w:szCs w:val="16"/>
              </w:rPr>
              <w:t>100</w:t>
            </w:r>
          </w:p>
        </w:tc>
        <w:tc>
          <w:tcPr>
            <w:tcW w:w="565" w:type="pct"/>
            <w:vAlign w:val="bottom"/>
          </w:tcPr>
          <w:p w14:paraId="6BA2DD05" w14:textId="77777777" w:rsidR="005F206C" w:rsidRPr="00577313" w:rsidRDefault="005F206C" w:rsidP="008218DA">
            <w:pPr>
              <w:spacing w:before="120" w:line="240" w:lineRule="exact"/>
              <w:ind w:left="-108" w:right="-108"/>
              <w:jc w:val="center"/>
              <w:rPr>
                <w:rFonts w:eastAsia="Arial Unicode MS"/>
                <w:sz w:val="16"/>
                <w:szCs w:val="16"/>
              </w:rPr>
            </w:pPr>
            <w:r w:rsidRPr="00577313">
              <w:rPr>
                <w:rFonts w:eastAsia="Arial Unicode MS"/>
                <w:sz w:val="16"/>
                <w:szCs w:val="16"/>
              </w:rPr>
              <w:t>100</w:t>
            </w:r>
          </w:p>
        </w:tc>
        <w:tc>
          <w:tcPr>
            <w:tcW w:w="471" w:type="pct"/>
            <w:gridSpan w:val="2"/>
            <w:vAlign w:val="bottom"/>
          </w:tcPr>
          <w:p w14:paraId="6205FD67" w14:textId="77777777" w:rsidR="005F206C" w:rsidRPr="00577313" w:rsidRDefault="005F206C" w:rsidP="008218DA">
            <w:pPr>
              <w:spacing w:before="120" w:line="240" w:lineRule="exact"/>
              <w:ind w:left="-108" w:right="-108"/>
              <w:jc w:val="center"/>
              <w:rPr>
                <w:sz w:val="16"/>
                <w:szCs w:val="16"/>
              </w:rPr>
            </w:pPr>
            <w:r w:rsidRPr="00577313">
              <w:rPr>
                <w:sz w:val="16"/>
                <w:szCs w:val="16"/>
              </w:rPr>
              <w:t>100</w:t>
            </w:r>
          </w:p>
        </w:tc>
      </w:tr>
      <w:tr w:rsidR="005F206C" w:rsidRPr="00577313" w14:paraId="1E39C2BD" w14:textId="77777777" w:rsidTr="008218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pct"/>
          <w:trHeight w:val="20"/>
        </w:trPr>
        <w:tc>
          <w:tcPr>
            <w:tcW w:w="1389" w:type="pct"/>
            <w:gridSpan w:val="2"/>
          </w:tcPr>
          <w:p w14:paraId="505335BF" w14:textId="77777777" w:rsidR="005F206C" w:rsidRPr="00577313" w:rsidRDefault="005F206C" w:rsidP="008218DA">
            <w:pPr>
              <w:rPr>
                <w:snapToGrid w:val="0"/>
                <w:sz w:val="16"/>
                <w:szCs w:val="16"/>
                <w:lang w:eastAsia="en-US"/>
              </w:rPr>
            </w:pPr>
            <w:r w:rsidRPr="00577313">
              <w:rPr>
                <w:snapToGrid w:val="0"/>
                <w:sz w:val="16"/>
                <w:szCs w:val="16"/>
                <w:lang w:eastAsia="en-US"/>
              </w:rPr>
              <w:t>1 17 15030 10 0000 150</w:t>
            </w:r>
          </w:p>
        </w:tc>
        <w:tc>
          <w:tcPr>
            <w:tcW w:w="2002" w:type="pct"/>
            <w:gridSpan w:val="4"/>
            <w:vAlign w:val="bottom"/>
          </w:tcPr>
          <w:p w14:paraId="2341C145" w14:textId="77777777" w:rsidR="005F206C" w:rsidRPr="00577313" w:rsidRDefault="005F206C" w:rsidP="008218DA">
            <w:pPr>
              <w:ind w:left="36" w:right="84"/>
              <w:jc w:val="both"/>
              <w:rPr>
                <w:snapToGrid w:val="0"/>
                <w:sz w:val="16"/>
                <w:szCs w:val="16"/>
                <w:lang w:eastAsia="en-US"/>
              </w:rPr>
            </w:pPr>
            <w:r w:rsidRPr="00577313">
              <w:rPr>
                <w:snapToGrid w:val="0"/>
                <w:sz w:val="16"/>
                <w:szCs w:val="16"/>
                <w:lang w:eastAsia="en-US"/>
              </w:rPr>
              <w:t>Инициативные платежи, зачисляемые в бюджеты сельских пос</w:t>
            </w:r>
            <w:r w:rsidRPr="00577313">
              <w:rPr>
                <w:snapToGrid w:val="0"/>
                <w:sz w:val="16"/>
                <w:szCs w:val="16"/>
                <w:lang w:eastAsia="en-US"/>
              </w:rPr>
              <w:t>е</w:t>
            </w:r>
            <w:r w:rsidRPr="00577313">
              <w:rPr>
                <w:snapToGrid w:val="0"/>
                <w:sz w:val="16"/>
                <w:szCs w:val="16"/>
                <w:lang w:eastAsia="en-US"/>
              </w:rPr>
              <w:t>лений</w:t>
            </w:r>
          </w:p>
        </w:tc>
        <w:tc>
          <w:tcPr>
            <w:tcW w:w="565" w:type="pct"/>
            <w:vAlign w:val="bottom"/>
          </w:tcPr>
          <w:p w14:paraId="2CA04896" w14:textId="77777777" w:rsidR="005F206C" w:rsidRPr="00577313" w:rsidRDefault="005F206C" w:rsidP="008218DA">
            <w:pPr>
              <w:spacing w:before="120" w:line="240" w:lineRule="exact"/>
              <w:ind w:left="-108" w:right="-108"/>
              <w:jc w:val="center"/>
              <w:rPr>
                <w:sz w:val="16"/>
                <w:szCs w:val="16"/>
              </w:rPr>
            </w:pPr>
            <w:r w:rsidRPr="00577313">
              <w:rPr>
                <w:sz w:val="16"/>
                <w:szCs w:val="16"/>
              </w:rPr>
              <w:t>100</w:t>
            </w:r>
          </w:p>
        </w:tc>
        <w:tc>
          <w:tcPr>
            <w:tcW w:w="565" w:type="pct"/>
            <w:vAlign w:val="bottom"/>
          </w:tcPr>
          <w:p w14:paraId="1C0D7823" w14:textId="77777777" w:rsidR="005F206C" w:rsidRPr="00577313" w:rsidRDefault="005F206C" w:rsidP="008218DA">
            <w:pPr>
              <w:spacing w:before="120" w:line="240" w:lineRule="exact"/>
              <w:ind w:left="-108" w:right="-108"/>
              <w:jc w:val="center"/>
              <w:rPr>
                <w:rFonts w:eastAsia="Arial Unicode MS"/>
                <w:sz w:val="16"/>
                <w:szCs w:val="16"/>
              </w:rPr>
            </w:pPr>
            <w:r w:rsidRPr="00577313">
              <w:rPr>
                <w:rFonts w:eastAsia="Arial Unicode MS"/>
                <w:sz w:val="16"/>
                <w:szCs w:val="16"/>
              </w:rPr>
              <w:t>100</w:t>
            </w:r>
          </w:p>
        </w:tc>
        <w:tc>
          <w:tcPr>
            <w:tcW w:w="471" w:type="pct"/>
            <w:gridSpan w:val="2"/>
            <w:vAlign w:val="bottom"/>
          </w:tcPr>
          <w:p w14:paraId="4BC6A1CB" w14:textId="77777777" w:rsidR="005F206C" w:rsidRPr="00577313" w:rsidRDefault="005F206C" w:rsidP="008218DA">
            <w:pPr>
              <w:spacing w:before="120" w:line="240" w:lineRule="exact"/>
              <w:ind w:left="-108" w:right="-108"/>
              <w:jc w:val="center"/>
              <w:rPr>
                <w:sz w:val="16"/>
                <w:szCs w:val="16"/>
              </w:rPr>
            </w:pPr>
            <w:r w:rsidRPr="00577313">
              <w:rPr>
                <w:sz w:val="16"/>
                <w:szCs w:val="16"/>
              </w:rPr>
              <w:t>100</w:t>
            </w:r>
          </w:p>
        </w:tc>
      </w:tr>
    </w:tbl>
    <w:p w14:paraId="28F085E8" w14:textId="77777777" w:rsidR="005F206C" w:rsidRPr="00577313" w:rsidRDefault="005F206C" w:rsidP="005F206C">
      <w:pPr>
        <w:outlineLvl w:val="0"/>
        <w:rPr>
          <w:color w:val="000000"/>
          <w:sz w:val="16"/>
          <w:szCs w:val="16"/>
        </w:rPr>
      </w:pPr>
    </w:p>
    <w:p w14:paraId="2E4DE66E" w14:textId="77777777" w:rsidR="005F206C" w:rsidRPr="00577313" w:rsidRDefault="005F206C" w:rsidP="005F206C">
      <w:pPr>
        <w:spacing w:line="200" w:lineRule="atLeast"/>
        <w:ind w:right="57"/>
        <w:jc w:val="both"/>
        <w:rPr>
          <w:color w:val="000000"/>
          <w:sz w:val="16"/>
          <w:szCs w:val="16"/>
        </w:rPr>
      </w:pPr>
      <w:r w:rsidRPr="00577313">
        <w:rPr>
          <w:color w:val="000000"/>
          <w:sz w:val="16"/>
          <w:szCs w:val="16"/>
        </w:rPr>
        <w:t>Примечание: погашение задолженности по пеням и штрафам за несвоевременную уплату налогов и сборов в части отмененных налогов и сборов осуществляется по нормативам з</w:t>
      </w:r>
      <w:r w:rsidRPr="00577313">
        <w:rPr>
          <w:color w:val="000000"/>
          <w:sz w:val="16"/>
          <w:szCs w:val="16"/>
        </w:rPr>
        <w:t>а</w:t>
      </w:r>
      <w:r w:rsidRPr="00577313">
        <w:rPr>
          <w:color w:val="000000"/>
          <w:sz w:val="16"/>
          <w:szCs w:val="16"/>
        </w:rPr>
        <w:t xml:space="preserve">числения соответствующих налогов и сборов в бюджет муниципального района </w:t>
      </w:r>
    </w:p>
    <w:p w14:paraId="7D8DD8EF" w14:textId="77777777" w:rsidR="005F206C" w:rsidRPr="00577313" w:rsidRDefault="005F206C" w:rsidP="005F206C">
      <w:pPr>
        <w:outlineLvl w:val="0"/>
        <w:rPr>
          <w:color w:val="000000"/>
          <w:sz w:val="16"/>
          <w:szCs w:val="16"/>
        </w:rPr>
      </w:pPr>
    </w:p>
    <w:p w14:paraId="45C833E6" w14:textId="77777777" w:rsidR="005F206C" w:rsidRPr="00577313" w:rsidRDefault="005F206C" w:rsidP="005F206C">
      <w:pPr>
        <w:outlineLvl w:val="0"/>
        <w:rPr>
          <w:color w:val="000000"/>
          <w:sz w:val="16"/>
          <w:szCs w:val="16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278"/>
        <w:gridCol w:w="506"/>
        <w:gridCol w:w="812"/>
        <w:gridCol w:w="1437"/>
        <w:gridCol w:w="591"/>
        <w:gridCol w:w="1420"/>
        <w:gridCol w:w="1335"/>
        <w:gridCol w:w="1250"/>
      </w:tblGrid>
      <w:tr w:rsidR="005F206C" w:rsidRPr="00577313" w14:paraId="3D25D863" w14:textId="77777777" w:rsidTr="008218DA">
        <w:trPr>
          <w:trHeight w:val="20"/>
        </w:trPr>
        <w:tc>
          <w:tcPr>
            <w:tcW w:w="311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7BC7C3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bookmarkStart w:id="0" w:name="RANGE!A1:H7"/>
            <w:bookmarkStart w:id="1" w:name="RANGE!A1:H124"/>
            <w:bookmarkStart w:id="2" w:name="RANGE!A1:H125"/>
            <w:bookmarkEnd w:id="0"/>
            <w:bookmarkEnd w:id="1"/>
            <w:bookmarkEnd w:id="2"/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AB4913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1F3172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8D08F" w14:textId="77777777" w:rsidR="005F206C" w:rsidRPr="00577313" w:rsidRDefault="005F206C" w:rsidP="008218DA">
            <w:pPr>
              <w:rPr>
                <w:color w:val="000000"/>
                <w:sz w:val="16"/>
                <w:szCs w:val="16"/>
              </w:rPr>
            </w:pPr>
          </w:p>
        </w:tc>
      </w:tr>
      <w:tr w:rsidR="005F206C" w:rsidRPr="00577313" w14:paraId="2CC46B9A" w14:textId="77777777" w:rsidTr="008218DA">
        <w:trPr>
          <w:trHeight w:val="20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B3104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Приложение 4</w:t>
            </w:r>
          </w:p>
        </w:tc>
      </w:tr>
      <w:tr w:rsidR="005F206C" w:rsidRPr="00577313" w14:paraId="29C075BB" w14:textId="77777777" w:rsidTr="008218DA">
        <w:trPr>
          <w:trHeight w:val="20"/>
        </w:trPr>
        <w:tc>
          <w:tcPr>
            <w:tcW w:w="1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60C43F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555B6F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A19427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83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BD8C69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К решению Совета депутатов Любытинского сельского поселения "О бюджете Любытинского сельского поселения на 2025 год и  пл</w:t>
            </w:r>
            <w:r w:rsidRPr="00577313">
              <w:rPr>
                <w:color w:val="000000"/>
                <w:sz w:val="16"/>
                <w:szCs w:val="16"/>
              </w:rPr>
              <w:t>а</w:t>
            </w:r>
            <w:r w:rsidRPr="00577313">
              <w:rPr>
                <w:color w:val="000000"/>
                <w:sz w:val="16"/>
                <w:szCs w:val="16"/>
              </w:rPr>
              <w:t>новый период 2026 и 2027 годов"</w:t>
            </w:r>
          </w:p>
        </w:tc>
      </w:tr>
      <w:tr w:rsidR="005F206C" w:rsidRPr="00577313" w14:paraId="32D9C644" w14:textId="77777777" w:rsidTr="008218DA">
        <w:trPr>
          <w:trHeight w:val="20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715BC0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 xml:space="preserve">Ведомственная структура расходов бюджета  Любытинского сельского поселения на 2025 год                                                                                                                                                                                                      и  плановый период 2026 и 2027 годов                                                                                                                                                        </w:t>
            </w:r>
          </w:p>
        </w:tc>
      </w:tr>
      <w:tr w:rsidR="005F206C" w:rsidRPr="00577313" w14:paraId="25B7F1C8" w14:textId="77777777" w:rsidTr="008218DA">
        <w:trPr>
          <w:trHeight w:val="20"/>
        </w:trPr>
        <w:tc>
          <w:tcPr>
            <w:tcW w:w="1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97FFA9" w14:textId="77777777" w:rsidR="005F206C" w:rsidRPr="00577313" w:rsidRDefault="005F206C" w:rsidP="008218D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7D1E2" w14:textId="77777777" w:rsidR="005F206C" w:rsidRPr="00577313" w:rsidRDefault="005F206C" w:rsidP="008218D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B9C9F" w14:textId="77777777" w:rsidR="005F206C" w:rsidRPr="00577313" w:rsidRDefault="005F206C" w:rsidP="008218D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47194" w14:textId="77777777" w:rsidR="005F206C" w:rsidRPr="00577313" w:rsidRDefault="005F206C" w:rsidP="008218D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6114F" w14:textId="77777777" w:rsidR="005F206C" w:rsidRPr="00577313" w:rsidRDefault="005F206C" w:rsidP="008218D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2D5AB" w14:textId="77777777" w:rsidR="005F206C" w:rsidRPr="00577313" w:rsidRDefault="005F206C" w:rsidP="008218D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BF662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Сумма (тыс.рублей)</w:t>
            </w:r>
          </w:p>
        </w:tc>
      </w:tr>
      <w:tr w:rsidR="005F206C" w:rsidRPr="00577313" w14:paraId="4E6CA888" w14:textId="77777777" w:rsidTr="008218DA">
        <w:trPr>
          <w:trHeight w:val="20"/>
        </w:trPr>
        <w:tc>
          <w:tcPr>
            <w:tcW w:w="1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359E1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BC683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bookmarkStart w:id="3" w:name="RANGE!B6:H7"/>
            <w:bookmarkEnd w:id="3"/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B44CB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AD1E0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245B5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90798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5400F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78A98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F206C" w:rsidRPr="00577313" w14:paraId="7AFEBAC7" w14:textId="77777777" w:rsidTr="008218DA">
        <w:trPr>
          <w:trHeight w:val="20"/>
        </w:trPr>
        <w:tc>
          <w:tcPr>
            <w:tcW w:w="1542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8A55E7" w14:textId="77777777" w:rsidR="005F206C" w:rsidRPr="00577313" w:rsidRDefault="005F206C" w:rsidP="008218DA">
            <w:pPr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23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0E595C" w14:textId="77777777" w:rsidR="005F206C" w:rsidRPr="00577313" w:rsidRDefault="005F206C" w:rsidP="008218DA">
            <w:pPr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Вед</w:t>
            </w:r>
          </w:p>
        </w:tc>
        <w:tc>
          <w:tcPr>
            <w:tcW w:w="38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86DB1D" w14:textId="77777777" w:rsidR="005F206C" w:rsidRPr="00577313" w:rsidRDefault="005F206C" w:rsidP="008218DA">
            <w:pPr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РЗ,ПРЗ</w:t>
            </w:r>
          </w:p>
        </w:tc>
        <w:tc>
          <w:tcPr>
            <w:tcW w:w="676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90C653" w14:textId="77777777" w:rsidR="005F206C" w:rsidRPr="00577313" w:rsidRDefault="005F206C" w:rsidP="008218DA">
            <w:pPr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ЦСР</w:t>
            </w:r>
          </w:p>
        </w:tc>
        <w:tc>
          <w:tcPr>
            <w:tcW w:w="27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150904" w14:textId="77777777" w:rsidR="005F206C" w:rsidRPr="00577313" w:rsidRDefault="005F206C" w:rsidP="008218DA">
            <w:pPr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ВР</w:t>
            </w:r>
          </w:p>
        </w:tc>
        <w:tc>
          <w:tcPr>
            <w:tcW w:w="66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078E08" w14:textId="77777777" w:rsidR="005F206C" w:rsidRPr="00577313" w:rsidRDefault="005F206C" w:rsidP="008218DA">
            <w:pPr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2025 год</w:t>
            </w:r>
          </w:p>
        </w:tc>
        <w:tc>
          <w:tcPr>
            <w:tcW w:w="62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E0AFDB" w14:textId="77777777" w:rsidR="005F206C" w:rsidRPr="00577313" w:rsidRDefault="005F206C" w:rsidP="008218DA">
            <w:pPr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2026 год</w:t>
            </w:r>
          </w:p>
        </w:tc>
        <w:tc>
          <w:tcPr>
            <w:tcW w:w="58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C7546C" w14:textId="77777777" w:rsidR="005F206C" w:rsidRPr="00577313" w:rsidRDefault="005F206C" w:rsidP="008218DA">
            <w:pPr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2027 год</w:t>
            </w:r>
          </w:p>
        </w:tc>
      </w:tr>
      <w:tr w:rsidR="005F206C" w:rsidRPr="00577313" w14:paraId="3CADB591" w14:textId="77777777" w:rsidTr="008218DA">
        <w:trPr>
          <w:trHeight w:val="20"/>
        </w:trPr>
        <w:tc>
          <w:tcPr>
            <w:tcW w:w="1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5054C3" w14:textId="77777777" w:rsidR="005F206C" w:rsidRPr="00577313" w:rsidRDefault="005F206C" w:rsidP="008218D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77313">
              <w:rPr>
                <w:b/>
                <w:bCs/>
                <w:color w:val="000000"/>
                <w:sz w:val="16"/>
                <w:szCs w:val="16"/>
              </w:rPr>
              <w:t xml:space="preserve"> Администрация Любытинского муниц</w:t>
            </w:r>
            <w:r w:rsidRPr="00577313">
              <w:rPr>
                <w:b/>
                <w:bCs/>
                <w:color w:val="000000"/>
                <w:sz w:val="16"/>
                <w:szCs w:val="16"/>
              </w:rPr>
              <w:t>и</w:t>
            </w:r>
            <w:r w:rsidRPr="00577313">
              <w:rPr>
                <w:b/>
                <w:bCs/>
                <w:color w:val="000000"/>
                <w:sz w:val="16"/>
                <w:szCs w:val="16"/>
              </w:rPr>
              <w:t>пального района</w:t>
            </w:r>
          </w:p>
        </w:tc>
        <w:tc>
          <w:tcPr>
            <w:tcW w:w="23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D0890B" w14:textId="77777777" w:rsidR="005F206C" w:rsidRPr="00577313" w:rsidRDefault="005F206C" w:rsidP="008218D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77313">
              <w:rPr>
                <w:b/>
                <w:bCs/>
                <w:color w:val="000000"/>
                <w:sz w:val="16"/>
                <w:szCs w:val="16"/>
              </w:rPr>
              <w:t>703</w:t>
            </w:r>
          </w:p>
        </w:tc>
        <w:tc>
          <w:tcPr>
            <w:tcW w:w="38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263A6C" w14:textId="77777777" w:rsidR="005F206C" w:rsidRPr="00577313" w:rsidRDefault="005F206C" w:rsidP="008218D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77313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9C0964" w14:textId="77777777" w:rsidR="005F206C" w:rsidRPr="00577313" w:rsidRDefault="005F206C" w:rsidP="008218D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77313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211818" w14:textId="77777777" w:rsidR="005F206C" w:rsidRPr="00577313" w:rsidRDefault="005F206C" w:rsidP="008218D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77313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A63799" w14:textId="77777777" w:rsidR="005F206C" w:rsidRPr="00577313" w:rsidRDefault="005F206C" w:rsidP="008218D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77313">
              <w:rPr>
                <w:b/>
                <w:bCs/>
                <w:color w:val="000000"/>
                <w:sz w:val="16"/>
                <w:szCs w:val="16"/>
              </w:rPr>
              <w:t>31 880,74400</w:t>
            </w:r>
          </w:p>
        </w:tc>
        <w:tc>
          <w:tcPr>
            <w:tcW w:w="62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AFAB32" w14:textId="77777777" w:rsidR="005F206C" w:rsidRPr="00577313" w:rsidRDefault="005F206C" w:rsidP="008218D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77313">
              <w:rPr>
                <w:b/>
                <w:bCs/>
                <w:color w:val="000000"/>
                <w:sz w:val="16"/>
                <w:szCs w:val="16"/>
              </w:rPr>
              <w:t>23 544,25000</w:t>
            </w:r>
          </w:p>
        </w:tc>
        <w:tc>
          <w:tcPr>
            <w:tcW w:w="58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4762FF" w14:textId="77777777" w:rsidR="005F206C" w:rsidRPr="00577313" w:rsidRDefault="005F206C" w:rsidP="008218D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77313">
              <w:rPr>
                <w:b/>
                <w:bCs/>
                <w:color w:val="000000"/>
                <w:sz w:val="16"/>
                <w:szCs w:val="16"/>
              </w:rPr>
              <w:t>25 013,50000</w:t>
            </w:r>
          </w:p>
        </w:tc>
      </w:tr>
      <w:tr w:rsidR="005F206C" w:rsidRPr="00577313" w14:paraId="7B07F8C2" w14:textId="77777777" w:rsidTr="008218DA">
        <w:trPr>
          <w:trHeight w:val="20"/>
        </w:trPr>
        <w:tc>
          <w:tcPr>
            <w:tcW w:w="154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1B48D9" w14:textId="77777777" w:rsidR="005F206C" w:rsidRPr="00577313" w:rsidRDefault="005F206C" w:rsidP="008218D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77313">
              <w:rPr>
                <w:b/>
                <w:bCs/>
                <w:color w:val="000000"/>
                <w:sz w:val="16"/>
                <w:szCs w:val="16"/>
              </w:rPr>
              <w:t xml:space="preserve"> Общегосударственные вопросы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C6B07C" w14:textId="77777777" w:rsidR="005F206C" w:rsidRPr="00577313" w:rsidRDefault="005F206C" w:rsidP="008218D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77313">
              <w:rPr>
                <w:b/>
                <w:bCs/>
                <w:color w:val="000000"/>
                <w:sz w:val="16"/>
                <w:szCs w:val="16"/>
              </w:rPr>
              <w:t>703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6D3E11" w14:textId="77777777" w:rsidR="005F206C" w:rsidRPr="00577313" w:rsidRDefault="005F206C" w:rsidP="008218D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77313">
              <w:rPr>
                <w:b/>
                <w:bCs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F2F4C8" w14:textId="77777777" w:rsidR="005F206C" w:rsidRPr="00577313" w:rsidRDefault="005F206C" w:rsidP="008218D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77313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A577FF" w14:textId="77777777" w:rsidR="005F206C" w:rsidRPr="00577313" w:rsidRDefault="005F206C" w:rsidP="008218D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77313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F93539" w14:textId="77777777" w:rsidR="005F206C" w:rsidRPr="00577313" w:rsidRDefault="005F206C" w:rsidP="008218D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77313">
              <w:rPr>
                <w:b/>
                <w:bCs/>
                <w:color w:val="000000"/>
                <w:sz w:val="16"/>
                <w:szCs w:val="16"/>
              </w:rPr>
              <w:t>390,80000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7B9F68" w14:textId="77777777" w:rsidR="005F206C" w:rsidRPr="00577313" w:rsidRDefault="005F206C" w:rsidP="008218D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77313">
              <w:rPr>
                <w:b/>
                <w:bCs/>
                <w:color w:val="000000"/>
                <w:sz w:val="16"/>
                <w:szCs w:val="16"/>
              </w:rPr>
              <w:t>495,80000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9F0824" w14:textId="77777777" w:rsidR="005F206C" w:rsidRPr="00577313" w:rsidRDefault="005F206C" w:rsidP="008218D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77313">
              <w:rPr>
                <w:b/>
                <w:bCs/>
                <w:color w:val="000000"/>
                <w:sz w:val="16"/>
                <w:szCs w:val="16"/>
              </w:rPr>
              <w:t>495,80000</w:t>
            </w:r>
          </w:p>
        </w:tc>
      </w:tr>
      <w:tr w:rsidR="005F206C" w:rsidRPr="00577313" w14:paraId="0FDDF293" w14:textId="77777777" w:rsidTr="008218DA">
        <w:trPr>
          <w:trHeight w:val="20"/>
        </w:trPr>
        <w:tc>
          <w:tcPr>
            <w:tcW w:w="154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DF26B4" w14:textId="77777777" w:rsidR="005F206C" w:rsidRPr="00577313" w:rsidRDefault="005F206C" w:rsidP="008218D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77313">
              <w:rPr>
                <w:b/>
                <w:bCs/>
                <w:color w:val="000000"/>
                <w:sz w:val="16"/>
                <w:szCs w:val="16"/>
              </w:rPr>
              <w:t xml:space="preserve"> Функционирование законод</w:t>
            </w:r>
            <w:r w:rsidRPr="00577313">
              <w:rPr>
                <w:b/>
                <w:bCs/>
                <w:color w:val="000000"/>
                <w:sz w:val="16"/>
                <w:szCs w:val="16"/>
              </w:rPr>
              <w:t>а</w:t>
            </w:r>
            <w:r w:rsidRPr="00577313">
              <w:rPr>
                <w:b/>
                <w:bCs/>
                <w:color w:val="000000"/>
                <w:sz w:val="16"/>
                <w:szCs w:val="16"/>
              </w:rPr>
              <w:t>тельных (представительных) о</w:t>
            </w:r>
            <w:r w:rsidRPr="00577313">
              <w:rPr>
                <w:b/>
                <w:bCs/>
                <w:color w:val="000000"/>
                <w:sz w:val="16"/>
                <w:szCs w:val="16"/>
              </w:rPr>
              <w:t>р</w:t>
            </w:r>
            <w:r w:rsidRPr="00577313">
              <w:rPr>
                <w:b/>
                <w:bCs/>
                <w:color w:val="000000"/>
                <w:sz w:val="16"/>
                <w:szCs w:val="16"/>
              </w:rPr>
              <w:t>ганов государстве</w:t>
            </w:r>
            <w:r w:rsidRPr="00577313">
              <w:rPr>
                <w:b/>
                <w:bCs/>
                <w:color w:val="000000"/>
                <w:sz w:val="16"/>
                <w:szCs w:val="16"/>
              </w:rPr>
              <w:t>н</w:t>
            </w:r>
            <w:r w:rsidRPr="00577313">
              <w:rPr>
                <w:b/>
                <w:bCs/>
                <w:color w:val="000000"/>
                <w:sz w:val="16"/>
                <w:szCs w:val="16"/>
              </w:rPr>
              <w:t>ной власти и представительных органов мун</w:t>
            </w:r>
            <w:r w:rsidRPr="00577313">
              <w:rPr>
                <w:b/>
                <w:bCs/>
                <w:color w:val="000000"/>
                <w:sz w:val="16"/>
                <w:szCs w:val="16"/>
              </w:rPr>
              <w:t>и</w:t>
            </w:r>
            <w:r w:rsidRPr="00577313">
              <w:rPr>
                <w:b/>
                <w:bCs/>
                <w:color w:val="000000"/>
                <w:sz w:val="16"/>
                <w:szCs w:val="16"/>
              </w:rPr>
              <w:t>ципальных образований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DCCDE3" w14:textId="77777777" w:rsidR="005F206C" w:rsidRPr="00577313" w:rsidRDefault="005F206C" w:rsidP="008218D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77313">
              <w:rPr>
                <w:b/>
                <w:bCs/>
                <w:color w:val="000000"/>
                <w:sz w:val="16"/>
                <w:szCs w:val="16"/>
              </w:rPr>
              <w:t>703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D3591A" w14:textId="77777777" w:rsidR="005F206C" w:rsidRPr="00577313" w:rsidRDefault="005F206C" w:rsidP="008218D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77313">
              <w:rPr>
                <w:b/>
                <w:bCs/>
                <w:color w:val="000000"/>
                <w:sz w:val="16"/>
                <w:szCs w:val="16"/>
              </w:rPr>
              <w:t>0103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0E19E8" w14:textId="77777777" w:rsidR="005F206C" w:rsidRPr="00577313" w:rsidRDefault="005F206C" w:rsidP="008218D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77313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049C7F" w14:textId="77777777" w:rsidR="005F206C" w:rsidRPr="00577313" w:rsidRDefault="005F206C" w:rsidP="008218D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77313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F464FE" w14:textId="77777777" w:rsidR="005F206C" w:rsidRPr="00577313" w:rsidRDefault="005F206C" w:rsidP="008218D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77313">
              <w:rPr>
                <w:b/>
                <w:bCs/>
                <w:color w:val="000000"/>
                <w:sz w:val="16"/>
                <w:szCs w:val="16"/>
              </w:rPr>
              <w:t>6,00000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D3283D" w14:textId="77777777" w:rsidR="005F206C" w:rsidRPr="00577313" w:rsidRDefault="005F206C" w:rsidP="008218D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77313">
              <w:rPr>
                <w:b/>
                <w:bCs/>
                <w:color w:val="000000"/>
                <w:sz w:val="16"/>
                <w:szCs w:val="16"/>
              </w:rPr>
              <w:t>6,00000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BB55F8" w14:textId="77777777" w:rsidR="005F206C" w:rsidRPr="00577313" w:rsidRDefault="005F206C" w:rsidP="008218D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77313">
              <w:rPr>
                <w:b/>
                <w:bCs/>
                <w:color w:val="000000"/>
                <w:sz w:val="16"/>
                <w:szCs w:val="16"/>
              </w:rPr>
              <w:t>6,00000</w:t>
            </w:r>
          </w:p>
        </w:tc>
      </w:tr>
      <w:tr w:rsidR="005F206C" w:rsidRPr="00577313" w14:paraId="7CF9E9B6" w14:textId="77777777" w:rsidTr="008218DA">
        <w:trPr>
          <w:trHeight w:val="20"/>
        </w:trPr>
        <w:tc>
          <w:tcPr>
            <w:tcW w:w="154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AF9EF5" w14:textId="77777777" w:rsidR="005F206C" w:rsidRPr="00577313" w:rsidRDefault="005F206C" w:rsidP="008218DA">
            <w:pPr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 xml:space="preserve"> Совет депутатов муниципального образования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7207A0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703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9B712C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0103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517C21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9300000000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13BAFB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F9037A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6,00000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07466C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6,00000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2574AE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6,00000</w:t>
            </w:r>
          </w:p>
        </w:tc>
      </w:tr>
      <w:tr w:rsidR="005F206C" w:rsidRPr="00577313" w14:paraId="608D57C3" w14:textId="77777777" w:rsidTr="008218DA">
        <w:trPr>
          <w:trHeight w:val="20"/>
        </w:trPr>
        <w:tc>
          <w:tcPr>
            <w:tcW w:w="154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87D54B" w14:textId="77777777" w:rsidR="005F206C" w:rsidRPr="00577313" w:rsidRDefault="005F206C" w:rsidP="008218DA">
            <w:pPr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 xml:space="preserve"> Расходы на обеспечение деятел</w:t>
            </w:r>
            <w:r w:rsidRPr="00577313">
              <w:rPr>
                <w:color w:val="000000"/>
                <w:sz w:val="16"/>
                <w:szCs w:val="16"/>
              </w:rPr>
              <w:t>ь</w:t>
            </w:r>
            <w:r w:rsidRPr="00577313">
              <w:rPr>
                <w:color w:val="000000"/>
                <w:sz w:val="16"/>
                <w:szCs w:val="16"/>
              </w:rPr>
              <w:t>ности Совета депутатов муниц</w:t>
            </w:r>
            <w:r w:rsidRPr="00577313">
              <w:rPr>
                <w:color w:val="000000"/>
                <w:sz w:val="16"/>
                <w:szCs w:val="16"/>
              </w:rPr>
              <w:t>и</w:t>
            </w:r>
            <w:r w:rsidRPr="00577313">
              <w:rPr>
                <w:color w:val="000000"/>
                <w:sz w:val="16"/>
                <w:szCs w:val="16"/>
              </w:rPr>
              <w:t>пального образования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0E608E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703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9B1E47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0103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E5327A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9310001000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CE645D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ED08F1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6,00000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7CF87E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6,00000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55C5AC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6,00000</w:t>
            </w:r>
          </w:p>
        </w:tc>
      </w:tr>
      <w:tr w:rsidR="005F206C" w:rsidRPr="00577313" w14:paraId="1B9E7217" w14:textId="77777777" w:rsidTr="008218DA">
        <w:trPr>
          <w:trHeight w:val="20"/>
        </w:trPr>
        <w:tc>
          <w:tcPr>
            <w:tcW w:w="154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6CAC7B" w14:textId="77777777" w:rsidR="005F206C" w:rsidRPr="00577313" w:rsidRDefault="005F206C" w:rsidP="008218DA">
            <w:pPr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 xml:space="preserve"> Иные закупки товаров, работ и услуг для обеспечения госуда</w:t>
            </w:r>
            <w:r w:rsidRPr="00577313">
              <w:rPr>
                <w:color w:val="000000"/>
                <w:sz w:val="16"/>
                <w:szCs w:val="16"/>
              </w:rPr>
              <w:t>р</w:t>
            </w:r>
            <w:r w:rsidRPr="00577313">
              <w:rPr>
                <w:color w:val="000000"/>
                <w:sz w:val="16"/>
                <w:szCs w:val="16"/>
              </w:rPr>
              <w:t>ственных (муниципал</w:t>
            </w:r>
            <w:r w:rsidRPr="00577313">
              <w:rPr>
                <w:color w:val="000000"/>
                <w:sz w:val="16"/>
                <w:szCs w:val="16"/>
              </w:rPr>
              <w:t>ь</w:t>
            </w:r>
            <w:r w:rsidRPr="00577313">
              <w:rPr>
                <w:color w:val="000000"/>
                <w:sz w:val="16"/>
                <w:szCs w:val="16"/>
              </w:rPr>
              <w:t>ных) нужд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21BFF4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703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CDC23E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0103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A18CC2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9310001000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A1A5DA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645897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6,00000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A75BC4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6,00000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784FE9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6,00000</w:t>
            </w:r>
          </w:p>
        </w:tc>
      </w:tr>
      <w:tr w:rsidR="005F206C" w:rsidRPr="00577313" w14:paraId="06F2CA00" w14:textId="77777777" w:rsidTr="008218DA">
        <w:trPr>
          <w:trHeight w:val="20"/>
        </w:trPr>
        <w:tc>
          <w:tcPr>
            <w:tcW w:w="154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8BAB08" w14:textId="77777777" w:rsidR="005F206C" w:rsidRPr="00577313" w:rsidRDefault="005F206C" w:rsidP="008218D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77313">
              <w:rPr>
                <w:b/>
                <w:bCs/>
                <w:color w:val="000000"/>
                <w:sz w:val="16"/>
                <w:szCs w:val="16"/>
              </w:rPr>
              <w:t xml:space="preserve"> Другие общегосударственные вопросы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2D211C" w14:textId="77777777" w:rsidR="005F206C" w:rsidRPr="00577313" w:rsidRDefault="005F206C" w:rsidP="008218D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77313">
              <w:rPr>
                <w:b/>
                <w:bCs/>
                <w:color w:val="000000"/>
                <w:sz w:val="16"/>
                <w:szCs w:val="16"/>
              </w:rPr>
              <w:t>703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5BE26D" w14:textId="77777777" w:rsidR="005F206C" w:rsidRPr="00577313" w:rsidRDefault="005F206C" w:rsidP="008218D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77313">
              <w:rPr>
                <w:b/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0A2C5D" w14:textId="77777777" w:rsidR="005F206C" w:rsidRPr="00577313" w:rsidRDefault="005F206C" w:rsidP="008218D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77313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54D18A" w14:textId="77777777" w:rsidR="005F206C" w:rsidRPr="00577313" w:rsidRDefault="005F206C" w:rsidP="008218D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77313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F7683B" w14:textId="77777777" w:rsidR="005F206C" w:rsidRPr="00577313" w:rsidRDefault="005F206C" w:rsidP="008218D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77313">
              <w:rPr>
                <w:b/>
                <w:bCs/>
                <w:color w:val="000000"/>
                <w:sz w:val="16"/>
                <w:szCs w:val="16"/>
              </w:rPr>
              <w:t>384,80000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669C1E" w14:textId="77777777" w:rsidR="005F206C" w:rsidRPr="00577313" w:rsidRDefault="005F206C" w:rsidP="008218D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77313">
              <w:rPr>
                <w:b/>
                <w:bCs/>
                <w:color w:val="000000"/>
                <w:sz w:val="16"/>
                <w:szCs w:val="16"/>
              </w:rPr>
              <w:t>489,80000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7FE7F7" w14:textId="77777777" w:rsidR="005F206C" w:rsidRPr="00577313" w:rsidRDefault="005F206C" w:rsidP="008218D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77313">
              <w:rPr>
                <w:b/>
                <w:bCs/>
                <w:color w:val="000000"/>
                <w:sz w:val="16"/>
                <w:szCs w:val="16"/>
              </w:rPr>
              <w:t>489,80000</w:t>
            </w:r>
          </w:p>
        </w:tc>
      </w:tr>
      <w:tr w:rsidR="005F206C" w:rsidRPr="00577313" w14:paraId="283EB4EF" w14:textId="77777777" w:rsidTr="008218DA">
        <w:trPr>
          <w:trHeight w:val="20"/>
        </w:trPr>
        <w:tc>
          <w:tcPr>
            <w:tcW w:w="154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3C0F42" w14:textId="77777777" w:rsidR="005F206C" w:rsidRPr="00577313" w:rsidRDefault="005F206C" w:rsidP="008218DA">
            <w:pPr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 xml:space="preserve"> Расходы для выполнения других общегос</w:t>
            </w:r>
            <w:r w:rsidRPr="00577313">
              <w:rPr>
                <w:color w:val="000000"/>
                <w:sz w:val="16"/>
                <w:szCs w:val="16"/>
              </w:rPr>
              <w:t>у</w:t>
            </w:r>
            <w:r w:rsidRPr="00577313">
              <w:rPr>
                <w:color w:val="000000"/>
                <w:sz w:val="16"/>
                <w:szCs w:val="16"/>
              </w:rPr>
              <w:t>дарственных вопросов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2225BA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703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0E26BD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F0F626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9600000000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2019AC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85BDB8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74,80000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CBF457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74,80000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6985CB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74,80000</w:t>
            </w:r>
          </w:p>
        </w:tc>
      </w:tr>
      <w:tr w:rsidR="005F206C" w:rsidRPr="00577313" w14:paraId="07C64855" w14:textId="77777777" w:rsidTr="008218DA">
        <w:trPr>
          <w:trHeight w:val="20"/>
        </w:trPr>
        <w:tc>
          <w:tcPr>
            <w:tcW w:w="154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AFF5CA" w14:textId="77777777" w:rsidR="005F206C" w:rsidRPr="00577313" w:rsidRDefault="005F206C" w:rsidP="008218DA">
            <w:pPr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 xml:space="preserve"> Членские взносы в ассоциацию поселений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750C5D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703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683EA6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38519A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9610082210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9F5EFC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0B9B72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74,80000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576392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74,80000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9394F5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74,80000</w:t>
            </w:r>
          </w:p>
        </w:tc>
      </w:tr>
      <w:tr w:rsidR="005F206C" w:rsidRPr="00577313" w14:paraId="6DEB2B6B" w14:textId="77777777" w:rsidTr="008218DA">
        <w:trPr>
          <w:trHeight w:val="20"/>
        </w:trPr>
        <w:tc>
          <w:tcPr>
            <w:tcW w:w="154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D1A9BD" w14:textId="77777777" w:rsidR="005F206C" w:rsidRPr="00577313" w:rsidRDefault="005F206C" w:rsidP="008218DA">
            <w:pPr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 xml:space="preserve"> Уплата налогов, сборов и иных платежей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698EB9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703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9551F5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75FC7F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9610082210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645B77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850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15E16F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74,80000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764D3F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74,80000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7E2F58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74,80000</w:t>
            </w:r>
          </w:p>
        </w:tc>
      </w:tr>
      <w:tr w:rsidR="005F206C" w:rsidRPr="00577313" w14:paraId="36B7F5DE" w14:textId="77777777" w:rsidTr="008218DA">
        <w:trPr>
          <w:trHeight w:val="20"/>
        </w:trPr>
        <w:tc>
          <w:tcPr>
            <w:tcW w:w="154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ED89CD" w14:textId="77777777" w:rsidR="005F206C" w:rsidRPr="00577313" w:rsidRDefault="005F206C" w:rsidP="008218DA">
            <w:pPr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 xml:space="preserve"> Расходы по обеспечению деятел</w:t>
            </w:r>
            <w:r w:rsidRPr="00577313">
              <w:rPr>
                <w:color w:val="000000"/>
                <w:sz w:val="16"/>
                <w:szCs w:val="16"/>
              </w:rPr>
              <w:t>ь</w:t>
            </w:r>
            <w:r w:rsidRPr="00577313">
              <w:rPr>
                <w:color w:val="000000"/>
                <w:sz w:val="16"/>
                <w:szCs w:val="16"/>
              </w:rPr>
              <w:t>ности муниципального образов</w:t>
            </w:r>
            <w:r w:rsidRPr="00577313">
              <w:rPr>
                <w:color w:val="000000"/>
                <w:sz w:val="16"/>
                <w:szCs w:val="16"/>
              </w:rPr>
              <w:t>а</w:t>
            </w:r>
            <w:r w:rsidRPr="00577313">
              <w:rPr>
                <w:color w:val="000000"/>
                <w:sz w:val="16"/>
                <w:szCs w:val="16"/>
              </w:rPr>
              <w:t>ния, не отнесенные к пр</w:t>
            </w:r>
            <w:r w:rsidRPr="00577313">
              <w:rPr>
                <w:color w:val="000000"/>
                <w:sz w:val="16"/>
                <w:szCs w:val="16"/>
              </w:rPr>
              <w:t>о</w:t>
            </w:r>
            <w:r w:rsidRPr="00577313">
              <w:rPr>
                <w:color w:val="000000"/>
                <w:sz w:val="16"/>
                <w:szCs w:val="16"/>
              </w:rPr>
              <w:t>граммам муниципального образования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CC66E6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703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944EE8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A413D0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9700000000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990462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49D3B5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310,00000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4B91C2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415,00000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23927F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415,00000</w:t>
            </w:r>
          </w:p>
        </w:tc>
      </w:tr>
      <w:tr w:rsidR="005F206C" w:rsidRPr="00577313" w14:paraId="78F9524C" w14:textId="77777777" w:rsidTr="008218DA">
        <w:trPr>
          <w:trHeight w:val="20"/>
        </w:trPr>
        <w:tc>
          <w:tcPr>
            <w:tcW w:w="154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60167F" w14:textId="77777777" w:rsidR="005F206C" w:rsidRPr="00577313" w:rsidRDefault="005F206C" w:rsidP="008218DA">
            <w:pPr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 xml:space="preserve"> Прочие расходы на выполнение функций органов местного сам</w:t>
            </w:r>
            <w:r w:rsidRPr="00577313">
              <w:rPr>
                <w:color w:val="000000"/>
                <w:sz w:val="16"/>
                <w:szCs w:val="16"/>
              </w:rPr>
              <w:t>о</w:t>
            </w:r>
            <w:r w:rsidRPr="00577313">
              <w:rPr>
                <w:color w:val="000000"/>
                <w:sz w:val="16"/>
                <w:szCs w:val="16"/>
              </w:rPr>
              <w:t>управления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4BDF99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703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CDEC23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E8E8B6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9710083220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345A78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7F8AF5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100,00000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0298EB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202,00000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B146E3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202,00000</w:t>
            </w:r>
          </w:p>
        </w:tc>
      </w:tr>
      <w:tr w:rsidR="005F206C" w:rsidRPr="00577313" w14:paraId="6FD026A3" w14:textId="77777777" w:rsidTr="008218DA">
        <w:trPr>
          <w:trHeight w:val="20"/>
        </w:trPr>
        <w:tc>
          <w:tcPr>
            <w:tcW w:w="154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D713AA" w14:textId="77777777" w:rsidR="005F206C" w:rsidRPr="00577313" w:rsidRDefault="005F206C" w:rsidP="008218DA">
            <w:pPr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 xml:space="preserve"> Иные закупки товаров, работ и услуг для обеспечения госуда</w:t>
            </w:r>
            <w:r w:rsidRPr="00577313">
              <w:rPr>
                <w:color w:val="000000"/>
                <w:sz w:val="16"/>
                <w:szCs w:val="16"/>
              </w:rPr>
              <w:t>р</w:t>
            </w:r>
            <w:r w:rsidRPr="00577313">
              <w:rPr>
                <w:color w:val="000000"/>
                <w:sz w:val="16"/>
                <w:szCs w:val="16"/>
              </w:rPr>
              <w:t>ственных (муниципал</w:t>
            </w:r>
            <w:r w:rsidRPr="00577313">
              <w:rPr>
                <w:color w:val="000000"/>
                <w:sz w:val="16"/>
                <w:szCs w:val="16"/>
              </w:rPr>
              <w:t>ь</w:t>
            </w:r>
            <w:r w:rsidRPr="00577313">
              <w:rPr>
                <w:color w:val="000000"/>
                <w:sz w:val="16"/>
                <w:szCs w:val="16"/>
              </w:rPr>
              <w:t>ных) нужд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1A2385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703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D17917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1F1DAE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9710083220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C26A23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6E96F5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40,00000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A21177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40,00000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84E19D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40,00000</w:t>
            </w:r>
          </w:p>
        </w:tc>
      </w:tr>
      <w:tr w:rsidR="005F206C" w:rsidRPr="00577313" w14:paraId="05E7555D" w14:textId="77777777" w:rsidTr="008218DA">
        <w:trPr>
          <w:trHeight w:val="20"/>
        </w:trPr>
        <w:tc>
          <w:tcPr>
            <w:tcW w:w="154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673CEB" w14:textId="77777777" w:rsidR="005F206C" w:rsidRPr="00577313" w:rsidRDefault="005F206C" w:rsidP="008218DA">
            <w:pPr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 xml:space="preserve"> Уплата налогов, сборов и иных платежей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98C708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703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185892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0AAAA3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9710083220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4101A2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850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E89C8F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60,00000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CB0BC4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162,00000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8F34BE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162,00000</w:t>
            </w:r>
          </w:p>
        </w:tc>
      </w:tr>
      <w:tr w:rsidR="005F206C" w:rsidRPr="00577313" w14:paraId="4205178B" w14:textId="77777777" w:rsidTr="008218DA">
        <w:trPr>
          <w:trHeight w:val="20"/>
        </w:trPr>
        <w:tc>
          <w:tcPr>
            <w:tcW w:w="154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C27979" w14:textId="77777777" w:rsidR="005F206C" w:rsidRPr="00577313" w:rsidRDefault="005F206C" w:rsidP="008218DA">
            <w:pPr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 xml:space="preserve"> Возмещение расходов старосте сельского населенного пункта, св</w:t>
            </w:r>
            <w:r w:rsidRPr="00577313">
              <w:rPr>
                <w:color w:val="000000"/>
                <w:sz w:val="16"/>
                <w:szCs w:val="16"/>
              </w:rPr>
              <w:t>я</w:t>
            </w:r>
            <w:r w:rsidRPr="00577313">
              <w:rPr>
                <w:color w:val="000000"/>
                <w:sz w:val="16"/>
                <w:szCs w:val="16"/>
              </w:rPr>
              <w:t>занных с осуществлением полн</w:t>
            </w:r>
            <w:r w:rsidRPr="00577313">
              <w:rPr>
                <w:color w:val="000000"/>
                <w:sz w:val="16"/>
                <w:szCs w:val="16"/>
              </w:rPr>
              <w:t>о</w:t>
            </w:r>
            <w:r w:rsidRPr="00577313">
              <w:rPr>
                <w:color w:val="000000"/>
                <w:sz w:val="16"/>
                <w:szCs w:val="16"/>
              </w:rPr>
              <w:t>мочий старосты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BAE2A3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703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954C39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9A0BB7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9740082230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C01943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95F880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210,00000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6B4C8C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210,00000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646F0C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210,00000</w:t>
            </w:r>
          </w:p>
        </w:tc>
      </w:tr>
      <w:tr w:rsidR="005F206C" w:rsidRPr="00577313" w14:paraId="11D88E2A" w14:textId="77777777" w:rsidTr="008218DA">
        <w:trPr>
          <w:trHeight w:val="20"/>
        </w:trPr>
        <w:tc>
          <w:tcPr>
            <w:tcW w:w="154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6516D2" w14:textId="77777777" w:rsidR="005F206C" w:rsidRPr="00577313" w:rsidRDefault="005F206C" w:rsidP="008218DA">
            <w:pPr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 xml:space="preserve"> Иные выплаты населению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2962A3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703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B9D3B8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FBFEC8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9740082230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69F655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360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1BCCC7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210,00000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8BED72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210,00000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212016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210,00000</w:t>
            </w:r>
          </w:p>
        </w:tc>
      </w:tr>
      <w:tr w:rsidR="005F206C" w:rsidRPr="00577313" w14:paraId="3A6F5062" w14:textId="77777777" w:rsidTr="008218DA">
        <w:trPr>
          <w:trHeight w:val="20"/>
        </w:trPr>
        <w:tc>
          <w:tcPr>
            <w:tcW w:w="154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D28E24" w14:textId="77777777" w:rsidR="005F206C" w:rsidRPr="00577313" w:rsidRDefault="005F206C" w:rsidP="008218DA">
            <w:pPr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 xml:space="preserve"> Почетный гражданин Любыти</w:t>
            </w:r>
            <w:r w:rsidRPr="00577313">
              <w:rPr>
                <w:color w:val="000000"/>
                <w:sz w:val="16"/>
                <w:szCs w:val="16"/>
              </w:rPr>
              <w:t>н</w:t>
            </w:r>
            <w:r w:rsidRPr="00577313">
              <w:rPr>
                <w:color w:val="000000"/>
                <w:sz w:val="16"/>
                <w:szCs w:val="16"/>
              </w:rPr>
              <w:t>ского сельск</w:t>
            </w:r>
            <w:r w:rsidRPr="00577313">
              <w:rPr>
                <w:color w:val="000000"/>
                <w:sz w:val="16"/>
                <w:szCs w:val="16"/>
              </w:rPr>
              <w:t>о</w:t>
            </w:r>
            <w:r w:rsidRPr="00577313">
              <w:rPr>
                <w:color w:val="000000"/>
                <w:sz w:val="16"/>
                <w:szCs w:val="16"/>
              </w:rPr>
              <w:t>го поселения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A3DBB8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703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30E954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73F9EE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9740082240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480510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F71C58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07143E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3,00000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A051CE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3,00000</w:t>
            </w:r>
          </w:p>
        </w:tc>
      </w:tr>
      <w:tr w:rsidR="005F206C" w:rsidRPr="00577313" w14:paraId="09B67ECE" w14:textId="77777777" w:rsidTr="008218DA">
        <w:trPr>
          <w:trHeight w:val="20"/>
        </w:trPr>
        <w:tc>
          <w:tcPr>
            <w:tcW w:w="154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6BA5E1" w14:textId="77777777" w:rsidR="005F206C" w:rsidRPr="00577313" w:rsidRDefault="005F206C" w:rsidP="008218DA">
            <w:pPr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 xml:space="preserve"> Иные выплаты населению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C78041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703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901D72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C68478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9740082240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D4B234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360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C56116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2A6DEC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3,00000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C7C3FD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3,00000</w:t>
            </w:r>
          </w:p>
        </w:tc>
      </w:tr>
      <w:tr w:rsidR="005F206C" w:rsidRPr="00577313" w14:paraId="1C6AA5D7" w14:textId="77777777" w:rsidTr="008218DA">
        <w:trPr>
          <w:trHeight w:val="20"/>
        </w:trPr>
        <w:tc>
          <w:tcPr>
            <w:tcW w:w="154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2B59A9" w14:textId="77777777" w:rsidR="005F206C" w:rsidRPr="00577313" w:rsidRDefault="005F206C" w:rsidP="008218D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77313">
              <w:rPr>
                <w:b/>
                <w:bCs/>
                <w:color w:val="000000"/>
                <w:sz w:val="16"/>
                <w:szCs w:val="16"/>
              </w:rPr>
              <w:lastRenderedPageBreak/>
              <w:t xml:space="preserve"> Национальная оборона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1B8468" w14:textId="77777777" w:rsidR="005F206C" w:rsidRPr="00577313" w:rsidRDefault="005F206C" w:rsidP="008218D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77313">
              <w:rPr>
                <w:b/>
                <w:bCs/>
                <w:color w:val="000000"/>
                <w:sz w:val="16"/>
                <w:szCs w:val="16"/>
              </w:rPr>
              <w:t>703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B365B7" w14:textId="77777777" w:rsidR="005F206C" w:rsidRPr="00577313" w:rsidRDefault="005F206C" w:rsidP="008218D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77313">
              <w:rPr>
                <w:b/>
                <w:bCs/>
                <w:color w:val="000000"/>
                <w:sz w:val="16"/>
                <w:szCs w:val="16"/>
              </w:rPr>
              <w:t>0200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5218D1" w14:textId="77777777" w:rsidR="005F206C" w:rsidRPr="00577313" w:rsidRDefault="005F206C" w:rsidP="008218D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77313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8EBCCD" w14:textId="77777777" w:rsidR="005F206C" w:rsidRPr="00577313" w:rsidRDefault="005F206C" w:rsidP="008218D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77313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EDEB21" w14:textId="77777777" w:rsidR="005F206C" w:rsidRPr="00577313" w:rsidRDefault="005F206C" w:rsidP="008218D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77313">
              <w:rPr>
                <w:b/>
                <w:bCs/>
                <w:color w:val="000000"/>
                <w:sz w:val="16"/>
                <w:szCs w:val="16"/>
              </w:rPr>
              <w:t>410,40000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61FE9F" w14:textId="77777777" w:rsidR="005F206C" w:rsidRPr="00577313" w:rsidRDefault="005F206C" w:rsidP="008218D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77313">
              <w:rPr>
                <w:b/>
                <w:bCs/>
                <w:color w:val="000000"/>
                <w:sz w:val="16"/>
                <w:szCs w:val="16"/>
              </w:rPr>
              <w:t>447,65000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71E4FE" w14:textId="77777777" w:rsidR="005F206C" w:rsidRPr="00577313" w:rsidRDefault="005F206C" w:rsidP="008218D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77313">
              <w:rPr>
                <w:b/>
                <w:bCs/>
                <w:color w:val="000000"/>
                <w:sz w:val="16"/>
                <w:szCs w:val="16"/>
              </w:rPr>
              <w:t>463,30000</w:t>
            </w:r>
          </w:p>
        </w:tc>
      </w:tr>
      <w:tr w:rsidR="005F206C" w:rsidRPr="00577313" w14:paraId="4CF9AF81" w14:textId="77777777" w:rsidTr="008218DA">
        <w:trPr>
          <w:trHeight w:val="20"/>
        </w:trPr>
        <w:tc>
          <w:tcPr>
            <w:tcW w:w="154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68DA1C" w14:textId="77777777" w:rsidR="005F206C" w:rsidRPr="00577313" w:rsidRDefault="005F206C" w:rsidP="008218D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77313">
              <w:rPr>
                <w:b/>
                <w:bCs/>
                <w:color w:val="000000"/>
                <w:sz w:val="16"/>
                <w:szCs w:val="16"/>
              </w:rPr>
              <w:t xml:space="preserve"> Мобилизационная и вневойск</w:t>
            </w:r>
            <w:r w:rsidRPr="00577313">
              <w:rPr>
                <w:b/>
                <w:bCs/>
                <w:color w:val="000000"/>
                <w:sz w:val="16"/>
                <w:szCs w:val="16"/>
              </w:rPr>
              <w:t>о</w:t>
            </w:r>
            <w:r w:rsidRPr="00577313">
              <w:rPr>
                <w:b/>
                <w:bCs/>
                <w:color w:val="000000"/>
                <w:sz w:val="16"/>
                <w:szCs w:val="16"/>
              </w:rPr>
              <w:t>вая подг</w:t>
            </w:r>
            <w:r w:rsidRPr="00577313">
              <w:rPr>
                <w:b/>
                <w:bCs/>
                <w:color w:val="000000"/>
                <w:sz w:val="16"/>
                <w:szCs w:val="16"/>
              </w:rPr>
              <w:t>о</w:t>
            </w:r>
            <w:r w:rsidRPr="00577313">
              <w:rPr>
                <w:b/>
                <w:bCs/>
                <w:color w:val="000000"/>
                <w:sz w:val="16"/>
                <w:szCs w:val="16"/>
              </w:rPr>
              <w:t>товка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843611" w14:textId="77777777" w:rsidR="005F206C" w:rsidRPr="00577313" w:rsidRDefault="005F206C" w:rsidP="008218D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77313">
              <w:rPr>
                <w:b/>
                <w:bCs/>
                <w:color w:val="000000"/>
                <w:sz w:val="16"/>
                <w:szCs w:val="16"/>
              </w:rPr>
              <w:t>703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1B1879" w14:textId="77777777" w:rsidR="005F206C" w:rsidRPr="00577313" w:rsidRDefault="005F206C" w:rsidP="008218D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77313">
              <w:rPr>
                <w:b/>
                <w:bCs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869BD1" w14:textId="77777777" w:rsidR="005F206C" w:rsidRPr="00577313" w:rsidRDefault="005F206C" w:rsidP="008218D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77313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14942B" w14:textId="77777777" w:rsidR="005F206C" w:rsidRPr="00577313" w:rsidRDefault="005F206C" w:rsidP="008218D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77313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84F72F" w14:textId="77777777" w:rsidR="005F206C" w:rsidRPr="00577313" w:rsidRDefault="005F206C" w:rsidP="008218D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77313">
              <w:rPr>
                <w:b/>
                <w:bCs/>
                <w:color w:val="000000"/>
                <w:sz w:val="16"/>
                <w:szCs w:val="16"/>
              </w:rPr>
              <w:t>410,40000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0B9D71" w14:textId="77777777" w:rsidR="005F206C" w:rsidRPr="00577313" w:rsidRDefault="005F206C" w:rsidP="008218D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77313">
              <w:rPr>
                <w:b/>
                <w:bCs/>
                <w:color w:val="000000"/>
                <w:sz w:val="16"/>
                <w:szCs w:val="16"/>
              </w:rPr>
              <w:t>447,65000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A3E0F2" w14:textId="77777777" w:rsidR="005F206C" w:rsidRPr="00577313" w:rsidRDefault="005F206C" w:rsidP="008218D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77313">
              <w:rPr>
                <w:b/>
                <w:bCs/>
                <w:color w:val="000000"/>
                <w:sz w:val="16"/>
                <w:szCs w:val="16"/>
              </w:rPr>
              <w:t>463,30000</w:t>
            </w:r>
          </w:p>
        </w:tc>
      </w:tr>
      <w:tr w:rsidR="005F206C" w:rsidRPr="00577313" w14:paraId="321D9563" w14:textId="77777777" w:rsidTr="008218DA">
        <w:trPr>
          <w:trHeight w:val="20"/>
        </w:trPr>
        <w:tc>
          <w:tcPr>
            <w:tcW w:w="154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CED0FD" w14:textId="77777777" w:rsidR="005F206C" w:rsidRPr="00577313" w:rsidRDefault="005F206C" w:rsidP="008218DA">
            <w:pPr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 xml:space="preserve"> Расходы на осуществление пе</w:t>
            </w:r>
            <w:r w:rsidRPr="00577313">
              <w:rPr>
                <w:color w:val="000000"/>
                <w:sz w:val="16"/>
                <w:szCs w:val="16"/>
              </w:rPr>
              <w:t>р</w:t>
            </w:r>
            <w:r w:rsidRPr="00577313">
              <w:rPr>
                <w:color w:val="000000"/>
                <w:sz w:val="16"/>
                <w:szCs w:val="16"/>
              </w:rPr>
              <w:t>вичного воинского учета, не отн</w:t>
            </w:r>
            <w:r w:rsidRPr="00577313">
              <w:rPr>
                <w:color w:val="000000"/>
                <w:sz w:val="16"/>
                <w:szCs w:val="16"/>
              </w:rPr>
              <w:t>е</w:t>
            </w:r>
            <w:r w:rsidRPr="00577313">
              <w:rPr>
                <w:color w:val="000000"/>
                <w:sz w:val="16"/>
                <w:szCs w:val="16"/>
              </w:rPr>
              <w:t>сенные к программам муниципал</w:t>
            </w:r>
            <w:r w:rsidRPr="00577313">
              <w:rPr>
                <w:color w:val="000000"/>
                <w:sz w:val="16"/>
                <w:szCs w:val="16"/>
              </w:rPr>
              <w:t>ь</w:t>
            </w:r>
            <w:r w:rsidRPr="00577313">
              <w:rPr>
                <w:color w:val="000000"/>
                <w:sz w:val="16"/>
                <w:szCs w:val="16"/>
              </w:rPr>
              <w:t>ного образования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344DAF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703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94E8E5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0203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B78D7B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8200000000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BB7DEE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DAC990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410,40000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735256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447,65000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2A697B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463,30000</w:t>
            </w:r>
          </w:p>
        </w:tc>
      </w:tr>
      <w:tr w:rsidR="005F206C" w:rsidRPr="00577313" w14:paraId="6BE831D2" w14:textId="77777777" w:rsidTr="008218DA">
        <w:trPr>
          <w:trHeight w:val="20"/>
        </w:trPr>
        <w:tc>
          <w:tcPr>
            <w:tcW w:w="154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F8BAA0" w14:textId="77777777" w:rsidR="005F206C" w:rsidRPr="00577313" w:rsidRDefault="005F206C" w:rsidP="008218DA">
            <w:pPr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 xml:space="preserve"> Осуществление первичного вои</w:t>
            </w:r>
            <w:r w:rsidRPr="00577313">
              <w:rPr>
                <w:color w:val="000000"/>
                <w:sz w:val="16"/>
                <w:szCs w:val="16"/>
              </w:rPr>
              <w:t>н</w:t>
            </w:r>
            <w:r w:rsidRPr="00577313">
              <w:rPr>
                <w:color w:val="000000"/>
                <w:sz w:val="16"/>
                <w:szCs w:val="16"/>
              </w:rPr>
              <w:t>ского учета органами местного с</w:t>
            </w:r>
            <w:r w:rsidRPr="00577313">
              <w:rPr>
                <w:color w:val="000000"/>
                <w:sz w:val="16"/>
                <w:szCs w:val="16"/>
              </w:rPr>
              <w:t>а</w:t>
            </w:r>
            <w:r w:rsidRPr="00577313">
              <w:rPr>
                <w:color w:val="000000"/>
                <w:sz w:val="16"/>
                <w:szCs w:val="16"/>
              </w:rPr>
              <w:t>моуправления поселений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1C66C9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703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A024FB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0203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B7839B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8210051180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40A3A7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D32F69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410,40000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CE9EA5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447,65000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A8EF12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463,30000</w:t>
            </w:r>
          </w:p>
        </w:tc>
      </w:tr>
      <w:tr w:rsidR="005F206C" w:rsidRPr="00577313" w14:paraId="0F89E43A" w14:textId="77777777" w:rsidTr="008218DA">
        <w:trPr>
          <w:trHeight w:val="20"/>
        </w:trPr>
        <w:tc>
          <w:tcPr>
            <w:tcW w:w="154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CC2C8B" w14:textId="77777777" w:rsidR="005F206C" w:rsidRPr="00577313" w:rsidRDefault="005F206C" w:rsidP="008218DA">
            <w:pPr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 xml:space="preserve"> Расходы на выплату персоналу государстве</w:t>
            </w:r>
            <w:r w:rsidRPr="00577313">
              <w:rPr>
                <w:color w:val="000000"/>
                <w:sz w:val="16"/>
                <w:szCs w:val="16"/>
              </w:rPr>
              <w:t>н</w:t>
            </w:r>
            <w:r w:rsidRPr="00577313">
              <w:rPr>
                <w:color w:val="000000"/>
                <w:sz w:val="16"/>
                <w:szCs w:val="16"/>
              </w:rPr>
              <w:t>ных (муниципальных) органов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D59B0D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703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AA114C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0203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6666B5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8210051180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7ED5EA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E159A3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375,40000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387DB5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407,65000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3B6B22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418,30000</w:t>
            </w:r>
          </w:p>
        </w:tc>
      </w:tr>
      <w:tr w:rsidR="005F206C" w:rsidRPr="00577313" w14:paraId="0FEB5828" w14:textId="77777777" w:rsidTr="008218DA">
        <w:trPr>
          <w:trHeight w:val="20"/>
        </w:trPr>
        <w:tc>
          <w:tcPr>
            <w:tcW w:w="154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0535B3" w14:textId="77777777" w:rsidR="005F206C" w:rsidRPr="00577313" w:rsidRDefault="005F206C" w:rsidP="008218DA">
            <w:pPr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 xml:space="preserve"> Иные закупки товаров, работ и услуг для обеспечения госуда</w:t>
            </w:r>
            <w:r w:rsidRPr="00577313">
              <w:rPr>
                <w:color w:val="000000"/>
                <w:sz w:val="16"/>
                <w:szCs w:val="16"/>
              </w:rPr>
              <w:t>р</w:t>
            </w:r>
            <w:r w:rsidRPr="00577313">
              <w:rPr>
                <w:color w:val="000000"/>
                <w:sz w:val="16"/>
                <w:szCs w:val="16"/>
              </w:rPr>
              <w:t>ственных (муниципал</w:t>
            </w:r>
            <w:r w:rsidRPr="00577313">
              <w:rPr>
                <w:color w:val="000000"/>
                <w:sz w:val="16"/>
                <w:szCs w:val="16"/>
              </w:rPr>
              <w:t>ь</w:t>
            </w:r>
            <w:r w:rsidRPr="00577313">
              <w:rPr>
                <w:color w:val="000000"/>
                <w:sz w:val="16"/>
                <w:szCs w:val="16"/>
              </w:rPr>
              <w:t>ных) нужд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E9E972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703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AD96F3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0203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84CEA1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8210051180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F7D4F8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B2302B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35,00000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EEC80D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40,00000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7D59D1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45,00000</w:t>
            </w:r>
          </w:p>
        </w:tc>
      </w:tr>
      <w:tr w:rsidR="005F206C" w:rsidRPr="00577313" w14:paraId="23428214" w14:textId="77777777" w:rsidTr="008218DA">
        <w:trPr>
          <w:trHeight w:val="20"/>
        </w:trPr>
        <w:tc>
          <w:tcPr>
            <w:tcW w:w="154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A1B6F8" w14:textId="77777777" w:rsidR="005F206C" w:rsidRPr="00577313" w:rsidRDefault="005F206C" w:rsidP="008218D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77313">
              <w:rPr>
                <w:b/>
                <w:bCs/>
                <w:color w:val="000000"/>
                <w:sz w:val="16"/>
                <w:szCs w:val="16"/>
              </w:rPr>
              <w:t xml:space="preserve"> Национальная безопасность и правоохранительная деятел</w:t>
            </w:r>
            <w:r w:rsidRPr="00577313">
              <w:rPr>
                <w:b/>
                <w:bCs/>
                <w:color w:val="000000"/>
                <w:sz w:val="16"/>
                <w:szCs w:val="16"/>
              </w:rPr>
              <w:t>ь</w:t>
            </w:r>
            <w:r w:rsidRPr="00577313">
              <w:rPr>
                <w:b/>
                <w:bCs/>
                <w:color w:val="000000"/>
                <w:sz w:val="16"/>
                <w:szCs w:val="16"/>
              </w:rPr>
              <w:t>ность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F52A07" w14:textId="77777777" w:rsidR="005F206C" w:rsidRPr="00577313" w:rsidRDefault="005F206C" w:rsidP="008218D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77313">
              <w:rPr>
                <w:b/>
                <w:bCs/>
                <w:color w:val="000000"/>
                <w:sz w:val="16"/>
                <w:szCs w:val="16"/>
              </w:rPr>
              <w:t>703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5A1187" w14:textId="77777777" w:rsidR="005F206C" w:rsidRPr="00577313" w:rsidRDefault="005F206C" w:rsidP="008218D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77313">
              <w:rPr>
                <w:b/>
                <w:bCs/>
                <w:color w:val="000000"/>
                <w:sz w:val="16"/>
                <w:szCs w:val="16"/>
              </w:rPr>
              <w:t>0300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5F50B8" w14:textId="77777777" w:rsidR="005F206C" w:rsidRPr="00577313" w:rsidRDefault="005F206C" w:rsidP="008218D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77313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A8733F" w14:textId="77777777" w:rsidR="005F206C" w:rsidRPr="00577313" w:rsidRDefault="005F206C" w:rsidP="008218D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77313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59E78B" w14:textId="77777777" w:rsidR="005F206C" w:rsidRPr="00577313" w:rsidRDefault="005F206C" w:rsidP="008218D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77313">
              <w:rPr>
                <w:b/>
                <w:bCs/>
                <w:color w:val="000000"/>
                <w:sz w:val="16"/>
                <w:szCs w:val="16"/>
              </w:rPr>
              <w:t>260,50000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14870E" w14:textId="77777777" w:rsidR="005F206C" w:rsidRPr="00577313" w:rsidRDefault="005F206C" w:rsidP="008218D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77313">
              <w:rPr>
                <w:b/>
                <w:bCs/>
                <w:color w:val="000000"/>
                <w:sz w:val="16"/>
                <w:szCs w:val="16"/>
              </w:rPr>
              <w:t>641,00000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8DE979" w14:textId="77777777" w:rsidR="005F206C" w:rsidRPr="00577313" w:rsidRDefault="005F206C" w:rsidP="008218D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77313">
              <w:rPr>
                <w:b/>
                <w:bCs/>
                <w:color w:val="000000"/>
                <w:sz w:val="16"/>
                <w:szCs w:val="16"/>
              </w:rPr>
              <w:t>338,00000</w:t>
            </w:r>
          </w:p>
        </w:tc>
      </w:tr>
      <w:tr w:rsidR="005F206C" w:rsidRPr="00577313" w14:paraId="74DE7D5D" w14:textId="77777777" w:rsidTr="008218DA">
        <w:trPr>
          <w:trHeight w:val="20"/>
        </w:trPr>
        <w:tc>
          <w:tcPr>
            <w:tcW w:w="154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84F8CE" w14:textId="77777777" w:rsidR="005F206C" w:rsidRPr="00577313" w:rsidRDefault="005F206C" w:rsidP="008218D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77313">
              <w:rPr>
                <w:b/>
                <w:bCs/>
                <w:color w:val="000000"/>
                <w:sz w:val="16"/>
                <w:szCs w:val="16"/>
              </w:rPr>
              <w:t xml:space="preserve"> Защита населения и территорий от чрезвычайных ситуаций пр</w:t>
            </w:r>
            <w:r w:rsidRPr="00577313">
              <w:rPr>
                <w:b/>
                <w:bCs/>
                <w:color w:val="000000"/>
                <w:sz w:val="16"/>
                <w:szCs w:val="16"/>
              </w:rPr>
              <w:t>и</w:t>
            </w:r>
            <w:r w:rsidRPr="00577313">
              <w:rPr>
                <w:b/>
                <w:bCs/>
                <w:color w:val="000000"/>
                <w:sz w:val="16"/>
                <w:szCs w:val="16"/>
              </w:rPr>
              <w:t>родного и техногенного характ</w:t>
            </w:r>
            <w:r w:rsidRPr="00577313">
              <w:rPr>
                <w:b/>
                <w:bCs/>
                <w:color w:val="000000"/>
                <w:sz w:val="16"/>
                <w:szCs w:val="16"/>
              </w:rPr>
              <w:t>е</w:t>
            </w:r>
            <w:r w:rsidRPr="00577313">
              <w:rPr>
                <w:b/>
                <w:bCs/>
                <w:color w:val="000000"/>
                <w:sz w:val="16"/>
                <w:szCs w:val="16"/>
              </w:rPr>
              <w:t>ра, пожарная безопасность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49D1E1" w14:textId="77777777" w:rsidR="005F206C" w:rsidRPr="00577313" w:rsidRDefault="005F206C" w:rsidP="008218D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77313">
              <w:rPr>
                <w:b/>
                <w:bCs/>
                <w:color w:val="000000"/>
                <w:sz w:val="16"/>
                <w:szCs w:val="16"/>
              </w:rPr>
              <w:t>703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054C73" w14:textId="77777777" w:rsidR="005F206C" w:rsidRPr="00577313" w:rsidRDefault="005F206C" w:rsidP="008218D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77313">
              <w:rPr>
                <w:b/>
                <w:bCs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52BBF5" w14:textId="77777777" w:rsidR="005F206C" w:rsidRPr="00577313" w:rsidRDefault="005F206C" w:rsidP="008218D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77313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017A3A" w14:textId="77777777" w:rsidR="005F206C" w:rsidRPr="00577313" w:rsidRDefault="005F206C" w:rsidP="008218D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77313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BABCD7" w14:textId="77777777" w:rsidR="005F206C" w:rsidRPr="00577313" w:rsidRDefault="005F206C" w:rsidP="008218D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77313">
              <w:rPr>
                <w:b/>
                <w:bCs/>
                <w:color w:val="000000"/>
                <w:sz w:val="16"/>
                <w:szCs w:val="16"/>
              </w:rPr>
              <w:t>206,50000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EB5FAB" w14:textId="77777777" w:rsidR="005F206C" w:rsidRPr="00577313" w:rsidRDefault="005F206C" w:rsidP="008218D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77313">
              <w:rPr>
                <w:b/>
                <w:bCs/>
                <w:color w:val="000000"/>
                <w:sz w:val="16"/>
                <w:szCs w:val="16"/>
              </w:rPr>
              <w:t>587,00000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C1FB9C" w14:textId="77777777" w:rsidR="005F206C" w:rsidRPr="00577313" w:rsidRDefault="005F206C" w:rsidP="008218D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77313">
              <w:rPr>
                <w:b/>
                <w:bCs/>
                <w:color w:val="000000"/>
                <w:sz w:val="16"/>
                <w:szCs w:val="16"/>
              </w:rPr>
              <w:t>338,00000</w:t>
            </w:r>
          </w:p>
        </w:tc>
      </w:tr>
      <w:tr w:rsidR="005F206C" w:rsidRPr="00577313" w14:paraId="0CDAB84B" w14:textId="77777777" w:rsidTr="008218DA">
        <w:trPr>
          <w:trHeight w:val="20"/>
        </w:trPr>
        <w:tc>
          <w:tcPr>
            <w:tcW w:w="154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7C55FE" w14:textId="77777777" w:rsidR="005F206C" w:rsidRPr="00577313" w:rsidRDefault="005F206C" w:rsidP="008218DA">
            <w:pPr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 xml:space="preserve"> Муниципальная программа Люб</w:t>
            </w:r>
            <w:r w:rsidRPr="00577313">
              <w:rPr>
                <w:color w:val="000000"/>
                <w:sz w:val="16"/>
                <w:szCs w:val="16"/>
              </w:rPr>
              <w:t>ы</w:t>
            </w:r>
            <w:r w:rsidRPr="00577313">
              <w:rPr>
                <w:color w:val="000000"/>
                <w:sz w:val="16"/>
                <w:szCs w:val="16"/>
              </w:rPr>
              <w:t>тинского сельского поселения "Бл</w:t>
            </w:r>
            <w:r w:rsidRPr="00577313">
              <w:rPr>
                <w:color w:val="000000"/>
                <w:sz w:val="16"/>
                <w:szCs w:val="16"/>
              </w:rPr>
              <w:t>а</w:t>
            </w:r>
            <w:r w:rsidRPr="00577313">
              <w:rPr>
                <w:color w:val="000000"/>
                <w:sz w:val="16"/>
                <w:szCs w:val="16"/>
              </w:rPr>
              <w:t>гоустройство территории Люб</w:t>
            </w:r>
            <w:r w:rsidRPr="00577313">
              <w:rPr>
                <w:color w:val="000000"/>
                <w:sz w:val="16"/>
                <w:szCs w:val="16"/>
              </w:rPr>
              <w:t>ы</w:t>
            </w:r>
            <w:r w:rsidRPr="00577313">
              <w:rPr>
                <w:color w:val="000000"/>
                <w:sz w:val="16"/>
                <w:szCs w:val="16"/>
              </w:rPr>
              <w:t>тинского сельского поселения на 2024-2030 годы"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FBB8D5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703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EE88C3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0310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018253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0100000000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F169B1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708656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206,50000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DE85AE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587,00000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BB488A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338,00000</w:t>
            </w:r>
          </w:p>
        </w:tc>
      </w:tr>
      <w:tr w:rsidR="005F206C" w:rsidRPr="00577313" w14:paraId="5522C207" w14:textId="77777777" w:rsidTr="008218DA">
        <w:trPr>
          <w:trHeight w:val="20"/>
        </w:trPr>
        <w:tc>
          <w:tcPr>
            <w:tcW w:w="154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DCC6C6" w14:textId="77777777" w:rsidR="005F206C" w:rsidRPr="00577313" w:rsidRDefault="005F206C" w:rsidP="008218DA">
            <w:pPr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 xml:space="preserve"> Подпрограмма "Озеленение, убо</w:t>
            </w:r>
            <w:r w:rsidRPr="00577313">
              <w:rPr>
                <w:color w:val="000000"/>
                <w:sz w:val="16"/>
                <w:szCs w:val="16"/>
              </w:rPr>
              <w:t>р</w:t>
            </w:r>
            <w:r w:rsidRPr="00577313">
              <w:rPr>
                <w:color w:val="000000"/>
                <w:sz w:val="16"/>
                <w:szCs w:val="16"/>
              </w:rPr>
              <w:t>ка мусора, пожарная безопасность на территории Любытинского сел</w:t>
            </w:r>
            <w:r w:rsidRPr="00577313">
              <w:rPr>
                <w:color w:val="000000"/>
                <w:sz w:val="16"/>
                <w:szCs w:val="16"/>
              </w:rPr>
              <w:t>ь</w:t>
            </w:r>
            <w:r w:rsidRPr="00577313">
              <w:rPr>
                <w:color w:val="000000"/>
                <w:sz w:val="16"/>
                <w:szCs w:val="16"/>
              </w:rPr>
              <w:t>ского поселения" муниципал</w:t>
            </w:r>
            <w:r w:rsidRPr="00577313">
              <w:rPr>
                <w:color w:val="000000"/>
                <w:sz w:val="16"/>
                <w:szCs w:val="16"/>
              </w:rPr>
              <w:t>ь</w:t>
            </w:r>
            <w:r w:rsidRPr="00577313">
              <w:rPr>
                <w:color w:val="000000"/>
                <w:sz w:val="16"/>
                <w:szCs w:val="16"/>
              </w:rPr>
              <w:t>ной программы Любытинского сельск</w:t>
            </w:r>
            <w:r w:rsidRPr="00577313">
              <w:rPr>
                <w:color w:val="000000"/>
                <w:sz w:val="16"/>
                <w:szCs w:val="16"/>
              </w:rPr>
              <w:t>о</w:t>
            </w:r>
            <w:r w:rsidRPr="00577313">
              <w:rPr>
                <w:color w:val="000000"/>
                <w:sz w:val="16"/>
                <w:szCs w:val="16"/>
              </w:rPr>
              <w:t>го п</w:t>
            </w:r>
            <w:r w:rsidRPr="00577313">
              <w:rPr>
                <w:color w:val="000000"/>
                <w:sz w:val="16"/>
                <w:szCs w:val="16"/>
              </w:rPr>
              <w:t>о</w:t>
            </w:r>
            <w:r w:rsidRPr="00577313">
              <w:rPr>
                <w:color w:val="000000"/>
                <w:sz w:val="16"/>
                <w:szCs w:val="16"/>
              </w:rPr>
              <w:t>селения "Благоустройство территории Любытинского сельск</w:t>
            </w:r>
            <w:r w:rsidRPr="00577313">
              <w:rPr>
                <w:color w:val="000000"/>
                <w:sz w:val="16"/>
                <w:szCs w:val="16"/>
              </w:rPr>
              <w:t>о</w:t>
            </w:r>
            <w:r w:rsidRPr="00577313">
              <w:rPr>
                <w:color w:val="000000"/>
                <w:sz w:val="16"/>
                <w:szCs w:val="16"/>
              </w:rPr>
              <w:t>го поселения на 2024-2030 годы"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C2763D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703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3EF9F9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0310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0889F1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0110000000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A0BD24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84D8B5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206,50000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7A6E4C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587,00000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E62B94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338,00000</w:t>
            </w:r>
          </w:p>
        </w:tc>
      </w:tr>
      <w:tr w:rsidR="005F206C" w:rsidRPr="00577313" w14:paraId="4F7CD21A" w14:textId="77777777" w:rsidTr="008218DA">
        <w:trPr>
          <w:trHeight w:val="20"/>
        </w:trPr>
        <w:tc>
          <w:tcPr>
            <w:tcW w:w="154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7A6AB9" w14:textId="77777777" w:rsidR="005F206C" w:rsidRPr="00577313" w:rsidRDefault="005F206C" w:rsidP="008218DA">
            <w:pPr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 xml:space="preserve"> Приведение территории Любыти</w:t>
            </w:r>
            <w:r w:rsidRPr="00577313">
              <w:rPr>
                <w:color w:val="000000"/>
                <w:sz w:val="16"/>
                <w:szCs w:val="16"/>
              </w:rPr>
              <w:t>н</w:t>
            </w:r>
            <w:r w:rsidRPr="00577313">
              <w:rPr>
                <w:color w:val="000000"/>
                <w:sz w:val="16"/>
                <w:szCs w:val="16"/>
              </w:rPr>
              <w:t>ского сельского поселения в соо</w:t>
            </w:r>
            <w:r w:rsidRPr="00577313">
              <w:rPr>
                <w:color w:val="000000"/>
                <w:sz w:val="16"/>
                <w:szCs w:val="16"/>
              </w:rPr>
              <w:t>т</w:t>
            </w:r>
            <w:r w:rsidRPr="00577313">
              <w:rPr>
                <w:color w:val="000000"/>
                <w:sz w:val="16"/>
                <w:szCs w:val="16"/>
              </w:rPr>
              <w:t>ветствие с требованиями санита</w:t>
            </w:r>
            <w:r w:rsidRPr="00577313">
              <w:rPr>
                <w:color w:val="000000"/>
                <w:sz w:val="16"/>
                <w:szCs w:val="16"/>
              </w:rPr>
              <w:t>р</w:t>
            </w:r>
            <w:r w:rsidRPr="00577313">
              <w:rPr>
                <w:color w:val="000000"/>
                <w:sz w:val="16"/>
                <w:szCs w:val="16"/>
              </w:rPr>
              <w:t>но-эпидемиологических и эколог</w:t>
            </w:r>
            <w:r w:rsidRPr="00577313">
              <w:rPr>
                <w:color w:val="000000"/>
                <w:sz w:val="16"/>
                <w:szCs w:val="16"/>
              </w:rPr>
              <w:t>и</w:t>
            </w:r>
            <w:r w:rsidRPr="00577313">
              <w:rPr>
                <w:color w:val="000000"/>
                <w:sz w:val="16"/>
                <w:szCs w:val="16"/>
              </w:rPr>
              <w:t>ческих норм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5D0F6D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703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25A8BB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0310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C6E97F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0110200000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F885A1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2B38D1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206,50000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2FA721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587,00000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2B8AE9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338,00000</w:t>
            </w:r>
          </w:p>
        </w:tc>
      </w:tr>
      <w:tr w:rsidR="005F206C" w:rsidRPr="00577313" w14:paraId="40645A0F" w14:textId="77777777" w:rsidTr="008218DA">
        <w:trPr>
          <w:trHeight w:val="20"/>
        </w:trPr>
        <w:tc>
          <w:tcPr>
            <w:tcW w:w="154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9517E6" w14:textId="77777777" w:rsidR="005F206C" w:rsidRPr="00577313" w:rsidRDefault="005F206C" w:rsidP="008218DA">
            <w:pPr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 xml:space="preserve"> Реализация мероприятий подпр</w:t>
            </w:r>
            <w:r w:rsidRPr="00577313">
              <w:rPr>
                <w:color w:val="000000"/>
                <w:sz w:val="16"/>
                <w:szCs w:val="16"/>
              </w:rPr>
              <w:t>о</w:t>
            </w:r>
            <w:r w:rsidRPr="00577313">
              <w:rPr>
                <w:color w:val="000000"/>
                <w:sz w:val="16"/>
                <w:szCs w:val="16"/>
              </w:rPr>
              <w:t>граммы "Озеленение, уборка мус</w:t>
            </w:r>
            <w:r w:rsidRPr="00577313">
              <w:rPr>
                <w:color w:val="000000"/>
                <w:sz w:val="16"/>
                <w:szCs w:val="16"/>
              </w:rPr>
              <w:t>о</w:t>
            </w:r>
            <w:r w:rsidRPr="00577313">
              <w:rPr>
                <w:color w:val="000000"/>
                <w:sz w:val="16"/>
                <w:szCs w:val="16"/>
              </w:rPr>
              <w:t>ра, пожарная безопасность на те</w:t>
            </w:r>
            <w:r w:rsidRPr="00577313">
              <w:rPr>
                <w:color w:val="000000"/>
                <w:sz w:val="16"/>
                <w:szCs w:val="16"/>
              </w:rPr>
              <w:t>р</w:t>
            </w:r>
            <w:r w:rsidRPr="00577313">
              <w:rPr>
                <w:color w:val="000000"/>
                <w:sz w:val="16"/>
                <w:szCs w:val="16"/>
              </w:rPr>
              <w:t>ритории Любытинского сельского поселения муниципальной пр</w:t>
            </w:r>
            <w:r w:rsidRPr="00577313">
              <w:rPr>
                <w:color w:val="000000"/>
                <w:sz w:val="16"/>
                <w:szCs w:val="16"/>
              </w:rPr>
              <w:t>о</w:t>
            </w:r>
            <w:r w:rsidRPr="00577313">
              <w:rPr>
                <w:color w:val="000000"/>
                <w:sz w:val="16"/>
                <w:szCs w:val="16"/>
              </w:rPr>
              <w:t>граммы Люб</w:t>
            </w:r>
            <w:r w:rsidRPr="00577313">
              <w:rPr>
                <w:color w:val="000000"/>
                <w:sz w:val="16"/>
                <w:szCs w:val="16"/>
              </w:rPr>
              <w:t>ы</w:t>
            </w:r>
            <w:r w:rsidRPr="00577313">
              <w:rPr>
                <w:color w:val="000000"/>
                <w:sz w:val="16"/>
                <w:szCs w:val="16"/>
              </w:rPr>
              <w:t>тинского сельского поселения "Благоустройство терр</w:t>
            </w:r>
            <w:r w:rsidRPr="00577313">
              <w:rPr>
                <w:color w:val="000000"/>
                <w:sz w:val="16"/>
                <w:szCs w:val="16"/>
              </w:rPr>
              <w:t>и</w:t>
            </w:r>
            <w:r w:rsidRPr="00577313">
              <w:rPr>
                <w:color w:val="000000"/>
                <w:sz w:val="16"/>
                <w:szCs w:val="16"/>
              </w:rPr>
              <w:t>тории Любытинского сельского поселения на 2024-2030 годы"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C28DF9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703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CD64DF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0310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A3A091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0110299990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53C78B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1B1CC6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206,50000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2BCCBE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587,00000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5A75C3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338,00000</w:t>
            </w:r>
          </w:p>
        </w:tc>
      </w:tr>
      <w:tr w:rsidR="005F206C" w:rsidRPr="00577313" w14:paraId="4108C9F4" w14:textId="77777777" w:rsidTr="008218DA">
        <w:trPr>
          <w:trHeight w:val="20"/>
        </w:trPr>
        <w:tc>
          <w:tcPr>
            <w:tcW w:w="154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DFCF55" w14:textId="77777777" w:rsidR="005F206C" w:rsidRPr="00577313" w:rsidRDefault="005F206C" w:rsidP="008218DA">
            <w:pPr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 xml:space="preserve"> Иные закупки товаров, работ и услуг для обеспечения госуда</w:t>
            </w:r>
            <w:r w:rsidRPr="00577313">
              <w:rPr>
                <w:color w:val="000000"/>
                <w:sz w:val="16"/>
                <w:szCs w:val="16"/>
              </w:rPr>
              <w:t>р</w:t>
            </w:r>
            <w:r w:rsidRPr="00577313">
              <w:rPr>
                <w:color w:val="000000"/>
                <w:sz w:val="16"/>
                <w:szCs w:val="16"/>
              </w:rPr>
              <w:t>ственных (муниципал</w:t>
            </w:r>
            <w:r w:rsidRPr="00577313">
              <w:rPr>
                <w:color w:val="000000"/>
                <w:sz w:val="16"/>
                <w:szCs w:val="16"/>
              </w:rPr>
              <w:t>ь</w:t>
            </w:r>
            <w:r w:rsidRPr="00577313">
              <w:rPr>
                <w:color w:val="000000"/>
                <w:sz w:val="16"/>
                <w:szCs w:val="16"/>
              </w:rPr>
              <w:t>ных) нужд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21E091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703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B12213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0310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74EF11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0110299990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0459E8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FA075A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206,50000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F8DB03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587,00000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F701B2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338,00000</w:t>
            </w:r>
          </w:p>
        </w:tc>
      </w:tr>
      <w:tr w:rsidR="005F206C" w:rsidRPr="00577313" w14:paraId="130DA48D" w14:textId="77777777" w:rsidTr="008218DA">
        <w:trPr>
          <w:trHeight w:val="20"/>
        </w:trPr>
        <w:tc>
          <w:tcPr>
            <w:tcW w:w="154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3869A4" w14:textId="77777777" w:rsidR="005F206C" w:rsidRPr="00577313" w:rsidRDefault="005F206C" w:rsidP="008218D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77313">
              <w:rPr>
                <w:b/>
                <w:bCs/>
                <w:color w:val="000000"/>
                <w:sz w:val="16"/>
                <w:szCs w:val="16"/>
              </w:rPr>
              <w:t xml:space="preserve"> Другие вопросы в области нац</w:t>
            </w:r>
            <w:r w:rsidRPr="00577313">
              <w:rPr>
                <w:b/>
                <w:bCs/>
                <w:color w:val="000000"/>
                <w:sz w:val="16"/>
                <w:szCs w:val="16"/>
              </w:rPr>
              <w:t>и</w:t>
            </w:r>
            <w:r w:rsidRPr="00577313">
              <w:rPr>
                <w:b/>
                <w:bCs/>
                <w:color w:val="000000"/>
                <w:sz w:val="16"/>
                <w:szCs w:val="16"/>
              </w:rPr>
              <w:t>ональной безопасности и прав</w:t>
            </w:r>
            <w:r w:rsidRPr="00577313">
              <w:rPr>
                <w:b/>
                <w:bCs/>
                <w:color w:val="000000"/>
                <w:sz w:val="16"/>
                <w:szCs w:val="16"/>
              </w:rPr>
              <w:t>о</w:t>
            </w:r>
            <w:r w:rsidRPr="00577313">
              <w:rPr>
                <w:b/>
                <w:bCs/>
                <w:color w:val="000000"/>
                <w:sz w:val="16"/>
                <w:szCs w:val="16"/>
              </w:rPr>
              <w:t>охранительной де</w:t>
            </w:r>
            <w:r w:rsidRPr="00577313">
              <w:rPr>
                <w:b/>
                <w:bCs/>
                <w:color w:val="000000"/>
                <w:sz w:val="16"/>
                <w:szCs w:val="16"/>
              </w:rPr>
              <w:t>я</w:t>
            </w:r>
            <w:r w:rsidRPr="00577313">
              <w:rPr>
                <w:b/>
                <w:bCs/>
                <w:color w:val="000000"/>
                <w:sz w:val="16"/>
                <w:szCs w:val="16"/>
              </w:rPr>
              <w:t>тельности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395D71" w14:textId="77777777" w:rsidR="005F206C" w:rsidRPr="00577313" w:rsidRDefault="005F206C" w:rsidP="008218D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77313">
              <w:rPr>
                <w:b/>
                <w:bCs/>
                <w:color w:val="000000"/>
                <w:sz w:val="16"/>
                <w:szCs w:val="16"/>
              </w:rPr>
              <w:t>703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C29FFA" w14:textId="77777777" w:rsidR="005F206C" w:rsidRPr="00577313" w:rsidRDefault="005F206C" w:rsidP="008218D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77313">
              <w:rPr>
                <w:b/>
                <w:bCs/>
                <w:color w:val="000000"/>
                <w:sz w:val="16"/>
                <w:szCs w:val="16"/>
              </w:rPr>
              <w:t>0314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801130" w14:textId="77777777" w:rsidR="005F206C" w:rsidRPr="00577313" w:rsidRDefault="005F206C" w:rsidP="008218D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77313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203056" w14:textId="77777777" w:rsidR="005F206C" w:rsidRPr="00577313" w:rsidRDefault="005F206C" w:rsidP="008218D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77313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EB1B2C" w14:textId="77777777" w:rsidR="005F206C" w:rsidRPr="00577313" w:rsidRDefault="005F206C" w:rsidP="008218D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77313">
              <w:rPr>
                <w:b/>
                <w:bCs/>
                <w:color w:val="000000"/>
                <w:sz w:val="16"/>
                <w:szCs w:val="16"/>
              </w:rPr>
              <w:t>54,00000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7E4F35" w14:textId="77777777" w:rsidR="005F206C" w:rsidRPr="00577313" w:rsidRDefault="005F206C" w:rsidP="008218D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77313">
              <w:rPr>
                <w:b/>
                <w:bCs/>
                <w:color w:val="000000"/>
                <w:sz w:val="16"/>
                <w:szCs w:val="16"/>
              </w:rPr>
              <w:t>54,00000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B1977F" w14:textId="77777777" w:rsidR="005F206C" w:rsidRPr="00577313" w:rsidRDefault="005F206C" w:rsidP="008218D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77313">
              <w:rPr>
                <w:b/>
                <w:bCs/>
                <w:color w:val="000000"/>
                <w:sz w:val="16"/>
                <w:szCs w:val="16"/>
              </w:rPr>
              <w:t>0,00000</w:t>
            </w:r>
          </w:p>
        </w:tc>
      </w:tr>
      <w:tr w:rsidR="005F206C" w:rsidRPr="00577313" w14:paraId="7E5FA7C2" w14:textId="77777777" w:rsidTr="008218DA">
        <w:trPr>
          <w:trHeight w:val="20"/>
        </w:trPr>
        <w:tc>
          <w:tcPr>
            <w:tcW w:w="154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6E7EA8" w14:textId="77777777" w:rsidR="005F206C" w:rsidRPr="00577313" w:rsidRDefault="005F206C" w:rsidP="008218DA">
            <w:pPr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 xml:space="preserve"> Муниципальная программа Люб</w:t>
            </w:r>
            <w:r w:rsidRPr="00577313">
              <w:rPr>
                <w:color w:val="000000"/>
                <w:sz w:val="16"/>
                <w:szCs w:val="16"/>
              </w:rPr>
              <w:t>ы</w:t>
            </w:r>
            <w:r w:rsidRPr="00577313">
              <w:rPr>
                <w:color w:val="000000"/>
                <w:sz w:val="16"/>
                <w:szCs w:val="16"/>
              </w:rPr>
              <w:t>тинского сельского поселения "Профилактика престу</w:t>
            </w:r>
            <w:r w:rsidRPr="00577313">
              <w:rPr>
                <w:color w:val="000000"/>
                <w:sz w:val="16"/>
                <w:szCs w:val="16"/>
              </w:rPr>
              <w:t>п</w:t>
            </w:r>
            <w:r w:rsidRPr="00577313">
              <w:rPr>
                <w:color w:val="000000"/>
                <w:sz w:val="16"/>
                <w:szCs w:val="16"/>
              </w:rPr>
              <w:t>лений и правонарушений в Любытинском сельском поселении на 2020-2026 годы"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FDA6CE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703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F51A62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0314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01EA82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0400000000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8E4CF3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2AEA4E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54,00000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6B9EFC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54,00000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BEEB8E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0,00000</w:t>
            </w:r>
          </w:p>
        </w:tc>
      </w:tr>
      <w:tr w:rsidR="005F206C" w:rsidRPr="00577313" w14:paraId="75882E4D" w14:textId="77777777" w:rsidTr="008218DA">
        <w:trPr>
          <w:trHeight w:val="20"/>
        </w:trPr>
        <w:tc>
          <w:tcPr>
            <w:tcW w:w="154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B3C360" w14:textId="77777777" w:rsidR="005F206C" w:rsidRPr="00577313" w:rsidRDefault="005F206C" w:rsidP="008218DA">
            <w:pPr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 xml:space="preserve"> Реализация мероприятий муниц</w:t>
            </w:r>
            <w:r w:rsidRPr="00577313">
              <w:rPr>
                <w:color w:val="000000"/>
                <w:sz w:val="16"/>
                <w:szCs w:val="16"/>
              </w:rPr>
              <w:t>и</w:t>
            </w:r>
            <w:r w:rsidRPr="00577313">
              <w:rPr>
                <w:color w:val="000000"/>
                <w:sz w:val="16"/>
                <w:szCs w:val="16"/>
              </w:rPr>
              <w:t>пальной программы Любытинск</w:t>
            </w:r>
            <w:r w:rsidRPr="00577313">
              <w:rPr>
                <w:color w:val="000000"/>
                <w:sz w:val="16"/>
                <w:szCs w:val="16"/>
              </w:rPr>
              <w:t>о</w:t>
            </w:r>
            <w:r w:rsidRPr="00577313">
              <w:rPr>
                <w:color w:val="000000"/>
                <w:sz w:val="16"/>
                <w:szCs w:val="16"/>
              </w:rPr>
              <w:t>го сельского поселения "Профилакт</w:t>
            </w:r>
            <w:r w:rsidRPr="00577313">
              <w:rPr>
                <w:color w:val="000000"/>
                <w:sz w:val="16"/>
                <w:szCs w:val="16"/>
              </w:rPr>
              <w:t>и</w:t>
            </w:r>
            <w:r w:rsidRPr="00577313">
              <w:rPr>
                <w:color w:val="000000"/>
                <w:sz w:val="16"/>
                <w:szCs w:val="16"/>
              </w:rPr>
              <w:t>ка преступлений и правонаруш</w:t>
            </w:r>
            <w:r w:rsidRPr="00577313">
              <w:rPr>
                <w:color w:val="000000"/>
                <w:sz w:val="16"/>
                <w:szCs w:val="16"/>
              </w:rPr>
              <w:t>е</w:t>
            </w:r>
            <w:r w:rsidRPr="00577313">
              <w:rPr>
                <w:color w:val="000000"/>
                <w:sz w:val="16"/>
                <w:szCs w:val="16"/>
              </w:rPr>
              <w:t>ний в Любытинском сельском посел</w:t>
            </w:r>
            <w:r w:rsidRPr="00577313">
              <w:rPr>
                <w:color w:val="000000"/>
                <w:sz w:val="16"/>
                <w:szCs w:val="16"/>
              </w:rPr>
              <w:t>е</w:t>
            </w:r>
            <w:r w:rsidRPr="00577313">
              <w:rPr>
                <w:color w:val="000000"/>
                <w:sz w:val="16"/>
                <w:szCs w:val="16"/>
              </w:rPr>
              <w:t>нии на 2020-2026 годы"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5B0421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703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BA400E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0314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38194D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0400099990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2F6BFF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4F0B5A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54,00000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733CF6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54,00000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F664DC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0,00000</w:t>
            </w:r>
          </w:p>
        </w:tc>
      </w:tr>
      <w:tr w:rsidR="005F206C" w:rsidRPr="00577313" w14:paraId="3C869B17" w14:textId="77777777" w:rsidTr="008218DA">
        <w:trPr>
          <w:trHeight w:val="20"/>
        </w:trPr>
        <w:tc>
          <w:tcPr>
            <w:tcW w:w="154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652CC6" w14:textId="77777777" w:rsidR="005F206C" w:rsidRPr="00577313" w:rsidRDefault="005F206C" w:rsidP="008218DA">
            <w:pPr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 xml:space="preserve"> Иные закупки товаров, работ и услуг для обеспечения госуда</w:t>
            </w:r>
            <w:r w:rsidRPr="00577313">
              <w:rPr>
                <w:color w:val="000000"/>
                <w:sz w:val="16"/>
                <w:szCs w:val="16"/>
              </w:rPr>
              <w:t>р</w:t>
            </w:r>
            <w:r w:rsidRPr="00577313">
              <w:rPr>
                <w:color w:val="000000"/>
                <w:sz w:val="16"/>
                <w:szCs w:val="16"/>
              </w:rPr>
              <w:t>ственных (муниципал</w:t>
            </w:r>
            <w:r w:rsidRPr="00577313">
              <w:rPr>
                <w:color w:val="000000"/>
                <w:sz w:val="16"/>
                <w:szCs w:val="16"/>
              </w:rPr>
              <w:t>ь</w:t>
            </w:r>
            <w:r w:rsidRPr="00577313">
              <w:rPr>
                <w:color w:val="000000"/>
                <w:sz w:val="16"/>
                <w:szCs w:val="16"/>
              </w:rPr>
              <w:t>ных) нужд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735184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703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0B0786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0314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2C7FF7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0400099990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35E9DF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59B9E6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54,00000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3D74A4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54,00000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B06103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0,00000</w:t>
            </w:r>
          </w:p>
        </w:tc>
      </w:tr>
      <w:tr w:rsidR="005F206C" w:rsidRPr="00577313" w14:paraId="0F0CE6C2" w14:textId="77777777" w:rsidTr="008218DA">
        <w:trPr>
          <w:trHeight w:val="20"/>
        </w:trPr>
        <w:tc>
          <w:tcPr>
            <w:tcW w:w="154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F88385" w14:textId="77777777" w:rsidR="005F206C" w:rsidRPr="00577313" w:rsidRDefault="005F206C" w:rsidP="008218D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77313">
              <w:rPr>
                <w:b/>
                <w:bCs/>
                <w:color w:val="000000"/>
                <w:sz w:val="16"/>
                <w:szCs w:val="16"/>
              </w:rPr>
              <w:t xml:space="preserve"> Национальная экономика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DA47B3" w14:textId="77777777" w:rsidR="005F206C" w:rsidRPr="00577313" w:rsidRDefault="005F206C" w:rsidP="008218D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77313">
              <w:rPr>
                <w:b/>
                <w:bCs/>
                <w:color w:val="000000"/>
                <w:sz w:val="16"/>
                <w:szCs w:val="16"/>
              </w:rPr>
              <w:t>703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FD9BAE" w14:textId="77777777" w:rsidR="005F206C" w:rsidRPr="00577313" w:rsidRDefault="005F206C" w:rsidP="008218D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77313">
              <w:rPr>
                <w:b/>
                <w:bCs/>
                <w:color w:val="000000"/>
                <w:sz w:val="16"/>
                <w:szCs w:val="16"/>
              </w:rPr>
              <w:t>0400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4A5381" w14:textId="77777777" w:rsidR="005F206C" w:rsidRPr="00577313" w:rsidRDefault="005F206C" w:rsidP="008218D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77313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7247EB" w14:textId="77777777" w:rsidR="005F206C" w:rsidRPr="00577313" w:rsidRDefault="005F206C" w:rsidP="008218D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77313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3DC3DC" w14:textId="77777777" w:rsidR="005F206C" w:rsidRPr="00577313" w:rsidRDefault="005F206C" w:rsidP="008218D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77313">
              <w:rPr>
                <w:b/>
                <w:bCs/>
                <w:color w:val="000000"/>
                <w:sz w:val="16"/>
                <w:szCs w:val="16"/>
              </w:rPr>
              <w:t>7 669,40000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8F9F53" w14:textId="77777777" w:rsidR="005F206C" w:rsidRPr="00577313" w:rsidRDefault="005F206C" w:rsidP="008218D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77313">
              <w:rPr>
                <w:b/>
                <w:bCs/>
                <w:color w:val="000000"/>
                <w:sz w:val="16"/>
                <w:szCs w:val="16"/>
              </w:rPr>
              <w:t>7 456,80000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DFE2CF" w14:textId="77777777" w:rsidR="005F206C" w:rsidRPr="00577313" w:rsidRDefault="005F206C" w:rsidP="008218D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77313">
              <w:rPr>
                <w:b/>
                <w:bCs/>
                <w:color w:val="000000"/>
                <w:sz w:val="16"/>
                <w:szCs w:val="16"/>
              </w:rPr>
              <w:t>9 547,80000</w:t>
            </w:r>
          </w:p>
        </w:tc>
      </w:tr>
      <w:tr w:rsidR="005F206C" w:rsidRPr="00577313" w14:paraId="3DD5BAB7" w14:textId="77777777" w:rsidTr="008218DA">
        <w:trPr>
          <w:trHeight w:val="20"/>
        </w:trPr>
        <w:tc>
          <w:tcPr>
            <w:tcW w:w="154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FD65DB" w14:textId="77777777" w:rsidR="005F206C" w:rsidRPr="00577313" w:rsidRDefault="005F206C" w:rsidP="008218D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77313">
              <w:rPr>
                <w:b/>
                <w:bCs/>
                <w:color w:val="000000"/>
                <w:sz w:val="16"/>
                <w:szCs w:val="16"/>
              </w:rPr>
              <w:t xml:space="preserve"> Дорожное хозяйство (дорожные фонды)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398A68" w14:textId="77777777" w:rsidR="005F206C" w:rsidRPr="00577313" w:rsidRDefault="005F206C" w:rsidP="008218D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77313">
              <w:rPr>
                <w:b/>
                <w:bCs/>
                <w:color w:val="000000"/>
                <w:sz w:val="16"/>
                <w:szCs w:val="16"/>
              </w:rPr>
              <w:t>703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7F7765" w14:textId="77777777" w:rsidR="005F206C" w:rsidRPr="00577313" w:rsidRDefault="005F206C" w:rsidP="008218D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77313">
              <w:rPr>
                <w:b/>
                <w:bCs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143FB2" w14:textId="77777777" w:rsidR="005F206C" w:rsidRPr="00577313" w:rsidRDefault="005F206C" w:rsidP="008218D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77313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DC7FFC" w14:textId="77777777" w:rsidR="005F206C" w:rsidRPr="00577313" w:rsidRDefault="005F206C" w:rsidP="008218D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77313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26A4BD" w14:textId="77777777" w:rsidR="005F206C" w:rsidRPr="00577313" w:rsidRDefault="005F206C" w:rsidP="008218D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77313">
              <w:rPr>
                <w:b/>
                <w:bCs/>
                <w:color w:val="000000"/>
                <w:sz w:val="16"/>
                <w:szCs w:val="16"/>
              </w:rPr>
              <w:t>7 669,40000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8AB75C" w14:textId="77777777" w:rsidR="005F206C" w:rsidRPr="00577313" w:rsidRDefault="005F206C" w:rsidP="008218D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77313">
              <w:rPr>
                <w:b/>
                <w:bCs/>
                <w:color w:val="000000"/>
                <w:sz w:val="16"/>
                <w:szCs w:val="16"/>
              </w:rPr>
              <w:t>7 376,80000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A90FF3" w14:textId="77777777" w:rsidR="005F206C" w:rsidRPr="00577313" w:rsidRDefault="005F206C" w:rsidP="008218D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77313">
              <w:rPr>
                <w:b/>
                <w:bCs/>
                <w:color w:val="000000"/>
                <w:sz w:val="16"/>
                <w:szCs w:val="16"/>
              </w:rPr>
              <w:t>9 467,80000</w:t>
            </w:r>
          </w:p>
        </w:tc>
      </w:tr>
      <w:tr w:rsidR="005F206C" w:rsidRPr="00577313" w14:paraId="66D69C62" w14:textId="77777777" w:rsidTr="008218DA">
        <w:trPr>
          <w:trHeight w:val="20"/>
        </w:trPr>
        <w:tc>
          <w:tcPr>
            <w:tcW w:w="154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68C55D" w14:textId="77777777" w:rsidR="005F206C" w:rsidRPr="00577313" w:rsidRDefault="005F206C" w:rsidP="008218DA">
            <w:pPr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 xml:space="preserve"> Муниципальная программа Люб</w:t>
            </w:r>
            <w:r w:rsidRPr="00577313">
              <w:rPr>
                <w:color w:val="000000"/>
                <w:sz w:val="16"/>
                <w:szCs w:val="16"/>
              </w:rPr>
              <w:t>ы</w:t>
            </w:r>
            <w:r w:rsidRPr="00577313">
              <w:rPr>
                <w:color w:val="000000"/>
                <w:sz w:val="16"/>
                <w:szCs w:val="16"/>
              </w:rPr>
              <w:t>тинского сельского поселения "Бл</w:t>
            </w:r>
            <w:r w:rsidRPr="00577313">
              <w:rPr>
                <w:color w:val="000000"/>
                <w:sz w:val="16"/>
                <w:szCs w:val="16"/>
              </w:rPr>
              <w:t>а</w:t>
            </w:r>
            <w:r w:rsidRPr="00577313">
              <w:rPr>
                <w:color w:val="000000"/>
                <w:sz w:val="16"/>
                <w:szCs w:val="16"/>
              </w:rPr>
              <w:t>гоустройство территории Люб</w:t>
            </w:r>
            <w:r w:rsidRPr="00577313">
              <w:rPr>
                <w:color w:val="000000"/>
                <w:sz w:val="16"/>
                <w:szCs w:val="16"/>
              </w:rPr>
              <w:t>ы</w:t>
            </w:r>
            <w:r w:rsidRPr="00577313">
              <w:rPr>
                <w:color w:val="000000"/>
                <w:sz w:val="16"/>
                <w:szCs w:val="16"/>
              </w:rPr>
              <w:t>тинского сельского поселения на 2024-2030 годы"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68542F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703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7248EA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6441E8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0100000000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410F5D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F73175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7 669,40000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314B11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7 376,80000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19A4DE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9 467,80000</w:t>
            </w:r>
          </w:p>
        </w:tc>
      </w:tr>
      <w:tr w:rsidR="005F206C" w:rsidRPr="00577313" w14:paraId="6AC41376" w14:textId="77777777" w:rsidTr="008218DA">
        <w:trPr>
          <w:trHeight w:val="20"/>
        </w:trPr>
        <w:tc>
          <w:tcPr>
            <w:tcW w:w="154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3A3D3B" w14:textId="77777777" w:rsidR="005F206C" w:rsidRPr="00577313" w:rsidRDefault="005F206C" w:rsidP="008218DA">
            <w:pPr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 xml:space="preserve"> Подпрограмма "Содержание, т</w:t>
            </w:r>
            <w:r w:rsidRPr="00577313">
              <w:rPr>
                <w:color w:val="000000"/>
                <w:sz w:val="16"/>
                <w:szCs w:val="16"/>
              </w:rPr>
              <w:t>е</w:t>
            </w:r>
            <w:r w:rsidRPr="00577313">
              <w:rPr>
                <w:color w:val="000000"/>
                <w:sz w:val="16"/>
                <w:szCs w:val="16"/>
              </w:rPr>
              <w:t>кущий и кап</w:t>
            </w:r>
            <w:r w:rsidRPr="00577313">
              <w:rPr>
                <w:color w:val="000000"/>
                <w:sz w:val="16"/>
                <w:szCs w:val="16"/>
              </w:rPr>
              <w:t>и</w:t>
            </w:r>
            <w:r w:rsidRPr="00577313">
              <w:rPr>
                <w:color w:val="000000"/>
                <w:sz w:val="16"/>
                <w:szCs w:val="16"/>
              </w:rPr>
              <w:t>тальный ремонт дорог Любытинского сельского посел</w:t>
            </w:r>
            <w:r w:rsidRPr="00577313">
              <w:rPr>
                <w:color w:val="000000"/>
                <w:sz w:val="16"/>
                <w:szCs w:val="16"/>
              </w:rPr>
              <w:t>е</w:t>
            </w:r>
            <w:r w:rsidRPr="00577313">
              <w:rPr>
                <w:color w:val="000000"/>
                <w:sz w:val="16"/>
                <w:szCs w:val="16"/>
              </w:rPr>
              <w:t>ния" муниципальной программы Л</w:t>
            </w:r>
            <w:r w:rsidRPr="00577313">
              <w:rPr>
                <w:color w:val="000000"/>
                <w:sz w:val="16"/>
                <w:szCs w:val="16"/>
              </w:rPr>
              <w:t>ю</w:t>
            </w:r>
            <w:r w:rsidRPr="00577313">
              <w:rPr>
                <w:color w:val="000000"/>
                <w:sz w:val="16"/>
                <w:szCs w:val="16"/>
              </w:rPr>
              <w:t>бытинского сельского поселения "Благоустройство территории Л</w:t>
            </w:r>
            <w:r w:rsidRPr="00577313">
              <w:rPr>
                <w:color w:val="000000"/>
                <w:sz w:val="16"/>
                <w:szCs w:val="16"/>
              </w:rPr>
              <w:t>ю</w:t>
            </w:r>
            <w:r w:rsidRPr="00577313">
              <w:rPr>
                <w:color w:val="000000"/>
                <w:sz w:val="16"/>
                <w:szCs w:val="16"/>
              </w:rPr>
              <w:t>бытинского сельского посел</w:t>
            </w:r>
            <w:r w:rsidRPr="00577313">
              <w:rPr>
                <w:color w:val="000000"/>
                <w:sz w:val="16"/>
                <w:szCs w:val="16"/>
              </w:rPr>
              <w:t>е</w:t>
            </w:r>
            <w:r w:rsidRPr="00577313">
              <w:rPr>
                <w:color w:val="000000"/>
                <w:sz w:val="16"/>
                <w:szCs w:val="16"/>
              </w:rPr>
              <w:t>ния на 2024-2030 годы"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4BF446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703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E6F43A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3423E6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0130000000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51E553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D798E4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7 669,40000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112058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7 376,80000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12AEAD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9 467,80000</w:t>
            </w:r>
          </w:p>
        </w:tc>
      </w:tr>
      <w:tr w:rsidR="005F206C" w:rsidRPr="00577313" w14:paraId="3F138163" w14:textId="77777777" w:rsidTr="008218DA">
        <w:trPr>
          <w:trHeight w:val="20"/>
        </w:trPr>
        <w:tc>
          <w:tcPr>
            <w:tcW w:w="154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2B964A" w14:textId="77777777" w:rsidR="005F206C" w:rsidRPr="00577313" w:rsidRDefault="005F206C" w:rsidP="008218DA">
            <w:pPr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 xml:space="preserve"> Обеспечение надлежащего соде</w:t>
            </w:r>
            <w:r w:rsidRPr="00577313">
              <w:rPr>
                <w:color w:val="000000"/>
                <w:sz w:val="16"/>
                <w:szCs w:val="16"/>
              </w:rPr>
              <w:t>р</w:t>
            </w:r>
            <w:r w:rsidRPr="00577313">
              <w:rPr>
                <w:color w:val="000000"/>
                <w:sz w:val="16"/>
                <w:szCs w:val="16"/>
              </w:rPr>
              <w:t>жания д</w:t>
            </w:r>
            <w:r w:rsidRPr="00577313">
              <w:rPr>
                <w:color w:val="000000"/>
                <w:sz w:val="16"/>
                <w:szCs w:val="16"/>
              </w:rPr>
              <w:t>о</w:t>
            </w:r>
            <w:r w:rsidRPr="00577313">
              <w:rPr>
                <w:color w:val="000000"/>
                <w:sz w:val="16"/>
                <w:szCs w:val="16"/>
              </w:rPr>
              <w:t>рожной сети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31A1D3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703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19E8C0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030A6E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0130100000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B40163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A634AB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7 669,40000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3F47C8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7 376,80000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B19E52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9 467,80000</w:t>
            </w:r>
          </w:p>
        </w:tc>
      </w:tr>
      <w:tr w:rsidR="005F206C" w:rsidRPr="00577313" w14:paraId="15DFADE3" w14:textId="77777777" w:rsidTr="008218DA">
        <w:trPr>
          <w:trHeight w:val="20"/>
        </w:trPr>
        <w:tc>
          <w:tcPr>
            <w:tcW w:w="154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578562" w14:textId="77777777" w:rsidR="005F206C" w:rsidRPr="00577313" w:rsidRDefault="005F206C" w:rsidP="008218DA">
            <w:pPr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 xml:space="preserve"> Содержание дорог общего польз</w:t>
            </w:r>
            <w:r w:rsidRPr="00577313">
              <w:rPr>
                <w:color w:val="000000"/>
                <w:sz w:val="16"/>
                <w:szCs w:val="16"/>
              </w:rPr>
              <w:t>о</w:t>
            </w:r>
            <w:r w:rsidRPr="00577313">
              <w:rPr>
                <w:color w:val="000000"/>
                <w:sz w:val="16"/>
                <w:szCs w:val="16"/>
              </w:rPr>
              <w:t xml:space="preserve">вания </w:t>
            </w:r>
            <w:r w:rsidRPr="00577313">
              <w:rPr>
                <w:color w:val="000000"/>
                <w:sz w:val="16"/>
                <w:szCs w:val="16"/>
              </w:rPr>
              <w:lastRenderedPageBreak/>
              <w:t>местного значения, наход</w:t>
            </w:r>
            <w:r w:rsidRPr="00577313">
              <w:rPr>
                <w:color w:val="000000"/>
                <w:sz w:val="16"/>
                <w:szCs w:val="16"/>
              </w:rPr>
              <w:t>я</w:t>
            </w:r>
            <w:r w:rsidRPr="00577313">
              <w:rPr>
                <w:color w:val="000000"/>
                <w:sz w:val="16"/>
                <w:szCs w:val="16"/>
              </w:rPr>
              <w:t>щихся в муниципальной собстве</w:t>
            </w:r>
            <w:r w:rsidRPr="00577313">
              <w:rPr>
                <w:color w:val="000000"/>
                <w:sz w:val="16"/>
                <w:szCs w:val="16"/>
              </w:rPr>
              <w:t>н</w:t>
            </w:r>
            <w:r w:rsidRPr="00577313">
              <w:rPr>
                <w:color w:val="000000"/>
                <w:sz w:val="16"/>
                <w:szCs w:val="16"/>
              </w:rPr>
              <w:t>ности Любытинского сельского пос</w:t>
            </w:r>
            <w:r w:rsidRPr="00577313">
              <w:rPr>
                <w:color w:val="000000"/>
                <w:sz w:val="16"/>
                <w:szCs w:val="16"/>
              </w:rPr>
              <w:t>е</w:t>
            </w:r>
            <w:r w:rsidRPr="00577313">
              <w:rPr>
                <w:color w:val="000000"/>
                <w:sz w:val="16"/>
                <w:szCs w:val="16"/>
              </w:rPr>
              <w:t>ления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A4F950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703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FD3D70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2AE78D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0130183230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01DB58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48B7FB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5 200,00000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C6D925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5 230,00000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854CC9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5 360,00000</w:t>
            </w:r>
          </w:p>
        </w:tc>
      </w:tr>
      <w:tr w:rsidR="005F206C" w:rsidRPr="00577313" w14:paraId="0445308F" w14:textId="77777777" w:rsidTr="008218DA">
        <w:trPr>
          <w:trHeight w:val="20"/>
        </w:trPr>
        <w:tc>
          <w:tcPr>
            <w:tcW w:w="154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1EA279" w14:textId="77777777" w:rsidR="005F206C" w:rsidRPr="00577313" w:rsidRDefault="005F206C" w:rsidP="008218DA">
            <w:pPr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 xml:space="preserve"> Иные закупки товаров, работ и услуг для обеспечения госуда</w:t>
            </w:r>
            <w:r w:rsidRPr="00577313">
              <w:rPr>
                <w:color w:val="000000"/>
                <w:sz w:val="16"/>
                <w:szCs w:val="16"/>
              </w:rPr>
              <w:t>р</w:t>
            </w:r>
            <w:r w:rsidRPr="00577313">
              <w:rPr>
                <w:color w:val="000000"/>
                <w:sz w:val="16"/>
                <w:szCs w:val="16"/>
              </w:rPr>
              <w:t>ственных (муниципал</w:t>
            </w:r>
            <w:r w:rsidRPr="00577313">
              <w:rPr>
                <w:color w:val="000000"/>
                <w:sz w:val="16"/>
                <w:szCs w:val="16"/>
              </w:rPr>
              <w:t>ь</w:t>
            </w:r>
            <w:r w:rsidRPr="00577313">
              <w:rPr>
                <w:color w:val="000000"/>
                <w:sz w:val="16"/>
                <w:szCs w:val="16"/>
              </w:rPr>
              <w:t>ных) нужд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4BE0F6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703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021183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66A7C1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0130183230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3E76CC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604839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5 200,00000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BFA3ED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5 230,00000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008042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5 360,00000</w:t>
            </w:r>
          </w:p>
        </w:tc>
      </w:tr>
      <w:tr w:rsidR="005F206C" w:rsidRPr="00577313" w14:paraId="30A5EA51" w14:textId="77777777" w:rsidTr="008218DA">
        <w:trPr>
          <w:trHeight w:val="20"/>
        </w:trPr>
        <w:tc>
          <w:tcPr>
            <w:tcW w:w="154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64837C" w14:textId="77777777" w:rsidR="005F206C" w:rsidRPr="00577313" w:rsidRDefault="005F206C" w:rsidP="008218DA">
            <w:pPr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 xml:space="preserve"> Ремонт автодорог общего польз</w:t>
            </w:r>
            <w:r w:rsidRPr="00577313">
              <w:rPr>
                <w:color w:val="000000"/>
                <w:sz w:val="16"/>
                <w:szCs w:val="16"/>
              </w:rPr>
              <w:t>о</w:t>
            </w:r>
            <w:r w:rsidRPr="00577313">
              <w:rPr>
                <w:color w:val="000000"/>
                <w:sz w:val="16"/>
                <w:szCs w:val="16"/>
              </w:rPr>
              <w:t>вания местного значения, наход</w:t>
            </w:r>
            <w:r w:rsidRPr="00577313">
              <w:rPr>
                <w:color w:val="000000"/>
                <w:sz w:val="16"/>
                <w:szCs w:val="16"/>
              </w:rPr>
              <w:t>я</w:t>
            </w:r>
            <w:r w:rsidRPr="00577313">
              <w:rPr>
                <w:color w:val="000000"/>
                <w:sz w:val="16"/>
                <w:szCs w:val="16"/>
              </w:rPr>
              <w:t>щихся в муниципальной собстве</w:t>
            </w:r>
            <w:r w:rsidRPr="00577313">
              <w:rPr>
                <w:color w:val="000000"/>
                <w:sz w:val="16"/>
                <w:szCs w:val="16"/>
              </w:rPr>
              <w:t>н</w:t>
            </w:r>
            <w:r w:rsidRPr="00577313">
              <w:rPr>
                <w:color w:val="000000"/>
                <w:sz w:val="16"/>
                <w:szCs w:val="16"/>
              </w:rPr>
              <w:t>ности Любытинского сельского пос</w:t>
            </w:r>
            <w:r w:rsidRPr="00577313">
              <w:rPr>
                <w:color w:val="000000"/>
                <w:sz w:val="16"/>
                <w:szCs w:val="16"/>
              </w:rPr>
              <w:t>е</w:t>
            </w:r>
            <w:r w:rsidRPr="00577313">
              <w:rPr>
                <w:color w:val="000000"/>
                <w:sz w:val="16"/>
                <w:szCs w:val="16"/>
              </w:rPr>
              <w:t>ления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152C53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703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5244CA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25F504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0130183240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356934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11C60E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943,40000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E802F1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1 129,80000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C5BB0F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3 090,80000</w:t>
            </w:r>
          </w:p>
        </w:tc>
      </w:tr>
      <w:tr w:rsidR="005F206C" w:rsidRPr="00577313" w14:paraId="095AD2A6" w14:textId="77777777" w:rsidTr="008218DA">
        <w:trPr>
          <w:trHeight w:val="20"/>
        </w:trPr>
        <w:tc>
          <w:tcPr>
            <w:tcW w:w="154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1B0448" w14:textId="77777777" w:rsidR="005F206C" w:rsidRPr="00577313" w:rsidRDefault="005F206C" w:rsidP="008218DA">
            <w:pPr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 xml:space="preserve"> Иные закупки товаров, работ и услуг для обеспечения госуда</w:t>
            </w:r>
            <w:r w:rsidRPr="00577313">
              <w:rPr>
                <w:color w:val="000000"/>
                <w:sz w:val="16"/>
                <w:szCs w:val="16"/>
              </w:rPr>
              <w:t>р</w:t>
            </w:r>
            <w:r w:rsidRPr="00577313">
              <w:rPr>
                <w:color w:val="000000"/>
                <w:sz w:val="16"/>
                <w:szCs w:val="16"/>
              </w:rPr>
              <w:t>ственных (муниципал</w:t>
            </w:r>
            <w:r w:rsidRPr="00577313">
              <w:rPr>
                <w:color w:val="000000"/>
                <w:sz w:val="16"/>
                <w:szCs w:val="16"/>
              </w:rPr>
              <w:t>ь</w:t>
            </w:r>
            <w:r w:rsidRPr="00577313">
              <w:rPr>
                <w:color w:val="000000"/>
                <w:sz w:val="16"/>
                <w:szCs w:val="16"/>
              </w:rPr>
              <w:t>ных) нужд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803CB5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703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A5E3F1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265583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0130183240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AB6EF0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CBB9B0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943,40000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9F803C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1 129,80000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075BD4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3 090,80000</w:t>
            </w:r>
          </w:p>
        </w:tc>
      </w:tr>
      <w:tr w:rsidR="005F206C" w:rsidRPr="00577313" w14:paraId="7CD96E08" w14:textId="77777777" w:rsidTr="008218DA">
        <w:trPr>
          <w:trHeight w:val="20"/>
        </w:trPr>
        <w:tc>
          <w:tcPr>
            <w:tcW w:w="154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4FDCBA" w14:textId="77777777" w:rsidR="005F206C" w:rsidRPr="00577313" w:rsidRDefault="005F206C" w:rsidP="008218DA">
            <w:pPr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 xml:space="preserve"> Формирование муниципальных дорожных фондов (за счет средств из областного бюдж</w:t>
            </w:r>
            <w:r w:rsidRPr="00577313">
              <w:rPr>
                <w:color w:val="000000"/>
                <w:sz w:val="16"/>
                <w:szCs w:val="16"/>
              </w:rPr>
              <w:t>е</w:t>
            </w:r>
            <w:r w:rsidRPr="00577313">
              <w:rPr>
                <w:color w:val="000000"/>
                <w:sz w:val="16"/>
                <w:szCs w:val="16"/>
              </w:rPr>
              <w:t>та)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D3D524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703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A48C70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AC6DAB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013019Д850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F80FD0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837E79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1 449,00000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97AE9E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966,00000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12A1E5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966,00000</w:t>
            </w:r>
          </w:p>
        </w:tc>
      </w:tr>
      <w:tr w:rsidR="005F206C" w:rsidRPr="00577313" w14:paraId="4AD1F4EE" w14:textId="77777777" w:rsidTr="008218DA">
        <w:trPr>
          <w:trHeight w:val="20"/>
        </w:trPr>
        <w:tc>
          <w:tcPr>
            <w:tcW w:w="154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5F30AE" w14:textId="77777777" w:rsidR="005F206C" w:rsidRPr="00577313" w:rsidRDefault="005F206C" w:rsidP="008218DA">
            <w:pPr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 xml:space="preserve"> Иные закупки товаров, работ и услуг для обеспечения госуда</w:t>
            </w:r>
            <w:r w:rsidRPr="00577313">
              <w:rPr>
                <w:color w:val="000000"/>
                <w:sz w:val="16"/>
                <w:szCs w:val="16"/>
              </w:rPr>
              <w:t>р</w:t>
            </w:r>
            <w:r w:rsidRPr="00577313">
              <w:rPr>
                <w:color w:val="000000"/>
                <w:sz w:val="16"/>
                <w:szCs w:val="16"/>
              </w:rPr>
              <w:t>ственных (муниципал</w:t>
            </w:r>
            <w:r w:rsidRPr="00577313">
              <w:rPr>
                <w:color w:val="000000"/>
                <w:sz w:val="16"/>
                <w:szCs w:val="16"/>
              </w:rPr>
              <w:t>ь</w:t>
            </w:r>
            <w:r w:rsidRPr="00577313">
              <w:rPr>
                <w:color w:val="000000"/>
                <w:sz w:val="16"/>
                <w:szCs w:val="16"/>
              </w:rPr>
              <w:t>ных) нужд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DB52DD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703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069EFC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0DF3F4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013019Д850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549948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891721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1 449,00000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491AC4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966,00000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949982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966,00000</w:t>
            </w:r>
          </w:p>
        </w:tc>
      </w:tr>
      <w:tr w:rsidR="005F206C" w:rsidRPr="00577313" w14:paraId="4C214B20" w14:textId="77777777" w:rsidTr="008218DA">
        <w:trPr>
          <w:trHeight w:val="20"/>
        </w:trPr>
        <w:tc>
          <w:tcPr>
            <w:tcW w:w="154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AE2D18" w14:textId="77777777" w:rsidR="005F206C" w:rsidRPr="00577313" w:rsidRDefault="005F206C" w:rsidP="008218DA">
            <w:pPr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 xml:space="preserve"> Формирование муниципальных дорожных фондов (за счет средств местного бюджета)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04DB5D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703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60837B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A0F9E6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01301SД850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9FBBD5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F59499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77,00000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529098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51,00000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81D6FB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51,00000</w:t>
            </w:r>
          </w:p>
        </w:tc>
      </w:tr>
      <w:tr w:rsidR="005F206C" w:rsidRPr="00577313" w14:paraId="5EAA7DB8" w14:textId="77777777" w:rsidTr="008218DA">
        <w:trPr>
          <w:trHeight w:val="20"/>
        </w:trPr>
        <w:tc>
          <w:tcPr>
            <w:tcW w:w="154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4BF2DA" w14:textId="77777777" w:rsidR="005F206C" w:rsidRPr="00577313" w:rsidRDefault="005F206C" w:rsidP="008218DA">
            <w:pPr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 xml:space="preserve"> Иные закупки товаров, работ и услуг для обеспечения госуда</w:t>
            </w:r>
            <w:r w:rsidRPr="00577313">
              <w:rPr>
                <w:color w:val="000000"/>
                <w:sz w:val="16"/>
                <w:szCs w:val="16"/>
              </w:rPr>
              <w:t>р</w:t>
            </w:r>
            <w:r w:rsidRPr="00577313">
              <w:rPr>
                <w:color w:val="000000"/>
                <w:sz w:val="16"/>
                <w:szCs w:val="16"/>
              </w:rPr>
              <w:t>ственных (муниципал</w:t>
            </w:r>
            <w:r w:rsidRPr="00577313">
              <w:rPr>
                <w:color w:val="000000"/>
                <w:sz w:val="16"/>
                <w:szCs w:val="16"/>
              </w:rPr>
              <w:t>ь</w:t>
            </w:r>
            <w:r w:rsidRPr="00577313">
              <w:rPr>
                <w:color w:val="000000"/>
                <w:sz w:val="16"/>
                <w:szCs w:val="16"/>
              </w:rPr>
              <w:t>ных) нужд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B06212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703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AF3450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76D0DC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01301SД850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373BB3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FA0936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77,00000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4030FD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51,00000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A4219E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51,00000</w:t>
            </w:r>
          </w:p>
        </w:tc>
      </w:tr>
      <w:tr w:rsidR="005F206C" w:rsidRPr="00577313" w14:paraId="1E3E4DE6" w14:textId="77777777" w:rsidTr="008218DA">
        <w:trPr>
          <w:trHeight w:val="20"/>
        </w:trPr>
        <w:tc>
          <w:tcPr>
            <w:tcW w:w="154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A5D515" w14:textId="77777777" w:rsidR="005F206C" w:rsidRPr="00577313" w:rsidRDefault="005F206C" w:rsidP="008218D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77313">
              <w:rPr>
                <w:b/>
                <w:bCs/>
                <w:color w:val="000000"/>
                <w:sz w:val="16"/>
                <w:szCs w:val="16"/>
              </w:rPr>
              <w:t xml:space="preserve"> Другие вопросы в области нац</w:t>
            </w:r>
            <w:r w:rsidRPr="00577313">
              <w:rPr>
                <w:b/>
                <w:bCs/>
                <w:color w:val="000000"/>
                <w:sz w:val="16"/>
                <w:szCs w:val="16"/>
              </w:rPr>
              <w:t>и</w:t>
            </w:r>
            <w:r w:rsidRPr="00577313">
              <w:rPr>
                <w:b/>
                <w:bCs/>
                <w:color w:val="000000"/>
                <w:sz w:val="16"/>
                <w:szCs w:val="16"/>
              </w:rPr>
              <w:t>ональной экономики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EC6D47" w14:textId="77777777" w:rsidR="005F206C" w:rsidRPr="00577313" w:rsidRDefault="005F206C" w:rsidP="008218D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77313">
              <w:rPr>
                <w:b/>
                <w:bCs/>
                <w:color w:val="000000"/>
                <w:sz w:val="16"/>
                <w:szCs w:val="16"/>
              </w:rPr>
              <w:t>703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293727" w14:textId="77777777" w:rsidR="005F206C" w:rsidRPr="00577313" w:rsidRDefault="005F206C" w:rsidP="008218D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77313">
              <w:rPr>
                <w:b/>
                <w:bCs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359E79" w14:textId="77777777" w:rsidR="005F206C" w:rsidRPr="00577313" w:rsidRDefault="005F206C" w:rsidP="008218D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77313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0D507C" w14:textId="77777777" w:rsidR="005F206C" w:rsidRPr="00577313" w:rsidRDefault="005F206C" w:rsidP="008218D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77313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D59EA7" w14:textId="77777777" w:rsidR="005F206C" w:rsidRPr="00577313" w:rsidRDefault="005F206C" w:rsidP="008218D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77313">
              <w:rPr>
                <w:b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346561" w14:textId="77777777" w:rsidR="005F206C" w:rsidRPr="00577313" w:rsidRDefault="005F206C" w:rsidP="008218D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77313">
              <w:rPr>
                <w:b/>
                <w:bCs/>
                <w:color w:val="000000"/>
                <w:sz w:val="16"/>
                <w:szCs w:val="16"/>
              </w:rPr>
              <w:t>80,00000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22059D" w14:textId="77777777" w:rsidR="005F206C" w:rsidRPr="00577313" w:rsidRDefault="005F206C" w:rsidP="008218D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77313">
              <w:rPr>
                <w:b/>
                <w:bCs/>
                <w:color w:val="000000"/>
                <w:sz w:val="16"/>
                <w:szCs w:val="16"/>
              </w:rPr>
              <w:t>80,00000</w:t>
            </w:r>
          </w:p>
        </w:tc>
      </w:tr>
      <w:tr w:rsidR="005F206C" w:rsidRPr="00577313" w14:paraId="48334ECD" w14:textId="77777777" w:rsidTr="008218DA">
        <w:trPr>
          <w:trHeight w:val="20"/>
        </w:trPr>
        <w:tc>
          <w:tcPr>
            <w:tcW w:w="154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3F3FC1" w14:textId="77777777" w:rsidR="005F206C" w:rsidRPr="00577313" w:rsidRDefault="005F206C" w:rsidP="008218DA">
            <w:pPr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 xml:space="preserve"> Муниципальная программа Люб</w:t>
            </w:r>
            <w:r w:rsidRPr="00577313">
              <w:rPr>
                <w:color w:val="000000"/>
                <w:sz w:val="16"/>
                <w:szCs w:val="16"/>
              </w:rPr>
              <w:t>ы</w:t>
            </w:r>
            <w:r w:rsidRPr="00577313">
              <w:rPr>
                <w:color w:val="000000"/>
                <w:sz w:val="16"/>
                <w:szCs w:val="16"/>
              </w:rPr>
              <w:t>тинского сельского поселения "Управление муниципальным им</w:t>
            </w:r>
            <w:r w:rsidRPr="00577313">
              <w:rPr>
                <w:color w:val="000000"/>
                <w:sz w:val="16"/>
                <w:szCs w:val="16"/>
              </w:rPr>
              <w:t>у</w:t>
            </w:r>
            <w:r w:rsidRPr="00577313">
              <w:rPr>
                <w:color w:val="000000"/>
                <w:sz w:val="16"/>
                <w:szCs w:val="16"/>
              </w:rPr>
              <w:t>ществом Любытинского сельск</w:t>
            </w:r>
            <w:r w:rsidRPr="00577313">
              <w:rPr>
                <w:color w:val="000000"/>
                <w:sz w:val="16"/>
                <w:szCs w:val="16"/>
              </w:rPr>
              <w:t>о</w:t>
            </w:r>
            <w:r w:rsidRPr="00577313">
              <w:rPr>
                <w:color w:val="000000"/>
                <w:sz w:val="16"/>
                <w:szCs w:val="16"/>
              </w:rPr>
              <w:t>го поселения на 2018-2023 годы и на период до 2027 года"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7DA8BB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703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BECAB3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0412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731AC8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0200000000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D737C3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82E3CC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69C62C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80,00000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E4879C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80,00000</w:t>
            </w:r>
          </w:p>
        </w:tc>
      </w:tr>
      <w:tr w:rsidR="005F206C" w:rsidRPr="00577313" w14:paraId="03D9D8C0" w14:textId="77777777" w:rsidTr="008218DA">
        <w:trPr>
          <w:trHeight w:val="20"/>
        </w:trPr>
        <w:tc>
          <w:tcPr>
            <w:tcW w:w="154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62F439" w14:textId="77777777" w:rsidR="005F206C" w:rsidRPr="00577313" w:rsidRDefault="005F206C" w:rsidP="008218DA">
            <w:pPr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 xml:space="preserve"> Обеспечение эффективности и</w:t>
            </w:r>
            <w:r w:rsidRPr="00577313">
              <w:rPr>
                <w:color w:val="000000"/>
                <w:sz w:val="16"/>
                <w:szCs w:val="16"/>
              </w:rPr>
              <w:t>с</w:t>
            </w:r>
            <w:r w:rsidRPr="00577313">
              <w:rPr>
                <w:color w:val="000000"/>
                <w:sz w:val="16"/>
                <w:szCs w:val="16"/>
              </w:rPr>
              <w:t>пользования муниципального им</w:t>
            </w:r>
            <w:r w:rsidRPr="00577313">
              <w:rPr>
                <w:color w:val="000000"/>
                <w:sz w:val="16"/>
                <w:szCs w:val="16"/>
              </w:rPr>
              <w:t>у</w:t>
            </w:r>
            <w:r w:rsidRPr="00577313">
              <w:rPr>
                <w:color w:val="000000"/>
                <w:sz w:val="16"/>
                <w:szCs w:val="16"/>
              </w:rPr>
              <w:t>щества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40222C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703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6BC860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0412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F2F546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0200100000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B85592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B7A566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50E7FD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80,00000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E095A6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80,00000</w:t>
            </w:r>
          </w:p>
        </w:tc>
      </w:tr>
      <w:tr w:rsidR="005F206C" w:rsidRPr="00577313" w14:paraId="7179D586" w14:textId="77777777" w:rsidTr="008218DA">
        <w:trPr>
          <w:trHeight w:val="20"/>
        </w:trPr>
        <w:tc>
          <w:tcPr>
            <w:tcW w:w="154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5CF040" w14:textId="77777777" w:rsidR="005F206C" w:rsidRPr="00577313" w:rsidRDefault="005F206C" w:rsidP="008218DA">
            <w:pPr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 xml:space="preserve"> Обследование, кадастровые раб</w:t>
            </w:r>
            <w:r w:rsidRPr="00577313">
              <w:rPr>
                <w:color w:val="000000"/>
                <w:sz w:val="16"/>
                <w:szCs w:val="16"/>
              </w:rPr>
              <w:t>о</w:t>
            </w:r>
            <w:r w:rsidRPr="00577313">
              <w:rPr>
                <w:color w:val="000000"/>
                <w:sz w:val="16"/>
                <w:szCs w:val="16"/>
              </w:rPr>
              <w:t>ты и оценка рыночной стоимости имущества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79B16D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703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9864D6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0412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612F1A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0200121230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58A541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C879EC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F9F4E8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80,00000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35152A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80,00000</w:t>
            </w:r>
          </w:p>
        </w:tc>
      </w:tr>
      <w:tr w:rsidR="005F206C" w:rsidRPr="00577313" w14:paraId="0D3A628B" w14:textId="77777777" w:rsidTr="008218DA">
        <w:trPr>
          <w:trHeight w:val="20"/>
        </w:trPr>
        <w:tc>
          <w:tcPr>
            <w:tcW w:w="154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01761B" w14:textId="77777777" w:rsidR="005F206C" w:rsidRPr="00577313" w:rsidRDefault="005F206C" w:rsidP="008218DA">
            <w:pPr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 xml:space="preserve"> Иные закупки товаров, работ и услуг для обеспечения госуда</w:t>
            </w:r>
            <w:r w:rsidRPr="00577313">
              <w:rPr>
                <w:color w:val="000000"/>
                <w:sz w:val="16"/>
                <w:szCs w:val="16"/>
              </w:rPr>
              <w:t>р</w:t>
            </w:r>
            <w:r w:rsidRPr="00577313">
              <w:rPr>
                <w:color w:val="000000"/>
                <w:sz w:val="16"/>
                <w:szCs w:val="16"/>
              </w:rPr>
              <w:t>ственных (муниципал</w:t>
            </w:r>
            <w:r w:rsidRPr="00577313">
              <w:rPr>
                <w:color w:val="000000"/>
                <w:sz w:val="16"/>
                <w:szCs w:val="16"/>
              </w:rPr>
              <w:t>ь</w:t>
            </w:r>
            <w:r w:rsidRPr="00577313">
              <w:rPr>
                <w:color w:val="000000"/>
                <w:sz w:val="16"/>
                <w:szCs w:val="16"/>
              </w:rPr>
              <w:t>ных) нужд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1CD089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703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78F2BB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0412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04DD68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0200121230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AEA0B8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5886AF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33F198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80,00000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C81E2B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80,00000</w:t>
            </w:r>
          </w:p>
        </w:tc>
      </w:tr>
      <w:tr w:rsidR="005F206C" w:rsidRPr="00577313" w14:paraId="1F956228" w14:textId="77777777" w:rsidTr="008218DA">
        <w:trPr>
          <w:trHeight w:val="20"/>
        </w:trPr>
        <w:tc>
          <w:tcPr>
            <w:tcW w:w="154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E318FC" w14:textId="77777777" w:rsidR="005F206C" w:rsidRPr="00577313" w:rsidRDefault="005F206C" w:rsidP="008218D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77313">
              <w:rPr>
                <w:b/>
                <w:bCs/>
                <w:color w:val="000000"/>
                <w:sz w:val="16"/>
                <w:szCs w:val="16"/>
              </w:rPr>
              <w:t xml:space="preserve"> Жилищно-коммунальное хозя</w:t>
            </w:r>
            <w:r w:rsidRPr="00577313">
              <w:rPr>
                <w:b/>
                <w:bCs/>
                <w:color w:val="000000"/>
                <w:sz w:val="16"/>
                <w:szCs w:val="16"/>
              </w:rPr>
              <w:t>й</w:t>
            </w:r>
            <w:r w:rsidRPr="00577313">
              <w:rPr>
                <w:b/>
                <w:bCs/>
                <w:color w:val="000000"/>
                <w:sz w:val="16"/>
                <w:szCs w:val="16"/>
              </w:rPr>
              <w:t>ство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422EA7" w14:textId="77777777" w:rsidR="005F206C" w:rsidRPr="00577313" w:rsidRDefault="005F206C" w:rsidP="008218D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77313">
              <w:rPr>
                <w:b/>
                <w:bCs/>
                <w:color w:val="000000"/>
                <w:sz w:val="16"/>
                <w:szCs w:val="16"/>
              </w:rPr>
              <w:t>703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046B80" w14:textId="77777777" w:rsidR="005F206C" w:rsidRPr="00577313" w:rsidRDefault="005F206C" w:rsidP="008218D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77313">
              <w:rPr>
                <w:b/>
                <w:bCs/>
                <w:color w:val="000000"/>
                <w:sz w:val="16"/>
                <w:szCs w:val="16"/>
              </w:rPr>
              <w:t>0500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9CD522" w14:textId="77777777" w:rsidR="005F206C" w:rsidRPr="00577313" w:rsidRDefault="005F206C" w:rsidP="008218D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77313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A945B4" w14:textId="77777777" w:rsidR="005F206C" w:rsidRPr="00577313" w:rsidRDefault="005F206C" w:rsidP="008218D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77313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E3E7C0" w14:textId="77777777" w:rsidR="005F206C" w:rsidRPr="00577313" w:rsidRDefault="005F206C" w:rsidP="008218D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77313">
              <w:rPr>
                <w:b/>
                <w:bCs/>
                <w:color w:val="000000"/>
                <w:sz w:val="16"/>
                <w:szCs w:val="16"/>
              </w:rPr>
              <w:t>22 629,54400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3E9708" w14:textId="77777777" w:rsidR="005F206C" w:rsidRPr="00577313" w:rsidRDefault="005F206C" w:rsidP="008218D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77313">
              <w:rPr>
                <w:b/>
                <w:bCs/>
                <w:color w:val="000000"/>
                <w:sz w:val="16"/>
                <w:szCs w:val="16"/>
              </w:rPr>
              <w:t>13 982,90000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34BF22" w14:textId="77777777" w:rsidR="005F206C" w:rsidRPr="00577313" w:rsidRDefault="005F206C" w:rsidP="008218D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77313">
              <w:rPr>
                <w:b/>
                <w:bCs/>
                <w:color w:val="000000"/>
                <w:sz w:val="16"/>
                <w:szCs w:val="16"/>
              </w:rPr>
              <w:t>13 648,50000</w:t>
            </w:r>
          </w:p>
        </w:tc>
      </w:tr>
      <w:tr w:rsidR="005F206C" w:rsidRPr="00577313" w14:paraId="3F688524" w14:textId="77777777" w:rsidTr="008218DA">
        <w:trPr>
          <w:trHeight w:val="20"/>
        </w:trPr>
        <w:tc>
          <w:tcPr>
            <w:tcW w:w="154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E35419" w14:textId="77777777" w:rsidR="005F206C" w:rsidRPr="00577313" w:rsidRDefault="005F206C" w:rsidP="008218D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77313">
              <w:rPr>
                <w:b/>
                <w:bCs/>
                <w:color w:val="000000"/>
                <w:sz w:val="16"/>
                <w:szCs w:val="16"/>
              </w:rPr>
              <w:t xml:space="preserve"> Коммунальное хозяйство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1E2C6E" w14:textId="77777777" w:rsidR="005F206C" w:rsidRPr="00577313" w:rsidRDefault="005F206C" w:rsidP="008218D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77313">
              <w:rPr>
                <w:b/>
                <w:bCs/>
                <w:color w:val="000000"/>
                <w:sz w:val="16"/>
                <w:szCs w:val="16"/>
              </w:rPr>
              <w:t>703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9B60A2" w14:textId="77777777" w:rsidR="005F206C" w:rsidRPr="00577313" w:rsidRDefault="005F206C" w:rsidP="008218D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77313">
              <w:rPr>
                <w:b/>
                <w:bCs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D71D9D" w14:textId="77777777" w:rsidR="005F206C" w:rsidRPr="00577313" w:rsidRDefault="005F206C" w:rsidP="008218D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77313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97E60E" w14:textId="77777777" w:rsidR="005F206C" w:rsidRPr="00577313" w:rsidRDefault="005F206C" w:rsidP="008218D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77313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616EA6" w14:textId="77777777" w:rsidR="005F206C" w:rsidRPr="00577313" w:rsidRDefault="005F206C" w:rsidP="008218D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77313">
              <w:rPr>
                <w:b/>
                <w:bCs/>
                <w:color w:val="000000"/>
                <w:sz w:val="16"/>
                <w:szCs w:val="16"/>
              </w:rPr>
              <w:t>682,00000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DE7553" w14:textId="77777777" w:rsidR="005F206C" w:rsidRPr="00577313" w:rsidRDefault="005F206C" w:rsidP="008218D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77313">
              <w:rPr>
                <w:b/>
                <w:bCs/>
                <w:color w:val="000000"/>
                <w:sz w:val="16"/>
                <w:szCs w:val="16"/>
              </w:rPr>
              <w:t>682,00000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47D2A2" w14:textId="77777777" w:rsidR="005F206C" w:rsidRPr="00577313" w:rsidRDefault="005F206C" w:rsidP="008218D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77313">
              <w:rPr>
                <w:b/>
                <w:bCs/>
                <w:color w:val="000000"/>
                <w:sz w:val="16"/>
                <w:szCs w:val="16"/>
              </w:rPr>
              <w:t>682,00000</w:t>
            </w:r>
          </w:p>
        </w:tc>
      </w:tr>
      <w:tr w:rsidR="005F206C" w:rsidRPr="00577313" w14:paraId="18E378ED" w14:textId="77777777" w:rsidTr="008218DA">
        <w:trPr>
          <w:trHeight w:val="20"/>
        </w:trPr>
        <w:tc>
          <w:tcPr>
            <w:tcW w:w="154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C88C53" w14:textId="77777777" w:rsidR="005F206C" w:rsidRPr="00577313" w:rsidRDefault="005F206C" w:rsidP="008218DA">
            <w:pPr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 xml:space="preserve"> Расходы по обеспечению деятел</w:t>
            </w:r>
            <w:r w:rsidRPr="00577313">
              <w:rPr>
                <w:color w:val="000000"/>
                <w:sz w:val="16"/>
                <w:szCs w:val="16"/>
              </w:rPr>
              <w:t>ь</w:t>
            </w:r>
            <w:r w:rsidRPr="00577313">
              <w:rPr>
                <w:color w:val="000000"/>
                <w:sz w:val="16"/>
                <w:szCs w:val="16"/>
              </w:rPr>
              <w:t>ности муниципального образов</w:t>
            </w:r>
            <w:r w:rsidRPr="00577313">
              <w:rPr>
                <w:color w:val="000000"/>
                <w:sz w:val="16"/>
                <w:szCs w:val="16"/>
              </w:rPr>
              <w:t>а</w:t>
            </w:r>
            <w:r w:rsidRPr="00577313">
              <w:rPr>
                <w:color w:val="000000"/>
                <w:sz w:val="16"/>
                <w:szCs w:val="16"/>
              </w:rPr>
              <w:t>ния, не отнесенные к пр</w:t>
            </w:r>
            <w:r w:rsidRPr="00577313">
              <w:rPr>
                <w:color w:val="000000"/>
                <w:sz w:val="16"/>
                <w:szCs w:val="16"/>
              </w:rPr>
              <w:t>о</w:t>
            </w:r>
            <w:r w:rsidRPr="00577313">
              <w:rPr>
                <w:color w:val="000000"/>
                <w:sz w:val="16"/>
                <w:szCs w:val="16"/>
              </w:rPr>
              <w:t>граммам муниципального образования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BC0240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703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AF30A2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0502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E99975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9700000000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B0F8D8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473A0D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682,00000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8AFEC7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682,00000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5D1461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682,00000</w:t>
            </w:r>
          </w:p>
        </w:tc>
      </w:tr>
      <w:tr w:rsidR="005F206C" w:rsidRPr="00577313" w14:paraId="2872C497" w14:textId="77777777" w:rsidTr="008218DA">
        <w:trPr>
          <w:trHeight w:val="20"/>
        </w:trPr>
        <w:tc>
          <w:tcPr>
            <w:tcW w:w="154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A2CB9A" w14:textId="77777777" w:rsidR="005F206C" w:rsidRPr="00577313" w:rsidRDefault="005F206C" w:rsidP="008218DA">
            <w:pPr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 xml:space="preserve"> Выполнение мероприятий по о</w:t>
            </w:r>
            <w:r w:rsidRPr="00577313">
              <w:rPr>
                <w:color w:val="000000"/>
                <w:sz w:val="16"/>
                <w:szCs w:val="16"/>
              </w:rPr>
              <w:t>б</w:t>
            </w:r>
            <w:r w:rsidRPr="00577313">
              <w:rPr>
                <w:color w:val="000000"/>
                <w:sz w:val="16"/>
                <w:szCs w:val="16"/>
              </w:rPr>
              <w:t>служиванию газораспределител</w:t>
            </w:r>
            <w:r w:rsidRPr="00577313">
              <w:rPr>
                <w:color w:val="000000"/>
                <w:sz w:val="16"/>
                <w:szCs w:val="16"/>
              </w:rPr>
              <w:t>ь</w:t>
            </w:r>
            <w:r w:rsidRPr="00577313">
              <w:rPr>
                <w:color w:val="000000"/>
                <w:sz w:val="16"/>
                <w:szCs w:val="16"/>
              </w:rPr>
              <w:t>ной сети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69B2EE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703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022216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0502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E286B9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9750021250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575428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443A0E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682,00000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73F56A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682,00000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9AC48B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682,00000</w:t>
            </w:r>
          </w:p>
        </w:tc>
      </w:tr>
      <w:tr w:rsidR="005F206C" w:rsidRPr="00577313" w14:paraId="715612D5" w14:textId="77777777" w:rsidTr="008218DA">
        <w:trPr>
          <w:trHeight w:val="20"/>
        </w:trPr>
        <w:tc>
          <w:tcPr>
            <w:tcW w:w="154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ECA241" w14:textId="77777777" w:rsidR="005F206C" w:rsidRPr="00577313" w:rsidRDefault="005F206C" w:rsidP="008218DA">
            <w:pPr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 xml:space="preserve"> Иные закупки товаров, работ и услуг для обеспечения госуда</w:t>
            </w:r>
            <w:r w:rsidRPr="00577313">
              <w:rPr>
                <w:color w:val="000000"/>
                <w:sz w:val="16"/>
                <w:szCs w:val="16"/>
              </w:rPr>
              <w:t>р</w:t>
            </w:r>
            <w:r w:rsidRPr="00577313">
              <w:rPr>
                <w:color w:val="000000"/>
                <w:sz w:val="16"/>
                <w:szCs w:val="16"/>
              </w:rPr>
              <w:t>ственных (муниципал</w:t>
            </w:r>
            <w:r w:rsidRPr="00577313">
              <w:rPr>
                <w:color w:val="000000"/>
                <w:sz w:val="16"/>
                <w:szCs w:val="16"/>
              </w:rPr>
              <w:t>ь</w:t>
            </w:r>
            <w:r w:rsidRPr="00577313">
              <w:rPr>
                <w:color w:val="000000"/>
                <w:sz w:val="16"/>
                <w:szCs w:val="16"/>
              </w:rPr>
              <w:t>ных) нужд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1989CD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703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C876C8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0502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81B37F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9750021250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CFC4A3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B76F38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682,00000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326E31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682,00000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BA2625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682,00000</w:t>
            </w:r>
          </w:p>
        </w:tc>
      </w:tr>
      <w:tr w:rsidR="005F206C" w:rsidRPr="00577313" w14:paraId="10ABC946" w14:textId="77777777" w:rsidTr="008218DA">
        <w:trPr>
          <w:trHeight w:val="20"/>
        </w:trPr>
        <w:tc>
          <w:tcPr>
            <w:tcW w:w="154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1D7AD4" w14:textId="77777777" w:rsidR="005F206C" w:rsidRPr="00577313" w:rsidRDefault="005F206C" w:rsidP="008218D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77313">
              <w:rPr>
                <w:b/>
                <w:bCs/>
                <w:color w:val="000000"/>
                <w:sz w:val="16"/>
                <w:szCs w:val="16"/>
              </w:rPr>
              <w:t xml:space="preserve"> Благоустройство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FDDDD3" w14:textId="77777777" w:rsidR="005F206C" w:rsidRPr="00577313" w:rsidRDefault="005F206C" w:rsidP="008218D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77313">
              <w:rPr>
                <w:b/>
                <w:bCs/>
                <w:color w:val="000000"/>
                <w:sz w:val="16"/>
                <w:szCs w:val="16"/>
              </w:rPr>
              <w:t>703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33B414" w14:textId="77777777" w:rsidR="005F206C" w:rsidRPr="00577313" w:rsidRDefault="005F206C" w:rsidP="008218D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77313">
              <w:rPr>
                <w:b/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904798" w14:textId="77777777" w:rsidR="005F206C" w:rsidRPr="00577313" w:rsidRDefault="005F206C" w:rsidP="008218D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77313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177473" w14:textId="77777777" w:rsidR="005F206C" w:rsidRPr="00577313" w:rsidRDefault="005F206C" w:rsidP="008218D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77313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DB3EA3" w14:textId="77777777" w:rsidR="005F206C" w:rsidRPr="00577313" w:rsidRDefault="005F206C" w:rsidP="008218D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77313">
              <w:rPr>
                <w:b/>
                <w:bCs/>
                <w:color w:val="000000"/>
                <w:sz w:val="16"/>
                <w:szCs w:val="16"/>
              </w:rPr>
              <w:t>21 947,54400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FECB68" w14:textId="77777777" w:rsidR="005F206C" w:rsidRPr="00577313" w:rsidRDefault="005F206C" w:rsidP="008218D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77313">
              <w:rPr>
                <w:b/>
                <w:bCs/>
                <w:color w:val="000000"/>
                <w:sz w:val="16"/>
                <w:szCs w:val="16"/>
              </w:rPr>
              <w:t>13 300,90000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CE269A" w14:textId="77777777" w:rsidR="005F206C" w:rsidRPr="00577313" w:rsidRDefault="005F206C" w:rsidP="008218D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77313">
              <w:rPr>
                <w:b/>
                <w:bCs/>
                <w:color w:val="000000"/>
                <w:sz w:val="16"/>
                <w:szCs w:val="16"/>
              </w:rPr>
              <w:t>12 966,50000</w:t>
            </w:r>
          </w:p>
        </w:tc>
      </w:tr>
      <w:tr w:rsidR="005F206C" w:rsidRPr="00577313" w14:paraId="17AD8D4A" w14:textId="77777777" w:rsidTr="008218DA">
        <w:trPr>
          <w:trHeight w:val="20"/>
        </w:trPr>
        <w:tc>
          <w:tcPr>
            <w:tcW w:w="154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55486A" w14:textId="77777777" w:rsidR="005F206C" w:rsidRPr="00577313" w:rsidRDefault="005F206C" w:rsidP="008218DA">
            <w:pPr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 xml:space="preserve"> Муниципальная программа Люб</w:t>
            </w:r>
            <w:r w:rsidRPr="00577313">
              <w:rPr>
                <w:color w:val="000000"/>
                <w:sz w:val="16"/>
                <w:szCs w:val="16"/>
              </w:rPr>
              <w:t>ы</w:t>
            </w:r>
            <w:r w:rsidRPr="00577313">
              <w:rPr>
                <w:color w:val="000000"/>
                <w:sz w:val="16"/>
                <w:szCs w:val="16"/>
              </w:rPr>
              <w:t>тинского сельского поселения "Бл</w:t>
            </w:r>
            <w:r w:rsidRPr="00577313">
              <w:rPr>
                <w:color w:val="000000"/>
                <w:sz w:val="16"/>
                <w:szCs w:val="16"/>
              </w:rPr>
              <w:t>а</w:t>
            </w:r>
            <w:r w:rsidRPr="00577313">
              <w:rPr>
                <w:color w:val="000000"/>
                <w:sz w:val="16"/>
                <w:szCs w:val="16"/>
              </w:rPr>
              <w:t>гоустройство территории Люб</w:t>
            </w:r>
            <w:r w:rsidRPr="00577313">
              <w:rPr>
                <w:color w:val="000000"/>
                <w:sz w:val="16"/>
                <w:szCs w:val="16"/>
              </w:rPr>
              <w:t>ы</w:t>
            </w:r>
            <w:r w:rsidRPr="00577313">
              <w:rPr>
                <w:color w:val="000000"/>
                <w:sz w:val="16"/>
                <w:szCs w:val="16"/>
              </w:rPr>
              <w:t>тинского сельского поселения на 2024-2030 годы"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C7D702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703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905306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CDEB37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0100000000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C5753E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2FCAAE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19 662,73900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7F3221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13 300,90000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B2E951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12 966,50000</w:t>
            </w:r>
          </w:p>
        </w:tc>
      </w:tr>
      <w:tr w:rsidR="005F206C" w:rsidRPr="00577313" w14:paraId="68DAEAC9" w14:textId="77777777" w:rsidTr="008218DA">
        <w:trPr>
          <w:trHeight w:val="20"/>
        </w:trPr>
        <w:tc>
          <w:tcPr>
            <w:tcW w:w="154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120095" w14:textId="77777777" w:rsidR="005F206C" w:rsidRPr="00577313" w:rsidRDefault="005F206C" w:rsidP="008218DA">
            <w:pPr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 xml:space="preserve"> Подпрограмма "Озеленение, убо</w:t>
            </w:r>
            <w:r w:rsidRPr="00577313">
              <w:rPr>
                <w:color w:val="000000"/>
                <w:sz w:val="16"/>
                <w:szCs w:val="16"/>
              </w:rPr>
              <w:t>р</w:t>
            </w:r>
            <w:r w:rsidRPr="00577313">
              <w:rPr>
                <w:color w:val="000000"/>
                <w:sz w:val="16"/>
                <w:szCs w:val="16"/>
              </w:rPr>
              <w:t>ка мусора, пожарная безопасность на территории Любытинского сел</w:t>
            </w:r>
            <w:r w:rsidRPr="00577313">
              <w:rPr>
                <w:color w:val="000000"/>
                <w:sz w:val="16"/>
                <w:szCs w:val="16"/>
              </w:rPr>
              <w:t>ь</w:t>
            </w:r>
            <w:r w:rsidRPr="00577313">
              <w:rPr>
                <w:color w:val="000000"/>
                <w:sz w:val="16"/>
                <w:szCs w:val="16"/>
              </w:rPr>
              <w:t>ского поселения" муниципал</w:t>
            </w:r>
            <w:r w:rsidRPr="00577313">
              <w:rPr>
                <w:color w:val="000000"/>
                <w:sz w:val="16"/>
                <w:szCs w:val="16"/>
              </w:rPr>
              <w:t>ь</w:t>
            </w:r>
            <w:r w:rsidRPr="00577313">
              <w:rPr>
                <w:color w:val="000000"/>
                <w:sz w:val="16"/>
                <w:szCs w:val="16"/>
              </w:rPr>
              <w:t>ной программы Любытинского сельск</w:t>
            </w:r>
            <w:r w:rsidRPr="00577313">
              <w:rPr>
                <w:color w:val="000000"/>
                <w:sz w:val="16"/>
                <w:szCs w:val="16"/>
              </w:rPr>
              <w:t>о</w:t>
            </w:r>
            <w:r w:rsidRPr="00577313">
              <w:rPr>
                <w:color w:val="000000"/>
                <w:sz w:val="16"/>
                <w:szCs w:val="16"/>
              </w:rPr>
              <w:t>го п</w:t>
            </w:r>
            <w:r w:rsidRPr="00577313">
              <w:rPr>
                <w:color w:val="000000"/>
                <w:sz w:val="16"/>
                <w:szCs w:val="16"/>
              </w:rPr>
              <w:t>о</w:t>
            </w:r>
            <w:r w:rsidRPr="00577313">
              <w:rPr>
                <w:color w:val="000000"/>
                <w:sz w:val="16"/>
                <w:szCs w:val="16"/>
              </w:rPr>
              <w:t>селения "Благоустройство территории Любытинского сельск</w:t>
            </w:r>
            <w:r w:rsidRPr="00577313">
              <w:rPr>
                <w:color w:val="000000"/>
                <w:sz w:val="16"/>
                <w:szCs w:val="16"/>
              </w:rPr>
              <w:t>о</w:t>
            </w:r>
            <w:r w:rsidRPr="00577313">
              <w:rPr>
                <w:color w:val="000000"/>
                <w:sz w:val="16"/>
                <w:szCs w:val="16"/>
              </w:rPr>
              <w:t>го поселения на 2024-2030 годы"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AD56E0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703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EACE3B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F674C4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0110000000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EA5A0C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8D45D7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10 280,83866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BD2DE2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3 434,40000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961CC8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3 063,30000</w:t>
            </w:r>
          </w:p>
        </w:tc>
      </w:tr>
      <w:tr w:rsidR="005F206C" w:rsidRPr="00577313" w14:paraId="2A5A3FDD" w14:textId="77777777" w:rsidTr="008218DA">
        <w:trPr>
          <w:trHeight w:val="20"/>
        </w:trPr>
        <w:tc>
          <w:tcPr>
            <w:tcW w:w="154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6E21D3" w14:textId="77777777" w:rsidR="005F206C" w:rsidRPr="00577313" w:rsidRDefault="005F206C" w:rsidP="008218DA">
            <w:pPr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 xml:space="preserve"> Приведение территории Любыти</w:t>
            </w:r>
            <w:r w:rsidRPr="00577313">
              <w:rPr>
                <w:color w:val="000000"/>
                <w:sz w:val="16"/>
                <w:szCs w:val="16"/>
              </w:rPr>
              <w:t>н</w:t>
            </w:r>
            <w:r w:rsidRPr="00577313">
              <w:rPr>
                <w:color w:val="000000"/>
                <w:sz w:val="16"/>
                <w:szCs w:val="16"/>
              </w:rPr>
              <w:t>ского сельского поселения в соо</w:t>
            </w:r>
            <w:r w:rsidRPr="00577313">
              <w:rPr>
                <w:color w:val="000000"/>
                <w:sz w:val="16"/>
                <w:szCs w:val="16"/>
              </w:rPr>
              <w:t>т</w:t>
            </w:r>
            <w:r w:rsidRPr="00577313">
              <w:rPr>
                <w:color w:val="000000"/>
                <w:sz w:val="16"/>
                <w:szCs w:val="16"/>
              </w:rPr>
              <w:t>ветствие с нормативными требов</w:t>
            </w:r>
            <w:r w:rsidRPr="00577313">
              <w:rPr>
                <w:color w:val="000000"/>
                <w:sz w:val="16"/>
                <w:szCs w:val="16"/>
              </w:rPr>
              <w:t>а</w:t>
            </w:r>
            <w:r w:rsidRPr="00577313">
              <w:rPr>
                <w:color w:val="000000"/>
                <w:sz w:val="16"/>
                <w:szCs w:val="16"/>
              </w:rPr>
              <w:t>ниями, предъявляемыми к озелен</w:t>
            </w:r>
            <w:r w:rsidRPr="00577313">
              <w:rPr>
                <w:color w:val="000000"/>
                <w:sz w:val="16"/>
                <w:szCs w:val="16"/>
              </w:rPr>
              <w:t>е</w:t>
            </w:r>
            <w:r w:rsidRPr="00577313">
              <w:rPr>
                <w:color w:val="000000"/>
                <w:sz w:val="16"/>
                <w:szCs w:val="16"/>
              </w:rPr>
              <w:t>нию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145858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703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8E06C1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A5EB55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0110100000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421830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A6AA1A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1 000,00000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D877EC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1 000,00000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7D4F5B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1 000,00000</w:t>
            </w:r>
          </w:p>
        </w:tc>
      </w:tr>
      <w:tr w:rsidR="005F206C" w:rsidRPr="00577313" w14:paraId="1C24E76C" w14:textId="77777777" w:rsidTr="008218DA">
        <w:trPr>
          <w:trHeight w:val="20"/>
        </w:trPr>
        <w:tc>
          <w:tcPr>
            <w:tcW w:w="154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50B7AE" w14:textId="77777777" w:rsidR="005F206C" w:rsidRPr="00577313" w:rsidRDefault="005F206C" w:rsidP="008218DA">
            <w:pPr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 xml:space="preserve"> Улучшение ландшафта, оформл</w:t>
            </w:r>
            <w:r w:rsidRPr="00577313">
              <w:rPr>
                <w:color w:val="000000"/>
                <w:sz w:val="16"/>
                <w:szCs w:val="16"/>
              </w:rPr>
              <w:t>е</w:t>
            </w:r>
            <w:r w:rsidRPr="00577313">
              <w:rPr>
                <w:color w:val="000000"/>
                <w:sz w:val="16"/>
                <w:szCs w:val="16"/>
              </w:rPr>
              <w:t>ние существующих старовозрас</w:t>
            </w:r>
            <w:r w:rsidRPr="00577313">
              <w:rPr>
                <w:color w:val="000000"/>
                <w:sz w:val="16"/>
                <w:szCs w:val="16"/>
              </w:rPr>
              <w:t>т</w:t>
            </w:r>
            <w:r w:rsidRPr="00577313">
              <w:rPr>
                <w:color w:val="000000"/>
                <w:sz w:val="16"/>
                <w:szCs w:val="16"/>
              </w:rPr>
              <w:t>ных зеленых насаждений, спилив</w:t>
            </w:r>
            <w:r w:rsidRPr="00577313">
              <w:rPr>
                <w:color w:val="000000"/>
                <w:sz w:val="16"/>
                <w:szCs w:val="16"/>
              </w:rPr>
              <w:t>а</w:t>
            </w:r>
            <w:r w:rsidRPr="00577313">
              <w:rPr>
                <w:color w:val="000000"/>
                <w:sz w:val="16"/>
                <w:szCs w:val="16"/>
              </w:rPr>
              <w:t>ние аварийных и упавших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A38978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703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DD92B7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525350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0110183250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532649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F0B308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1 000,00000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112520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1 000,00000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CA3A21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1 000,00000</w:t>
            </w:r>
          </w:p>
        </w:tc>
      </w:tr>
      <w:tr w:rsidR="005F206C" w:rsidRPr="00577313" w14:paraId="58D6C21E" w14:textId="77777777" w:rsidTr="008218DA">
        <w:trPr>
          <w:trHeight w:val="20"/>
        </w:trPr>
        <w:tc>
          <w:tcPr>
            <w:tcW w:w="154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CECF22" w14:textId="77777777" w:rsidR="005F206C" w:rsidRPr="00577313" w:rsidRDefault="005F206C" w:rsidP="008218DA">
            <w:pPr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 xml:space="preserve"> Иные закупки товаров, работ и услуг для обеспечения госуда</w:t>
            </w:r>
            <w:r w:rsidRPr="00577313">
              <w:rPr>
                <w:color w:val="000000"/>
                <w:sz w:val="16"/>
                <w:szCs w:val="16"/>
              </w:rPr>
              <w:t>р</w:t>
            </w:r>
            <w:r w:rsidRPr="00577313">
              <w:rPr>
                <w:color w:val="000000"/>
                <w:sz w:val="16"/>
                <w:szCs w:val="16"/>
              </w:rPr>
              <w:t>ственных (муниципал</w:t>
            </w:r>
            <w:r w:rsidRPr="00577313">
              <w:rPr>
                <w:color w:val="000000"/>
                <w:sz w:val="16"/>
                <w:szCs w:val="16"/>
              </w:rPr>
              <w:t>ь</w:t>
            </w:r>
            <w:r w:rsidRPr="00577313">
              <w:rPr>
                <w:color w:val="000000"/>
                <w:sz w:val="16"/>
                <w:szCs w:val="16"/>
              </w:rPr>
              <w:t>ных) нужд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ED2E54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703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174AB3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996402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0110183250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9E764B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2D05B9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1 000,00000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4141F3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1 000,00000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8C0CE0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1 000,00000</w:t>
            </w:r>
          </w:p>
        </w:tc>
      </w:tr>
      <w:tr w:rsidR="005F206C" w:rsidRPr="00577313" w14:paraId="3B62DC5F" w14:textId="77777777" w:rsidTr="008218DA">
        <w:trPr>
          <w:trHeight w:val="20"/>
        </w:trPr>
        <w:tc>
          <w:tcPr>
            <w:tcW w:w="154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E1E372" w14:textId="77777777" w:rsidR="005F206C" w:rsidRPr="00577313" w:rsidRDefault="005F206C" w:rsidP="008218DA">
            <w:pPr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 xml:space="preserve"> Приведение территории Любыти</w:t>
            </w:r>
            <w:r w:rsidRPr="00577313">
              <w:rPr>
                <w:color w:val="000000"/>
                <w:sz w:val="16"/>
                <w:szCs w:val="16"/>
              </w:rPr>
              <w:t>н</w:t>
            </w:r>
            <w:r w:rsidRPr="00577313">
              <w:rPr>
                <w:color w:val="000000"/>
                <w:sz w:val="16"/>
                <w:szCs w:val="16"/>
              </w:rPr>
              <w:t>ского сельского поселения в соо</w:t>
            </w:r>
            <w:r w:rsidRPr="00577313">
              <w:rPr>
                <w:color w:val="000000"/>
                <w:sz w:val="16"/>
                <w:szCs w:val="16"/>
              </w:rPr>
              <w:t>т</w:t>
            </w:r>
            <w:r w:rsidRPr="00577313">
              <w:rPr>
                <w:color w:val="000000"/>
                <w:sz w:val="16"/>
                <w:szCs w:val="16"/>
              </w:rPr>
              <w:t>ветствие с требованиями санита</w:t>
            </w:r>
            <w:r w:rsidRPr="00577313">
              <w:rPr>
                <w:color w:val="000000"/>
                <w:sz w:val="16"/>
                <w:szCs w:val="16"/>
              </w:rPr>
              <w:t>р</w:t>
            </w:r>
            <w:r w:rsidRPr="00577313">
              <w:rPr>
                <w:color w:val="000000"/>
                <w:sz w:val="16"/>
                <w:szCs w:val="16"/>
              </w:rPr>
              <w:t>но-эпидемиологических и эколог</w:t>
            </w:r>
            <w:r w:rsidRPr="00577313">
              <w:rPr>
                <w:color w:val="000000"/>
                <w:sz w:val="16"/>
                <w:szCs w:val="16"/>
              </w:rPr>
              <w:t>и</w:t>
            </w:r>
            <w:r w:rsidRPr="00577313">
              <w:rPr>
                <w:color w:val="000000"/>
                <w:sz w:val="16"/>
                <w:szCs w:val="16"/>
              </w:rPr>
              <w:t>ческих норм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DF717F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703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11C9E3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7ADE81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0110200000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B70148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B92243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9 280,83866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644EF6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2 434,40000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361F7D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2 063,30000</w:t>
            </w:r>
          </w:p>
        </w:tc>
      </w:tr>
      <w:tr w:rsidR="005F206C" w:rsidRPr="00577313" w14:paraId="500D2A47" w14:textId="77777777" w:rsidTr="008218DA">
        <w:trPr>
          <w:trHeight w:val="20"/>
        </w:trPr>
        <w:tc>
          <w:tcPr>
            <w:tcW w:w="154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ACF9CF" w14:textId="77777777" w:rsidR="005F206C" w:rsidRPr="00577313" w:rsidRDefault="005F206C" w:rsidP="008218DA">
            <w:pPr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 xml:space="preserve"> Поддержка реализации проектов территор</w:t>
            </w:r>
            <w:r w:rsidRPr="00577313">
              <w:rPr>
                <w:color w:val="000000"/>
                <w:sz w:val="16"/>
                <w:szCs w:val="16"/>
              </w:rPr>
              <w:t>и</w:t>
            </w:r>
            <w:r w:rsidRPr="00577313">
              <w:rPr>
                <w:color w:val="000000"/>
                <w:sz w:val="16"/>
                <w:szCs w:val="16"/>
              </w:rPr>
              <w:t xml:space="preserve">альных общественных </w:t>
            </w:r>
            <w:r w:rsidRPr="00577313">
              <w:rPr>
                <w:color w:val="000000"/>
                <w:sz w:val="16"/>
                <w:szCs w:val="16"/>
              </w:rPr>
              <w:lastRenderedPageBreak/>
              <w:t>самоуправлений, вкл</w:t>
            </w:r>
            <w:r w:rsidRPr="00577313">
              <w:rPr>
                <w:color w:val="000000"/>
                <w:sz w:val="16"/>
                <w:szCs w:val="16"/>
              </w:rPr>
              <w:t>ю</w:t>
            </w:r>
            <w:r w:rsidRPr="00577313">
              <w:rPr>
                <w:color w:val="000000"/>
                <w:sz w:val="16"/>
                <w:szCs w:val="16"/>
              </w:rPr>
              <w:t>ченных в муниципальные программы разв</w:t>
            </w:r>
            <w:r w:rsidRPr="00577313">
              <w:rPr>
                <w:color w:val="000000"/>
                <w:sz w:val="16"/>
                <w:szCs w:val="16"/>
              </w:rPr>
              <w:t>и</w:t>
            </w:r>
            <w:r w:rsidRPr="00577313">
              <w:rPr>
                <w:color w:val="000000"/>
                <w:sz w:val="16"/>
                <w:szCs w:val="16"/>
              </w:rPr>
              <w:t>тия территорий, в рамках приор</w:t>
            </w:r>
            <w:r w:rsidRPr="00577313">
              <w:rPr>
                <w:color w:val="000000"/>
                <w:sz w:val="16"/>
                <w:szCs w:val="16"/>
              </w:rPr>
              <w:t>и</w:t>
            </w:r>
            <w:r w:rsidRPr="00577313">
              <w:rPr>
                <w:color w:val="000000"/>
                <w:sz w:val="16"/>
                <w:szCs w:val="16"/>
              </w:rPr>
              <w:t>тетного реги</w:t>
            </w:r>
            <w:r w:rsidRPr="00577313">
              <w:rPr>
                <w:color w:val="000000"/>
                <w:sz w:val="16"/>
                <w:szCs w:val="16"/>
              </w:rPr>
              <w:t>о</w:t>
            </w:r>
            <w:r w:rsidRPr="00577313">
              <w:rPr>
                <w:color w:val="000000"/>
                <w:sz w:val="16"/>
                <w:szCs w:val="16"/>
              </w:rPr>
              <w:t>нального проекта "Территориальное общ</w:t>
            </w:r>
            <w:r w:rsidRPr="00577313">
              <w:rPr>
                <w:color w:val="000000"/>
                <w:sz w:val="16"/>
                <w:szCs w:val="16"/>
              </w:rPr>
              <w:t>е</w:t>
            </w:r>
            <w:r w:rsidRPr="00577313">
              <w:rPr>
                <w:color w:val="000000"/>
                <w:sz w:val="16"/>
                <w:szCs w:val="16"/>
              </w:rPr>
              <w:t>ственное самоуправление (ТОС) на террит</w:t>
            </w:r>
            <w:r w:rsidRPr="00577313">
              <w:rPr>
                <w:color w:val="000000"/>
                <w:sz w:val="16"/>
                <w:szCs w:val="16"/>
              </w:rPr>
              <w:t>о</w:t>
            </w:r>
            <w:r w:rsidRPr="00577313">
              <w:rPr>
                <w:color w:val="000000"/>
                <w:sz w:val="16"/>
                <w:szCs w:val="16"/>
              </w:rPr>
              <w:t>рии Новгородской области"(за счет средств мес</w:t>
            </w:r>
            <w:r w:rsidRPr="00577313">
              <w:rPr>
                <w:color w:val="000000"/>
                <w:sz w:val="16"/>
                <w:szCs w:val="16"/>
              </w:rPr>
              <w:t>т</w:t>
            </w:r>
            <w:r w:rsidRPr="00577313">
              <w:rPr>
                <w:color w:val="000000"/>
                <w:sz w:val="16"/>
                <w:szCs w:val="16"/>
              </w:rPr>
              <w:t>ного бюджета сверх уровня, предусмотренного согл</w:t>
            </w:r>
            <w:r w:rsidRPr="00577313">
              <w:rPr>
                <w:color w:val="000000"/>
                <w:sz w:val="16"/>
                <w:szCs w:val="16"/>
              </w:rPr>
              <w:t>а</w:t>
            </w:r>
            <w:r w:rsidRPr="00577313">
              <w:rPr>
                <w:color w:val="000000"/>
                <w:sz w:val="16"/>
                <w:szCs w:val="16"/>
              </w:rPr>
              <w:t>шением)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F8571C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lastRenderedPageBreak/>
              <w:t>703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32B001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96E03D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0110202090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25881C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E36F12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1 000,00000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28B14C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268D72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0,00000</w:t>
            </w:r>
          </w:p>
        </w:tc>
      </w:tr>
      <w:tr w:rsidR="005F206C" w:rsidRPr="00577313" w14:paraId="412B2566" w14:textId="77777777" w:rsidTr="008218DA">
        <w:trPr>
          <w:trHeight w:val="20"/>
        </w:trPr>
        <w:tc>
          <w:tcPr>
            <w:tcW w:w="154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1BB3CC" w14:textId="77777777" w:rsidR="005F206C" w:rsidRPr="00577313" w:rsidRDefault="005F206C" w:rsidP="008218DA">
            <w:pPr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lastRenderedPageBreak/>
              <w:t xml:space="preserve"> Иные закупки товаров, работ и услуг для обеспечения госуда</w:t>
            </w:r>
            <w:r w:rsidRPr="00577313">
              <w:rPr>
                <w:color w:val="000000"/>
                <w:sz w:val="16"/>
                <w:szCs w:val="16"/>
              </w:rPr>
              <w:t>р</w:t>
            </w:r>
            <w:r w:rsidRPr="00577313">
              <w:rPr>
                <w:color w:val="000000"/>
                <w:sz w:val="16"/>
                <w:szCs w:val="16"/>
              </w:rPr>
              <w:t>ственных (муниципал</w:t>
            </w:r>
            <w:r w:rsidRPr="00577313">
              <w:rPr>
                <w:color w:val="000000"/>
                <w:sz w:val="16"/>
                <w:szCs w:val="16"/>
              </w:rPr>
              <w:t>ь</w:t>
            </w:r>
            <w:r w:rsidRPr="00577313">
              <w:rPr>
                <w:color w:val="000000"/>
                <w:sz w:val="16"/>
                <w:szCs w:val="16"/>
              </w:rPr>
              <w:t>ных) нужд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CD4FF5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703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814258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DB09BA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0110202090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1103A8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C60AC3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1 000,00000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97C6A9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AD29D8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0,00000</w:t>
            </w:r>
          </w:p>
        </w:tc>
      </w:tr>
      <w:tr w:rsidR="005F206C" w:rsidRPr="00577313" w14:paraId="0EF1CFAC" w14:textId="77777777" w:rsidTr="008218DA">
        <w:trPr>
          <w:trHeight w:val="20"/>
        </w:trPr>
        <w:tc>
          <w:tcPr>
            <w:tcW w:w="154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46A368" w14:textId="77777777" w:rsidR="005F206C" w:rsidRPr="00577313" w:rsidRDefault="005F206C" w:rsidP="008218DA">
            <w:pPr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 xml:space="preserve"> Реализация приоритетных прое</w:t>
            </w:r>
            <w:r w:rsidRPr="00577313">
              <w:rPr>
                <w:color w:val="000000"/>
                <w:sz w:val="16"/>
                <w:szCs w:val="16"/>
              </w:rPr>
              <w:t>к</w:t>
            </w:r>
            <w:r w:rsidRPr="00577313">
              <w:rPr>
                <w:color w:val="000000"/>
                <w:sz w:val="16"/>
                <w:szCs w:val="16"/>
              </w:rPr>
              <w:t>тов поддер</w:t>
            </w:r>
            <w:r w:rsidRPr="00577313">
              <w:rPr>
                <w:color w:val="000000"/>
                <w:sz w:val="16"/>
                <w:szCs w:val="16"/>
              </w:rPr>
              <w:t>ж</w:t>
            </w:r>
            <w:r w:rsidRPr="00577313">
              <w:rPr>
                <w:color w:val="000000"/>
                <w:sz w:val="16"/>
                <w:szCs w:val="16"/>
              </w:rPr>
              <w:t>ки местных инициатив (за счет средств мес</w:t>
            </w:r>
            <w:r w:rsidRPr="00577313">
              <w:rPr>
                <w:color w:val="000000"/>
                <w:sz w:val="16"/>
                <w:szCs w:val="16"/>
              </w:rPr>
              <w:t>т</w:t>
            </w:r>
            <w:r w:rsidRPr="00577313">
              <w:rPr>
                <w:color w:val="000000"/>
                <w:sz w:val="16"/>
                <w:szCs w:val="16"/>
              </w:rPr>
              <w:t>ного бюджета сверх уровня, предусмотренного соглашением)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F78F18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703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395C0C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8CE10C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0110205260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A25509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A525A5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750,00000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A1E994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8ACD46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0,00000</w:t>
            </w:r>
          </w:p>
        </w:tc>
      </w:tr>
      <w:tr w:rsidR="005F206C" w:rsidRPr="00577313" w14:paraId="6DCA3A96" w14:textId="77777777" w:rsidTr="008218DA">
        <w:trPr>
          <w:trHeight w:val="20"/>
        </w:trPr>
        <w:tc>
          <w:tcPr>
            <w:tcW w:w="154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B8B9C5" w14:textId="77777777" w:rsidR="005F206C" w:rsidRPr="00577313" w:rsidRDefault="005F206C" w:rsidP="008218DA">
            <w:pPr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 xml:space="preserve"> Иные закупки товаров, работ и услуг для обеспечения госуда</w:t>
            </w:r>
            <w:r w:rsidRPr="00577313">
              <w:rPr>
                <w:color w:val="000000"/>
                <w:sz w:val="16"/>
                <w:szCs w:val="16"/>
              </w:rPr>
              <w:t>р</w:t>
            </w:r>
            <w:r w:rsidRPr="00577313">
              <w:rPr>
                <w:color w:val="000000"/>
                <w:sz w:val="16"/>
                <w:szCs w:val="16"/>
              </w:rPr>
              <w:t>ственных (муниципал</w:t>
            </w:r>
            <w:r w:rsidRPr="00577313">
              <w:rPr>
                <w:color w:val="000000"/>
                <w:sz w:val="16"/>
                <w:szCs w:val="16"/>
              </w:rPr>
              <w:t>ь</w:t>
            </w:r>
            <w:r w:rsidRPr="00577313">
              <w:rPr>
                <w:color w:val="000000"/>
                <w:sz w:val="16"/>
                <w:szCs w:val="16"/>
              </w:rPr>
              <w:t>ных) нужд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BBB4EC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703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18B366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A73EF4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0110205260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26C387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27BDF3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750,00000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AEFE0E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550C6B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0,00000</w:t>
            </w:r>
          </w:p>
        </w:tc>
      </w:tr>
      <w:tr w:rsidR="005F206C" w:rsidRPr="00577313" w14:paraId="33A19219" w14:textId="77777777" w:rsidTr="008218DA">
        <w:trPr>
          <w:trHeight w:val="20"/>
        </w:trPr>
        <w:tc>
          <w:tcPr>
            <w:tcW w:w="154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3684E8" w14:textId="77777777" w:rsidR="005F206C" w:rsidRPr="00577313" w:rsidRDefault="005F206C" w:rsidP="008218DA">
            <w:pPr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 xml:space="preserve"> Поддержка мероприятий по реал</w:t>
            </w:r>
            <w:r w:rsidRPr="00577313">
              <w:rPr>
                <w:color w:val="000000"/>
                <w:sz w:val="16"/>
                <w:szCs w:val="16"/>
              </w:rPr>
              <w:t>и</w:t>
            </w:r>
            <w:r w:rsidRPr="00577313">
              <w:rPr>
                <w:color w:val="000000"/>
                <w:sz w:val="16"/>
                <w:szCs w:val="16"/>
              </w:rPr>
              <w:t>зации проекта инициативного (па</w:t>
            </w:r>
            <w:r w:rsidRPr="00577313">
              <w:rPr>
                <w:color w:val="000000"/>
                <w:sz w:val="16"/>
                <w:szCs w:val="16"/>
              </w:rPr>
              <w:t>р</w:t>
            </w:r>
            <w:r w:rsidRPr="00577313">
              <w:rPr>
                <w:color w:val="000000"/>
                <w:sz w:val="16"/>
                <w:szCs w:val="16"/>
              </w:rPr>
              <w:t>тиципаторного) бюджетиров</w:t>
            </w:r>
            <w:r w:rsidRPr="00577313">
              <w:rPr>
                <w:color w:val="000000"/>
                <w:sz w:val="16"/>
                <w:szCs w:val="16"/>
              </w:rPr>
              <w:t>а</w:t>
            </w:r>
            <w:r w:rsidRPr="00577313">
              <w:rPr>
                <w:color w:val="000000"/>
                <w:sz w:val="16"/>
                <w:szCs w:val="16"/>
              </w:rPr>
              <w:t>ния "Народный бюджет"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9567DD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703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BE49DF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24F6E0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0110206300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1FDABF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17B664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17,55000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BCEE78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15711F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0,00000</w:t>
            </w:r>
          </w:p>
        </w:tc>
      </w:tr>
      <w:tr w:rsidR="005F206C" w:rsidRPr="00577313" w14:paraId="667D1367" w14:textId="77777777" w:rsidTr="008218DA">
        <w:trPr>
          <w:trHeight w:val="20"/>
        </w:trPr>
        <w:tc>
          <w:tcPr>
            <w:tcW w:w="154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6E88C5" w14:textId="77777777" w:rsidR="005F206C" w:rsidRPr="00577313" w:rsidRDefault="005F206C" w:rsidP="008218DA">
            <w:pPr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 xml:space="preserve"> Иные закупки товаров, работ и услуг для обеспечения госуда</w:t>
            </w:r>
            <w:r w:rsidRPr="00577313">
              <w:rPr>
                <w:color w:val="000000"/>
                <w:sz w:val="16"/>
                <w:szCs w:val="16"/>
              </w:rPr>
              <w:t>р</w:t>
            </w:r>
            <w:r w:rsidRPr="00577313">
              <w:rPr>
                <w:color w:val="000000"/>
                <w:sz w:val="16"/>
                <w:szCs w:val="16"/>
              </w:rPr>
              <w:t>ственных (муниципал</w:t>
            </w:r>
            <w:r w:rsidRPr="00577313">
              <w:rPr>
                <w:color w:val="000000"/>
                <w:sz w:val="16"/>
                <w:szCs w:val="16"/>
              </w:rPr>
              <w:t>ь</w:t>
            </w:r>
            <w:r w:rsidRPr="00577313">
              <w:rPr>
                <w:color w:val="000000"/>
                <w:sz w:val="16"/>
                <w:szCs w:val="16"/>
              </w:rPr>
              <w:t>ных) нужд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81D68B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703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105854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197371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0110206300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6EA997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6CE323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17,55000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52BB64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EBA09B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0,00000</w:t>
            </w:r>
          </w:p>
        </w:tc>
      </w:tr>
      <w:tr w:rsidR="005F206C" w:rsidRPr="00577313" w14:paraId="2A254FA1" w14:textId="77777777" w:rsidTr="008218DA">
        <w:trPr>
          <w:trHeight w:val="20"/>
        </w:trPr>
        <w:tc>
          <w:tcPr>
            <w:tcW w:w="154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5E3FFD" w14:textId="77777777" w:rsidR="005F206C" w:rsidRPr="00577313" w:rsidRDefault="005F206C" w:rsidP="008218DA">
            <w:pPr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 xml:space="preserve"> Реализация приоритетного реги</w:t>
            </w:r>
            <w:r w:rsidRPr="00577313">
              <w:rPr>
                <w:color w:val="000000"/>
                <w:sz w:val="16"/>
                <w:szCs w:val="16"/>
              </w:rPr>
              <w:t>о</w:t>
            </w:r>
            <w:r w:rsidRPr="00577313">
              <w:rPr>
                <w:color w:val="000000"/>
                <w:sz w:val="16"/>
                <w:szCs w:val="16"/>
              </w:rPr>
              <w:t>нального проекта "Народный бю</w:t>
            </w:r>
            <w:r w:rsidRPr="00577313">
              <w:rPr>
                <w:color w:val="000000"/>
                <w:sz w:val="16"/>
                <w:szCs w:val="16"/>
              </w:rPr>
              <w:t>д</w:t>
            </w:r>
            <w:r w:rsidRPr="00577313">
              <w:rPr>
                <w:color w:val="000000"/>
                <w:sz w:val="16"/>
                <w:szCs w:val="16"/>
              </w:rPr>
              <w:t>жет"(за счет средств из областного бюджета)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C9CA7E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703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6A07BC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B78779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0110276300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D4EE12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BDFC76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1 000,00000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8AFF20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6A5AAC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0,00000</w:t>
            </w:r>
          </w:p>
        </w:tc>
      </w:tr>
      <w:tr w:rsidR="005F206C" w:rsidRPr="00577313" w14:paraId="1E35CE3F" w14:textId="77777777" w:rsidTr="008218DA">
        <w:trPr>
          <w:trHeight w:val="20"/>
        </w:trPr>
        <w:tc>
          <w:tcPr>
            <w:tcW w:w="154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6C907A" w14:textId="77777777" w:rsidR="005F206C" w:rsidRPr="00577313" w:rsidRDefault="005F206C" w:rsidP="008218DA">
            <w:pPr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 xml:space="preserve"> Иные закупки товаров, работ и услуг для обеспечения госуда</w:t>
            </w:r>
            <w:r w:rsidRPr="00577313">
              <w:rPr>
                <w:color w:val="000000"/>
                <w:sz w:val="16"/>
                <w:szCs w:val="16"/>
              </w:rPr>
              <w:t>р</w:t>
            </w:r>
            <w:r w:rsidRPr="00577313">
              <w:rPr>
                <w:color w:val="000000"/>
                <w:sz w:val="16"/>
                <w:szCs w:val="16"/>
              </w:rPr>
              <w:t>ственных (муниципал</w:t>
            </w:r>
            <w:r w:rsidRPr="00577313">
              <w:rPr>
                <w:color w:val="000000"/>
                <w:sz w:val="16"/>
                <w:szCs w:val="16"/>
              </w:rPr>
              <w:t>ь</w:t>
            </w:r>
            <w:r w:rsidRPr="00577313">
              <w:rPr>
                <w:color w:val="000000"/>
                <w:sz w:val="16"/>
                <w:szCs w:val="16"/>
              </w:rPr>
              <w:t>ных) нужд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EF92FB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703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E66800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30800C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0110276300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AD211B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DBCCFE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1 000,00000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54115A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2A84CE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0,00000</w:t>
            </w:r>
          </w:p>
        </w:tc>
      </w:tr>
      <w:tr w:rsidR="005F206C" w:rsidRPr="00577313" w14:paraId="180EF7CE" w14:textId="77777777" w:rsidTr="008218DA">
        <w:trPr>
          <w:trHeight w:val="20"/>
        </w:trPr>
        <w:tc>
          <w:tcPr>
            <w:tcW w:w="154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3600A9" w14:textId="77777777" w:rsidR="005F206C" w:rsidRPr="00577313" w:rsidRDefault="005F206C" w:rsidP="008218DA">
            <w:pPr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 xml:space="preserve"> Реализация мероприятий подпр</w:t>
            </w:r>
            <w:r w:rsidRPr="00577313">
              <w:rPr>
                <w:color w:val="000000"/>
                <w:sz w:val="16"/>
                <w:szCs w:val="16"/>
              </w:rPr>
              <w:t>о</w:t>
            </w:r>
            <w:r w:rsidRPr="00577313">
              <w:rPr>
                <w:color w:val="000000"/>
                <w:sz w:val="16"/>
                <w:szCs w:val="16"/>
              </w:rPr>
              <w:t>граммы "Озеленение, уборка мус</w:t>
            </w:r>
            <w:r w:rsidRPr="00577313">
              <w:rPr>
                <w:color w:val="000000"/>
                <w:sz w:val="16"/>
                <w:szCs w:val="16"/>
              </w:rPr>
              <w:t>о</w:t>
            </w:r>
            <w:r w:rsidRPr="00577313">
              <w:rPr>
                <w:color w:val="000000"/>
                <w:sz w:val="16"/>
                <w:szCs w:val="16"/>
              </w:rPr>
              <w:t>ра, пожарная безопасность на те</w:t>
            </w:r>
            <w:r w:rsidRPr="00577313">
              <w:rPr>
                <w:color w:val="000000"/>
                <w:sz w:val="16"/>
                <w:szCs w:val="16"/>
              </w:rPr>
              <w:t>р</w:t>
            </w:r>
            <w:r w:rsidRPr="00577313">
              <w:rPr>
                <w:color w:val="000000"/>
                <w:sz w:val="16"/>
                <w:szCs w:val="16"/>
              </w:rPr>
              <w:t>ритории Любытинского сельского поселения муниципальной пр</w:t>
            </w:r>
            <w:r w:rsidRPr="00577313">
              <w:rPr>
                <w:color w:val="000000"/>
                <w:sz w:val="16"/>
                <w:szCs w:val="16"/>
              </w:rPr>
              <w:t>о</w:t>
            </w:r>
            <w:r w:rsidRPr="00577313">
              <w:rPr>
                <w:color w:val="000000"/>
                <w:sz w:val="16"/>
                <w:szCs w:val="16"/>
              </w:rPr>
              <w:t>граммы Люб</w:t>
            </w:r>
            <w:r w:rsidRPr="00577313">
              <w:rPr>
                <w:color w:val="000000"/>
                <w:sz w:val="16"/>
                <w:szCs w:val="16"/>
              </w:rPr>
              <w:t>ы</w:t>
            </w:r>
            <w:r w:rsidRPr="00577313">
              <w:rPr>
                <w:color w:val="000000"/>
                <w:sz w:val="16"/>
                <w:szCs w:val="16"/>
              </w:rPr>
              <w:t>тинского сельского поселения "Благоустройство терр</w:t>
            </w:r>
            <w:r w:rsidRPr="00577313">
              <w:rPr>
                <w:color w:val="000000"/>
                <w:sz w:val="16"/>
                <w:szCs w:val="16"/>
              </w:rPr>
              <w:t>и</w:t>
            </w:r>
            <w:r w:rsidRPr="00577313">
              <w:rPr>
                <w:color w:val="000000"/>
                <w:sz w:val="16"/>
                <w:szCs w:val="16"/>
              </w:rPr>
              <w:t>тории Любытинского сельского поселения на 2024-2030 годы"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C40898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703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8A87B5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851873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0110299990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07CA9F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F4FD3D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5 013,13666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A4184D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2 434,40000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4527A7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2 063,30000</w:t>
            </w:r>
          </w:p>
        </w:tc>
      </w:tr>
      <w:tr w:rsidR="005F206C" w:rsidRPr="00577313" w14:paraId="1793121F" w14:textId="77777777" w:rsidTr="008218DA">
        <w:trPr>
          <w:trHeight w:val="20"/>
        </w:trPr>
        <w:tc>
          <w:tcPr>
            <w:tcW w:w="154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454DEA" w14:textId="77777777" w:rsidR="005F206C" w:rsidRPr="00577313" w:rsidRDefault="005F206C" w:rsidP="008218DA">
            <w:pPr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 xml:space="preserve"> Иные закупки товаров, работ и услуг для обеспечения госуда</w:t>
            </w:r>
            <w:r w:rsidRPr="00577313">
              <w:rPr>
                <w:color w:val="000000"/>
                <w:sz w:val="16"/>
                <w:szCs w:val="16"/>
              </w:rPr>
              <w:t>р</w:t>
            </w:r>
            <w:r w:rsidRPr="00577313">
              <w:rPr>
                <w:color w:val="000000"/>
                <w:sz w:val="16"/>
                <w:szCs w:val="16"/>
              </w:rPr>
              <w:t>ственных (муниципал</w:t>
            </w:r>
            <w:r w:rsidRPr="00577313">
              <w:rPr>
                <w:color w:val="000000"/>
                <w:sz w:val="16"/>
                <w:szCs w:val="16"/>
              </w:rPr>
              <w:t>ь</w:t>
            </w:r>
            <w:r w:rsidRPr="00577313">
              <w:rPr>
                <w:color w:val="000000"/>
                <w:sz w:val="16"/>
                <w:szCs w:val="16"/>
              </w:rPr>
              <w:t>ных) нужд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CAC6B4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703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359FD0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40BFC8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0110299990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0A57F7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DD5F51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5 013,13666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9E964B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2 434,40000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F89C5A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2 063,30000</w:t>
            </w:r>
          </w:p>
        </w:tc>
      </w:tr>
      <w:tr w:rsidR="005F206C" w:rsidRPr="00577313" w14:paraId="3A27072A" w14:textId="77777777" w:rsidTr="008218DA">
        <w:trPr>
          <w:trHeight w:val="20"/>
        </w:trPr>
        <w:tc>
          <w:tcPr>
            <w:tcW w:w="154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2AF89F" w14:textId="77777777" w:rsidR="005F206C" w:rsidRPr="00577313" w:rsidRDefault="005F206C" w:rsidP="008218DA">
            <w:pPr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 xml:space="preserve"> Реализация приоритетного реги</w:t>
            </w:r>
            <w:r w:rsidRPr="00577313">
              <w:rPr>
                <w:color w:val="000000"/>
                <w:sz w:val="16"/>
                <w:szCs w:val="16"/>
              </w:rPr>
              <w:t>о</w:t>
            </w:r>
            <w:r w:rsidRPr="00577313">
              <w:rPr>
                <w:color w:val="000000"/>
                <w:sz w:val="16"/>
                <w:szCs w:val="16"/>
              </w:rPr>
              <w:t>нального проекта "Народный бю</w:t>
            </w:r>
            <w:r w:rsidRPr="00577313">
              <w:rPr>
                <w:color w:val="000000"/>
                <w:sz w:val="16"/>
                <w:szCs w:val="16"/>
              </w:rPr>
              <w:t>д</w:t>
            </w:r>
            <w:r w:rsidRPr="00577313">
              <w:rPr>
                <w:color w:val="000000"/>
                <w:sz w:val="16"/>
                <w:szCs w:val="16"/>
              </w:rPr>
              <w:t>жет"(за счет средств местного бюджета)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909893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703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39E458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F9DAE0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01102S6300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4EA8E8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B2847A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1 500,15200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911F00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5F254F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0,00000</w:t>
            </w:r>
          </w:p>
        </w:tc>
      </w:tr>
      <w:tr w:rsidR="005F206C" w:rsidRPr="00577313" w14:paraId="781D19DA" w14:textId="77777777" w:rsidTr="008218DA">
        <w:trPr>
          <w:trHeight w:val="20"/>
        </w:trPr>
        <w:tc>
          <w:tcPr>
            <w:tcW w:w="154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4AAA55" w14:textId="77777777" w:rsidR="005F206C" w:rsidRPr="00577313" w:rsidRDefault="005F206C" w:rsidP="008218DA">
            <w:pPr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 xml:space="preserve"> Иные закупки товаров, работ и услуг для обеспечения госуда</w:t>
            </w:r>
            <w:r w:rsidRPr="00577313">
              <w:rPr>
                <w:color w:val="000000"/>
                <w:sz w:val="16"/>
                <w:szCs w:val="16"/>
              </w:rPr>
              <w:t>р</w:t>
            </w:r>
            <w:r w:rsidRPr="00577313">
              <w:rPr>
                <w:color w:val="000000"/>
                <w:sz w:val="16"/>
                <w:szCs w:val="16"/>
              </w:rPr>
              <w:t>ственных (муниципал</w:t>
            </w:r>
            <w:r w:rsidRPr="00577313">
              <w:rPr>
                <w:color w:val="000000"/>
                <w:sz w:val="16"/>
                <w:szCs w:val="16"/>
              </w:rPr>
              <w:t>ь</w:t>
            </w:r>
            <w:r w:rsidRPr="00577313">
              <w:rPr>
                <w:color w:val="000000"/>
                <w:sz w:val="16"/>
                <w:szCs w:val="16"/>
              </w:rPr>
              <w:t>ных) нужд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75362C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703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AC3823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F25DD3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01102S6300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062997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7659B4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1 500,15200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5C0BAF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390260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0,00000</w:t>
            </w:r>
          </w:p>
        </w:tc>
      </w:tr>
      <w:tr w:rsidR="005F206C" w:rsidRPr="00577313" w14:paraId="659F7BA9" w14:textId="77777777" w:rsidTr="008218DA">
        <w:trPr>
          <w:trHeight w:val="20"/>
        </w:trPr>
        <w:tc>
          <w:tcPr>
            <w:tcW w:w="154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75BF80" w14:textId="77777777" w:rsidR="005F206C" w:rsidRPr="00577313" w:rsidRDefault="005F206C" w:rsidP="008218DA">
            <w:pPr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 xml:space="preserve"> Подпрограмма "Уличное освещ</w:t>
            </w:r>
            <w:r w:rsidRPr="00577313">
              <w:rPr>
                <w:color w:val="000000"/>
                <w:sz w:val="16"/>
                <w:szCs w:val="16"/>
              </w:rPr>
              <w:t>е</w:t>
            </w:r>
            <w:r w:rsidRPr="00577313">
              <w:rPr>
                <w:color w:val="000000"/>
                <w:sz w:val="16"/>
                <w:szCs w:val="16"/>
              </w:rPr>
              <w:t>ние террит</w:t>
            </w:r>
            <w:r w:rsidRPr="00577313">
              <w:rPr>
                <w:color w:val="000000"/>
                <w:sz w:val="16"/>
                <w:szCs w:val="16"/>
              </w:rPr>
              <w:t>о</w:t>
            </w:r>
            <w:r w:rsidRPr="00577313">
              <w:rPr>
                <w:color w:val="000000"/>
                <w:sz w:val="16"/>
                <w:szCs w:val="16"/>
              </w:rPr>
              <w:t>рий Любытинского сельского поселения" муниципал</w:t>
            </w:r>
            <w:r w:rsidRPr="00577313">
              <w:rPr>
                <w:color w:val="000000"/>
                <w:sz w:val="16"/>
                <w:szCs w:val="16"/>
              </w:rPr>
              <w:t>ь</w:t>
            </w:r>
            <w:r w:rsidRPr="00577313">
              <w:rPr>
                <w:color w:val="000000"/>
                <w:sz w:val="16"/>
                <w:szCs w:val="16"/>
              </w:rPr>
              <w:t>ной программы Любытинского сельского поселения "Благоустро</w:t>
            </w:r>
            <w:r w:rsidRPr="00577313">
              <w:rPr>
                <w:color w:val="000000"/>
                <w:sz w:val="16"/>
                <w:szCs w:val="16"/>
              </w:rPr>
              <w:t>й</w:t>
            </w:r>
            <w:r w:rsidRPr="00577313">
              <w:rPr>
                <w:color w:val="000000"/>
                <w:sz w:val="16"/>
                <w:szCs w:val="16"/>
              </w:rPr>
              <w:t>ство территории Любыти</w:t>
            </w:r>
            <w:r w:rsidRPr="00577313">
              <w:rPr>
                <w:color w:val="000000"/>
                <w:sz w:val="16"/>
                <w:szCs w:val="16"/>
              </w:rPr>
              <w:t>н</w:t>
            </w:r>
            <w:r w:rsidRPr="00577313">
              <w:rPr>
                <w:color w:val="000000"/>
                <w:sz w:val="16"/>
                <w:szCs w:val="16"/>
              </w:rPr>
              <w:t>ского сельского поселения на 2024-2030 годы"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405C5B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703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23D424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8E550D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0120000000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61A3C0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D3AFEC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9 381,90034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10F343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9 866,50000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5114FF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9 903,20000</w:t>
            </w:r>
          </w:p>
        </w:tc>
      </w:tr>
      <w:tr w:rsidR="005F206C" w:rsidRPr="00577313" w14:paraId="48FBCF76" w14:textId="77777777" w:rsidTr="008218DA">
        <w:trPr>
          <w:trHeight w:val="20"/>
        </w:trPr>
        <w:tc>
          <w:tcPr>
            <w:tcW w:w="154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57FA81" w14:textId="77777777" w:rsidR="005F206C" w:rsidRPr="00577313" w:rsidRDefault="005F206C" w:rsidP="008218DA">
            <w:pPr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 xml:space="preserve"> Организация освещения улиц Л</w:t>
            </w:r>
            <w:r w:rsidRPr="00577313">
              <w:rPr>
                <w:color w:val="000000"/>
                <w:sz w:val="16"/>
                <w:szCs w:val="16"/>
              </w:rPr>
              <w:t>ю</w:t>
            </w:r>
            <w:r w:rsidRPr="00577313">
              <w:rPr>
                <w:color w:val="000000"/>
                <w:sz w:val="16"/>
                <w:szCs w:val="16"/>
              </w:rPr>
              <w:t>бытинского сельского поселения в целях улучшения условий прож</w:t>
            </w:r>
            <w:r w:rsidRPr="00577313">
              <w:rPr>
                <w:color w:val="000000"/>
                <w:sz w:val="16"/>
                <w:szCs w:val="16"/>
              </w:rPr>
              <w:t>и</w:t>
            </w:r>
            <w:r w:rsidRPr="00577313">
              <w:rPr>
                <w:color w:val="000000"/>
                <w:sz w:val="16"/>
                <w:szCs w:val="16"/>
              </w:rPr>
              <w:t>вания жителей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320738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703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4BDFD0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D5FAC3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0120100000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0200A0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DEE8A6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9 381,90034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8FD8B5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9 866,50000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797EA1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9 903,20000</w:t>
            </w:r>
          </w:p>
        </w:tc>
      </w:tr>
      <w:tr w:rsidR="005F206C" w:rsidRPr="00577313" w14:paraId="2F3F8ECB" w14:textId="77777777" w:rsidTr="008218DA">
        <w:trPr>
          <w:trHeight w:val="20"/>
        </w:trPr>
        <w:tc>
          <w:tcPr>
            <w:tcW w:w="154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52CE0F" w14:textId="77777777" w:rsidR="005F206C" w:rsidRPr="00577313" w:rsidRDefault="005F206C" w:rsidP="008218DA">
            <w:pPr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 xml:space="preserve"> Реализация мероприятий подпр</w:t>
            </w:r>
            <w:r w:rsidRPr="00577313">
              <w:rPr>
                <w:color w:val="000000"/>
                <w:sz w:val="16"/>
                <w:szCs w:val="16"/>
              </w:rPr>
              <w:t>о</w:t>
            </w:r>
            <w:r w:rsidRPr="00577313">
              <w:rPr>
                <w:color w:val="000000"/>
                <w:sz w:val="16"/>
                <w:szCs w:val="16"/>
              </w:rPr>
              <w:t>граммы "Уличное освещение те</w:t>
            </w:r>
            <w:r w:rsidRPr="00577313">
              <w:rPr>
                <w:color w:val="000000"/>
                <w:sz w:val="16"/>
                <w:szCs w:val="16"/>
              </w:rPr>
              <w:t>р</w:t>
            </w:r>
            <w:r w:rsidRPr="00577313">
              <w:rPr>
                <w:color w:val="000000"/>
                <w:sz w:val="16"/>
                <w:szCs w:val="16"/>
              </w:rPr>
              <w:t>ритории Любытинск</w:t>
            </w:r>
            <w:r w:rsidRPr="00577313">
              <w:rPr>
                <w:color w:val="000000"/>
                <w:sz w:val="16"/>
                <w:szCs w:val="16"/>
              </w:rPr>
              <w:t>о</w:t>
            </w:r>
            <w:r w:rsidRPr="00577313">
              <w:rPr>
                <w:color w:val="000000"/>
                <w:sz w:val="16"/>
                <w:szCs w:val="16"/>
              </w:rPr>
              <w:t>го сельского поселения" муниципальной пр</w:t>
            </w:r>
            <w:r w:rsidRPr="00577313">
              <w:rPr>
                <w:color w:val="000000"/>
                <w:sz w:val="16"/>
                <w:szCs w:val="16"/>
              </w:rPr>
              <w:t>о</w:t>
            </w:r>
            <w:r w:rsidRPr="00577313">
              <w:rPr>
                <w:color w:val="000000"/>
                <w:sz w:val="16"/>
                <w:szCs w:val="16"/>
              </w:rPr>
              <w:t>граммы Любытинского сельского поселения "Благоустройство терр</w:t>
            </w:r>
            <w:r w:rsidRPr="00577313">
              <w:rPr>
                <w:color w:val="000000"/>
                <w:sz w:val="16"/>
                <w:szCs w:val="16"/>
              </w:rPr>
              <w:t>и</w:t>
            </w:r>
            <w:r w:rsidRPr="00577313">
              <w:rPr>
                <w:color w:val="000000"/>
                <w:sz w:val="16"/>
                <w:szCs w:val="16"/>
              </w:rPr>
              <w:t>тории Любытинского сельского поселения на 2024-2030 годы"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B820BE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703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CCE647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AAEFAF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0120199990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B9E7C3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FD0B51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9 381,90034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A7F66B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9 866,50000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A55877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9 903,20000</w:t>
            </w:r>
          </w:p>
        </w:tc>
      </w:tr>
      <w:tr w:rsidR="005F206C" w:rsidRPr="00577313" w14:paraId="267CCE6F" w14:textId="77777777" w:rsidTr="008218DA">
        <w:trPr>
          <w:trHeight w:val="20"/>
        </w:trPr>
        <w:tc>
          <w:tcPr>
            <w:tcW w:w="154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55D91D" w14:textId="77777777" w:rsidR="005F206C" w:rsidRPr="00577313" w:rsidRDefault="005F206C" w:rsidP="008218DA">
            <w:pPr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 xml:space="preserve"> Иные закупки товаров, работ и услуг для обеспечения госуда</w:t>
            </w:r>
            <w:r w:rsidRPr="00577313">
              <w:rPr>
                <w:color w:val="000000"/>
                <w:sz w:val="16"/>
                <w:szCs w:val="16"/>
              </w:rPr>
              <w:t>р</w:t>
            </w:r>
            <w:r w:rsidRPr="00577313">
              <w:rPr>
                <w:color w:val="000000"/>
                <w:sz w:val="16"/>
                <w:szCs w:val="16"/>
              </w:rPr>
              <w:t>ственных (муниципал</w:t>
            </w:r>
            <w:r w:rsidRPr="00577313">
              <w:rPr>
                <w:color w:val="000000"/>
                <w:sz w:val="16"/>
                <w:szCs w:val="16"/>
              </w:rPr>
              <w:t>ь</w:t>
            </w:r>
            <w:r w:rsidRPr="00577313">
              <w:rPr>
                <w:color w:val="000000"/>
                <w:sz w:val="16"/>
                <w:szCs w:val="16"/>
              </w:rPr>
              <w:t>ных) нужд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76FF6E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703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320D41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335ED8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0120199990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CA2AFB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DFC6F5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9 381,90034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E094CC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9 866,50000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B9303F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9 903,20000</w:t>
            </w:r>
          </w:p>
        </w:tc>
      </w:tr>
      <w:tr w:rsidR="005F206C" w:rsidRPr="00577313" w14:paraId="5A33E266" w14:textId="77777777" w:rsidTr="008218DA">
        <w:trPr>
          <w:trHeight w:val="20"/>
        </w:trPr>
        <w:tc>
          <w:tcPr>
            <w:tcW w:w="154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08413B" w14:textId="77777777" w:rsidR="005F206C" w:rsidRPr="00577313" w:rsidRDefault="005F206C" w:rsidP="008218DA">
            <w:pPr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 xml:space="preserve"> Муниципальная программа Люб</w:t>
            </w:r>
            <w:r w:rsidRPr="00577313">
              <w:rPr>
                <w:color w:val="000000"/>
                <w:sz w:val="16"/>
                <w:szCs w:val="16"/>
              </w:rPr>
              <w:t>ы</w:t>
            </w:r>
            <w:r w:rsidRPr="00577313">
              <w:rPr>
                <w:color w:val="000000"/>
                <w:sz w:val="16"/>
                <w:szCs w:val="16"/>
              </w:rPr>
              <w:t>тинского сельского поселения "Формирование современной г</w:t>
            </w:r>
            <w:r w:rsidRPr="00577313">
              <w:rPr>
                <w:color w:val="000000"/>
                <w:sz w:val="16"/>
                <w:szCs w:val="16"/>
              </w:rPr>
              <w:t>о</w:t>
            </w:r>
            <w:r w:rsidRPr="00577313">
              <w:rPr>
                <w:color w:val="000000"/>
                <w:sz w:val="16"/>
                <w:szCs w:val="16"/>
              </w:rPr>
              <w:t>родской среды на территории Л</w:t>
            </w:r>
            <w:r w:rsidRPr="00577313">
              <w:rPr>
                <w:color w:val="000000"/>
                <w:sz w:val="16"/>
                <w:szCs w:val="16"/>
              </w:rPr>
              <w:t>ю</w:t>
            </w:r>
            <w:r w:rsidRPr="00577313">
              <w:rPr>
                <w:color w:val="000000"/>
                <w:sz w:val="16"/>
                <w:szCs w:val="16"/>
              </w:rPr>
              <w:t>бытинского сельского поселения на 2018-2030 годы"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BB4428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703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329690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C6D899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0300000000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702799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ABCD07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2 284,80500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E58B71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23384E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0,00000</w:t>
            </w:r>
          </w:p>
        </w:tc>
      </w:tr>
      <w:tr w:rsidR="005F206C" w:rsidRPr="00577313" w14:paraId="5203C205" w14:textId="77777777" w:rsidTr="008218DA">
        <w:trPr>
          <w:trHeight w:val="20"/>
        </w:trPr>
        <w:tc>
          <w:tcPr>
            <w:tcW w:w="154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8149A2" w14:textId="77777777" w:rsidR="005F206C" w:rsidRPr="00577313" w:rsidRDefault="005F206C" w:rsidP="008218DA">
            <w:pPr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 xml:space="preserve"> Федеральный проект "Формиров</w:t>
            </w:r>
            <w:r w:rsidRPr="00577313">
              <w:rPr>
                <w:color w:val="000000"/>
                <w:sz w:val="16"/>
                <w:szCs w:val="16"/>
              </w:rPr>
              <w:t>а</w:t>
            </w:r>
            <w:r w:rsidRPr="00577313">
              <w:rPr>
                <w:color w:val="000000"/>
                <w:sz w:val="16"/>
                <w:szCs w:val="16"/>
              </w:rPr>
              <w:t>ние комфортной городской ср</w:t>
            </w:r>
            <w:r w:rsidRPr="00577313">
              <w:rPr>
                <w:color w:val="000000"/>
                <w:sz w:val="16"/>
                <w:szCs w:val="16"/>
              </w:rPr>
              <w:t>е</w:t>
            </w:r>
            <w:r w:rsidRPr="00577313">
              <w:rPr>
                <w:color w:val="000000"/>
                <w:sz w:val="16"/>
                <w:szCs w:val="16"/>
              </w:rPr>
              <w:t>ды"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F298E0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703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DFBF17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B2968B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030И400000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462D62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47EF1A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2 284,80500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ACA4DD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3DAC31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0,00000</w:t>
            </w:r>
          </w:p>
        </w:tc>
      </w:tr>
      <w:tr w:rsidR="005F206C" w:rsidRPr="00577313" w14:paraId="4E74F513" w14:textId="77777777" w:rsidTr="008218DA">
        <w:trPr>
          <w:trHeight w:val="20"/>
        </w:trPr>
        <w:tc>
          <w:tcPr>
            <w:tcW w:w="154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371B12" w14:textId="77777777" w:rsidR="005F206C" w:rsidRPr="00577313" w:rsidRDefault="005F206C" w:rsidP="008218DA">
            <w:pPr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 xml:space="preserve"> Реализация программ формиров</w:t>
            </w:r>
            <w:r w:rsidRPr="00577313">
              <w:rPr>
                <w:color w:val="000000"/>
                <w:sz w:val="16"/>
                <w:szCs w:val="16"/>
              </w:rPr>
              <w:t>а</w:t>
            </w:r>
            <w:r w:rsidRPr="00577313">
              <w:rPr>
                <w:color w:val="000000"/>
                <w:sz w:val="16"/>
                <w:szCs w:val="16"/>
              </w:rPr>
              <w:t>ния совр</w:t>
            </w:r>
            <w:r w:rsidRPr="00577313">
              <w:rPr>
                <w:color w:val="000000"/>
                <w:sz w:val="16"/>
                <w:szCs w:val="16"/>
              </w:rPr>
              <w:t>е</w:t>
            </w:r>
            <w:r w:rsidRPr="00577313">
              <w:rPr>
                <w:color w:val="000000"/>
                <w:sz w:val="16"/>
                <w:szCs w:val="16"/>
              </w:rPr>
              <w:t>менной городской среды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1678E6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703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28F708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99C1D4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030И455550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ADA648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D0B77A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2 284,80500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1BA5D0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B4E9AB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0,00000</w:t>
            </w:r>
          </w:p>
        </w:tc>
      </w:tr>
      <w:tr w:rsidR="005F206C" w:rsidRPr="00577313" w14:paraId="03F88580" w14:textId="77777777" w:rsidTr="008218DA">
        <w:trPr>
          <w:trHeight w:val="20"/>
        </w:trPr>
        <w:tc>
          <w:tcPr>
            <w:tcW w:w="154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EABD54" w14:textId="77777777" w:rsidR="005F206C" w:rsidRPr="00577313" w:rsidRDefault="005F206C" w:rsidP="008218DA">
            <w:pPr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 xml:space="preserve"> Иные закупки товаров, работ и услуг для обеспечения госуда</w:t>
            </w:r>
            <w:r w:rsidRPr="00577313">
              <w:rPr>
                <w:color w:val="000000"/>
                <w:sz w:val="16"/>
                <w:szCs w:val="16"/>
              </w:rPr>
              <w:t>р</w:t>
            </w:r>
            <w:r w:rsidRPr="00577313">
              <w:rPr>
                <w:color w:val="000000"/>
                <w:sz w:val="16"/>
                <w:szCs w:val="16"/>
              </w:rPr>
              <w:t>ственных (муниципал</w:t>
            </w:r>
            <w:r w:rsidRPr="00577313">
              <w:rPr>
                <w:color w:val="000000"/>
                <w:sz w:val="16"/>
                <w:szCs w:val="16"/>
              </w:rPr>
              <w:t>ь</w:t>
            </w:r>
            <w:r w:rsidRPr="00577313">
              <w:rPr>
                <w:color w:val="000000"/>
                <w:sz w:val="16"/>
                <w:szCs w:val="16"/>
              </w:rPr>
              <w:t>ных) нужд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6E4125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703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C5E536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F70802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030И455550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FB01D4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81F855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2 284,80500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20B84E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4B89F7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0,00000</w:t>
            </w:r>
          </w:p>
        </w:tc>
      </w:tr>
      <w:tr w:rsidR="005F206C" w:rsidRPr="00577313" w14:paraId="58A0CDC8" w14:textId="77777777" w:rsidTr="008218DA">
        <w:trPr>
          <w:trHeight w:val="20"/>
        </w:trPr>
        <w:tc>
          <w:tcPr>
            <w:tcW w:w="154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263EE4" w14:textId="77777777" w:rsidR="005F206C" w:rsidRPr="00577313" w:rsidRDefault="005F206C" w:rsidP="008218D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77313">
              <w:rPr>
                <w:b/>
                <w:bCs/>
                <w:color w:val="000000"/>
                <w:sz w:val="16"/>
                <w:szCs w:val="16"/>
              </w:rPr>
              <w:lastRenderedPageBreak/>
              <w:t xml:space="preserve"> Образование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4794ED" w14:textId="77777777" w:rsidR="005F206C" w:rsidRPr="00577313" w:rsidRDefault="005F206C" w:rsidP="008218D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77313">
              <w:rPr>
                <w:b/>
                <w:bCs/>
                <w:color w:val="000000"/>
                <w:sz w:val="16"/>
                <w:szCs w:val="16"/>
              </w:rPr>
              <w:t>703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290638" w14:textId="77777777" w:rsidR="005F206C" w:rsidRPr="00577313" w:rsidRDefault="005F206C" w:rsidP="008218D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77313">
              <w:rPr>
                <w:b/>
                <w:bCs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E035B5" w14:textId="77777777" w:rsidR="005F206C" w:rsidRPr="00577313" w:rsidRDefault="005F206C" w:rsidP="008218D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77313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7956C5" w14:textId="77777777" w:rsidR="005F206C" w:rsidRPr="00577313" w:rsidRDefault="005F206C" w:rsidP="008218D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77313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029143" w14:textId="77777777" w:rsidR="005F206C" w:rsidRPr="00577313" w:rsidRDefault="005F206C" w:rsidP="008218D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77313">
              <w:rPr>
                <w:b/>
                <w:bCs/>
                <w:color w:val="000000"/>
                <w:sz w:val="16"/>
                <w:szCs w:val="16"/>
              </w:rPr>
              <w:t>7,10000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8BC567" w14:textId="77777777" w:rsidR="005F206C" w:rsidRPr="00577313" w:rsidRDefault="005F206C" w:rsidP="008218D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77313">
              <w:rPr>
                <w:b/>
                <w:bCs/>
                <w:color w:val="000000"/>
                <w:sz w:val="16"/>
                <w:szCs w:val="16"/>
              </w:rPr>
              <w:t>7,10000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20E93F" w14:textId="77777777" w:rsidR="005F206C" w:rsidRPr="00577313" w:rsidRDefault="005F206C" w:rsidP="008218D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77313">
              <w:rPr>
                <w:b/>
                <w:bCs/>
                <w:color w:val="000000"/>
                <w:sz w:val="16"/>
                <w:szCs w:val="16"/>
              </w:rPr>
              <w:t>7,10000</w:t>
            </w:r>
          </w:p>
        </w:tc>
      </w:tr>
      <w:tr w:rsidR="005F206C" w:rsidRPr="00577313" w14:paraId="1196FF23" w14:textId="77777777" w:rsidTr="008218DA">
        <w:trPr>
          <w:trHeight w:val="20"/>
        </w:trPr>
        <w:tc>
          <w:tcPr>
            <w:tcW w:w="154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035ED4" w14:textId="77777777" w:rsidR="005F206C" w:rsidRPr="00577313" w:rsidRDefault="005F206C" w:rsidP="008218D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77313">
              <w:rPr>
                <w:b/>
                <w:bCs/>
                <w:color w:val="000000"/>
                <w:sz w:val="16"/>
                <w:szCs w:val="16"/>
              </w:rPr>
              <w:t xml:space="preserve"> Молодежная политика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59B772" w14:textId="77777777" w:rsidR="005F206C" w:rsidRPr="00577313" w:rsidRDefault="005F206C" w:rsidP="008218D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77313">
              <w:rPr>
                <w:b/>
                <w:bCs/>
                <w:color w:val="000000"/>
                <w:sz w:val="16"/>
                <w:szCs w:val="16"/>
              </w:rPr>
              <w:t>703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DF4E61" w14:textId="77777777" w:rsidR="005F206C" w:rsidRPr="00577313" w:rsidRDefault="005F206C" w:rsidP="008218D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77313">
              <w:rPr>
                <w:b/>
                <w:bCs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CEC165" w14:textId="77777777" w:rsidR="005F206C" w:rsidRPr="00577313" w:rsidRDefault="005F206C" w:rsidP="008218D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77313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DE1796" w14:textId="77777777" w:rsidR="005F206C" w:rsidRPr="00577313" w:rsidRDefault="005F206C" w:rsidP="008218D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77313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3B8B72" w14:textId="77777777" w:rsidR="005F206C" w:rsidRPr="00577313" w:rsidRDefault="005F206C" w:rsidP="008218D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77313">
              <w:rPr>
                <w:b/>
                <w:bCs/>
                <w:color w:val="000000"/>
                <w:sz w:val="16"/>
                <w:szCs w:val="16"/>
              </w:rPr>
              <w:t>7,10000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613F80" w14:textId="77777777" w:rsidR="005F206C" w:rsidRPr="00577313" w:rsidRDefault="005F206C" w:rsidP="008218D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77313">
              <w:rPr>
                <w:b/>
                <w:bCs/>
                <w:color w:val="000000"/>
                <w:sz w:val="16"/>
                <w:szCs w:val="16"/>
              </w:rPr>
              <w:t>7,10000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CDD5FC" w14:textId="77777777" w:rsidR="005F206C" w:rsidRPr="00577313" w:rsidRDefault="005F206C" w:rsidP="008218D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77313">
              <w:rPr>
                <w:b/>
                <w:bCs/>
                <w:color w:val="000000"/>
                <w:sz w:val="16"/>
                <w:szCs w:val="16"/>
              </w:rPr>
              <w:t>7,10000</w:t>
            </w:r>
          </w:p>
        </w:tc>
      </w:tr>
      <w:tr w:rsidR="005F206C" w:rsidRPr="00577313" w14:paraId="16000F84" w14:textId="77777777" w:rsidTr="008218DA">
        <w:trPr>
          <w:trHeight w:val="20"/>
        </w:trPr>
        <w:tc>
          <w:tcPr>
            <w:tcW w:w="154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C6AC57" w14:textId="77777777" w:rsidR="005F206C" w:rsidRPr="00577313" w:rsidRDefault="005F206C" w:rsidP="008218DA">
            <w:pPr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 xml:space="preserve"> Расходы по обеспечению деятел</w:t>
            </w:r>
            <w:r w:rsidRPr="00577313">
              <w:rPr>
                <w:color w:val="000000"/>
                <w:sz w:val="16"/>
                <w:szCs w:val="16"/>
              </w:rPr>
              <w:t>ь</w:t>
            </w:r>
            <w:r w:rsidRPr="00577313">
              <w:rPr>
                <w:color w:val="000000"/>
                <w:sz w:val="16"/>
                <w:szCs w:val="16"/>
              </w:rPr>
              <w:t>ности муниципального образов</w:t>
            </w:r>
            <w:r w:rsidRPr="00577313">
              <w:rPr>
                <w:color w:val="000000"/>
                <w:sz w:val="16"/>
                <w:szCs w:val="16"/>
              </w:rPr>
              <w:t>а</w:t>
            </w:r>
            <w:r w:rsidRPr="00577313">
              <w:rPr>
                <w:color w:val="000000"/>
                <w:sz w:val="16"/>
                <w:szCs w:val="16"/>
              </w:rPr>
              <w:t>ния, не отнесенные к пр</w:t>
            </w:r>
            <w:r w:rsidRPr="00577313">
              <w:rPr>
                <w:color w:val="000000"/>
                <w:sz w:val="16"/>
                <w:szCs w:val="16"/>
              </w:rPr>
              <w:t>о</w:t>
            </w:r>
            <w:r w:rsidRPr="00577313">
              <w:rPr>
                <w:color w:val="000000"/>
                <w:sz w:val="16"/>
                <w:szCs w:val="16"/>
              </w:rPr>
              <w:t>граммам муниципального образования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CE8283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703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71AD90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0707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1C3C36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9700000000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3EC7B8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80D175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7,10000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F059C2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7,10000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B042D0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7,10000</w:t>
            </w:r>
          </w:p>
        </w:tc>
      </w:tr>
      <w:tr w:rsidR="005F206C" w:rsidRPr="00577313" w14:paraId="02553C64" w14:textId="77777777" w:rsidTr="008218DA">
        <w:trPr>
          <w:trHeight w:val="20"/>
        </w:trPr>
        <w:tc>
          <w:tcPr>
            <w:tcW w:w="154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5FE84A" w14:textId="77777777" w:rsidR="005F206C" w:rsidRPr="00577313" w:rsidRDefault="005F206C" w:rsidP="008218DA">
            <w:pPr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 xml:space="preserve"> Выполнение мероприятий по м</w:t>
            </w:r>
            <w:r w:rsidRPr="00577313">
              <w:rPr>
                <w:color w:val="000000"/>
                <w:sz w:val="16"/>
                <w:szCs w:val="16"/>
              </w:rPr>
              <w:t>о</w:t>
            </w:r>
            <w:r w:rsidRPr="00577313">
              <w:rPr>
                <w:color w:val="000000"/>
                <w:sz w:val="16"/>
                <w:szCs w:val="16"/>
              </w:rPr>
              <w:t>лодежной политике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5F0E3D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703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B20C35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0707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8B231F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9730084310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CF3C3F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470A96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7,10000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6E0431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7,10000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A3B4A0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7,10000</w:t>
            </w:r>
          </w:p>
        </w:tc>
      </w:tr>
      <w:tr w:rsidR="005F206C" w:rsidRPr="00577313" w14:paraId="5916AB58" w14:textId="77777777" w:rsidTr="008218DA">
        <w:trPr>
          <w:trHeight w:val="20"/>
        </w:trPr>
        <w:tc>
          <w:tcPr>
            <w:tcW w:w="154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FA68ED" w14:textId="77777777" w:rsidR="005F206C" w:rsidRPr="00577313" w:rsidRDefault="005F206C" w:rsidP="008218DA">
            <w:pPr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 xml:space="preserve"> Иные закупки товаров, работ и услуг для обеспечения госуда</w:t>
            </w:r>
            <w:r w:rsidRPr="00577313">
              <w:rPr>
                <w:color w:val="000000"/>
                <w:sz w:val="16"/>
                <w:szCs w:val="16"/>
              </w:rPr>
              <w:t>р</w:t>
            </w:r>
            <w:r w:rsidRPr="00577313">
              <w:rPr>
                <w:color w:val="000000"/>
                <w:sz w:val="16"/>
                <w:szCs w:val="16"/>
              </w:rPr>
              <w:t>ственных (муниципал</w:t>
            </w:r>
            <w:r w:rsidRPr="00577313">
              <w:rPr>
                <w:color w:val="000000"/>
                <w:sz w:val="16"/>
                <w:szCs w:val="16"/>
              </w:rPr>
              <w:t>ь</w:t>
            </w:r>
            <w:r w:rsidRPr="00577313">
              <w:rPr>
                <w:color w:val="000000"/>
                <w:sz w:val="16"/>
                <w:szCs w:val="16"/>
              </w:rPr>
              <w:t>ных) нужд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98001A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703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48B22C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0707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E81BD4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9730084310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803F53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0A2C8A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7,10000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5B9EB9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7,10000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E4EAF6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7,10000</w:t>
            </w:r>
          </w:p>
        </w:tc>
      </w:tr>
      <w:tr w:rsidR="005F206C" w:rsidRPr="00577313" w14:paraId="6FAAC7CE" w14:textId="77777777" w:rsidTr="008218DA">
        <w:trPr>
          <w:trHeight w:val="20"/>
        </w:trPr>
        <w:tc>
          <w:tcPr>
            <w:tcW w:w="154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B82FDA" w14:textId="77777777" w:rsidR="005F206C" w:rsidRPr="00577313" w:rsidRDefault="005F206C" w:rsidP="008218D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77313">
              <w:rPr>
                <w:b/>
                <w:bCs/>
                <w:color w:val="000000"/>
                <w:sz w:val="16"/>
                <w:szCs w:val="16"/>
              </w:rPr>
              <w:t xml:space="preserve"> Культура, кинематография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1092B8" w14:textId="77777777" w:rsidR="005F206C" w:rsidRPr="00577313" w:rsidRDefault="005F206C" w:rsidP="008218D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77313">
              <w:rPr>
                <w:b/>
                <w:bCs/>
                <w:color w:val="000000"/>
                <w:sz w:val="16"/>
                <w:szCs w:val="16"/>
              </w:rPr>
              <w:t>703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D94C20" w14:textId="77777777" w:rsidR="005F206C" w:rsidRPr="00577313" w:rsidRDefault="005F206C" w:rsidP="008218D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77313">
              <w:rPr>
                <w:b/>
                <w:bCs/>
                <w:color w:val="000000"/>
                <w:sz w:val="16"/>
                <w:szCs w:val="16"/>
              </w:rPr>
              <w:t>0800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4A32B3" w14:textId="77777777" w:rsidR="005F206C" w:rsidRPr="00577313" w:rsidRDefault="005F206C" w:rsidP="008218D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77313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87FD62" w14:textId="77777777" w:rsidR="005F206C" w:rsidRPr="00577313" w:rsidRDefault="005F206C" w:rsidP="008218D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77313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1051EC" w14:textId="77777777" w:rsidR="005F206C" w:rsidRPr="00577313" w:rsidRDefault="005F206C" w:rsidP="008218D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77313">
              <w:rPr>
                <w:b/>
                <w:bCs/>
                <w:color w:val="000000"/>
                <w:sz w:val="16"/>
                <w:szCs w:val="16"/>
              </w:rPr>
              <w:t>42,00000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23A2DB" w14:textId="77777777" w:rsidR="005F206C" w:rsidRPr="00577313" w:rsidRDefault="005F206C" w:rsidP="008218D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77313">
              <w:rPr>
                <w:b/>
                <w:bCs/>
                <w:color w:val="000000"/>
                <w:sz w:val="16"/>
                <w:szCs w:val="16"/>
              </w:rPr>
              <w:t>42,00000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2B500C" w14:textId="77777777" w:rsidR="005F206C" w:rsidRPr="00577313" w:rsidRDefault="005F206C" w:rsidP="008218D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77313">
              <w:rPr>
                <w:b/>
                <w:bCs/>
                <w:color w:val="000000"/>
                <w:sz w:val="16"/>
                <w:szCs w:val="16"/>
              </w:rPr>
              <w:t>42,00000</w:t>
            </w:r>
          </w:p>
        </w:tc>
      </w:tr>
      <w:tr w:rsidR="005F206C" w:rsidRPr="00577313" w14:paraId="228DCB98" w14:textId="77777777" w:rsidTr="008218DA">
        <w:trPr>
          <w:trHeight w:val="20"/>
        </w:trPr>
        <w:tc>
          <w:tcPr>
            <w:tcW w:w="154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C015D0" w14:textId="77777777" w:rsidR="005F206C" w:rsidRPr="00577313" w:rsidRDefault="005F206C" w:rsidP="008218D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77313">
              <w:rPr>
                <w:b/>
                <w:bCs/>
                <w:color w:val="000000"/>
                <w:sz w:val="16"/>
                <w:szCs w:val="16"/>
              </w:rPr>
              <w:t xml:space="preserve"> Культура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11764C" w14:textId="77777777" w:rsidR="005F206C" w:rsidRPr="00577313" w:rsidRDefault="005F206C" w:rsidP="008218D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77313">
              <w:rPr>
                <w:b/>
                <w:bCs/>
                <w:color w:val="000000"/>
                <w:sz w:val="16"/>
                <w:szCs w:val="16"/>
              </w:rPr>
              <w:t>703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F4221D" w14:textId="77777777" w:rsidR="005F206C" w:rsidRPr="00577313" w:rsidRDefault="005F206C" w:rsidP="008218D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77313">
              <w:rPr>
                <w:b/>
                <w:bCs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CDB0F1" w14:textId="77777777" w:rsidR="005F206C" w:rsidRPr="00577313" w:rsidRDefault="005F206C" w:rsidP="008218D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77313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09D182" w14:textId="77777777" w:rsidR="005F206C" w:rsidRPr="00577313" w:rsidRDefault="005F206C" w:rsidP="008218D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77313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B75EC4" w14:textId="77777777" w:rsidR="005F206C" w:rsidRPr="00577313" w:rsidRDefault="005F206C" w:rsidP="008218D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77313">
              <w:rPr>
                <w:b/>
                <w:bCs/>
                <w:color w:val="000000"/>
                <w:sz w:val="16"/>
                <w:szCs w:val="16"/>
              </w:rPr>
              <w:t>42,00000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BB4652" w14:textId="77777777" w:rsidR="005F206C" w:rsidRPr="00577313" w:rsidRDefault="005F206C" w:rsidP="008218D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77313">
              <w:rPr>
                <w:b/>
                <w:bCs/>
                <w:color w:val="000000"/>
                <w:sz w:val="16"/>
                <w:szCs w:val="16"/>
              </w:rPr>
              <w:t>42,00000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856559" w14:textId="77777777" w:rsidR="005F206C" w:rsidRPr="00577313" w:rsidRDefault="005F206C" w:rsidP="008218D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77313">
              <w:rPr>
                <w:b/>
                <w:bCs/>
                <w:color w:val="000000"/>
                <w:sz w:val="16"/>
                <w:szCs w:val="16"/>
              </w:rPr>
              <w:t>42,00000</w:t>
            </w:r>
          </w:p>
        </w:tc>
      </w:tr>
      <w:tr w:rsidR="005F206C" w:rsidRPr="00577313" w14:paraId="4097A486" w14:textId="77777777" w:rsidTr="008218DA">
        <w:trPr>
          <w:trHeight w:val="20"/>
        </w:trPr>
        <w:tc>
          <w:tcPr>
            <w:tcW w:w="154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C84BE7" w14:textId="77777777" w:rsidR="005F206C" w:rsidRPr="00577313" w:rsidRDefault="005F206C" w:rsidP="008218DA">
            <w:pPr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 xml:space="preserve"> Расходы по обеспечению деятел</w:t>
            </w:r>
            <w:r w:rsidRPr="00577313">
              <w:rPr>
                <w:color w:val="000000"/>
                <w:sz w:val="16"/>
                <w:szCs w:val="16"/>
              </w:rPr>
              <w:t>ь</w:t>
            </w:r>
            <w:r w:rsidRPr="00577313">
              <w:rPr>
                <w:color w:val="000000"/>
                <w:sz w:val="16"/>
                <w:szCs w:val="16"/>
              </w:rPr>
              <w:t>ности муниципального образов</w:t>
            </w:r>
            <w:r w:rsidRPr="00577313">
              <w:rPr>
                <w:color w:val="000000"/>
                <w:sz w:val="16"/>
                <w:szCs w:val="16"/>
              </w:rPr>
              <w:t>а</w:t>
            </w:r>
            <w:r w:rsidRPr="00577313">
              <w:rPr>
                <w:color w:val="000000"/>
                <w:sz w:val="16"/>
                <w:szCs w:val="16"/>
              </w:rPr>
              <w:t>ния, не отнесенные к пр</w:t>
            </w:r>
            <w:r w:rsidRPr="00577313">
              <w:rPr>
                <w:color w:val="000000"/>
                <w:sz w:val="16"/>
                <w:szCs w:val="16"/>
              </w:rPr>
              <w:t>о</w:t>
            </w:r>
            <w:r w:rsidRPr="00577313">
              <w:rPr>
                <w:color w:val="000000"/>
                <w:sz w:val="16"/>
                <w:szCs w:val="16"/>
              </w:rPr>
              <w:t>граммам муниципального образования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14B3EA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703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46C710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0801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4F8D5A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9700000000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EE8CB0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98115A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42,00000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DEAC98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42,00000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902993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42,00000</w:t>
            </w:r>
          </w:p>
        </w:tc>
      </w:tr>
      <w:tr w:rsidR="005F206C" w:rsidRPr="00577313" w14:paraId="4EBB8304" w14:textId="77777777" w:rsidTr="008218DA">
        <w:trPr>
          <w:trHeight w:val="20"/>
        </w:trPr>
        <w:tc>
          <w:tcPr>
            <w:tcW w:w="154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8F8465" w14:textId="77777777" w:rsidR="005F206C" w:rsidRPr="00577313" w:rsidRDefault="005F206C" w:rsidP="008218DA">
            <w:pPr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 xml:space="preserve"> Выполнение мероприятий по кул</w:t>
            </w:r>
            <w:r w:rsidRPr="00577313">
              <w:rPr>
                <w:color w:val="000000"/>
                <w:sz w:val="16"/>
                <w:szCs w:val="16"/>
              </w:rPr>
              <w:t>ь</w:t>
            </w:r>
            <w:r w:rsidRPr="00577313">
              <w:rPr>
                <w:color w:val="000000"/>
                <w:sz w:val="16"/>
                <w:szCs w:val="16"/>
              </w:rPr>
              <w:t>туре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D6D6C1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703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F98F91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0801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058543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9730084320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D66881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73FECB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42,00000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029B19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42,00000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04D065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42,00000</w:t>
            </w:r>
          </w:p>
        </w:tc>
      </w:tr>
      <w:tr w:rsidR="005F206C" w:rsidRPr="00577313" w14:paraId="68F042B4" w14:textId="77777777" w:rsidTr="008218DA">
        <w:trPr>
          <w:trHeight w:val="20"/>
        </w:trPr>
        <w:tc>
          <w:tcPr>
            <w:tcW w:w="154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9DFF82" w14:textId="77777777" w:rsidR="005F206C" w:rsidRPr="00577313" w:rsidRDefault="005F206C" w:rsidP="008218DA">
            <w:pPr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 xml:space="preserve"> Иные закупки товаров, работ и услуг для обеспечения госуда</w:t>
            </w:r>
            <w:r w:rsidRPr="00577313">
              <w:rPr>
                <w:color w:val="000000"/>
                <w:sz w:val="16"/>
                <w:szCs w:val="16"/>
              </w:rPr>
              <w:t>р</w:t>
            </w:r>
            <w:r w:rsidRPr="00577313">
              <w:rPr>
                <w:color w:val="000000"/>
                <w:sz w:val="16"/>
                <w:szCs w:val="16"/>
              </w:rPr>
              <w:t>ственных (муниципал</w:t>
            </w:r>
            <w:r w:rsidRPr="00577313">
              <w:rPr>
                <w:color w:val="000000"/>
                <w:sz w:val="16"/>
                <w:szCs w:val="16"/>
              </w:rPr>
              <w:t>ь</w:t>
            </w:r>
            <w:r w:rsidRPr="00577313">
              <w:rPr>
                <w:color w:val="000000"/>
                <w:sz w:val="16"/>
                <w:szCs w:val="16"/>
              </w:rPr>
              <w:t>ных) нужд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5FC38A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703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DD7081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0801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31E9DE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9730084320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E5BDCC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AEEDEA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42,00000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E9E353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42,00000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C2E5A1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42,00000</w:t>
            </w:r>
          </w:p>
        </w:tc>
      </w:tr>
      <w:tr w:rsidR="005F206C" w:rsidRPr="00577313" w14:paraId="528A30E9" w14:textId="77777777" w:rsidTr="008218DA">
        <w:trPr>
          <w:trHeight w:val="20"/>
        </w:trPr>
        <w:tc>
          <w:tcPr>
            <w:tcW w:w="154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3BDEE9" w14:textId="77777777" w:rsidR="005F206C" w:rsidRPr="00577313" w:rsidRDefault="005F206C" w:rsidP="008218D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77313">
              <w:rPr>
                <w:b/>
                <w:bCs/>
                <w:color w:val="000000"/>
                <w:sz w:val="16"/>
                <w:szCs w:val="16"/>
              </w:rPr>
              <w:t xml:space="preserve"> Социальная политика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E38395" w14:textId="77777777" w:rsidR="005F206C" w:rsidRPr="00577313" w:rsidRDefault="005F206C" w:rsidP="008218D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77313">
              <w:rPr>
                <w:b/>
                <w:bCs/>
                <w:color w:val="000000"/>
                <w:sz w:val="16"/>
                <w:szCs w:val="16"/>
              </w:rPr>
              <w:t>703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3BDD66" w14:textId="77777777" w:rsidR="005F206C" w:rsidRPr="00577313" w:rsidRDefault="005F206C" w:rsidP="008218D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77313">
              <w:rPr>
                <w:b/>
                <w:bCs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A9459A" w14:textId="77777777" w:rsidR="005F206C" w:rsidRPr="00577313" w:rsidRDefault="005F206C" w:rsidP="008218D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77313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E023F2" w14:textId="77777777" w:rsidR="005F206C" w:rsidRPr="00577313" w:rsidRDefault="005F206C" w:rsidP="008218D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77313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CFF69F" w14:textId="77777777" w:rsidR="005F206C" w:rsidRPr="00577313" w:rsidRDefault="005F206C" w:rsidP="008218D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77313">
              <w:rPr>
                <w:b/>
                <w:bCs/>
                <w:color w:val="000000"/>
                <w:sz w:val="16"/>
                <w:szCs w:val="16"/>
              </w:rPr>
              <w:t>447,80000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350768" w14:textId="77777777" w:rsidR="005F206C" w:rsidRPr="00577313" w:rsidRDefault="005F206C" w:rsidP="008218D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77313">
              <w:rPr>
                <w:b/>
                <w:bCs/>
                <w:color w:val="000000"/>
                <w:sz w:val="16"/>
                <w:szCs w:val="16"/>
              </w:rPr>
              <w:t>447,80000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69EBDC" w14:textId="77777777" w:rsidR="005F206C" w:rsidRPr="00577313" w:rsidRDefault="005F206C" w:rsidP="008218D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77313">
              <w:rPr>
                <w:b/>
                <w:bCs/>
                <w:color w:val="000000"/>
                <w:sz w:val="16"/>
                <w:szCs w:val="16"/>
              </w:rPr>
              <w:t>447,80000</w:t>
            </w:r>
          </w:p>
        </w:tc>
      </w:tr>
      <w:tr w:rsidR="005F206C" w:rsidRPr="00577313" w14:paraId="542AEEE2" w14:textId="77777777" w:rsidTr="008218DA">
        <w:trPr>
          <w:trHeight w:val="20"/>
        </w:trPr>
        <w:tc>
          <w:tcPr>
            <w:tcW w:w="154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833A41" w14:textId="77777777" w:rsidR="005F206C" w:rsidRPr="00577313" w:rsidRDefault="005F206C" w:rsidP="008218D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77313">
              <w:rPr>
                <w:b/>
                <w:bCs/>
                <w:color w:val="000000"/>
                <w:sz w:val="16"/>
                <w:szCs w:val="16"/>
              </w:rPr>
              <w:t xml:space="preserve"> Пенсионное обеспечение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5EA0C3" w14:textId="77777777" w:rsidR="005F206C" w:rsidRPr="00577313" w:rsidRDefault="005F206C" w:rsidP="008218D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77313">
              <w:rPr>
                <w:b/>
                <w:bCs/>
                <w:color w:val="000000"/>
                <w:sz w:val="16"/>
                <w:szCs w:val="16"/>
              </w:rPr>
              <w:t>703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4A27D0" w14:textId="77777777" w:rsidR="005F206C" w:rsidRPr="00577313" w:rsidRDefault="005F206C" w:rsidP="008218D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77313">
              <w:rPr>
                <w:b/>
                <w:bCs/>
                <w:color w:val="000000"/>
                <w:sz w:val="16"/>
                <w:szCs w:val="16"/>
              </w:rPr>
              <w:t>1001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E641A2" w14:textId="77777777" w:rsidR="005F206C" w:rsidRPr="00577313" w:rsidRDefault="005F206C" w:rsidP="008218D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77313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70D357" w14:textId="77777777" w:rsidR="005F206C" w:rsidRPr="00577313" w:rsidRDefault="005F206C" w:rsidP="008218D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77313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68BB99" w14:textId="77777777" w:rsidR="005F206C" w:rsidRPr="00577313" w:rsidRDefault="005F206C" w:rsidP="008218D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77313">
              <w:rPr>
                <w:b/>
                <w:bCs/>
                <w:color w:val="000000"/>
                <w:sz w:val="16"/>
                <w:szCs w:val="16"/>
              </w:rPr>
              <w:t>447,80000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F1B452" w14:textId="77777777" w:rsidR="005F206C" w:rsidRPr="00577313" w:rsidRDefault="005F206C" w:rsidP="008218D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77313">
              <w:rPr>
                <w:b/>
                <w:bCs/>
                <w:color w:val="000000"/>
                <w:sz w:val="16"/>
                <w:szCs w:val="16"/>
              </w:rPr>
              <w:t>447,80000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9FA287" w14:textId="77777777" w:rsidR="005F206C" w:rsidRPr="00577313" w:rsidRDefault="005F206C" w:rsidP="008218D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77313">
              <w:rPr>
                <w:b/>
                <w:bCs/>
                <w:color w:val="000000"/>
                <w:sz w:val="16"/>
                <w:szCs w:val="16"/>
              </w:rPr>
              <w:t>447,80000</w:t>
            </w:r>
          </w:p>
        </w:tc>
      </w:tr>
      <w:tr w:rsidR="005F206C" w:rsidRPr="00577313" w14:paraId="78A83725" w14:textId="77777777" w:rsidTr="008218DA">
        <w:trPr>
          <w:trHeight w:val="20"/>
        </w:trPr>
        <w:tc>
          <w:tcPr>
            <w:tcW w:w="154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1B25C7" w14:textId="77777777" w:rsidR="005F206C" w:rsidRPr="00577313" w:rsidRDefault="005F206C" w:rsidP="008218DA">
            <w:pPr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 xml:space="preserve"> Расходы на обеспечение деятел</w:t>
            </w:r>
            <w:r w:rsidRPr="00577313">
              <w:rPr>
                <w:color w:val="000000"/>
                <w:sz w:val="16"/>
                <w:szCs w:val="16"/>
              </w:rPr>
              <w:t>ь</w:t>
            </w:r>
            <w:r w:rsidRPr="00577313">
              <w:rPr>
                <w:color w:val="000000"/>
                <w:sz w:val="16"/>
                <w:szCs w:val="16"/>
              </w:rPr>
              <w:t>ности отдельных органов исполн</w:t>
            </w:r>
            <w:r w:rsidRPr="00577313">
              <w:rPr>
                <w:color w:val="000000"/>
                <w:sz w:val="16"/>
                <w:szCs w:val="16"/>
              </w:rPr>
              <w:t>и</w:t>
            </w:r>
            <w:r w:rsidRPr="00577313">
              <w:rPr>
                <w:color w:val="000000"/>
                <w:sz w:val="16"/>
                <w:szCs w:val="16"/>
              </w:rPr>
              <w:t>тельной власти, не отн</w:t>
            </w:r>
            <w:r w:rsidRPr="00577313">
              <w:rPr>
                <w:color w:val="000000"/>
                <w:sz w:val="16"/>
                <w:szCs w:val="16"/>
              </w:rPr>
              <w:t>е</w:t>
            </w:r>
            <w:r w:rsidRPr="00577313">
              <w:rPr>
                <w:color w:val="000000"/>
                <w:sz w:val="16"/>
                <w:szCs w:val="16"/>
              </w:rPr>
              <w:t>сенные к программам муниципального обр</w:t>
            </w:r>
            <w:r w:rsidRPr="00577313">
              <w:rPr>
                <w:color w:val="000000"/>
                <w:sz w:val="16"/>
                <w:szCs w:val="16"/>
              </w:rPr>
              <w:t>а</w:t>
            </w:r>
            <w:r w:rsidRPr="00577313">
              <w:rPr>
                <w:color w:val="000000"/>
                <w:sz w:val="16"/>
                <w:szCs w:val="16"/>
              </w:rPr>
              <w:t>зования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84F652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703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EA7605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1001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BE4335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9200000000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25143D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861351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447,80000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9FFC3E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447,80000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9CAD11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447,80000</w:t>
            </w:r>
          </w:p>
        </w:tc>
      </w:tr>
      <w:tr w:rsidR="005F206C" w:rsidRPr="00577313" w14:paraId="6FC448A2" w14:textId="77777777" w:rsidTr="008218DA">
        <w:trPr>
          <w:trHeight w:val="20"/>
        </w:trPr>
        <w:tc>
          <w:tcPr>
            <w:tcW w:w="154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587BB4" w14:textId="77777777" w:rsidR="005F206C" w:rsidRPr="00577313" w:rsidRDefault="005F206C" w:rsidP="008218DA">
            <w:pPr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 xml:space="preserve"> Доплаты к пенсиям муниципал</w:t>
            </w:r>
            <w:r w:rsidRPr="00577313">
              <w:rPr>
                <w:color w:val="000000"/>
                <w:sz w:val="16"/>
                <w:szCs w:val="16"/>
              </w:rPr>
              <w:t>ь</w:t>
            </w:r>
            <w:r w:rsidRPr="00577313">
              <w:rPr>
                <w:color w:val="000000"/>
                <w:sz w:val="16"/>
                <w:szCs w:val="16"/>
              </w:rPr>
              <w:t>ных служ</w:t>
            </w:r>
            <w:r w:rsidRPr="00577313">
              <w:rPr>
                <w:color w:val="000000"/>
                <w:sz w:val="16"/>
                <w:szCs w:val="16"/>
              </w:rPr>
              <w:t>а</w:t>
            </w:r>
            <w:r w:rsidRPr="00577313">
              <w:rPr>
                <w:color w:val="000000"/>
                <w:sz w:val="16"/>
                <w:szCs w:val="16"/>
              </w:rPr>
              <w:t>щих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8E8C92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703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B39142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1001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D8711C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9220062010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781ABC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A676CA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447,80000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27EAB7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447,80000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644553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447,80000</w:t>
            </w:r>
          </w:p>
        </w:tc>
      </w:tr>
      <w:tr w:rsidR="005F206C" w:rsidRPr="00577313" w14:paraId="06248F27" w14:textId="77777777" w:rsidTr="008218DA">
        <w:trPr>
          <w:trHeight w:val="20"/>
        </w:trPr>
        <w:tc>
          <w:tcPr>
            <w:tcW w:w="154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2353A1" w14:textId="77777777" w:rsidR="005F206C" w:rsidRPr="00577313" w:rsidRDefault="005F206C" w:rsidP="008218DA">
            <w:pPr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 xml:space="preserve"> Иные закупки товаров, работ и услуг для обеспечения госуда</w:t>
            </w:r>
            <w:r w:rsidRPr="00577313">
              <w:rPr>
                <w:color w:val="000000"/>
                <w:sz w:val="16"/>
                <w:szCs w:val="16"/>
              </w:rPr>
              <w:t>р</w:t>
            </w:r>
            <w:r w:rsidRPr="00577313">
              <w:rPr>
                <w:color w:val="000000"/>
                <w:sz w:val="16"/>
                <w:szCs w:val="16"/>
              </w:rPr>
              <w:t>ственных (муниципал</w:t>
            </w:r>
            <w:r w:rsidRPr="00577313">
              <w:rPr>
                <w:color w:val="000000"/>
                <w:sz w:val="16"/>
                <w:szCs w:val="16"/>
              </w:rPr>
              <w:t>ь</w:t>
            </w:r>
            <w:r w:rsidRPr="00577313">
              <w:rPr>
                <w:color w:val="000000"/>
                <w:sz w:val="16"/>
                <w:szCs w:val="16"/>
              </w:rPr>
              <w:t>ных) нужд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4C2D2A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703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6D90C1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1001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57168E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9220062010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090248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A93C95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4,47800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85CAFD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4,47800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C921DA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4,47800</w:t>
            </w:r>
          </w:p>
        </w:tc>
      </w:tr>
      <w:tr w:rsidR="005F206C" w:rsidRPr="00577313" w14:paraId="4C7EAC04" w14:textId="77777777" w:rsidTr="008218DA">
        <w:trPr>
          <w:trHeight w:val="20"/>
        </w:trPr>
        <w:tc>
          <w:tcPr>
            <w:tcW w:w="154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946E76" w14:textId="77777777" w:rsidR="005F206C" w:rsidRPr="00577313" w:rsidRDefault="005F206C" w:rsidP="008218DA">
            <w:pPr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 xml:space="preserve"> Публичные нормативные социал</w:t>
            </w:r>
            <w:r w:rsidRPr="00577313">
              <w:rPr>
                <w:color w:val="000000"/>
                <w:sz w:val="16"/>
                <w:szCs w:val="16"/>
              </w:rPr>
              <w:t>ь</w:t>
            </w:r>
            <w:r w:rsidRPr="00577313">
              <w:rPr>
                <w:color w:val="000000"/>
                <w:sz w:val="16"/>
                <w:szCs w:val="16"/>
              </w:rPr>
              <w:t>ные выпл</w:t>
            </w:r>
            <w:r w:rsidRPr="00577313">
              <w:rPr>
                <w:color w:val="000000"/>
                <w:sz w:val="16"/>
                <w:szCs w:val="16"/>
              </w:rPr>
              <w:t>а</w:t>
            </w:r>
            <w:r w:rsidRPr="00577313">
              <w:rPr>
                <w:color w:val="000000"/>
                <w:sz w:val="16"/>
                <w:szCs w:val="16"/>
              </w:rPr>
              <w:t>ты гражданам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5E6D8D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703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9D750B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1001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9FF108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9220062010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EE5EB4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310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B3EBF8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443,32200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70607F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443,32200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32D0BD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443,32200</w:t>
            </w:r>
          </w:p>
        </w:tc>
      </w:tr>
      <w:tr w:rsidR="005F206C" w:rsidRPr="00577313" w14:paraId="7088A6A8" w14:textId="77777777" w:rsidTr="008218DA">
        <w:trPr>
          <w:trHeight w:val="20"/>
        </w:trPr>
        <w:tc>
          <w:tcPr>
            <w:tcW w:w="154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99E8A0" w14:textId="77777777" w:rsidR="005F206C" w:rsidRPr="00577313" w:rsidRDefault="005F206C" w:rsidP="008218D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77313">
              <w:rPr>
                <w:b/>
                <w:bCs/>
                <w:color w:val="000000"/>
                <w:sz w:val="16"/>
                <w:szCs w:val="16"/>
              </w:rPr>
              <w:t xml:space="preserve"> Физическая культура и спорт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7E0D6D" w14:textId="77777777" w:rsidR="005F206C" w:rsidRPr="00577313" w:rsidRDefault="005F206C" w:rsidP="008218D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77313">
              <w:rPr>
                <w:b/>
                <w:bCs/>
                <w:color w:val="000000"/>
                <w:sz w:val="16"/>
                <w:szCs w:val="16"/>
              </w:rPr>
              <w:t>703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D5FD7D" w14:textId="77777777" w:rsidR="005F206C" w:rsidRPr="00577313" w:rsidRDefault="005F206C" w:rsidP="008218D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77313">
              <w:rPr>
                <w:b/>
                <w:bCs/>
                <w:color w:val="000000"/>
                <w:sz w:val="16"/>
                <w:szCs w:val="16"/>
              </w:rPr>
              <w:t>1100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6A9E05" w14:textId="77777777" w:rsidR="005F206C" w:rsidRPr="00577313" w:rsidRDefault="005F206C" w:rsidP="008218D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77313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3CF817" w14:textId="77777777" w:rsidR="005F206C" w:rsidRPr="00577313" w:rsidRDefault="005F206C" w:rsidP="008218D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77313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064EC4" w14:textId="77777777" w:rsidR="005F206C" w:rsidRPr="00577313" w:rsidRDefault="005F206C" w:rsidP="008218D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77313">
              <w:rPr>
                <w:b/>
                <w:bCs/>
                <w:color w:val="000000"/>
                <w:sz w:val="16"/>
                <w:szCs w:val="16"/>
              </w:rPr>
              <w:t>23,20000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0888D2" w14:textId="77777777" w:rsidR="005F206C" w:rsidRPr="00577313" w:rsidRDefault="005F206C" w:rsidP="008218D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77313">
              <w:rPr>
                <w:b/>
                <w:bCs/>
                <w:color w:val="000000"/>
                <w:sz w:val="16"/>
                <w:szCs w:val="16"/>
              </w:rPr>
              <w:t>23,20000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75D568" w14:textId="77777777" w:rsidR="005F206C" w:rsidRPr="00577313" w:rsidRDefault="005F206C" w:rsidP="008218D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77313">
              <w:rPr>
                <w:b/>
                <w:bCs/>
                <w:color w:val="000000"/>
                <w:sz w:val="16"/>
                <w:szCs w:val="16"/>
              </w:rPr>
              <w:t>23,20000</w:t>
            </w:r>
          </w:p>
        </w:tc>
      </w:tr>
      <w:tr w:rsidR="005F206C" w:rsidRPr="00577313" w14:paraId="572FAA01" w14:textId="77777777" w:rsidTr="008218DA">
        <w:trPr>
          <w:trHeight w:val="20"/>
        </w:trPr>
        <w:tc>
          <w:tcPr>
            <w:tcW w:w="154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6E7DDB" w14:textId="77777777" w:rsidR="005F206C" w:rsidRPr="00577313" w:rsidRDefault="005F206C" w:rsidP="008218D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77313">
              <w:rPr>
                <w:b/>
                <w:bCs/>
                <w:color w:val="000000"/>
                <w:sz w:val="16"/>
                <w:szCs w:val="16"/>
              </w:rPr>
              <w:t xml:space="preserve"> Физическая культура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DF1A18" w14:textId="77777777" w:rsidR="005F206C" w:rsidRPr="00577313" w:rsidRDefault="005F206C" w:rsidP="008218D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77313">
              <w:rPr>
                <w:b/>
                <w:bCs/>
                <w:color w:val="000000"/>
                <w:sz w:val="16"/>
                <w:szCs w:val="16"/>
              </w:rPr>
              <w:t>703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F8D4E6" w14:textId="77777777" w:rsidR="005F206C" w:rsidRPr="00577313" w:rsidRDefault="005F206C" w:rsidP="008218D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77313">
              <w:rPr>
                <w:b/>
                <w:bCs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0C4EA7" w14:textId="77777777" w:rsidR="005F206C" w:rsidRPr="00577313" w:rsidRDefault="005F206C" w:rsidP="008218D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77313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322100" w14:textId="77777777" w:rsidR="005F206C" w:rsidRPr="00577313" w:rsidRDefault="005F206C" w:rsidP="008218D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77313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28F004" w14:textId="77777777" w:rsidR="005F206C" w:rsidRPr="00577313" w:rsidRDefault="005F206C" w:rsidP="008218D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77313">
              <w:rPr>
                <w:b/>
                <w:bCs/>
                <w:color w:val="000000"/>
                <w:sz w:val="16"/>
                <w:szCs w:val="16"/>
              </w:rPr>
              <w:t>23,20000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8C9C52" w14:textId="77777777" w:rsidR="005F206C" w:rsidRPr="00577313" w:rsidRDefault="005F206C" w:rsidP="008218D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77313">
              <w:rPr>
                <w:b/>
                <w:bCs/>
                <w:color w:val="000000"/>
                <w:sz w:val="16"/>
                <w:szCs w:val="16"/>
              </w:rPr>
              <w:t>23,20000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55F1F3" w14:textId="77777777" w:rsidR="005F206C" w:rsidRPr="00577313" w:rsidRDefault="005F206C" w:rsidP="008218D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77313">
              <w:rPr>
                <w:b/>
                <w:bCs/>
                <w:color w:val="000000"/>
                <w:sz w:val="16"/>
                <w:szCs w:val="16"/>
              </w:rPr>
              <w:t>23,20000</w:t>
            </w:r>
          </w:p>
        </w:tc>
      </w:tr>
      <w:tr w:rsidR="005F206C" w:rsidRPr="00577313" w14:paraId="0DDD27AF" w14:textId="77777777" w:rsidTr="008218DA">
        <w:trPr>
          <w:trHeight w:val="20"/>
        </w:trPr>
        <w:tc>
          <w:tcPr>
            <w:tcW w:w="154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99C114" w14:textId="77777777" w:rsidR="005F206C" w:rsidRPr="00577313" w:rsidRDefault="005F206C" w:rsidP="008218DA">
            <w:pPr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 xml:space="preserve"> Расходы по обеспечению деятел</w:t>
            </w:r>
            <w:r w:rsidRPr="00577313">
              <w:rPr>
                <w:color w:val="000000"/>
                <w:sz w:val="16"/>
                <w:szCs w:val="16"/>
              </w:rPr>
              <w:t>ь</w:t>
            </w:r>
            <w:r w:rsidRPr="00577313">
              <w:rPr>
                <w:color w:val="000000"/>
                <w:sz w:val="16"/>
                <w:szCs w:val="16"/>
              </w:rPr>
              <w:t>ности муниципального образов</w:t>
            </w:r>
            <w:r w:rsidRPr="00577313">
              <w:rPr>
                <w:color w:val="000000"/>
                <w:sz w:val="16"/>
                <w:szCs w:val="16"/>
              </w:rPr>
              <w:t>а</w:t>
            </w:r>
            <w:r w:rsidRPr="00577313">
              <w:rPr>
                <w:color w:val="000000"/>
                <w:sz w:val="16"/>
                <w:szCs w:val="16"/>
              </w:rPr>
              <w:t>ния, не отнесенные к пр</w:t>
            </w:r>
            <w:r w:rsidRPr="00577313">
              <w:rPr>
                <w:color w:val="000000"/>
                <w:sz w:val="16"/>
                <w:szCs w:val="16"/>
              </w:rPr>
              <w:t>о</w:t>
            </w:r>
            <w:r w:rsidRPr="00577313">
              <w:rPr>
                <w:color w:val="000000"/>
                <w:sz w:val="16"/>
                <w:szCs w:val="16"/>
              </w:rPr>
              <w:t>граммам муниципального образования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90F880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703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9A3757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1101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49F394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9700000000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1228B1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AFE36C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23,20000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B466E5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23,20000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DC5607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23,20000</w:t>
            </w:r>
          </w:p>
        </w:tc>
      </w:tr>
      <w:tr w:rsidR="005F206C" w:rsidRPr="00577313" w14:paraId="59AB7081" w14:textId="77777777" w:rsidTr="008218DA">
        <w:trPr>
          <w:trHeight w:val="20"/>
        </w:trPr>
        <w:tc>
          <w:tcPr>
            <w:tcW w:w="154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480F94" w14:textId="77777777" w:rsidR="005F206C" w:rsidRPr="00577313" w:rsidRDefault="005F206C" w:rsidP="008218DA">
            <w:pPr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 xml:space="preserve"> Выполнение мероприятий по ф</w:t>
            </w:r>
            <w:r w:rsidRPr="00577313">
              <w:rPr>
                <w:color w:val="000000"/>
                <w:sz w:val="16"/>
                <w:szCs w:val="16"/>
              </w:rPr>
              <w:t>и</w:t>
            </w:r>
            <w:r w:rsidRPr="00577313">
              <w:rPr>
                <w:color w:val="000000"/>
                <w:sz w:val="16"/>
                <w:szCs w:val="16"/>
              </w:rPr>
              <w:t>зической культуре и спорту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8AAB01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703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CF4A84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1101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6A54E2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9730084330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476561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08F6B4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23,20000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ED47A3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23,20000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E1EF70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23,20000</w:t>
            </w:r>
          </w:p>
        </w:tc>
      </w:tr>
      <w:tr w:rsidR="005F206C" w:rsidRPr="00577313" w14:paraId="24DE97DB" w14:textId="77777777" w:rsidTr="008218DA">
        <w:trPr>
          <w:trHeight w:val="20"/>
        </w:trPr>
        <w:tc>
          <w:tcPr>
            <w:tcW w:w="154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07F662" w14:textId="77777777" w:rsidR="005F206C" w:rsidRPr="00577313" w:rsidRDefault="005F206C" w:rsidP="008218DA">
            <w:pPr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 xml:space="preserve"> Иные закупки товаров, работ и услуг для обеспечения госуда</w:t>
            </w:r>
            <w:r w:rsidRPr="00577313">
              <w:rPr>
                <w:color w:val="000000"/>
                <w:sz w:val="16"/>
                <w:szCs w:val="16"/>
              </w:rPr>
              <w:t>р</w:t>
            </w:r>
            <w:r w:rsidRPr="00577313">
              <w:rPr>
                <w:color w:val="000000"/>
                <w:sz w:val="16"/>
                <w:szCs w:val="16"/>
              </w:rPr>
              <w:t>ственных (муниципал</w:t>
            </w:r>
            <w:r w:rsidRPr="00577313">
              <w:rPr>
                <w:color w:val="000000"/>
                <w:sz w:val="16"/>
                <w:szCs w:val="16"/>
              </w:rPr>
              <w:t>ь</w:t>
            </w:r>
            <w:r w:rsidRPr="00577313">
              <w:rPr>
                <w:color w:val="000000"/>
                <w:sz w:val="16"/>
                <w:szCs w:val="16"/>
              </w:rPr>
              <w:t>ных) нужд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83C832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703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A401A6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1101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E03531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9730084330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656442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C3E815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11,20000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AB38A2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11,20000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A87D5F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11,20000</w:t>
            </w:r>
          </w:p>
        </w:tc>
      </w:tr>
      <w:tr w:rsidR="005F206C" w:rsidRPr="00577313" w14:paraId="1E802315" w14:textId="77777777" w:rsidTr="008218DA">
        <w:trPr>
          <w:trHeight w:val="20"/>
        </w:trPr>
        <w:tc>
          <w:tcPr>
            <w:tcW w:w="154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746715" w14:textId="77777777" w:rsidR="005F206C" w:rsidRPr="00577313" w:rsidRDefault="005F206C" w:rsidP="008218DA">
            <w:pPr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 xml:space="preserve"> Премии и гранты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A33EC9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703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AC7AAA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1101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EA96D6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9730084330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A969BB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350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4A0A8B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12,00000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8347A6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12,00000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6053EB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12,00000</w:t>
            </w:r>
          </w:p>
        </w:tc>
      </w:tr>
      <w:tr w:rsidR="005F206C" w:rsidRPr="00577313" w14:paraId="13545BEB" w14:textId="77777777" w:rsidTr="008218DA">
        <w:trPr>
          <w:trHeight w:val="20"/>
        </w:trPr>
        <w:tc>
          <w:tcPr>
            <w:tcW w:w="154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CEB143" w14:textId="77777777" w:rsidR="005F206C" w:rsidRPr="00577313" w:rsidRDefault="005F206C" w:rsidP="008218D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77313">
              <w:rPr>
                <w:b/>
                <w:bCs/>
                <w:color w:val="000000"/>
                <w:sz w:val="16"/>
                <w:szCs w:val="16"/>
              </w:rPr>
              <w:t xml:space="preserve"> Комитет финансов Администр</w:t>
            </w:r>
            <w:r w:rsidRPr="00577313">
              <w:rPr>
                <w:b/>
                <w:bCs/>
                <w:color w:val="000000"/>
                <w:sz w:val="16"/>
                <w:szCs w:val="16"/>
              </w:rPr>
              <w:t>а</w:t>
            </w:r>
            <w:r w:rsidRPr="00577313">
              <w:rPr>
                <w:b/>
                <w:bCs/>
                <w:color w:val="000000"/>
                <w:sz w:val="16"/>
                <w:szCs w:val="16"/>
              </w:rPr>
              <w:t>ции Любытинского муниципал</w:t>
            </w:r>
            <w:r w:rsidRPr="00577313">
              <w:rPr>
                <w:b/>
                <w:bCs/>
                <w:color w:val="000000"/>
                <w:sz w:val="16"/>
                <w:szCs w:val="16"/>
              </w:rPr>
              <w:t>ь</w:t>
            </w:r>
            <w:r w:rsidRPr="00577313">
              <w:rPr>
                <w:b/>
                <w:bCs/>
                <w:color w:val="000000"/>
                <w:sz w:val="16"/>
                <w:szCs w:val="16"/>
              </w:rPr>
              <w:t>ного района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732440" w14:textId="77777777" w:rsidR="005F206C" w:rsidRPr="00577313" w:rsidRDefault="005F206C" w:rsidP="008218D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77313">
              <w:rPr>
                <w:b/>
                <w:bCs/>
                <w:color w:val="000000"/>
                <w:sz w:val="16"/>
                <w:szCs w:val="16"/>
              </w:rPr>
              <w:t>792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42A9B0" w14:textId="77777777" w:rsidR="005F206C" w:rsidRPr="00577313" w:rsidRDefault="005F206C" w:rsidP="008218D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77313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74C5E4" w14:textId="77777777" w:rsidR="005F206C" w:rsidRPr="00577313" w:rsidRDefault="005F206C" w:rsidP="008218D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77313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D88688" w14:textId="77777777" w:rsidR="005F206C" w:rsidRPr="00577313" w:rsidRDefault="005F206C" w:rsidP="008218D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77313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ADECEB" w14:textId="77777777" w:rsidR="005F206C" w:rsidRPr="00577313" w:rsidRDefault="005F206C" w:rsidP="008218D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77313">
              <w:rPr>
                <w:b/>
                <w:bCs/>
                <w:color w:val="000000"/>
                <w:sz w:val="16"/>
                <w:szCs w:val="16"/>
              </w:rPr>
              <w:t>10,00000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66C138" w14:textId="77777777" w:rsidR="005F206C" w:rsidRPr="00577313" w:rsidRDefault="005F206C" w:rsidP="008218D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77313">
              <w:rPr>
                <w:b/>
                <w:bCs/>
                <w:color w:val="000000"/>
                <w:sz w:val="16"/>
                <w:szCs w:val="16"/>
              </w:rPr>
              <w:t>577,70000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0F76FB" w14:textId="77777777" w:rsidR="005F206C" w:rsidRPr="00577313" w:rsidRDefault="005F206C" w:rsidP="008218D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77313">
              <w:rPr>
                <w:b/>
                <w:bCs/>
                <w:color w:val="000000"/>
                <w:sz w:val="16"/>
                <w:szCs w:val="16"/>
              </w:rPr>
              <w:t>1 251,80000</w:t>
            </w:r>
          </w:p>
        </w:tc>
      </w:tr>
      <w:tr w:rsidR="005F206C" w:rsidRPr="00577313" w14:paraId="5C1F84BF" w14:textId="77777777" w:rsidTr="008218DA">
        <w:trPr>
          <w:trHeight w:val="20"/>
        </w:trPr>
        <w:tc>
          <w:tcPr>
            <w:tcW w:w="154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570CF5" w14:textId="77777777" w:rsidR="005F206C" w:rsidRPr="00577313" w:rsidRDefault="005F206C" w:rsidP="008218D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77313">
              <w:rPr>
                <w:b/>
                <w:bCs/>
                <w:color w:val="000000"/>
                <w:sz w:val="16"/>
                <w:szCs w:val="16"/>
              </w:rPr>
              <w:t xml:space="preserve"> Общегосударственные вопросы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98CA86" w14:textId="77777777" w:rsidR="005F206C" w:rsidRPr="00577313" w:rsidRDefault="005F206C" w:rsidP="008218D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77313">
              <w:rPr>
                <w:b/>
                <w:bCs/>
                <w:color w:val="000000"/>
                <w:sz w:val="16"/>
                <w:szCs w:val="16"/>
              </w:rPr>
              <w:t>792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9E6760" w14:textId="77777777" w:rsidR="005F206C" w:rsidRPr="00577313" w:rsidRDefault="005F206C" w:rsidP="008218D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77313">
              <w:rPr>
                <w:b/>
                <w:bCs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F0888B" w14:textId="77777777" w:rsidR="005F206C" w:rsidRPr="00577313" w:rsidRDefault="005F206C" w:rsidP="008218D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77313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B31EF5" w14:textId="77777777" w:rsidR="005F206C" w:rsidRPr="00577313" w:rsidRDefault="005F206C" w:rsidP="008218D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77313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B74431" w14:textId="77777777" w:rsidR="005F206C" w:rsidRPr="00577313" w:rsidRDefault="005F206C" w:rsidP="008218D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77313">
              <w:rPr>
                <w:b/>
                <w:bCs/>
                <w:color w:val="000000"/>
                <w:sz w:val="16"/>
                <w:szCs w:val="16"/>
              </w:rPr>
              <w:t>10,00000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BFE590" w14:textId="77777777" w:rsidR="005F206C" w:rsidRPr="00577313" w:rsidRDefault="005F206C" w:rsidP="008218D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77313">
              <w:rPr>
                <w:b/>
                <w:bCs/>
                <w:color w:val="000000"/>
                <w:sz w:val="16"/>
                <w:szCs w:val="16"/>
              </w:rPr>
              <w:t>577,70000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D6B662" w14:textId="77777777" w:rsidR="005F206C" w:rsidRPr="00577313" w:rsidRDefault="005F206C" w:rsidP="008218D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77313">
              <w:rPr>
                <w:b/>
                <w:bCs/>
                <w:color w:val="000000"/>
                <w:sz w:val="16"/>
                <w:szCs w:val="16"/>
              </w:rPr>
              <w:t>1 251,80000</w:t>
            </w:r>
          </w:p>
        </w:tc>
      </w:tr>
      <w:tr w:rsidR="005F206C" w:rsidRPr="00577313" w14:paraId="669F3284" w14:textId="77777777" w:rsidTr="008218DA">
        <w:trPr>
          <w:trHeight w:val="20"/>
        </w:trPr>
        <w:tc>
          <w:tcPr>
            <w:tcW w:w="154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34879A" w14:textId="77777777" w:rsidR="005F206C" w:rsidRPr="00577313" w:rsidRDefault="005F206C" w:rsidP="008218D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77313">
              <w:rPr>
                <w:b/>
                <w:bCs/>
                <w:color w:val="000000"/>
                <w:sz w:val="16"/>
                <w:szCs w:val="16"/>
              </w:rPr>
              <w:t xml:space="preserve"> Резервные фонды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42EE38" w14:textId="77777777" w:rsidR="005F206C" w:rsidRPr="00577313" w:rsidRDefault="005F206C" w:rsidP="008218D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77313">
              <w:rPr>
                <w:b/>
                <w:bCs/>
                <w:color w:val="000000"/>
                <w:sz w:val="16"/>
                <w:szCs w:val="16"/>
              </w:rPr>
              <w:t>792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B9BAED" w14:textId="77777777" w:rsidR="005F206C" w:rsidRPr="00577313" w:rsidRDefault="005F206C" w:rsidP="008218D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77313">
              <w:rPr>
                <w:b/>
                <w:bCs/>
                <w:color w:val="000000"/>
                <w:sz w:val="16"/>
                <w:szCs w:val="16"/>
              </w:rPr>
              <w:t>0111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44F51B" w14:textId="77777777" w:rsidR="005F206C" w:rsidRPr="00577313" w:rsidRDefault="005F206C" w:rsidP="008218D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77313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7BF2EF" w14:textId="77777777" w:rsidR="005F206C" w:rsidRPr="00577313" w:rsidRDefault="005F206C" w:rsidP="008218D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77313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23AAC4" w14:textId="77777777" w:rsidR="005F206C" w:rsidRPr="00577313" w:rsidRDefault="005F206C" w:rsidP="008218D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77313">
              <w:rPr>
                <w:b/>
                <w:bCs/>
                <w:color w:val="000000"/>
                <w:sz w:val="16"/>
                <w:szCs w:val="16"/>
              </w:rPr>
              <w:t>10,00000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5B096E" w14:textId="77777777" w:rsidR="005F206C" w:rsidRPr="00577313" w:rsidRDefault="005F206C" w:rsidP="008218D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77313">
              <w:rPr>
                <w:b/>
                <w:bCs/>
                <w:color w:val="000000"/>
                <w:sz w:val="16"/>
                <w:szCs w:val="16"/>
              </w:rPr>
              <w:t>10,00000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858DD6" w14:textId="77777777" w:rsidR="005F206C" w:rsidRPr="00577313" w:rsidRDefault="005F206C" w:rsidP="008218D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77313">
              <w:rPr>
                <w:b/>
                <w:bCs/>
                <w:color w:val="000000"/>
                <w:sz w:val="16"/>
                <w:szCs w:val="16"/>
              </w:rPr>
              <w:t>10,00000</w:t>
            </w:r>
          </w:p>
        </w:tc>
      </w:tr>
      <w:tr w:rsidR="005F206C" w:rsidRPr="00577313" w14:paraId="046539DC" w14:textId="77777777" w:rsidTr="008218DA">
        <w:trPr>
          <w:trHeight w:val="20"/>
        </w:trPr>
        <w:tc>
          <w:tcPr>
            <w:tcW w:w="154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61E1C0" w14:textId="77777777" w:rsidR="005F206C" w:rsidRPr="00577313" w:rsidRDefault="005F206C" w:rsidP="008218DA">
            <w:pPr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 xml:space="preserve"> Расходы по обеспечению деятел</w:t>
            </w:r>
            <w:r w:rsidRPr="00577313">
              <w:rPr>
                <w:color w:val="000000"/>
                <w:sz w:val="16"/>
                <w:szCs w:val="16"/>
              </w:rPr>
              <w:t>ь</w:t>
            </w:r>
            <w:r w:rsidRPr="00577313">
              <w:rPr>
                <w:color w:val="000000"/>
                <w:sz w:val="16"/>
                <w:szCs w:val="16"/>
              </w:rPr>
              <w:t>ности муниципального образов</w:t>
            </w:r>
            <w:r w:rsidRPr="00577313">
              <w:rPr>
                <w:color w:val="000000"/>
                <w:sz w:val="16"/>
                <w:szCs w:val="16"/>
              </w:rPr>
              <w:t>а</w:t>
            </w:r>
            <w:r w:rsidRPr="00577313">
              <w:rPr>
                <w:color w:val="000000"/>
                <w:sz w:val="16"/>
                <w:szCs w:val="16"/>
              </w:rPr>
              <w:t>ния, не отнесенные к пр</w:t>
            </w:r>
            <w:r w:rsidRPr="00577313">
              <w:rPr>
                <w:color w:val="000000"/>
                <w:sz w:val="16"/>
                <w:szCs w:val="16"/>
              </w:rPr>
              <w:t>о</w:t>
            </w:r>
            <w:r w:rsidRPr="00577313">
              <w:rPr>
                <w:color w:val="000000"/>
                <w:sz w:val="16"/>
                <w:szCs w:val="16"/>
              </w:rPr>
              <w:t>граммам муниципального образования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1E3687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792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1EA03A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0111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F599FA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9700000000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20DB8C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934787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10,00000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2BCC54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10,00000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4A7487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10,00000</w:t>
            </w:r>
          </w:p>
        </w:tc>
      </w:tr>
      <w:tr w:rsidR="005F206C" w:rsidRPr="00577313" w14:paraId="635D5A01" w14:textId="77777777" w:rsidTr="008218DA">
        <w:trPr>
          <w:trHeight w:val="20"/>
        </w:trPr>
        <w:tc>
          <w:tcPr>
            <w:tcW w:w="154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696618" w14:textId="77777777" w:rsidR="005F206C" w:rsidRPr="00577313" w:rsidRDefault="005F206C" w:rsidP="008218DA">
            <w:pPr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 xml:space="preserve"> Резервные фонды местных адм</w:t>
            </w:r>
            <w:r w:rsidRPr="00577313">
              <w:rPr>
                <w:color w:val="000000"/>
                <w:sz w:val="16"/>
                <w:szCs w:val="16"/>
              </w:rPr>
              <w:t>и</w:t>
            </w:r>
            <w:r w:rsidRPr="00577313">
              <w:rPr>
                <w:color w:val="000000"/>
                <w:sz w:val="16"/>
                <w:szCs w:val="16"/>
              </w:rPr>
              <w:t>нистраций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7E70E5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792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BDFAA7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0111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459D15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9790021130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A7DBE2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AB6237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10,00000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E3AE39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10,00000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9F9D2C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10,00000</w:t>
            </w:r>
          </w:p>
        </w:tc>
      </w:tr>
      <w:tr w:rsidR="005F206C" w:rsidRPr="00577313" w14:paraId="654EFA05" w14:textId="77777777" w:rsidTr="008218DA">
        <w:trPr>
          <w:trHeight w:val="20"/>
        </w:trPr>
        <w:tc>
          <w:tcPr>
            <w:tcW w:w="154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52BAF9" w14:textId="77777777" w:rsidR="005F206C" w:rsidRPr="00577313" w:rsidRDefault="005F206C" w:rsidP="008218DA">
            <w:pPr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 xml:space="preserve"> Резервные средства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DBA2E4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792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050D1F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0111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D547AF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9790021130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2BF438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870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44D4B3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10,00000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A08E06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10,00000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756275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10,00000</w:t>
            </w:r>
          </w:p>
        </w:tc>
      </w:tr>
      <w:tr w:rsidR="005F206C" w:rsidRPr="00577313" w14:paraId="65AE08E8" w14:textId="77777777" w:rsidTr="008218DA">
        <w:trPr>
          <w:trHeight w:val="20"/>
        </w:trPr>
        <w:tc>
          <w:tcPr>
            <w:tcW w:w="154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DA71A7" w14:textId="77777777" w:rsidR="005F206C" w:rsidRPr="00577313" w:rsidRDefault="005F206C" w:rsidP="008218D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77313">
              <w:rPr>
                <w:b/>
                <w:bCs/>
                <w:color w:val="000000"/>
                <w:sz w:val="16"/>
                <w:szCs w:val="16"/>
              </w:rPr>
              <w:t xml:space="preserve"> Другие общегосударственные вопросы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46D35B" w14:textId="77777777" w:rsidR="005F206C" w:rsidRPr="00577313" w:rsidRDefault="005F206C" w:rsidP="008218D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77313">
              <w:rPr>
                <w:b/>
                <w:bCs/>
                <w:color w:val="000000"/>
                <w:sz w:val="16"/>
                <w:szCs w:val="16"/>
              </w:rPr>
              <w:t>792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273309" w14:textId="77777777" w:rsidR="005F206C" w:rsidRPr="00577313" w:rsidRDefault="005F206C" w:rsidP="008218D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77313">
              <w:rPr>
                <w:b/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DDA61A" w14:textId="77777777" w:rsidR="005F206C" w:rsidRPr="00577313" w:rsidRDefault="005F206C" w:rsidP="008218D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77313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3A1860" w14:textId="77777777" w:rsidR="005F206C" w:rsidRPr="00577313" w:rsidRDefault="005F206C" w:rsidP="008218D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77313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C5E80E" w14:textId="77777777" w:rsidR="005F206C" w:rsidRPr="00577313" w:rsidRDefault="005F206C" w:rsidP="008218D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77313">
              <w:rPr>
                <w:b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641802" w14:textId="77777777" w:rsidR="005F206C" w:rsidRPr="00577313" w:rsidRDefault="005F206C" w:rsidP="008218D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77313">
              <w:rPr>
                <w:b/>
                <w:bCs/>
                <w:color w:val="000000"/>
                <w:sz w:val="16"/>
                <w:szCs w:val="16"/>
              </w:rPr>
              <w:t>567,70000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F9E409" w14:textId="77777777" w:rsidR="005F206C" w:rsidRPr="00577313" w:rsidRDefault="005F206C" w:rsidP="008218D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77313">
              <w:rPr>
                <w:b/>
                <w:bCs/>
                <w:color w:val="000000"/>
                <w:sz w:val="16"/>
                <w:szCs w:val="16"/>
              </w:rPr>
              <w:t>1 241,80000</w:t>
            </w:r>
          </w:p>
        </w:tc>
      </w:tr>
      <w:tr w:rsidR="005F206C" w:rsidRPr="00577313" w14:paraId="641F98D5" w14:textId="77777777" w:rsidTr="008218DA">
        <w:trPr>
          <w:trHeight w:val="20"/>
        </w:trPr>
        <w:tc>
          <w:tcPr>
            <w:tcW w:w="154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988BBD" w14:textId="77777777" w:rsidR="005F206C" w:rsidRPr="00577313" w:rsidRDefault="005F206C" w:rsidP="008218DA">
            <w:pPr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 xml:space="preserve"> Расходы по обеспечению деятел</w:t>
            </w:r>
            <w:r w:rsidRPr="00577313">
              <w:rPr>
                <w:color w:val="000000"/>
                <w:sz w:val="16"/>
                <w:szCs w:val="16"/>
              </w:rPr>
              <w:t>ь</w:t>
            </w:r>
            <w:r w:rsidRPr="00577313">
              <w:rPr>
                <w:color w:val="000000"/>
                <w:sz w:val="16"/>
                <w:szCs w:val="16"/>
              </w:rPr>
              <w:t>ности муниципального образов</w:t>
            </w:r>
            <w:r w:rsidRPr="00577313">
              <w:rPr>
                <w:color w:val="000000"/>
                <w:sz w:val="16"/>
                <w:szCs w:val="16"/>
              </w:rPr>
              <w:t>а</w:t>
            </w:r>
            <w:r w:rsidRPr="00577313">
              <w:rPr>
                <w:color w:val="000000"/>
                <w:sz w:val="16"/>
                <w:szCs w:val="16"/>
              </w:rPr>
              <w:t>ния, не отнесенные к пр</w:t>
            </w:r>
            <w:r w:rsidRPr="00577313">
              <w:rPr>
                <w:color w:val="000000"/>
                <w:sz w:val="16"/>
                <w:szCs w:val="16"/>
              </w:rPr>
              <w:t>о</w:t>
            </w:r>
            <w:r w:rsidRPr="00577313">
              <w:rPr>
                <w:color w:val="000000"/>
                <w:sz w:val="16"/>
                <w:szCs w:val="16"/>
              </w:rPr>
              <w:t>граммам муниципального образования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35BB3C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792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5CC403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D89169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9700000000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4F5FAF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167DB1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E09CDB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567,70000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EE682E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1 241,80000</w:t>
            </w:r>
          </w:p>
        </w:tc>
      </w:tr>
      <w:tr w:rsidR="005F206C" w:rsidRPr="00577313" w14:paraId="7BFB0D69" w14:textId="77777777" w:rsidTr="008218DA">
        <w:trPr>
          <w:trHeight w:val="20"/>
        </w:trPr>
        <w:tc>
          <w:tcPr>
            <w:tcW w:w="154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370157" w14:textId="77777777" w:rsidR="005F206C" w:rsidRPr="00577313" w:rsidRDefault="005F206C" w:rsidP="008218DA">
            <w:pPr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 xml:space="preserve"> Условно утвержденные расходы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3B37E6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792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DC75D5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A128D9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9790099990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A8D6B5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41E1B4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7C8B49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567,70000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F841A5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1 241,80000</w:t>
            </w:r>
          </w:p>
        </w:tc>
      </w:tr>
      <w:tr w:rsidR="005F206C" w:rsidRPr="00577313" w14:paraId="056E66B8" w14:textId="77777777" w:rsidTr="008218DA">
        <w:trPr>
          <w:trHeight w:val="20"/>
        </w:trPr>
        <w:tc>
          <w:tcPr>
            <w:tcW w:w="1542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93E775E" w14:textId="77777777" w:rsidR="005F206C" w:rsidRPr="00577313" w:rsidRDefault="005F206C" w:rsidP="008218DA">
            <w:pPr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 xml:space="preserve"> Резервные средства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1C7645AA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792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005B4F8C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4A075798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9790099990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16B842BB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870</w:t>
            </w:r>
          </w:p>
        </w:tc>
        <w:tc>
          <w:tcPr>
            <w:tcW w:w="66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35E4C000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62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23A67F17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567,70000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45666CF2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1 241,80000</w:t>
            </w:r>
          </w:p>
        </w:tc>
      </w:tr>
      <w:tr w:rsidR="005F206C" w:rsidRPr="00577313" w14:paraId="3A44D347" w14:textId="77777777" w:rsidTr="008218DA">
        <w:trPr>
          <w:trHeight w:val="20"/>
        </w:trPr>
        <w:tc>
          <w:tcPr>
            <w:tcW w:w="311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675C69" w14:textId="77777777" w:rsidR="005F206C" w:rsidRPr="00577313" w:rsidRDefault="005F206C" w:rsidP="008218D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77313">
              <w:rPr>
                <w:b/>
                <w:bCs/>
                <w:color w:val="000000"/>
                <w:sz w:val="16"/>
                <w:szCs w:val="16"/>
              </w:rPr>
              <w:t xml:space="preserve">Всего расходов:   </w:t>
            </w:r>
          </w:p>
        </w:tc>
        <w:tc>
          <w:tcPr>
            <w:tcW w:w="6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51117E" w14:textId="77777777" w:rsidR="005F206C" w:rsidRPr="00577313" w:rsidRDefault="005F206C" w:rsidP="008218D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77313">
              <w:rPr>
                <w:b/>
                <w:bCs/>
                <w:color w:val="000000"/>
                <w:sz w:val="16"/>
                <w:szCs w:val="16"/>
              </w:rPr>
              <w:t>31 890,74400</w:t>
            </w:r>
          </w:p>
        </w:tc>
        <w:tc>
          <w:tcPr>
            <w:tcW w:w="6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18F799" w14:textId="77777777" w:rsidR="005F206C" w:rsidRPr="00577313" w:rsidRDefault="005F206C" w:rsidP="008218D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77313">
              <w:rPr>
                <w:b/>
                <w:bCs/>
                <w:color w:val="000000"/>
                <w:sz w:val="16"/>
                <w:szCs w:val="16"/>
              </w:rPr>
              <w:t>24 121,95000</w:t>
            </w:r>
          </w:p>
        </w:tc>
        <w:tc>
          <w:tcPr>
            <w:tcW w:w="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DF86D8" w14:textId="77777777" w:rsidR="005F206C" w:rsidRPr="00577313" w:rsidRDefault="005F206C" w:rsidP="008218D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77313">
              <w:rPr>
                <w:b/>
                <w:bCs/>
                <w:color w:val="000000"/>
                <w:sz w:val="16"/>
                <w:szCs w:val="16"/>
              </w:rPr>
              <w:t>26 265,30000</w:t>
            </w:r>
          </w:p>
        </w:tc>
      </w:tr>
    </w:tbl>
    <w:p w14:paraId="7D6A1737" w14:textId="77777777" w:rsidR="005F206C" w:rsidRPr="00577313" w:rsidRDefault="005F206C" w:rsidP="005F206C">
      <w:pPr>
        <w:outlineLvl w:val="0"/>
        <w:rPr>
          <w:color w:val="000000"/>
          <w:sz w:val="16"/>
          <w:szCs w:val="16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435"/>
        <w:gridCol w:w="695"/>
        <w:gridCol w:w="1531"/>
        <w:gridCol w:w="570"/>
        <w:gridCol w:w="1567"/>
        <w:gridCol w:w="1477"/>
        <w:gridCol w:w="1354"/>
      </w:tblGrid>
      <w:tr w:rsidR="005F206C" w:rsidRPr="00577313" w14:paraId="576E5EEE" w14:textId="77777777" w:rsidTr="008218DA">
        <w:trPr>
          <w:trHeight w:val="20"/>
        </w:trPr>
        <w:tc>
          <w:tcPr>
            <w:tcW w:w="293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09A3AC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bookmarkStart w:id="4" w:name="RANGE!A1:G7"/>
            <w:bookmarkStart w:id="5" w:name="RANGE!A1:G118"/>
            <w:bookmarkStart w:id="6" w:name="RANGE!A1:G120"/>
            <w:bookmarkEnd w:id="4"/>
            <w:bookmarkEnd w:id="5"/>
            <w:bookmarkEnd w:id="6"/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D8DFB8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0B4E57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937CC" w14:textId="77777777" w:rsidR="005F206C" w:rsidRPr="00577313" w:rsidRDefault="005F206C" w:rsidP="008218DA">
            <w:pPr>
              <w:rPr>
                <w:color w:val="000000"/>
                <w:sz w:val="16"/>
                <w:szCs w:val="16"/>
              </w:rPr>
            </w:pPr>
          </w:p>
        </w:tc>
      </w:tr>
      <w:tr w:rsidR="005F206C" w:rsidRPr="00577313" w14:paraId="7463865D" w14:textId="77777777" w:rsidTr="008218DA">
        <w:trPr>
          <w:trHeight w:val="20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CB7CA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Приложение 5</w:t>
            </w:r>
          </w:p>
        </w:tc>
      </w:tr>
      <w:tr w:rsidR="005F206C" w:rsidRPr="00577313" w14:paraId="06199F58" w14:textId="77777777" w:rsidTr="008218DA">
        <w:trPr>
          <w:trHeight w:val="20"/>
        </w:trPr>
        <w:tc>
          <w:tcPr>
            <w:tcW w:w="1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2690A7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881BAD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305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9AA0DA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К решению Совета депутатов Любытинского сельского поселения "О бюджете Любыти</w:t>
            </w:r>
            <w:r w:rsidRPr="00577313">
              <w:rPr>
                <w:color w:val="000000"/>
                <w:sz w:val="16"/>
                <w:szCs w:val="16"/>
              </w:rPr>
              <w:t>н</w:t>
            </w:r>
            <w:r w:rsidRPr="00577313">
              <w:rPr>
                <w:color w:val="000000"/>
                <w:sz w:val="16"/>
                <w:szCs w:val="16"/>
              </w:rPr>
              <w:t>ского сельского поселения на 2025 год и на плановый период 2026 и 2027 годов"</w:t>
            </w:r>
          </w:p>
        </w:tc>
      </w:tr>
      <w:tr w:rsidR="005F206C" w:rsidRPr="00577313" w14:paraId="209E5641" w14:textId="77777777" w:rsidTr="008218DA">
        <w:trPr>
          <w:trHeight w:val="20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02A5C6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Распределение бюджетных ассигнований по разделам, подразделам, целевым статьям, группам и подгруппам видов расх</w:t>
            </w:r>
            <w:r w:rsidRPr="00577313">
              <w:rPr>
                <w:color w:val="000000"/>
                <w:sz w:val="16"/>
                <w:szCs w:val="16"/>
              </w:rPr>
              <w:t>о</w:t>
            </w:r>
            <w:r w:rsidRPr="00577313">
              <w:rPr>
                <w:color w:val="000000"/>
                <w:sz w:val="16"/>
                <w:szCs w:val="16"/>
              </w:rPr>
              <w:t xml:space="preserve">дов бюджета  Любытинского сельского поселения на 2025 год                                                                                                                                                                                и  на плановый период 2026 и 2027 годов                                                                                                                                                        </w:t>
            </w:r>
          </w:p>
        </w:tc>
      </w:tr>
      <w:tr w:rsidR="005F206C" w:rsidRPr="00577313" w14:paraId="26767541" w14:textId="77777777" w:rsidTr="008218DA">
        <w:trPr>
          <w:trHeight w:val="20"/>
        </w:trPr>
        <w:tc>
          <w:tcPr>
            <w:tcW w:w="1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FAD5D" w14:textId="77777777" w:rsidR="005F206C" w:rsidRPr="00577313" w:rsidRDefault="005F206C" w:rsidP="008218D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ABA00" w14:textId="77777777" w:rsidR="005F206C" w:rsidRPr="00577313" w:rsidRDefault="005F206C" w:rsidP="008218D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E7D86" w14:textId="77777777" w:rsidR="005F206C" w:rsidRPr="00577313" w:rsidRDefault="005F206C" w:rsidP="008218D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24A54" w14:textId="77777777" w:rsidR="005F206C" w:rsidRPr="00577313" w:rsidRDefault="005F206C" w:rsidP="008218D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A71BF" w14:textId="77777777" w:rsidR="005F206C" w:rsidRPr="00577313" w:rsidRDefault="005F206C" w:rsidP="008218D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3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AA8B2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Сумма (тыс.рублей)</w:t>
            </w:r>
          </w:p>
        </w:tc>
      </w:tr>
      <w:tr w:rsidR="005F206C" w:rsidRPr="00577313" w14:paraId="3E65B9AF" w14:textId="77777777" w:rsidTr="008218DA">
        <w:trPr>
          <w:trHeight w:val="20"/>
        </w:trPr>
        <w:tc>
          <w:tcPr>
            <w:tcW w:w="1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D081F" w14:textId="77777777" w:rsidR="005F206C" w:rsidRPr="00577313" w:rsidRDefault="005F206C" w:rsidP="008218D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D4802" w14:textId="77777777" w:rsidR="005F206C" w:rsidRPr="00577313" w:rsidRDefault="005F206C" w:rsidP="008218DA">
            <w:pPr>
              <w:rPr>
                <w:color w:val="000000"/>
                <w:sz w:val="16"/>
                <w:szCs w:val="16"/>
              </w:rPr>
            </w:pPr>
            <w:bookmarkStart w:id="7" w:name="RANGE!B6:G7"/>
            <w:bookmarkEnd w:id="7"/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037C9" w14:textId="77777777" w:rsidR="005F206C" w:rsidRPr="00577313" w:rsidRDefault="005F206C" w:rsidP="008218D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909AA" w14:textId="77777777" w:rsidR="005F206C" w:rsidRPr="00577313" w:rsidRDefault="005F206C" w:rsidP="008218D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48AF5" w14:textId="77777777" w:rsidR="005F206C" w:rsidRPr="00577313" w:rsidRDefault="005F206C" w:rsidP="008218D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3CECB" w14:textId="77777777" w:rsidR="005F206C" w:rsidRPr="00577313" w:rsidRDefault="005F206C" w:rsidP="008218D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109E7" w14:textId="77777777" w:rsidR="005F206C" w:rsidRPr="00577313" w:rsidRDefault="005F206C" w:rsidP="008218DA">
            <w:pPr>
              <w:rPr>
                <w:color w:val="000000"/>
                <w:sz w:val="16"/>
                <w:szCs w:val="16"/>
              </w:rPr>
            </w:pPr>
          </w:p>
        </w:tc>
      </w:tr>
      <w:tr w:rsidR="005F206C" w:rsidRPr="00577313" w14:paraId="39DB5CB9" w14:textId="77777777" w:rsidTr="008218DA">
        <w:trPr>
          <w:trHeight w:val="20"/>
        </w:trPr>
        <w:tc>
          <w:tcPr>
            <w:tcW w:w="161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915573" w14:textId="77777777" w:rsidR="005F206C" w:rsidRPr="00577313" w:rsidRDefault="005F206C" w:rsidP="008218DA">
            <w:pPr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32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8805AD" w14:textId="77777777" w:rsidR="005F206C" w:rsidRPr="00577313" w:rsidRDefault="005F206C" w:rsidP="008218DA">
            <w:pPr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РЗ,Пр</w:t>
            </w:r>
          </w:p>
        </w:tc>
        <w:tc>
          <w:tcPr>
            <w:tcW w:w="720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4EA314" w14:textId="77777777" w:rsidR="005F206C" w:rsidRPr="00577313" w:rsidRDefault="005F206C" w:rsidP="008218DA">
            <w:pPr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ЦСР</w:t>
            </w:r>
          </w:p>
        </w:tc>
        <w:tc>
          <w:tcPr>
            <w:tcW w:w="26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D2F8F4" w14:textId="77777777" w:rsidR="005F206C" w:rsidRPr="00577313" w:rsidRDefault="005F206C" w:rsidP="008218DA">
            <w:pPr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ВР</w:t>
            </w:r>
          </w:p>
        </w:tc>
        <w:tc>
          <w:tcPr>
            <w:tcW w:w="73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A57571" w14:textId="77777777" w:rsidR="005F206C" w:rsidRPr="00577313" w:rsidRDefault="005F206C" w:rsidP="008218DA">
            <w:pPr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2025 год</w:t>
            </w:r>
          </w:p>
        </w:tc>
        <w:tc>
          <w:tcPr>
            <w:tcW w:w="695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9750DB" w14:textId="77777777" w:rsidR="005F206C" w:rsidRPr="00577313" w:rsidRDefault="005F206C" w:rsidP="008218DA">
            <w:pPr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2026 год</w:t>
            </w:r>
          </w:p>
        </w:tc>
        <w:tc>
          <w:tcPr>
            <w:tcW w:w="63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05D579" w14:textId="77777777" w:rsidR="005F206C" w:rsidRPr="00577313" w:rsidRDefault="005F206C" w:rsidP="008218DA">
            <w:pPr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2027 год</w:t>
            </w:r>
          </w:p>
        </w:tc>
      </w:tr>
      <w:tr w:rsidR="005F206C" w:rsidRPr="00577313" w14:paraId="3E7749F2" w14:textId="77777777" w:rsidTr="008218DA">
        <w:trPr>
          <w:trHeight w:val="20"/>
        </w:trPr>
        <w:tc>
          <w:tcPr>
            <w:tcW w:w="1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80EFE9" w14:textId="77777777" w:rsidR="005F206C" w:rsidRPr="00577313" w:rsidRDefault="005F206C" w:rsidP="008218D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77313">
              <w:rPr>
                <w:b/>
                <w:bCs/>
                <w:color w:val="000000"/>
                <w:sz w:val="16"/>
                <w:szCs w:val="16"/>
              </w:rPr>
              <w:t xml:space="preserve"> Общегосударственные вопросы</w:t>
            </w:r>
          </w:p>
        </w:tc>
        <w:tc>
          <w:tcPr>
            <w:tcW w:w="32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809B29" w14:textId="77777777" w:rsidR="005F206C" w:rsidRPr="00577313" w:rsidRDefault="005F206C" w:rsidP="008218D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77313">
              <w:rPr>
                <w:b/>
                <w:bCs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72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CD1B61" w14:textId="77777777" w:rsidR="005F206C" w:rsidRPr="00577313" w:rsidRDefault="005F206C" w:rsidP="008218D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77313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A04DE1" w14:textId="77777777" w:rsidR="005F206C" w:rsidRPr="00577313" w:rsidRDefault="005F206C" w:rsidP="008218D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77313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3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D8766D" w14:textId="77777777" w:rsidR="005F206C" w:rsidRPr="00577313" w:rsidRDefault="005F206C" w:rsidP="008218D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77313">
              <w:rPr>
                <w:b/>
                <w:bCs/>
                <w:color w:val="000000"/>
                <w:sz w:val="16"/>
                <w:szCs w:val="16"/>
              </w:rPr>
              <w:t>400,80000</w:t>
            </w:r>
          </w:p>
        </w:tc>
        <w:tc>
          <w:tcPr>
            <w:tcW w:w="6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43E43A" w14:textId="77777777" w:rsidR="005F206C" w:rsidRPr="00577313" w:rsidRDefault="005F206C" w:rsidP="008218D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77313">
              <w:rPr>
                <w:b/>
                <w:bCs/>
                <w:color w:val="000000"/>
                <w:sz w:val="16"/>
                <w:szCs w:val="16"/>
              </w:rPr>
              <w:t>1 073,50000</w:t>
            </w:r>
          </w:p>
        </w:tc>
        <w:tc>
          <w:tcPr>
            <w:tcW w:w="63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975A7C" w14:textId="77777777" w:rsidR="005F206C" w:rsidRPr="00577313" w:rsidRDefault="005F206C" w:rsidP="008218D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77313">
              <w:rPr>
                <w:b/>
                <w:bCs/>
                <w:color w:val="000000"/>
                <w:sz w:val="16"/>
                <w:szCs w:val="16"/>
              </w:rPr>
              <w:t>1 747,60000</w:t>
            </w:r>
          </w:p>
        </w:tc>
      </w:tr>
      <w:tr w:rsidR="005F206C" w:rsidRPr="00577313" w14:paraId="0EAD48C7" w14:textId="77777777" w:rsidTr="008218DA">
        <w:trPr>
          <w:trHeight w:val="20"/>
        </w:trPr>
        <w:tc>
          <w:tcPr>
            <w:tcW w:w="16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5CAF58" w14:textId="77777777" w:rsidR="005F206C" w:rsidRPr="00577313" w:rsidRDefault="005F206C" w:rsidP="008218D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77313">
              <w:rPr>
                <w:b/>
                <w:bCs/>
                <w:color w:val="000000"/>
                <w:sz w:val="16"/>
                <w:szCs w:val="16"/>
              </w:rPr>
              <w:t xml:space="preserve"> Функционирование законодател</w:t>
            </w:r>
            <w:r w:rsidRPr="00577313">
              <w:rPr>
                <w:b/>
                <w:bCs/>
                <w:color w:val="000000"/>
                <w:sz w:val="16"/>
                <w:szCs w:val="16"/>
              </w:rPr>
              <w:t>ь</w:t>
            </w:r>
            <w:r w:rsidRPr="00577313">
              <w:rPr>
                <w:b/>
                <w:bCs/>
                <w:color w:val="000000"/>
                <w:sz w:val="16"/>
                <w:szCs w:val="16"/>
              </w:rPr>
              <w:t>ных (представительных) органов государственной власти и предст</w:t>
            </w:r>
            <w:r w:rsidRPr="00577313">
              <w:rPr>
                <w:b/>
                <w:bCs/>
                <w:color w:val="000000"/>
                <w:sz w:val="16"/>
                <w:szCs w:val="16"/>
              </w:rPr>
              <w:t>а</w:t>
            </w:r>
            <w:r w:rsidRPr="00577313">
              <w:rPr>
                <w:b/>
                <w:bCs/>
                <w:color w:val="000000"/>
                <w:sz w:val="16"/>
                <w:szCs w:val="16"/>
              </w:rPr>
              <w:t xml:space="preserve">вительных органов </w:t>
            </w:r>
            <w:r w:rsidRPr="00577313">
              <w:rPr>
                <w:b/>
                <w:bCs/>
                <w:color w:val="000000"/>
                <w:sz w:val="16"/>
                <w:szCs w:val="16"/>
              </w:rPr>
              <w:lastRenderedPageBreak/>
              <w:t>муниципал</w:t>
            </w:r>
            <w:r w:rsidRPr="00577313">
              <w:rPr>
                <w:b/>
                <w:bCs/>
                <w:color w:val="000000"/>
                <w:sz w:val="16"/>
                <w:szCs w:val="16"/>
              </w:rPr>
              <w:t>ь</w:t>
            </w:r>
            <w:r w:rsidRPr="00577313">
              <w:rPr>
                <w:b/>
                <w:bCs/>
                <w:color w:val="000000"/>
                <w:sz w:val="16"/>
                <w:szCs w:val="16"/>
              </w:rPr>
              <w:t>ных образований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BF820F" w14:textId="77777777" w:rsidR="005F206C" w:rsidRPr="00577313" w:rsidRDefault="005F206C" w:rsidP="008218D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77313">
              <w:rPr>
                <w:b/>
                <w:bCs/>
                <w:color w:val="000000"/>
                <w:sz w:val="16"/>
                <w:szCs w:val="16"/>
              </w:rPr>
              <w:lastRenderedPageBreak/>
              <w:t>0103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ED510A" w14:textId="77777777" w:rsidR="005F206C" w:rsidRPr="00577313" w:rsidRDefault="005F206C" w:rsidP="008218D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77313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4ADEE7" w14:textId="77777777" w:rsidR="005F206C" w:rsidRPr="00577313" w:rsidRDefault="005F206C" w:rsidP="008218D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77313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55F778" w14:textId="77777777" w:rsidR="005F206C" w:rsidRPr="00577313" w:rsidRDefault="005F206C" w:rsidP="008218D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77313">
              <w:rPr>
                <w:b/>
                <w:bCs/>
                <w:color w:val="000000"/>
                <w:sz w:val="16"/>
                <w:szCs w:val="16"/>
              </w:rPr>
              <w:t>6,00000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038F3C" w14:textId="77777777" w:rsidR="005F206C" w:rsidRPr="00577313" w:rsidRDefault="005F206C" w:rsidP="008218D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77313">
              <w:rPr>
                <w:b/>
                <w:bCs/>
                <w:color w:val="000000"/>
                <w:sz w:val="16"/>
                <w:szCs w:val="16"/>
              </w:rPr>
              <w:t>6,00000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9AC611" w14:textId="77777777" w:rsidR="005F206C" w:rsidRPr="00577313" w:rsidRDefault="005F206C" w:rsidP="008218D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77313">
              <w:rPr>
                <w:b/>
                <w:bCs/>
                <w:color w:val="000000"/>
                <w:sz w:val="16"/>
                <w:szCs w:val="16"/>
              </w:rPr>
              <w:t>6,00000</w:t>
            </w:r>
          </w:p>
        </w:tc>
      </w:tr>
      <w:tr w:rsidR="005F206C" w:rsidRPr="00577313" w14:paraId="6029E3DF" w14:textId="77777777" w:rsidTr="008218DA">
        <w:trPr>
          <w:trHeight w:val="20"/>
        </w:trPr>
        <w:tc>
          <w:tcPr>
            <w:tcW w:w="16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CDC287" w14:textId="77777777" w:rsidR="005F206C" w:rsidRPr="00577313" w:rsidRDefault="005F206C" w:rsidP="008218DA">
            <w:pPr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lastRenderedPageBreak/>
              <w:t xml:space="preserve"> Совет депутатов муниципального образов</w:t>
            </w:r>
            <w:r w:rsidRPr="00577313">
              <w:rPr>
                <w:color w:val="000000"/>
                <w:sz w:val="16"/>
                <w:szCs w:val="16"/>
              </w:rPr>
              <w:t>а</w:t>
            </w:r>
            <w:r w:rsidRPr="00577313">
              <w:rPr>
                <w:color w:val="000000"/>
                <w:sz w:val="16"/>
                <w:szCs w:val="16"/>
              </w:rPr>
              <w:t>ния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AC6C69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0103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C80144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9300000000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E550C3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58387B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6,00000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7BB941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6,00000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7E9BC0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6,00000</w:t>
            </w:r>
          </w:p>
        </w:tc>
      </w:tr>
      <w:tr w:rsidR="005F206C" w:rsidRPr="00577313" w14:paraId="6953DC4C" w14:textId="77777777" w:rsidTr="008218DA">
        <w:trPr>
          <w:trHeight w:val="20"/>
        </w:trPr>
        <w:tc>
          <w:tcPr>
            <w:tcW w:w="16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17DB05" w14:textId="77777777" w:rsidR="005F206C" w:rsidRPr="00577313" w:rsidRDefault="005F206C" w:rsidP="008218DA">
            <w:pPr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 xml:space="preserve"> Расходы на обеспечение деятельн</w:t>
            </w:r>
            <w:r w:rsidRPr="00577313">
              <w:rPr>
                <w:color w:val="000000"/>
                <w:sz w:val="16"/>
                <w:szCs w:val="16"/>
              </w:rPr>
              <w:t>о</w:t>
            </w:r>
            <w:r w:rsidRPr="00577313">
              <w:rPr>
                <w:color w:val="000000"/>
                <w:sz w:val="16"/>
                <w:szCs w:val="16"/>
              </w:rPr>
              <w:t>сти Совета депутатов муниципальн</w:t>
            </w:r>
            <w:r w:rsidRPr="00577313">
              <w:rPr>
                <w:color w:val="000000"/>
                <w:sz w:val="16"/>
                <w:szCs w:val="16"/>
              </w:rPr>
              <w:t>о</w:t>
            </w:r>
            <w:r w:rsidRPr="00577313">
              <w:rPr>
                <w:color w:val="000000"/>
                <w:sz w:val="16"/>
                <w:szCs w:val="16"/>
              </w:rPr>
              <w:t>го образования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3A3612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0103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390F8D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9310001000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168B36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E75B2D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6,00000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A1AEE8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6,00000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BFC0CA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6,00000</w:t>
            </w:r>
          </w:p>
        </w:tc>
      </w:tr>
      <w:tr w:rsidR="005F206C" w:rsidRPr="00577313" w14:paraId="3BCC3D28" w14:textId="77777777" w:rsidTr="008218DA">
        <w:trPr>
          <w:trHeight w:val="20"/>
        </w:trPr>
        <w:tc>
          <w:tcPr>
            <w:tcW w:w="16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37446C" w14:textId="77777777" w:rsidR="005F206C" w:rsidRPr="00577313" w:rsidRDefault="005F206C" w:rsidP="008218DA">
            <w:pPr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 xml:space="preserve"> Иные закупки товаров, работ и услуг для обеспечения государственных (муниципал</w:t>
            </w:r>
            <w:r w:rsidRPr="00577313">
              <w:rPr>
                <w:color w:val="000000"/>
                <w:sz w:val="16"/>
                <w:szCs w:val="16"/>
              </w:rPr>
              <w:t>ь</w:t>
            </w:r>
            <w:r w:rsidRPr="00577313">
              <w:rPr>
                <w:color w:val="000000"/>
                <w:sz w:val="16"/>
                <w:szCs w:val="16"/>
              </w:rPr>
              <w:t>ных) нужд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48C3E4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0103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8FE7CF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9310001000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BCABD8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19476D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6,00000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D5DECA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6,00000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D0BC15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6,00000</w:t>
            </w:r>
          </w:p>
        </w:tc>
      </w:tr>
      <w:tr w:rsidR="005F206C" w:rsidRPr="00577313" w14:paraId="0A893D8B" w14:textId="77777777" w:rsidTr="008218DA">
        <w:trPr>
          <w:trHeight w:val="20"/>
        </w:trPr>
        <w:tc>
          <w:tcPr>
            <w:tcW w:w="16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5304F8" w14:textId="77777777" w:rsidR="005F206C" w:rsidRPr="00577313" w:rsidRDefault="005F206C" w:rsidP="008218D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77313">
              <w:rPr>
                <w:b/>
                <w:bCs/>
                <w:color w:val="000000"/>
                <w:sz w:val="16"/>
                <w:szCs w:val="16"/>
              </w:rPr>
              <w:t xml:space="preserve"> Резервные фонды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F264F9" w14:textId="77777777" w:rsidR="005F206C" w:rsidRPr="00577313" w:rsidRDefault="005F206C" w:rsidP="008218D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77313">
              <w:rPr>
                <w:b/>
                <w:bCs/>
                <w:color w:val="000000"/>
                <w:sz w:val="16"/>
                <w:szCs w:val="16"/>
              </w:rPr>
              <w:t>0111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189E36" w14:textId="77777777" w:rsidR="005F206C" w:rsidRPr="00577313" w:rsidRDefault="005F206C" w:rsidP="008218D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77313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7A8444" w14:textId="77777777" w:rsidR="005F206C" w:rsidRPr="00577313" w:rsidRDefault="005F206C" w:rsidP="008218D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77313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30E7EB" w14:textId="77777777" w:rsidR="005F206C" w:rsidRPr="00577313" w:rsidRDefault="005F206C" w:rsidP="008218D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77313">
              <w:rPr>
                <w:b/>
                <w:bCs/>
                <w:color w:val="000000"/>
                <w:sz w:val="16"/>
                <w:szCs w:val="16"/>
              </w:rPr>
              <w:t>10,00000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3DD339" w14:textId="77777777" w:rsidR="005F206C" w:rsidRPr="00577313" w:rsidRDefault="005F206C" w:rsidP="008218D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77313">
              <w:rPr>
                <w:b/>
                <w:bCs/>
                <w:color w:val="000000"/>
                <w:sz w:val="16"/>
                <w:szCs w:val="16"/>
              </w:rPr>
              <w:t>10,00000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DD1C08" w14:textId="77777777" w:rsidR="005F206C" w:rsidRPr="00577313" w:rsidRDefault="005F206C" w:rsidP="008218D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77313">
              <w:rPr>
                <w:b/>
                <w:bCs/>
                <w:color w:val="000000"/>
                <w:sz w:val="16"/>
                <w:szCs w:val="16"/>
              </w:rPr>
              <w:t>10,00000</w:t>
            </w:r>
          </w:p>
        </w:tc>
      </w:tr>
      <w:tr w:rsidR="005F206C" w:rsidRPr="00577313" w14:paraId="2565E364" w14:textId="77777777" w:rsidTr="008218DA">
        <w:trPr>
          <w:trHeight w:val="20"/>
        </w:trPr>
        <w:tc>
          <w:tcPr>
            <w:tcW w:w="16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0AC0C8" w14:textId="77777777" w:rsidR="005F206C" w:rsidRPr="00577313" w:rsidRDefault="005F206C" w:rsidP="008218DA">
            <w:pPr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 xml:space="preserve"> Расходы по обеспечению деятельн</w:t>
            </w:r>
            <w:r w:rsidRPr="00577313">
              <w:rPr>
                <w:color w:val="000000"/>
                <w:sz w:val="16"/>
                <w:szCs w:val="16"/>
              </w:rPr>
              <w:t>о</w:t>
            </w:r>
            <w:r w:rsidRPr="00577313">
              <w:rPr>
                <w:color w:val="000000"/>
                <w:sz w:val="16"/>
                <w:szCs w:val="16"/>
              </w:rPr>
              <w:t>сти мун</w:t>
            </w:r>
            <w:r w:rsidRPr="00577313">
              <w:rPr>
                <w:color w:val="000000"/>
                <w:sz w:val="16"/>
                <w:szCs w:val="16"/>
              </w:rPr>
              <w:t>и</w:t>
            </w:r>
            <w:r w:rsidRPr="00577313">
              <w:rPr>
                <w:color w:val="000000"/>
                <w:sz w:val="16"/>
                <w:szCs w:val="16"/>
              </w:rPr>
              <w:t>ципального образования, не отнесенные к программам муниц</w:t>
            </w:r>
            <w:r w:rsidRPr="00577313">
              <w:rPr>
                <w:color w:val="000000"/>
                <w:sz w:val="16"/>
                <w:szCs w:val="16"/>
              </w:rPr>
              <w:t>и</w:t>
            </w:r>
            <w:r w:rsidRPr="00577313">
              <w:rPr>
                <w:color w:val="000000"/>
                <w:sz w:val="16"/>
                <w:szCs w:val="16"/>
              </w:rPr>
              <w:t>пального образования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9296D8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0111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B19C4F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9700000000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C6533E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747BD8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10,00000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BFCCEF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10,00000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25C0E5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10,00000</w:t>
            </w:r>
          </w:p>
        </w:tc>
      </w:tr>
      <w:tr w:rsidR="005F206C" w:rsidRPr="00577313" w14:paraId="6D831547" w14:textId="77777777" w:rsidTr="008218DA">
        <w:trPr>
          <w:trHeight w:val="20"/>
        </w:trPr>
        <w:tc>
          <w:tcPr>
            <w:tcW w:w="16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D130C5" w14:textId="77777777" w:rsidR="005F206C" w:rsidRPr="00577313" w:rsidRDefault="005F206C" w:rsidP="008218DA">
            <w:pPr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 xml:space="preserve"> Резервные фонды местных админ</w:t>
            </w:r>
            <w:r w:rsidRPr="00577313">
              <w:rPr>
                <w:color w:val="000000"/>
                <w:sz w:val="16"/>
                <w:szCs w:val="16"/>
              </w:rPr>
              <w:t>и</w:t>
            </w:r>
            <w:r w:rsidRPr="00577313">
              <w:rPr>
                <w:color w:val="000000"/>
                <w:sz w:val="16"/>
                <w:szCs w:val="16"/>
              </w:rPr>
              <w:t>страций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48CD50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0111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F91E12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9790021130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039898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01C307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10,00000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A3CC25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10,00000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DB70CC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10,00000</w:t>
            </w:r>
          </w:p>
        </w:tc>
      </w:tr>
      <w:tr w:rsidR="005F206C" w:rsidRPr="00577313" w14:paraId="14583C66" w14:textId="77777777" w:rsidTr="008218DA">
        <w:trPr>
          <w:trHeight w:val="20"/>
        </w:trPr>
        <w:tc>
          <w:tcPr>
            <w:tcW w:w="16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D43675" w14:textId="77777777" w:rsidR="005F206C" w:rsidRPr="00577313" w:rsidRDefault="005F206C" w:rsidP="008218DA">
            <w:pPr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 xml:space="preserve"> Резервные средства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3A1579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0111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569D2C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9790021130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D86F23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870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2C5681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10,00000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FF3C99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10,00000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C49A17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10,00000</w:t>
            </w:r>
          </w:p>
        </w:tc>
      </w:tr>
      <w:tr w:rsidR="005F206C" w:rsidRPr="00577313" w14:paraId="15FCD701" w14:textId="77777777" w:rsidTr="008218DA">
        <w:trPr>
          <w:trHeight w:val="20"/>
        </w:trPr>
        <w:tc>
          <w:tcPr>
            <w:tcW w:w="16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11D8F1" w14:textId="77777777" w:rsidR="005F206C" w:rsidRPr="00577313" w:rsidRDefault="005F206C" w:rsidP="008218D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77313">
              <w:rPr>
                <w:b/>
                <w:bCs/>
                <w:color w:val="000000"/>
                <w:sz w:val="16"/>
                <w:szCs w:val="16"/>
              </w:rPr>
              <w:t xml:space="preserve"> Другие общегосударственные в</w:t>
            </w:r>
            <w:r w:rsidRPr="00577313">
              <w:rPr>
                <w:b/>
                <w:bCs/>
                <w:color w:val="000000"/>
                <w:sz w:val="16"/>
                <w:szCs w:val="16"/>
              </w:rPr>
              <w:t>о</w:t>
            </w:r>
            <w:r w:rsidRPr="00577313">
              <w:rPr>
                <w:b/>
                <w:bCs/>
                <w:color w:val="000000"/>
                <w:sz w:val="16"/>
                <w:szCs w:val="16"/>
              </w:rPr>
              <w:t>просы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BC5EC1" w14:textId="77777777" w:rsidR="005F206C" w:rsidRPr="00577313" w:rsidRDefault="005F206C" w:rsidP="008218D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77313">
              <w:rPr>
                <w:b/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8BFDB5" w14:textId="77777777" w:rsidR="005F206C" w:rsidRPr="00577313" w:rsidRDefault="005F206C" w:rsidP="008218D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77313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9102AA" w14:textId="77777777" w:rsidR="005F206C" w:rsidRPr="00577313" w:rsidRDefault="005F206C" w:rsidP="008218D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77313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1FFB9E" w14:textId="77777777" w:rsidR="005F206C" w:rsidRPr="00577313" w:rsidRDefault="005F206C" w:rsidP="008218D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77313">
              <w:rPr>
                <w:b/>
                <w:bCs/>
                <w:color w:val="000000"/>
                <w:sz w:val="16"/>
                <w:szCs w:val="16"/>
              </w:rPr>
              <w:t>384,80000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04974A" w14:textId="77777777" w:rsidR="005F206C" w:rsidRPr="00577313" w:rsidRDefault="005F206C" w:rsidP="008218D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77313">
              <w:rPr>
                <w:b/>
                <w:bCs/>
                <w:color w:val="000000"/>
                <w:sz w:val="16"/>
                <w:szCs w:val="16"/>
              </w:rPr>
              <w:t>1 057,50000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2CE93E" w14:textId="77777777" w:rsidR="005F206C" w:rsidRPr="00577313" w:rsidRDefault="005F206C" w:rsidP="008218D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77313">
              <w:rPr>
                <w:b/>
                <w:bCs/>
                <w:color w:val="000000"/>
                <w:sz w:val="16"/>
                <w:szCs w:val="16"/>
              </w:rPr>
              <w:t>1 731,60000</w:t>
            </w:r>
          </w:p>
        </w:tc>
      </w:tr>
      <w:tr w:rsidR="005F206C" w:rsidRPr="00577313" w14:paraId="25988F66" w14:textId="77777777" w:rsidTr="008218DA">
        <w:trPr>
          <w:trHeight w:val="20"/>
        </w:trPr>
        <w:tc>
          <w:tcPr>
            <w:tcW w:w="16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D0EEEC" w14:textId="77777777" w:rsidR="005F206C" w:rsidRPr="00577313" w:rsidRDefault="005F206C" w:rsidP="008218DA">
            <w:pPr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 xml:space="preserve"> Расходы для выполнения других общегос</w:t>
            </w:r>
            <w:r w:rsidRPr="00577313">
              <w:rPr>
                <w:color w:val="000000"/>
                <w:sz w:val="16"/>
                <w:szCs w:val="16"/>
              </w:rPr>
              <w:t>у</w:t>
            </w:r>
            <w:r w:rsidRPr="00577313">
              <w:rPr>
                <w:color w:val="000000"/>
                <w:sz w:val="16"/>
                <w:szCs w:val="16"/>
              </w:rPr>
              <w:t>дарственных вопросов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6A97FF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55D751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9600000000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323BC9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2C3D26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74,80000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32BE4F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74,80000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BBBEEF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74,80000</w:t>
            </w:r>
          </w:p>
        </w:tc>
      </w:tr>
      <w:tr w:rsidR="005F206C" w:rsidRPr="00577313" w14:paraId="281FA0FA" w14:textId="77777777" w:rsidTr="008218DA">
        <w:trPr>
          <w:trHeight w:val="20"/>
        </w:trPr>
        <w:tc>
          <w:tcPr>
            <w:tcW w:w="16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C1F4D9" w14:textId="77777777" w:rsidR="005F206C" w:rsidRPr="00577313" w:rsidRDefault="005F206C" w:rsidP="008218DA">
            <w:pPr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 xml:space="preserve"> Членские взносы в ассоциацию пос</w:t>
            </w:r>
            <w:r w:rsidRPr="00577313">
              <w:rPr>
                <w:color w:val="000000"/>
                <w:sz w:val="16"/>
                <w:szCs w:val="16"/>
              </w:rPr>
              <w:t>е</w:t>
            </w:r>
            <w:r w:rsidRPr="00577313">
              <w:rPr>
                <w:color w:val="000000"/>
                <w:sz w:val="16"/>
                <w:szCs w:val="16"/>
              </w:rPr>
              <w:t>лений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DB1CE5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F064E5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9610082210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5B67A8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A44FED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74,80000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9B2445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74,80000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CB3791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74,80000</w:t>
            </w:r>
          </w:p>
        </w:tc>
      </w:tr>
      <w:tr w:rsidR="005F206C" w:rsidRPr="00577313" w14:paraId="586C8D56" w14:textId="77777777" w:rsidTr="008218DA">
        <w:trPr>
          <w:trHeight w:val="20"/>
        </w:trPr>
        <w:tc>
          <w:tcPr>
            <w:tcW w:w="16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6F4E7E" w14:textId="77777777" w:rsidR="005F206C" w:rsidRPr="00577313" w:rsidRDefault="005F206C" w:rsidP="008218DA">
            <w:pPr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 xml:space="preserve"> Уплата налогов, сборов и иных пл</w:t>
            </w:r>
            <w:r w:rsidRPr="00577313">
              <w:rPr>
                <w:color w:val="000000"/>
                <w:sz w:val="16"/>
                <w:szCs w:val="16"/>
              </w:rPr>
              <w:t>а</w:t>
            </w:r>
            <w:r w:rsidRPr="00577313">
              <w:rPr>
                <w:color w:val="000000"/>
                <w:sz w:val="16"/>
                <w:szCs w:val="16"/>
              </w:rPr>
              <w:t>тежей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23100A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2B286C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9610082210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BA9A71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850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C3A769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74,80000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FA3021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74,80000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151252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74,80000</w:t>
            </w:r>
          </w:p>
        </w:tc>
      </w:tr>
      <w:tr w:rsidR="005F206C" w:rsidRPr="00577313" w14:paraId="022CE57B" w14:textId="77777777" w:rsidTr="008218DA">
        <w:trPr>
          <w:trHeight w:val="20"/>
        </w:trPr>
        <w:tc>
          <w:tcPr>
            <w:tcW w:w="16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76EE66" w14:textId="77777777" w:rsidR="005F206C" w:rsidRPr="00577313" w:rsidRDefault="005F206C" w:rsidP="008218DA">
            <w:pPr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 xml:space="preserve"> Расходы по обеспечению деятельн</w:t>
            </w:r>
            <w:r w:rsidRPr="00577313">
              <w:rPr>
                <w:color w:val="000000"/>
                <w:sz w:val="16"/>
                <w:szCs w:val="16"/>
              </w:rPr>
              <w:t>о</w:t>
            </w:r>
            <w:r w:rsidRPr="00577313">
              <w:rPr>
                <w:color w:val="000000"/>
                <w:sz w:val="16"/>
                <w:szCs w:val="16"/>
              </w:rPr>
              <w:t>сти мун</w:t>
            </w:r>
            <w:r w:rsidRPr="00577313">
              <w:rPr>
                <w:color w:val="000000"/>
                <w:sz w:val="16"/>
                <w:szCs w:val="16"/>
              </w:rPr>
              <w:t>и</w:t>
            </w:r>
            <w:r w:rsidRPr="00577313">
              <w:rPr>
                <w:color w:val="000000"/>
                <w:sz w:val="16"/>
                <w:szCs w:val="16"/>
              </w:rPr>
              <w:t>ципального образования, не отнесенные к программам муниц</w:t>
            </w:r>
            <w:r w:rsidRPr="00577313">
              <w:rPr>
                <w:color w:val="000000"/>
                <w:sz w:val="16"/>
                <w:szCs w:val="16"/>
              </w:rPr>
              <w:t>и</w:t>
            </w:r>
            <w:r w:rsidRPr="00577313">
              <w:rPr>
                <w:color w:val="000000"/>
                <w:sz w:val="16"/>
                <w:szCs w:val="16"/>
              </w:rPr>
              <w:t>пального образования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A4B299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644E81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9700000000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248A2B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D5959F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310,00000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D9D44B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982,70000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B231CA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1 656,80000</w:t>
            </w:r>
          </w:p>
        </w:tc>
      </w:tr>
      <w:tr w:rsidR="005F206C" w:rsidRPr="00577313" w14:paraId="7C65DEBE" w14:textId="77777777" w:rsidTr="008218DA">
        <w:trPr>
          <w:trHeight w:val="20"/>
        </w:trPr>
        <w:tc>
          <w:tcPr>
            <w:tcW w:w="16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6C6406" w14:textId="77777777" w:rsidR="005F206C" w:rsidRPr="00577313" w:rsidRDefault="005F206C" w:rsidP="008218DA">
            <w:pPr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 xml:space="preserve"> Прочие расходы на выполнение функций органов местного сам</w:t>
            </w:r>
            <w:r w:rsidRPr="00577313">
              <w:rPr>
                <w:color w:val="000000"/>
                <w:sz w:val="16"/>
                <w:szCs w:val="16"/>
              </w:rPr>
              <w:t>о</w:t>
            </w:r>
            <w:r w:rsidRPr="00577313">
              <w:rPr>
                <w:color w:val="000000"/>
                <w:sz w:val="16"/>
                <w:szCs w:val="16"/>
              </w:rPr>
              <w:t>управления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45E078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C14578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9710083220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92D953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A7F8A1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100,00000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FA0A29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202,00000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64A049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202,00000</w:t>
            </w:r>
          </w:p>
        </w:tc>
      </w:tr>
      <w:tr w:rsidR="005F206C" w:rsidRPr="00577313" w14:paraId="4918A8AE" w14:textId="77777777" w:rsidTr="008218DA">
        <w:trPr>
          <w:trHeight w:val="20"/>
        </w:trPr>
        <w:tc>
          <w:tcPr>
            <w:tcW w:w="16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1F1123" w14:textId="77777777" w:rsidR="005F206C" w:rsidRPr="00577313" w:rsidRDefault="005F206C" w:rsidP="008218DA">
            <w:pPr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 xml:space="preserve"> Иные закупки товаров, работ и услуг для обеспечения государственных (муниципал</w:t>
            </w:r>
            <w:r w:rsidRPr="00577313">
              <w:rPr>
                <w:color w:val="000000"/>
                <w:sz w:val="16"/>
                <w:szCs w:val="16"/>
              </w:rPr>
              <w:t>ь</w:t>
            </w:r>
            <w:r w:rsidRPr="00577313">
              <w:rPr>
                <w:color w:val="000000"/>
                <w:sz w:val="16"/>
                <w:szCs w:val="16"/>
              </w:rPr>
              <w:t>ных) нужд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E15E22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E4FFEA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9710083220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3A8B60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01B3C6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40,00000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5A7ADD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40,00000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283226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40,00000</w:t>
            </w:r>
          </w:p>
        </w:tc>
      </w:tr>
      <w:tr w:rsidR="005F206C" w:rsidRPr="00577313" w14:paraId="6A6DEE2B" w14:textId="77777777" w:rsidTr="008218DA">
        <w:trPr>
          <w:trHeight w:val="20"/>
        </w:trPr>
        <w:tc>
          <w:tcPr>
            <w:tcW w:w="16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0C02FC" w14:textId="77777777" w:rsidR="005F206C" w:rsidRPr="00577313" w:rsidRDefault="005F206C" w:rsidP="008218DA">
            <w:pPr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 xml:space="preserve"> Уплата налогов, сборов и иных пл</w:t>
            </w:r>
            <w:r w:rsidRPr="00577313">
              <w:rPr>
                <w:color w:val="000000"/>
                <w:sz w:val="16"/>
                <w:szCs w:val="16"/>
              </w:rPr>
              <w:t>а</w:t>
            </w:r>
            <w:r w:rsidRPr="00577313">
              <w:rPr>
                <w:color w:val="000000"/>
                <w:sz w:val="16"/>
                <w:szCs w:val="16"/>
              </w:rPr>
              <w:t>тежей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DB6D57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FE7CBE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9710083220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047292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850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AC13F2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60,00000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85FAA4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162,00000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ED233E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162,00000</w:t>
            </w:r>
          </w:p>
        </w:tc>
      </w:tr>
      <w:tr w:rsidR="005F206C" w:rsidRPr="00577313" w14:paraId="0DC1DB04" w14:textId="77777777" w:rsidTr="008218DA">
        <w:trPr>
          <w:trHeight w:val="20"/>
        </w:trPr>
        <w:tc>
          <w:tcPr>
            <w:tcW w:w="16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56D026" w14:textId="77777777" w:rsidR="005F206C" w:rsidRPr="00577313" w:rsidRDefault="005F206C" w:rsidP="008218DA">
            <w:pPr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 xml:space="preserve"> Возмещение расходов старосте сел</w:t>
            </w:r>
            <w:r w:rsidRPr="00577313">
              <w:rPr>
                <w:color w:val="000000"/>
                <w:sz w:val="16"/>
                <w:szCs w:val="16"/>
              </w:rPr>
              <w:t>ь</w:t>
            </w:r>
            <w:r w:rsidRPr="00577313">
              <w:rPr>
                <w:color w:val="000000"/>
                <w:sz w:val="16"/>
                <w:szCs w:val="16"/>
              </w:rPr>
              <w:t>ского населенного пункта, связанных с осуществлением полномочий стар</w:t>
            </w:r>
            <w:r w:rsidRPr="00577313">
              <w:rPr>
                <w:color w:val="000000"/>
                <w:sz w:val="16"/>
                <w:szCs w:val="16"/>
              </w:rPr>
              <w:t>о</w:t>
            </w:r>
            <w:r w:rsidRPr="00577313">
              <w:rPr>
                <w:color w:val="000000"/>
                <w:sz w:val="16"/>
                <w:szCs w:val="16"/>
              </w:rPr>
              <w:t>сты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7C0432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B9A317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9740082230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B29AA6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E39E5B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210,00000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3EF0E9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210,00000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ACEB0C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210,00000</w:t>
            </w:r>
          </w:p>
        </w:tc>
      </w:tr>
      <w:tr w:rsidR="005F206C" w:rsidRPr="00577313" w14:paraId="30E0B152" w14:textId="77777777" w:rsidTr="008218DA">
        <w:trPr>
          <w:trHeight w:val="20"/>
        </w:trPr>
        <w:tc>
          <w:tcPr>
            <w:tcW w:w="16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FBF002" w14:textId="77777777" w:rsidR="005F206C" w:rsidRPr="00577313" w:rsidRDefault="005F206C" w:rsidP="008218DA">
            <w:pPr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 xml:space="preserve"> Иные выплаты населению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336879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3BCB71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9740082230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F86D97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360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9114E4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210,00000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DB6344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210,00000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7C0BE3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210,00000</w:t>
            </w:r>
          </w:p>
        </w:tc>
      </w:tr>
      <w:tr w:rsidR="005F206C" w:rsidRPr="00577313" w14:paraId="557C6024" w14:textId="77777777" w:rsidTr="008218DA">
        <w:trPr>
          <w:trHeight w:val="20"/>
        </w:trPr>
        <w:tc>
          <w:tcPr>
            <w:tcW w:w="16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FF76EC" w14:textId="77777777" w:rsidR="005F206C" w:rsidRPr="00577313" w:rsidRDefault="005F206C" w:rsidP="008218DA">
            <w:pPr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 xml:space="preserve"> Почетный гражданин Любытинского сельск</w:t>
            </w:r>
            <w:r w:rsidRPr="00577313">
              <w:rPr>
                <w:color w:val="000000"/>
                <w:sz w:val="16"/>
                <w:szCs w:val="16"/>
              </w:rPr>
              <w:t>о</w:t>
            </w:r>
            <w:r w:rsidRPr="00577313">
              <w:rPr>
                <w:color w:val="000000"/>
                <w:sz w:val="16"/>
                <w:szCs w:val="16"/>
              </w:rPr>
              <w:t>го поселения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82174D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C49719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9740082240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E587C7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96BFAC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44165C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3,00000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1A780D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3,00000</w:t>
            </w:r>
          </w:p>
        </w:tc>
      </w:tr>
      <w:tr w:rsidR="005F206C" w:rsidRPr="00577313" w14:paraId="6EC68CEA" w14:textId="77777777" w:rsidTr="008218DA">
        <w:trPr>
          <w:trHeight w:val="20"/>
        </w:trPr>
        <w:tc>
          <w:tcPr>
            <w:tcW w:w="16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81219E" w14:textId="77777777" w:rsidR="005F206C" w:rsidRPr="00577313" w:rsidRDefault="005F206C" w:rsidP="008218DA">
            <w:pPr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 xml:space="preserve"> Иные выплаты населению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F36A63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453674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9740082240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46B57D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360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AD62D7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B59132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3,00000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9002C1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3,00000</w:t>
            </w:r>
          </w:p>
        </w:tc>
      </w:tr>
      <w:tr w:rsidR="005F206C" w:rsidRPr="00577313" w14:paraId="0E87280F" w14:textId="77777777" w:rsidTr="008218DA">
        <w:trPr>
          <w:trHeight w:val="20"/>
        </w:trPr>
        <w:tc>
          <w:tcPr>
            <w:tcW w:w="16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18CEF0" w14:textId="77777777" w:rsidR="005F206C" w:rsidRPr="00577313" w:rsidRDefault="005F206C" w:rsidP="008218DA">
            <w:pPr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 xml:space="preserve"> Условно утвержденные расходы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C7B69D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B56E51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9790099990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55E5A1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5720EA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967929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567,70000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B31706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1 241,80000</w:t>
            </w:r>
          </w:p>
        </w:tc>
      </w:tr>
      <w:tr w:rsidR="005F206C" w:rsidRPr="00577313" w14:paraId="6DAF0EB3" w14:textId="77777777" w:rsidTr="008218DA">
        <w:trPr>
          <w:trHeight w:val="20"/>
        </w:trPr>
        <w:tc>
          <w:tcPr>
            <w:tcW w:w="16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1889FC" w14:textId="77777777" w:rsidR="005F206C" w:rsidRPr="00577313" w:rsidRDefault="005F206C" w:rsidP="008218DA">
            <w:pPr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 xml:space="preserve"> Резервные средства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726DC7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EA2E0D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9790099990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F5A2DB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870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758865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FE668F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567,70000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B12395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1 241,80000</w:t>
            </w:r>
          </w:p>
        </w:tc>
      </w:tr>
      <w:tr w:rsidR="005F206C" w:rsidRPr="00577313" w14:paraId="620D04D8" w14:textId="77777777" w:rsidTr="008218DA">
        <w:trPr>
          <w:trHeight w:val="20"/>
        </w:trPr>
        <w:tc>
          <w:tcPr>
            <w:tcW w:w="16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D3E7BA" w14:textId="77777777" w:rsidR="005F206C" w:rsidRPr="00577313" w:rsidRDefault="005F206C" w:rsidP="008218D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77313">
              <w:rPr>
                <w:b/>
                <w:bCs/>
                <w:color w:val="000000"/>
                <w:sz w:val="16"/>
                <w:szCs w:val="16"/>
              </w:rPr>
              <w:t xml:space="preserve"> Национальная оборона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6DD0C5" w14:textId="77777777" w:rsidR="005F206C" w:rsidRPr="00577313" w:rsidRDefault="005F206C" w:rsidP="008218D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77313">
              <w:rPr>
                <w:b/>
                <w:bCs/>
                <w:color w:val="000000"/>
                <w:sz w:val="16"/>
                <w:szCs w:val="16"/>
              </w:rPr>
              <w:t>0200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EED555" w14:textId="77777777" w:rsidR="005F206C" w:rsidRPr="00577313" w:rsidRDefault="005F206C" w:rsidP="008218D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77313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7AE775" w14:textId="77777777" w:rsidR="005F206C" w:rsidRPr="00577313" w:rsidRDefault="005F206C" w:rsidP="008218D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77313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0E5B94" w14:textId="77777777" w:rsidR="005F206C" w:rsidRPr="00577313" w:rsidRDefault="005F206C" w:rsidP="008218D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77313">
              <w:rPr>
                <w:b/>
                <w:bCs/>
                <w:color w:val="000000"/>
                <w:sz w:val="16"/>
                <w:szCs w:val="16"/>
              </w:rPr>
              <w:t>410,40000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DC2211" w14:textId="77777777" w:rsidR="005F206C" w:rsidRPr="00577313" w:rsidRDefault="005F206C" w:rsidP="008218D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77313">
              <w:rPr>
                <w:b/>
                <w:bCs/>
                <w:color w:val="000000"/>
                <w:sz w:val="16"/>
                <w:szCs w:val="16"/>
              </w:rPr>
              <w:t>447,65000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13D632" w14:textId="77777777" w:rsidR="005F206C" w:rsidRPr="00577313" w:rsidRDefault="005F206C" w:rsidP="008218D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77313">
              <w:rPr>
                <w:b/>
                <w:bCs/>
                <w:color w:val="000000"/>
                <w:sz w:val="16"/>
                <w:szCs w:val="16"/>
              </w:rPr>
              <w:t>463,30000</w:t>
            </w:r>
          </w:p>
        </w:tc>
      </w:tr>
      <w:tr w:rsidR="005F206C" w:rsidRPr="00577313" w14:paraId="1D15E35B" w14:textId="77777777" w:rsidTr="008218DA">
        <w:trPr>
          <w:trHeight w:val="20"/>
        </w:trPr>
        <w:tc>
          <w:tcPr>
            <w:tcW w:w="16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7FB3A7" w14:textId="77777777" w:rsidR="005F206C" w:rsidRPr="00577313" w:rsidRDefault="005F206C" w:rsidP="008218D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77313">
              <w:rPr>
                <w:b/>
                <w:bCs/>
                <w:color w:val="000000"/>
                <w:sz w:val="16"/>
                <w:szCs w:val="16"/>
              </w:rPr>
              <w:t xml:space="preserve"> Мобилизационная и вневойсковая подг</w:t>
            </w:r>
            <w:r w:rsidRPr="00577313">
              <w:rPr>
                <w:b/>
                <w:bCs/>
                <w:color w:val="000000"/>
                <w:sz w:val="16"/>
                <w:szCs w:val="16"/>
              </w:rPr>
              <w:t>о</w:t>
            </w:r>
            <w:r w:rsidRPr="00577313">
              <w:rPr>
                <w:b/>
                <w:bCs/>
                <w:color w:val="000000"/>
                <w:sz w:val="16"/>
                <w:szCs w:val="16"/>
              </w:rPr>
              <w:t>товка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1BD7B2" w14:textId="77777777" w:rsidR="005F206C" w:rsidRPr="00577313" w:rsidRDefault="005F206C" w:rsidP="008218D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77313">
              <w:rPr>
                <w:b/>
                <w:bCs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2EB330" w14:textId="77777777" w:rsidR="005F206C" w:rsidRPr="00577313" w:rsidRDefault="005F206C" w:rsidP="008218D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77313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9D0503" w14:textId="77777777" w:rsidR="005F206C" w:rsidRPr="00577313" w:rsidRDefault="005F206C" w:rsidP="008218D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77313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D6365B" w14:textId="77777777" w:rsidR="005F206C" w:rsidRPr="00577313" w:rsidRDefault="005F206C" w:rsidP="008218D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77313">
              <w:rPr>
                <w:b/>
                <w:bCs/>
                <w:color w:val="000000"/>
                <w:sz w:val="16"/>
                <w:szCs w:val="16"/>
              </w:rPr>
              <w:t>410,40000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F01AFA" w14:textId="77777777" w:rsidR="005F206C" w:rsidRPr="00577313" w:rsidRDefault="005F206C" w:rsidP="008218D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77313">
              <w:rPr>
                <w:b/>
                <w:bCs/>
                <w:color w:val="000000"/>
                <w:sz w:val="16"/>
                <w:szCs w:val="16"/>
              </w:rPr>
              <w:t>447,65000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479B18" w14:textId="77777777" w:rsidR="005F206C" w:rsidRPr="00577313" w:rsidRDefault="005F206C" w:rsidP="008218D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77313">
              <w:rPr>
                <w:b/>
                <w:bCs/>
                <w:color w:val="000000"/>
                <w:sz w:val="16"/>
                <w:szCs w:val="16"/>
              </w:rPr>
              <w:t>463,30000</w:t>
            </w:r>
          </w:p>
        </w:tc>
      </w:tr>
      <w:tr w:rsidR="005F206C" w:rsidRPr="00577313" w14:paraId="6A460A7E" w14:textId="77777777" w:rsidTr="008218DA">
        <w:trPr>
          <w:trHeight w:val="20"/>
        </w:trPr>
        <w:tc>
          <w:tcPr>
            <w:tcW w:w="16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BFD95F" w14:textId="77777777" w:rsidR="005F206C" w:rsidRPr="00577313" w:rsidRDefault="005F206C" w:rsidP="008218DA">
            <w:pPr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 xml:space="preserve"> Расходы на осуществление перви</w:t>
            </w:r>
            <w:r w:rsidRPr="00577313">
              <w:rPr>
                <w:color w:val="000000"/>
                <w:sz w:val="16"/>
                <w:szCs w:val="16"/>
              </w:rPr>
              <w:t>ч</w:t>
            </w:r>
            <w:r w:rsidRPr="00577313">
              <w:rPr>
                <w:color w:val="000000"/>
                <w:sz w:val="16"/>
                <w:szCs w:val="16"/>
              </w:rPr>
              <w:t>ного вои</w:t>
            </w:r>
            <w:r w:rsidRPr="00577313">
              <w:rPr>
                <w:color w:val="000000"/>
                <w:sz w:val="16"/>
                <w:szCs w:val="16"/>
              </w:rPr>
              <w:t>н</w:t>
            </w:r>
            <w:r w:rsidRPr="00577313">
              <w:rPr>
                <w:color w:val="000000"/>
                <w:sz w:val="16"/>
                <w:szCs w:val="16"/>
              </w:rPr>
              <w:t>ского учета, не отнесенные к программам муниципального обр</w:t>
            </w:r>
            <w:r w:rsidRPr="00577313">
              <w:rPr>
                <w:color w:val="000000"/>
                <w:sz w:val="16"/>
                <w:szCs w:val="16"/>
              </w:rPr>
              <w:t>а</w:t>
            </w:r>
            <w:r w:rsidRPr="00577313">
              <w:rPr>
                <w:color w:val="000000"/>
                <w:sz w:val="16"/>
                <w:szCs w:val="16"/>
              </w:rPr>
              <w:t>зования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02FE02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0203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D76D2B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8200000000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83C751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8226D9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410,40000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19240E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447,65000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890307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463,30000</w:t>
            </w:r>
          </w:p>
        </w:tc>
      </w:tr>
      <w:tr w:rsidR="005F206C" w:rsidRPr="00577313" w14:paraId="048C3F87" w14:textId="77777777" w:rsidTr="008218DA">
        <w:trPr>
          <w:trHeight w:val="20"/>
        </w:trPr>
        <w:tc>
          <w:tcPr>
            <w:tcW w:w="16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0D73CB" w14:textId="77777777" w:rsidR="005F206C" w:rsidRPr="00577313" w:rsidRDefault="005F206C" w:rsidP="008218DA">
            <w:pPr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 xml:space="preserve"> Осуществление первичного воинск</w:t>
            </w:r>
            <w:r w:rsidRPr="00577313">
              <w:rPr>
                <w:color w:val="000000"/>
                <w:sz w:val="16"/>
                <w:szCs w:val="16"/>
              </w:rPr>
              <w:t>о</w:t>
            </w:r>
            <w:r w:rsidRPr="00577313">
              <w:rPr>
                <w:color w:val="000000"/>
                <w:sz w:val="16"/>
                <w:szCs w:val="16"/>
              </w:rPr>
              <w:t>го учета органами местного сам</w:t>
            </w:r>
            <w:r w:rsidRPr="00577313">
              <w:rPr>
                <w:color w:val="000000"/>
                <w:sz w:val="16"/>
                <w:szCs w:val="16"/>
              </w:rPr>
              <w:t>о</w:t>
            </w:r>
            <w:r w:rsidRPr="00577313">
              <w:rPr>
                <w:color w:val="000000"/>
                <w:sz w:val="16"/>
                <w:szCs w:val="16"/>
              </w:rPr>
              <w:t>управления поселений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1FFB6D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0203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FD65C8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8210051180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3673B0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00EC19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410,40000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6E47A8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447,65000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BFEA4C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463,30000</w:t>
            </w:r>
          </w:p>
        </w:tc>
      </w:tr>
      <w:tr w:rsidR="005F206C" w:rsidRPr="00577313" w14:paraId="3AC070EA" w14:textId="77777777" w:rsidTr="008218DA">
        <w:trPr>
          <w:trHeight w:val="20"/>
        </w:trPr>
        <w:tc>
          <w:tcPr>
            <w:tcW w:w="16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6DD053" w14:textId="77777777" w:rsidR="005F206C" w:rsidRPr="00577313" w:rsidRDefault="005F206C" w:rsidP="008218DA">
            <w:pPr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 xml:space="preserve"> Расходы на выплату персоналу гос</w:t>
            </w:r>
            <w:r w:rsidRPr="00577313">
              <w:rPr>
                <w:color w:val="000000"/>
                <w:sz w:val="16"/>
                <w:szCs w:val="16"/>
              </w:rPr>
              <w:t>у</w:t>
            </w:r>
            <w:r w:rsidRPr="00577313">
              <w:rPr>
                <w:color w:val="000000"/>
                <w:sz w:val="16"/>
                <w:szCs w:val="16"/>
              </w:rPr>
              <w:t>дарственных (муниципальных) орг</w:t>
            </w:r>
            <w:r w:rsidRPr="00577313">
              <w:rPr>
                <w:color w:val="000000"/>
                <w:sz w:val="16"/>
                <w:szCs w:val="16"/>
              </w:rPr>
              <w:t>а</w:t>
            </w:r>
            <w:r w:rsidRPr="00577313">
              <w:rPr>
                <w:color w:val="000000"/>
                <w:sz w:val="16"/>
                <w:szCs w:val="16"/>
              </w:rPr>
              <w:t>нов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DDAF0E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0203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91A10D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8210051180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DC3807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5E4940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375,40000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2CD486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407,65000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E1DBF6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418,30000</w:t>
            </w:r>
          </w:p>
        </w:tc>
      </w:tr>
      <w:tr w:rsidR="005F206C" w:rsidRPr="00577313" w14:paraId="7987F970" w14:textId="77777777" w:rsidTr="008218DA">
        <w:trPr>
          <w:trHeight w:val="20"/>
        </w:trPr>
        <w:tc>
          <w:tcPr>
            <w:tcW w:w="16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B8A74A" w14:textId="77777777" w:rsidR="005F206C" w:rsidRPr="00577313" w:rsidRDefault="005F206C" w:rsidP="008218DA">
            <w:pPr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 xml:space="preserve"> Иные закупки товаров, работ и услуг для обеспечения государственных (муниципал</w:t>
            </w:r>
            <w:r w:rsidRPr="00577313">
              <w:rPr>
                <w:color w:val="000000"/>
                <w:sz w:val="16"/>
                <w:szCs w:val="16"/>
              </w:rPr>
              <w:t>ь</w:t>
            </w:r>
            <w:r w:rsidRPr="00577313">
              <w:rPr>
                <w:color w:val="000000"/>
                <w:sz w:val="16"/>
                <w:szCs w:val="16"/>
              </w:rPr>
              <w:t>ных) нужд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F67309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0203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A8001A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8210051180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18CB80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43B01C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35,00000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C80E5F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40,00000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DC1114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45,00000</w:t>
            </w:r>
          </w:p>
        </w:tc>
      </w:tr>
      <w:tr w:rsidR="005F206C" w:rsidRPr="00577313" w14:paraId="3AEB69F3" w14:textId="77777777" w:rsidTr="008218DA">
        <w:trPr>
          <w:trHeight w:val="20"/>
        </w:trPr>
        <w:tc>
          <w:tcPr>
            <w:tcW w:w="16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794155" w14:textId="77777777" w:rsidR="005F206C" w:rsidRPr="00577313" w:rsidRDefault="005F206C" w:rsidP="008218D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77313">
              <w:rPr>
                <w:b/>
                <w:bCs/>
                <w:color w:val="000000"/>
                <w:sz w:val="16"/>
                <w:szCs w:val="16"/>
              </w:rPr>
              <w:t xml:space="preserve"> Национальная безопасность и пр</w:t>
            </w:r>
            <w:r w:rsidRPr="00577313">
              <w:rPr>
                <w:b/>
                <w:bCs/>
                <w:color w:val="000000"/>
                <w:sz w:val="16"/>
                <w:szCs w:val="16"/>
              </w:rPr>
              <w:t>а</w:t>
            </w:r>
            <w:r w:rsidRPr="00577313">
              <w:rPr>
                <w:b/>
                <w:bCs/>
                <w:color w:val="000000"/>
                <w:sz w:val="16"/>
                <w:szCs w:val="16"/>
              </w:rPr>
              <w:t>воохранительная деятел</w:t>
            </w:r>
            <w:r w:rsidRPr="00577313">
              <w:rPr>
                <w:b/>
                <w:bCs/>
                <w:color w:val="000000"/>
                <w:sz w:val="16"/>
                <w:szCs w:val="16"/>
              </w:rPr>
              <w:t>ь</w:t>
            </w:r>
            <w:r w:rsidRPr="00577313">
              <w:rPr>
                <w:b/>
                <w:bCs/>
                <w:color w:val="000000"/>
                <w:sz w:val="16"/>
                <w:szCs w:val="16"/>
              </w:rPr>
              <w:t>ность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CC5F9F" w14:textId="77777777" w:rsidR="005F206C" w:rsidRPr="00577313" w:rsidRDefault="005F206C" w:rsidP="008218D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77313">
              <w:rPr>
                <w:b/>
                <w:bCs/>
                <w:color w:val="000000"/>
                <w:sz w:val="16"/>
                <w:szCs w:val="16"/>
              </w:rPr>
              <w:t>0300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7D5FCF" w14:textId="77777777" w:rsidR="005F206C" w:rsidRPr="00577313" w:rsidRDefault="005F206C" w:rsidP="008218D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77313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D14437" w14:textId="77777777" w:rsidR="005F206C" w:rsidRPr="00577313" w:rsidRDefault="005F206C" w:rsidP="008218D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77313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32DEC6" w14:textId="77777777" w:rsidR="005F206C" w:rsidRPr="00577313" w:rsidRDefault="005F206C" w:rsidP="008218D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77313">
              <w:rPr>
                <w:b/>
                <w:bCs/>
                <w:color w:val="000000"/>
                <w:sz w:val="16"/>
                <w:szCs w:val="16"/>
              </w:rPr>
              <w:t>260,50000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99483D" w14:textId="77777777" w:rsidR="005F206C" w:rsidRPr="00577313" w:rsidRDefault="005F206C" w:rsidP="008218D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77313">
              <w:rPr>
                <w:b/>
                <w:bCs/>
                <w:color w:val="000000"/>
                <w:sz w:val="16"/>
                <w:szCs w:val="16"/>
              </w:rPr>
              <w:t>641,00000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75452B" w14:textId="77777777" w:rsidR="005F206C" w:rsidRPr="00577313" w:rsidRDefault="005F206C" w:rsidP="008218D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77313">
              <w:rPr>
                <w:b/>
                <w:bCs/>
                <w:color w:val="000000"/>
                <w:sz w:val="16"/>
                <w:szCs w:val="16"/>
              </w:rPr>
              <w:t>338,00000</w:t>
            </w:r>
          </w:p>
        </w:tc>
      </w:tr>
      <w:tr w:rsidR="005F206C" w:rsidRPr="00577313" w14:paraId="6C8DAADE" w14:textId="77777777" w:rsidTr="008218DA">
        <w:trPr>
          <w:trHeight w:val="20"/>
        </w:trPr>
        <w:tc>
          <w:tcPr>
            <w:tcW w:w="16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4C5555" w14:textId="77777777" w:rsidR="005F206C" w:rsidRPr="00577313" w:rsidRDefault="005F206C" w:rsidP="008218D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77313">
              <w:rPr>
                <w:b/>
                <w:bCs/>
                <w:color w:val="000000"/>
                <w:sz w:val="16"/>
                <w:szCs w:val="16"/>
              </w:rPr>
              <w:t xml:space="preserve"> Защита населения и территорий от чрезвычайных ситуаций природн</w:t>
            </w:r>
            <w:r w:rsidRPr="00577313">
              <w:rPr>
                <w:b/>
                <w:bCs/>
                <w:color w:val="000000"/>
                <w:sz w:val="16"/>
                <w:szCs w:val="16"/>
              </w:rPr>
              <w:t>о</w:t>
            </w:r>
            <w:r w:rsidRPr="00577313">
              <w:rPr>
                <w:b/>
                <w:bCs/>
                <w:color w:val="000000"/>
                <w:sz w:val="16"/>
                <w:szCs w:val="16"/>
              </w:rPr>
              <w:t>го и техногенного характера, п</w:t>
            </w:r>
            <w:r w:rsidRPr="00577313">
              <w:rPr>
                <w:b/>
                <w:bCs/>
                <w:color w:val="000000"/>
                <w:sz w:val="16"/>
                <w:szCs w:val="16"/>
              </w:rPr>
              <w:t>о</w:t>
            </w:r>
            <w:r w:rsidRPr="00577313">
              <w:rPr>
                <w:b/>
                <w:bCs/>
                <w:color w:val="000000"/>
                <w:sz w:val="16"/>
                <w:szCs w:val="16"/>
              </w:rPr>
              <w:t>жарная безопасность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7297B7" w14:textId="77777777" w:rsidR="005F206C" w:rsidRPr="00577313" w:rsidRDefault="005F206C" w:rsidP="008218D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77313">
              <w:rPr>
                <w:b/>
                <w:bCs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330871" w14:textId="77777777" w:rsidR="005F206C" w:rsidRPr="00577313" w:rsidRDefault="005F206C" w:rsidP="008218D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77313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D7C365" w14:textId="77777777" w:rsidR="005F206C" w:rsidRPr="00577313" w:rsidRDefault="005F206C" w:rsidP="008218D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77313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6FEC8E" w14:textId="77777777" w:rsidR="005F206C" w:rsidRPr="00577313" w:rsidRDefault="005F206C" w:rsidP="008218D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77313">
              <w:rPr>
                <w:b/>
                <w:bCs/>
                <w:color w:val="000000"/>
                <w:sz w:val="16"/>
                <w:szCs w:val="16"/>
              </w:rPr>
              <w:t>206,50000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D2EEF6" w14:textId="77777777" w:rsidR="005F206C" w:rsidRPr="00577313" w:rsidRDefault="005F206C" w:rsidP="008218D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77313">
              <w:rPr>
                <w:b/>
                <w:bCs/>
                <w:color w:val="000000"/>
                <w:sz w:val="16"/>
                <w:szCs w:val="16"/>
              </w:rPr>
              <w:t>587,00000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261202" w14:textId="77777777" w:rsidR="005F206C" w:rsidRPr="00577313" w:rsidRDefault="005F206C" w:rsidP="008218D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77313">
              <w:rPr>
                <w:b/>
                <w:bCs/>
                <w:color w:val="000000"/>
                <w:sz w:val="16"/>
                <w:szCs w:val="16"/>
              </w:rPr>
              <w:t>338,00000</w:t>
            </w:r>
          </w:p>
        </w:tc>
      </w:tr>
      <w:tr w:rsidR="005F206C" w:rsidRPr="00577313" w14:paraId="6B53FEB7" w14:textId="77777777" w:rsidTr="008218DA">
        <w:trPr>
          <w:trHeight w:val="20"/>
        </w:trPr>
        <w:tc>
          <w:tcPr>
            <w:tcW w:w="16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E1062E" w14:textId="77777777" w:rsidR="005F206C" w:rsidRPr="00577313" w:rsidRDefault="005F206C" w:rsidP="008218DA">
            <w:pPr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 xml:space="preserve"> Муниципальная программа Люб</w:t>
            </w:r>
            <w:r w:rsidRPr="00577313">
              <w:rPr>
                <w:color w:val="000000"/>
                <w:sz w:val="16"/>
                <w:szCs w:val="16"/>
              </w:rPr>
              <w:t>ы</w:t>
            </w:r>
            <w:r w:rsidRPr="00577313">
              <w:rPr>
                <w:color w:val="000000"/>
                <w:sz w:val="16"/>
                <w:szCs w:val="16"/>
              </w:rPr>
              <w:t>тинского сельского поселения "Бл</w:t>
            </w:r>
            <w:r w:rsidRPr="00577313">
              <w:rPr>
                <w:color w:val="000000"/>
                <w:sz w:val="16"/>
                <w:szCs w:val="16"/>
              </w:rPr>
              <w:t>а</w:t>
            </w:r>
            <w:r w:rsidRPr="00577313">
              <w:rPr>
                <w:color w:val="000000"/>
                <w:sz w:val="16"/>
                <w:szCs w:val="16"/>
              </w:rPr>
              <w:t>гоустройство территории Любыти</w:t>
            </w:r>
            <w:r w:rsidRPr="00577313">
              <w:rPr>
                <w:color w:val="000000"/>
                <w:sz w:val="16"/>
                <w:szCs w:val="16"/>
              </w:rPr>
              <w:t>н</w:t>
            </w:r>
            <w:r w:rsidRPr="00577313">
              <w:rPr>
                <w:color w:val="000000"/>
                <w:sz w:val="16"/>
                <w:szCs w:val="16"/>
              </w:rPr>
              <w:t>ского сельского поселения на 2024-2030 годы"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B6CC2F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0310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C3E6C2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0100000000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78AFD1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FDB65F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206,50000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4A455C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587,00000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53B504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338,00000</w:t>
            </w:r>
          </w:p>
        </w:tc>
      </w:tr>
      <w:tr w:rsidR="005F206C" w:rsidRPr="00577313" w14:paraId="2CD3BE2C" w14:textId="77777777" w:rsidTr="008218DA">
        <w:trPr>
          <w:trHeight w:val="20"/>
        </w:trPr>
        <w:tc>
          <w:tcPr>
            <w:tcW w:w="16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5FAF64" w14:textId="77777777" w:rsidR="005F206C" w:rsidRPr="00577313" w:rsidRDefault="005F206C" w:rsidP="008218DA">
            <w:pPr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 xml:space="preserve"> Подпрограмма "Озеленение, уборка мусора, пожарная безопасность на территории Люб</w:t>
            </w:r>
            <w:r w:rsidRPr="00577313">
              <w:rPr>
                <w:color w:val="000000"/>
                <w:sz w:val="16"/>
                <w:szCs w:val="16"/>
              </w:rPr>
              <w:t>ы</w:t>
            </w:r>
            <w:r w:rsidRPr="00577313">
              <w:rPr>
                <w:color w:val="000000"/>
                <w:sz w:val="16"/>
                <w:szCs w:val="16"/>
              </w:rPr>
              <w:t>тинского сельского поселения" муниципальной програ</w:t>
            </w:r>
            <w:r w:rsidRPr="00577313">
              <w:rPr>
                <w:color w:val="000000"/>
                <w:sz w:val="16"/>
                <w:szCs w:val="16"/>
              </w:rPr>
              <w:t>м</w:t>
            </w:r>
            <w:r w:rsidRPr="00577313">
              <w:rPr>
                <w:color w:val="000000"/>
                <w:sz w:val="16"/>
                <w:szCs w:val="16"/>
              </w:rPr>
              <w:t>мы Любытинского сельского посел</w:t>
            </w:r>
            <w:r w:rsidRPr="00577313">
              <w:rPr>
                <w:color w:val="000000"/>
                <w:sz w:val="16"/>
                <w:szCs w:val="16"/>
              </w:rPr>
              <w:t>е</w:t>
            </w:r>
            <w:r w:rsidRPr="00577313">
              <w:rPr>
                <w:color w:val="000000"/>
                <w:sz w:val="16"/>
                <w:szCs w:val="16"/>
              </w:rPr>
              <w:t>ния "Благоустройство территории Люб</w:t>
            </w:r>
            <w:r w:rsidRPr="00577313">
              <w:rPr>
                <w:color w:val="000000"/>
                <w:sz w:val="16"/>
                <w:szCs w:val="16"/>
              </w:rPr>
              <w:t>ы</w:t>
            </w:r>
            <w:r w:rsidRPr="00577313">
              <w:rPr>
                <w:color w:val="000000"/>
                <w:sz w:val="16"/>
                <w:szCs w:val="16"/>
              </w:rPr>
              <w:t>тинского сельского поселения на 2024-2030 годы"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D83B03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0310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5CB7F6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0110000000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0A11FD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60E488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206,50000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2C3C81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587,00000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19E785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338,00000</w:t>
            </w:r>
          </w:p>
        </w:tc>
      </w:tr>
      <w:tr w:rsidR="005F206C" w:rsidRPr="00577313" w14:paraId="60FDE899" w14:textId="77777777" w:rsidTr="008218DA">
        <w:trPr>
          <w:trHeight w:val="20"/>
        </w:trPr>
        <w:tc>
          <w:tcPr>
            <w:tcW w:w="16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336457" w14:textId="77777777" w:rsidR="005F206C" w:rsidRPr="00577313" w:rsidRDefault="005F206C" w:rsidP="008218DA">
            <w:pPr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 xml:space="preserve"> Приведение территории Любыти</w:t>
            </w:r>
            <w:r w:rsidRPr="00577313">
              <w:rPr>
                <w:color w:val="000000"/>
                <w:sz w:val="16"/>
                <w:szCs w:val="16"/>
              </w:rPr>
              <w:t>н</w:t>
            </w:r>
            <w:r w:rsidRPr="00577313">
              <w:rPr>
                <w:color w:val="000000"/>
                <w:sz w:val="16"/>
                <w:szCs w:val="16"/>
              </w:rPr>
              <w:t>ского сельского поселения в соотве</w:t>
            </w:r>
            <w:r w:rsidRPr="00577313">
              <w:rPr>
                <w:color w:val="000000"/>
                <w:sz w:val="16"/>
                <w:szCs w:val="16"/>
              </w:rPr>
              <w:t>т</w:t>
            </w:r>
            <w:r w:rsidRPr="00577313">
              <w:rPr>
                <w:color w:val="000000"/>
                <w:sz w:val="16"/>
                <w:szCs w:val="16"/>
              </w:rPr>
              <w:t>ствие с требовани</w:t>
            </w:r>
            <w:r w:rsidRPr="00577313">
              <w:rPr>
                <w:color w:val="000000"/>
                <w:sz w:val="16"/>
                <w:szCs w:val="16"/>
              </w:rPr>
              <w:t>я</w:t>
            </w:r>
            <w:r w:rsidRPr="00577313">
              <w:rPr>
                <w:color w:val="000000"/>
                <w:sz w:val="16"/>
                <w:szCs w:val="16"/>
              </w:rPr>
              <w:t>ми санитарно-эпидемиологических и эколог</w:t>
            </w:r>
            <w:r w:rsidRPr="00577313">
              <w:rPr>
                <w:color w:val="000000"/>
                <w:sz w:val="16"/>
                <w:szCs w:val="16"/>
              </w:rPr>
              <w:t>и</w:t>
            </w:r>
            <w:r w:rsidRPr="00577313">
              <w:rPr>
                <w:color w:val="000000"/>
                <w:sz w:val="16"/>
                <w:szCs w:val="16"/>
              </w:rPr>
              <w:t>ческих норм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9D4CF4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0310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9DDCF8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0110200000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32F600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144B05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206,50000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8EE3BF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587,00000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C3E390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338,00000</w:t>
            </w:r>
          </w:p>
        </w:tc>
      </w:tr>
      <w:tr w:rsidR="005F206C" w:rsidRPr="00577313" w14:paraId="7892C363" w14:textId="77777777" w:rsidTr="008218DA">
        <w:trPr>
          <w:trHeight w:val="20"/>
        </w:trPr>
        <w:tc>
          <w:tcPr>
            <w:tcW w:w="16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D114E5" w14:textId="77777777" w:rsidR="005F206C" w:rsidRPr="00577313" w:rsidRDefault="005F206C" w:rsidP="008218DA">
            <w:pPr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 xml:space="preserve"> Реализация мероприятий подпр</w:t>
            </w:r>
            <w:r w:rsidRPr="00577313">
              <w:rPr>
                <w:color w:val="000000"/>
                <w:sz w:val="16"/>
                <w:szCs w:val="16"/>
              </w:rPr>
              <w:t>о</w:t>
            </w:r>
            <w:r w:rsidRPr="00577313">
              <w:rPr>
                <w:color w:val="000000"/>
                <w:sz w:val="16"/>
                <w:szCs w:val="16"/>
              </w:rPr>
              <w:t>граммы "Озеленение, уборка мусора, пожарная бе</w:t>
            </w:r>
            <w:r w:rsidRPr="00577313">
              <w:rPr>
                <w:color w:val="000000"/>
                <w:sz w:val="16"/>
                <w:szCs w:val="16"/>
              </w:rPr>
              <w:t>з</w:t>
            </w:r>
            <w:r w:rsidRPr="00577313">
              <w:rPr>
                <w:color w:val="000000"/>
                <w:sz w:val="16"/>
                <w:szCs w:val="16"/>
              </w:rPr>
              <w:t>опасность на территории Любытинского сел</w:t>
            </w:r>
            <w:r w:rsidRPr="00577313">
              <w:rPr>
                <w:color w:val="000000"/>
                <w:sz w:val="16"/>
                <w:szCs w:val="16"/>
              </w:rPr>
              <w:t>ь</w:t>
            </w:r>
            <w:r w:rsidRPr="00577313">
              <w:rPr>
                <w:color w:val="000000"/>
                <w:sz w:val="16"/>
                <w:szCs w:val="16"/>
              </w:rPr>
              <w:t>ского поселения муниципальной программы Люб</w:t>
            </w:r>
            <w:r w:rsidRPr="00577313">
              <w:rPr>
                <w:color w:val="000000"/>
                <w:sz w:val="16"/>
                <w:szCs w:val="16"/>
              </w:rPr>
              <w:t>ы</w:t>
            </w:r>
            <w:r w:rsidRPr="00577313">
              <w:rPr>
                <w:color w:val="000000"/>
                <w:sz w:val="16"/>
                <w:szCs w:val="16"/>
              </w:rPr>
              <w:t>тинского сельского поселения "Бл</w:t>
            </w:r>
            <w:r w:rsidRPr="00577313">
              <w:rPr>
                <w:color w:val="000000"/>
                <w:sz w:val="16"/>
                <w:szCs w:val="16"/>
              </w:rPr>
              <w:t>а</w:t>
            </w:r>
            <w:r w:rsidRPr="00577313">
              <w:rPr>
                <w:color w:val="000000"/>
                <w:sz w:val="16"/>
                <w:szCs w:val="16"/>
              </w:rPr>
              <w:t>гоустройство территории Любыти</w:t>
            </w:r>
            <w:r w:rsidRPr="00577313">
              <w:rPr>
                <w:color w:val="000000"/>
                <w:sz w:val="16"/>
                <w:szCs w:val="16"/>
              </w:rPr>
              <w:t>н</w:t>
            </w:r>
            <w:r w:rsidRPr="00577313">
              <w:rPr>
                <w:color w:val="000000"/>
                <w:sz w:val="16"/>
                <w:szCs w:val="16"/>
              </w:rPr>
              <w:t>ского сел</w:t>
            </w:r>
            <w:r w:rsidRPr="00577313">
              <w:rPr>
                <w:color w:val="000000"/>
                <w:sz w:val="16"/>
                <w:szCs w:val="16"/>
              </w:rPr>
              <w:t>ь</w:t>
            </w:r>
            <w:r w:rsidRPr="00577313">
              <w:rPr>
                <w:color w:val="000000"/>
                <w:sz w:val="16"/>
                <w:szCs w:val="16"/>
              </w:rPr>
              <w:t>ского поселения на 2024-</w:t>
            </w:r>
            <w:r w:rsidRPr="00577313">
              <w:rPr>
                <w:color w:val="000000"/>
                <w:sz w:val="16"/>
                <w:szCs w:val="16"/>
              </w:rPr>
              <w:lastRenderedPageBreak/>
              <w:t>2030 г</w:t>
            </w:r>
            <w:r w:rsidRPr="00577313">
              <w:rPr>
                <w:color w:val="000000"/>
                <w:sz w:val="16"/>
                <w:szCs w:val="16"/>
              </w:rPr>
              <w:t>о</w:t>
            </w:r>
            <w:r w:rsidRPr="00577313">
              <w:rPr>
                <w:color w:val="000000"/>
                <w:sz w:val="16"/>
                <w:szCs w:val="16"/>
              </w:rPr>
              <w:t>ды"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1B4A76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0310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0496B0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0110299990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15C7AA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99838C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206,50000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5873F2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587,00000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64B578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338,00000</w:t>
            </w:r>
          </w:p>
        </w:tc>
      </w:tr>
      <w:tr w:rsidR="005F206C" w:rsidRPr="00577313" w14:paraId="0E9F0C29" w14:textId="77777777" w:rsidTr="008218DA">
        <w:trPr>
          <w:trHeight w:val="20"/>
        </w:trPr>
        <w:tc>
          <w:tcPr>
            <w:tcW w:w="16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5EA47A" w14:textId="77777777" w:rsidR="005F206C" w:rsidRPr="00577313" w:rsidRDefault="005F206C" w:rsidP="008218DA">
            <w:pPr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 xml:space="preserve"> Иные закупки товаров, работ и услуг для обеспечения государственных (муниципал</w:t>
            </w:r>
            <w:r w:rsidRPr="00577313">
              <w:rPr>
                <w:color w:val="000000"/>
                <w:sz w:val="16"/>
                <w:szCs w:val="16"/>
              </w:rPr>
              <w:t>ь</w:t>
            </w:r>
            <w:r w:rsidRPr="00577313">
              <w:rPr>
                <w:color w:val="000000"/>
                <w:sz w:val="16"/>
                <w:szCs w:val="16"/>
              </w:rPr>
              <w:t>ных) нужд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D8AB5F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0310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332731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0110299990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7347CF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96B534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206,50000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B26008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587,00000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1B1270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338,00000</w:t>
            </w:r>
          </w:p>
        </w:tc>
      </w:tr>
      <w:tr w:rsidR="005F206C" w:rsidRPr="00577313" w14:paraId="282F34F2" w14:textId="77777777" w:rsidTr="008218DA">
        <w:trPr>
          <w:trHeight w:val="20"/>
        </w:trPr>
        <w:tc>
          <w:tcPr>
            <w:tcW w:w="16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A24096" w14:textId="77777777" w:rsidR="005F206C" w:rsidRPr="00577313" w:rsidRDefault="005F206C" w:rsidP="008218D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77313">
              <w:rPr>
                <w:b/>
                <w:bCs/>
                <w:color w:val="000000"/>
                <w:sz w:val="16"/>
                <w:szCs w:val="16"/>
              </w:rPr>
              <w:t xml:space="preserve"> Другие вопросы в области наци</w:t>
            </w:r>
            <w:r w:rsidRPr="00577313">
              <w:rPr>
                <w:b/>
                <w:bCs/>
                <w:color w:val="000000"/>
                <w:sz w:val="16"/>
                <w:szCs w:val="16"/>
              </w:rPr>
              <w:t>о</w:t>
            </w:r>
            <w:r w:rsidRPr="00577313">
              <w:rPr>
                <w:b/>
                <w:bCs/>
                <w:color w:val="000000"/>
                <w:sz w:val="16"/>
                <w:szCs w:val="16"/>
              </w:rPr>
              <w:t>нальной безопасности и правоохр</w:t>
            </w:r>
            <w:r w:rsidRPr="00577313">
              <w:rPr>
                <w:b/>
                <w:bCs/>
                <w:color w:val="000000"/>
                <w:sz w:val="16"/>
                <w:szCs w:val="16"/>
              </w:rPr>
              <w:t>а</w:t>
            </w:r>
            <w:r w:rsidRPr="00577313">
              <w:rPr>
                <w:b/>
                <w:bCs/>
                <w:color w:val="000000"/>
                <w:sz w:val="16"/>
                <w:szCs w:val="16"/>
              </w:rPr>
              <w:t>нительной деятельн</w:t>
            </w:r>
            <w:r w:rsidRPr="00577313">
              <w:rPr>
                <w:b/>
                <w:bCs/>
                <w:color w:val="000000"/>
                <w:sz w:val="16"/>
                <w:szCs w:val="16"/>
              </w:rPr>
              <w:t>о</w:t>
            </w:r>
            <w:r w:rsidRPr="00577313">
              <w:rPr>
                <w:b/>
                <w:bCs/>
                <w:color w:val="000000"/>
                <w:sz w:val="16"/>
                <w:szCs w:val="16"/>
              </w:rPr>
              <w:t>сти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947D1B" w14:textId="77777777" w:rsidR="005F206C" w:rsidRPr="00577313" w:rsidRDefault="005F206C" w:rsidP="008218D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77313">
              <w:rPr>
                <w:b/>
                <w:bCs/>
                <w:color w:val="000000"/>
                <w:sz w:val="16"/>
                <w:szCs w:val="16"/>
              </w:rPr>
              <w:t>0314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903AA4" w14:textId="77777777" w:rsidR="005F206C" w:rsidRPr="00577313" w:rsidRDefault="005F206C" w:rsidP="008218D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77313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268A81" w14:textId="77777777" w:rsidR="005F206C" w:rsidRPr="00577313" w:rsidRDefault="005F206C" w:rsidP="008218D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77313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9C6A7B" w14:textId="77777777" w:rsidR="005F206C" w:rsidRPr="00577313" w:rsidRDefault="005F206C" w:rsidP="008218D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77313">
              <w:rPr>
                <w:b/>
                <w:bCs/>
                <w:color w:val="000000"/>
                <w:sz w:val="16"/>
                <w:szCs w:val="16"/>
              </w:rPr>
              <w:t>54,00000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ADAE92" w14:textId="77777777" w:rsidR="005F206C" w:rsidRPr="00577313" w:rsidRDefault="005F206C" w:rsidP="008218D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77313">
              <w:rPr>
                <w:b/>
                <w:bCs/>
                <w:color w:val="000000"/>
                <w:sz w:val="16"/>
                <w:szCs w:val="16"/>
              </w:rPr>
              <w:t>54,00000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0F1897" w14:textId="77777777" w:rsidR="005F206C" w:rsidRPr="00577313" w:rsidRDefault="005F206C" w:rsidP="008218D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77313">
              <w:rPr>
                <w:b/>
                <w:bCs/>
                <w:color w:val="000000"/>
                <w:sz w:val="16"/>
                <w:szCs w:val="16"/>
              </w:rPr>
              <w:t>0,00000</w:t>
            </w:r>
          </w:p>
        </w:tc>
      </w:tr>
      <w:tr w:rsidR="005F206C" w:rsidRPr="00577313" w14:paraId="5AF76F7A" w14:textId="77777777" w:rsidTr="008218DA">
        <w:trPr>
          <w:trHeight w:val="20"/>
        </w:trPr>
        <w:tc>
          <w:tcPr>
            <w:tcW w:w="16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0EE475" w14:textId="77777777" w:rsidR="005F206C" w:rsidRPr="00577313" w:rsidRDefault="005F206C" w:rsidP="008218DA">
            <w:pPr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 xml:space="preserve"> Муниципальная программа Люб</w:t>
            </w:r>
            <w:r w:rsidRPr="00577313">
              <w:rPr>
                <w:color w:val="000000"/>
                <w:sz w:val="16"/>
                <w:szCs w:val="16"/>
              </w:rPr>
              <w:t>ы</w:t>
            </w:r>
            <w:r w:rsidRPr="00577313">
              <w:rPr>
                <w:color w:val="000000"/>
                <w:sz w:val="16"/>
                <w:szCs w:val="16"/>
              </w:rPr>
              <w:t>тинского сельского поселения "Пр</w:t>
            </w:r>
            <w:r w:rsidRPr="00577313">
              <w:rPr>
                <w:color w:val="000000"/>
                <w:sz w:val="16"/>
                <w:szCs w:val="16"/>
              </w:rPr>
              <w:t>о</w:t>
            </w:r>
            <w:r w:rsidRPr="00577313">
              <w:rPr>
                <w:color w:val="000000"/>
                <w:sz w:val="16"/>
                <w:szCs w:val="16"/>
              </w:rPr>
              <w:t>филактика преступлений и правон</w:t>
            </w:r>
            <w:r w:rsidRPr="00577313">
              <w:rPr>
                <w:color w:val="000000"/>
                <w:sz w:val="16"/>
                <w:szCs w:val="16"/>
              </w:rPr>
              <w:t>а</w:t>
            </w:r>
            <w:r w:rsidRPr="00577313">
              <w:rPr>
                <w:color w:val="000000"/>
                <w:sz w:val="16"/>
                <w:szCs w:val="16"/>
              </w:rPr>
              <w:t>рушений в Любытинском сельском поселении на 2020-2026 годы"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5F2D59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0314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5BAF2A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0400000000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5B8D3E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4632BB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54,00000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150B0B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54,00000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55A067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0,00000</w:t>
            </w:r>
          </w:p>
        </w:tc>
      </w:tr>
      <w:tr w:rsidR="005F206C" w:rsidRPr="00577313" w14:paraId="6724FF85" w14:textId="77777777" w:rsidTr="008218DA">
        <w:trPr>
          <w:trHeight w:val="20"/>
        </w:trPr>
        <w:tc>
          <w:tcPr>
            <w:tcW w:w="16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7C6FEA" w14:textId="77777777" w:rsidR="005F206C" w:rsidRPr="00577313" w:rsidRDefault="005F206C" w:rsidP="008218DA">
            <w:pPr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 xml:space="preserve"> Реализация мероприятий муниц</w:t>
            </w:r>
            <w:r w:rsidRPr="00577313">
              <w:rPr>
                <w:color w:val="000000"/>
                <w:sz w:val="16"/>
                <w:szCs w:val="16"/>
              </w:rPr>
              <w:t>и</w:t>
            </w:r>
            <w:r w:rsidRPr="00577313">
              <w:rPr>
                <w:color w:val="000000"/>
                <w:sz w:val="16"/>
                <w:szCs w:val="16"/>
              </w:rPr>
              <w:t>пальной программы Любытинск</w:t>
            </w:r>
            <w:r w:rsidRPr="00577313">
              <w:rPr>
                <w:color w:val="000000"/>
                <w:sz w:val="16"/>
                <w:szCs w:val="16"/>
              </w:rPr>
              <w:t>о</w:t>
            </w:r>
            <w:r w:rsidRPr="00577313">
              <w:rPr>
                <w:color w:val="000000"/>
                <w:sz w:val="16"/>
                <w:szCs w:val="16"/>
              </w:rPr>
              <w:t>го сельского поселения "Профилактика преступлений и правонаруш</w:t>
            </w:r>
            <w:r w:rsidRPr="00577313">
              <w:rPr>
                <w:color w:val="000000"/>
                <w:sz w:val="16"/>
                <w:szCs w:val="16"/>
              </w:rPr>
              <w:t>е</w:t>
            </w:r>
            <w:r w:rsidRPr="00577313">
              <w:rPr>
                <w:color w:val="000000"/>
                <w:sz w:val="16"/>
                <w:szCs w:val="16"/>
              </w:rPr>
              <w:t>ний в Любытинском сельском поселении на 2020-2026 годы"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DE409E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0314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61DAB8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0400099990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109F49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BB7037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54,00000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CCA667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54,00000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188EA4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0,00000</w:t>
            </w:r>
          </w:p>
        </w:tc>
      </w:tr>
      <w:tr w:rsidR="005F206C" w:rsidRPr="00577313" w14:paraId="3CD4D56F" w14:textId="77777777" w:rsidTr="008218DA">
        <w:trPr>
          <w:trHeight w:val="20"/>
        </w:trPr>
        <w:tc>
          <w:tcPr>
            <w:tcW w:w="16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6B7845" w14:textId="77777777" w:rsidR="005F206C" w:rsidRPr="00577313" w:rsidRDefault="005F206C" w:rsidP="008218DA">
            <w:pPr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 xml:space="preserve"> Иные закупки товаров, работ и услуг для обеспечения государственных (муниципал</w:t>
            </w:r>
            <w:r w:rsidRPr="00577313">
              <w:rPr>
                <w:color w:val="000000"/>
                <w:sz w:val="16"/>
                <w:szCs w:val="16"/>
              </w:rPr>
              <w:t>ь</w:t>
            </w:r>
            <w:r w:rsidRPr="00577313">
              <w:rPr>
                <w:color w:val="000000"/>
                <w:sz w:val="16"/>
                <w:szCs w:val="16"/>
              </w:rPr>
              <w:t>ных) нужд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F1B892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0314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429A25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0400099990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2066DE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171C01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54,00000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9A2588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54,00000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9EC413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0,00000</w:t>
            </w:r>
          </w:p>
        </w:tc>
      </w:tr>
      <w:tr w:rsidR="005F206C" w:rsidRPr="00577313" w14:paraId="7F214081" w14:textId="77777777" w:rsidTr="008218DA">
        <w:trPr>
          <w:trHeight w:val="20"/>
        </w:trPr>
        <w:tc>
          <w:tcPr>
            <w:tcW w:w="16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0CD692" w14:textId="77777777" w:rsidR="005F206C" w:rsidRPr="00577313" w:rsidRDefault="005F206C" w:rsidP="008218D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77313">
              <w:rPr>
                <w:b/>
                <w:bCs/>
                <w:color w:val="000000"/>
                <w:sz w:val="16"/>
                <w:szCs w:val="16"/>
              </w:rPr>
              <w:t xml:space="preserve"> Национальная экономика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907150" w14:textId="77777777" w:rsidR="005F206C" w:rsidRPr="00577313" w:rsidRDefault="005F206C" w:rsidP="008218D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77313">
              <w:rPr>
                <w:b/>
                <w:bCs/>
                <w:color w:val="000000"/>
                <w:sz w:val="16"/>
                <w:szCs w:val="16"/>
              </w:rPr>
              <w:t>0400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57CE78" w14:textId="77777777" w:rsidR="005F206C" w:rsidRPr="00577313" w:rsidRDefault="005F206C" w:rsidP="008218D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77313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98CB93" w14:textId="77777777" w:rsidR="005F206C" w:rsidRPr="00577313" w:rsidRDefault="005F206C" w:rsidP="008218D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77313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C6BB84" w14:textId="77777777" w:rsidR="005F206C" w:rsidRPr="00577313" w:rsidRDefault="005F206C" w:rsidP="008218D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77313">
              <w:rPr>
                <w:b/>
                <w:bCs/>
                <w:color w:val="000000"/>
                <w:sz w:val="16"/>
                <w:szCs w:val="16"/>
              </w:rPr>
              <w:t>7 669,40000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148D32" w14:textId="77777777" w:rsidR="005F206C" w:rsidRPr="00577313" w:rsidRDefault="005F206C" w:rsidP="008218D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77313">
              <w:rPr>
                <w:b/>
                <w:bCs/>
                <w:color w:val="000000"/>
                <w:sz w:val="16"/>
                <w:szCs w:val="16"/>
              </w:rPr>
              <w:t>7 456,80000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7993A1" w14:textId="77777777" w:rsidR="005F206C" w:rsidRPr="00577313" w:rsidRDefault="005F206C" w:rsidP="008218D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77313">
              <w:rPr>
                <w:b/>
                <w:bCs/>
                <w:color w:val="000000"/>
                <w:sz w:val="16"/>
                <w:szCs w:val="16"/>
              </w:rPr>
              <w:t>9 547,80000</w:t>
            </w:r>
          </w:p>
        </w:tc>
      </w:tr>
      <w:tr w:rsidR="005F206C" w:rsidRPr="00577313" w14:paraId="5F6AAECD" w14:textId="77777777" w:rsidTr="008218DA">
        <w:trPr>
          <w:trHeight w:val="20"/>
        </w:trPr>
        <w:tc>
          <w:tcPr>
            <w:tcW w:w="16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B49DD5" w14:textId="77777777" w:rsidR="005F206C" w:rsidRPr="00577313" w:rsidRDefault="005F206C" w:rsidP="008218D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77313">
              <w:rPr>
                <w:b/>
                <w:bCs/>
                <w:color w:val="000000"/>
                <w:sz w:val="16"/>
                <w:szCs w:val="16"/>
              </w:rPr>
              <w:t xml:space="preserve"> Дорожное хозяйство (дорожные фонды)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17CFB7" w14:textId="77777777" w:rsidR="005F206C" w:rsidRPr="00577313" w:rsidRDefault="005F206C" w:rsidP="008218D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77313">
              <w:rPr>
                <w:b/>
                <w:bCs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88896D" w14:textId="77777777" w:rsidR="005F206C" w:rsidRPr="00577313" w:rsidRDefault="005F206C" w:rsidP="008218D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77313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0D14A8" w14:textId="77777777" w:rsidR="005F206C" w:rsidRPr="00577313" w:rsidRDefault="005F206C" w:rsidP="008218D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77313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DE46C0" w14:textId="77777777" w:rsidR="005F206C" w:rsidRPr="00577313" w:rsidRDefault="005F206C" w:rsidP="008218D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77313">
              <w:rPr>
                <w:b/>
                <w:bCs/>
                <w:color w:val="000000"/>
                <w:sz w:val="16"/>
                <w:szCs w:val="16"/>
              </w:rPr>
              <w:t>7 669,40000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4D05CC" w14:textId="77777777" w:rsidR="005F206C" w:rsidRPr="00577313" w:rsidRDefault="005F206C" w:rsidP="008218D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77313">
              <w:rPr>
                <w:b/>
                <w:bCs/>
                <w:color w:val="000000"/>
                <w:sz w:val="16"/>
                <w:szCs w:val="16"/>
              </w:rPr>
              <w:t>7 376,80000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E438FA" w14:textId="77777777" w:rsidR="005F206C" w:rsidRPr="00577313" w:rsidRDefault="005F206C" w:rsidP="008218D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77313">
              <w:rPr>
                <w:b/>
                <w:bCs/>
                <w:color w:val="000000"/>
                <w:sz w:val="16"/>
                <w:szCs w:val="16"/>
              </w:rPr>
              <w:t>9 467,80000</w:t>
            </w:r>
          </w:p>
        </w:tc>
      </w:tr>
      <w:tr w:rsidR="005F206C" w:rsidRPr="00577313" w14:paraId="6331B8DE" w14:textId="77777777" w:rsidTr="008218DA">
        <w:trPr>
          <w:trHeight w:val="20"/>
        </w:trPr>
        <w:tc>
          <w:tcPr>
            <w:tcW w:w="16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C0E277" w14:textId="77777777" w:rsidR="005F206C" w:rsidRPr="00577313" w:rsidRDefault="005F206C" w:rsidP="008218DA">
            <w:pPr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 xml:space="preserve"> Муниципальная программа Люб</w:t>
            </w:r>
            <w:r w:rsidRPr="00577313">
              <w:rPr>
                <w:color w:val="000000"/>
                <w:sz w:val="16"/>
                <w:szCs w:val="16"/>
              </w:rPr>
              <w:t>ы</w:t>
            </w:r>
            <w:r w:rsidRPr="00577313">
              <w:rPr>
                <w:color w:val="000000"/>
                <w:sz w:val="16"/>
                <w:szCs w:val="16"/>
              </w:rPr>
              <w:t>тинского сельского поселения "Бл</w:t>
            </w:r>
            <w:r w:rsidRPr="00577313">
              <w:rPr>
                <w:color w:val="000000"/>
                <w:sz w:val="16"/>
                <w:szCs w:val="16"/>
              </w:rPr>
              <w:t>а</w:t>
            </w:r>
            <w:r w:rsidRPr="00577313">
              <w:rPr>
                <w:color w:val="000000"/>
                <w:sz w:val="16"/>
                <w:szCs w:val="16"/>
              </w:rPr>
              <w:t>гоустройство территории Любыти</w:t>
            </w:r>
            <w:r w:rsidRPr="00577313">
              <w:rPr>
                <w:color w:val="000000"/>
                <w:sz w:val="16"/>
                <w:szCs w:val="16"/>
              </w:rPr>
              <w:t>н</w:t>
            </w:r>
            <w:r w:rsidRPr="00577313">
              <w:rPr>
                <w:color w:val="000000"/>
                <w:sz w:val="16"/>
                <w:szCs w:val="16"/>
              </w:rPr>
              <w:t>ского сельского поселения на 2024-2030 годы"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BCA999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C33F88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0100000000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68FC14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9B6388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7 669,40000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463132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7 376,80000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DA2E5F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9 467,80000</w:t>
            </w:r>
          </w:p>
        </w:tc>
      </w:tr>
      <w:tr w:rsidR="005F206C" w:rsidRPr="00577313" w14:paraId="0B0AE58A" w14:textId="77777777" w:rsidTr="008218DA">
        <w:trPr>
          <w:trHeight w:val="20"/>
        </w:trPr>
        <w:tc>
          <w:tcPr>
            <w:tcW w:w="16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8E0BFF" w14:textId="77777777" w:rsidR="005F206C" w:rsidRPr="00577313" w:rsidRDefault="005F206C" w:rsidP="008218DA">
            <w:pPr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 xml:space="preserve"> Подпрограмма "Содержание, тек</w:t>
            </w:r>
            <w:r w:rsidRPr="00577313">
              <w:rPr>
                <w:color w:val="000000"/>
                <w:sz w:val="16"/>
                <w:szCs w:val="16"/>
              </w:rPr>
              <w:t>у</w:t>
            </w:r>
            <w:r w:rsidRPr="00577313">
              <w:rPr>
                <w:color w:val="000000"/>
                <w:sz w:val="16"/>
                <w:szCs w:val="16"/>
              </w:rPr>
              <w:t>щий и кап</w:t>
            </w:r>
            <w:r w:rsidRPr="00577313">
              <w:rPr>
                <w:color w:val="000000"/>
                <w:sz w:val="16"/>
                <w:szCs w:val="16"/>
              </w:rPr>
              <w:t>и</w:t>
            </w:r>
            <w:r w:rsidRPr="00577313">
              <w:rPr>
                <w:color w:val="000000"/>
                <w:sz w:val="16"/>
                <w:szCs w:val="16"/>
              </w:rPr>
              <w:t>тальный ремонт дорог Любытинского сельск</w:t>
            </w:r>
            <w:r w:rsidRPr="00577313">
              <w:rPr>
                <w:color w:val="000000"/>
                <w:sz w:val="16"/>
                <w:szCs w:val="16"/>
              </w:rPr>
              <w:t>о</w:t>
            </w:r>
            <w:r w:rsidRPr="00577313">
              <w:rPr>
                <w:color w:val="000000"/>
                <w:sz w:val="16"/>
                <w:szCs w:val="16"/>
              </w:rPr>
              <w:t>го поселения" муниципальной программы Люб</w:t>
            </w:r>
            <w:r w:rsidRPr="00577313">
              <w:rPr>
                <w:color w:val="000000"/>
                <w:sz w:val="16"/>
                <w:szCs w:val="16"/>
              </w:rPr>
              <w:t>ы</w:t>
            </w:r>
            <w:r w:rsidRPr="00577313">
              <w:rPr>
                <w:color w:val="000000"/>
                <w:sz w:val="16"/>
                <w:szCs w:val="16"/>
              </w:rPr>
              <w:t>тинского сельского поселения "Бл</w:t>
            </w:r>
            <w:r w:rsidRPr="00577313">
              <w:rPr>
                <w:color w:val="000000"/>
                <w:sz w:val="16"/>
                <w:szCs w:val="16"/>
              </w:rPr>
              <w:t>а</w:t>
            </w:r>
            <w:r w:rsidRPr="00577313">
              <w:rPr>
                <w:color w:val="000000"/>
                <w:sz w:val="16"/>
                <w:szCs w:val="16"/>
              </w:rPr>
              <w:t>гоустройство территории Любыти</w:t>
            </w:r>
            <w:r w:rsidRPr="00577313">
              <w:rPr>
                <w:color w:val="000000"/>
                <w:sz w:val="16"/>
                <w:szCs w:val="16"/>
              </w:rPr>
              <w:t>н</w:t>
            </w:r>
            <w:r w:rsidRPr="00577313">
              <w:rPr>
                <w:color w:val="000000"/>
                <w:sz w:val="16"/>
                <w:szCs w:val="16"/>
              </w:rPr>
              <w:t>ского сел</w:t>
            </w:r>
            <w:r w:rsidRPr="00577313">
              <w:rPr>
                <w:color w:val="000000"/>
                <w:sz w:val="16"/>
                <w:szCs w:val="16"/>
              </w:rPr>
              <w:t>ь</w:t>
            </w:r>
            <w:r w:rsidRPr="00577313">
              <w:rPr>
                <w:color w:val="000000"/>
                <w:sz w:val="16"/>
                <w:szCs w:val="16"/>
              </w:rPr>
              <w:t>ского поселения на 2024-2030 годы"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6EE5F7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7914A3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0130000000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199E3D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D848B9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7 669,40000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6AD4BF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7 376,80000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7080D3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9 467,80000</w:t>
            </w:r>
          </w:p>
        </w:tc>
      </w:tr>
      <w:tr w:rsidR="005F206C" w:rsidRPr="00577313" w14:paraId="3A3DF822" w14:textId="77777777" w:rsidTr="008218DA">
        <w:trPr>
          <w:trHeight w:val="20"/>
        </w:trPr>
        <w:tc>
          <w:tcPr>
            <w:tcW w:w="16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148C2A" w14:textId="77777777" w:rsidR="005F206C" w:rsidRPr="00577313" w:rsidRDefault="005F206C" w:rsidP="008218DA">
            <w:pPr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 xml:space="preserve"> Обеспечение надлежащего содерж</w:t>
            </w:r>
            <w:r w:rsidRPr="00577313">
              <w:rPr>
                <w:color w:val="000000"/>
                <w:sz w:val="16"/>
                <w:szCs w:val="16"/>
              </w:rPr>
              <w:t>а</w:t>
            </w:r>
            <w:r w:rsidRPr="00577313">
              <w:rPr>
                <w:color w:val="000000"/>
                <w:sz w:val="16"/>
                <w:szCs w:val="16"/>
              </w:rPr>
              <w:t>ния д</w:t>
            </w:r>
            <w:r w:rsidRPr="00577313">
              <w:rPr>
                <w:color w:val="000000"/>
                <w:sz w:val="16"/>
                <w:szCs w:val="16"/>
              </w:rPr>
              <w:t>о</w:t>
            </w:r>
            <w:r w:rsidRPr="00577313">
              <w:rPr>
                <w:color w:val="000000"/>
                <w:sz w:val="16"/>
                <w:szCs w:val="16"/>
              </w:rPr>
              <w:t>рожной сети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520776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F542C4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0130100000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0F0749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974A31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7 669,40000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062F5C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7 376,80000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53DC79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9 467,80000</w:t>
            </w:r>
          </w:p>
        </w:tc>
      </w:tr>
      <w:tr w:rsidR="005F206C" w:rsidRPr="00577313" w14:paraId="1BFB9EA2" w14:textId="77777777" w:rsidTr="008218DA">
        <w:trPr>
          <w:trHeight w:val="20"/>
        </w:trPr>
        <w:tc>
          <w:tcPr>
            <w:tcW w:w="16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64F296" w14:textId="77777777" w:rsidR="005F206C" w:rsidRPr="00577313" w:rsidRDefault="005F206C" w:rsidP="008218DA">
            <w:pPr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 xml:space="preserve"> Содержание дорог общего пользов</w:t>
            </w:r>
            <w:r w:rsidRPr="00577313">
              <w:rPr>
                <w:color w:val="000000"/>
                <w:sz w:val="16"/>
                <w:szCs w:val="16"/>
              </w:rPr>
              <w:t>а</w:t>
            </w:r>
            <w:r w:rsidRPr="00577313">
              <w:rPr>
                <w:color w:val="000000"/>
                <w:sz w:val="16"/>
                <w:szCs w:val="16"/>
              </w:rPr>
              <w:t>ния местного значения, наход</w:t>
            </w:r>
            <w:r w:rsidRPr="00577313">
              <w:rPr>
                <w:color w:val="000000"/>
                <w:sz w:val="16"/>
                <w:szCs w:val="16"/>
              </w:rPr>
              <w:t>я</w:t>
            </w:r>
            <w:r w:rsidRPr="00577313">
              <w:rPr>
                <w:color w:val="000000"/>
                <w:sz w:val="16"/>
                <w:szCs w:val="16"/>
              </w:rPr>
              <w:t>щихся в муниципальной собственности Л</w:t>
            </w:r>
            <w:r w:rsidRPr="00577313">
              <w:rPr>
                <w:color w:val="000000"/>
                <w:sz w:val="16"/>
                <w:szCs w:val="16"/>
              </w:rPr>
              <w:t>ю</w:t>
            </w:r>
            <w:r w:rsidRPr="00577313">
              <w:rPr>
                <w:color w:val="000000"/>
                <w:sz w:val="16"/>
                <w:szCs w:val="16"/>
              </w:rPr>
              <w:t>бытинского сельского пос</w:t>
            </w:r>
            <w:r w:rsidRPr="00577313">
              <w:rPr>
                <w:color w:val="000000"/>
                <w:sz w:val="16"/>
                <w:szCs w:val="16"/>
              </w:rPr>
              <w:t>е</w:t>
            </w:r>
            <w:r w:rsidRPr="00577313">
              <w:rPr>
                <w:color w:val="000000"/>
                <w:sz w:val="16"/>
                <w:szCs w:val="16"/>
              </w:rPr>
              <w:t>ления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BB5437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9A6EDD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0130183230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9BE68F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E8C05C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5 200,00000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285D0A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5 230,00000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863DBF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5 360,00000</w:t>
            </w:r>
          </w:p>
        </w:tc>
      </w:tr>
      <w:tr w:rsidR="005F206C" w:rsidRPr="00577313" w14:paraId="32EE847A" w14:textId="77777777" w:rsidTr="008218DA">
        <w:trPr>
          <w:trHeight w:val="20"/>
        </w:trPr>
        <w:tc>
          <w:tcPr>
            <w:tcW w:w="16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162F4" w14:textId="77777777" w:rsidR="005F206C" w:rsidRPr="00577313" w:rsidRDefault="005F206C" w:rsidP="008218DA">
            <w:pPr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 xml:space="preserve"> Иные закупки товаров, работ и услуг для обеспечения государственных (муниципал</w:t>
            </w:r>
            <w:r w:rsidRPr="00577313">
              <w:rPr>
                <w:color w:val="000000"/>
                <w:sz w:val="16"/>
                <w:szCs w:val="16"/>
              </w:rPr>
              <w:t>ь</w:t>
            </w:r>
            <w:r w:rsidRPr="00577313">
              <w:rPr>
                <w:color w:val="000000"/>
                <w:sz w:val="16"/>
                <w:szCs w:val="16"/>
              </w:rPr>
              <w:t>ных) нужд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3DE3AA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53AD00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0130183230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20B456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B33130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5 200,00000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72F87F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5 230,00000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B3F5EF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5 360,00000</w:t>
            </w:r>
          </w:p>
        </w:tc>
      </w:tr>
      <w:tr w:rsidR="005F206C" w:rsidRPr="00577313" w14:paraId="13BDAE83" w14:textId="77777777" w:rsidTr="008218DA">
        <w:trPr>
          <w:trHeight w:val="20"/>
        </w:trPr>
        <w:tc>
          <w:tcPr>
            <w:tcW w:w="16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5D0E12" w14:textId="77777777" w:rsidR="005F206C" w:rsidRPr="00577313" w:rsidRDefault="005F206C" w:rsidP="008218DA">
            <w:pPr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 xml:space="preserve"> Ремонт автодорог общего пользов</w:t>
            </w:r>
            <w:r w:rsidRPr="00577313">
              <w:rPr>
                <w:color w:val="000000"/>
                <w:sz w:val="16"/>
                <w:szCs w:val="16"/>
              </w:rPr>
              <w:t>а</w:t>
            </w:r>
            <w:r w:rsidRPr="00577313">
              <w:rPr>
                <w:color w:val="000000"/>
                <w:sz w:val="16"/>
                <w:szCs w:val="16"/>
              </w:rPr>
              <w:t>ния местного значения, наход</w:t>
            </w:r>
            <w:r w:rsidRPr="00577313">
              <w:rPr>
                <w:color w:val="000000"/>
                <w:sz w:val="16"/>
                <w:szCs w:val="16"/>
              </w:rPr>
              <w:t>я</w:t>
            </w:r>
            <w:r w:rsidRPr="00577313">
              <w:rPr>
                <w:color w:val="000000"/>
                <w:sz w:val="16"/>
                <w:szCs w:val="16"/>
              </w:rPr>
              <w:t>щихся в муниципальной собственности Л</w:t>
            </w:r>
            <w:r w:rsidRPr="00577313">
              <w:rPr>
                <w:color w:val="000000"/>
                <w:sz w:val="16"/>
                <w:szCs w:val="16"/>
              </w:rPr>
              <w:t>ю</w:t>
            </w:r>
            <w:r w:rsidRPr="00577313">
              <w:rPr>
                <w:color w:val="000000"/>
                <w:sz w:val="16"/>
                <w:szCs w:val="16"/>
              </w:rPr>
              <w:t>бытинского сельского пос</w:t>
            </w:r>
            <w:r w:rsidRPr="00577313">
              <w:rPr>
                <w:color w:val="000000"/>
                <w:sz w:val="16"/>
                <w:szCs w:val="16"/>
              </w:rPr>
              <w:t>е</w:t>
            </w:r>
            <w:r w:rsidRPr="00577313">
              <w:rPr>
                <w:color w:val="000000"/>
                <w:sz w:val="16"/>
                <w:szCs w:val="16"/>
              </w:rPr>
              <w:t>ления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F18289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298BE1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0130183240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E7DC80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030952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943,40000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897212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1 129,80000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E9E9DD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3 090,80000</w:t>
            </w:r>
          </w:p>
        </w:tc>
      </w:tr>
      <w:tr w:rsidR="005F206C" w:rsidRPr="00577313" w14:paraId="3194198E" w14:textId="77777777" w:rsidTr="008218DA">
        <w:trPr>
          <w:trHeight w:val="20"/>
        </w:trPr>
        <w:tc>
          <w:tcPr>
            <w:tcW w:w="16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DC884A" w14:textId="77777777" w:rsidR="005F206C" w:rsidRPr="00577313" w:rsidRDefault="005F206C" w:rsidP="008218DA">
            <w:pPr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 xml:space="preserve"> Иные закупки товаров, работ и услуг для обеспечения государственных (муниципал</w:t>
            </w:r>
            <w:r w:rsidRPr="00577313">
              <w:rPr>
                <w:color w:val="000000"/>
                <w:sz w:val="16"/>
                <w:szCs w:val="16"/>
              </w:rPr>
              <w:t>ь</w:t>
            </w:r>
            <w:r w:rsidRPr="00577313">
              <w:rPr>
                <w:color w:val="000000"/>
                <w:sz w:val="16"/>
                <w:szCs w:val="16"/>
              </w:rPr>
              <w:t>ных) нужд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6581A3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2AFC57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0130183240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1F834D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FCF7D0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943,40000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BBD468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1 129,80000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D07E90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3 090,80000</w:t>
            </w:r>
          </w:p>
        </w:tc>
      </w:tr>
      <w:tr w:rsidR="005F206C" w:rsidRPr="00577313" w14:paraId="409DA617" w14:textId="77777777" w:rsidTr="008218DA">
        <w:trPr>
          <w:trHeight w:val="20"/>
        </w:trPr>
        <w:tc>
          <w:tcPr>
            <w:tcW w:w="16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A51BC1" w14:textId="77777777" w:rsidR="005F206C" w:rsidRPr="00577313" w:rsidRDefault="005F206C" w:rsidP="008218DA">
            <w:pPr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 xml:space="preserve"> Формирование муниципальных д</w:t>
            </w:r>
            <w:r w:rsidRPr="00577313">
              <w:rPr>
                <w:color w:val="000000"/>
                <w:sz w:val="16"/>
                <w:szCs w:val="16"/>
              </w:rPr>
              <w:t>о</w:t>
            </w:r>
            <w:r w:rsidRPr="00577313">
              <w:rPr>
                <w:color w:val="000000"/>
                <w:sz w:val="16"/>
                <w:szCs w:val="16"/>
              </w:rPr>
              <w:t>рожных фондов (за счет средств из областного бюдж</w:t>
            </w:r>
            <w:r w:rsidRPr="00577313">
              <w:rPr>
                <w:color w:val="000000"/>
                <w:sz w:val="16"/>
                <w:szCs w:val="16"/>
              </w:rPr>
              <w:t>е</w:t>
            </w:r>
            <w:r w:rsidRPr="00577313">
              <w:rPr>
                <w:color w:val="000000"/>
                <w:sz w:val="16"/>
                <w:szCs w:val="16"/>
              </w:rPr>
              <w:t>та)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26734F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228061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013019Д850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A3EB9E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92F933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1 449,00000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6EC31C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966,00000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40021B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966,00000</w:t>
            </w:r>
          </w:p>
        </w:tc>
      </w:tr>
      <w:tr w:rsidR="005F206C" w:rsidRPr="00577313" w14:paraId="2231B158" w14:textId="77777777" w:rsidTr="008218DA">
        <w:trPr>
          <w:trHeight w:val="20"/>
        </w:trPr>
        <w:tc>
          <w:tcPr>
            <w:tcW w:w="16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F9A9DA" w14:textId="77777777" w:rsidR="005F206C" w:rsidRPr="00577313" w:rsidRDefault="005F206C" w:rsidP="008218DA">
            <w:pPr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 xml:space="preserve"> Иные закупки товаров, работ и услуг для обеспечения государственных (муниципал</w:t>
            </w:r>
            <w:r w:rsidRPr="00577313">
              <w:rPr>
                <w:color w:val="000000"/>
                <w:sz w:val="16"/>
                <w:szCs w:val="16"/>
              </w:rPr>
              <w:t>ь</w:t>
            </w:r>
            <w:r w:rsidRPr="00577313">
              <w:rPr>
                <w:color w:val="000000"/>
                <w:sz w:val="16"/>
                <w:szCs w:val="16"/>
              </w:rPr>
              <w:t>ных) нужд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F606CE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6FFB5B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013019Д850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0AA8D3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FB8D87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1 449,00000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715CF2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966,00000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076EC7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966,00000</w:t>
            </w:r>
          </w:p>
        </w:tc>
      </w:tr>
      <w:tr w:rsidR="005F206C" w:rsidRPr="00577313" w14:paraId="33A9FE9D" w14:textId="77777777" w:rsidTr="008218DA">
        <w:trPr>
          <w:trHeight w:val="20"/>
        </w:trPr>
        <w:tc>
          <w:tcPr>
            <w:tcW w:w="16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6D49EB" w14:textId="77777777" w:rsidR="005F206C" w:rsidRPr="00577313" w:rsidRDefault="005F206C" w:rsidP="008218DA">
            <w:pPr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 xml:space="preserve"> Формирование муниципальных д</w:t>
            </w:r>
            <w:r w:rsidRPr="00577313">
              <w:rPr>
                <w:color w:val="000000"/>
                <w:sz w:val="16"/>
                <w:szCs w:val="16"/>
              </w:rPr>
              <w:t>о</w:t>
            </w:r>
            <w:r w:rsidRPr="00577313">
              <w:rPr>
                <w:color w:val="000000"/>
                <w:sz w:val="16"/>
                <w:szCs w:val="16"/>
              </w:rPr>
              <w:t>рожных фондов (за счет средств местного бюджета)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B9AB1D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E66334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01301SД850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78C2C4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D4C33A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77,00000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5262BC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51,00000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A297E4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51,00000</w:t>
            </w:r>
          </w:p>
        </w:tc>
      </w:tr>
      <w:tr w:rsidR="005F206C" w:rsidRPr="00577313" w14:paraId="0C8B48D8" w14:textId="77777777" w:rsidTr="008218DA">
        <w:trPr>
          <w:trHeight w:val="20"/>
        </w:trPr>
        <w:tc>
          <w:tcPr>
            <w:tcW w:w="16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999F62" w14:textId="77777777" w:rsidR="005F206C" w:rsidRPr="00577313" w:rsidRDefault="005F206C" w:rsidP="008218DA">
            <w:pPr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 xml:space="preserve"> Иные закупки товаров, работ и услуг для обеспечения государственных (муниципал</w:t>
            </w:r>
            <w:r w:rsidRPr="00577313">
              <w:rPr>
                <w:color w:val="000000"/>
                <w:sz w:val="16"/>
                <w:szCs w:val="16"/>
              </w:rPr>
              <w:t>ь</w:t>
            </w:r>
            <w:r w:rsidRPr="00577313">
              <w:rPr>
                <w:color w:val="000000"/>
                <w:sz w:val="16"/>
                <w:szCs w:val="16"/>
              </w:rPr>
              <w:t>ных) нужд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843DFA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4A95AF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01301SД850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5D29C6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186A8C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77,00000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BC39A1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51,00000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FB94E0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51,00000</w:t>
            </w:r>
          </w:p>
        </w:tc>
      </w:tr>
      <w:tr w:rsidR="005F206C" w:rsidRPr="00577313" w14:paraId="60A6BCBE" w14:textId="77777777" w:rsidTr="008218DA">
        <w:trPr>
          <w:trHeight w:val="20"/>
        </w:trPr>
        <w:tc>
          <w:tcPr>
            <w:tcW w:w="16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76366C" w14:textId="77777777" w:rsidR="005F206C" w:rsidRPr="00577313" w:rsidRDefault="005F206C" w:rsidP="008218D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77313">
              <w:rPr>
                <w:b/>
                <w:bCs/>
                <w:color w:val="000000"/>
                <w:sz w:val="16"/>
                <w:szCs w:val="16"/>
              </w:rPr>
              <w:t xml:space="preserve"> Другие вопросы в области наци</w:t>
            </w:r>
            <w:r w:rsidRPr="00577313">
              <w:rPr>
                <w:b/>
                <w:bCs/>
                <w:color w:val="000000"/>
                <w:sz w:val="16"/>
                <w:szCs w:val="16"/>
              </w:rPr>
              <w:t>о</w:t>
            </w:r>
            <w:r w:rsidRPr="00577313">
              <w:rPr>
                <w:b/>
                <w:bCs/>
                <w:color w:val="000000"/>
                <w:sz w:val="16"/>
                <w:szCs w:val="16"/>
              </w:rPr>
              <w:t>нальной экономики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12B0AB" w14:textId="77777777" w:rsidR="005F206C" w:rsidRPr="00577313" w:rsidRDefault="005F206C" w:rsidP="008218D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77313">
              <w:rPr>
                <w:b/>
                <w:bCs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104505" w14:textId="77777777" w:rsidR="005F206C" w:rsidRPr="00577313" w:rsidRDefault="005F206C" w:rsidP="008218D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77313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34B3CB" w14:textId="77777777" w:rsidR="005F206C" w:rsidRPr="00577313" w:rsidRDefault="005F206C" w:rsidP="008218D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77313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E270EC" w14:textId="77777777" w:rsidR="005F206C" w:rsidRPr="00577313" w:rsidRDefault="005F206C" w:rsidP="008218D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77313">
              <w:rPr>
                <w:b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130971" w14:textId="77777777" w:rsidR="005F206C" w:rsidRPr="00577313" w:rsidRDefault="005F206C" w:rsidP="008218D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77313">
              <w:rPr>
                <w:b/>
                <w:bCs/>
                <w:color w:val="000000"/>
                <w:sz w:val="16"/>
                <w:szCs w:val="16"/>
              </w:rPr>
              <w:t>80,00000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5E09B3" w14:textId="77777777" w:rsidR="005F206C" w:rsidRPr="00577313" w:rsidRDefault="005F206C" w:rsidP="008218D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77313">
              <w:rPr>
                <w:b/>
                <w:bCs/>
                <w:color w:val="000000"/>
                <w:sz w:val="16"/>
                <w:szCs w:val="16"/>
              </w:rPr>
              <w:t>80,00000</w:t>
            </w:r>
          </w:p>
        </w:tc>
      </w:tr>
      <w:tr w:rsidR="005F206C" w:rsidRPr="00577313" w14:paraId="1201C276" w14:textId="77777777" w:rsidTr="008218DA">
        <w:trPr>
          <w:trHeight w:val="20"/>
        </w:trPr>
        <w:tc>
          <w:tcPr>
            <w:tcW w:w="16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A39F02" w14:textId="77777777" w:rsidR="005F206C" w:rsidRPr="00577313" w:rsidRDefault="005F206C" w:rsidP="008218DA">
            <w:pPr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 xml:space="preserve"> Муниципальная программа Люб</w:t>
            </w:r>
            <w:r w:rsidRPr="00577313">
              <w:rPr>
                <w:color w:val="000000"/>
                <w:sz w:val="16"/>
                <w:szCs w:val="16"/>
              </w:rPr>
              <w:t>ы</w:t>
            </w:r>
            <w:r w:rsidRPr="00577313">
              <w:rPr>
                <w:color w:val="000000"/>
                <w:sz w:val="16"/>
                <w:szCs w:val="16"/>
              </w:rPr>
              <w:t>тинского сельского поселения "Управление муниципальным имущ</w:t>
            </w:r>
            <w:r w:rsidRPr="00577313">
              <w:rPr>
                <w:color w:val="000000"/>
                <w:sz w:val="16"/>
                <w:szCs w:val="16"/>
              </w:rPr>
              <w:t>е</w:t>
            </w:r>
            <w:r w:rsidRPr="00577313">
              <w:rPr>
                <w:color w:val="000000"/>
                <w:sz w:val="16"/>
                <w:szCs w:val="16"/>
              </w:rPr>
              <w:t>ством Любытинского сельского пос</w:t>
            </w:r>
            <w:r w:rsidRPr="00577313">
              <w:rPr>
                <w:color w:val="000000"/>
                <w:sz w:val="16"/>
                <w:szCs w:val="16"/>
              </w:rPr>
              <w:t>е</w:t>
            </w:r>
            <w:r w:rsidRPr="00577313">
              <w:rPr>
                <w:color w:val="000000"/>
                <w:sz w:val="16"/>
                <w:szCs w:val="16"/>
              </w:rPr>
              <w:t>ления на 2018-2023 годы и на период до 2027 года"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1815B2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0412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05452D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0200000000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3B9E52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359ADD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82D96A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80,00000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DB9C22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80,00000</w:t>
            </w:r>
          </w:p>
        </w:tc>
      </w:tr>
      <w:tr w:rsidR="005F206C" w:rsidRPr="00577313" w14:paraId="78C0E32B" w14:textId="77777777" w:rsidTr="008218DA">
        <w:trPr>
          <w:trHeight w:val="20"/>
        </w:trPr>
        <w:tc>
          <w:tcPr>
            <w:tcW w:w="16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8DD0E0" w14:textId="77777777" w:rsidR="005F206C" w:rsidRPr="00577313" w:rsidRDefault="005F206C" w:rsidP="008218DA">
            <w:pPr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 xml:space="preserve"> Обеспечение эффективности испол</w:t>
            </w:r>
            <w:r w:rsidRPr="00577313">
              <w:rPr>
                <w:color w:val="000000"/>
                <w:sz w:val="16"/>
                <w:szCs w:val="16"/>
              </w:rPr>
              <w:t>ь</w:t>
            </w:r>
            <w:r w:rsidRPr="00577313">
              <w:rPr>
                <w:color w:val="000000"/>
                <w:sz w:val="16"/>
                <w:szCs w:val="16"/>
              </w:rPr>
              <w:t>зования муниципального имущества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93216E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0412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763CB2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0200100000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035A4B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ABE317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3395F0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80,00000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0BF4F3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80,00000</w:t>
            </w:r>
          </w:p>
        </w:tc>
      </w:tr>
      <w:tr w:rsidR="005F206C" w:rsidRPr="00577313" w14:paraId="316A0CD2" w14:textId="77777777" w:rsidTr="008218DA">
        <w:trPr>
          <w:trHeight w:val="20"/>
        </w:trPr>
        <w:tc>
          <w:tcPr>
            <w:tcW w:w="16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D7E11C" w14:textId="77777777" w:rsidR="005F206C" w:rsidRPr="00577313" w:rsidRDefault="005F206C" w:rsidP="008218DA">
            <w:pPr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 xml:space="preserve"> Обследование, кадастровые раб</w:t>
            </w:r>
            <w:r w:rsidRPr="00577313">
              <w:rPr>
                <w:color w:val="000000"/>
                <w:sz w:val="16"/>
                <w:szCs w:val="16"/>
              </w:rPr>
              <w:t>о</w:t>
            </w:r>
            <w:r w:rsidRPr="00577313">
              <w:rPr>
                <w:color w:val="000000"/>
                <w:sz w:val="16"/>
                <w:szCs w:val="16"/>
              </w:rPr>
              <w:t>ты и оценка рыночной стоимости имущ</w:t>
            </w:r>
            <w:r w:rsidRPr="00577313">
              <w:rPr>
                <w:color w:val="000000"/>
                <w:sz w:val="16"/>
                <w:szCs w:val="16"/>
              </w:rPr>
              <w:t>е</w:t>
            </w:r>
            <w:r w:rsidRPr="00577313">
              <w:rPr>
                <w:color w:val="000000"/>
                <w:sz w:val="16"/>
                <w:szCs w:val="16"/>
              </w:rPr>
              <w:t>ства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E3A5A5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0412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5686CE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0200121230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7E5AD7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6FA0F5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7E88FB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80,00000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59F071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80,00000</w:t>
            </w:r>
          </w:p>
        </w:tc>
      </w:tr>
      <w:tr w:rsidR="005F206C" w:rsidRPr="00577313" w14:paraId="5F7B7230" w14:textId="77777777" w:rsidTr="008218DA">
        <w:trPr>
          <w:trHeight w:val="20"/>
        </w:trPr>
        <w:tc>
          <w:tcPr>
            <w:tcW w:w="16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7AB219" w14:textId="77777777" w:rsidR="005F206C" w:rsidRPr="00577313" w:rsidRDefault="005F206C" w:rsidP="008218DA">
            <w:pPr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 xml:space="preserve"> Иные закупки товаров, работ и услуг для обеспечения государственных (муниципал</w:t>
            </w:r>
            <w:r w:rsidRPr="00577313">
              <w:rPr>
                <w:color w:val="000000"/>
                <w:sz w:val="16"/>
                <w:szCs w:val="16"/>
              </w:rPr>
              <w:t>ь</w:t>
            </w:r>
            <w:r w:rsidRPr="00577313">
              <w:rPr>
                <w:color w:val="000000"/>
                <w:sz w:val="16"/>
                <w:szCs w:val="16"/>
              </w:rPr>
              <w:t>ных) нужд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0F52CF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0412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E88DFD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0200121230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9C04FD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785532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693F98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80,00000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B9A1A8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80,00000</w:t>
            </w:r>
          </w:p>
        </w:tc>
      </w:tr>
      <w:tr w:rsidR="005F206C" w:rsidRPr="00577313" w14:paraId="726FB708" w14:textId="77777777" w:rsidTr="008218DA">
        <w:trPr>
          <w:trHeight w:val="20"/>
        </w:trPr>
        <w:tc>
          <w:tcPr>
            <w:tcW w:w="16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D87235" w14:textId="77777777" w:rsidR="005F206C" w:rsidRPr="00577313" w:rsidRDefault="005F206C" w:rsidP="008218D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77313">
              <w:rPr>
                <w:b/>
                <w:bCs/>
                <w:color w:val="000000"/>
                <w:sz w:val="16"/>
                <w:szCs w:val="16"/>
              </w:rPr>
              <w:t xml:space="preserve"> Жилищно-коммунальное хозя</w:t>
            </w:r>
            <w:r w:rsidRPr="00577313">
              <w:rPr>
                <w:b/>
                <w:bCs/>
                <w:color w:val="000000"/>
                <w:sz w:val="16"/>
                <w:szCs w:val="16"/>
              </w:rPr>
              <w:t>й</w:t>
            </w:r>
            <w:r w:rsidRPr="00577313">
              <w:rPr>
                <w:b/>
                <w:bCs/>
                <w:color w:val="000000"/>
                <w:sz w:val="16"/>
                <w:szCs w:val="16"/>
              </w:rPr>
              <w:t>ство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A21BC5" w14:textId="77777777" w:rsidR="005F206C" w:rsidRPr="00577313" w:rsidRDefault="005F206C" w:rsidP="008218D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77313">
              <w:rPr>
                <w:b/>
                <w:bCs/>
                <w:color w:val="000000"/>
                <w:sz w:val="16"/>
                <w:szCs w:val="16"/>
              </w:rPr>
              <w:t>0500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10171A" w14:textId="77777777" w:rsidR="005F206C" w:rsidRPr="00577313" w:rsidRDefault="005F206C" w:rsidP="008218D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77313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5325AC" w14:textId="77777777" w:rsidR="005F206C" w:rsidRPr="00577313" w:rsidRDefault="005F206C" w:rsidP="008218D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77313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D92088" w14:textId="77777777" w:rsidR="005F206C" w:rsidRPr="00577313" w:rsidRDefault="005F206C" w:rsidP="008218D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77313">
              <w:rPr>
                <w:b/>
                <w:bCs/>
                <w:color w:val="000000"/>
                <w:sz w:val="16"/>
                <w:szCs w:val="16"/>
              </w:rPr>
              <w:t>22 629,54400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C1F4B9" w14:textId="77777777" w:rsidR="005F206C" w:rsidRPr="00577313" w:rsidRDefault="005F206C" w:rsidP="008218D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77313">
              <w:rPr>
                <w:b/>
                <w:bCs/>
                <w:color w:val="000000"/>
                <w:sz w:val="16"/>
                <w:szCs w:val="16"/>
              </w:rPr>
              <w:t>13 982,90000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D625AA" w14:textId="77777777" w:rsidR="005F206C" w:rsidRPr="00577313" w:rsidRDefault="005F206C" w:rsidP="008218D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77313">
              <w:rPr>
                <w:b/>
                <w:bCs/>
                <w:color w:val="000000"/>
                <w:sz w:val="16"/>
                <w:szCs w:val="16"/>
              </w:rPr>
              <w:t>13 648,50000</w:t>
            </w:r>
          </w:p>
        </w:tc>
      </w:tr>
      <w:tr w:rsidR="005F206C" w:rsidRPr="00577313" w14:paraId="325A9B2D" w14:textId="77777777" w:rsidTr="008218DA">
        <w:trPr>
          <w:trHeight w:val="20"/>
        </w:trPr>
        <w:tc>
          <w:tcPr>
            <w:tcW w:w="16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CDAAA9" w14:textId="77777777" w:rsidR="005F206C" w:rsidRPr="00577313" w:rsidRDefault="005F206C" w:rsidP="008218D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77313">
              <w:rPr>
                <w:b/>
                <w:bCs/>
                <w:color w:val="000000"/>
                <w:sz w:val="16"/>
                <w:szCs w:val="16"/>
              </w:rPr>
              <w:t xml:space="preserve"> Коммунальное хозяйство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18FFDE" w14:textId="77777777" w:rsidR="005F206C" w:rsidRPr="00577313" w:rsidRDefault="005F206C" w:rsidP="008218D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77313">
              <w:rPr>
                <w:b/>
                <w:bCs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1CC5C2" w14:textId="77777777" w:rsidR="005F206C" w:rsidRPr="00577313" w:rsidRDefault="005F206C" w:rsidP="008218D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77313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DB82B5" w14:textId="77777777" w:rsidR="005F206C" w:rsidRPr="00577313" w:rsidRDefault="005F206C" w:rsidP="008218D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77313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3254CA" w14:textId="77777777" w:rsidR="005F206C" w:rsidRPr="00577313" w:rsidRDefault="005F206C" w:rsidP="008218D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77313">
              <w:rPr>
                <w:b/>
                <w:bCs/>
                <w:color w:val="000000"/>
                <w:sz w:val="16"/>
                <w:szCs w:val="16"/>
              </w:rPr>
              <w:t>682,00000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EB86C0" w14:textId="77777777" w:rsidR="005F206C" w:rsidRPr="00577313" w:rsidRDefault="005F206C" w:rsidP="008218D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77313">
              <w:rPr>
                <w:b/>
                <w:bCs/>
                <w:color w:val="000000"/>
                <w:sz w:val="16"/>
                <w:szCs w:val="16"/>
              </w:rPr>
              <w:t>682,00000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9D4486" w14:textId="77777777" w:rsidR="005F206C" w:rsidRPr="00577313" w:rsidRDefault="005F206C" w:rsidP="008218D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77313">
              <w:rPr>
                <w:b/>
                <w:bCs/>
                <w:color w:val="000000"/>
                <w:sz w:val="16"/>
                <w:szCs w:val="16"/>
              </w:rPr>
              <w:t>682,00000</w:t>
            </w:r>
          </w:p>
        </w:tc>
      </w:tr>
      <w:tr w:rsidR="005F206C" w:rsidRPr="00577313" w14:paraId="6719E89E" w14:textId="77777777" w:rsidTr="008218DA">
        <w:trPr>
          <w:trHeight w:val="20"/>
        </w:trPr>
        <w:tc>
          <w:tcPr>
            <w:tcW w:w="16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FFE6A9" w14:textId="77777777" w:rsidR="005F206C" w:rsidRPr="00577313" w:rsidRDefault="005F206C" w:rsidP="008218DA">
            <w:pPr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 xml:space="preserve"> Расходы по обеспечению деятельн</w:t>
            </w:r>
            <w:r w:rsidRPr="00577313">
              <w:rPr>
                <w:color w:val="000000"/>
                <w:sz w:val="16"/>
                <w:szCs w:val="16"/>
              </w:rPr>
              <w:t>о</w:t>
            </w:r>
            <w:r w:rsidRPr="00577313">
              <w:rPr>
                <w:color w:val="000000"/>
                <w:sz w:val="16"/>
                <w:szCs w:val="16"/>
              </w:rPr>
              <w:t>сти мун</w:t>
            </w:r>
            <w:r w:rsidRPr="00577313">
              <w:rPr>
                <w:color w:val="000000"/>
                <w:sz w:val="16"/>
                <w:szCs w:val="16"/>
              </w:rPr>
              <w:t>и</w:t>
            </w:r>
            <w:r w:rsidRPr="00577313">
              <w:rPr>
                <w:color w:val="000000"/>
                <w:sz w:val="16"/>
                <w:szCs w:val="16"/>
              </w:rPr>
              <w:t>ципального образования, не отнесенные к программам муниц</w:t>
            </w:r>
            <w:r w:rsidRPr="00577313">
              <w:rPr>
                <w:color w:val="000000"/>
                <w:sz w:val="16"/>
                <w:szCs w:val="16"/>
              </w:rPr>
              <w:t>и</w:t>
            </w:r>
            <w:r w:rsidRPr="00577313">
              <w:rPr>
                <w:color w:val="000000"/>
                <w:sz w:val="16"/>
                <w:szCs w:val="16"/>
              </w:rPr>
              <w:t>пального образования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40CF03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0502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529C55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9700000000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440E45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E4390C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682,00000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6D3BE0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682,00000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9EFB42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682,00000</w:t>
            </w:r>
          </w:p>
        </w:tc>
      </w:tr>
      <w:tr w:rsidR="005F206C" w:rsidRPr="00577313" w14:paraId="747FC72F" w14:textId="77777777" w:rsidTr="008218DA">
        <w:trPr>
          <w:trHeight w:val="20"/>
        </w:trPr>
        <w:tc>
          <w:tcPr>
            <w:tcW w:w="16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FDE6D6" w14:textId="77777777" w:rsidR="005F206C" w:rsidRPr="00577313" w:rsidRDefault="005F206C" w:rsidP="008218DA">
            <w:pPr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lastRenderedPageBreak/>
              <w:t xml:space="preserve"> Выполнение мероприятий по обсл</w:t>
            </w:r>
            <w:r w:rsidRPr="00577313">
              <w:rPr>
                <w:color w:val="000000"/>
                <w:sz w:val="16"/>
                <w:szCs w:val="16"/>
              </w:rPr>
              <w:t>у</w:t>
            </w:r>
            <w:r w:rsidRPr="00577313">
              <w:rPr>
                <w:color w:val="000000"/>
                <w:sz w:val="16"/>
                <w:szCs w:val="16"/>
              </w:rPr>
              <w:t>живанию газораспределител</w:t>
            </w:r>
            <w:r w:rsidRPr="00577313">
              <w:rPr>
                <w:color w:val="000000"/>
                <w:sz w:val="16"/>
                <w:szCs w:val="16"/>
              </w:rPr>
              <w:t>ь</w:t>
            </w:r>
            <w:r w:rsidRPr="00577313">
              <w:rPr>
                <w:color w:val="000000"/>
                <w:sz w:val="16"/>
                <w:szCs w:val="16"/>
              </w:rPr>
              <w:t>ной сети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8DA019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0502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439853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9750021250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379FA9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F50BBC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682,00000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CFF001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682,00000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3745DB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682,00000</w:t>
            </w:r>
          </w:p>
        </w:tc>
      </w:tr>
      <w:tr w:rsidR="005F206C" w:rsidRPr="00577313" w14:paraId="7D3713C4" w14:textId="77777777" w:rsidTr="008218DA">
        <w:trPr>
          <w:trHeight w:val="20"/>
        </w:trPr>
        <w:tc>
          <w:tcPr>
            <w:tcW w:w="16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09541A" w14:textId="77777777" w:rsidR="005F206C" w:rsidRPr="00577313" w:rsidRDefault="005F206C" w:rsidP="008218DA">
            <w:pPr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 xml:space="preserve"> Иные закупки товаров, работ и услуг для обеспечения государственных (муниципал</w:t>
            </w:r>
            <w:r w:rsidRPr="00577313">
              <w:rPr>
                <w:color w:val="000000"/>
                <w:sz w:val="16"/>
                <w:szCs w:val="16"/>
              </w:rPr>
              <w:t>ь</w:t>
            </w:r>
            <w:r w:rsidRPr="00577313">
              <w:rPr>
                <w:color w:val="000000"/>
                <w:sz w:val="16"/>
                <w:szCs w:val="16"/>
              </w:rPr>
              <w:t>ных) нужд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EC575E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0502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E07688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9750021250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3020E4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6A8A5E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682,00000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4B1330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682,00000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2BE684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682,00000</w:t>
            </w:r>
          </w:p>
        </w:tc>
      </w:tr>
      <w:tr w:rsidR="005F206C" w:rsidRPr="00577313" w14:paraId="5C3AB2E8" w14:textId="77777777" w:rsidTr="008218DA">
        <w:trPr>
          <w:trHeight w:val="20"/>
        </w:trPr>
        <w:tc>
          <w:tcPr>
            <w:tcW w:w="16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FE40C9" w14:textId="77777777" w:rsidR="005F206C" w:rsidRPr="00577313" w:rsidRDefault="005F206C" w:rsidP="008218D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77313">
              <w:rPr>
                <w:b/>
                <w:bCs/>
                <w:color w:val="000000"/>
                <w:sz w:val="16"/>
                <w:szCs w:val="16"/>
              </w:rPr>
              <w:t xml:space="preserve"> Благоустройство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083F26" w14:textId="77777777" w:rsidR="005F206C" w:rsidRPr="00577313" w:rsidRDefault="005F206C" w:rsidP="008218D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77313">
              <w:rPr>
                <w:b/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6B96BA" w14:textId="77777777" w:rsidR="005F206C" w:rsidRPr="00577313" w:rsidRDefault="005F206C" w:rsidP="008218D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77313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825C6D" w14:textId="77777777" w:rsidR="005F206C" w:rsidRPr="00577313" w:rsidRDefault="005F206C" w:rsidP="008218D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77313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208902" w14:textId="77777777" w:rsidR="005F206C" w:rsidRPr="00577313" w:rsidRDefault="005F206C" w:rsidP="008218D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77313">
              <w:rPr>
                <w:b/>
                <w:bCs/>
                <w:color w:val="000000"/>
                <w:sz w:val="16"/>
                <w:szCs w:val="16"/>
              </w:rPr>
              <w:t>21 947,54400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34C92D" w14:textId="77777777" w:rsidR="005F206C" w:rsidRPr="00577313" w:rsidRDefault="005F206C" w:rsidP="008218D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77313">
              <w:rPr>
                <w:b/>
                <w:bCs/>
                <w:color w:val="000000"/>
                <w:sz w:val="16"/>
                <w:szCs w:val="16"/>
              </w:rPr>
              <w:t>13 300,90000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1686B5" w14:textId="77777777" w:rsidR="005F206C" w:rsidRPr="00577313" w:rsidRDefault="005F206C" w:rsidP="008218D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77313">
              <w:rPr>
                <w:b/>
                <w:bCs/>
                <w:color w:val="000000"/>
                <w:sz w:val="16"/>
                <w:szCs w:val="16"/>
              </w:rPr>
              <w:t>12 966,50000</w:t>
            </w:r>
          </w:p>
        </w:tc>
      </w:tr>
      <w:tr w:rsidR="005F206C" w:rsidRPr="00577313" w14:paraId="65406061" w14:textId="77777777" w:rsidTr="008218DA">
        <w:trPr>
          <w:trHeight w:val="20"/>
        </w:trPr>
        <w:tc>
          <w:tcPr>
            <w:tcW w:w="16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EE505D" w14:textId="77777777" w:rsidR="005F206C" w:rsidRPr="00577313" w:rsidRDefault="005F206C" w:rsidP="008218DA">
            <w:pPr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 xml:space="preserve"> Муниципальная программа Люб</w:t>
            </w:r>
            <w:r w:rsidRPr="00577313">
              <w:rPr>
                <w:color w:val="000000"/>
                <w:sz w:val="16"/>
                <w:szCs w:val="16"/>
              </w:rPr>
              <w:t>ы</w:t>
            </w:r>
            <w:r w:rsidRPr="00577313">
              <w:rPr>
                <w:color w:val="000000"/>
                <w:sz w:val="16"/>
                <w:szCs w:val="16"/>
              </w:rPr>
              <w:t>тинского сельского поселения "Бл</w:t>
            </w:r>
            <w:r w:rsidRPr="00577313">
              <w:rPr>
                <w:color w:val="000000"/>
                <w:sz w:val="16"/>
                <w:szCs w:val="16"/>
              </w:rPr>
              <w:t>а</w:t>
            </w:r>
            <w:r w:rsidRPr="00577313">
              <w:rPr>
                <w:color w:val="000000"/>
                <w:sz w:val="16"/>
                <w:szCs w:val="16"/>
              </w:rPr>
              <w:t>гоустройство территории Любыти</w:t>
            </w:r>
            <w:r w:rsidRPr="00577313">
              <w:rPr>
                <w:color w:val="000000"/>
                <w:sz w:val="16"/>
                <w:szCs w:val="16"/>
              </w:rPr>
              <w:t>н</w:t>
            </w:r>
            <w:r w:rsidRPr="00577313">
              <w:rPr>
                <w:color w:val="000000"/>
                <w:sz w:val="16"/>
                <w:szCs w:val="16"/>
              </w:rPr>
              <w:t>ского сельского поселения на 2024-2030 годы"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8DD0B6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8C9030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0100000000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845282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5E339A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19 662,73900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EE3D7D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13 300,90000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B9B422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12 966,50000</w:t>
            </w:r>
          </w:p>
        </w:tc>
      </w:tr>
      <w:tr w:rsidR="005F206C" w:rsidRPr="00577313" w14:paraId="1779987C" w14:textId="77777777" w:rsidTr="008218DA">
        <w:trPr>
          <w:trHeight w:val="20"/>
        </w:trPr>
        <w:tc>
          <w:tcPr>
            <w:tcW w:w="16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BE55F5" w14:textId="77777777" w:rsidR="005F206C" w:rsidRPr="00577313" w:rsidRDefault="005F206C" w:rsidP="008218DA">
            <w:pPr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 xml:space="preserve"> Подпрограмма "Озеленение, уборка мусора, пожарная безопасность на территории Люб</w:t>
            </w:r>
            <w:r w:rsidRPr="00577313">
              <w:rPr>
                <w:color w:val="000000"/>
                <w:sz w:val="16"/>
                <w:szCs w:val="16"/>
              </w:rPr>
              <w:t>ы</w:t>
            </w:r>
            <w:r w:rsidRPr="00577313">
              <w:rPr>
                <w:color w:val="000000"/>
                <w:sz w:val="16"/>
                <w:szCs w:val="16"/>
              </w:rPr>
              <w:t>тинского сельского поселения" муниципальной програ</w:t>
            </w:r>
            <w:r w:rsidRPr="00577313">
              <w:rPr>
                <w:color w:val="000000"/>
                <w:sz w:val="16"/>
                <w:szCs w:val="16"/>
              </w:rPr>
              <w:t>м</w:t>
            </w:r>
            <w:r w:rsidRPr="00577313">
              <w:rPr>
                <w:color w:val="000000"/>
                <w:sz w:val="16"/>
                <w:szCs w:val="16"/>
              </w:rPr>
              <w:t>мы Любытинского сельского посел</w:t>
            </w:r>
            <w:r w:rsidRPr="00577313">
              <w:rPr>
                <w:color w:val="000000"/>
                <w:sz w:val="16"/>
                <w:szCs w:val="16"/>
              </w:rPr>
              <w:t>е</w:t>
            </w:r>
            <w:r w:rsidRPr="00577313">
              <w:rPr>
                <w:color w:val="000000"/>
                <w:sz w:val="16"/>
                <w:szCs w:val="16"/>
              </w:rPr>
              <w:t>ния "Благоустройство территории Люб</w:t>
            </w:r>
            <w:r w:rsidRPr="00577313">
              <w:rPr>
                <w:color w:val="000000"/>
                <w:sz w:val="16"/>
                <w:szCs w:val="16"/>
              </w:rPr>
              <w:t>ы</w:t>
            </w:r>
            <w:r w:rsidRPr="00577313">
              <w:rPr>
                <w:color w:val="000000"/>
                <w:sz w:val="16"/>
                <w:szCs w:val="16"/>
              </w:rPr>
              <w:t>тинского сельского поселения на 2024-2030 годы"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F48759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F9382D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0110000000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ECDDD5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06F2CC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10 280,83866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9D3B59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3 434,40000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FAAADC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3 063,30000</w:t>
            </w:r>
          </w:p>
        </w:tc>
      </w:tr>
      <w:tr w:rsidR="005F206C" w:rsidRPr="00577313" w14:paraId="2F1B3137" w14:textId="77777777" w:rsidTr="008218DA">
        <w:trPr>
          <w:trHeight w:val="20"/>
        </w:trPr>
        <w:tc>
          <w:tcPr>
            <w:tcW w:w="16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DB895E" w14:textId="77777777" w:rsidR="005F206C" w:rsidRPr="00577313" w:rsidRDefault="005F206C" w:rsidP="008218DA">
            <w:pPr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 xml:space="preserve"> Приведение территории Любыти</w:t>
            </w:r>
            <w:r w:rsidRPr="00577313">
              <w:rPr>
                <w:color w:val="000000"/>
                <w:sz w:val="16"/>
                <w:szCs w:val="16"/>
              </w:rPr>
              <w:t>н</w:t>
            </w:r>
            <w:r w:rsidRPr="00577313">
              <w:rPr>
                <w:color w:val="000000"/>
                <w:sz w:val="16"/>
                <w:szCs w:val="16"/>
              </w:rPr>
              <w:t>ского сельского поселения в соотве</w:t>
            </w:r>
            <w:r w:rsidRPr="00577313">
              <w:rPr>
                <w:color w:val="000000"/>
                <w:sz w:val="16"/>
                <w:szCs w:val="16"/>
              </w:rPr>
              <w:t>т</w:t>
            </w:r>
            <w:r w:rsidRPr="00577313">
              <w:rPr>
                <w:color w:val="000000"/>
                <w:sz w:val="16"/>
                <w:szCs w:val="16"/>
              </w:rPr>
              <w:t>ствие с нормати</w:t>
            </w:r>
            <w:r w:rsidRPr="00577313">
              <w:rPr>
                <w:color w:val="000000"/>
                <w:sz w:val="16"/>
                <w:szCs w:val="16"/>
              </w:rPr>
              <w:t>в</w:t>
            </w:r>
            <w:r w:rsidRPr="00577313">
              <w:rPr>
                <w:color w:val="000000"/>
                <w:sz w:val="16"/>
                <w:szCs w:val="16"/>
              </w:rPr>
              <w:t>ными требованиями, предъявляемыми к озел</w:t>
            </w:r>
            <w:r w:rsidRPr="00577313">
              <w:rPr>
                <w:color w:val="000000"/>
                <w:sz w:val="16"/>
                <w:szCs w:val="16"/>
              </w:rPr>
              <w:t>е</w:t>
            </w:r>
            <w:r w:rsidRPr="00577313">
              <w:rPr>
                <w:color w:val="000000"/>
                <w:sz w:val="16"/>
                <w:szCs w:val="16"/>
              </w:rPr>
              <w:t>нению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319718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7E3330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0110100000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7E6624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216BA4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1 000,00000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2B3018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1 000,00000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E0E76D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1 000,00000</w:t>
            </w:r>
          </w:p>
        </w:tc>
      </w:tr>
      <w:tr w:rsidR="005F206C" w:rsidRPr="00577313" w14:paraId="1BA5C767" w14:textId="77777777" w:rsidTr="008218DA">
        <w:trPr>
          <w:trHeight w:val="20"/>
        </w:trPr>
        <w:tc>
          <w:tcPr>
            <w:tcW w:w="16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3BE50B" w14:textId="77777777" w:rsidR="005F206C" w:rsidRPr="00577313" w:rsidRDefault="005F206C" w:rsidP="008218DA">
            <w:pPr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 xml:space="preserve"> Улучшение ландшафта, оформление существующих старовозрастных з</w:t>
            </w:r>
            <w:r w:rsidRPr="00577313">
              <w:rPr>
                <w:color w:val="000000"/>
                <w:sz w:val="16"/>
                <w:szCs w:val="16"/>
              </w:rPr>
              <w:t>е</w:t>
            </w:r>
            <w:r w:rsidRPr="00577313">
              <w:rPr>
                <w:color w:val="000000"/>
                <w:sz w:val="16"/>
                <w:szCs w:val="16"/>
              </w:rPr>
              <w:t>леных насаждений, спиливание ав</w:t>
            </w:r>
            <w:r w:rsidRPr="00577313">
              <w:rPr>
                <w:color w:val="000000"/>
                <w:sz w:val="16"/>
                <w:szCs w:val="16"/>
              </w:rPr>
              <w:t>а</w:t>
            </w:r>
            <w:r w:rsidRPr="00577313">
              <w:rPr>
                <w:color w:val="000000"/>
                <w:sz w:val="16"/>
                <w:szCs w:val="16"/>
              </w:rPr>
              <w:t>рийных и упавших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CEBD93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4B7D6D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0110183250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17B44F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6D2240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1 000,00000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C7CC23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1 000,00000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EF4137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1 000,00000</w:t>
            </w:r>
          </w:p>
        </w:tc>
      </w:tr>
      <w:tr w:rsidR="005F206C" w:rsidRPr="00577313" w14:paraId="63603521" w14:textId="77777777" w:rsidTr="008218DA">
        <w:trPr>
          <w:trHeight w:val="20"/>
        </w:trPr>
        <w:tc>
          <w:tcPr>
            <w:tcW w:w="16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DF8DE3" w14:textId="77777777" w:rsidR="005F206C" w:rsidRPr="00577313" w:rsidRDefault="005F206C" w:rsidP="008218DA">
            <w:pPr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 xml:space="preserve"> Иные закупки товаров, работ и услуг для обеспечения государственных (муниципал</w:t>
            </w:r>
            <w:r w:rsidRPr="00577313">
              <w:rPr>
                <w:color w:val="000000"/>
                <w:sz w:val="16"/>
                <w:szCs w:val="16"/>
              </w:rPr>
              <w:t>ь</w:t>
            </w:r>
            <w:r w:rsidRPr="00577313">
              <w:rPr>
                <w:color w:val="000000"/>
                <w:sz w:val="16"/>
                <w:szCs w:val="16"/>
              </w:rPr>
              <w:t>ных) нужд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5324A4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B185FC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0110183250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6E0FA7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5B6438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1 000,00000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207736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1 000,00000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8A154F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1 000,00000</w:t>
            </w:r>
          </w:p>
        </w:tc>
      </w:tr>
      <w:tr w:rsidR="005F206C" w:rsidRPr="00577313" w14:paraId="0CB1AE2F" w14:textId="77777777" w:rsidTr="008218DA">
        <w:trPr>
          <w:trHeight w:val="20"/>
        </w:trPr>
        <w:tc>
          <w:tcPr>
            <w:tcW w:w="16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E321D5" w14:textId="77777777" w:rsidR="005F206C" w:rsidRPr="00577313" w:rsidRDefault="005F206C" w:rsidP="008218DA">
            <w:pPr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 xml:space="preserve"> Приведение территории Любыти</w:t>
            </w:r>
            <w:r w:rsidRPr="00577313">
              <w:rPr>
                <w:color w:val="000000"/>
                <w:sz w:val="16"/>
                <w:szCs w:val="16"/>
              </w:rPr>
              <w:t>н</w:t>
            </w:r>
            <w:r w:rsidRPr="00577313">
              <w:rPr>
                <w:color w:val="000000"/>
                <w:sz w:val="16"/>
                <w:szCs w:val="16"/>
              </w:rPr>
              <w:t>ского сельского поселения в соотве</w:t>
            </w:r>
            <w:r w:rsidRPr="00577313">
              <w:rPr>
                <w:color w:val="000000"/>
                <w:sz w:val="16"/>
                <w:szCs w:val="16"/>
              </w:rPr>
              <w:t>т</w:t>
            </w:r>
            <w:r w:rsidRPr="00577313">
              <w:rPr>
                <w:color w:val="000000"/>
                <w:sz w:val="16"/>
                <w:szCs w:val="16"/>
              </w:rPr>
              <w:t>ствие с требовани</w:t>
            </w:r>
            <w:r w:rsidRPr="00577313">
              <w:rPr>
                <w:color w:val="000000"/>
                <w:sz w:val="16"/>
                <w:szCs w:val="16"/>
              </w:rPr>
              <w:t>я</w:t>
            </w:r>
            <w:r w:rsidRPr="00577313">
              <w:rPr>
                <w:color w:val="000000"/>
                <w:sz w:val="16"/>
                <w:szCs w:val="16"/>
              </w:rPr>
              <w:t>ми санитарно-эпидемиологических и эколог</w:t>
            </w:r>
            <w:r w:rsidRPr="00577313">
              <w:rPr>
                <w:color w:val="000000"/>
                <w:sz w:val="16"/>
                <w:szCs w:val="16"/>
              </w:rPr>
              <w:t>и</w:t>
            </w:r>
            <w:r w:rsidRPr="00577313">
              <w:rPr>
                <w:color w:val="000000"/>
                <w:sz w:val="16"/>
                <w:szCs w:val="16"/>
              </w:rPr>
              <w:t>ческих норм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95E270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1CB87C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0110200000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DE1FB3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72E7C6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9 280,83866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3282C0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2 434,40000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CEE847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2 063,30000</w:t>
            </w:r>
          </w:p>
        </w:tc>
      </w:tr>
      <w:tr w:rsidR="005F206C" w:rsidRPr="00577313" w14:paraId="78EE68FD" w14:textId="77777777" w:rsidTr="008218DA">
        <w:trPr>
          <w:trHeight w:val="20"/>
        </w:trPr>
        <w:tc>
          <w:tcPr>
            <w:tcW w:w="16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73F201" w14:textId="77777777" w:rsidR="005F206C" w:rsidRPr="00577313" w:rsidRDefault="005F206C" w:rsidP="008218DA">
            <w:pPr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 xml:space="preserve"> Поддержка реализации проектов территориальных общественных с</w:t>
            </w:r>
            <w:r w:rsidRPr="00577313">
              <w:rPr>
                <w:color w:val="000000"/>
                <w:sz w:val="16"/>
                <w:szCs w:val="16"/>
              </w:rPr>
              <w:t>а</w:t>
            </w:r>
            <w:r w:rsidRPr="00577313">
              <w:rPr>
                <w:color w:val="000000"/>
                <w:sz w:val="16"/>
                <w:szCs w:val="16"/>
              </w:rPr>
              <w:t>моуправлений, включенных в мун</w:t>
            </w:r>
            <w:r w:rsidRPr="00577313">
              <w:rPr>
                <w:color w:val="000000"/>
                <w:sz w:val="16"/>
                <w:szCs w:val="16"/>
              </w:rPr>
              <w:t>и</w:t>
            </w:r>
            <w:r w:rsidRPr="00577313">
              <w:rPr>
                <w:color w:val="000000"/>
                <w:sz w:val="16"/>
                <w:szCs w:val="16"/>
              </w:rPr>
              <w:t>ципальные программы развития те</w:t>
            </w:r>
            <w:r w:rsidRPr="00577313">
              <w:rPr>
                <w:color w:val="000000"/>
                <w:sz w:val="16"/>
                <w:szCs w:val="16"/>
              </w:rPr>
              <w:t>р</w:t>
            </w:r>
            <w:r w:rsidRPr="00577313">
              <w:rPr>
                <w:color w:val="000000"/>
                <w:sz w:val="16"/>
                <w:szCs w:val="16"/>
              </w:rPr>
              <w:t>риторий, в рамках приоритетного регионального проекта "Территор</w:t>
            </w:r>
            <w:r w:rsidRPr="00577313">
              <w:rPr>
                <w:color w:val="000000"/>
                <w:sz w:val="16"/>
                <w:szCs w:val="16"/>
              </w:rPr>
              <w:t>и</w:t>
            </w:r>
            <w:r w:rsidRPr="00577313">
              <w:rPr>
                <w:color w:val="000000"/>
                <w:sz w:val="16"/>
                <w:szCs w:val="16"/>
              </w:rPr>
              <w:t>альное общ</w:t>
            </w:r>
            <w:r w:rsidRPr="00577313">
              <w:rPr>
                <w:color w:val="000000"/>
                <w:sz w:val="16"/>
                <w:szCs w:val="16"/>
              </w:rPr>
              <w:t>е</w:t>
            </w:r>
            <w:r w:rsidRPr="00577313">
              <w:rPr>
                <w:color w:val="000000"/>
                <w:sz w:val="16"/>
                <w:szCs w:val="16"/>
              </w:rPr>
              <w:t>ственное самоуправление (ТОС) на террит</w:t>
            </w:r>
            <w:r w:rsidRPr="00577313">
              <w:rPr>
                <w:color w:val="000000"/>
                <w:sz w:val="16"/>
                <w:szCs w:val="16"/>
              </w:rPr>
              <w:t>о</w:t>
            </w:r>
            <w:r w:rsidRPr="00577313">
              <w:rPr>
                <w:color w:val="000000"/>
                <w:sz w:val="16"/>
                <w:szCs w:val="16"/>
              </w:rPr>
              <w:t>рии Новгородской области"(за счет средств местного бюджета сверх уровня, предусмо</w:t>
            </w:r>
            <w:r w:rsidRPr="00577313">
              <w:rPr>
                <w:color w:val="000000"/>
                <w:sz w:val="16"/>
                <w:szCs w:val="16"/>
              </w:rPr>
              <w:t>т</w:t>
            </w:r>
            <w:r w:rsidRPr="00577313">
              <w:rPr>
                <w:color w:val="000000"/>
                <w:sz w:val="16"/>
                <w:szCs w:val="16"/>
              </w:rPr>
              <w:t>ренного согл</w:t>
            </w:r>
            <w:r w:rsidRPr="00577313">
              <w:rPr>
                <w:color w:val="000000"/>
                <w:sz w:val="16"/>
                <w:szCs w:val="16"/>
              </w:rPr>
              <w:t>а</w:t>
            </w:r>
            <w:r w:rsidRPr="00577313">
              <w:rPr>
                <w:color w:val="000000"/>
                <w:sz w:val="16"/>
                <w:szCs w:val="16"/>
              </w:rPr>
              <w:t>шением)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17DB4A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44984C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0110202090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938376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27166B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1 000,00000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93C477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E4C88C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0,00000</w:t>
            </w:r>
          </w:p>
        </w:tc>
      </w:tr>
      <w:tr w:rsidR="005F206C" w:rsidRPr="00577313" w14:paraId="7884273A" w14:textId="77777777" w:rsidTr="008218DA">
        <w:trPr>
          <w:trHeight w:val="20"/>
        </w:trPr>
        <w:tc>
          <w:tcPr>
            <w:tcW w:w="16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3EB2B6" w14:textId="77777777" w:rsidR="005F206C" w:rsidRPr="00577313" w:rsidRDefault="005F206C" w:rsidP="008218DA">
            <w:pPr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 xml:space="preserve"> Иные закупки товаров, работ и услуг для обеспечения государственных (муниципал</w:t>
            </w:r>
            <w:r w:rsidRPr="00577313">
              <w:rPr>
                <w:color w:val="000000"/>
                <w:sz w:val="16"/>
                <w:szCs w:val="16"/>
              </w:rPr>
              <w:t>ь</w:t>
            </w:r>
            <w:r w:rsidRPr="00577313">
              <w:rPr>
                <w:color w:val="000000"/>
                <w:sz w:val="16"/>
                <w:szCs w:val="16"/>
              </w:rPr>
              <w:t>ных) нужд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5AD340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66FDB7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0110202090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20298D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E6D86B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1 000,00000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0964AD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681897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0,00000</w:t>
            </w:r>
          </w:p>
        </w:tc>
      </w:tr>
      <w:tr w:rsidR="005F206C" w:rsidRPr="00577313" w14:paraId="5A2AAE27" w14:textId="77777777" w:rsidTr="008218DA">
        <w:trPr>
          <w:trHeight w:val="20"/>
        </w:trPr>
        <w:tc>
          <w:tcPr>
            <w:tcW w:w="16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E1DC20" w14:textId="77777777" w:rsidR="005F206C" w:rsidRPr="00577313" w:rsidRDefault="005F206C" w:rsidP="008218DA">
            <w:pPr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 xml:space="preserve"> Реализация приоритетных проектов поддер</w:t>
            </w:r>
            <w:r w:rsidRPr="00577313">
              <w:rPr>
                <w:color w:val="000000"/>
                <w:sz w:val="16"/>
                <w:szCs w:val="16"/>
              </w:rPr>
              <w:t>ж</w:t>
            </w:r>
            <w:r w:rsidRPr="00577313">
              <w:rPr>
                <w:color w:val="000000"/>
                <w:sz w:val="16"/>
                <w:szCs w:val="16"/>
              </w:rPr>
              <w:t>ки местных инициатив (за счет средств мес</w:t>
            </w:r>
            <w:r w:rsidRPr="00577313">
              <w:rPr>
                <w:color w:val="000000"/>
                <w:sz w:val="16"/>
                <w:szCs w:val="16"/>
              </w:rPr>
              <w:t>т</w:t>
            </w:r>
            <w:r w:rsidRPr="00577313">
              <w:rPr>
                <w:color w:val="000000"/>
                <w:sz w:val="16"/>
                <w:szCs w:val="16"/>
              </w:rPr>
              <w:t>ного бюджета сверх уровня, предусмотренного соглаш</w:t>
            </w:r>
            <w:r w:rsidRPr="00577313">
              <w:rPr>
                <w:color w:val="000000"/>
                <w:sz w:val="16"/>
                <w:szCs w:val="16"/>
              </w:rPr>
              <w:t>е</w:t>
            </w:r>
            <w:r w:rsidRPr="00577313">
              <w:rPr>
                <w:color w:val="000000"/>
                <w:sz w:val="16"/>
                <w:szCs w:val="16"/>
              </w:rPr>
              <w:t>нием)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C67B6F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7A39ED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0110205260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0D0DFF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DE9B64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750,00000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FC4E87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5D6CFB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0,00000</w:t>
            </w:r>
          </w:p>
        </w:tc>
      </w:tr>
      <w:tr w:rsidR="005F206C" w:rsidRPr="00577313" w14:paraId="780AB2BE" w14:textId="77777777" w:rsidTr="008218DA">
        <w:trPr>
          <w:trHeight w:val="20"/>
        </w:trPr>
        <w:tc>
          <w:tcPr>
            <w:tcW w:w="16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67E742" w14:textId="77777777" w:rsidR="005F206C" w:rsidRPr="00577313" w:rsidRDefault="005F206C" w:rsidP="008218DA">
            <w:pPr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 xml:space="preserve"> Иные закупки товаров, работ и услуг для обеспечения государственных (муниципал</w:t>
            </w:r>
            <w:r w:rsidRPr="00577313">
              <w:rPr>
                <w:color w:val="000000"/>
                <w:sz w:val="16"/>
                <w:szCs w:val="16"/>
              </w:rPr>
              <w:t>ь</w:t>
            </w:r>
            <w:r w:rsidRPr="00577313">
              <w:rPr>
                <w:color w:val="000000"/>
                <w:sz w:val="16"/>
                <w:szCs w:val="16"/>
              </w:rPr>
              <w:t>ных) нужд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1FA7B1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710D89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0110205260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21319D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791CCB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750,00000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525989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41A2AE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0,00000</w:t>
            </w:r>
          </w:p>
        </w:tc>
      </w:tr>
      <w:tr w:rsidR="005F206C" w:rsidRPr="00577313" w14:paraId="7DBF34C1" w14:textId="77777777" w:rsidTr="008218DA">
        <w:trPr>
          <w:trHeight w:val="20"/>
        </w:trPr>
        <w:tc>
          <w:tcPr>
            <w:tcW w:w="16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781271" w14:textId="77777777" w:rsidR="005F206C" w:rsidRPr="00577313" w:rsidRDefault="005F206C" w:rsidP="008218DA">
            <w:pPr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 xml:space="preserve"> Поддержка мероприятий по реализ</w:t>
            </w:r>
            <w:r w:rsidRPr="00577313">
              <w:rPr>
                <w:color w:val="000000"/>
                <w:sz w:val="16"/>
                <w:szCs w:val="16"/>
              </w:rPr>
              <w:t>а</w:t>
            </w:r>
            <w:r w:rsidRPr="00577313">
              <w:rPr>
                <w:color w:val="000000"/>
                <w:sz w:val="16"/>
                <w:szCs w:val="16"/>
              </w:rPr>
              <w:t>ции проекта инициативного (парт</w:t>
            </w:r>
            <w:r w:rsidRPr="00577313">
              <w:rPr>
                <w:color w:val="000000"/>
                <w:sz w:val="16"/>
                <w:szCs w:val="16"/>
              </w:rPr>
              <w:t>и</w:t>
            </w:r>
            <w:r w:rsidRPr="00577313">
              <w:rPr>
                <w:color w:val="000000"/>
                <w:sz w:val="16"/>
                <w:szCs w:val="16"/>
              </w:rPr>
              <w:t>ципаторного) бюджетирования "Народный бюджет"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6856CA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D63FC6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0110206300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597835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654498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17,55000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057607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8DC4AE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0,00000</w:t>
            </w:r>
          </w:p>
        </w:tc>
      </w:tr>
      <w:tr w:rsidR="005F206C" w:rsidRPr="00577313" w14:paraId="704AB46D" w14:textId="77777777" w:rsidTr="008218DA">
        <w:trPr>
          <w:trHeight w:val="20"/>
        </w:trPr>
        <w:tc>
          <w:tcPr>
            <w:tcW w:w="16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57BF89" w14:textId="77777777" w:rsidR="005F206C" w:rsidRPr="00577313" w:rsidRDefault="005F206C" w:rsidP="008218DA">
            <w:pPr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 xml:space="preserve"> Иные закупки товаров, работ и услуг для обеспечения государственных (муниципал</w:t>
            </w:r>
            <w:r w:rsidRPr="00577313">
              <w:rPr>
                <w:color w:val="000000"/>
                <w:sz w:val="16"/>
                <w:szCs w:val="16"/>
              </w:rPr>
              <w:t>ь</w:t>
            </w:r>
            <w:r w:rsidRPr="00577313">
              <w:rPr>
                <w:color w:val="000000"/>
                <w:sz w:val="16"/>
                <w:szCs w:val="16"/>
              </w:rPr>
              <w:t>ных) нужд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5BA224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6821D6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0110206300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E6D1A7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05D560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17,55000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D79852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FB5077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0,00000</w:t>
            </w:r>
          </w:p>
        </w:tc>
      </w:tr>
      <w:tr w:rsidR="005F206C" w:rsidRPr="00577313" w14:paraId="0857D1AD" w14:textId="77777777" w:rsidTr="008218DA">
        <w:trPr>
          <w:trHeight w:val="20"/>
        </w:trPr>
        <w:tc>
          <w:tcPr>
            <w:tcW w:w="16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F8B992" w14:textId="77777777" w:rsidR="005F206C" w:rsidRPr="00577313" w:rsidRDefault="005F206C" w:rsidP="008218DA">
            <w:pPr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 xml:space="preserve"> Реализация приоритетного реги</w:t>
            </w:r>
            <w:r w:rsidRPr="00577313">
              <w:rPr>
                <w:color w:val="000000"/>
                <w:sz w:val="16"/>
                <w:szCs w:val="16"/>
              </w:rPr>
              <w:t>о</w:t>
            </w:r>
            <w:r w:rsidRPr="00577313">
              <w:rPr>
                <w:color w:val="000000"/>
                <w:sz w:val="16"/>
                <w:szCs w:val="16"/>
              </w:rPr>
              <w:t>нального проекта "Народный бю</w:t>
            </w:r>
            <w:r w:rsidRPr="00577313">
              <w:rPr>
                <w:color w:val="000000"/>
                <w:sz w:val="16"/>
                <w:szCs w:val="16"/>
              </w:rPr>
              <w:t>д</w:t>
            </w:r>
            <w:r w:rsidRPr="00577313">
              <w:rPr>
                <w:color w:val="000000"/>
                <w:sz w:val="16"/>
                <w:szCs w:val="16"/>
              </w:rPr>
              <w:t>жет"(за счет средств из о</w:t>
            </w:r>
            <w:r w:rsidRPr="00577313">
              <w:rPr>
                <w:color w:val="000000"/>
                <w:sz w:val="16"/>
                <w:szCs w:val="16"/>
              </w:rPr>
              <w:t>б</w:t>
            </w:r>
            <w:r w:rsidRPr="00577313">
              <w:rPr>
                <w:color w:val="000000"/>
                <w:sz w:val="16"/>
                <w:szCs w:val="16"/>
              </w:rPr>
              <w:t>ластного бюджета)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F41F88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6A8A3B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0110276300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45F3F1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AC3DCA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1 000,00000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CB5509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8A0E6A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0,00000</w:t>
            </w:r>
          </w:p>
        </w:tc>
      </w:tr>
      <w:tr w:rsidR="005F206C" w:rsidRPr="00577313" w14:paraId="536E1237" w14:textId="77777777" w:rsidTr="008218DA">
        <w:trPr>
          <w:trHeight w:val="20"/>
        </w:trPr>
        <w:tc>
          <w:tcPr>
            <w:tcW w:w="16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13932B" w14:textId="77777777" w:rsidR="005F206C" w:rsidRPr="00577313" w:rsidRDefault="005F206C" w:rsidP="008218DA">
            <w:pPr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 xml:space="preserve"> Иные закупки товаров, работ и услуг для обеспечения государственных (муниципал</w:t>
            </w:r>
            <w:r w:rsidRPr="00577313">
              <w:rPr>
                <w:color w:val="000000"/>
                <w:sz w:val="16"/>
                <w:szCs w:val="16"/>
              </w:rPr>
              <w:t>ь</w:t>
            </w:r>
            <w:r w:rsidRPr="00577313">
              <w:rPr>
                <w:color w:val="000000"/>
                <w:sz w:val="16"/>
                <w:szCs w:val="16"/>
              </w:rPr>
              <w:t>ных) нужд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01B0BE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E60D84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0110276300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A14609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08B33E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1 000,00000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D1218C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00D165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0,00000</w:t>
            </w:r>
          </w:p>
        </w:tc>
      </w:tr>
      <w:tr w:rsidR="005F206C" w:rsidRPr="00577313" w14:paraId="0EA8291A" w14:textId="77777777" w:rsidTr="008218DA">
        <w:trPr>
          <w:trHeight w:val="20"/>
        </w:trPr>
        <w:tc>
          <w:tcPr>
            <w:tcW w:w="16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BDB201" w14:textId="77777777" w:rsidR="005F206C" w:rsidRPr="00577313" w:rsidRDefault="005F206C" w:rsidP="008218DA">
            <w:pPr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 xml:space="preserve"> Реализация мероприятий подпр</w:t>
            </w:r>
            <w:r w:rsidRPr="00577313">
              <w:rPr>
                <w:color w:val="000000"/>
                <w:sz w:val="16"/>
                <w:szCs w:val="16"/>
              </w:rPr>
              <w:t>о</w:t>
            </w:r>
            <w:r w:rsidRPr="00577313">
              <w:rPr>
                <w:color w:val="000000"/>
                <w:sz w:val="16"/>
                <w:szCs w:val="16"/>
              </w:rPr>
              <w:t>граммы "Озеленение, уборка мусора, пожарная бе</w:t>
            </w:r>
            <w:r w:rsidRPr="00577313">
              <w:rPr>
                <w:color w:val="000000"/>
                <w:sz w:val="16"/>
                <w:szCs w:val="16"/>
              </w:rPr>
              <w:t>з</w:t>
            </w:r>
            <w:r w:rsidRPr="00577313">
              <w:rPr>
                <w:color w:val="000000"/>
                <w:sz w:val="16"/>
                <w:szCs w:val="16"/>
              </w:rPr>
              <w:t>опасность на территории Любытинского сел</w:t>
            </w:r>
            <w:r w:rsidRPr="00577313">
              <w:rPr>
                <w:color w:val="000000"/>
                <w:sz w:val="16"/>
                <w:szCs w:val="16"/>
              </w:rPr>
              <w:t>ь</w:t>
            </w:r>
            <w:r w:rsidRPr="00577313">
              <w:rPr>
                <w:color w:val="000000"/>
                <w:sz w:val="16"/>
                <w:szCs w:val="16"/>
              </w:rPr>
              <w:t>ского поселения муниципальной программы Люб</w:t>
            </w:r>
            <w:r w:rsidRPr="00577313">
              <w:rPr>
                <w:color w:val="000000"/>
                <w:sz w:val="16"/>
                <w:szCs w:val="16"/>
              </w:rPr>
              <w:t>ы</w:t>
            </w:r>
            <w:r w:rsidRPr="00577313">
              <w:rPr>
                <w:color w:val="000000"/>
                <w:sz w:val="16"/>
                <w:szCs w:val="16"/>
              </w:rPr>
              <w:t>тинского сельского поселения "Бл</w:t>
            </w:r>
            <w:r w:rsidRPr="00577313">
              <w:rPr>
                <w:color w:val="000000"/>
                <w:sz w:val="16"/>
                <w:szCs w:val="16"/>
              </w:rPr>
              <w:t>а</w:t>
            </w:r>
            <w:r w:rsidRPr="00577313">
              <w:rPr>
                <w:color w:val="000000"/>
                <w:sz w:val="16"/>
                <w:szCs w:val="16"/>
              </w:rPr>
              <w:t>гоустройство территории Любыти</w:t>
            </w:r>
            <w:r w:rsidRPr="00577313">
              <w:rPr>
                <w:color w:val="000000"/>
                <w:sz w:val="16"/>
                <w:szCs w:val="16"/>
              </w:rPr>
              <w:t>н</w:t>
            </w:r>
            <w:r w:rsidRPr="00577313">
              <w:rPr>
                <w:color w:val="000000"/>
                <w:sz w:val="16"/>
                <w:szCs w:val="16"/>
              </w:rPr>
              <w:t>ского сел</w:t>
            </w:r>
            <w:r w:rsidRPr="00577313">
              <w:rPr>
                <w:color w:val="000000"/>
                <w:sz w:val="16"/>
                <w:szCs w:val="16"/>
              </w:rPr>
              <w:t>ь</w:t>
            </w:r>
            <w:r w:rsidRPr="00577313">
              <w:rPr>
                <w:color w:val="000000"/>
                <w:sz w:val="16"/>
                <w:szCs w:val="16"/>
              </w:rPr>
              <w:t>ского поселения на 2024-2030 г</w:t>
            </w:r>
            <w:r w:rsidRPr="00577313">
              <w:rPr>
                <w:color w:val="000000"/>
                <w:sz w:val="16"/>
                <w:szCs w:val="16"/>
              </w:rPr>
              <w:t>о</w:t>
            </w:r>
            <w:r w:rsidRPr="00577313">
              <w:rPr>
                <w:color w:val="000000"/>
                <w:sz w:val="16"/>
                <w:szCs w:val="16"/>
              </w:rPr>
              <w:t>ды"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62AB07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47FD25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0110299990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C72080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36A0D9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5 013,13666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C57035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2 434,40000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6E971D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2 063,30000</w:t>
            </w:r>
          </w:p>
        </w:tc>
      </w:tr>
      <w:tr w:rsidR="005F206C" w:rsidRPr="00577313" w14:paraId="6DAB2EF0" w14:textId="77777777" w:rsidTr="008218DA">
        <w:trPr>
          <w:trHeight w:val="20"/>
        </w:trPr>
        <w:tc>
          <w:tcPr>
            <w:tcW w:w="16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3D7DB2" w14:textId="77777777" w:rsidR="005F206C" w:rsidRPr="00577313" w:rsidRDefault="005F206C" w:rsidP="008218DA">
            <w:pPr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 xml:space="preserve"> Иные закупки товаров, работ и услуг для обеспечения государственных (муниципал</w:t>
            </w:r>
            <w:r w:rsidRPr="00577313">
              <w:rPr>
                <w:color w:val="000000"/>
                <w:sz w:val="16"/>
                <w:szCs w:val="16"/>
              </w:rPr>
              <w:t>ь</w:t>
            </w:r>
            <w:r w:rsidRPr="00577313">
              <w:rPr>
                <w:color w:val="000000"/>
                <w:sz w:val="16"/>
                <w:szCs w:val="16"/>
              </w:rPr>
              <w:t>ных) нужд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0BF8CC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546980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0110299990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60209A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CF8A43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5 013,13666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F80FC4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2 434,40000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81D3E7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2 063,30000</w:t>
            </w:r>
          </w:p>
        </w:tc>
      </w:tr>
      <w:tr w:rsidR="005F206C" w:rsidRPr="00577313" w14:paraId="4C951DD7" w14:textId="77777777" w:rsidTr="008218DA">
        <w:trPr>
          <w:trHeight w:val="20"/>
        </w:trPr>
        <w:tc>
          <w:tcPr>
            <w:tcW w:w="16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34AE4A" w14:textId="77777777" w:rsidR="005F206C" w:rsidRPr="00577313" w:rsidRDefault="005F206C" w:rsidP="008218DA">
            <w:pPr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 xml:space="preserve"> Реализация приоритетного реги</w:t>
            </w:r>
            <w:r w:rsidRPr="00577313">
              <w:rPr>
                <w:color w:val="000000"/>
                <w:sz w:val="16"/>
                <w:szCs w:val="16"/>
              </w:rPr>
              <w:t>о</w:t>
            </w:r>
            <w:r w:rsidRPr="00577313">
              <w:rPr>
                <w:color w:val="000000"/>
                <w:sz w:val="16"/>
                <w:szCs w:val="16"/>
              </w:rPr>
              <w:t>нального проекта "Народный бю</w:t>
            </w:r>
            <w:r w:rsidRPr="00577313">
              <w:rPr>
                <w:color w:val="000000"/>
                <w:sz w:val="16"/>
                <w:szCs w:val="16"/>
              </w:rPr>
              <w:t>д</w:t>
            </w:r>
            <w:r w:rsidRPr="00577313">
              <w:rPr>
                <w:color w:val="000000"/>
                <w:sz w:val="16"/>
                <w:szCs w:val="16"/>
              </w:rPr>
              <w:t>жет"(за счет средств местного бю</w:t>
            </w:r>
            <w:r w:rsidRPr="00577313">
              <w:rPr>
                <w:color w:val="000000"/>
                <w:sz w:val="16"/>
                <w:szCs w:val="16"/>
              </w:rPr>
              <w:t>д</w:t>
            </w:r>
            <w:r w:rsidRPr="00577313">
              <w:rPr>
                <w:color w:val="000000"/>
                <w:sz w:val="16"/>
                <w:szCs w:val="16"/>
              </w:rPr>
              <w:t>жета)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0F2587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1F5AF2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01102S6300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F0EAE0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6F81F8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1 500,15200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D9E4D5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2C7BC6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0,00000</w:t>
            </w:r>
          </w:p>
        </w:tc>
      </w:tr>
      <w:tr w:rsidR="005F206C" w:rsidRPr="00577313" w14:paraId="10D97E30" w14:textId="77777777" w:rsidTr="008218DA">
        <w:trPr>
          <w:trHeight w:val="20"/>
        </w:trPr>
        <w:tc>
          <w:tcPr>
            <w:tcW w:w="16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A6A2D1" w14:textId="77777777" w:rsidR="005F206C" w:rsidRPr="00577313" w:rsidRDefault="005F206C" w:rsidP="008218DA">
            <w:pPr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 xml:space="preserve"> Иные закупки товаров, работ и услуг для </w:t>
            </w:r>
            <w:r w:rsidRPr="00577313">
              <w:rPr>
                <w:color w:val="000000"/>
                <w:sz w:val="16"/>
                <w:szCs w:val="16"/>
              </w:rPr>
              <w:lastRenderedPageBreak/>
              <w:t>обеспечения государственных (муниципал</w:t>
            </w:r>
            <w:r w:rsidRPr="00577313">
              <w:rPr>
                <w:color w:val="000000"/>
                <w:sz w:val="16"/>
                <w:szCs w:val="16"/>
              </w:rPr>
              <w:t>ь</w:t>
            </w:r>
            <w:r w:rsidRPr="00577313">
              <w:rPr>
                <w:color w:val="000000"/>
                <w:sz w:val="16"/>
                <w:szCs w:val="16"/>
              </w:rPr>
              <w:t>ных) нужд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C0DA03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784D67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01102S6300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3E379E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E88204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1 500,15200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D09039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399A18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0,00000</w:t>
            </w:r>
          </w:p>
        </w:tc>
      </w:tr>
      <w:tr w:rsidR="005F206C" w:rsidRPr="00577313" w14:paraId="279664DA" w14:textId="77777777" w:rsidTr="008218DA">
        <w:trPr>
          <w:trHeight w:val="20"/>
        </w:trPr>
        <w:tc>
          <w:tcPr>
            <w:tcW w:w="16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CAA765" w14:textId="77777777" w:rsidR="005F206C" w:rsidRPr="00577313" w:rsidRDefault="005F206C" w:rsidP="008218DA">
            <w:pPr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 xml:space="preserve"> Подпрограмма "Уличное освещение террит</w:t>
            </w:r>
            <w:r w:rsidRPr="00577313">
              <w:rPr>
                <w:color w:val="000000"/>
                <w:sz w:val="16"/>
                <w:szCs w:val="16"/>
              </w:rPr>
              <w:t>о</w:t>
            </w:r>
            <w:r w:rsidRPr="00577313">
              <w:rPr>
                <w:color w:val="000000"/>
                <w:sz w:val="16"/>
                <w:szCs w:val="16"/>
              </w:rPr>
              <w:t>рий Любытинского сельского поселения" муниципальной програ</w:t>
            </w:r>
            <w:r w:rsidRPr="00577313">
              <w:rPr>
                <w:color w:val="000000"/>
                <w:sz w:val="16"/>
                <w:szCs w:val="16"/>
              </w:rPr>
              <w:t>м</w:t>
            </w:r>
            <w:r w:rsidRPr="00577313">
              <w:rPr>
                <w:color w:val="000000"/>
                <w:sz w:val="16"/>
                <w:szCs w:val="16"/>
              </w:rPr>
              <w:t>мы Любытинского сельского посел</w:t>
            </w:r>
            <w:r w:rsidRPr="00577313">
              <w:rPr>
                <w:color w:val="000000"/>
                <w:sz w:val="16"/>
                <w:szCs w:val="16"/>
              </w:rPr>
              <w:t>е</w:t>
            </w:r>
            <w:r w:rsidRPr="00577313">
              <w:rPr>
                <w:color w:val="000000"/>
                <w:sz w:val="16"/>
                <w:szCs w:val="16"/>
              </w:rPr>
              <w:t>ния "Благ</w:t>
            </w:r>
            <w:r w:rsidRPr="00577313">
              <w:rPr>
                <w:color w:val="000000"/>
                <w:sz w:val="16"/>
                <w:szCs w:val="16"/>
              </w:rPr>
              <w:t>о</w:t>
            </w:r>
            <w:r w:rsidRPr="00577313">
              <w:rPr>
                <w:color w:val="000000"/>
                <w:sz w:val="16"/>
                <w:szCs w:val="16"/>
              </w:rPr>
              <w:t>устройство территории Любыти</w:t>
            </w:r>
            <w:r w:rsidRPr="00577313">
              <w:rPr>
                <w:color w:val="000000"/>
                <w:sz w:val="16"/>
                <w:szCs w:val="16"/>
              </w:rPr>
              <w:t>н</w:t>
            </w:r>
            <w:r w:rsidRPr="00577313">
              <w:rPr>
                <w:color w:val="000000"/>
                <w:sz w:val="16"/>
                <w:szCs w:val="16"/>
              </w:rPr>
              <w:t>ского сельского поселения на 2024-2030 годы"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848AC2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CC0FBD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0120000000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84BFA4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B8EBB2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9 381,90034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36BB8B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9 866,50000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C59FF6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9 903,20000</w:t>
            </w:r>
          </w:p>
        </w:tc>
      </w:tr>
      <w:tr w:rsidR="005F206C" w:rsidRPr="00577313" w14:paraId="75FC0E78" w14:textId="77777777" w:rsidTr="008218DA">
        <w:trPr>
          <w:trHeight w:val="20"/>
        </w:trPr>
        <w:tc>
          <w:tcPr>
            <w:tcW w:w="16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A7D9C8" w14:textId="77777777" w:rsidR="005F206C" w:rsidRPr="00577313" w:rsidRDefault="005F206C" w:rsidP="008218DA">
            <w:pPr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 xml:space="preserve"> Организация освещения улиц Люб</w:t>
            </w:r>
            <w:r w:rsidRPr="00577313">
              <w:rPr>
                <w:color w:val="000000"/>
                <w:sz w:val="16"/>
                <w:szCs w:val="16"/>
              </w:rPr>
              <w:t>ы</w:t>
            </w:r>
            <w:r w:rsidRPr="00577313">
              <w:rPr>
                <w:color w:val="000000"/>
                <w:sz w:val="16"/>
                <w:szCs w:val="16"/>
              </w:rPr>
              <w:t>тинского сельского поселения в целях улучшения условий проживания ж</w:t>
            </w:r>
            <w:r w:rsidRPr="00577313">
              <w:rPr>
                <w:color w:val="000000"/>
                <w:sz w:val="16"/>
                <w:szCs w:val="16"/>
              </w:rPr>
              <w:t>и</w:t>
            </w:r>
            <w:r w:rsidRPr="00577313">
              <w:rPr>
                <w:color w:val="000000"/>
                <w:sz w:val="16"/>
                <w:szCs w:val="16"/>
              </w:rPr>
              <w:t>телей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5ABEA5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50BCD9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0120100000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69A2E0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9A679A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9 381,90034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858570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9 866,50000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5D1BB1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9 903,20000</w:t>
            </w:r>
          </w:p>
        </w:tc>
      </w:tr>
      <w:tr w:rsidR="005F206C" w:rsidRPr="00577313" w14:paraId="20E0EA86" w14:textId="77777777" w:rsidTr="008218DA">
        <w:trPr>
          <w:trHeight w:val="20"/>
        </w:trPr>
        <w:tc>
          <w:tcPr>
            <w:tcW w:w="16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C40222" w14:textId="77777777" w:rsidR="005F206C" w:rsidRPr="00577313" w:rsidRDefault="005F206C" w:rsidP="008218DA">
            <w:pPr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 xml:space="preserve"> Реализация мероприятий подпр</w:t>
            </w:r>
            <w:r w:rsidRPr="00577313">
              <w:rPr>
                <w:color w:val="000000"/>
                <w:sz w:val="16"/>
                <w:szCs w:val="16"/>
              </w:rPr>
              <w:t>о</w:t>
            </w:r>
            <w:r w:rsidRPr="00577313">
              <w:rPr>
                <w:color w:val="000000"/>
                <w:sz w:val="16"/>
                <w:szCs w:val="16"/>
              </w:rPr>
              <w:t>граммы "Уличное освещение терр</w:t>
            </w:r>
            <w:r w:rsidRPr="00577313">
              <w:rPr>
                <w:color w:val="000000"/>
                <w:sz w:val="16"/>
                <w:szCs w:val="16"/>
              </w:rPr>
              <w:t>и</w:t>
            </w:r>
            <w:r w:rsidRPr="00577313">
              <w:rPr>
                <w:color w:val="000000"/>
                <w:sz w:val="16"/>
                <w:szCs w:val="16"/>
              </w:rPr>
              <w:t>тории Любытинского сельского пос</w:t>
            </w:r>
            <w:r w:rsidRPr="00577313">
              <w:rPr>
                <w:color w:val="000000"/>
                <w:sz w:val="16"/>
                <w:szCs w:val="16"/>
              </w:rPr>
              <w:t>е</w:t>
            </w:r>
            <w:r w:rsidRPr="00577313">
              <w:rPr>
                <w:color w:val="000000"/>
                <w:sz w:val="16"/>
                <w:szCs w:val="16"/>
              </w:rPr>
              <w:t>ления" муниципальной программы Любытинского сельского посел</w:t>
            </w:r>
            <w:r w:rsidRPr="00577313">
              <w:rPr>
                <w:color w:val="000000"/>
                <w:sz w:val="16"/>
                <w:szCs w:val="16"/>
              </w:rPr>
              <w:t>е</w:t>
            </w:r>
            <w:r w:rsidRPr="00577313">
              <w:rPr>
                <w:color w:val="000000"/>
                <w:sz w:val="16"/>
                <w:szCs w:val="16"/>
              </w:rPr>
              <w:t>ния "Благоустройство территории Люб</w:t>
            </w:r>
            <w:r w:rsidRPr="00577313">
              <w:rPr>
                <w:color w:val="000000"/>
                <w:sz w:val="16"/>
                <w:szCs w:val="16"/>
              </w:rPr>
              <w:t>ы</w:t>
            </w:r>
            <w:r w:rsidRPr="00577313">
              <w:rPr>
                <w:color w:val="000000"/>
                <w:sz w:val="16"/>
                <w:szCs w:val="16"/>
              </w:rPr>
              <w:t>тинского сельского поселения на 2024-2030 годы"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92CBF6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A76EA4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0120199990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4C4DFD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58B688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9 381,90034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5F4E28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9 866,50000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462AB2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9 903,20000</w:t>
            </w:r>
          </w:p>
        </w:tc>
      </w:tr>
      <w:tr w:rsidR="005F206C" w:rsidRPr="00577313" w14:paraId="159480AD" w14:textId="77777777" w:rsidTr="008218DA">
        <w:trPr>
          <w:trHeight w:val="20"/>
        </w:trPr>
        <w:tc>
          <w:tcPr>
            <w:tcW w:w="16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91D3D2" w14:textId="77777777" w:rsidR="005F206C" w:rsidRPr="00577313" w:rsidRDefault="005F206C" w:rsidP="008218DA">
            <w:pPr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 xml:space="preserve"> Иные закупки товаров, работ и услуг для обеспечения государственных (муниципал</w:t>
            </w:r>
            <w:r w:rsidRPr="00577313">
              <w:rPr>
                <w:color w:val="000000"/>
                <w:sz w:val="16"/>
                <w:szCs w:val="16"/>
              </w:rPr>
              <w:t>ь</w:t>
            </w:r>
            <w:r w:rsidRPr="00577313">
              <w:rPr>
                <w:color w:val="000000"/>
                <w:sz w:val="16"/>
                <w:szCs w:val="16"/>
              </w:rPr>
              <w:t>ных) нужд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780185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DF2A40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0120199990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64B869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0361D8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9 381,90034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CD832B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9 866,50000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2DF171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9 903,20000</w:t>
            </w:r>
          </w:p>
        </w:tc>
      </w:tr>
      <w:tr w:rsidR="005F206C" w:rsidRPr="00577313" w14:paraId="1F319709" w14:textId="77777777" w:rsidTr="008218DA">
        <w:trPr>
          <w:trHeight w:val="20"/>
        </w:trPr>
        <w:tc>
          <w:tcPr>
            <w:tcW w:w="16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1933CD" w14:textId="77777777" w:rsidR="005F206C" w:rsidRPr="00577313" w:rsidRDefault="005F206C" w:rsidP="008218DA">
            <w:pPr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 xml:space="preserve"> Муниципальная программа Люб</w:t>
            </w:r>
            <w:r w:rsidRPr="00577313">
              <w:rPr>
                <w:color w:val="000000"/>
                <w:sz w:val="16"/>
                <w:szCs w:val="16"/>
              </w:rPr>
              <w:t>ы</w:t>
            </w:r>
            <w:r w:rsidRPr="00577313">
              <w:rPr>
                <w:color w:val="000000"/>
                <w:sz w:val="16"/>
                <w:szCs w:val="16"/>
              </w:rPr>
              <w:t>тинского сельского поселения "Фо</w:t>
            </w:r>
            <w:r w:rsidRPr="00577313">
              <w:rPr>
                <w:color w:val="000000"/>
                <w:sz w:val="16"/>
                <w:szCs w:val="16"/>
              </w:rPr>
              <w:t>р</w:t>
            </w:r>
            <w:r w:rsidRPr="00577313">
              <w:rPr>
                <w:color w:val="000000"/>
                <w:sz w:val="16"/>
                <w:szCs w:val="16"/>
              </w:rPr>
              <w:t>мирование совр</w:t>
            </w:r>
            <w:r w:rsidRPr="00577313">
              <w:rPr>
                <w:color w:val="000000"/>
                <w:sz w:val="16"/>
                <w:szCs w:val="16"/>
              </w:rPr>
              <w:t>е</w:t>
            </w:r>
            <w:r w:rsidRPr="00577313">
              <w:rPr>
                <w:color w:val="000000"/>
                <w:sz w:val="16"/>
                <w:szCs w:val="16"/>
              </w:rPr>
              <w:t>менной городской среды на территории Л</w:t>
            </w:r>
            <w:r w:rsidRPr="00577313">
              <w:rPr>
                <w:color w:val="000000"/>
                <w:sz w:val="16"/>
                <w:szCs w:val="16"/>
              </w:rPr>
              <w:t>ю</w:t>
            </w:r>
            <w:r w:rsidRPr="00577313">
              <w:rPr>
                <w:color w:val="000000"/>
                <w:sz w:val="16"/>
                <w:szCs w:val="16"/>
              </w:rPr>
              <w:t>бытинского сельского поселения на 2018-2030 годы"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E54033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DCC0C3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0300000000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DBE9AE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A0A72D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2 284,80500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3A69ED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FE773F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0,00000</w:t>
            </w:r>
          </w:p>
        </w:tc>
      </w:tr>
      <w:tr w:rsidR="005F206C" w:rsidRPr="00577313" w14:paraId="548229B3" w14:textId="77777777" w:rsidTr="008218DA">
        <w:trPr>
          <w:trHeight w:val="20"/>
        </w:trPr>
        <w:tc>
          <w:tcPr>
            <w:tcW w:w="16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7C045E" w14:textId="77777777" w:rsidR="005F206C" w:rsidRPr="00577313" w:rsidRDefault="005F206C" w:rsidP="008218DA">
            <w:pPr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 xml:space="preserve"> Федеральный проект "Формирование комфортной городской ср</w:t>
            </w:r>
            <w:r w:rsidRPr="00577313">
              <w:rPr>
                <w:color w:val="000000"/>
                <w:sz w:val="16"/>
                <w:szCs w:val="16"/>
              </w:rPr>
              <w:t>е</w:t>
            </w:r>
            <w:r w:rsidRPr="00577313">
              <w:rPr>
                <w:color w:val="000000"/>
                <w:sz w:val="16"/>
                <w:szCs w:val="16"/>
              </w:rPr>
              <w:t>ды"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C06AA8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C88713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030И400000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F2A7CB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1BB997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2 284,80500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AB9B17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6994E7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0,00000</w:t>
            </w:r>
          </w:p>
        </w:tc>
      </w:tr>
      <w:tr w:rsidR="005F206C" w:rsidRPr="00577313" w14:paraId="51FA144E" w14:textId="77777777" w:rsidTr="008218DA">
        <w:trPr>
          <w:trHeight w:val="20"/>
        </w:trPr>
        <w:tc>
          <w:tcPr>
            <w:tcW w:w="16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869251" w14:textId="77777777" w:rsidR="005F206C" w:rsidRPr="00577313" w:rsidRDefault="005F206C" w:rsidP="008218DA">
            <w:pPr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 xml:space="preserve"> Реализация программ формирования совр</w:t>
            </w:r>
            <w:r w:rsidRPr="00577313">
              <w:rPr>
                <w:color w:val="000000"/>
                <w:sz w:val="16"/>
                <w:szCs w:val="16"/>
              </w:rPr>
              <w:t>е</w:t>
            </w:r>
            <w:r w:rsidRPr="00577313">
              <w:rPr>
                <w:color w:val="000000"/>
                <w:sz w:val="16"/>
                <w:szCs w:val="16"/>
              </w:rPr>
              <w:t>менной городской среды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A8028B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767585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030И455550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876627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66C34D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2 284,80500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5F58B6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DAFBC9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0,00000</w:t>
            </w:r>
          </w:p>
        </w:tc>
      </w:tr>
      <w:tr w:rsidR="005F206C" w:rsidRPr="00577313" w14:paraId="3D6240CC" w14:textId="77777777" w:rsidTr="008218DA">
        <w:trPr>
          <w:trHeight w:val="20"/>
        </w:trPr>
        <w:tc>
          <w:tcPr>
            <w:tcW w:w="16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E9CD5B" w14:textId="77777777" w:rsidR="005F206C" w:rsidRPr="00577313" w:rsidRDefault="005F206C" w:rsidP="008218DA">
            <w:pPr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 xml:space="preserve"> Иные закупки товаров, работ и услуг для обеспечения государственных (муниципал</w:t>
            </w:r>
            <w:r w:rsidRPr="00577313">
              <w:rPr>
                <w:color w:val="000000"/>
                <w:sz w:val="16"/>
                <w:szCs w:val="16"/>
              </w:rPr>
              <w:t>ь</w:t>
            </w:r>
            <w:r w:rsidRPr="00577313">
              <w:rPr>
                <w:color w:val="000000"/>
                <w:sz w:val="16"/>
                <w:szCs w:val="16"/>
              </w:rPr>
              <w:t>ных) нужд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77C772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2B1A69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030И455550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A10F3E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D2BA48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2 284,80500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412043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7FAED1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0,00000</w:t>
            </w:r>
          </w:p>
        </w:tc>
      </w:tr>
      <w:tr w:rsidR="005F206C" w:rsidRPr="00577313" w14:paraId="6D29505C" w14:textId="77777777" w:rsidTr="008218DA">
        <w:trPr>
          <w:trHeight w:val="20"/>
        </w:trPr>
        <w:tc>
          <w:tcPr>
            <w:tcW w:w="16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5CA6C7" w14:textId="77777777" w:rsidR="005F206C" w:rsidRPr="00577313" w:rsidRDefault="005F206C" w:rsidP="008218D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77313">
              <w:rPr>
                <w:b/>
                <w:bCs/>
                <w:color w:val="000000"/>
                <w:sz w:val="16"/>
                <w:szCs w:val="16"/>
              </w:rPr>
              <w:t xml:space="preserve"> Образование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770F56" w14:textId="77777777" w:rsidR="005F206C" w:rsidRPr="00577313" w:rsidRDefault="005F206C" w:rsidP="008218D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77313">
              <w:rPr>
                <w:b/>
                <w:bCs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943794" w14:textId="77777777" w:rsidR="005F206C" w:rsidRPr="00577313" w:rsidRDefault="005F206C" w:rsidP="008218D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77313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24DA5E" w14:textId="77777777" w:rsidR="005F206C" w:rsidRPr="00577313" w:rsidRDefault="005F206C" w:rsidP="008218D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77313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DA2B6F" w14:textId="77777777" w:rsidR="005F206C" w:rsidRPr="00577313" w:rsidRDefault="005F206C" w:rsidP="008218D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77313">
              <w:rPr>
                <w:b/>
                <w:bCs/>
                <w:color w:val="000000"/>
                <w:sz w:val="16"/>
                <w:szCs w:val="16"/>
              </w:rPr>
              <w:t>7,10000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C0F3C1" w14:textId="77777777" w:rsidR="005F206C" w:rsidRPr="00577313" w:rsidRDefault="005F206C" w:rsidP="008218D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77313">
              <w:rPr>
                <w:b/>
                <w:bCs/>
                <w:color w:val="000000"/>
                <w:sz w:val="16"/>
                <w:szCs w:val="16"/>
              </w:rPr>
              <w:t>7,10000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53EFF4" w14:textId="77777777" w:rsidR="005F206C" w:rsidRPr="00577313" w:rsidRDefault="005F206C" w:rsidP="008218D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77313">
              <w:rPr>
                <w:b/>
                <w:bCs/>
                <w:color w:val="000000"/>
                <w:sz w:val="16"/>
                <w:szCs w:val="16"/>
              </w:rPr>
              <w:t>7,10000</w:t>
            </w:r>
          </w:p>
        </w:tc>
      </w:tr>
      <w:tr w:rsidR="005F206C" w:rsidRPr="00577313" w14:paraId="1738EC25" w14:textId="77777777" w:rsidTr="008218DA">
        <w:trPr>
          <w:trHeight w:val="20"/>
        </w:trPr>
        <w:tc>
          <w:tcPr>
            <w:tcW w:w="16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FCC8C3" w14:textId="77777777" w:rsidR="005F206C" w:rsidRPr="00577313" w:rsidRDefault="005F206C" w:rsidP="008218D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77313">
              <w:rPr>
                <w:b/>
                <w:bCs/>
                <w:color w:val="000000"/>
                <w:sz w:val="16"/>
                <w:szCs w:val="16"/>
              </w:rPr>
              <w:t xml:space="preserve"> Молодежная политика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AEDE0B" w14:textId="77777777" w:rsidR="005F206C" w:rsidRPr="00577313" w:rsidRDefault="005F206C" w:rsidP="008218D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77313">
              <w:rPr>
                <w:b/>
                <w:bCs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8939D7" w14:textId="77777777" w:rsidR="005F206C" w:rsidRPr="00577313" w:rsidRDefault="005F206C" w:rsidP="008218D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77313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7CD1E3" w14:textId="77777777" w:rsidR="005F206C" w:rsidRPr="00577313" w:rsidRDefault="005F206C" w:rsidP="008218D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77313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8CB0B5" w14:textId="77777777" w:rsidR="005F206C" w:rsidRPr="00577313" w:rsidRDefault="005F206C" w:rsidP="008218D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77313">
              <w:rPr>
                <w:b/>
                <w:bCs/>
                <w:color w:val="000000"/>
                <w:sz w:val="16"/>
                <w:szCs w:val="16"/>
              </w:rPr>
              <w:t>7,10000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63CEEC" w14:textId="77777777" w:rsidR="005F206C" w:rsidRPr="00577313" w:rsidRDefault="005F206C" w:rsidP="008218D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77313">
              <w:rPr>
                <w:b/>
                <w:bCs/>
                <w:color w:val="000000"/>
                <w:sz w:val="16"/>
                <w:szCs w:val="16"/>
              </w:rPr>
              <w:t>7,10000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05EBEE" w14:textId="77777777" w:rsidR="005F206C" w:rsidRPr="00577313" w:rsidRDefault="005F206C" w:rsidP="008218D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77313">
              <w:rPr>
                <w:b/>
                <w:bCs/>
                <w:color w:val="000000"/>
                <w:sz w:val="16"/>
                <w:szCs w:val="16"/>
              </w:rPr>
              <w:t>7,10000</w:t>
            </w:r>
          </w:p>
        </w:tc>
      </w:tr>
      <w:tr w:rsidR="005F206C" w:rsidRPr="00577313" w14:paraId="296EBC34" w14:textId="77777777" w:rsidTr="008218DA">
        <w:trPr>
          <w:trHeight w:val="20"/>
        </w:trPr>
        <w:tc>
          <w:tcPr>
            <w:tcW w:w="16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C80EFF" w14:textId="77777777" w:rsidR="005F206C" w:rsidRPr="00577313" w:rsidRDefault="005F206C" w:rsidP="008218DA">
            <w:pPr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 xml:space="preserve"> Расходы по обеспечению деятельн</w:t>
            </w:r>
            <w:r w:rsidRPr="00577313">
              <w:rPr>
                <w:color w:val="000000"/>
                <w:sz w:val="16"/>
                <w:szCs w:val="16"/>
              </w:rPr>
              <w:t>о</w:t>
            </w:r>
            <w:r w:rsidRPr="00577313">
              <w:rPr>
                <w:color w:val="000000"/>
                <w:sz w:val="16"/>
                <w:szCs w:val="16"/>
              </w:rPr>
              <w:t>сти мун</w:t>
            </w:r>
            <w:r w:rsidRPr="00577313">
              <w:rPr>
                <w:color w:val="000000"/>
                <w:sz w:val="16"/>
                <w:szCs w:val="16"/>
              </w:rPr>
              <w:t>и</w:t>
            </w:r>
            <w:r w:rsidRPr="00577313">
              <w:rPr>
                <w:color w:val="000000"/>
                <w:sz w:val="16"/>
                <w:szCs w:val="16"/>
              </w:rPr>
              <w:t>ципального образования, не отнесенные к программам муниц</w:t>
            </w:r>
            <w:r w:rsidRPr="00577313">
              <w:rPr>
                <w:color w:val="000000"/>
                <w:sz w:val="16"/>
                <w:szCs w:val="16"/>
              </w:rPr>
              <w:t>и</w:t>
            </w:r>
            <w:r w:rsidRPr="00577313">
              <w:rPr>
                <w:color w:val="000000"/>
                <w:sz w:val="16"/>
                <w:szCs w:val="16"/>
              </w:rPr>
              <w:t>пального образования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F43861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0707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23E93B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9700000000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B77059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5DE02B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7,10000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6DC9A9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7,10000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DE0B92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7,10000</w:t>
            </w:r>
          </w:p>
        </w:tc>
      </w:tr>
      <w:tr w:rsidR="005F206C" w:rsidRPr="00577313" w14:paraId="3AFC56BD" w14:textId="77777777" w:rsidTr="008218DA">
        <w:trPr>
          <w:trHeight w:val="20"/>
        </w:trPr>
        <w:tc>
          <w:tcPr>
            <w:tcW w:w="16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36DA67" w14:textId="77777777" w:rsidR="005F206C" w:rsidRPr="00577313" w:rsidRDefault="005F206C" w:rsidP="008218DA">
            <w:pPr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 xml:space="preserve"> Выполнение мероприятий по мол</w:t>
            </w:r>
            <w:r w:rsidRPr="00577313">
              <w:rPr>
                <w:color w:val="000000"/>
                <w:sz w:val="16"/>
                <w:szCs w:val="16"/>
              </w:rPr>
              <w:t>о</w:t>
            </w:r>
            <w:r w:rsidRPr="00577313">
              <w:rPr>
                <w:color w:val="000000"/>
                <w:sz w:val="16"/>
                <w:szCs w:val="16"/>
              </w:rPr>
              <w:t>дежной политике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656E26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0707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3F5B48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9730084310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9DAAD5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AF6068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7,10000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124401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7,10000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C7CC7A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7,10000</w:t>
            </w:r>
          </w:p>
        </w:tc>
      </w:tr>
      <w:tr w:rsidR="005F206C" w:rsidRPr="00577313" w14:paraId="6F8A7E85" w14:textId="77777777" w:rsidTr="008218DA">
        <w:trPr>
          <w:trHeight w:val="20"/>
        </w:trPr>
        <w:tc>
          <w:tcPr>
            <w:tcW w:w="16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985238" w14:textId="77777777" w:rsidR="005F206C" w:rsidRPr="00577313" w:rsidRDefault="005F206C" w:rsidP="008218DA">
            <w:pPr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 xml:space="preserve"> Иные закупки товаров, работ и услуг для обеспечения государственных (муниципал</w:t>
            </w:r>
            <w:r w:rsidRPr="00577313">
              <w:rPr>
                <w:color w:val="000000"/>
                <w:sz w:val="16"/>
                <w:szCs w:val="16"/>
              </w:rPr>
              <w:t>ь</w:t>
            </w:r>
            <w:r w:rsidRPr="00577313">
              <w:rPr>
                <w:color w:val="000000"/>
                <w:sz w:val="16"/>
                <w:szCs w:val="16"/>
              </w:rPr>
              <w:t>ных) нужд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972C13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0707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82A6F3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9730084310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4B8E24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99016E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7,10000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D8804C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7,10000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BECB4F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7,10000</w:t>
            </w:r>
          </w:p>
        </w:tc>
      </w:tr>
      <w:tr w:rsidR="005F206C" w:rsidRPr="00577313" w14:paraId="5DEE6216" w14:textId="77777777" w:rsidTr="008218DA">
        <w:trPr>
          <w:trHeight w:val="20"/>
        </w:trPr>
        <w:tc>
          <w:tcPr>
            <w:tcW w:w="16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24B8F1" w14:textId="77777777" w:rsidR="005F206C" w:rsidRPr="00577313" w:rsidRDefault="005F206C" w:rsidP="008218D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77313">
              <w:rPr>
                <w:b/>
                <w:bCs/>
                <w:color w:val="000000"/>
                <w:sz w:val="16"/>
                <w:szCs w:val="16"/>
              </w:rPr>
              <w:t xml:space="preserve"> Культура, кинематография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D7BC82" w14:textId="77777777" w:rsidR="005F206C" w:rsidRPr="00577313" w:rsidRDefault="005F206C" w:rsidP="008218D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77313">
              <w:rPr>
                <w:b/>
                <w:bCs/>
                <w:color w:val="000000"/>
                <w:sz w:val="16"/>
                <w:szCs w:val="16"/>
              </w:rPr>
              <w:t>0800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67A198" w14:textId="77777777" w:rsidR="005F206C" w:rsidRPr="00577313" w:rsidRDefault="005F206C" w:rsidP="008218D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77313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AEF9F2" w14:textId="77777777" w:rsidR="005F206C" w:rsidRPr="00577313" w:rsidRDefault="005F206C" w:rsidP="008218D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77313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B77575" w14:textId="77777777" w:rsidR="005F206C" w:rsidRPr="00577313" w:rsidRDefault="005F206C" w:rsidP="008218D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77313">
              <w:rPr>
                <w:b/>
                <w:bCs/>
                <w:color w:val="000000"/>
                <w:sz w:val="16"/>
                <w:szCs w:val="16"/>
              </w:rPr>
              <w:t>42,00000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21DA5A" w14:textId="77777777" w:rsidR="005F206C" w:rsidRPr="00577313" w:rsidRDefault="005F206C" w:rsidP="008218D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77313">
              <w:rPr>
                <w:b/>
                <w:bCs/>
                <w:color w:val="000000"/>
                <w:sz w:val="16"/>
                <w:szCs w:val="16"/>
              </w:rPr>
              <w:t>42,00000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C28829" w14:textId="77777777" w:rsidR="005F206C" w:rsidRPr="00577313" w:rsidRDefault="005F206C" w:rsidP="008218D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77313">
              <w:rPr>
                <w:b/>
                <w:bCs/>
                <w:color w:val="000000"/>
                <w:sz w:val="16"/>
                <w:szCs w:val="16"/>
              </w:rPr>
              <w:t>42,00000</w:t>
            </w:r>
          </w:p>
        </w:tc>
      </w:tr>
      <w:tr w:rsidR="005F206C" w:rsidRPr="00577313" w14:paraId="3C873924" w14:textId="77777777" w:rsidTr="008218DA">
        <w:trPr>
          <w:trHeight w:val="20"/>
        </w:trPr>
        <w:tc>
          <w:tcPr>
            <w:tcW w:w="16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35D3FD" w14:textId="77777777" w:rsidR="005F206C" w:rsidRPr="00577313" w:rsidRDefault="005F206C" w:rsidP="008218D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77313">
              <w:rPr>
                <w:b/>
                <w:bCs/>
                <w:color w:val="000000"/>
                <w:sz w:val="16"/>
                <w:szCs w:val="16"/>
              </w:rPr>
              <w:t xml:space="preserve"> Культура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125D43" w14:textId="77777777" w:rsidR="005F206C" w:rsidRPr="00577313" w:rsidRDefault="005F206C" w:rsidP="008218D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77313">
              <w:rPr>
                <w:b/>
                <w:bCs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90B0B4" w14:textId="77777777" w:rsidR="005F206C" w:rsidRPr="00577313" w:rsidRDefault="005F206C" w:rsidP="008218D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77313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D7A94D" w14:textId="77777777" w:rsidR="005F206C" w:rsidRPr="00577313" w:rsidRDefault="005F206C" w:rsidP="008218D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77313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86ECDA" w14:textId="77777777" w:rsidR="005F206C" w:rsidRPr="00577313" w:rsidRDefault="005F206C" w:rsidP="008218D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77313">
              <w:rPr>
                <w:b/>
                <w:bCs/>
                <w:color w:val="000000"/>
                <w:sz w:val="16"/>
                <w:szCs w:val="16"/>
              </w:rPr>
              <w:t>42,00000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394707" w14:textId="77777777" w:rsidR="005F206C" w:rsidRPr="00577313" w:rsidRDefault="005F206C" w:rsidP="008218D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77313">
              <w:rPr>
                <w:b/>
                <w:bCs/>
                <w:color w:val="000000"/>
                <w:sz w:val="16"/>
                <w:szCs w:val="16"/>
              </w:rPr>
              <w:t>42,00000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66BDAB" w14:textId="77777777" w:rsidR="005F206C" w:rsidRPr="00577313" w:rsidRDefault="005F206C" w:rsidP="008218D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77313">
              <w:rPr>
                <w:b/>
                <w:bCs/>
                <w:color w:val="000000"/>
                <w:sz w:val="16"/>
                <w:szCs w:val="16"/>
              </w:rPr>
              <w:t>42,00000</w:t>
            </w:r>
          </w:p>
        </w:tc>
      </w:tr>
      <w:tr w:rsidR="005F206C" w:rsidRPr="00577313" w14:paraId="6E3FEE5D" w14:textId="77777777" w:rsidTr="008218DA">
        <w:trPr>
          <w:trHeight w:val="20"/>
        </w:trPr>
        <w:tc>
          <w:tcPr>
            <w:tcW w:w="16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A7E2D6" w14:textId="77777777" w:rsidR="005F206C" w:rsidRPr="00577313" w:rsidRDefault="005F206C" w:rsidP="008218DA">
            <w:pPr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 xml:space="preserve"> Расходы по обеспечению деятельн</w:t>
            </w:r>
            <w:r w:rsidRPr="00577313">
              <w:rPr>
                <w:color w:val="000000"/>
                <w:sz w:val="16"/>
                <w:szCs w:val="16"/>
              </w:rPr>
              <w:t>о</w:t>
            </w:r>
            <w:r w:rsidRPr="00577313">
              <w:rPr>
                <w:color w:val="000000"/>
                <w:sz w:val="16"/>
                <w:szCs w:val="16"/>
              </w:rPr>
              <w:t>сти мун</w:t>
            </w:r>
            <w:r w:rsidRPr="00577313">
              <w:rPr>
                <w:color w:val="000000"/>
                <w:sz w:val="16"/>
                <w:szCs w:val="16"/>
              </w:rPr>
              <w:t>и</w:t>
            </w:r>
            <w:r w:rsidRPr="00577313">
              <w:rPr>
                <w:color w:val="000000"/>
                <w:sz w:val="16"/>
                <w:szCs w:val="16"/>
              </w:rPr>
              <w:t>ципального образования, не отнесенные к программам муниц</w:t>
            </w:r>
            <w:r w:rsidRPr="00577313">
              <w:rPr>
                <w:color w:val="000000"/>
                <w:sz w:val="16"/>
                <w:szCs w:val="16"/>
              </w:rPr>
              <w:t>и</w:t>
            </w:r>
            <w:r w:rsidRPr="00577313">
              <w:rPr>
                <w:color w:val="000000"/>
                <w:sz w:val="16"/>
                <w:szCs w:val="16"/>
              </w:rPr>
              <w:t>пального образования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B5ED88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0801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664051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9700000000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BE28F7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362E6D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42,00000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9FC2E6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42,00000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04B27B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42,00000</w:t>
            </w:r>
          </w:p>
        </w:tc>
      </w:tr>
      <w:tr w:rsidR="005F206C" w:rsidRPr="00577313" w14:paraId="33F4A927" w14:textId="77777777" w:rsidTr="008218DA">
        <w:trPr>
          <w:trHeight w:val="20"/>
        </w:trPr>
        <w:tc>
          <w:tcPr>
            <w:tcW w:w="16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A84788" w14:textId="77777777" w:rsidR="005F206C" w:rsidRPr="00577313" w:rsidRDefault="005F206C" w:rsidP="008218DA">
            <w:pPr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 xml:space="preserve"> Выполнение мероприятий по культ</w:t>
            </w:r>
            <w:r w:rsidRPr="00577313">
              <w:rPr>
                <w:color w:val="000000"/>
                <w:sz w:val="16"/>
                <w:szCs w:val="16"/>
              </w:rPr>
              <w:t>у</w:t>
            </w:r>
            <w:r w:rsidRPr="00577313">
              <w:rPr>
                <w:color w:val="000000"/>
                <w:sz w:val="16"/>
                <w:szCs w:val="16"/>
              </w:rPr>
              <w:t>ре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CCF144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0801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5094C6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9730084320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6825F4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84DA0E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42,00000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AE31D1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42,00000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B9D387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42,00000</w:t>
            </w:r>
          </w:p>
        </w:tc>
      </w:tr>
      <w:tr w:rsidR="005F206C" w:rsidRPr="00577313" w14:paraId="7E553419" w14:textId="77777777" w:rsidTr="008218DA">
        <w:trPr>
          <w:trHeight w:val="20"/>
        </w:trPr>
        <w:tc>
          <w:tcPr>
            <w:tcW w:w="16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09FF1B" w14:textId="77777777" w:rsidR="005F206C" w:rsidRPr="00577313" w:rsidRDefault="005F206C" w:rsidP="008218DA">
            <w:pPr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 xml:space="preserve"> Иные закупки товаров, работ и услуг для обеспечения государственных (муниципал</w:t>
            </w:r>
            <w:r w:rsidRPr="00577313">
              <w:rPr>
                <w:color w:val="000000"/>
                <w:sz w:val="16"/>
                <w:szCs w:val="16"/>
              </w:rPr>
              <w:t>ь</w:t>
            </w:r>
            <w:r w:rsidRPr="00577313">
              <w:rPr>
                <w:color w:val="000000"/>
                <w:sz w:val="16"/>
                <w:szCs w:val="16"/>
              </w:rPr>
              <w:t>ных) нужд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8C82A7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0801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7D2453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9730084320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E74DF5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A686A0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42,00000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875AB4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42,00000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AF762A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42,00000</w:t>
            </w:r>
          </w:p>
        </w:tc>
      </w:tr>
      <w:tr w:rsidR="005F206C" w:rsidRPr="00577313" w14:paraId="3A474C01" w14:textId="77777777" w:rsidTr="008218DA">
        <w:trPr>
          <w:trHeight w:val="20"/>
        </w:trPr>
        <w:tc>
          <w:tcPr>
            <w:tcW w:w="16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BC9340" w14:textId="77777777" w:rsidR="005F206C" w:rsidRPr="00577313" w:rsidRDefault="005F206C" w:rsidP="008218D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77313">
              <w:rPr>
                <w:b/>
                <w:bCs/>
                <w:color w:val="000000"/>
                <w:sz w:val="16"/>
                <w:szCs w:val="16"/>
              </w:rPr>
              <w:t xml:space="preserve"> Социальная политика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69D4F1" w14:textId="77777777" w:rsidR="005F206C" w:rsidRPr="00577313" w:rsidRDefault="005F206C" w:rsidP="008218D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77313">
              <w:rPr>
                <w:b/>
                <w:bCs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1B0175" w14:textId="77777777" w:rsidR="005F206C" w:rsidRPr="00577313" w:rsidRDefault="005F206C" w:rsidP="008218D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77313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13D287" w14:textId="77777777" w:rsidR="005F206C" w:rsidRPr="00577313" w:rsidRDefault="005F206C" w:rsidP="008218D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77313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804389" w14:textId="77777777" w:rsidR="005F206C" w:rsidRPr="00577313" w:rsidRDefault="005F206C" w:rsidP="008218D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77313">
              <w:rPr>
                <w:b/>
                <w:bCs/>
                <w:color w:val="000000"/>
                <w:sz w:val="16"/>
                <w:szCs w:val="16"/>
              </w:rPr>
              <w:t>447,80000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ABA4FA" w14:textId="77777777" w:rsidR="005F206C" w:rsidRPr="00577313" w:rsidRDefault="005F206C" w:rsidP="008218D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77313">
              <w:rPr>
                <w:b/>
                <w:bCs/>
                <w:color w:val="000000"/>
                <w:sz w:val="16"/>
                <w:szCs w:val="16"/>
              </w:rPr>
              <w:t>447,80000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E4EC3B" w14:textId="77777777" w:rsidR="005F206C" w:rsidRPr="00577313" w:rsidRDefault="005F206C" w:rsidP="008218D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77313">
              <w:rPr>
                <w:b/>
                <w:bCs/>
                <w:color w:val="000000"/>
                <w:sz w:val="16"/>
                <w:szCs w:val="16"/>
              </w:rPr>
              <w:t>447,80000</w:t>
            </w:r>
          </w:p>
        </w:tc>
      </w:tr>
      <w:tr w:rsidR="005F206C" w:rsidRPr="00577313" w14:paraId="0F60FF37" w14:textId="77777777" w:rsidTr="008218DA">
        <w:trPr>
          <w:trHeight w:val="20"/>
        </w:trPr>
        <w:tc>
          <w:tcPr>
            <w:tcW w:w="16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3BA185" w14:textId="77777777" w:rsidR="005F206C" w:rsidRPr="00577313" w:rsidRDefault="005F206C" w:rsidP="008218D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77313">
              <w:rPr>
                <w:b/>
                <w:bCs/>
                <w:color w:val="000000"/>
                <w:sz w:val="16"/>
                <w:szCs w:val="16"/>
              </w:rPr>
              <w:t xml:space="preserve"> Пенсионное обеспечение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B05F61" w14:textId="77777777" w:rsidR="005F206C" w:rsidRPr="00577313" w:rsidRDefault="005F206C" w:rsidP="008218D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77313">
              <w:rPr>
                <w:b/>
                <w:bCs/>
                <w:color w:val="000000"/>
                <w:sz w:val="16"/>
                <w:szCs w:val="16"/>
              </w:rPr>
              <w:t>1001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47F3F0" w14:textId="77777777" w:rsidR="005F206C" w:rsidRPr="00577313" w:rsidRDefault="005F206C" w:rsidP="008218D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77313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662703" w14:textId="77777777" w:rsidR="005F206C" w:rsidRPr="00577313" w:rsidRDefault="005F206C" w:rsidP="008218D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77313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F37C5A" w14:textId="77777777" w:rsidR="005F206C" w:rsidRPr="00577313" w:rsidRDefault="005F206C" w:rsidP="008218D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77313">
              <w:rPr>
                <w:b/>
                <w:bCs/>
                <w:color w:val="000000"/>
                <w:sz w:val="16"/>
                <w:szCs w:val="16"/>
              </w:rPr>
              <w:t>447,80000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F64F80" w14:textId="77777777" w:rsidR="005F206C" w:rsidRPr="00577313" w:rsidRDefault="005F206C" w:rsidP="008218D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77313">
              <w:rPr>
                <w:b/>
                <w:bCs/>
                <w:color w:val="000000"/>
                <w:sz w:val="16"/>
                <w:szCs w:val="16"/>
              </w:rPr>
              <w:t>447,80000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54D44A" w14:textId="77777777" w:rsidR="005F206C" w:rsidRPr="00577313" w:rsidRDefault="005F206C" w:rsidP="008218D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77313">
              <w:rPr>
                <w:b/>
                <w:bCs/>
                <w:color w:val="000000"/>
                <w:sz w:val="16"/>
                <w:szCs w:val="16"/>
              </w:rPr>
              <w:t>447,80000</w:t>
            </w:r>
          </w:p>
        </w:tc>
      </w:tr>
      <w:tr w:rsidR="005F206C" w:rsidRPr="00577313" w14:paraId="369F7078" w14:textId="77777777" w:rsidTr="008218DA">
        <w:trPr>
          <w:trHeight w:val="20"/>
        </w:trPr>
        <w:tc>
          <w:tcPr>
            <w:tcW w:w="16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2B9CC7" w14:textId="77777777" w:rsidR="005F206C" w:rsidRPr="00577313" w:rsidRDefault="005F206C" w:rsidP="008218DA">
            <w:pPr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 xml:space="preserve"> Расходы на обеспечение деятельн</w:t>
            </w:r>
            <w:r w:rsidRPr="00577313">
              <w:rPr>
                <w:color w:val="000000"/>
                <w:sz w:val="16"/>
                <w:szCs w:val="16"/>
              </w:rPr>
              <w:t>о</w:t>
            </w:r>
            <w:r w:rsidRPr="00577313">
              <w:rPr>
                <w:color w:val="000000"/>
                <w:sz w:val="16"/>
                <w:szCs w:val="16"/>
              </w:rPr>
              <w:t>сти отдельных органов исполнител</w:t>
            </w:r>
            <w:r w:rsidRPr="00577313">
              <w:rPr>
                <w:color w:val="000000"/>
                <w:sz w:val="16"/>
                <w:szCs w:val="16"/>
              </w:rPr>
              <w:t>ь</w:t>
            </w:r>
            <w:r w:rsidRPr="00577313">
              <w:rPr>
                <w:color w:val="000000"/>
                <w:sz w:val="16"/>
                <w:szCs w:val="16"/>
              </w:rPr>
              <w:t>ной власти, не отнесенные к пр</w:t>
            </w:r>
            <w:r w:rsidRPr="00577313">
              <w:rPr>
                <w:color w:val="000000"/>
                <w:sz w:val="16"/>
                <w:szCs w:val="16"/>
              </w:rPr>
              <w:t>о</w:t>
            </w:r>
            <w:r w:rsidRPr="00577313">
              <w:rPr>
                <w:color w:val="000000"/>
                <w:sz w:val="16"/>
                <w:szCs w:val="16"/>
              </w:rPr>
              <w:t>граммам муниципального образов</w:t>
            </w:r>
            <w:r w:rsidRPr="00577313">
              <w:rPr>
                <w:color w:val="000000"/>
                <w:sz w:val="16"/>
                <w:szCs w:val="16"/>
              </w:rPr>
              <w:t>а</w:t>
            </w:r>
            <w:r w:rsidRPr="00577313">
              <w:rPr>
                <w:color w:val="000000"/>
                <w:sz w:val="16"/>
                <w:szCs w:val="16"/>
              </w:rPr>
              <w:t>ния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2A2FD1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1001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79679B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9200000000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885065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80F72D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447,80000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9753EF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447,80000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7BE8D2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447,80000</w:t>
            </w:r>
          </w:p>
        </w:tc>
      </w:tr>
      <w:tr w:rsidR="005F206C" w:rsidRPr="00577313" w14:paraId="49E3D9E9" w14:textId="77777777" w:rsidTr="008218DA">
        <w:trPr>
          <w:trHeight w:val="20"/>
        </w:trPr>
        <w:tc>
          <w:tcPr>
            <w:tcW w:w="16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AA7D91" w14:textId="77777777" w:rsidR="005F206C" w:rsidRPr="00577313" w:rsidRDefault="005F206C" w:rsidP="008218DA">
            <w:pPr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 xml:space="preserve"> Доплаты к пенсиям муниципальных служ</w:t>
            </w:r>
            <w:r w:rsidRPr="00577313">
              <w:rPr>
                <w:color w:val="000000"/>
                <w:sz w:val="16"/>
                <w:szCs w:val="16"/>
              </w:rPr>
              <w:t>а</w:t>
            </w:r>
            <w:r w:rsidRPr="00577313">
              <w:rPr>
                <w:color w:val="000000"/>
                <w:sz w:val="16"/>
                <w:szCs w:val="16"/>
              </w:rPr>
              <w:t>щих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9FF294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1001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29D583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9220062010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F0A979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A29195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447,80000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B7A6AB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447,80000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81C808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447,80000</w:t>
            </w:r>
          </w:p>
        </w:tc>
      </w:tr>
      <w:tr w:rsidR="005F206C" w:rsidRPr="00577313" w14:paraId="7D348130" w14:textId="77777777" w:rsidTr="008218DA">
        <w:trPr>
          <w:trHeight w:val="20"/>
        </w:trPr>
        <w:tc>
          <w:tcPr>
            <w:tcW w:w="16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2B94FD" w14:textId="77777777" w:rsidR="005F206C" w:rsidRPr="00577313" w:rsidRDefault="005F206C" w:rsidP="008218DA">
            <w:pPr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 xml:space="preserve"> Иные закупки товаров, работ и услуг для обеспечения государственных (муниципал</w:t>
            </w:r>
            <w:r w:rsidRPr="00577313">
              <w:rPr>
                <w:color w:val="000000"/>
                <w:sz w:val="16"/>
                <w:szCs w:val="16"/>
              </w:rPr>
              <w:t>ь</w:t>
            </w:r>
            <w:r w:rsidRPr="00577313">
              <w:rPr>
                <w:color w:val="000000"/>
                <w:sz w:val="16"/>
                <w:szCs w:val="16"/>
              </w:rPr>
              <w:t>ных) нужд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FF837B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1001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63C9CB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9220062010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414EDB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7B06CB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4,47800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C06E6A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4,47800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58BC17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4,47800</w:t>
            </w:r>
          </w:p>
        </w:tc>
      </w:tr>
      <w:tr w:rsidR="005F206C" w:rsidRPr="00577313" w14:paraId="4797D83E" w14:textId="77777777" w:rsidTr="008218DA">
        <w:trPr>
          <w:trHeight w:val="20"/>
        </w:trPr>
        <w:tc>
          <w:tcPr>
            <w:tcW w:w="16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4D0F8A" w14:textId="77777777" w:rsidR="005F206C" w:rsidRPr="00577313" w:rsidRDefault="005F206C" w:rsidP="008218DA">
            <w:pPr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 xml:space="preserve"> Публичные нормативные социальные выпл</w:t>
            </w:r>
            <w:r w:rsidRPr="00577313">
              <w:rPr>
                <w:color w:val="000000"/>
                <w:sz w:val="16"/>
                <w:szCs w:val="16"/>
              </w:rPr>
              <w:t>а</w:t>
            </w:r>
            <w:r w:rsidRPr="00577313">
              <w:rPr>
                <w:color w:val="000000"/>
                <w:sz w:val="16"/>
                <w:szCs w:val="16"/>
              </w:rPr>
              <w:t>ты гражданам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59F9C6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1001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CFF633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9220062010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24D120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310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77A738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443,32200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56ED13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443,32200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D1FB06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443,32200</w:t>
            </w:r>
          </w:p>
        </w:tc>
      </w:tr>
      <w:tr w:rsidR="005F206C" w:rsidRPr="00577313" w14:paraId="6BB34BE6" w14:textId="77777777" w:rsidTr="008218DA">
        <w:trPr>
          <w:trHeight w:val="20"/>
        </w:trPr>
        <w:tc>
          <w:tcPr>
            <w:tcW w:w="16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4F8BCE" w14:textId="77777777" w:rsidR="005F206C" w:rsidRPr="00577313" w:rsidRDefault="005F206C" w:rsidP="008218D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77313">
              <w:rPr>
                <w:b/>
                <w:bCs/>
                <w:color w:val="000000"/>
                <w:sz w:val="16"/>
                <w:szCs w:val="16"/>
              </w:rPr>
              <w:t xml:space="preserve"> Физическая культура и спорт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B32A0A" w14:textId="77777777" w:rsidR="005F206C" w:rsidRPr="00577313" w:rsidRDefault="005F206C" w:rsidP="008218D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77313">
              <w:rPr>
                <w:b/>
                <w:bCs/>
                <w:color w:val="000000"/>
                <w:sz w:val="16"/>
                <w:szCs w:val="16"/>
              </w:rPr>
              <w:t>1100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60910F" w14:textId="77777777" w:rsidR="005F206C" w:rsidRPr="00577313" w:rsidRDefault="005F206C" w:rsidP="008218D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77313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A9B49B" w14:textId="77777777" w:rsidR="005F206C" w:rsidRPr="00577313" w:rsidRDefault="005F206C" w:rsidP="008218D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77313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827513" w14:textId="77777777" w:rsidR="005F206C" w:rsidRPr="00577313" w:rsidRDefault="005F206C" w:rsidP="008218D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77313">
              <w:rPr>
                <w:b/>
                <w:bCs/>
                <w:color w:val="000000"/>
                <w:sz w:val="16"/>
                <w:szCs w:val="16"/>
              </w:rPr>
              <w:t>23,20000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D240C8" w14:textId="77777777" w:rsidR="005F206C" w:rsidRPr="00577313" w:rsidRDefault="005F206C" w:rsidP="008218D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77313">
              <w:rPr>
                <w:b/>
                <w:bCs/>
                <w:color w:val="000000"/>
                <w:sz w:val="16"/>
                <w:szCs w:val="16"/>
              </w:rPr>
              <w:t>23,20000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0BFB44" w14:textId="77777777" w:rsidR="005F206C" w:rsidRPr="00577313" w:rsidRDefault="005F206C" w:rsidP="008218D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77313">
              <w:rPr>
                <w:b/>
                <w:bCs/>
                <w:color w:val="000000"/>
                <w:sz w:val="16"/>
                <w:szCs w:val="16"/>
              </w:rPr>
              <w:t>23,20000</w:t>
            </w:r>
          </w:p>
        </w:tc>
      </w:tr>
      <w:tr w:rsidR="005F206C" w:rsidRPr="00577313" w14:paraId="049EE978" w14:textId="77777777" w:rsidTr="008218DA">
        <w:trPr>
          <w:trHeight w:val="20"/>
        </w:trPr>
        <w:tc>
          <w:tcPr>
            <w:tcW w:w="16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739B7B" w14:textId="77777777" w:rsidR="005F206C" w:rsidRPr="00577313" w:rsidRDefault="005F206C" w:rsidP="008218D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77313">
              <w:rPr>
                <w:b/>
                <w:bCs/>
                <w:color w:val="000000"/>
                <w:sz w:val="16"/>
                <w:szCs w:val="16"/>
              </w:rPr>
              <w:t xml:space="preserve"> Физическая культура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20B14C" w14:textId="77777777" w:rsidR="005F206C" w:rsidRPr="00577313" w:rsidRDefault="005F206C" w:rsidP="008218D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77313">
              <w:rPr>
                <w:b/>
                <w:bCs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3E94DE" w14:textId="77777777" w:rsidR="005F206C" w:rsidRPr="00577313" w:rsidRDefault="005F206C" w:rsidP="008218D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77313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E1BD78" w14:textId="77777777" w:rsidR="005F206C" w:rsidRPr="00577313" w:rsidRDefault="005F206C" w:rsidP="008218D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77313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2EA6F8" w14:textId="77777777" w:rsidR="005F206C" w:rsidRPr="00577313" w:rsidRDefault="005F206C" w:rsidP="008218D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77313">
              <w:rPr>
                <w:b/>
                <w:bCs/>
                <w:color w:val="000000"/>
                <w:sz w:val="16"/>
                <w:szCs w:val="16"/>
              </w:rPr>
              <w:t>23,20000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C85408" w14:textId="77777777" w:rsidR="005F206C" w:rsidRPr="00577313" w:rsidRDefault="005F206C" w:rsidP="008218D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77313">
              <w:rPr>
                <w:b/>
                <w:bCs/>
                <w:color w:val="000000"/>
                <w:sz w:val="16"/>
                <w:szCs w:val="16"/>
              </w:rPr>
              <w:t>23,20000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4C8BE0" w14:textId="77777777" w:rsidR="005F206C" w:rsidRPr="00577313" w:rsidRDefault="005F206C" w:rsidP="008218D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77313">
              <w:rPr>
                <w:b/>
                <w:bCs/>
                <w:color w:val="000000"/>
                <w:sz w:val="16"/>
                <w:szCs w:val="16"/>
              </w:rPr>
              <w:t>23,20000</w:t>
            </w:r>
          </w:p>
        </w:tc>
      </w:tr>
      <w:tr w:rsidR="005F206C" w:rsidRPr="00577313" w14:paraId="0E187F30" w14:textId="77777777" w:rsidTr="008218DA">
        <w:trPr>
          <w:trHeight w:val="20"/>
        </w:trPr>
        <w:tc>
          <w:tcPr>
            <w:tcW w:w="16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6F52F2" w14:textId="77777777" w:rsidR="005F206C" w:rsidRPr="00577313" w:rsidRDefault="005F206C" w:rsidP="008218DA">
            <w:pPr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 xml:space="preserve"> Расходы по обеспечению деятельн</w:t>
            </w:r>
            <w:r w:rsidRPr="00577313">
              <w:rPr>
                <w:color w:val="000000"/>
                <w:sz w:val="16"/>
                <w:szCs w:val="16"/>
              </w:rPr>
              <w:t>о</w:t>
            </w:r>
            <w:r w:rsidRPr="00577313">
              <w:rPr>
                <w:color w:val="000000"/>
                <w:sz w:val="16"/>
                <w:szCs w:val="16"/>
              </w:rPr>
              <w:t>сти мун</w:t>
            </w:r>
            <w:r w:rsidRPr="00577313">
              <w:rPr>
                <w:color w:val="000000"/>
                <w:sz w:val="16"/>
                <w:szCs w:val="16"/>
              </w:rPr>
              <w:t>и</w:t>
            </w:r>
            <w:r w:rsidRPr="00577313">
              <w:rPr>
                <w:color w:val="000000"/>
                <w:sz w:val="16"/>
                <w:szCs w:val="16"/>
              </w:rPr>
              <w:t>ципального образования, не отнесенные к программам муниц</w:t>
            </w:r>
            <w:r w:rsidRPr="00577313">
              <w:rPr>
                <w:color w:val="000000"/>
                <w:sz w:val="16"/>
                <w:szCs w:val="16"/>
              </w:rPr>
              <w:t>и</w:t>
            </w:r>
            <w:r w:rsidRPr="00577313">
              <w:rPr>
                <w:color w:val="000000"/>
                <w:sz w:val="16"/>
                <w:szCs w:val="16"/>
              </w:rPr>
              <w:t>пального образования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CDEA26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1101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9CA4A6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9700000000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653CEA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DE90DC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23,20000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681612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23,20000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239BB0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23,20000</w:t>
            </w:r>
          </w:p>
        </w:tc>
      </w:tr>
      <w:tr w:rsidR="005F206C" w:rsidRPr="00577313" w14:paraId="769CCB74" w14:textId="77777777" w:rsidTr="008218DA">
        <w:trPr>
          <w:trHeight w:val="20"/>
        </w:trPr>
        <w:tc>
          <w:tcPr>
            <w:tcW w:w="16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D41C84" w14:textId="77777777" w:rsidR="005F206C" w:rsidRPr="00577313" w:rsidRDefault="005F206C" w:rsidP="008218DA">
            <w:pPr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 xml:space="preserve"> Выполнение мероприятий по физ</w:t>
            </w:r>
            <w:r w:rsidRPr="00577313">
              <w:rPr>
                <w:color w:val="000000"/>
                <w:sz w:val="16"/>
                <w:szCs w:val="16"/>
              </w:rPr>
              <w:t>и</w:t>
            </w:r>
            <w:r w:rsidRPr="00577313">
              <w:rPr>
                <w:color w:val="000000"/>
                <w:sz w:val="16"/>
                <w:szCs w:val="16"/>
              </w:rPr>
              <w:t>ческой культуре и спорту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56EA1D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1101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604589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9730084330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585AEE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A54536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23,20000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5CFFE9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23,20000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D25892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23,20000</w:t>
            </w:r>
          </w:p>
        </w:tc>
      </w:tr>
      <w:tr w:rsidR="005F206C" w:rsidRPr="00577313" w14:paraId="22544CD5" w14:textId="77777777" w:rsidTr="008218DA">
        <w:trPr>
          <w:trHeight w:val="20"/>
        </w:trPr>
        <w:tc>
          <w:tcPr>
            <w:tcW w:w="16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3608FD" w14:textId="77777777" w:rsidR="005F206C" w:rsidRPr="00577313" w:rsidRDefault="005F206C" w:rsidP="008218DA">
            <w:pPr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 xml:space="preserve"> Иные закупки товаров, работ и услуг для обеспечения государственных (муниципал</w:t>
            </w:r>
            <w:r w:rsidRPr="00577313">
              <w:rPr>
                <w:color w:val="000000"/>
                <w:sz w:val="16"/>
                <w:szCs w:val="16"/>
              </w:rPr>
              <w:t>ь</w:t>
            </w:r>
            <w:r w:rsidRPr="00577313">
              <w:rPr>
                <w:color w:val="000000"/>
                <w:sz w:val="16"/>
                <w:szCs w:val="16"/>
              </w:rPr>
              <w:t>ных) нужд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03C8D2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1101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3C0451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9730084330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7E8412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9D8EEA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11,20000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8081D3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11,20000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0134D3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11,20000</w:t>
            </w:r>
          </w:p>
        </w:tc>
      </w:tr>
      <w:tr w:rsidR="005F206C" w:rsidRPr="00577313" w14:paraId="2D9DD22C" w14:textId="77777777" w:rsidTr="008218DA">
        <w:trPr>
          <w:trHeight w:val="20"/>
        </w:trPr>
        <w:tc>
          <w:tcPr>
            <w:tcW w:w="1616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7145A7A" w14:textId="77777777" w:rsidR="005F206C" w:rsidRPr="00577313" w:rsidRDefault="005F206C" w:rsidP="008218DA">
            <w:pPr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 xml:space="preserve"> Премии и гранты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02DFBEA9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1101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5CA1FFAE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9730084330</w:t>
            </w:r>
          </w:p>
        </w:tc>
        <w:tc>
          <w:tcPr>
            <w:tcW w:w="26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4DDAAF72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350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59899535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12,00000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0E2E0892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12,00000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170B7540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12,00000</w:t>
            </w:r>
          </w:p>
        </w:tc>
      </w:tr>
      <w:tr w:rsidR="005F206C" w:rsidRPr="00577313" w14:paraId="7ED4A226" w14:textId="77777777" w:rsidTr="008218DA">
        <w:trPr>
          <w:trHeight w:val="20"/>
        </w:trPr>
        <w:tc>
          <w:tcPr>
            <w:tcW w:w="293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94A51F" w14:textId="77777777" w:rsidR="005F206C" w:rsidRPr="00577313" w:rsidRDefault="005F206C" w:rsidP="008218D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77313">
              <w:rPr>
                <w:b/>
                <w:bCs/>
                <w:color w:val="000000"/>
                <w:sz w:val="16"/>
                <w:szCs w:val="16"/>
              </w:rPr>
              <w:t xml:space="preserve">Всего расходов:   </w:t>
            </w:r>
          </w:p>
        </w:tc>
        <w:tc>
          <w:tcPr>
            <w:tcW w:w="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8F6682" w14:textId="77777777" w:rsidR="005F206C" w:rsidRPr="00577313" w:rsidRDefault="005F206C" w:rsidP="008218D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77313">
              <w:rPr>
                <w:b/>
                <w:bCs/>
                <w:color w:val="000000"/>
                <w:sz w:val="16"/>
                <w:szCs w:val="16"/>
              </w:rPr>
              <w:t>31 890,74400</w:t>
            </w:r>
          </w:p>
        </w:tc>
        <w:tc>
          <w:tcPr>
            <w:tcW w:w="6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5C77AC" w14:textId="77777777" w:rsidR="005F206C" w:rsidRPr="00577313" w:rsidRDefault="005F206C" w:rsidP="008218D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77313">
              <w:rPr>
                <w:b/>
                <w:bCs/>
                <w:color w:val="000000"/>
                <w:sz w:val="16"/>
                <w:szCs w:val="16"/>
              </w:rPr>
              <w:t>24 121,95000</w:t>
            </w: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67D148" w14:textId="77777777" w:rsidR="005F206C" w:rsidRPr="00577313" w:rsidRDefault="005F206C" w:rsidP="008218D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77313">
              <w:rPr>
                <w:b/>
                <w:bCs/>
                <w:color w:val="000000"/>
                <w:sz w:val="16"/>
                <w:szCs w:val="16"/>
              </w:rPr>
              <w:t>26 265,30000</w:t>
            </w:r>
          </w:p>
        </w:tc>
      </w:tr>
    </w:tbl>
    <w:p w14:paraId="3E5D9AB2" w14:textId="77777777" w:rsidR="005F206C" w:rsidRPr="00577313" w:rsidRDefault="005F206C" w:rsidP="005F206C">
      <w:pPr>
        <w:outlineLvl w:val="0"/>
        <w:rPr>
          <w:color w:val="000000"/>
          <w:sz w:val="16"/>
          <w:szCs w:val="16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2890"/>
        <w:gridCol w:w="436"/>
        <w:gridCol w:w="1492"/>
        <w:gridCol w:w="191"/>
        <w:gridCol w:w="534"/>
        <w:gridCol w:w="232"/>
        <w:gridCol w:w="429"/>
        <w:gridCol w:w="336"/>
        <w:gridCol w:w="1063"/>
        <w:gridCol w:w="315"/>
        <w:gridCol w:w="1142"/>
        <w:gridCol w:w="232"/>
        <w:gridCol w:w="1337"/>
      </w:tblGrid>
      <w:tr w:rsidR="005F206C" w:rsidRPr="00577313" w14:paraId="75B99EDB" w14:textId="77777777" w:rsidTr="008218DA">
        <w:trPr>
          <w:trHeight w:val="20"/>
        </w:trPr>
        <w:tc>
          <w:tcPr>
            <w:tcW w:w="1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046121" w14:textId="77777777" w:rsidR="005F206C" w:rsidRPr="00577313" w:rsidRDefault="005F206C" w:rsidP="008218DA">
            <w:pPr>
              <w:rPr>
                <w:color w:val="000000"/>
                <w:sz w:val="16"/>
                <w:szCs w:val="16"/>
              </w:rPr>
            </w:pPr>
            <w:bookmarkStart w:id="8" w:name="RANGE!A1:G147"/>
            <w:bookmarkEnd w:id="8"/>
          </w:p>
        </w:tc>
        <w:tc>
          <w:tcPr>
            <w:tcW w:w="90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0EE6E2" w14:textId="77777777" w:rsidR="005F206C" w:rsidRPr="00577313" w:rsidRDefault="005F206C" w:rsidP="008218D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733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BC5946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F206C" w:rsidRPr="00577313" w14:paraId="50E5CB1B" w14:textId="77777777" w:rsidTr="008218DA">
        <w:trPr>
          <w:trHeight w:val="20"/>
        </w:trPr>
        <w:tc>
          <w:tcPr>
            <w:tcW w:w="1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101BE3" w14:textId="77777777" w:rsidR="005F206C" w:rsidRPr="00577313" w:rsidRDefault="005F206C" w:rsidP="008218D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0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0AB5B3" w14:textId="77777777" w:rsidR="005F206C" w:rsidRPr="00577313" w:rsidRDefault="005F206C" w:rsidP="008218D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E94C9A" w14:textId="77777777" w:rsidR="005F206C" w:rsidRPr="00577313" w:rsidRDefault="005F206C" w:rsidP="008218D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1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2C68BD" w14:textId="77777777" w:rsidR="005F206C" w:rsidRPr="00577313" w:rsidRDefault="005F206C" w:rsidP="008218D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5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BB0EBA" w14:textId="77777777" w:rsidR="005F206C" w:rsidRPr="00577313" w:rsidRDefault="005F206C" w:rsidP="008218D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2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0B6E8" w14:textId="77777777" w:rsidR="005F206C" w:rsidRPr="00577313" w:rsidRDefault="005F206C" w:rsidP="008218DA">
            <w:pPr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 xml:space="preserve">       Приложение 6</w:t>
            </w:r>
          </w:p>
        </w:tc>
      </w:tr>
      <w:tr w:rsidR="005F206C" w:rsidRPr="00577313" w14:paraId="691432A6" w14:textId="77777777" w:rsidTr="008218DA">
        <w:trPr>
          <w:trHeight w:val="20"/>
        </w:trPr>
        <w:tc>
          <w:tcPr>
            <w:tcW w:w="1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ADA925" w14:textId="77777777" w:rsidR="005F206C" w:rsidRPr="00577313" w:rsidRDefault="005F206C" w:rsidP="008218D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640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3EBE38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К  решению Совета депутатов Любытинского сельского поселения "О бюджете Люб</w:t>
            </w:r>
            <w:r w:rsidRPr="00577313">
              <w:rPr>
                <w:color w:val="000000"/>
                <w:sz w:val="16"/>
                <w:szCs w:val="16"/>
              </w:rPr>
              <w:t>ы</w:t>
            </w:r>
            <w:r w:rsidRPr="00577313">
              <w:rPr>
                <w:color w:val="000000"/>
                <w:sz w:val="16"/>
                <w:szCs w:val="16"/>
              </w:rPr>
              <w:t>тинского сел</w:t>
            </w:r>
            <w:r w:rsidRPr="00577313">
              <w:rPr>
                <w:color w:val="000000"/>
                <w:sz w:val="16"/>
                <w:szCs w:val="16"/>
              </w:rPr>
              <w:t>ь</w:t>
            </w:r>
            <w:r w:rsidRPr="00577313">
              <w:rPr>
                <w:color w:val="000000"/>
                <w:sz w:val="16"/>
                <w:szCs w:val="16"/>
              </w:rPr>
              <w:t>ского поселения на 2025 год и  на плановый период 2026 и 2027 годов"</w:t>
            </w:r>
          </w:p>
        </w:tc>
      </w:tr>
      <w:tr w:rsidR="005F206C" w:rsidRPr="00577313" w14:paraId="3DBE414B" w14:textId="77777777" w:rsidTr="008218DA">
        <w:trPr>
          <w:trHeight w:val="20"/>
        </w:trPr>
        <w:tc>
          <w:tcPr>
            <w:tcW w:w="1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E7EF02" w14:textId="77777777" w:rsidR="005F206C" w:rsidRPr="00577313" w:rsidRDefault="005F206C" w:rsidP="008218D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0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C8FE5C" w14:textId="77777777" w:rsidR="005F206C" w:rsidRPr="00577313" w:rsidRDefault="005F206C" w:rsidP="008218D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D2F913" w14:textId="77777777" w:rsidR="005F206C" w:rsidRPr="00577313" w:rsidRDefault="005F206C" w:rsidP="008218D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1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AA05BA" w14:textId="77777777" w:rsidR="005F206C" w:rsidRPr="00577313" w:rsidRDefault="005F206C" w:rsidP="008218D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5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AA7069" w14:textId="77777777" w:rsidR="005F206C" w:rsidRPr="00577313" w:rsidRDefault="005F206C" w:rsidP="008218D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A73CB1" w14:textId="77777777" w:rsidR="005F206C" w:rsidRPr="00577313" w:rsidRDefault="005F206C" w:rsidP="008218D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3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D03641" w14:textId="77777777" w:rsidR="005F206C" w:rsidRPr="00577313" w:rsidRDefault="005F206C" w:rsidP="008218DA">
            <w:pPr>
              <w:rPr>
                <w:color w:val="000000"/>
                <w:sz w:val="16"/>
                <w:szCs w:val="16"/>
              </w:rPr>
            </w:pPr>
          </w:p>
        </w:tc>
      </w:tr>
      <w:tr w:rsidR="005F206C" w:rsidRPr="00577313" w14:paraId="72A483AD" w14:textId="77777777" w:rsidTr="008218DA">
        <w:trPr>
          <w:trHeight w:val="20"/>
        </w:trPr>
        <w:tc>
          <w:tcPr>
            <w:tcW w:w="5000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DBA061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Распределение бюджетных ассигнований по целевым статьям (муниципальным программам сельского  поселения и непр</w:t>
            </w:r>
            <w:r w:rsidRPr="00577313">
              <w:rPr>
                <w:color w:val="000000"/>
                <w:sz w:val="16"/>
                <w:szCs w:val="16"/>
              </w:rPr>
              <w:t>о</w:t>
            </w:r>
            <w:r w:rsidRPr="00577313">
              <w:rPr>
                <w:color w:val="000000"/>
                <w:sz w:val="16"/>
                <w:szCs w:val="16"/>
              </w:rPr>
              <w:t>граммным направлениям деятельности), группам и подгруппам видов расходов классификации расходов бюджета Люб</w:t>
            </w:r>
            <w:r w:rsidRPr="00577313">
              <w:rPr>
                <w:color w:val="000000"/>
                <w:sz w:val="16"/>
                <w:szCs w:val="16"/>
              </w:rPr>
              <w:t>ы</w:t>
            </w:r>
            <w:r w:rsidRPr="00577313">
              <w:rPr>
                <w:color w:val="000000"/>
                <w:sz w:val="16"/>
                <w:szCs w:val="16"/>
              </w:rPr>
              <w:t>тинского сельского  поселения на 2025 год и на плановый период 2026 и 2027 годов</w:t>
            </w:r>
          </w:p>
        </w:tc>
      </w:tr>
      <w:tr w:rsidR="005F206C" w:rsidRPr="00577313" w14:paraId="455475EB" w14:textId="77777777" w:rsidTr="008218DA">
        <w:trPr>
          <w:trHeight w:val="20"/>
        </w:trPr>
        <w:tc>
          <w:tcPr>
            <w:tcW w:w="15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C66E8" w14:textId="77777777" w:rsidR="005F206C" w:rsidRPr="00577313" w:rsidRDefault="005F206C" w:rsidP="008218D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9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48AD9" w14:textId="77777777" w:rsidR="005F206C" w:rsidRPr="00577313" w:rsidRDefault="005F206C" w:rsidP="008218D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FAC5B" w14:textId="77777777" w:rsidR="005F206C" w:rsidRPr="00577313" w:rsidRDefault="005F206C" w:rsidP="008218D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283" w:type="pct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773ECE9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 </w:t>
            </w:r>
          </w:p>
        </w:tc>
      </w:tr>
      <w:tr w:rsidR="005F206C" w:rsidRPr="00577313" w14:paraId="1A42DD1A" w14:textId="77777777" w:rsidTr="008218DA">
        <w:trPr>
          <w:trHeight w:val="20"/>
        </w:trPr>
        <w:tc>
          <w:tcPr>
            <w:tcW w:w="156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3C98F4" w14:textId="77777777" w:rsidR="005F206C" w:rsidRPr="00577313" w:rsidRDefault="005F206C" w:rsidP="008218DA">
            <w:pPr>
              <w:rPr>
                <w:color w:val="000000"/>
                <w:sz w:val="16"/>
                <w:szCs w:val="16"/>
              </w:rPr>
            </w:pPr>
            <w:bookmarkStart w:id="9" w:name="RANGE!A7:G7"/>
            <w:r w:rsidRPr="00577313">
              <w:rPr>
                <w:color w:val="000000"/>
                <w:sz w:val="16"/>
                <w:szCs w:val="16"/>
              </w:rPr>
              <w:t>Наименование</w:t>
            </w:r>
            <w:bookmarkEnd w:id="9"/>
          </w:p>
        </w:tc>
        <w:tc>
          <w:tcPr>
            <w:tcW w:w="792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C4A7A7" w14:textId="77777777" w:rsidR="005F206C" w:rsidRPr="00577313" w:rsidRDefault="005F206C" w:rsidP="008218DA">
            <w:pPr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ЦСР</w:t>
            </w:r>
          </w:p>
        </w:tc>
        <w:tc>
          <w:tcPr>
            <w:tcW w:w="360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60716F" w14:textId="77777777" w:rsidR="005F206C" w:rsidRPr="00577313" w:rsidRDefault="005F206C" w:rsidP="008218DA">
            <w:pPr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РЗ,Пр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EC78E8" w14:textId="77777777" w:rsidR="005F206C" w:rsidRPr="00577313" w:rsidRDefault="005F206C" w:rsidP="008218DA">
            <w:pPr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ВР</w:t>
            </w:r>
          </w:p>
        </w:tc>
        <w:tc>
          <w:tcPr>
            <w:tcW w:w="6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E71DFF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2025 год</w:t>
            </w:r>
          </w:p>
        </w:tc>
        <w:tc>
          <w:tcPr>
            <w:tcW w:w="64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767E93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2026 год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E2C8EC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2027 год</w:t>
            </w:r>
          </w:p>
        </w:tc>
      </w:tr>
      <w:tr w:rsidR="005F206C" w:rsidRPr="00577313" w14:paraId="41DEC89F" w14:textId="77777777" w:rsidTr="008218DA">
        <w:trPr>
          <w:trHeight w:val="20"/>
        </w:trPr>
        <w:tc>
          <w:tcPr>
            <w:tcW w:w="156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290058" w14:textId="77777777" w:rsidR="005F206C" w:rsidRPr="00577313" w:rsidRDefault="005F206C" w:rsidP="008218D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77313">
              <w:rPr>
                <w:b/>
                <w:bCs/>
                <w:color w:val="000000"/>
                <w:sz w:val="16"/>
                <w:szCs w:val="16"/>
              </w:rPr>
              <w:t xml:space="preserve"> Муниципальная программа Л</w:t>
            </w:r>
            <w:r w:rsidRPr="00577313">
              <w:rPr>
                <w:b/>
                <w:bCs/>
                <w:color w:val="000000"/>
                <w:sz w:val="16"/>
                <w:szCs w:val="16"/>
              </w:rPr>
              <w:t>ю</w:t>
            </w:r>
            <w:r w:rsidRPr="00577313">
              <w:rPr>
                <w:b/>
                <w:bCs/>
                <w:color w:val="000000"/>
                <w:sz w:val="16"/>
                <w:szCs w:val="16"/>
              </w:rPr>
              <w:t>бытинского сельского поселения "Благоустройство терр</w:t>
            </w:r>
            <w:r w:rsidRPr="00577313">
              <w:rPr>
                <w:b/>
                <w:bCs/>
                <w:color w:val="000000"/>
                <w:sz w:val="16"/>
                <w:szCs w:val="16"/>
              </w:rPr>
              <w:t>и</w:t>
            </w:r>
            <w:r w:rsidRPr="00577313">
              <w:rPr>
                <w:b/>
                <w:bCs/>
                <w:color w:val="000000"/>
                <w:sz w:val="16"/>
                <w:szCs w:val="16"/>
              </w:rPr>
              <w:t>тории Любытинского сельского посел</w:t>
            </w:r>
            <w:r w:rsidRPr="00577313">
              <w:rPr>
                <w:b/>
                <w:bCs/>
                <w:color w:val="000000"/>
                <w:sz w:val="16"/>
                <w:szCs w:val="16"/>
              </w:rPr>
              <w:t>е</w:t>
            </w:r>
            <w:r w:rsidRPr="00577313">
              <w:rPr>
                <w:b/>
                <w:bCs/>
                <w:color w:val="000000"/>
                <w:sz w:val="16"/>
                <w:szCs w:val="16"/>
              </w:rPr>
              <w:t>ния на 2024-2030 годы"</w:t>
            </w:r>
          </w:p>
        </w:tc>
        <w:tc>
          <w:tcPr>
            <w:tcW w:w="79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FEF7E6" w14:textId="77777777" w:rsidR="005F206C" w:rsidRPr="00577313" w:rsidRDefault="005F206C" w:rsidP="008218D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77313">
              <w:rPr>
                <w:b/>
                <w:bCs/>
                <w:color w:val="000000"/>
                <w:sz w:val="16"/>
                <w:szCs w:val="16"/>
              </w:rPr>
              <w:t>0100000000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791AC7" w14:textId="77777777" w:rsidR="005F206C" w:rsidRPr="00577313" w:rsidRDefault="005F206C" w:rsidP="008218D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77313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053789" w14:textId="77777777" w:rsidR="005F206C" w:rsidRPr="00577313" w:rsidRDefault="005F206C" w:rsidP="008218D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77313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30442F" w14:textId="77777777" w:rsidR="005F206C" w:rsidRPr="00577313" w:rsidRDefault="005F206C" w:rsidP="008218D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77313">
              <w:rPr>
                <w:b/>
                <w:bCs/>
                <w:color w:val="000000"/>
                <w:sz w:val="16"/>
                <w:szCs w:val="16"/>
              </w:rPr>
              <w:t>27 538,63900</w:t>
            </w:r>
          </w:p>
        </w:tc>
        <w:tc>
          <w:tcPr>
            <w:tcW w:w="64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B48880" w14:textId="77777777" w:rsidR="005F206C" w:rsidRPr="00577313" w:rsidRDefault="005F206C" w:rsidP="008218D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77313">
              <w:rPr>
                <w:b/>
                <w:bCs/>
                <w:color w:val="000000"/>
                <w:sz w:val="16"/>
                <w:szCs w:val="16"/>
              </w:rPr>
              <w:t>21 264,70000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E59700" w14:textId="77777777" w:rsidR="005F206C" w:rsidRPr="00577313" w:rsidRDefault="005F206C" w:rsidP="008218D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77313">
              <w:rPr>
                <w:b/>
                <w:bCs/>
                <w:color w:val="000000"/>
                <w:sz w:val="16"/>
                <w:szCs w:val="16"/>
              </w:rPr>
              <w:t>22 772,30000</w:t>
            </w:r>
          </w:p>
        </w:tc>
      </w:tr>
      <w:tr w:rsidR="005F206C" w:rsidRPr="00577313" w14:paraId="4B3BE244" w14:textId="77777777" w:rsidTr="008218DA">
        <w:trPr>
          <w:trHeight w:val="20"/>
        </w:trPr>
        <w:tc>
          <w:tcPr>
            <w:tcW w:w="156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C34BA3" w14:textId="77777777" w:rsidR="005F206C" w:rsidRPr="00577313" w:rsidRDefault="005F206C" w:rsidP="008218D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77313">
              <w:rPr>
                <w:b/>
                <w:bCs/>
                <w:color w:val="000000"/>
                <w:sz w:val="16"/>
                <w:szCs w:val="16"/>
              </w:rPr>
              <w:t xml:space="preserve"> Подпрограмма "Озеленение, уборка мусора, пожарная безопа</w:t>
            </w:r>
            <w:r w:rsidRPr="00577313">
              <w:rPr>
                <w:b/>
                <w:bCs/>
                <w:color w:val="000000"/>
                <w:sz w:val="16"/>
                <w:szCs w:val="16"/>
              </w:rPr>
              <w:t>с</w:t>
            </w:r>
            <w:r w:rsidRPr="00577313">
              <w:rPr>
                <w:b/>
                <w:bCs/>
                <w:color w:val="000000"/>
                <w:sz w:val="16"/>
                <w:szCs w:val="16"/>
              </w:rPr>
              <w:t>ность на территории Любыти</w:t>
            </w:r>
            <w:r w:rsidRPr="00577313">
              <w:rPr>
                <w:b/>
                <w:bCs/>
                <w:color w:val="000000"/>
                <w:sz w:val="16"/>
                <w:szCs w:val="16"/>
              </w:rPr>
              <w:t>н</w:t>
            </w:r>
            <w:r w:rsidRPr="00577313">
              <w:rPr>
                <w:b/>
                <w:bCs/>
                <w:color w:val="000000"/>
                <w:sz w:val="16"/>
                <w:szCs w:val="16"/>
              </w:rPr>
              <w:t>ского сельского поселения" мун</w:t>
            </w:r>
            <w:r w:rsidRPr="00577313">
              <w:rPr>
                <w:b/>
                <w:bCs/>
                <w:color w:val="000000"/>
                <w:sz w:val="16"/>
                <w:szCs w:val="16"/>
              </w:rPr>
              <w:t>и</w:t>
            </w:r>
            <w:r w:rsidRPr="00577313">
              <w:rPr>
                <w:b/>
                <w:bCs/>
                <w:color w:val="000000"/>
                <w:sz w:val="16"/>
                <w:szCs w:val="16"/>
              </w:rPr>
              <w:t>ципальной программы Любыти</w:t>
            </w:r>
            <w:r w:rsidRPr="00577313">
              <w:rPr>
                <w:b/>
                <w:bCs/>
                <w:color w:val="000000"/>
                <w:sz w:val="16"/>
                <w:szCs w:val="16"/>
              </w:rPr>
              <w:t>н</w:t>
            </w:r>
            <w:r w:rsidRPr="00577313">
              <w:rPr>
                <w:b/>
                <w:bCs/>
                <w:color w:val="000000"/>
                <w:sz w:val="16"/>
                <w:szCs w:val="16"/>
              </w:rPr>
              <w:t>ского сельского поселения "Бл</w:t>
            </w:r>
            <w:r w:rsidRPr="00577313">
              <w:rPr>
                <w:b/>
                <w:bCs/>
                <w:color w:val="000000"/>
                <w:sz w:val="16"/>
                <w:szCs w:val="16"/>
              </w:rPr>
              <w:t>а</w:t>
            </w:r>
            <w:r w:rsidRPr="00577313">
              <w:rPr>
                <w:b/>
                <w:bCs/>
                <w:color w:val="000000"/>
                <w:sz w:val="16"/>
                <w:szCs w:val="16"/>
              </w:rPr>
              <w:t>гоустройство территории Люб</w:t>
            </w:r>
            <w:r w:rsidRPr="00577313">
              <w:rPr>
                <w:b/>
                <w:bCs/>
                <w:color w:val="000000"/>
                <w:sz w:val="16"/>
                <w:szCs w:val="16"/>
              </w:rPr>
              <w:t>ы</w:t>
            </w:r>
            <w:r w:rsidRPr="00577313">
              <w:rPr>
                <w:b/>
                <w:bCs/>
                <w:color w:val="000000"/>
                <w:sz w:val="16"/>
                <w:szCs w:val="16"/>
              </w:rPr>
              <w:t>тинского сельского пос</w:t>
            </w:r>
            <w:r w:rsidRPr="00577313">
              <w:rPr>
                <w:b/>
                <w:bCs/>
                <w:color w:val="000000"/>
                <w:sz w:val="16"/>
                <w:szCs w:val="16"/>
              </w:rPr>
              <w:t>е</w:t>
            </w:r>
            <w:r w:rsidRPr="00577313">
              <w:rPr>
                <w:b/>
                <w:bCs/>
                <w:color w:val="000000"/>
                <w:sz w:val="16"/>
                <w:szCs w:val="16"/>
              </w:rPr>
              <w:t>ления на 2024-2030 годы"</w:t>
            </w:r>
          </w:p>
        </w:tc>
        <w:tc>
          <w:tcPr>
            <w:tcW w:w="79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3977D1" w14:textId="77777777" w:rsidR="005F206C" w:rsidRPr="00577313" w:rsidRDefault="005F206C" w:rsidP="008218D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77313">
              <w:rPr>
                <w:b/>
                <w:bCs/>
                <w:color w:val="000000"/>
                <w:sz w:val="16"/>
                <w:szCs w:val="16"/>
              </w:rPr>
              <w:t>0110000000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B67155" w14:textId="77777777" w:rsidR="005F206C" w:rsidRPr="00577313" w:rsidRDefault="005F206C" w:rsidP="008218D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77313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268CA5" w14:textId="77777777" w:rsidR="005F206C" w:rsidRPr="00577313" w:rsidRDefault="005F206C" w:rsidP="008218D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77313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EE435A" w14:textId="77777777" w:rsidR="005F206C" w:rsidRPr="00577313" w:rsidRDefault="005F206C" w:rsidP="008218D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77313">
              <w:rPr>
                <w:b/>
                <w:bCs/>
                <w:color w:val="000000"/>
                <w:sz w:val="16"/>
                <w:szCs w:val="16"/>
              </w:rPr>
              <w:t>10 487,33866</w:t>
            </w:r>
          </w:p>
        </w:tc>
        <w:tc>
          <w:tcPr>
            <w:tcW w:w="64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9A8A05" w14:textId="77777777" w:rsidR="005F206C" w:rsidRPr="00577313" w:rsidRDefault="005F206C" w:rsidP="008218D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77313">
              <w:rPr>
                <w:b/>
                <w:bCs/>
                <w:color w:val="000000"/>
                <w:sz w:val="16"/>
                <w:szCs w:val="16"/>
              </w:rPr>
              <w:t>4 021,40000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ADAFBE" w14:textId="77777777" w:rsidR="005F206C" w:rsidRPr="00577313" w:rsidRDefault="005F206C" w:rsidP="008218D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77313">
              <w:rPr>
                <w:b/>
                <w:bCs/>
                <w:color w:val="000000"/>
                <w:sz w:val="16"/>
                <w:szCs w:val="16"/>
              </w:rPr>
              <w:t>3 401,30000</w:t>
            </w:r>
          </w:p>
        </w:tc>
      </w:tr>
      <w:tr w:rsidR="005F206C" w:rsidRPr="00577313" w14:paraId="6412B61D" w14:textId="77777777" w:rsidTr="008218DA">
        <w:trPr>
          <w:trHeight w:val="20"/>
        </w:trPr>
        <w:tc>
          <w:tcPr>
            <w:tcW w:w="156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64272A" w14:textId="77777777" w:rsidR="005F206C" w:rsidRPr="00577313" w:rsidRDefault="005F206C" w:rsidP="008218DA">
            <w:pPr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 xml:space="preserve"> Приведение территории Любыти</w:t>
            </w:r>
            <w:r w:rsidRPr="00577313">
              <w:rPr>
                <w:color w:val="000000"/>
                <w:sz w:val="16"/>
                <w:szCs w:val="16"/>
              </w:rPr>
              <w:t>н</w:t>
            </w:r>
            <w:r w:rsidRPr="00577313">
              <w:rPr>
                <w:color w:val="000000"/>
                <w:sz w:val="16"/>
                <w:szCs w:val="16"/>
              </w:rPr>
              <w:t>ского сельского поселения в соо</w:t>
            </w:r>
            <w:r w:rsidRPr="00577313">
              <w:rPr>
                <w:color w:val="000000"/>
                <w:sz w:val="16"/>
                <w:szCs w:val="16"/>
              </w:rPr>
              <w:t>т</w:t>
            </w:r>
            <w:r w:rsidRPr="00577313">
              <w:rPr>
                <w:color w:val="000000"/>
                <w:sz w:val="16"/>
                <w:szCs w:val="16"/>
              </w:rPr>
              <w:t>ветствие с нормативными требов</w:t>
            </w:r>
            <w:r w:rsidRPr="00577313">
              <w:rPr>
                <w:color w:val="000000"/>
                <w:sz w:val="16"/>
                <w:szCs w:val="16"/>
              </w:rPr>
              <w:t>а</w:t>
            </w:r>
            <w:r w:rsidRPr="00577313">
              <w:rPr>
                <w:color w:val="000000"/>
                <w:sz w:val="16"/>
                <w:szCs w:val="16"/>
              </w:rPr>
              <w:t>ниями, предъявляемыми к озелен</w:t>
            </w:r>
            <w:r w:rsidRPr="00577313">
              <w:rPr>
                <w:color w:val="000000"/>
                <w:sz w:val="16"/>
                <w:szCs w:val="16"/>
              </w:rPr>
              <w:t>е</w:t>
            </w:r>
            <w:r w:rsidRPr="00577313">
              <w:rPr>
                <w:color w:val="000000"/>
                <w:sz w:val="16"/>
                <w:szCs w:val="16"/>
              </w:rPr>
              <w:t>нию</w:t>
            </w:r>
          </w:p>
        </w:tc>
        <w:tc>
          <w:tcPr>
            <w:tcW w:w="79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3F55A4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0110100000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C5572F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AE8169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A78318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1 000,00000</w:t>
            </w:r>
          </w:p>
        </w:tc>
        <w:tc>
          <w:tcPr>
            <w:tcW w:w="64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5D036A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1 000,00000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58CF3A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1 000,00000</w:t>
            </w:r>
          </w:p>
        </w:tc>
      </w:tr>
      <w:tr w:rsidR="005F206C" w:rsidRPr="00577313" w14:paraId="055470FE" w14:textId="77777777" w:rsidTr="008218DA">
        <w:trPr>
          <w:trHeight w:val="20"/>
        </w:trPr>
        <w:tc>
          <w:tcPr>
            <w:tcW w:w="156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E172C4" w14:textId="77777777" w:rsidR="005F206C" w:rsidRPr="00577313" w:rsidRDefault="005F206C" w:rsidP="008218DA">
            <w:pPr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 xml:space="preserve"> Улучшение ландшафта, оформл</w:t>
            </w:r>
            <w:r w:rsidRPr="00577313">
              <w:rPr>
                <w:color w:val="000000"/>
                <w:sz w:val="16"/>
                <w:szCs w:val="16"/>
              </w:rPr>
              <w:t>е</w:t>
            </w:r>
            <w:r w:rsidRPr="00577313">
              <w:rPr>
                <w:color w:val="000000"/>
                <w:sz w:val="16"/>
                <w:szCs w:val="16"/>
              </w:rPr>
              <w:t>ние существующих старовозрастных зеленых насаждений, спиливание ав</w:t>
            </w:r>
            <w:r w:rsidRPr="00577313">
              <w:rPr>
                <w:color w:val="000000"/>
                <w:sz w:val="16"/>
                <w:szCs w:val="16"/>
              </w:rPr>
              <w:t>а</w:t>
            </w:r>
            <w:r w:rsidRPr="00577313">
              <w:rPr>
                <w:color w:val="000000"/>
                <w:sz w:val="16"/>
                <w:szCs w:val="16"/>
              </w:rPr>
              <w:t>рийных и упавших</w:t>
            </w:r>
          </w:p>
        </w:tc>
        <w:tc>
          <w:tcPr>
            <w:tcW w:w="79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FCA930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0110183250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F36411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529A8C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FFB372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1 000,00000</w:t>
            </w:r>
          </w:p>
        </w:tc>
        <w:tc>
          <w:tcPr>
            <w:tcW w:w="64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93D3F1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1 000,00000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366885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1 000,00000</w:t>
            </w:r>
          </w:p>
        </w:tc>
      </w:tr>
      <w:tr w:rsidR="005F206C" w:rsidRPr="00577313" w14:paraId="07A669B0" w14:textId="77777777" w:rsidTr="008218DA">
        <w:trPr>
          <w:trHeight w:val="20"/>
        </w:trPr>
        <w:tc>
          <w:tcPr>
            <w:tcW w:w="156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7F6182" w14:textId="77777777" w:rsidR="005F206C" w:rsidRPr="00577313" w:rsidRDefault="005F206C" w:rsidP="008218DA">
            <w:pPr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 xml:space="preserve"> Жилищно-коммунальное х</w:t>
            </w:r>
            <w:r w:rsidRPr="00577313">
              <w:rPr>
                <w:color w:val="000000"/>
                <w:sz w:val="16"/>
                <w:szCs w:val="16"/>
              </w:rPr>
              <w:t>о</w:t>
            </w:r>
            <w:r w:rsidRPr="00577313">
              <w:rPr>
                <w:color w:val="000000"/>
                <w:sz w:val="16"/>
                <w:szCs w:val="16"/>
              </w:rPr>
              <w:t>зяйство</w:t>
            </w:r>
          </w:p>
        </w:tc>
        <w:tc>
          <w:tcPr>
            <w:tcW w:w="79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CC6DEA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0110183250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A1763F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0500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4234FA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F73435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1 000,00000</w:t>
            </w:r>
          </w:p>
        </w:tc>
        <w:tc>
          <w:tcPr>
            <w:tcW w:w="64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9AC9D8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1 000,00000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3E2F38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1 000,00000</w:t>
            </w:r>
          </w:p>
        </w:tc>
      </w:tr>
      <w:tr w:rsidR="005F206C" w:rsidRPr="00577313" w14:paraId="21C4DA3E" w14:textId="77777777" w:rsidTr="008218DA">
        <w:trPr>
          <w:trHeight w:val="20"/>
        </w:trPr>
        <w:tc>
          <w:tcPr>
            <w:tcW w:w="156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313F76" w14:textId="77777777" w:rsidR="005F206C" w:rsidRPr="00577313" w:rsidRDefault="005F206C" w:rsidP="008218DA">
            <w:pPr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 xml:space="preserve"> Благоустройство</w:t>
            </w:r>
          </w:p>
        </w:tc>
        <w:tc>
          <w:tcPr>
            <w:tcW w:w="79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5C4005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0110183250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10FBD3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9998CE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87F7CB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1 000,00000</w:t>
            </w:r>
          </w:p>
        </w:tc>
        <w:tc>
          <w:tcPr>
            <w:tcW w:w="64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3A023C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1 000,00000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748951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1 000,00000</w:t>
            </w:r>
          </w:p>
        </w:tc>
      </w:tr>
      <w:tr w:rsidR="005F206C" w:rsidRPr="00577313" w14:paraId="45054426" w14:textId="77777777" w:rsidTr="008218DA">
        <w:trPr>
          <w:trHeight w:val="20"/>
        </w:trPr>
        <w:tc>
          <w:tcPr>
            <w:tcW w:w="156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F552FE" w14:textId="77777777" w:rsidR="005F206C" w:rsidRPr="00577313" w:rsidRDefault="005F206C" w:rsidP="008218DA">
            <w:pPr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 xml:space="preserve"> Иные закупки товаров, работ и услуг для обеспечения госуда</w:t>
            </w:r>
            <w:r w:rsidRPr="00577313">
              <w:rPr>
                <w:color w:val="000000"/>
                <w:sz w:val="16"/>
                <w:szCs w:val="16"/>
              </w:rPr>
              <w:t>р</w:t>
            </w:r>
            <w:r w:rsidRPr="00577313">
              <w:rPr>
                <w:color w:val="000000"/>
                <w:sz w:val="16"/>
                <w:szCs w:val="16"/>
              </w:rPr>
              <w:t>ственных (м</w:t>
            </w:r>
            <w:r w:rsidRPr="00577313">
              <w:rPr>
                <w:color w:val="000000"/>
                <w:sz w:val="16"/>
                <w:szCs w:val="16"/>
              </w:rPr>
              <w:t>у</w:t>
            </w:r>
            <w:r w:rsidRPr="00577313">
              <w:rPr>
                <w:color w:val="000000"/>
                <w:sz w:val="16"/>
                <w:szCs w:val="16"/>
              </w:rPr>
              <w:t>ниципальных) нужд</w:t>
            </w:r>
          </w:p>
        </w:tc>
        <w:tc>
          <w:tcPr>
            <w:tcW w:w="79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7DA547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0110183250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3A67D1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AD7A4A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6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396004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1 000,00000</w:t>
            </w:r>
          </w:p>
        </w:tc>
        <w:tc>
          <w:tcPr>
            <w:tcW w:w="64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257276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1 000,00000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A50032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1 000,00000</w:t>
            </w:r>
          </w:p>
        </w:tc>
      </w:tr>
      <w:tr w:rsidR="005F206C" w:rsidRPr="00577313" w14:paraId="5E77EBFF" w14:textId="77777777" w:rsidTr="008218DA">
        <w:trPr>
          <w:trHeight w:val="20"/>
        </w:trPr>
        <w:tc>
          <w:tcPr>
            <w:tcW w:w="156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14324E" w14:textId="77777777" w:rsidR="005F206C" w:rsidRPr="00577313" w:rsidRDefault="005F206C" w:rsidP="008218DA">
            <w:pPr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 xml:space="preserve"> Приведение территории Любыти</w:t>
            </w:r>
            <w:r w:rsidRPr="00577313">
              <w:rPr>
                <w:color w:val="000000"/>
                <w:sz w:val="16"/>
                <w:szCs w:val="16"/>
              </w:rPr>
              <w:t>н</w:t>
            </w:r>
            <w:r w:rsidRPr="00577313">
              <w:rPr>
                <w:color w:val="000000"/>
                <w:sz w:val="16"/>
                <w:szCs w:val="16"/>
              </w:rPr>
              <w:t>ского сельского поселения в соо</w:t>
            </w:r>
            <w:r w:rsidRPr="00577313">
              <w:rPr>
                <w:color w:val="000000"/>
                <w:sz w:val="16"/>
                <w:szCs w:val="16"/>
              </w:rPr>
              <w:t>т</w:t>
            </w:r>
            <w:r w:rsidRPr="00577313">
              <w:rPr>
                <w:color w:val="000000"/>
                <w:sz w:val="16"/>
                <w:szCs w:val="16"/>
              </w:rPr>
              <w:t>ветствие с требов</w:t>
            </w:r>
            <w:r w:rsidRPr="00577313">
              <w:rPr>
                <w:color w:val="000000"/>
                <w:sz w:val="16"/>
                <w:szCs w:val="16"/>
              </w:rPr>
              <w:t>а</w:t>
            </w:r>
            <w:r w:rsidRPr="00577313">
              <w:rPr>
                <w:color w:val="000000"/>
                <w:sz w:val="16"/>
                <w:szCs w:val="16"/>
              </w:rPr>
              <w:t>ниями санитарно-эпидемиологических и экологич</w:t>
            </w:r>
            <w:r w:rsidRPr="00577313">
              <w:rPr>
                <w:color w:val="000000"/>
                <w:sz w:val="16"/>
                <w:szCs w:val="16"/>
              </w:rPr>
              <w:t>е</w:t>
            </w:r>
            <w:r w:rsidRPr="00577313">
              <w:rPr>
                <w:color w:val="000000"/>
                <w:sz w:val="16"/>
                <w:szCs w:val="16"/>
              </w:rPr>
              <w:t>ских норм</w:t>
            </w:r>
          </w:p>
        </w:tc>
        <w:tc>
          <w:tcPr>
            <w:tcW w:w="79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DAC5A1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0110200000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DCB5E4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3A9DCE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C4C798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9 487,33866</w:t>
            </w:r>
          </w:p>
        </w:tc>
        <w:tc>
          <w:tcPr>
            <w:tcW w:w="64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29F14D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3 021,40000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1B0412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2 401,30000</w:t>
            </w:r>
          </w:p>
        </w:tc>
      </w:tr>
      <w:tr w:rsidR="005F206C" w:rsidRPr="00577313" w14:paraId="15D9B06C" w14:textId="77777777" w:rsidTr="008218DA">
        <w:trPr>
          <w:trHeight w:val="20"/>
        </w:trPr>
        <w:tc>
          <w:tcPr>
            <w:tcW w:w="156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A57E16" w14:textId="77777777" w:rsidR="005F206C" w:rsidRPr="00577313" w:rsidRDefault="005F206C" w:rsidP="008218DA">
            <w:pPr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 xml:space="preserve"> Поддержка реализации прое</w:t>
            </w:r>
            <w:r w:rsidRPr="00577313">
              <w:rPr>
                <w:color w:val="000000"/>
                <w:sz w:val="16"/>
                <w:szCs w:val="16"/>
              </w:rPr>
              <w:t>к</w:t>
            </w:r>
            <w:r w:rsidRPr="00577313">
              <w:rPr>
                <w:color w:val="000000"/>
                <w:sz w:val="16"/>
                <w:szCs w:val="16"/>
              </w:rPr>
              <w:t>тов территориальных общ</w:t>
            </w:r>
            <w:r w:rsidRPr="00577313">
              <w:rPr>
                <w:color w:val="000000"/>
                <w:sz w:val="16"/>
                <w:szCs w:val="16"/>
              </w:rPr>
              <w:t>е</w:t>
            </w:r>
            <w:r w:rsidRPr="00577313">
              <w:rPr>
                <w:color w:val="000000"/>
                <w:sz w:val="16"/>
                <w:szCs w:val="16"/>
              </w:rPr>
              <w:t>ственных самоуправлений, включенных в м</w:t>
            </w:r>
            <w:r w:rsidRPr="00577313">
              <w:rPr>
                <w:color w:val="000000"/>
                <w:sz w:val="16"/>
                <w:szCs w:val="16"/>
              </w:rPr>
              <w:t>у</w:t>
            </w:r>
            <w:r w:rsidRPr="00577313">
              <w:rPr>
                <w:color w:val="000000"/>
                <w:sz w:val="16"/>
                <w:szCs w:val="16"/>
              </w:rPr>
              <w:t>ниципальные программы развития территорий, в рамках приор</w:t>
            </w:r>
            <w:r w:rsidRPr="00577313">
              <w:rPr>
                <w:color w:val="000000"/>
                <w:sz w:val="16"/>
                <w:szCs w:val="16"/>
              </w:rPr>
              <w:t>и</w:t>
            </w:r>
            <w:r w:rsidRPr="00577313">
              <w:rPr>
                <w:color w:val="000000"/>
                <w:sz w:val="16"/>
                <w:szCs w:val="16"/>
              </w:rPr>
              <w:t>тетного регионального проекта "Территор</w:t>
            </w:r>
            <w:r w:rsidRPr="00577313">
              <w:rPr>
                <w:color w:val="000000"/>
                <w:sz w:val="16"/>
                <w:szCs w:val="16"/>
              </w:rPr>
              <w:t>и</w:t>
            </w:r>
            <w:r w:rsidRPr="00577313">
              <w:rPr>
                <w:color w:val="000000"/>
                <w:sz w:val="16"/>
                <w:szCs w:val="16"/>
              </w:rPr>
              <w:t>альное общественное самоуправл</w:t>
            </w:r>
            <w:r w:rsidRPr="00577313">
              <w:rPr>
                <w:color w:val="000000"/>
                <w:sz w:val="16"/>
                <w:szCs w:val="16"/>
              </w:rPr>
              <w:t>е</w:t>
            </w:r>
            <w:r w:rsidRPr="00577313">
              <w:rPr>
                <w:color w:val="000000"/>
                <w:sz w:val="16"/>
                <w:szCs w:val="16"/>
              </w:rPr>
              <w:t>ние (ТОС) на территории Новгоро</w:t>
            </w:r>
            <w:r w:rsidRPr="00577313">
              <w:rPr>
                <w:color w:val="000000"/>
                <w:sz w:val="16"/>
                <w:szCs w:val="16"/>
              </w:rPr>
              <w:t>д</w:t>
            </w:r>
            <w:r w:rsidRPr="00577313">
              <w:rPr>
                <w:color w:val="000000"/>
                <w:sz w:val="16"/>
                <w:szCs w:val="16"/>
              </w:rPr>
              <w:t>ской области"(за счет средств мес</w:t>
            </w:r>
            <w:r w:rsidRPr="00577313">
              <w:rPr>
                <w:color w:val="000000"/>
                <w:sz w:val="16"/>
                <w:szCs w:val="16"/>
              </w:rPr>
              <w:t>т</w:t>
            </w:r>
            <w:r w:rsidRPr="00577313">
              <w:rPr>
                <w:color w:val="000000"/>
                <w:sz w:val="16"/>
                <w:szCs w:val="16"/>
              </w:rPr>
              <w:t>ного бюджета сверх уровня, пред</w:t>
            </w:r>
            <w:r w:rsidRPr="00577313">
              <w:rPr>
                <w:color w:val="000000"/>
                <w:sz w:val="16"/>
                <w:szCs w:val="16"/>
              </w:rPr>
              <w:t>у</w:t>
            </w:r>
            <w:r w:rsidRPr="00577313">
              <w:rPr>
                <w:color w:val="000000"/>
                <w:sz w:val="16"/>
                <w:szCs w:val="16"/>
              </w:rPr>
              <w:t>смотренного соглаш</w:t>
            </w:r>
            <w:r w:rsidRPr="00577313">
              <w:rPr>
                <w:color w:val="000000"/>
                <w:sz w:val="16"/>
                <w:szCs w:val="16"/>
              </w:rPr>
              <w:t>е</w:t>
            </w:r>
            <w:r w:rsidRPr="00577313">
              <w:rPr>
                <w:color w:val="000000"/>
                <w:sz w:val="16"/>
                <w:szCs w:val="16"/>
              </w:rPr>
              <w:t>нием)</w:t>
            </w:r>
          </w:p>
        </w:tc>
        <w:tc>
          <w:tcPr>
            <w:tcW w:w="79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E2F3C7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0110202090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AECE58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2ED086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027440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1 000,00000</w:t>
            </w:r>
          </w:p>
        </w:tc>
        <w:tc>
          <w:tcPr>
            <w:tcW w:w="64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32B7B5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BE6948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0,00000</w:t>
            </w:r>
          </w:p>
        </w:tc>
      </w:tr>
      <w:tr w:rsidR="005F206C" w:rsidRPr="00577313" w14:paraId="7839E71B" w14:textId="77777777" w:rsidTr="008218DA">
        <w:trPr>
          <w:trHeight w:val="20"/>
        </w:trPr>
        <w:tc>
          <w:tcPr>
            <w:tcW w:w="156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51DABA" w14:textId="77777777" w:rsidR="005F206C" w:rsidRPr="00577313" w:rsidRDefault="005F206C" w:rsidP="008218DA">
            <w:pPr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 xml:space="preserve"> Жилищно-коммунальное х</w:t>
            </w:r>
            <w:r w:rsidRPr="00577313">
              <w:rPr>
                <w:color w:val="000000"/>
                <w:sz w:val="16"/>
                <w:szCs w:val="16"/>
              </w:rPr>
              <w:t>о</w:t>
            </w:r>
            <w:r w:rsidRPr="00577313">
              <w:rPr>
                <w:color w:val="000000"/>
                <w:sz w:val="16"/>
                <w:szCs w:val="16"/>
              </w:rPr>
              <w:t>зяйство</w:t>
            </w:r>
          </w:p>
        </w:tc>
        <w:tc>
          <w:tcPr>
            <w:tcW w:w="79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40F3F3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0110202090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DB9E13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0500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4C0EDA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E293C5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1 000,00000</w:t>
            </w:r>
          </w:p>
        </w:tc>
        <w:tc>
          <w:tcPr>
            <w:tcW w:w="64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4BA67D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3ECC8D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0,00000</w:t>
            </w:r>
          </w:p>
        </w:tc>
      </w:tr>
      <w:tr w:rsidR="005F206C" w:rsidRPr="00577313" w14:paraId="1DC575ED" w14:textId="77777777" w:rsidTr="008218DA">
        <w:trPr>
          <w:trHeight w:val="20"/>
        </w:trPr>
        <w:tc>
          <w:tcPr>
            <w:tcW w:w="156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63E540" w14:textId="77777777" w:rsidR="005F206C" w:rsidRPr="00577313" w:rsidRDefault="005F206C" w:rsidP="008218DA">
            <w:pPr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 xml:space="preserve"> Благоустройство</w:t>
            </w:r>
          </w:p>
        </w:tc>
        <w:tc>
          <w:tcPr>
            <w:tcW w:w="79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5EBE8F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0110202090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C16CE3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7AFA88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EA2AD8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1 000,00000</w:t>
            </w:r>
          </w:p>
        </w:tc>
        <w:tc>
          <w:tcPr>
            <w:tcW w:w="64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7A687A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06D927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0,00000</w:t>
            </w:r>
          </w:p>
        </w:tc>
      </w:tr>
      <w:tr w:rsidR="005F206C" w:rsidRPr="00577313" w14:paraId="4C23B2C7" w14:textId="77777777" w:rsidTr="008218DA">
        <w:trPr>
          <w:trHeight w:val="20"/>
        </w:trPr>
        <w:tc>
          <w:tcPr>
            <w:tcW w:w="156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49C6E3" w14:textId="77777777" w:rsidR="005F206C" w:rsidRPr="00577313" w:rsidRDefault="005F206C" w:rsidP="008218DA">
            <w:pPr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 xml:space="preserve"> Иные закупки товаров, работ и услуг для обеспечения госуда</w:t>
            </w:r>
            <w:r w:rsidRPr="00577313">
              <w:rPr>
                <w:color w:val="000000"/>
                <w:sz w:val="16"/>
                <w:szCs w:val="16"/>
              </w:rPr>
              <w:t>р</w:t>
            </w:r>
            <w:r w:rsidRPr="00577313">
              <w:rPr>
                <w:color w:val="000000"/>
                <w:sz w:val="16"/>
                <w:szCs w:val="16"/>
              </w:rPr>
              <w:t>ственных (м</w:t>
            </w:r>
            <w:r w:rsidRPr="00577313">
              <w:rPr>
                <w:color w:val="000000"/>
                <w:sz w:val="16"/>
                <w:szCs w:val="16"/>
              </w:rPr>
              <w:t>у</w:t>
            </w:r>
            <w:r w:rsidRPr="00577313">
              <w:rPr>
                <w:color w:val="000000"/>
                <w:sz w:val="16"/>
                <w:szCs w:val="16"/>
              </w:rPr>
              <w:t>ниципальных) нужд</w:t>
            </w:r>
          </w:p>
        </w:tc>
        <w:tc>
          <w:tcPr>
            <w:tcW w:w="79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5FB860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0110202090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310069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E98534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6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A7D330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1 000,00000</w:t>
            </w:r>
          </w:p>
        </w:tc>
        <w:tc>
          <w:tcPr>
            <w:tcW w:w="64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5DB43A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D7DC1A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0,00000</w:t>
            </w:r>
          </w:p>
        </w:tc>
      </w:tr>
      <w:tr w:rsidR="005F206C" w:rsidRPr="00577313" w14:paraId="50A9D91E" w14:textId="77777777" w:rsidTr="008218DA">
        <w:trPr>
          <w:trHeight w:val="20"/>
        </w:trPr>
        <w:tc>
          <w:tcPr>
            <w:tcW w:w="156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8E5443" w14:textId="77777777" w:rsidR="005F206C" w:rsidRPr="00577313" w:rsidRDefault="005F206C" w:rsidP="008218DA">
            <w:pPr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 xml:space="preserve"> Реализация приоритетных проектов поддержки мес</w:t>
            </w:r>
            <w:r w:rsidRPr="00577313">
              <w:rPr>
                <w:color w:val="000000"/>
                <w:sz w:val="16"/>
                <w:szCs w:val="16"/>
              </w:rPr>
              <w:t>т</w:t>
            </w:r>
            <w:r w:rsidRPr="00577313">
              <w:rPr>
                <w:color w:val="000000"/>
                <w:sz w:val="16"/>
                <w:szCs w:val="16"/>
              </w:rPr>
              <w:t>ных инициатив (за счет средств местного бюджета сверх уро</w:t>
            </w:r>
            <w:r w:rsidRPr="00577313">
              <w:rPr>
                <w:color w:val="000000"/>
                <w:sz w:val="16"/>
                <w:szCs w:val="16"/>
              </w:rPr>
              <w:t>в</w:t>
            </w:r>
            <w:r w:rsidRPr="00577313">
              <w:rPr>
                <w:color w:val="000000"/>
                <w:sz w:val="16"/>
                <w:szCs w:val="16"/>
              </w:rPr>
              <w:t>ня, предусмотренного согл</w:t>
            </w:r>
            <w:r w:rsidRPr="00577313">
              <w:rPr>
                <w:color w:val="000000"/>
                <w:sz w:val="16"/>
                <w:szCs w:val="16"/>
              </w:rPr>
              <w:t>а</w:t>
            </w:r>
            <w:r w:rsidRPr="00577313">
              <w:rPr>
                <w:color w:val="000000"/>
                <w:sz w:val="16"/>
                <w:szCs w:val="16"/>
              </w:rPr>
              <w:t>шением)</w:t>
            </w:r>
          </w:p>
        </w:tc>
        <w:tc>
          <w:tcPr>
            <w:tcW w:w="79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434B42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0110205260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AAF04E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D1A533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BB463B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750,00000</w:t>
            </w:r>
          </w:p>
        </w:tc>
        <w:tc>
          <w:tcPr>
            <w:tcW w:w="64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8221D2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584DB4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0,00000</w:t>
            </w:r>
          </w:p>
        </w:tc>
      </w:tr>
      <w:tr w:rsidR="005F206C" w:rsidRPr="00577313" w14:paraId="4DA03689" w14:textId="77777777" w:rsidTr="008218DA">
        <w:trPr>
          <w:trHeight w:val="20"/>
        </w:trPr>
        <w:tc>
          <w:tcPr>
            <w:tcW w:w="156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FB2EDD" w14:textId="77777777" w:rsidR="005F206C" w:rsidRPr="00577313" w:rsidRDefault="005F206C" w:rsidP="008218DA">
            <w:pPr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 xml:space="preserve"> Жилищно-коммунальное х</w:t>
            </w:r>
            <w:r w:rsidRPr="00577313">
              <w:rPr>
                <w:color w:val="000000"/>
                <w:sz w:val="16"/>
                <w:szCs w:val="16"/>
              </w:rPr>
              <w:t>о</w:t>
            </w:r>
            <w:r w:rsidRPr="00577313">
              <w:rPr>
                <w:color w:val="000000"/>
                <w:sz w:val="16"/>
                <w:szCs w:val="16"/>
              </w:rPr>
              <w:t>зяйство</w:t>
            </w:r>
          </w:p>
        </w:tc>
        <w:tc>
          <w:tcPr>
            <w:tcW w:w="79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419B65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0110205260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F333A0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0500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107B55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584F89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750,00000</w:t>
            </w:r>
          </w:p>
        </w:tc>
        <w:tc>
          <w:tcPr>
            <w:tcW w:w="64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F004B9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F211C2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0,00000</w:t>
            </w:r>
          </w:p>
        </w:tc>
      </w:tr>
      <w:tr w:rsidR="005F206C" w:rsidRPr="00577313" w14:paraId="7894A009" w14:textId="77777777" w:rsidTr="008218DA">
        <w:trPr>
          <w:trHeight w:val="20"/>
        </w:trPr>
        <w:tc>
          <w:tcPr>
            <w:tcW w:w="156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5917AA" w14:textId="77777777" w:rsidR="005F206C" w:rsidRPr="00577313" w:rsidRDefault="005F206C" w:rsidP="008218DA">
            <w:pPr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 xml:space="preserve"> Благоустройство</w:t>
            </w:r>
          </w:p>
        </w:tc>
        <w:tc>
          <w:tcPr>
            <w:tcW w:w="79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ED8BD4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0110205260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1A3143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E0AAE2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088E3F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750,00000</w:t>
            </w:r>
          </w:p>
        </w:tc>
        <w:tc>
          <w:tcPr>
            <w:tcW w:w="64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45E153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E21036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0,00000</w:t>
            </w:r>
          </w:p>
        </w:tc>
      </w:tr>
      <w:tr w:rsidR="005F206C" w:rsidRPr="00577313" w14:paraId="0A0E1016" w14:textId="77777777" w:rsidTr="008218DA">
        <w:trPr>
          <w:trHeight w:val="20"/>
        </w:trPr>
        <w:tc>
          <w:tcPr>
            <w:tcW w:w="156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CC70DA" w14:textId="77777777" w:rsidR="005F206C" w:rsidRPr="00577313" w:rsidRDefault="005F206C" w:rsidP="008218DA">
            <w:pPr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 xml:space="preserve"> Иные закупки товаров, работ и услуг для обеспечения госуда</w:t>
            </w:r>
            <w:r w:rsidRPr="00577313">
              <w:rPr>
                <w:color w:val="000000"/>
                <w:sz w:val="16"/>
                <w:szCs w:val="16"/>
              </w:rPr>
              <w:t>р</w:t>
            </w:r>
            <w:r w:rsidRPr="00577313">
              <w:rPr>
                <w:color w:val="000000"/>
                <w:sz w:val="16"/>
                <w:szCs w:val="16"/>
              </w:rPr>
              <w:t>ственных (м</w:t>
            </w:r>
            <w:r w:rsidRPr="00577313">
              <w:rPr>
                <w:color w:val="000000"/>
                <w:sz w:val="16"/>
                <w:szCs w:val="16"/>
              </w:rPr>
              <w:t>у</w:t>
            </w:r>
            <w:r w:rsidRPr="00577313">
              <w:rPr>
                <w:color w:val="000000"/>
                <w:sz w:val="16"/>
                <w:szCs w:val="16"/>
              </w:rPr>
              <w:t>ниципальных) нужд</w:t>
            </w:r>
          </w:p>
        </w:tc>
        <w:tc>
          <w:tcPr>
            <w:tcW w:w="79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125780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0110205260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B3B087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87FB84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6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C8D3F1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750,00000</w:t>
            </w:r>
          </w:p>
        </w:tc>
        <w:tc>
          <w:tcPr>
            <w:tcW w:w="64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7787FD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A8BAAB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0,00000</w:t>
            </w:r>
          </w:p>
        </w:tc>
      </w:tr>
      <w:tr w:rsidR="005F206C" w:rsidRPr="00577313" w14:paraId="37B9A2E8" w14:textId="77777777" w:rsidTr="008218DA">
        <w:trPr>
          <w:trHeight w:val="20"/>
        </w:trPr>
        <w:tc>
          <w:tcPr>
            <w:tcW w:w="156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8BC6ED" w14:textId="77777777" w:rsidR="005F206C" w:rsidRPr="00577313" w:rsidRDefault="005F206C" w:rsidP="008218DA">
            <w:pPr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 xml:space="preserve"> Поддержка мероприятий по реал</w:t>
            </w:r>
            <w:r w:rsidRPr="00577313">
              <w:rPr>
                <w:color w:val="000000"/>
                <w:sz w:val="16"/>
                <w:szCs w:val="16"/>
              </w:rPr>
              <w:t>и</w:t>
            </w:r>
            <w:r w:rsidRPr="00577313">
              <w:rPr>
                <w:color w:val="000000"/>
                <w:sz w:val="16"/>
                <w:szCs w:val="16"/>
              </w:rPr>
              <w:t>зации проекта инициативного (па</w:t>
            </w:r>
            <w:r w:rsidRPr="00577313">
              <w:rPr>
                <w:color w:val="000000"/>
                <w:sz w:val="16"/>
                <w:szCs w:val="16"/>
              </w:rPr>
              <w:t>р</w:t>
            </w:r>
            <w:r w:rsidRPr="00577313">
              <w:rPr>
                <w:color w:val="000000"/>
                <w:sz w:val="16"/>
                <w:szCs w:val="16"/>
              </w:rPr>
              <w:t>тиципаторного) бюджетир</w:t>
            </w:r>
            <w:r w:rsidRPr="00577313">
              <w:rPr>
                <w:color w:val="000000"/>
                <w:sz w:val="16"/>
                <w:szCs w:val="16"/>
              </w:rPr>
              <w:t>о</w:t>
            </w:r>
            <w:r w:rsidRPr="00577313">
              <w:rPr>
                <w:color w:val="000000"/>
                <w:sz w:val="16"/>
                <w:szCs w:val="16"/>
              </w:rPr>
              <w:t>вания "Народный бюджет"</w:t>
            </w:r>
          </w:p>
        </w:tc>
        <w:tc>
          <w:tcPr>
            <w:tcW w:w="79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5B4F03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0110206300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F2E28F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EA51D3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520F9A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17,55000</w:t>
            </w:r>
          </w:p>
        </w:tc>
        <w:tc>
          <w:tcPr>
            <w:tcW w:w="64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2D5BD7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29193B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0,00000</w:t>
            </w:r>
          </w:p>
        </w:tc>
      </w:tr>
      <w:tr w:rsidR="005F206C" w:rsidRPr="00577313" w14:paraId="363CB5BF" w14:textId="77777777" w:rsidTr="008218DA">
        <w:trPr>
          <w:trHeight w:val="20"/>
        </w:trPr>
        <w:tc>
          <w:tcPr>
            <w:tcW w:w="156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AB7A24" w14:textId="77777777" w:rsidR="005F206C" w:rsidRPr="00577313" w:rsidRDefault="005F206C" w:rsidP="008218DA">
            <w:pPr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 xml:space="preserve"> Жилищно-коммунальное х</w:t>
            </w:r>
            <w:r w:rsidRPr="00577313">
              <w:rPr>
                <w:color w:val="000000"/>
                <w:sz w:val="16"/>
                <w:szCs w:val="16"/>
              </w:rPr>
              <w:t>о</w:t>
            </w:r>
            <w:r w:rsidRPr="00577313">
              <w:rPr>
                <w:color w:val="000000"/>
                <w:sz w:val="16"/>
                <w:szCs w:val="16"/>
              </w:rPr>
              <w:t>зяйство</w:t>
            </w:r>
          </w:p>
        </w:tc>
        <w:tc>
          <w:tcPr>
            <w:tcW w:w="79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79AB71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0110206300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B2EB43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0500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F841AF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FC8FF7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17,55000</w:t>
            </w:r>
          </w:p>
        </w:tc>
        <w:tc>
          <w:tcPr>
            <w:tcW w:w="64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2BFC2D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763785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0,00000</w:t>
            </w:r>
          </w:p>
        </w:tc>
      </w:tr>
      <w:tr w:rsidR="005F206C" w:rsidRPr="00577313" w14:paraId="6524FCA8" w14:textId="77777777" w:rsidTr="008218DA">
        <w:trPr>
          <w:trHeight w:val="20"/>
        </w:trPr>
        <w:tc>
          <w:tcPr>
            <w:tcW w:w="156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151E5A" w14:textId="77777777" w:rsidR="005F206C" w:rsidRPr="00577313" w:rsidRDefault="005F206C" w:rsidP="008218DA">
            <w:pPr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 xml:space="preserve"> Благоустройство</w:t>
            </w:r>
          </w:p>
        </w:tc>
        <w:tc>
          <w:tcPr>
            <w:tcW w:w="79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3A44DB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0110206300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703716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FE234D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9D38C8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17,55000</w:t>
            </w:r>
          </w:p>
        </w:tc>
        <w:tc>
          <w:tcPr>
            <w:tcW w:w="64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983B95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327E53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0,00000</w:t>
            </w:r>
          </w:p>
        </w:tc>
      </w:tr>
      <w:tr w:rsidR="005F206C" w:rsidRPr="00577313" w14:paraId="13868B54" w14:textId="77777777" w:rsidTr="008218DA">
        <w:trPr>
          <w:trHeight w:val="20"/>
        </w:trPr>
        <w:tc>
          <w:tcPr>
            <w:tcW w:w="156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FDB64F" w14:textId="77777777" w:rsidR="005F206C" w:rsidRPr="00577313" w:rsidRDefault="005F206C" w:rsidP="008218DA">
            <w:pPr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 xml:space="preserve"> Иные закупки товаров, работ и услуг для обеспечения госуда</w:t>
            </w:r>
            <w:r w:rsidRPr="00577313">
              <w:rPr>
                <w:color w:val="000000"/>
                <w:sz w:val="16"/>
                <w:szCs w:val="16"/>
              </w:rPr>
              <w:t>р</w:t>
            </w:r>
            <w:r w:rsidRPr="00577313">
              <w:rPr>
                <w:color w:val="000000"/>
                <w:sz w:val="16"/>
                <w:szCs w:val="16"/>
              </w:rPr>
              <w:t>ственных (м</w:t>
            </w:r>
            <w:r w:rsidRPr="00577313">
              <w:rPr>
                <w:color w:val="000000"/>
                <w:sz w:val="16"/>
                <w:szCs w:val="16"/>
              </w:rPr>
              <w:t>у</w:t>
            </w:r>
            <w:r w:rsidRPr="00577313">
              <w:rPr>
                <w:color w:val="000000"/>
                <w:sz w:val="16"/>
                <w:szCs w:val="16"/>
              </w:rPr>
              <w:t>ниципальных) нужд</w:t>
            </w:r>
          </w:p>
        </w:tc>
        <w:tc>
          <w:tcPr>
            <w:tcW w:w="79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47E983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0110206300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D62740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AC81DD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6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FEDD4B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17,55000</w:t>
            </w:r>
          </w:p>
        </w:tc>
        <w:tc>
          <w:tcPr>
            <w:tcW w:w="64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7C5033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1D9915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0,00000</w:t>
            </w:r>
          </w:p>
        </w:tc>
      </w:tr>
      <w:tr w:rsidR="005F206C" w:rsidRPr="00577313" w14:paraId="4C65E08F" w14:textId="77777777" w:rsidTr="008218DA">
        <w:trPr>
          <w:trHeight w:val="20"/>
        </w:trPr>
        <w:tc>
          <w:tcPr>
            <w:tcW w:w="156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9BE10B" w14:textId="77777777" w:rsidR="005F206C" w:rsidRPr="00577313" w:rsidRDefault="005F206C" w:rsidP="008218DA">
            <w:pPr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 xml:space="preserve"> Реализация приоритетного реги</w:t>
            </w:r>
            <w:r w:rsidRPr="00577313">
              <w:rPr>
                <w:color w:val="000000"/>
                <w:sz w:val="16"/>
                <w:szCs w:val="16"/>
              </w:rPr>
              <w:t>о</w:t>
            </w:r>
            <w:r w:rsidRPr="00577313">
              <w:rPr>
                <w:color w:val="000000"/>
                <w:sz w:val="16"/>
                <w:szCs w:val="16"/>
              </w:rPr>
              <w:t>нального проекта "Народный бю</w:t>
            </w:r>
            <w:r w:rsidRPr="00577313">
              <w:rPr>
                <w:color w:val="000000"/>
                <w:sz w:val="16"/>
                <w:szCs w:val="16"/>
              </w:rPr>
              <w:t>д</w:t>
            </w:r>
            <w:r w:rsidRPr="00577313">
              <w:rPr>
                <w:color w:val="000000"/>
                <w:sz w:val="16"/>
                <w:szCs w:val="16"/>
              </w:rPr>
              <w:t>жет"(за счет средств из областного бюдж</w:t>
            </w:r>
            <w:r w:rsidRPr="00577313">
              <w:rPr>
                <w:color w:val="000000"/>
                <w:sz w:val="16"/>
                <w:szCs w:val="16"/>
              </w:rPr>
              <w:t>е</w:t>
            </w:r>
            <w:r w:rsidRPr="00577313">
              <w:rPr>
                <w:color w:val="000000"/>
                <w:sz w:val="16"/>
                <w:szCs w:val="16"/>
              </w:rPr>
              <w:t>та)</w:t>
            </w:r>
          </w:p>
        </w:tc>
        <w:tc>
          <w:tcPr>
            <w:tcW w:w="79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15406F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0110276300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55A935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4929A7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CFA584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1 000,00000</w:t>
            </w:r>
          </w:p>
        </w:tc>
        <w:tc>
          <w:tcPr>
            <w:tcW w:w="64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0D7520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52FAA2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0,00000</w:t>
            </w:r>
          </w:p>
        </w:tc>
      </w:tr>
      <w:tr w:rsidR="005F206C" w:rsidRPr="00577313" w14:paraId="0E0BC593" w14:textId="77777777" w:rsidTr="008218DA">
        <w:trPr>
          <w:trHeight w:val="20"/>
        </w:trPr>
        <w:tc>
          <w:tcPr>
            <w:tcW w:w="156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64A144" w14:textId="77777777" w:rsidR="005F206C" w:rsidRPr="00577313" w:rsidRDefault="005F206C" w:rsidP="008218DA">
            <w:pPr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 xml:space="preserve"> Жилищно-коммунальное х</w:t>
            </w:r>
            <w:r w:rsidRPr="00577313">
              <w:rPr>
                <w:color w:val="000000"/>
                <w:sz w:val="16"/>
                <w:szCs w:val="16"/>
              </w:rPr>
              <w:t>о</w:t>
            </w:r>
            <w:r w:rsidRPr="00577313">
              <w:rPr>
                <w:color w:val="000000"/>
                <w:sz w:val="16"/>
                <w:szCs w:val="16"/>
              </w:rPr>
              <w:t>зяйство</w:t>
            </w:r>
          </w:p>
        </w:tc>
        <w:tc>
          <w:tcPr>
            <w:tcW w:w="79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8BAD4E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0110276300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847010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0500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CBF0C7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E0C966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1 000,00000</w:t>
            </w:r>
          </w:p>
        </w:tc>
        <w:tc>
          <w:tcPr>
            <w:tcW w:w="64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9B365B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8114E7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0,00000</w:t>
            </w:r>
          </w:p>
        </w:tc>
      </w:tr>
      <w:tr w:rsidR="005F206C" w:rsidRPr="00577313" w14:paraId="65D320F2" w14:textId="77777777" w:rsidTr="008218DA">
        <w:trPr>
          <w:trHeight w:val="20"/>
        </w:trPr>
        <w:tc>
          <w:tcPr>
            <w:tcW w:w="156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A76234" w14:textId="77777777" w:rsidR="005F206C" w:rsidRPr="00577313" w:rsidRDefault="005F206C" w:rsidP="008218DA">
            <w:pPr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 xml:space="preserve"> Благоустройство</w:t>
            </w:r>
          </w:p>
        </w:tc>
        <w:tc>
          <w:tcPr>
            <w:tcW w:w="79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6F61DF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0110276300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0A80F3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01DB6B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4B7C59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1 000,00000</w:t>
            </w:r>
          </w:p>
        </w:tc>
        <w:tc>
          <w:tcPr>
            <w:tcW w:w="64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EE526D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DCEF3E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0,00000</w:t>
            </w:r>
          </w:p>
        </w:tc>
      </w:tr>
      <w:tr w:rsidR="005F206C" w:rsidRPr="00577313" w14:paraId="39B6B6BD" w14:textId="77777777" w:rsidTr="008218DA">
        <w:trPr>
          <w:trHeight w:val="20"/>
        </w:trPr>
        <w:tc>
          <w:tcPr>
            <w:tcW w:w="156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A3D4D4" w14:textId="77777777" w:rsidR="005F206C" w:rsidRPr="00577313" w:rsidRDefault="005F206C" w:rsidP="008218DA">
            <w:pPr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 xml:space="preserve"> Иные закупки товаров, работ и услуг для обеспечения госуда</w:t>
            </w:r>
            <w:r w:rsidRPr="00577313">
              <w:rPr>
                <w:color w:val="000000"/>
                <w:sz w:val="16"/>
                <w:szCs w:val="16"/>
              </w:rPr>
              <w:t>р</w:t>
            </w:r>
            <w:r w:rsidRPr="00577313">
              <w:rPr>
                <w:color w:val="000000"/>
                <w:sz w:val="16"/>
                <w:szCs w:val="16"/>
              </w:rPr>
              <w:t>ственных (м</w:t>
            </w:r>
            <w:r w:rsidRPr="00577313">
              <w:rPr>
                <w:color w:val="000000"/>
                <w:sz w:val="16"/>
                <w:szCs w:val="16"/>
              </w:rPr>
              <w:t>у</w:t>
            </w:r>
            <w:r w:rsidRPr="00577313">
              <w:rPr>
                <w:color w:val="000000"/>
                <w:sz w:val="16"/>
                <w:szCs w:val="16"/>
              </w:rPr>
              <w:t>ниципальных) нужд</w:t>
            </w:r>
          </w:p>
        </w:tc>
        <w:tc>
          <w:tcPr>
            <w:tcW w:w="79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28BEF3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0110276300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326CE2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87F6A3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6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0DB192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1 000,00000</w:t>
            </w:r>
          </w:p>
        </w:tc>
        <w:tc>
          <w:tcPr>
            <w:tcW w:w="64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61E62A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C78E9C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0,00000</w:t>
            </w:r>
          </w:p>
        </w:tc>
      </w:tr>
      <w:tr w:rsidR="005F206C" w:rsidRPr="00577313" w14:paraId="2457C078" w14:textId="77777777" w:rsidTr="008218DA">
        <w:trPr>
          <w:trHeight w:val="20"/>
        </w:trPr>
        <w:tc>
          <w:tcPr>
            <w:tcW w:w="156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8D3B41" w14:textId="77777777" w:rsidR="005F206C" w:rsidRPr="00577313" w:rsidRDefault="005F206C" w:rsidP="008218DA">
            <w:pPr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 xml:space="preserve"> Реализация мероприятий подпр</w:t>
            </w:r>
            <w:r w:rsidRPr="00577313">
              <w:rPr>
                <w:color w:val="000000"/>
                <w:sz w:val="16"/>
                <w:szCs w:val="16"/>
              </w:rPr>
              <w:t>о</w:t>
            </w:r>
            <w:r w:rsidRPr="00577313">
              <w:rPr>
                <w:color w:val="000000"/>
                <w:sz w:val="16"/>
                <w:szCs w:val="16"/>
              </w:rPr>
              <w:t xml:space="preserve">граммы </w:t>
            </w:r>
            <w:r w:rsidRPr="00577313">
              <w:rPr>
                <w:color w:val="000000"/>
                <w:sz w:val="16"/>
                <w:szCs w:val="16"/>
              </w:rPr>
              <w:lastRenderedPageBreak/>
              <w:t>"Озеленение, убо</w:t>
            </w:r>
            <w:r w:rsidRPr="00577313">
              <w:rPr>
                <w:color w:val="000000"/>
                <w:sz w:val="16"/>
                <w:szCs w:val="16"/>
              </w:rPr>
              <w:t>р</w:t>
            </w:r>
            <w:r w:rsidRPr="00577313">
              <w:rPr>
                <w:color w:val="000000"/>
                <w:sz w:val="16"/>
                <w:szCs w:val="16"/>
              </w:rPr>
              <w:t>ка мусора, пожарная безопасность на террит</w:t>
            </w:r>
            <w:r w:rsidRPr="00577313">
              <w:rPr>
                <w:color w:val="000000"/>
                <w:sz w:val="16"/>
                <w:szCs w:val="16"/>
              </w:rPr>
              <w:t>о</w:t>
            </w:r>
            <w:r w:rsidRPr="00577313">
              <w:rPr>
                <w:color w:val="000000"/>
                <w:sz w:val="16"/>
                <w:szCs w:val="16"/>
              </w:rPr>
              <w:t>рии Любытинского сельского пос</w:t>
            </w:r>
            <w:r w:rsidRPr="00577313">
              <w:rPr>
                <w:color w:val="000000"/>
                <w:sz w:val="16"/>
                <w:szCs w:val="16"/>
              </w:rPr>
              <w:t>е</w:t>
            </w:r>
            <w:r w:rsidRPr="00577313">
              <w:rPr>
                <w:color w:val="000000"/>
                <w:sz w:val="16"/>
                <w:szCs w:val="16"/>
              </w:rPr>
              <w:t>ления муниципальной программы Любытинского сельского посел</w:t>
            </w:r>
            <w:r w:rsidRPr="00577313">
              <w:rPr>
                <w:color w:val="000000"/>
                <w:sz w:val="16"/>
                <w:szCs w:val="16"/>
              </w:rPr>
              <w:t>е</w:t>
            </w:r>
            <w:r w:rsidRPr="00577313">
              <w:rPr>
                <w:color w:val="000000"/>
                <w:sz w:val="16"/>
                <w:szCs w:val="16"/>
              </w:rPr>
              <w:t>ния "Благоустройство территории Л</w:t>
            </w:r>
            <w:r w:rsidRPr="00577313">
              <w:rPr>
                <w:color w:val="000000"/>
                <w:sz w:val="16"/>
                <w:szCs w:val="16"/>
              </w:rPr>
              <w:t>ю</w:t>
            </w:r>
            <w:r w:rsidRPr="00577313">
              <w:rPr>
                <w:color w:val="000000"/>
                <w:sz w:val="16"/>
                <w:szCs w:val="16"/>
              </w:rPr>
              <w:t>бытинского сельского поселения на 2024-2030 годы"</w:t>
            </w:r>
          </w:p>
        </w:tc>
        <w:tc>
          <w:tcPr>
            <w:tcW w:w="79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26EC75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0110299990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49EEAF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56B9E5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2645A7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5 219,63666</w:t>
            </w:r>
          </w:p>
        </w:tc>
        <w:tc>
          <w:tcPr>
            <w:tcW w:w="64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4B121B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3 021,40000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024D2E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2 401,30000</w:t>
            </w:r>
          </w:p>
        </w:tc>
      </w:tr>
      <w:tr w:rsidR="005F206C" w:rsidRPr="00577313" w14:paraId="21807C60" w14:textId="77777777" w:rsidTr="008218DA">
        <w:trPr>
          <w:trHeight w:val="20"/>
        </w:trPr>
        <w:tc>
          <w:tcPr>
            <w:tcW w:w="156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7F7E81" w14:textId="77777777" w:rsidR="005F206C" w:rsidRPr="00577313" w:rsidRDefault="005F206C" w:rsidP="008218DA">
            <w:pPr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 xml:space="preserve"> Национальная безопасность и пр</w:t>
            </w:r>
            <w:r w:rsidRPr="00577313">
              <w:rPr>
                <w:color w:val="000000"/>
                <w:sz w:val="16"/>
                <w:szCs w:val="16"/>
              </w:rPr>
              <w:t>а</w:t>
            </w:r>
            <w:r w:rsidRPr="00577313">
              <w:rPr>
                <w:color w:val="000000"/>
                <w:sz w:val="16"/>
                <w:szCs w:val="16"/>
              </w:rPr>
              <w:t>воохранительная деятел</w:t>
            </w:r>
            <w:r w:rsidRPr="00577313">
              <w:rPr>
                <w:color w:val="000000"/>
                <w:sz w:val="16"/>
                <w:szCs w:val="16"/>
              </w:rPr>
              <w:t>ь</w:t>
            </w:r>
            <w:r w:rsidRPr="00577313">
              <w:rPr>
                <w:color w:val="000000"/>
                <w:sz w:val="16"/>
                <w:szCs w:val="16"/>
              </w:rPr>
              <w:t>ность</w:t>
            </w:r>
          </w:p>
        </w:tc>
        <w:tc>
          <w:tcPr>
            <w:tcW w:w="79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24FC93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0110299990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FA417D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0300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AF00B9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BB8869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206,50000</w:t>
            </w:r>
          </w:p>
        </w:tc>
        <w:tc>
          <w:tcPr>
            <w:tcW w:w="64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6CE2E5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587,00000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495CF9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338,00000</w:t>
            </w:r>
          </w:p>
        </w:tc>
      </w:tr>
      <w:tr w:rsidR="005F206C" w:rsidRPr="00577313" w14:paraId="08E32461" w14:textId="77777777" w:rsidTr="008218DA">
        <w:trPr>
          <w:trHeight w:val="20"/>
        </w:trPr>
        <w:tc>
          <w:tcPr>
            <w:tcW w:w="156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302007" w14:textId="77777777" w:rsidR="005F206C" w:rsidRPr="00577313" w:rsidRDefault="005F206C" w:rsidP="008218DA">
            <w:pPr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 xml:space="preserve"> Защита населения и террит</w:t>
            </w:r>
            <w:r w:rsidRPr="00577313">
              <w:rPr>
                <w:color w:val="000000"/>
                <w:sz w:val="16"/>
                <w:szCs w:val="16"/>
              </w:rPr>
              <w:t>о</w:t>
            </w:r>
            <w:r w:rsidRPr="00577313">
              <w:rPr>
                <w:color w:val="000000"/>
                <w:sz w:val="16"/>
                <w:szCs w:val="16"/>
              </w:rPr>
              <w:t>рий от чрезвычайных ситуаций природного и техногенного характера, пожарная безопа</w:t>
            </w:r>
            <w:r w:rsidRPr="00577313">
              <w:rPr>
                <w:color w:val="000000"/>
                <w:sz w:val="16"/>
                <w:szCs w:val="16"/>
              </w:rPr>
              <w:t>с</w:t>
            </w:r>
            <w:r w:rsidRPr="00577313">
              <w:rPr>
                <w:color w:val="000000"/>
                <w:sz w:val="16"/>
                <w:szCs w:val="16"/>
              </w:rPr>
              <w:t>ность</w:t>
            </w:r>
          </w:p>
        </w:tc>
        <w:tc>
          <w:tcPr>
            <w:tcW w:w="79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498C61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0110299990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9B24ED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0310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E48112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387BCF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206,50000</w:t>
            </w:r>
          </w:p>
        </w:tc>
        <w:tc>
          <w:tcPr>
            <w:tcW w:w="64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F2A019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587,00000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F4A824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338,00000</w:t>
            </w:r>
          </w:p>
        </w:tc>
      </w:tr>
      <w:tr w:rsidR="005F206C" w:rsidRPr="00577313" w14:paraId="0639D56C" w14:textId="77777777" w:rsidTr="008218DA">
        <w:trPr>
          <w:trHeight w:val="20"/>
        </w:trPr>
        <w:tc>
          <w:tcPr>
            <w:tcW w:w="156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F752AA" w14:textId="77777777" w:rsidR="005F206C" w:rsidRPr="00577313" w:rsidRDefault="005F206C" w:rsidP="008218DA">
            <w:pPr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 xml:space="preserve"> Иные закупки товаров, работ и услуг для обеспечения госуда</w:t>
            </w:r>
            <w:r w:rsidRPr="00577313">
              <w:rPr>
                <w:color w:val="000000"/>
                <w:sz w:val="16"/>
                <w:szCs w:val="16"/>
              </w:rPr>
              <w:t>р</w:t>
            </w:r>
            <w:r w:rsidRPr="00577313">
              <w:rPr>
                <w:color w:val="000000"/>
                <w:sz w:val="16"/>
                <w:szCs w:val="16"/>
              </w:rPr>
              <w:t>ственных (м</w:t>
            </w:r>
            <w:r w:rsidRPr="00577313">
              <w:rPr>
                <w:color w:val="000000"/>
                <w:sz w:val="16"/>
                <w:szCs w:val="16"/>
              </w:rPr>
              <w:t>у</w:t>
            </w:r>
            <w:r w:rsidRPr="00577313">
              <w:rPr>
                <w:color w:val="000000"/>
                <w:sz w:val="16"/>
                <w:szCs w:val="16"/>
              </w:rPr>
              <w:t>ниципальных) нужд</w:t>
            </w:r>
          </w:p>
        </w:tc>
        <w:tc>
          <w:tcPr>
            <w:tcW w:w="79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2B0ACB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0110299990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49C8B8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0310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A5EC72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6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6CB4B1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206,50000</w:t>
            </w:r>
          </w:p>
        </w:tc>
        <w:tc>
          <w:tcPr>
            <w:tcW w:w="64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5CDDFE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587,00000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BD1E22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338,00000</w:t>
            </w:r>
          </w:p>
        </w:tc>
      </w:tr>
      <w:tr w:rsidR="005F206C" w:rsidRPr="00577313" w14:paraId="3970DCB9" w14:textId="77777777" w:rsidTr="008218DA">
        <w:trPr>
          <w:trHeight w:val="20"/>
        </w:trPr>
        <w:tc>
          <w:tcPr>
            <w:tcW w:w="156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BD4641" w14:textId="77777777" w:rsidR="005F206C" w:rsidRPr="00577313" w:rsidRDefault="005F206C" w:rsidP="008218DA">
            <w:pPr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 xml:space="preserve"> Жилищно-коммунальное х</w:t>
            </w:r>
            <w:r w:rsidRPr="00577313">
              <w:rPr>
                <w:color w:val="000000"/>
                <w:sz w:val="16"/>
                <w:szCs w:val="16"/>
              </w:rPr>
              <w:t>о</w:t>
            </w:r>
            <w:r w:rsidRPr="00577313">
              <w:rPr>
                <w:color w:val="000000"/>
                <w:sz w:val="16"/>
                <w:szCs w:val="16"/>
              </w:rPr>
              <w:t>зяйство</w:t>
            </w:r>
          </w:p>
        </w:tc>
        <w:tc>
          <w:tcPr>
            <w:tcW w:w="79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3D2A64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0110299990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90250E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0500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EA650D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336AD5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5 013,13666</w:t>
            </w:r>
          </w:p>
        </w:tc>
        <w:tc>
          <w:tcPr>
            <w:tcW w:w="64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962F51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2 434,40000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A20A45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2 063,30000</w:t>
            </w:r>
          </w:p>
        </w:tc>
      </w:tr>
      <w:tr w:rsidR="005F206C" w:rsidRPr="00577313" w14:paraId="28BD6041" w14:textId="77777777" w:rsidTr="008218DA">
        <w:trPr>
          <w:trHeight w:val="20"/>
        </w:trPr>
        <w:tc>
          <w:tcPr>
            <w:tcW w:w="156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D06F03" w14:textId="77777777" w:rsidR="005F206C" w:rsidRPr="00577313" w:rsidRDefault="005F206C" w:rsidP="008218DA">
            <w:pPr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 xml:space="preserve"> Благоустройство</w:t>
            </w:r>
          </w:p>
        </w:tc>
        <w:tc>
          <w:tcPr>
            <w:tcW w:w="79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3F9CB6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0110299990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6BA4B1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9A0B71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B5D2AE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5 013,13666</w:t>
            </w:r>
          </w:p>
        </w:tc>
        <w:tc>
          <w:tcPr>
            <w:tcW w:w="64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6034E0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2 434,40000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D96325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2 063,30000</w:t>
            </w:r>
          </w:p>
        </w:tc>
      </w:tr>
      <w:tr w:rsidR="005F206C" w:rsidRPr="00577313" w14:paraId="2B4220FE" w14:textId="77777777" w:rsidTr="008218DA">
        <w:trPr>
          <w:trHeight w:val="20"/>
        </w:trPr>
        <w:tc>
          <w:tcPr>
            <w:tcW w:w="156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2260FA" w14:textId="77777777" w:rsidR="005F206C" w:rsidRPr="00577313" w:rsidRDefault="005F206C" w:rsidP="008218DA">
            <w:pPr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 xml:space="preserve"> Иные закупки товаров, работ и услуг для обеспечения госуда</w:t>
            </w:r>
            <w:r w:rsidRPr="00577313">
              <w:rPr>
                <w:color w:val="000000"/>
                <w:sz w:val="16"/>
                <w:szCs w:val="16"/>
              </w:rPr>
              <w:t>р</w:t>
            </w:r>
            <w:r w:rsidRPr="00577313">
              <w:rPr>
                <w:color w:val="000000"/>
                <w:sz w:val="16"/>
                <w:szCs w:val="16"/>
              </w:rPr>
              <w:t>ственных (м</w:t>
            </w:r>
            <w:r w:rsidRPr="00577313">
              <w:rPr>
                <w:color w:val="000000"/>
                <w:sz w:val="16"/>
                <w:szCs w:val="16"/>
              </w:rPr>
              <w:t>у</w:t>
            </w:r>
            <w:r w:rsidRPr="00577313">
              <w:rPr>
                <w:color w:val="000000"/>
                <w:sz w:val="16"/>
                <w:szCs w:val="16"/>
              </w:rPr>
              <w:t>ниципальных) нужд</w:t>
            </w:r>
          </w:p>
        </w:tc>
        <w:tc>
          <w:tcPr>
            <w:tcW w:w="79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EF159C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0110299990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1CE3C1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5A3409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6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8B1DB4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5 013,13666</w:t>
            </w:r>
          </w:p>
        </w:tc>
        <w:tc>
          <w:tcPr>
            <w:tcW w:w="64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FF5376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2 434,40000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31C43C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2 063,30000</w:t>
            </w:r>
          </w:p>
        </w:tc>
      </w:tr>
      <w:tr w:rsidR="005F206C" w:rsidRPr="00577313" w14:paraId="32C2DC35" w14:textId="77777777" w:rsidTr="008218DA">
        <w:trPr>
          <w:trHeight w:val="20"/>
        </w:trPr>
        <w:tc>
          <w:tcPr>
            <w:tcW w:w="156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F87908" w14:textId="77777777" w:rsidR="005F206C" w:rsidRPr="00577313" w:rsidRDefault="005F206C" w:rsidP="008218DA">
            <w:pPr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 xml:space="preserve"> Реализация приоритетного реги</w:t>
            </w:r>
            <w:r w:rsidRPr="00577313">
              <w:rPr>
                <w:color w:val="000000"/>
                <w:sz w:val="16"/>
                <w:szCs w:val="16"/>
              </w:rPr>
              <w:t>о</w:t>
            </w:r>
            <w:r w:rsidRPr="00577313">
              <w:rPr>
                <w:color w:val="000000"/>
                <w:sz w:val="16"/>
                <w:szCs w:val="16"/>
              </w:rPr>
              <w:t>нального проекта "Народный бю</w:t>
            </w:r>
            <w:r w:rsidRPr="00577313">
              <w:rPr>
                <w:color w:val="000000"/>
                <w:sz w:val="16"/>
                <w:szCs w:val="16"/>
              </w:rPr>
              <w:t>д</w:t>
            </w:r>
            <w:r w:rsidRPr="00577313">
              <w:rPr>
                <w:color w:val="000000"/>
                <w:sz w:val="16"/>
                <w:szCs w:val="16"/>
              </w:rPr>
              <w:t>жет"(за счет средств местного бю</w:t>
            </w:r>
            <w:r w:rsidRPr="00577313">
              <w:rPr>
                <w:color w:val="000000"/>
                <w:sz w:val="16"/>
                <w:szCs w:val="16"/>
              </w:rPr>
              <w:t>д</w:t>
            </w:r>
            <w:r w:rsidRPr="00577313">
              <w:rPr>
                <w:color w:val="000000"/>
                <w:sz w:val="16"/>
                <w:szCs w:val="16"/>
              </w:rPr>
              <w:t>жета)</w:t>
            </w:r>
          </w:p>
        </w:tc>
        <w:tc>
          <w:tcPr>
            <w:tcW w:w="79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47E9B2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01102S6300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DD1793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DE27EF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AEEB3E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1 500,15200</w:t>
            </w:r>
          </w:p>
        </w:tc>
        <w:tc>
          <w:tcPr>
            <w:tcW w:w="64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838743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E8D1BB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0,00000</w:t>
            </w:r>
          </w:p>
        </w:tc>
      </w:tr>
      <w:tr w:rsidR="005F206C" w:rsidRPr="00577313" w14:paraId="4551CA35" w14:textId="77777777" w:rsidTr="008218DA">
        <w:trPr>
          <w:trHeight w:val="20"/>
        </w:trPr>
        <w:tc>
          <w:tcPr>
            <w:tcW w:w="156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86BEF5" w14:textId="77777777" w:rsidR="005F206C" w:rsidRPr="00577313" w:rsidRDefault="005F206C" w:rsidP="008218DA">
            <w:pPr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 xml:space="preserve"> Жилищно-коммунальное х</w:t>
            </w:r>
            <w:r w:rsidRPr="00577313">
              <w:rPr>
                <w:color w:val="000000"/>
                <w:sz w:val="16"/>
                <w:szCs w:val="16"/>
              </w:rPr>
              <w:t>о</w:t>
            </w:r>
            <w:r w:rsidRPr="00577313">
              <w:rPr>
                <w:color w:val="000000"/>
                <w:sz w:val="16"/>
                <w:szCs w:val="16"/>
              </w:rPr>
              <w:t>зяйство</w:t>
            </w:r>
          </w:p>
        </w:tc>
        <w:tc>
          <w:tcPr>
            <w:tcW w:w="79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58B7CF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01102S6300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907550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0500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F1543B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3930EE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1 500,15200</w:t>
            </w:r>
          </w:p>
        </w:tc>
        <w:tc>
          <w:tcPr>
            <w:tcW w:w="64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16D79B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5A112E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0,00000</w:t>
            </w:r>
          </w:p>
        </w:tc>
      </w:tr>
      <w:tr w:rsidR="005F206C" w:rsidRPr="00577313" w14:paraId="42D86C11" w14:textId="77777777" w:rsidTr="008218DA">
        <w:trPr>
          <w:trHeight w:val="20"/>
        </w:trPr>
        <w:tc>
          <w:tcPr>
            <w:tcW w:w="156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C72B71" w14:textId="77777777" w:rsidR="005F206C" w:rsidRPr="00577313" w:rsidRDefault="005F206C" w:rsidP="008218DA">
            <w:pPr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 xml:space="preserve"> Благоустройство</w:t>
            </w:r>
          </w:p>
        </w:tc>
        <w:tc>
          <w:tcPr>
            <w:tcW w:w="79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DA863D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01102S6300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5C9320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84F89C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42452D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1 500,15200</w:t>
            </w:r>
          </w:p>
        </w:tc>
        <w:tc>
          <w:tcPr>
            <w:tcW w:w="64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649448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996C31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0,00000</w:t>
            </w:r>
          </w:p>
        </w:tc>
      </w:tr>
      <w:tr w:rsidR="005F206C" w:rsidRPr="00577313" w14:paraId="4D803B3E" w14:textId="77777777" w:rsidTr="008218DA">
        <w:trPr>
          <w:trHeight w:val="20"/>
        </w:trPr>
        <w:tc>
          <w:tcPr>
            <w:tcW w:w="156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B6A0F8" w14:textId="77777777" w:rsidR="005F206C" w:rsidRPr="00577313" w:rsidRDefault="005F206C" w:rsidP="008218DA">
            <w:pPr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 xml:space="preserve"> Иные закупки товаров, работ и услуг для обеспечения госуда</w:t>
            </w:r>
            <w:r w:rsidRPr="00577313">
              <w:rPr>
                <w:color w:val="000000"/>
                <w:sz w:val="16"/>
                <w:szCs w:val="16"/>
              </w:rPr>
              <w:t>р</w:t>
            </w:r>
            <w:r w:rsidRPr="00577313">
              <w:rPr>
                <w:color w:val="000000"/>
                <w:sz w:val="16"/>
                <w:szCs w:val="16"/>
              </w:rPr>
              <w:t>ственных (м</w:t>
            </w:r>
            <w:r w:rsidRPr="00577313">
              <w:rPr>
                <w:color w:val="000000"/>
                <w:sz w:val="16"/>
                <w:szCs w:val="16"/>
              </w:rPr>
              <w:t>у</w:t>
            </w:r>
            <w:r w:rsidRPr="00577313">
              <w:rPr>
                <w:color w:val="000000"/>
                <w:sz w:val="16"/>
                <w:szCs w:val="16"/>
              </w:rPr>
              <w:t>ниципальных) нужд</w:t>
            </w:r>
          </w:p>
        </w:tc>
        <w:tc>
          <w:tcPr>
            <w:tcW w:w="79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4A06F0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01102S6300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F8EB8D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7122D7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6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5268CC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1 500,15200</w:t>
            </w:r>
          </w:p>
        </w:tc>
        <w:tc>
          <w:tcPr>
            <w:tcW w:w="64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8B5106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B010C6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0,00000</w:t>
            </w:r>
          </w:p>
        </w:tc>
      </w:tr>
      <w:tr w:rsidR="005F206C" w:rsidRPr="00577313" w14:paraId="61B8E2FB" w14:textId="77777777" w:rsidTr="008218DA">
        <w:trPr>
          <w:trHeight w:val="20"/>
        </w:trPr>
        <w:tc>
          <w:tcPr>
            <w:tcW w:w="156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6DA605" w14:textId="77777777" w:rsidR="005F206C" w:rsidRPr="00577313" w:rsidRDefault="005F206C" w:rsidP="008218D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77313">
              <w:rPr>
                <w:b/>
                <w:bCs/>
                <w:color w:val="000000"/>
                <w:sz w:val="16"/>
                <w:szCs w:val="16"/>
              </w:rPr>
              <w:t xml:space="preserve"> Подпрограмма "Уличное освещ</w:t>
            </w:r>
            <w:r w:rsidRPr="00577313">
              <w:rPr>
                <w:b/>
                <w:bCs/>
                <w:color w:val="000000"/>
                <w:sz w:val="16"/>
                <w:szCs w:val="16"/>
              </w:rPr>
              <w:t>е</w:t>
            </w:r>
            <w:r w:rsidRPr="00577313">
              <w:rPr>
                <w:b/>
                <w:bCs/>
                <w:color w:val="000000"/>
                <w:sz w:val="16"/>
                <w:szCs w:val="16"/>
              </w:rPr>
              <w:t>ние территорий Л</w:t>
            </w:r>
            <w:r w:rsidRPr="00577313">
              <w:rPr>
                <w:b/>
                <w:bCs/>
                <w:color w:val="000000"/>
                <w:sz w:val="16"/>
                <w:szCs w:val="16"/>
              </w:rPr>
              <w:t>ю</w:t>
            </w:r>
            <w:r w:rsidRPr="00577313">
              <w:rPr>
                <w:b/>
                <w:bCs/>
                <w:color w:val="000000"/>
                <w:sz w:val="16"/>
                <w:szCs w:val="16"/>
              </w:rPr>
              <w:t>бытинского сельского поселения" муниц</w:t>
            </w:r>
            <w:r w:rsidRPr="00577313">
              <w:rPr>
                <w:b/>
                <w:bCs/>
                <w:color w:val="000000"/>
                <w:sz w:val="16"/>
                <w:szCs w:val="16"/>
              </w:rPr>
              <w:t>и</w:t>
            </w:r>
            <w:r w:rsidRPr="00577313">
              <w:rPr>
                <w:b/>
                <w:bCs/>
                <w:color w:val="000000"/>
                <w:sz w:val="16"/>
                <w:szCs w:val="16"/>
              </w:rPr>
              <w:t>пальной программы Любыти</w:t>
            </w:r>
            <w:r w:rsidRPr="00577313">
              <w:rPr>
                <w:b/>
                <w:bCs/>
                <w:color w:val="000000"/>
                <w:sz w:val="16"/>
                <w:szCs w:val="16"/>
              </w:rPr>
              <w:t>н</w:t>
            </w:r>
            <w:r w:rsidRPr="00577313">
              <w:rPr>
                <w:b/>
                <w:bCs/>
                <w:color w:val="000000"/>
                <w:sz w:val="16"/>
                <w:szCs w:val="16"/>
              </w:rPr>
              <w:t>ского сельского поселения "Бл</w:t>
            </w:r>
            <w:r w:rsidRPr="00577313">
              <w:rPr>
                <w:b/>
                <w:bCs/>
                <w:color w:val="000000"/>
                <w:sz w:val="16"/>
                <w:szCs w:val="16"/>
              </w:rPr>
              <w:t>а</w:t>
            </w:r>
            <w:r w:rsidRPr="00577313">
              <w:rPr>
                <w:b/>
                <w:bCs/>
                <w:color w:val="000000"/>
                <w:sz w:val="16"/>
                <w:szCs w:val="16"/>
              </w:rPr>
              <w:t>гоустройство территории Люб</w:t>
            </w:r>
            <w:r w:rsidRPr="00577313">
              <w:rPr>
                <w:b/>
                <w:bCs/>
                <w:color w:val="000000"/>
                <w:sz w:val="16"/>
                <w:szCs w:val="16"/>
              </w:rPr>
              <w:t>ы</w:t>
            </w:r>
            <w:r w:rsidRPr="00577313">
              <w:rPr>
                <w:b/>
                <w:bCs/>
                <w:color w:val="000000"/>
                <w:sz w:val="16"/>
                <w:szCs w:val="16"/>
              </w:rPr>
              <w:t>тинского сельского пос</w:t>
            </w:r>
            <w:r w:rsidRPr="00577313">
              <w:rPr>
                <w:b/>
                <w:bCs/>
                <w:color w:val="000000"/>
                <w:sz w:val="16"/>
                <w:szCs w:val="16"/>
              </w:rPr>
              <w:t>е</w:t>
            </w:r>
            <w:r w:rsidRPr="00577313">
              <w:rPr>
                <w:b/>
                <w:bCs/>
                <w:color w:val="000000"/>
                <w:sz w:val="16"/>
                <w:szCs w:val="16"/>
              </w:rPr>
              <w:t>ления на 2024-2030 годы"</w:t>
            </w:r>
          </w:p>
        </w:tc>
        <w:tc>
          <w:tcPr>
            <w:tcW w:w="79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86E841" w14:textId="77777777" w:rsidR="005F206C" w:rsidRPr="00577313" w:rsidRDefault="005F206C" w:rsidP="008218D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77313">
              <w:rPr>
                <w:b/>
                <w:bCs/>
                <w:color w:val="000000"/>
                <w:sz w:val="16"/>
                <w:szCs w:val="16"/>
              </w:rPr>
              <w:t>0120000000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88E8AA" w14:textId="77777777" w:rsidR="005F206C" w:rsidRPr="00577313" w:rsidRDefault="005F206C" w:rsidP="008218D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77313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52C6E7" w14:textId="77777777" w:rsidR="005F206C" w:rsidRPr="00577313" w:rsidRDefault="005F206C" w:rsidP="008218D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77313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A58395" w14:textId="77777777" w:rsidR="005F206C" w:rsidRPr="00577313" w:rsidRDefault="005F206C" w:rsidP="008218D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77313">
              <w:rPr>
                <w:b/>
                <w:bCs/>
                <w:color w:val="000000"/>
                <w:sz w:val="16"/>
                <w:szCs w:val="16"/>
              </w:rPr>
              <w:t>9 381,90034</w:t>
            </w:r>
          </w:p>
        </w:tc>
        <w:tc>
          <w:tcPr>
            <w:tcW w:w="64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B5A1C0" w14:textId="77777777" w:rsidR="005F206C" w:rsidRPr="00577313" w:rsidRDefault="005F206C" w:rsidP="008218D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77313">
              <w:rPr>
                <w:b/>
                <w:bCs/>
                <w:color w:val="000000"/>
                <w:sz w:val="16"/>
                <w:szCs w:val="16"/>
              </w:rPr>
              <w:t>9 866,50000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0B2C8C" w14:textId="77777777" w:rsidR="005F206C" w:rsidRPr="00577313" w:rsidRDefault="005F206C" w:rsidP="008218D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77313">
              <w:rPr>
                <w:b/>
                <w:bCs/>
                <w:color w:val="000000"/>
                <w:sz w:val="16"/>
                <w:szCs w:val="16"/>
              </w:rPr>
              <w:t>9 903,20000</w:t>
            </w:r>
          </w:p>
        </w:tc>
      </w:tr>
      <w:tr w:rsidR="005F206C" w:rsidRPr="00577313" w14:paraId="472313AB" w14:textId="77777777" w:rsidTr="008218DA">
        <w:trPr>
          <w:trHeight w:val="20"/>
        </w:trPr>
        <w:tc>
          <w:tcPr>
            <w:tcW w:w="156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E89526" w14:textId="77777777" w:rsidR="005F206C" w:rsidRPr="00577313" w:rsidRDefault="005F206C" w:rsidP="008218DA">
            <w:pPr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 xml:space="preserve"> Организация освещения улиц Л</w:t>
            </w:r>
            <w:r w:rsidRPr="00577313">
              <w:rPr>
                <w:color w:val="000000"/>
                <w:sz w:val="16"/>
                <w:szCs w:val="16"/>
              </w:rPr>
              <w:t>ю</w:t>
            </w:r>
            <w:r w:rsidRPr="00577313">
              <w:rPr>
                <w:color w:val="000000"/>
                <w:sz w:val="16"/>
                <w:szCs w:val="16"/>
              </w:rPr>
              <w:t>бытинского сельского пос</w:t>
            </w:r>
            <w:r w:rsidRPr="00577313">
              <w:rPr>
                <w:color w:val="000000"/>
                <w:sz w:val="16"/>
                <w:szCs w:val="16"/>
              </w:rPr>
              <w:t>е</w:t>
            </w:r>
            <w:r w:rsidRPr="00577313">
              <w:rPr>
                <w:color w:val="000000"/>
                <w:sz w:val="16"/>
                <w:szCs w:val="16"/>
              </w:rPr>
              <w:t>ления в целях улучшения условий прожив</w:t>
            </w:r>
            <w:r w:rsidRPr="00577313">
              <w:rPr>
                <w:color w:val="000000"/>
                <w:sz w:val="16"/>
                <w:szCs w:val="16"/>
              </w:rPr>
              <w:t>а</w:t>
            </w:r>
            <w:r w:rsidRPr="00577313">
              <w:rPr>
                <w:color w:val="000000"/>
                <w:sz w:val="16"/>
                <w:szCs w:val="16"/>
              </w:rPr>
              <w:t>ния жителей</w:t>
            </w:r>
          </w:p>
        </w:tc>
        <w:tc>
          <w:tcPr>
            <w:tcW w:w="79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AE7DBD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0120100000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1A9893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5BFBDE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DA63E4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9 381,90034</w:t>
            </w:r>
          </w:p>
        </w:tc>
        <w:tc>
          <w:tcPr>
            <w:tcW w:w="64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36FF6A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9 866,50000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F15A53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9 903,20000</w:t>
            </w:r>
          </w:p>
        </w:tc>
      </w:tr>
      <w:tr w:rsidR="005F206C" w:rsidRPr="00577313" w14:paraId="6AB2E433" w14:textId="77777777" w:rsidTr="008218DA">
        <w:trPr>
          <w:trHeight w:val="20"/>
        </w:trPr>
        <w:tc>
          <w:tcPr>
            <w:tcW w:w="156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B66828" w14:textId="77777777" w:rsidR="005F206C" w:rsidRPr="00577313" w:rsidRDefault="005F206C" w:rsidP="008218DA">
            <w:pPr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 xml:space="preserve"> Реализация мероприятий подпр</w:t>
            </w:r>
            <w:r w:rsidRPr="00577313">
              <w:rPr>
                <w:color w:val="000000"/>
                <w:sz w:val="16"/>
                <w:szCs w:val="16"/>
              </w:rPr>
              <w:t>о</w:t>
            </w:r>
            <w:r w:rsidRPr="00577313">
              <w:rPr>
                <w:color w:val="000000"/>
                <w:sz w:val="16"/>
                <w:szCs w:val="16"/>
              </w:rPr>
              <w:t>граммы "Уличное освещение терр</w:t>
            </w:r>
            <w:r w:rsidRPr="00577313">
              <w:rPr>
                <w:color w:val="000000"/>
                <w:sz w:val="16"/>
                <w:szCs w:val="16"/>
              </w:rPr>
              <w:t>и</w:t>
            </w:r>
            <w:r w:rsidRPr="00577313">
              <w:rPr>
                <w:color w:val="000000"/>
                <w:sz w:val="16"/>
                <w:szCs w:val="16"/>
              </w:rPr>
              <w:t>тории Любытинского сельского п</w:t>
            </w:r>
            <w:r w:rsidRPr="00577313">
              <w:rPr>
                <w:color w:val="000000"/>
                <w:sz w:val="16"/>
                <w:szCs w:val="16"/>
              </w:rPr>
              <w:t>о</w:t>
            </w:r>
            <w:r w:rsidRPr="00577313">
              <w:rPr>
                <w:color w:val="000000"/>
                <w:sz w:val="16"/>
                <w:szCs w:val="16"/>
              </w:rPr>
              <w:t>селения" муниц</w:t>
            </w:r>
            <w:r w:rsidRPr="00577313">
              <w:rPr>
                <w:color w:val="000000"/>
                <w:sz w:val="16"/>
                <w:szCs w:val="16"/>
              </w:rPr>
              <w:t>и</w:t>
            </w:r>
            <w:r w:rsidRPr="00577313">
              <w:rPr>
                <w:color w:val="000000"/>
                <w:sz w:val="16"/>
                <w:szCs w:val="16"/>
              </w:rPr>
              <w:t>пальной программы Любыти</w:t>
            </w:r>
            <w:r w:rsidRPr="00577313">
              <w:rPr>
                <w:color w:val="000000"/>
                <w:sz w:val="16"/>
                <w:szCs w:val="16"/>
              </w:rPr>
              <w:t>н</w:t>
            </w:r>
            <w:r w:rsidRPr="00577313">
              <w:rPr>
                <w:color w:val="000000"/>
                <w:sz w:val="16"/>
                <w:szCs w:val="16"/>
              </w:rPr>
              <w:t>ского сельского поселения "Благоустройство территории Л</w:t>
            </w:r>
            <w:r w:rsidRPr="00577313">
              <w:rPr>
                <w:color w:val="000000"/>
                <w:sz w:val="16"/>
                <w:szCs w:val="16"/>
              </w:rPr>
              <w:t>ю</w:t>
            </w:r>
            <w:r w:rsidRPr="00577313">
              <w:rPr>
                <w:color w:val="000000"/>
                <w:sz w:val="16"/>
                <w:szCs w:val="16"/>
              </w:rPr>
              <w:t>бытинского сельского пос</w:t>
            </w:r>
            <w:r w:rsidRPr="00577313">
              <w:rPr>
                <w:color w:val="000000"/>
                <w:sz w:val="16"/>
                <w:szCs w:val="16"/>
              </w:rPr>
              <w:t>е</w:t>
            </w:r>
            <w:r w:rsidRPr="00577313">
              <w:rPr>
                <w:color w:val="000000"/>
                <w:sz w:val="16"/>
                <w:szCs w:val="16"/>
              </w:rPr>
              <w:t>ления на 2024-2030 годы"</w:t>
            </w:r>
          </w:p>
        </w:tc>
        <w:tc>
          <w:tcPr>
            <w:tcW w:w="79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C682A0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0120199990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8E0187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DD63DF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4D34F6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9 381,90034</w:t>
            </w:r>
          </w:p>
        </w:tc>
        <w:tc>
          <w:tcPr>
            <w:tcW w:w="64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F577C5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9 866,50000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006F19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9 903,20000</w:t>
            </w:r>
          </w:p>
        </w:tc>
      </w:tr>
      <w:tr w:rsidR="005F206C" w:rsidRPr="00577313" w14:paraId="62B92BDA" w14:textId="77777777" w:rsidTr="008218DA">
        <w:trPr>
          <w:trHeight w:val="20"/>
        </w:trPr>
        <w:tc>
          <w:tcPr>
            <w:tcW w:w="156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E97BB9" w14:textId="77777777" w:rsidR="005F206C" w:rsidRPr="00577313" w:rsidRDefault="005F206C" w:rsidP="008218DA">
            <w:pPr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 xml:space="preserve"> Жилищно-коммунальное х</w:t>
            </w:r>
            <w:r w:rsidRPr="00577313">
              <w:rPr>
                <w:color w:val="000000"/>
                <w:sz w:val="16"/>
                <w:szCs w:val="16"/>
              </w:rPr>
              <w:t>о</w:t>
            </w:r>
            <w:r w:rsidRPr="00577313">
              <w:rPr>
                <w:color w:val="000000"/>
                <w:sz w:val="16"/>
                <w:szCs w:val="16"/>
              </w:rPr>
              <w:t>зяйство</w:t>
            </w:r>
          </w:p>
        </w:tc>
        <w:tc>
          <w:tcPr>
            <w:tcW w:w="79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3C6A6E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0120199990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CBF279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0500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21F72E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1476C8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9 381,90034</w:t>
            </w:r>
          </w:p>
        </w:tc>
        <w:tc>
          <w:tcPr>
            <w:tcW w:w="64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1D8CAF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9 866,50000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AAC7A0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9 903,20000</w:t>
            </w:r>
          </w:p>
        </w:tc>
      </w:tr>
      <w:tr w:rsidR="005F206C" w:rsidRPr="00577313" w14:paraId="1DBD4C1E" w14:textId="77777777" w:rsidTr="008218DA">
        <w:trPr>
          <w:trHeight w:val="20"/>
        </w:trPr>
        <w:tc>
          <w:tcPr>
            <w:tcW w:w="156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D4253B" w14:textId="77777777" w:rsidR="005F206C" w:rsidRPr="00577313" w:rsidRDefault="005F206C" w:rsidP="008218DA">
            <w:pPr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 xml:space="preserve"> Благоустройство</w:t>
            </w:r>
          </w:p>
        </w:tc>
        <w:tc>
          <w:tcPr>
            <w:tcW w:w="79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A53CE0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0120199990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1D1B58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AEBAC3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3FA2BC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9 381,90034</w:t>
            </w:r>
          </w:p>
        </w:tc>
        <w:tc>
          <w:tcPr>
            <w:tcW w:w="64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52BC3F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9 866,50000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0C8E57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9 903,20000</w:t>
            </w:r>
          </w:p>
        </w:tc>
      </w:tr>
      <w:tr w:rsidR="005F206C" w:rsidRPr="00577313" w14:paraId="66A86795" w14:textId="77777777" w:rsidTr="008218DA">
        <w:trPr>
          <w:trHeight w:val="20"/>
        </w:trPr>
        <w:tc>
          <w:tcPr>
            <w:tcW w:w="156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1DCA55" w14:textId="77777777" w:rsidR="005F206C" w:rsidRPr="00577313" w:rsidRDefault="005F206C" w:rsidP="008218DA">
            <w:pPr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 xml:space="preserve"> Иные закупки товаров, работ и услуг для обеспечения госуда</w:t>
            </w:r>
            <w:r w:rsidRPr="00577313">
              <w:rPr>
                <w:color w:val="000000"/>
                <w:sz w:val="16"/>
                <w:szCs w:val="16"/>
              </w:rPr>
              <w:t>р</w:t>
            </w:r>
            <w:r w:rsidRPr="00577313">
              <w:rPr>
                <w:color w:val="000000"/>
                <w:sz w:val="16"/>
                <w:szCs w:val="16"/>
              </w:rPr>
              <w:t>ственных (м</w:t>
            </w:r>
            <w:r w:rsidRPr="00577313">
              <w:rPr>
                <w:color w:val="000000"/>
                <w:sz w:val="16"/>
                <w:szCs w:val="16"/>
              </w:rPr>
              <w:t>у</w:t>
            </w:r>
            <w:r w:rsidRPr="00577313">
              <w:rPr>
                <w:color w:val="000000"/>
                <w:sz w:val="16"/>
                <w:szCs w:val="16"/>
              </w:rPr>
              <w:t>ниципальных) нужд</w:t>
            </w:r>
          </w:p>
        </w:tc>
        <w:tc>
          <w:tcPr>
            <w:tcW w:w="79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E7D188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0120199990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5E2028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046F88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6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377571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9 381,90034</w:t>
            </w:r>
          </w:p>
        </w:tc>
        <w:tc>
          <w:tcPr>
            <w:tcW w:w="64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A1635D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9 866,50000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6DD59B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9 903,20000</w:t>
            </w:r>
          </w:p>
        </w:tc>
      </w:tr>
      <w:tr w:rsidR="005F206C" w:rsidRPr="00577313" w14:paraId="45492F7D" w14:textId="77777777" w:rsidTr="008218DA">
        <w:trPr>
          <w:trHeight w:val="20"/>
        </w:trPr>
        <w:tc>
          <w:tcPr>
            <w:tcW w:w="156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9ABBE2" w14:textId="77777777" w:rsidR="005F206C" w:rsidRPr="00577313" w:rsidRDefault="005F206C" w:rsidP="008218D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77313">
              <w:rPr>
                <w:b/>
                <w:bCs/>
                <w:color w:val="000000"/>
                <w:sz w:val="16"/>
                <w:szCs w:val="16"/>
              </w:rPr>
              <w:t xml:space="preserve"> Подпрограмма "Содержание, т</w:t>
            </w:r>
            <w:r w:rsidRPr="00577313">
              <w:rPr>
                <w:b/>
                <w:bCs/>
                <w:color w:val="000000"/>
                <w:sz w:val="16"/>
                <w:szCs w:val="16"/>
              </w:rPr>
              <w:t>е</w:t>
            </w:r>
            <w:r w:rsidRPr="00577313">
              <w:rPr>
                <w:b/>
                <w:bCs/>
                <w:color w:val="000000"/>
                <w:sz w:val="16"/>
                <w:szCs w:val="16"/>
              </w:rPr>
              <w:t>кущий и капитальный р</w:t>
            </w:r>
            <w:r w:rsidRPr="00577313">
              <w:rPr>
                <w:b/>
                <w:bCs/>
                <w:color w:val="000000"/>
                <w:sz w:val="16"/>
                <w:szCs w:val="16"/>
              </w:rPr>
              <w:t>е</w:t>
            </w:r>
            <w:r w:rsidRPr="00577313">
              <w:rPr>
                <w:b/>
                <w:bCs/>
                <w:color w:val="000000"/>
                <w:sz w:val="16"/>
                <w:szCs w:val="16"/>
              </w:rPr>
              <w:t>монт дорог Любытинского сельского поселения" муниципальной пр</w:t>
            </w:r>
            <w:r w:rsidRPr="00577313">
              <w:rPr>
                <w:b/>
                <w:bCs/>
                <w:color w:val="000000"/>
                <w:sz w:val="16"/>
                <w:szCs w:val="16"/>
              </w:rPr>
              <w:t>о</w:t>
            </w:r>
            <w:r w:rsidRPr="00577313">
              <w:rPr>
                <w:b/>
                <w:bCs/>
                <w:color w:val="000000"/>
                <w:sz w:val="16"/>
                <w:szCs w:val="16"/>
              </w:rPr>
              <w:t>граммы Л</w:t>
            </w:r>
            <w:r w:rsidRPr="00577313">
              <w:rPr>
                <w:b/>
                <w:bCs/>
                <w:color w:val="000000"/>
                <w:sz w:val="16"/>
                <w:szCs w:val="16"/>
              </w:rPr>
              <w:t>ю</w:t>
            </w:r>
            <w:r w:rsidRPr="00577313">
              <w:rPr>
                <w:b/>
                <w:bCs/>
                <w:color w:val="000000"/>
                <w:sz w:val="16"/>
                <w:szCs w:val="16"/>
              </w:rPr>
              <w:t>бытинского сельского поселения "Благоустройство те</w:t>
            </w:r>
            <w:r w:rsidRPr="00577313">
              <w:rPr>
                <w:b/>
                <w:bCs/>
                <w:color w:val="000000"/>
                <w:sz w:val="16"/>
                <w:szCs w:val="16"/>
              </w:rPr>
              <w:t>р</w:t>
            </w:r>
            <w:r w:rsidRPr="00577313">
              <w:rPr>
                <w:b/>
                <w:bCs/>
                <w:color w:val="000000"/>
                <w:sz w:val="16"/>
                <w:szCs w:val="16"/>
              </w:rPr>
              <w:t>ритории Любытинского сел</w:t>
            </w:r>
            <w:r w:rsidRPr="00577313">
              <w:rPr>
                <w:b/>
                <w:bCs/>
                <w:color w:val="000000"/>
                <w:sz w:val="16"/>
                <w:szCs w:val="16"/>
              </w:rPr>
              <w:t>ь</w:t>
            </w:r>
            <w:r w:rsidRPr="00577313">
              <w:rPr>
                <w:b/>
                <w:bCs/>
                <w:color w:val="000000"/>
                <w:sz w:val="16"/>
                <w:szCs w:val="16"/>
              </w:rPr>
              <w:t>ского посел</w:t>
            </w:r>
            <w:r w:rsidRPr="00577313">
              <w:rPr>
                <w:b/>
                <w:bCs/>
                <w:color w:val="000000"/>
                <w:sz w:val="16"/>
                <w:szCs w:val="16"/>
              </w:rPr>
              <w:t>е</w:t>
            </w:r>
            <w:r w:rsidRPr="00577313">
              <w:rPr>
                <w:b/>
                <w:bCs/>
                <w:color w:val="000000"/>
                <w:sz w:val="16"/>
                <w:szCs w:val="16"/>
              </w:rPr>
              <w:t>ния на 2024-2030 годы"</w:t>
            </w:r>
          </w:p>
        </w:tc>
        <w:tc>
          <w:tcPr>
            <w:tcW w:w="79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26B77F" w14:textId="77777777" w:rsidR="005F206C" w:rsidRPr="00577313" w:rsidRDefault="005F206C" w:rsidP="008218D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77313">
              <w:rPr>
                <w:b/>
                <w:bCs/>
                <w:color w:val="000000"/>
                <w:sz w:val="16"/>
                <w:szCs w:val="16"/>
              </w:rPr>
              <w:t>0130000000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5A80A4" w14:textId="77777777" w:rsidR="005F206C" w:rsidRPr="00577313" w:rsidRDefault="005F206C" w:rsidP="008218D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77313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05F702" w14:textId="77777777" w:rsidR="005F206C" w:rsidRPr="00577313" w:rsidRDefault="005F206C" w:rsidP="008218D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77313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E1E311" w14:textId="77777777" w:rsidR="005F206C" w:rsidRPr="00577313" w:rsidRDefault="005F206C" w:rsidP="008218D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77313">
              <w:rPr>
                <w:b/>
                <w:bCs/>
                <w:color w:val="000000"/>
                <w:sz w:val="16"/>
                <w:szCs w:val="16"/>
              </w:rPr>
              <w:t>7 669,40000</w:t>
            </w:r>
          </w:p>
        </w:tc>
        <w:tc>
          <w:tcPr>
            <w:tcW w:w="64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D0C6C3" w14:textId="77777777" w:rsidR="005F206C" w:rsidRPr="00577313" w:rsidRDefault="005F206C" w:rsidP="008218D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77313">
              <w:rPr>
                <w:b/>
                <w:bCs/>
                <w:color w:val="000000"/>
                <w:sz w:val="16"/>
                <w:szCs w:val="16"/>
              </w:rPr>
              <w:t>7 376,80000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65FA89" w14:textId="77777777" w:rsidR="005F206C" w:rsidRPr="00577313" w:rsidRDefault="005F206C" w:rsidP="008218D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77313">
              <w:rPr>
                <w:b/>
                <w:bCs/>
                <w:color w:val="000000"/>
                <w:sz w:val="16"/>
                <w:szCs w:val="16"/>
              </w:rPr>
              <w:t>9 467,80000</w:t>
            </w:r>
          </w:p>
        </w:tc>
      </w:tr>
      <w:tr w:rsidR="005F206C" w:rsidRPr="00577313" w14:paraId="5DE67AA7" w14:textId="77777777" w:rsidTr="008218DA">
        <w:trPr>
          <w:trHeight w:val="20"/>
        </w:trPr>
        <w:tc>
          <w:tcPr>
            <w:tcW w:w="156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AFA075" w14:textId="77777777" w:rsidR="005F206C" w:rsidRPr="00577313" w:rsidRDefault="005F206C" w:rsidP="008218DA">
            <w:pPr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 xml:space="preserve"> Обеспечение надлежащего соде</w:t>
            </w:r>
            <w:r w:rsidRPr="00577313">
              <w:rPr>
                <w:color w:val="000000"/>
                <w:sz w:val="16"/>
                <w:szCs w:val="16"/>
              </w:rPr>
              <w:t>р</w:t>
            </w:r>
            <w:r w:rsidRPr="00577313">
              <w:rPr>
                <w:color w:val="000000"/>
                <w:sz w:val="16"/>
                <w:szCs w:val="16"/>
              </w:rPr>
              <w:t>жания дорожной сети</w:t>
            </w:r>
          </w:p>
        </w:tc>
        <w:tc>
          <w:tcPr>
            <w:tcW w:w="79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AB7E60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0130100000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1BE280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CCEFC4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16EC92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7 669,40000</w:t>
            </w:r>
          </w:p>
        </w:tc>
        <w:tc>
          <w:tcPr>
            <w:tcW w:w="64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7E89FD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7 376,80000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80666F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9 467,80000</w:t>
            </w:r>
          </w:p>
        </w:tc>
      </w:tr>
      <w:tr w:rsidR="005F206C" w:rsidRPr="00577313" w14:paraId="64693F31" w14:textId="77777777" w:rsidTr="008218DA">
        <w:trPr>
          <w:trHeight w:val="20"/>
        </w:trPr>
        <w:tc>
          <w:tcPr>
            <w:tcW w:w="156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FC39B3" w14:textId="77777777" w:rsidR="005F206C" w:rsidRPr="00577313" w:rsidRDefault="005F206C" w:rsidP="008218DA">
            <w:pPr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 xml:space="preserve"> Содержание дорог общего польз</w:t>
            </w:r>
            <w:r w:rsidRPr="00577313">
              <w:rPr>
                <w:color w:val="000000"/>
                <w:sz w:val="16"/>
                <w:szCs w:val="16"/>
              </w:rPr>
              <w:t>о</w:t>
            </w:r>
            <w:r w:rsidRPr="00577313">
              <w:rPr>
                <w:color w:val="000000"/>
                <w:sz w:val="16"/>
                <w:szCs w:val="16"/>
              </w:rPr>
              <w:t>вания местного значения, наход</w:t>
            </w:r>
            <w:r w:rsidRPr="00577313">
              <w:rPr>
                <w:color w:val="000000"/>
                <w:sz w:val="16"/>
                <w:szCs w:val="16"/>
              </w:rPr>
              <w:t>я</w:t>
            </w:r>
            <w:r w:rsidRPr="00577313">
              <w:rPr>
                <w:color w:val="000000"/>
                <w:sz w:val="16"/>
                <w:szCs w:val="16"/>
              </w:rPr>
              <w:t>щихся в муниципальной собстве</w:t>
            </w:r>
            <w:r w:rsidRPr="00577313">
              <w:rPr>
                <w:color w:val="000000"/>
                <w:sz w:val="16"/>
                <w:szCs w:val="16"/>
              </w:rPr>
              <w:t>н</w:t>
            </w:r>
            <w:r w:rsidRPr="00577313">
              <w:rPr>
                <w:color w:val="000000"/>
                <w:sz w:val="16"/>
                <w:szCs w:val="16"/>
              </w:rPr>
              <w:t>ности Любытинского сельского п</w:t>
            </w:r>
            <w:r w:rsidRPr="00577313">
              <w:rPr>
                <w:color w:val="000000"/>
                <w:sz w:val="16"/>
                <w:szCs w:val="16"/>
              </w:rPr>
              <w:t>о</w:t>
            </w:r>
            <w:r w:rsidRPr="00577313">
              <w:rPr>
                <w:color w:val="000000"/>
                <w:sz w:val="16"/>
                <w:szCs w:val="16"/>
              </w:rPr>
              <w:t>селения</w:t>
            </w:r>
          </w:p>
        </w:tc>
        <w:tc>
          <w:tcPr>
            <w:tcW w:w="79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3E6A7D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0130183230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87E498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599B58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A97E6B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5 200,00000</w:t>
            </w:r>
          </w:p>
        </w:tc>
        <w:tc>
          <w:tcPr>
            <w:tcW w:w="64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63CE06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5 230,00000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E39F76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5 360,00000</w:t>
            </w:r>
          </w:p>
        </w:tc>
      </w:tr>
      <w:tr w:rsidR="005F206C" w:rsidRPr="00577313" w14:paraId="4B180863" w14:textId="77777777" w:rsidTr="008218DA">
        <w:trPr>
          <w:trHeight w:val="20"/>
        </w:trPr>
        <w:tc>
          <w:tcPr>
            <w:tcW w:w="156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AA2606" w14:textId="77777777" w:rsidR="005F206C" w:rsidRPr="00577313" w:rsidRDefault="005F206C" w:rsidP="008218DA">
            <w:pPr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 xml:space="preserve"> Национальная экономика</w:t>
            </w:r>
          </w:p>
        </w:tc>
        <w:tc>
          <w:tcPr>
            <w:tcW w:w="79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818B3E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0130183230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C7CC46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0400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F471EB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C33211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5 200,00000</w:t>
            </w:r>
          </w:p>
        </w:tc>
        <w:tc>
          <w:tcPr>
            <w:tcW w:w="64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648D05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5 230,00000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82C04B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5 360,00000</w:t>
            </w:r>
          </w:p>
        </w:tc>
      </w:tr>
      <w:tr w:rsidR="005F206C" w:rsidRPr="00577313" w14:paraId="1FFFED28" w14:textId="77777777" w:rsidTr="008218DA">
        <w:trPr>
          <w:trHeight w:val="20"/>
        </w:trPr>
        <w:tc>
          <w:tcPr>
            <w:tcW w:w="156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06A3A4" w14:textId="77777777" w:rsidR="005F206C" w:rsidRPr="00577313" w:rsidRDefault="005F206C" w:rsidP="008218DA">
            <w:pPr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 xml:space="preserve"> Дорожное хозяйство (доро</w:t>
            </w:r>
            <w:r w:rsidRPr="00577313">
              <w:rPr>
                <w:color w:val="000000"/>
                <w:sz w:val="16"/>
                <w:szCs w:val="16"/>
              </w:rPr>
              <w:t>ж</w:t>
            </w:r>
            <w:r w:rsidRPr="00577313">
              <w:rPr>
                <w:color w:val="000000"/>
                <w:sz w:val="16"/>
                <w:szCs w:val="16"/>
              </w:rPr>
              <w:t>ные фонды)</w:t>
            </w:r>
          </w:p>
        </w:tc>
        <w:tc>
          <w:tcPr>
            <w:tcW w:w="79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C0B713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0130183230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3C2E58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CAA2AA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CF0C2E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5 200,00000</w:t>
            </w:r>
          </w:p>
        </w:tc>
        <w:tc>
          <w:tcPr>
            <w:tcW w:w="64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1311EF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5 230,00000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A3D3C4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5 360,00000</w:t>
            </w:r>
          </w:p>
        </w:tc>
      </w:tr>
      <w:tr w:rsidR="005F206C" w:rsidRPr="00577313" w14:paraId="53540A09" w14:textId="77777777" w:rsidTr="008218DA">
        <w:trPr>
          <w:trHeight w:val="20"/>
        </w:trPr>
        <w:tc>
          <w:tcPr>
            <w:tcW w:w="156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39E109" w14:textId="77777777" w:rsidR="005F206C" w:rsidRPr="00577313" w:rsidRDefault="005F206C" w:rsidP="008218DA">
            <w:pPr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 xml:space="preserve"> Иные закупки товаров, работ и услуг для обеспечения госуда</w:t>
            </w:r>
            <w:r w:rsidRPr="00577313">
              <w:rPr>
                <w:color w:val="000000"/>
                <w:sz w:val="16"/>
                <w:szCs w:val="16"/>
              </w:rPr>
              <w:t>р</w:t>
            </w:r>
            <w:r w:rsidRPr="00577313">
              <w:rPr>
                <w:color w:val="000000"/>
                <w:sz w:val="16"/>
                <w:szCs w:val="16"/>
              </w:rPr>
              <w:t>ственных (м</w:t>
            </w:r>
            <w:r w:rsidRPr="00577313">
              <w:rPr>
                <w:color w:val="000000"/>
                <w:sz w:val="16"/>
                <w:szCs w:val="16"/>
              </w:rPr>
              <w:t>у</w:t>
            </w:r>
            <w:r w:rsidRPr="00577313">
              <w:rPr>
                <w:color w:val="000000"/>
                <w:sz w:val="16"/>
                <w:szCs w:val="16"/>
              </w:rPr>
              <w:t>ниципальных) нужд</w:t>
            </w:r>
          </w:p>
        </w:tc>
        <w:tc>
          <w:tcPr>
            <w:tcW w:w="79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7AF761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0130183230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71074C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31DE41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6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282FD0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5 200,00000</w:t>
            </w:r>
          </w:p>
        </w:tc>
        <w:tc>
          <w:tcPr>
            <w:tcW w:w="64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BF3459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5 230,00000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4828DB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5 360,00000</w:t>
            </w:r>
          </w:p>
        </w:tc>
      </w:tr>
      <w:tr w:rsidR="005F206C" w:rsidRPr="00577313" w14:paraId="6E107AF3" w14:textId="77777777" w:rsidTr="008218DA">
        <w:trPr>
          <w:trHeight w:val="20"/>
        </w:trPr>
        <w:tc>
          <w:tcPr>
            <w:tcW w:w="156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11E91D" w14:textId="77777777" w:rsidR="005F206C" w:rsidRPr="00577313" w:rsidRDefault="005F206C" w:rsidP="008218DA">
            <w:pPr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 xml:space="preserve"> Ремонт автодорог общего пользов</w:t>
            </w:r>
            <w:r w:rsidRPr="00577313">
              <w:rPr>
                <w:color w:val="000000"/>
                <w:sz w:val="16"/>
                <w:szCs w:val="16"/>
              </w:rPr>
              <w:t>а</w:t>
            </w:r>
            <w:r w:rsidRPr="00577313">
              <w:rPr>
                <w:color w:val="000000"/>
                <w:sz w:val="16"/>
                <w:szCs w:val="16"/>
              </w:rPr>
              <w:t>ния местного значения, находящи</w:t>
            </w:r>
            <w:r w:rsidRPr="00577313">
              <w:rPr>
                <w:color w:val="000000"/>
                <w:sz w:val="16"/>
                <w:szCs w:val="16"/>
              </w:rPr>
              <w:t>х</w:t>
            </w:r>
            <w:r w:rsidRPr="00577313">
              <w:rPr>
                <w:color w:val="000000"/>
                <w:sz w:val="16"/>
                <w:szCs w:val="16"/>
              </w:rPr>
              <w:t>ся в муниц</w:t>
            </w:r>
            <w:r w:rsidRPr="00577313">
              <w:rPr>
                <w:color w:val="000000"/>
                <w:sz w:val="16"/>
                <w:szCs w:val="16"/>
              </w:rPr>
              <w:t>и</w:t>
            </w:r>
            <w:r w:rsidRPr="00577313">
              <w:rPr>
                <w:color w:val="000000"/>
                <w:sz w:val="16"/>
                <w:szCs w:val="16"/>
              </w:rPr>
              <w:t>пальной собственности Любытинского сел</w:t>
            </w:r>
            <w:r w:rsidRPr="00577313">
              <w:rPr>
                <w:color w:val="000000"/>
                <w:sz w:val="16"/>
                <w:szCs w:val="16"/>
              </w:rPr>
              <w:t>ь</w:t>
            </w:r>
            <w:r w:rsidRPr="00577313">
              <w:rPr>
                <w:color w:val="000000"/>
                <w:sz w:val="16"/>
                <w:szCs w:val="16"/>
              </w:rPr>
              <w:t>ского поселения</w:t>
            </w:r>
          </w:p>
        </w:tc>
        <w:tc>
          <w:tcPr>
            <w:tcW w:w="79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28E24F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0130183240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7EFCAA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AFEB48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E22E15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943,40000</w:t>
            </w:r>
          </w:p>
        </w:tc>
        <w:tc>
          <w:tcPr>
            <w:tcW w:w="64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0E9818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1 129,80000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EDC0F6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3 090,80000</w:t>
            </w:r>
          </w:p>
        </w:tc>
      </w:tr>
      <w:tr w:rsidR="005F206C" w:rsidRPr="00577313" w14:paraId="36D0E542" w14:textId="77777777" w:rsidTr="008218DA">
        <w:trPr>
          <w:trHeight w:val="20"/>
        </w:trPr>
        <w:tc>
          <w:tcPr>
            <w:tcW w:w="156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49B777" w14:textId="77777777" w:rsidR="005F206C" w:rsidRPr="00577313" w:rsidRDefault="005F206C" w:rsidP="008218DA">
            <w:pPr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 xml:space="preserve"> Национальная экономика</w:t>
            </w:r>
          </w:p>
        </w:tc>
        <w:tc>
          <w:tcPr>
            <w:tcW w:w="79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0FF505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0130183240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37A1C6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0400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460491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2A0E22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943,40000</w:t>
            </w:r>
          </w:p>
        </w:tc>
        <w:tc>
          <w:tcPr>
            <w:tcW w:w="64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6D17ED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1 129,80000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3BB664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3 090,80000</w:t>
            </w:r>
          </w:p>
        </w:tc>
      </w:tr>
      <w:tr w:rsidR="005F206C" w:rsidRPr="00577313" w14:paraId="63D5D111" w14:textId="77777777" w:rsidTr="008218DA">
        <w:trPr>
          <w:trHeight w:val="20"/>
        </w:trPr>
        <w:tc>
          <w:tcPr>
            <w:tcW w:w="156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F7E108" w14:textId="77777777" w:rsidR="005F206C" w:rsidRPr="00577313" w:rsidRDefault="005F206C" w:rsidP="008218DA">
            <w:pPr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 xml:space="preserve"> Дорожное хозяйство (доро</w:t>
            </w:r>
            <w:r w:rsidRPr="00577313">
              <w:rPr>
                <w:color w:val="000000"/>
                <w:sz w:val="16"/>
                <w:szCs w:val="16"/>
              </w:rPr>
              <w:t>ж</w:t>
            </w:r>
            <w:r w:rsidRPr="00577313">
              <w:rPr>
                <w:color w:val="000000"/>
                <w:sz w:val="16"/>
                <w:szCs w:val="16"/>
              </w:rPr>
              <w:t>ные фонды)</w:t>
            </w:r>
          </w:p>
        </w:tc>
        <w:tc>
          <w:tcPr>
            <w:tcW w:w="79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80B164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0130183240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224017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018872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DC724E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943,40000</w:t>
            </w:r>
          </w:p>
        </w:tc>
        <w:tc>
          <w:tcPr>
            <w:tcW w:w="64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19DB9A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1 129,80000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0A5E6F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3 090,80000</w:t>
            </w:r>
          </w:p>
        </w:tc>
      </w:tr>
      <w:tr w:rsidR="005F206C" w:rsidRPr="00577313" w14:paraId="4D0CCB47" w14:textId="77777777" w:rsidTr="008218DA">
        <w:trPr>
          <w:trHeight w:val="20"/>
        </w:trPr>
        <w:tc>
          <w:tcPr>
            <w:tcW w:w="156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C2660D" w14:textId="77777777" w:rsidR="005F206C" w:rsidRPr="00577313" w:rsidRDefault="005F206C" w:rsidP="008218DA">
            <w:pPr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 xml:space="preserve"> Иные закупки товаров, работ и услуг для обеспечения госуда</w:t>
            </w:r>
            <w:r w:rsidRPr="00577313">
              <w:rPr>
                <w:color w:val="000000"/>
                <w:sz w:val="16"/>
                <w:szCs w:val="16"/>
              </w:rPr>
              <w:t>р</w:t>
            </w:r>
            <w:r w:rsidRPr="00577313">
              <w:rPr>
                <w:color w:val="000000"/>
                <w:sz w:val="16"/>
                <w:szCs w:val="16"/>
              </w:rPr>
              <w:t>ственных (м</w:t>
            </w:r>
            <w:r w:rsidRPr="00577313">
              <w:rPr>
                <w:color w:val="000000"/>
                <w:sz w:val="16"/>
                <w:szCs w:val="16"/>
              </w:rPr>
              <w:t>у</w:t>
            </w:r>
            <w:r w:rsidRPr="00577313">
              <w:rPr>
                <w:color w:val="000000"/>
                <w:sz w:val="16"/>
                <w:szCs w:val="16"/>
              </w:rPr>
              <w:t>ниципальных) нужд</w:t>
            </w:r>
          </w:p>
        </w:tc>
        <w:tc>
          <w:tcPr>
            <w:tcW w:w="79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D1B146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0130183240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8ABF3E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D78E2F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6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7660B1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943,40000</w:t>
            </w:r>
          </w:p>
        </w:tc>
        <w:tc>
          <w:tcPr>
            <w:tcW w:w="64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6821F1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1 129,80000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EB0ADE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3 090,80000</w:t>
            </w:r>
          </w:p>
        </w:tc>
      </w:tr>
      <w:tr w:rsidR="005F206C" w:rsidRPr="00577313" w14:paraId="3095D0D5" w14:textId="77777777" w:rsidTr="008218DA">
        <w:trPr>
          <w:trHeight w:val="20"/>
        </w:trPr>
        <w:tc>
          <w:tcPr>
            <w:tcW w:w="156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DF3A75" w14:textId="77777777" w:rsidR="005F206C" w:rsidRPr="00577313" w:rsidRDefault="005F206C" w:rsidP="008218DA">
            <w:pPr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lastRenderedPageBreak/>
              <w:t xml:space="preserve"> Формирование муниципал</w:t>
            </w:r>
            <w:r w:rsidRPr="00577313">
              <w:rPr>
                <w:color w:val="000000"/>
                <w:sz w:val="16"/>
                <w:szCs w:val="16"/>
              </w:rPr>
              <w:t>ь</w:t>
            </w:r>
            <w:r w:rsidRPr="00577313">
              <w:rPr>
                <w:color w:val="000000"/>
                <w:sz w:val="16"/>
                <w:szCs w:val="16"/>
              </w:rPr>
              <w:t>ных дорожных фондов (за счет средств из областного бюдж</w:t>
            </w:r>
            <w:r w:rsidRPr="00577313">
              <w:rPr>
                <w:color w:val="000000"/>
                <w:sz w:val="16"/>
                <w:szCs w:val="16"/>
              </w:rPr>
              <w:t>е</w:t>
            </w:r>
            <w:r w:rsidRPr="00577313">
              <w:rPr>
                <w:color w:val="000000"/>
                <w:sz w:val="16"/>
                <w:szCs w:val="16"/>
              </w:rPr>
              <w:t>та)</w:t>
            </w:r>
          </w:p>
        </w:tc>
        <w:tc>
          <w:tcPr>
            <w:tcW w:w="79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D28846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013019Д850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C2C351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CBC4C1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480125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1 449,00000</w:t>
            </w:r>
          </w:p>
        </w:tc>
        <w:tc>
          <w:tcPr>
            <w:tcW w:w="64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60CAE5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966,00000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54A6F5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966,00000</w:t>
            </w:r>
          </w:p>
        </w:tc>
      </w:tr>
      <w:tr w:rsidR="005F206C" w:rsidRPr="00577313" w14:paraId="565AD3E3" w14:textId="77777777" w:rsidTr="008218DA">
        <w:trPr>
          <w:trHeight w:val="20"/>
        </w:trPr>
        <w:tc>
          <w:tcPr>
            <w:tcW w:w="156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794E52" w14:textId="77777777" w:rsidR="005F206C" w:rsidRPr="00577313" w:rsidRDefault="005F206C" w:rsidP="008218DA">
            <w:pPr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 xml:space="preserve"> Национальная экономика</w:t>
            </w:r>
          </w:p>
        </w:tc>
        <w:tc>
          <w:tcPr>
            <w:tcW w:w="79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BEA2EB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013019Д850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7CC00D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0400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E092C8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6BD740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1 449,00000</w:t>
            </w:r>
          </w:p>
        </w:tc>
        <w:tc>
          <w:tcPr>
            <w:tcW w:w="64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2D8EDD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966,00000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CE7B3E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966,00000</w:t>
            </w:r>
          </w:p>
        </w:tc>
      </w:tr>
      <w:tr w:rsidR="005F206C" w:rsidRPr="00577313" w14:paraId="485F727F" w14:textId="77777777" w:rsidTr="008218DA">
        <w:trPr>
          <w:trHeight w:val="20"/>
        </w:trPr>
        <w:tc>
          <w:tcPr>
            <w:tcW w:w="156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7F878C" w14:textId="77777777" w:rsidR="005F206C" w:rsidRPr="00577313" w:rsidRDefault="005F206C" w:rsidP="008218DA">
            <w:pPr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 xml:space="preserve"> Дорожное хозяйство (доро</w:t>
            </w:r>
            <w:r w:rsidRPr="00577313">
              <w:rPr>
                <w:color w:val="000000"/>
                <w:sz w:val="16"/>
                <w:szCs w:val="16"/>
              </w:rPr>
              <w:t>ж</w:t>
            </w:r>
            <w:r w:rsidRPr="00577313">
              <w:rPr>
                <w:color w:val="000000"/>
                <w:sz w:val="16"/>
                <w:szCs w:val="16"/>
              </w:rPr>
              <w:t>ные фонды)</w:t>
            </w:r>
          </w:p>
        </w:tc>
        <w:tc>
          <w:tcPr>
            <w:tcW w:w="79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800F21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013019Д850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D135D7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0B2C35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ABC273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1 449,00000</w:t>
            </w:r>
          </w:p>
        </w:tc>
        <w:tc>
          <w:tcPr>
            <w:tcW w:w="64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4F7D69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966,00000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8AF180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966,00000</w:t>
            </w:r>
          </w:p>
        </w:tc>
      </w:tr>
      <w:tr w:rsidR="005F206C" w:rsidRPr="00577313" w14:paraId="4BAAB026" w14:textId="77777777" w:rsidTr="008218DA">
        <w:trPr>
          <w:trHeight w:val="20"/>
        </w:trPr>
        <w:tc>
          <w:tcPr>
            <w:tcW w:w="156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B8586B" w14:textId="77777777" w:rsidR="005F206C" w:rsidRPr="00577313" w:rsidRDefault="005F206C" w:rsidP="008218DA">
            <w:pPr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 xml:space="preserve"> Иные закупки товаров, работ и услуг для обеспечения госуда</w:t>
            </w:r>
            <w:r w:rsidRPr="00577313">
              <w:rPr>
                <w:color w:val="000000"/>
                <w:sz w:val="16"/>
                <w:szCs w:val="16"/>
              </w:rPr>
              <w:t>р</w:t>
            </w:r>
            <w:r w:rsidRPr="00577313">
              <w:rPr>
                <w:color w:val="000000"/>
                <w:sz w:val="16"/>
                <w:szCs w:val="16"/>
              </w:rPr>
              <w:t>ственных (м</w:t>
            </w:r>
            <w:r w:rsidRPr="00577313">
              <w:rPr>
                <w:color w:val="000000"/>
                <w:sz w:val="16"/>
                <w:szCs w:val="16"/>
              </w:rPr>
              <w:t>у</w:t>
            </w:r>
            <w:r w:rsidRPr="00577313">
              <w:rPr>
                <w:color w:val="000000"/>
                <w:sz w:val="16"/>
                <w:szCs w:val="16"/>
              </w:rPr>
              <w:t>ниципальных) нужд</w:t>
            </w:r>
          </w:p>
        </w:tc>
        <w:tc>
          <w:tcPr>
            <w:tcW w:w="79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24B207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013019Д850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CE7004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AC0925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6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E7930E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1 449,00000</w:t>
            </w:r>
          </w:p>
        </w:tc>
        <w:tc>
          <w:tcPr>
            <w:tcW w:w="64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0145EB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966,00000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E42D4E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966,00000</w:t>
            </w:r>
          </w:p>
        </w:tc>
      </w:tr>
      <w:tr w:rsidR="005F206C" w:rsidRPr="00577313" w14:paraId="595826C6" w14:textId="77777777" w:rsidTr="008218DA">
        <w:trPr>
          <w:trHeight w:val="20"/>
        </w:trPr>
        <w:tc>
          <w:tcPr>
            <w:tcW w:w="156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347F17" w14:textId="77777777" w:rsidR="005F206C" w:rsidRPr="00577313" w:rsidRDefault="005F206C" w:rsidP="008218DA">
            <w:pPr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 xml:space="preserve"> Формирование муниципал</w:t>
            </w:r>
            <w:r w:rsidRPr="00577313">
              <w:rPr>
                <w:color w:val="000000"/>
                <w:sz w:val="16"/>
                <w:szCs w:val="16"/>
              </w:rPr>
              <w:t>ь</w:t>
            </w:r>
            <w:r w:rsidRPr="00577313">
              <w:rPr>
                <w:color w:val="000000"/>
                <w:sz w:val="16"/>
                <w:szCs w:val="16"/>
              </w:rPr>
              <w:t>ных дорожных фондов (за счет средств местного бюджета)</w:t>
            </w:r>
          </w:p>
        </w:tc>
        <w:tc>
          <w:tcPr>
            <w:tcW w:w="79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FC74A9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01301SД850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147965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81F73A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F63640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77,00000</w:t>
            </w:r>
          </w:p>
        </w:tc>
        <w:tc>
          <w:tcPr>
            <w:tcW w:w="64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8C0858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51,00000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2902AA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51,00000</w:t>
            </w:r>
          </w:p>
        </w:tc>
      </w:tr>
      <w:tr w:rsidR="005F206C" w:rsidRPr="00577313" w14:paraId="20B9CDE3" w14:textId="77777777" w:rsidTr="008218DA">
        <w:trPr>
          <w:trHeight w:val="20"/>
        </w:trPr>
        <w:tc>
          <w:tcPr>
            <w:tcW w:w="156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D44CE1" w14:textId="77777777" w:rsidR="005F206C" w:rsidRPr="00577313" w:rsidRDefault="005F206C" w:rsidP="008218DA">
            <w:pPr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 xml:space="preserve"> Национальная экономика</w:t>
            </w:r>
          </w:p>
        </w:tc>
        <w:tc>
          <w:tcPr>
            <w:tcW w:w="79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960A23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01301SД850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0FB59D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0400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B6F3CC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B38F95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77,00000</w:t>
            </w:r>
          </w:p>
        </w:tc>
        <w:tc>
          <w:tcPr>
            <w:tcW w:w="64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9839FC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51,00000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F5548F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51,00000</w:t>
            </w:r>
          </w:p>
        </w:tc>
      </w:tr>
      <w:tr w:rsidR="005F206C" w:rsidRPr="00577313" w14:paraId="4385D101" w14:textId="77777777" w:rsidTr="008218DA">
        <w:trPr>
          <w:trHeight w:val="20"/>
        </w:trPr>
        <w:tc>
          <w:tcPr>
            <w:tcW w:w="156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1C5270" w14:textId="77777777" w:rsidR="005F206C" w:rsidRPr="00577313" w:rsidRDefault="005F206C" w:rsidP="008218DA">
            <w:pPr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 xml:space="preserve"> Дорожное хозяйство (доро</w:t>
            </w:r>
            <w:r w:rsidRPr="00577313">
              <w:rPr>
                <w:color w:val="000000"/>
                <w:sz w:val="16"/>
                <w:szCs w:val="16"/>
              </w:rPr>
              <w:t>ж</w:t>
            </w:r>
            <w:r w:rsidRPr="00577313">
              <w:rPr>
                <w:color w:val="000000"/>
                <w:sz w:val="16"/>
                <w:szCs w:val="16"/>
              </w:rPr>
              <w:t>ные фонды)</w:t>
            </w:r>
          </w:p>
        </w:tc>
        <w:tc>
          <w:tcPr>
            <w:tcW w:w="79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93456A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01301SД850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DACC38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D982F2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814878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77,00000</w:t>
            </w:r>
          </w:p>
        </w:tc>
        <w:tc>
          <w:tcPr>
            <w:tcW w:w="64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C5F32B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51,00000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0E8EB7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51,00000</w:t>
            </w:r>
          </w:p>
        </w:tc>
      </w:tr>
      <w:tr w:rsidR="005F206C" w:rsidRPr="00577313" w14:paraId="0FA27E57" w14:textId="77777777" w:rsidTr="008218DA">
        <w:trPr>
          <w:trHeight w:val="20"/>
        </w:trPr>
        <w:tc>
          <w:tcPr>
            <w:tcW w:w="156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AFFAFC" w14:textId="77777777" w:rsidR="005F206C" w:rsidRPr="00577313" w:rsidRDefault="005F206C" w:rsidP="008218DA">
            <w:pPr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 xml:space="preserve"> Иные закупки товаров, работ и услуг для обеспечения госуда</w:t>
            </w:r>
            <w:r w:rsidRPr="00577313">
              <w:rPr>
                <w:color w:val="000000"/>
                <w:sz w:val="16"/>
                <w:szCs w:val="16"/>
              </w:rPr>
              <w:t>р</w:t>
            </w:r>
            <w:r w:rsidRPr="00577313">
              <w:rPr>
                <w:color w:val="000000"/>
                <w:sz w:val="16"/>
                <w:szCs w:val="16"/>
              </w:rPr>
              <w:t>ственных (м</w:t>
            </w:r>
            <w:r w:rsidRPr="00577313">
              <w:rPr>
                <w:color w:val="000000"/>
                <w:sz w:val="16"/>
                <w:szCs w:val="16"/>
              </w:rPr>
              <w:t>у</w:t>
            </w:r>
            <w:r w:rsidRPr="00577313">
              <w:rPr>
                <w:color w:val="000000"/>
                <w:sz w:val="16"/>
                <w:szCs w:val="16"/>
              </w:rPr>
              <w:t>ниципальных) нужд</w:t>
            </w:r>
          </w:p>
        </w:tc>
        <w:tc>
          <w:tcPr>
            <w:tcW w:w="79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3C9DC5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01301SД850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7D4ABC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A8E2AB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6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0C81D3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77,00000</w:t>
            </w:r>
          </w:p>
        </w:tc>
        <w:tc>
          <w:tcPr>
            <w:tcW w:w="64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DD7556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51,00000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EB3D7B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51,00000</w:t>
            </w:r>
          </w:p>
        </w:tc>
      </w:tr>
      <w:tr w:rsidR="005F206C" w:rsidRPr="00577313" w14:paraId="4AA0B920" w14:textId="77777777" w:rsidTr="008218DA">
        <w:trPr>
          <w:trHeight w:val="20"/>
        </w:trPr>
        <w:tc>
          <w:tcPr>
            <w:tcW w:w="156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D57D3C" w14:textId="77777777" w:rsidR="005F206C" w:rsidRPr="00577313" w:rsidRDefault="005F206C" w:rsidP="008218D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77313">
              <w:rPr>
                <w:b/>
                <w:bCs/>
                <w:color w:val="000000"/>
                <w:sz w:val="16"/>
                <w:szCs w:val="16"/>
              </w:rPr>
              <w:t xml:space="preserve"> Муниципальная программа Л</w:t>
            </w:r>
            <w:r w:rsidRPr="00577313">
              <w:rPr>
                <w:b/>
                <w:bCs/>
                <w:color w:val="000000"/>
                <w:sz w:val="16"/>
                <w:szCs w:val="16"/>
              </w:rPr>
              <w:t>ю</w:t>
            </w:r>
            <w:r w:rsidRPr="00577313">
              <w:rPr>
                <w:b/>
                <w:bCs/>
                <w:color w:val="000000"/>
                <w:sz w:val="16"/>
                <w:szCs w:val="16"/>
              </w:rPr>
              <w:t>бытинского сельского поселения "Управление муниц</w:t>
            </w:r>
            <w:r w:rsidRPr="00577313">
              <w:rPr>
                <w:b/>
                <w:bCs/>
                <w:color w:val="000000"/>
                <w:sz w:val="16"/>
                <w:szCs w:val="16"/>
              </w:rPr>
              <w:t>и</w:t>
            </w:r>
            <w:r w:rsidRPr="00577313">
              <w:rPr>
                <w:b/>
                <w:bCs/>
                <w:color w:val="000000"/>
                <w:sz w:val="16"/>
                <w:szCs w:val="16"/>
              </w:rPr>
              <w:t>пальным имуществом Любытинского сел</w:t>
            </w:r>
            <w:r w:rsidRPr="00577313">
              <w:rPr>
                <w:b/>
                <w:bCs/>
                <w:color w:val="000000"/>
                <w:sz w:val="16"/>
                <w:szCs w:val="16"/>
              </w:rPr>
              <w:t>ь</w:t>
            </w:r>
            <w:r w:rsidRPr="00577313">
              <w:rPr>
                <w:b/>
                <w:bCs/>
                <w:color w:val="000000"/>
                <w:sz w:val="16"/>
                <w:szCs w:val="16"/>
              </w:rPr>
              <w:t>ского поселения на 2018-2023 годы и на период до 2027 года"</w:t>
            </w:r>
          </w:p>
        </w:tc>
        <w:tc>
          <w:tcPr>
            <w:tcW w:w="79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325864" w14:textId="77777777" w:rsidR="005F206C" w:rsidRPr="00577313" w:rsidRDefault="005F206C" w:rsidP="008218D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77313">
              <w:rPr>
                <w:b/>
                <w:bCs/>
                <w:color w:val="000000"/>
                <w:sz w:val="16"/>
                <w:szCs w:val="16"/>
              </w:rPr>
              <w:t>0200000000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75B5E5" w14:textId="77777777" w:rsidR="005F206C" w:rsidRPr="00577313" w:rsidRDefault="005F206C" w:rsidP="008218D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77313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CFC332" w14:textId="77777777" w:rsidR="005F206C" w:rsidRPr="00577313" w:rsidRDefault="005F206C" w:rsidP="008218D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77313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802710" w14:textId="77777777" w:rsidR="005F206C" w:rsidRPr="00577313" w:rsidRDefault="005F206C" w:rsidP="008218D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77313">
              <w:rPr>
                <w:b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64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6758BF" w14:textId="77777777" w:rsidR="005F206C" w:rsidRPr="00577313" w:rsidRDefault="005F206C" w:rsidP="008218D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77313">
              <w:rPr>
                <w:b/>
                <w:bCs/>
                <w:color w:val="000000"/>
                <w:sz w:val="16"/>
                <w:szCs w:val="16"/>
              </w:rPr>
              <w:t>80,00000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C45940" w14:textId="77777777" w:rsidR="005F206C" w:rsidRPr="00577313" w:rsidRDefault="005F206C" w:rsidP="008218D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77313">
              <w:rPr>
                <w:b/>
                <w:bCs/>
                <w:color w:val="000000"/>
                <w:sz w:val="16"/>
                <w:szCs w:val="16"/>
              </w:rPr>
              <w:t>80,00000</w:t>
            </w:r>
          </w:p>
        </w:tc>
      </w:tr>
      <w:tr w:rsidR="005F206C" w:rsidRPr="00577313" w14:paraId="348275DE" w14:textId="77777777" w:rsidTr="008218DA">
        <w:trPr>
          <w:trHeight w:val="20"/>
        </w:trPr>
        <w:tc>
          <w:tcPr>
            <w:tcW w:w="156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EAE867" w14:textId="77777777" w:rsidR="005F206C" w:rsidRPr="00577313" w:rsidRDefault="005F206C" w:rsidP="008218DA">
            <w:pPr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 xml:space="preserve"> Обеспечение эффективности и</w:t>
            </w:r>
            <w:r w:rsidRPr="00577313">
              <w:rPr>
                <w:color w:val="000000"/>
                <w:sz w:val="16"/>
                <w:szCs w:val="16"/>
              </w:rPr>
              <w:t>с</w:t>
            </w:r>
            <w:r w:rsidRPr="00577313">
              <w:rPr>
                <w:color w:val="000000"/>
                <w:sz w:val="16"/>
                <w:szCs w:val="16"/>
              </w:rPr>
              <w:t>пользования муниципального им</w:t>
            </w:r>
            <w:r w:rsidRPr="00577313">
              <w:rPr>
                <w:color w:val="000000"/>
                <w:sz w:val="16"/>
                <w:szCs w:val="16"/>
              </w:rPr>
              <w:t>у</w:t>
            </w:r>
            <w:r w:rsidRPr="00577313">
              <w:rPr>
                <w:color w:val="000000"/>
                <w:sz w:val="16"/>
                <w:szCs w:val="16"/>
              </w:rPr>
              <w:t>щества</w:t>
            </w:r>
          </w:p>
        </w:tc>
        <w:tc>
          <w:tcPr>
            <w:tcW w:w="79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E280D9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0200100000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75DEFA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F7BDA4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33057D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64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6635C6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80,00000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29AA99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80,00000</w:t>
            </w:r>
          </w:p>
        </w:tc>
      </w:tr>
      <w:tr w:rsidR="005F206C" w:rsidRPr="00577313" w14:paraId="1BEC081E" w14:textId="77777777" w:rsidTr="008218DA">
        <w:trPr>
          <w:trHeight w:val="20"/>
        </w:trPr>
        <w:tc>
          <w:tcPr>
            <w:tcW w:w="156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F087AA" w14:textId="77777777" w:rsidR="005F206C" w:rsidRPr="00577313" w:rsidRDefault="005F206C" w:rsidP="008218DA">
            <w:pPr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 xml:space="preserve"> Обследование, кадастр</w:t>
            </w:r>
            <w:r w:rsidRPr="00577313">
              <w:rPr>
                <w:color w:val="000000"/>
                <w:sz w:val="16"/>
                <w:szCs w:val="16"/>
              </w:rPr>
              <w:t>о</w:t>
            </w:r>
            <w:r w:rsidRPr="00577313">
              <w:rPr>
                <w:color w:val="000000"/>
                <w:sz w:val="16"/>
                <w:szCs w:val="16"/>
              </w:rPr>
              <w:t>вые работы и оценка рыночной стоимости им</w:t>
            </w:r>
            <w:r w:rsidRPr="00577313">
              <w:rPr>
                <w:color w:val="000000"/>
                <w:sz w:val="16"/>
                <w:szCs w:val="16"/>
              </w:rPr>
              <w:t>у</w:t>
            </w:r>
            <w:r w:rsidRPr="00577313">
              <w:rPr>
                <w:color w:val="000000"/>
                <w:sz w:val="16"/>
                <w:szCs w:val="16"/>
              </w:rPr>
              <w:t>щества</w:t>
            </w:r>
          </w:p>
        </w:tc>
        <w:tc>
          <w:tcPr>
            <w:tcW w:w="79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913936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0200121230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4C85C9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B56090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464768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64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2E4B7A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80,00000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127A55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80,00000</w:t>
            </w:r>
          </w:p>
        </w:tc>
      </w:tr>
      <w:tr w:rsidR="005F206C" w:rsidRPr="00577313" w14:paraId="2FE6D748" w14:textId="77777777" w:rsidTr="008218DA">
        <w:trPr>
          <w:trHeight w:val="20"/>
        </w:trPr>
        <w:tc>
          <w:tcPr>
            <w:tcW w:w="156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00167A" w14:textId="77777777" w:rsidR="005F206C" w:rsidRPr="00577313" w:rsidRDefault="005F206C" w:rsidP="008218DA">
            <w:pPr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 xml:space="preserve"> Национальная экономика</w:t>
            </w:r>
          </w:p>
        </w:tc>
        <w:tc>
          <w:tcPr>
            <w:tcW w:w="79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6B2D46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0200121230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B49FEF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0400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6874EE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5AB7E2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64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4D48BF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80,00000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EC9397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80,00000</w:t>
            </w:r>
          </w:p>
        </w:tc>
      </w:tr>
      <w:tr w:rsidR="005F206C" w:rsidRPr="00577313" w14:paraId="271E1F79" w14:textId="77777777" w:rsidTr="008218DA">
        <w:trPr>
          <w:trHeight w:val="20"/>
        </w:trPr>
        <w:tc>
          <w:tcPr>
            <w:tcW w:w="156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DDAD50" w14:textId="77777777" w:rsidR="005F206C" w:rsidRPr="00577313" w:rsidRDefault="005F206C" w:rsidP="008218DA">
            <w:pPr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 xml:space="preserve"> Другие вопросы в области наци</w:t>
            </w:r>
            <w:r w:rsidRPr="00577313">
              <w:rPr>
                <w:color w:val="000000"/>
                <w:sz w:val="16"/>
                <w:szCs w:val="16"/>
              </w:rPr>
              <w:t>о</w:t>
            </w:r>
            <w:r w:rsidRPr="00577313">
              <w:rPr>
                <w:color w:val="000000"/>
                <w:sz w:val="16"/>
                <w:szCs w:val="16"/>
              </w:rPr>
              <w:t>нальной экономики</w:t>
            </w:r>
          </w:p>
        </w:tc>
        <w:tc>
          <w:tcPr>
            <w:tcW w:w="79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4EACD4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0200121230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4927E5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0412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8C3EBA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4F4ACD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64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F55D29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80,00000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03BAB3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80,00000</w:t>
            </w:r>
          </w:p>
        </w:tc>
      </w:tr>
      <w:tr w:rsidR="005F206C" w:rsidRPr="00577313" w14:paraId="5883EAA4" w14:textId="77777777" w:rsidTr="008218DA">
        <w:trPr>
          <w:trHeight w:val="20"/>
        </w:trPr>
        <w:tc>
          <w:tcPr>
            <w:tcW w:w="156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AA3282" w14:textId="77777777" w:rsidR="005F206C" w:rsidRPr="00577313" w:rsidRDefault="005F206C" w:rsidP="008218DA">
            <w:pPr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 xml:space="preserve"> Иные закупки товаров, работ и услуг для обеспечения госуда</w:t>
            </w:r>
            <w:r w:rsidRPr="00577313">
              <w:rPr>
                <w:color w:val="000000"/>
                <w:sz w:val="16"/>
                <w:szCs w:val="16"/>
              </w:rPr>
              <w:t>р</w:t>
            </w:r>
            <w:r w:rsidRPr="00577313">
              <w:rPr>
                <w:color w:val="000000"/>
                <w:sz w:val="16"/>
                <w:szCs w:val="16"/>
              </w:rPr>
              <w:t>ственных (м</w:t>
            </w:r>
            <w:r w:rsidRPr="00577313">
              <w:rPr>
                <w:color w:val="000000"/>
                <w:sz w:val="16"/>
                <w:szCs w:val="16"/>
              </w:rPr>
              <w:t>у</w:t>
            </w:r>
            <w:r w:rsidRPr="00577313">
              <w:rPr>
                <w:color w:val="000000"/>
                <w:sz w:val="16"/>
                <w:szCs w:val="16"/>
              </w:rPr>
              <w:t>ниципальных) нужд</w:t>
            </w:r>
          </w:p>
        </w:tc>
        <w:tc>
          <w:tcPr>
            <w:tcW w:w="79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607EFE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0200121230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F4A0FB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0412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D07454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6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0BAEBA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64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3B0B49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80,00000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2CB0B6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80,00000</w:t>
            </w:r>
          </w:p>
        </w:tc>
      </w:tr>
      <w:tr w:rsidR="005F206C" w:rsidRPr="00577313" w14:paraId="583A249E" w14:textId="77777777" w:rsidTr="008218DA">
        <w:trPr>
          <w:trHeight w:val="20"/>
        </w:trPr>
        <w:tc>
          <w:tcPr>
            <w:tcW w:w="156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CD7C14" w14:textId="77777777" w:rsidR="005F206C" w:rsidRPr="00577313" w:rsidRDefault="005F206C" w:rsidP="008218D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77313">
              <w:rPr>
                <w:b/>
                <w:bCs/>
                <w:color w:val="000000"/>
                <w:sz w:val="16"/>
                <w:szCs w:val="16"/>
              </w:rPr>
              <w:t xml:space="preserve"> Муниципальная программа Л</w:t>
            </w:r>
            <w:r w:rsidRPr="00577313">
              <w:rPr>
                <w:b/>
                <w:bCs/>
                <w:color w:val="000000"/>
                <w:sz w:val="16"/>
                <w:szCs w:val="16"/>
              </w:rPr>
              <w:t>ю</w:t>
            </w:r>
            <w:r w:rsidRPr="00577313">
              <w:rPr>
                <w:b/>
                <w:bCs/>
                <w:color w:val="000000"/>
                <w:sz w:val="16"/>
                <w:szCs w:val="16"/>
              </w:rPr>
              <w:t>бытинского сельского поселения "Формирование современной г</w:t>
            </w:r>
            <w:r w:rsidRPr="00577313">
              <w:rPr>
                <w:b/>
                <w:bCs/>
                <w:color w:val="000000"/>
                <w:sz w:val="16"/>
                <w:szCs w:val="16"/>
              </w:rPr>
              <w:t>о</w:t>
            </w:r>
            <w:r w:rsidRPr="00577313">
              <w:rPr>
                <w:b/>
                <w:bCs/>
                <w:color w:val="000000"/>
                <w:sz w:val="16"/>
                <w:szCs w:val="16"/>
              </w:rPr>
              <w:t>родской среды на территории Л</w:t>
            </w:r>
            <w:r w:rsidRPr="00577313">
              <w:rPr>
                <w:b/>
                <w:bCs/>
                <w:color w:val="000000"/>
                <w:sz w:val="16"/>
                <w:szCs w:val="16"/>
              </w:rPr>
              <w:t>ю</w:t>
            </w:r>
            <w:r w:rsidRPr="00577313">
              <w:rPr>
                <w:b/>
                <w:bCs/>
                <w:color w:val="000000"/>
                <w:sz w:val="16"/>
                <w:szCs w:val="16"/>
              </w:rPr>
              <w:t>бытинского сельского посел</w:t>
            </w:r>
            <w:r w:rsidRPr="00577313">
              <w:rPr>
                <w:b/>
                <w:bCs/>
                <w:color w:val="000000"/>
                <w:sz w:val="16"/>
                <w:szCs w:val="16"/>
              </w:rPr>
              <w:t>е</w:t>
            </w:r>
            <w:r w:rsidRPr="00577313">
              <w:rPr>
                <w:b/>
                <w:bCs/>
                <w:color w:val="000000"/>
                <w:sz w:val="16"/>
                <w:szCs w:val="16"/>
              </w:rPr>
              <w:t>ния на 2018-2030 годы"</w:t>
            </w:r>
          </w:p>
        </w:tc>
        <w:tc>
          <w:tcPr>
            <w:tcW w:w="79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1DF7B1" w14:textId="77777777" w:rsidR="005F206C" w:rsidRPr="00577313" w:rsidRDefault="005F206C" w:rsidP="008218D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77313">
              <w:rPr>
                <w:b/>
                <w:bCs/>
                <w:color w:val="000000"/>
                <w:sz w:val="16"/>
                <w:szCs w:val="16"/>
              </w:rPr>
              <w:t>0300000000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B3EE68" w14:textId="77777777" w:rsidR="005F206C" w:rsidRPr="00577313" w:rsidRDefault="005F206C" w:rsidP="008218D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77313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CDF2F6" w14:textId="77777777" w:rsidR="005F206C" w:rsidRPr="00577313" w:rsidRDefault="005F206C" w:rsidP="008218D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77313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EE8B08" w14:textId="77777777" w:rsidR="005F206C" w:rsidRPr="00577313" w:rsidRDefault="005F206C" w:rsidP="008218D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77313">
              <w:rPr>
                <w:b/>
                <w:bCs/>
                <w:color w:val="000000"/>
                <w:sz w:val="16"/>
                <w:szCs w:val="16"/>
              </w:rPr>
              <w:t>2 284,80500</w:t>
            </w:r>
          </w:p>
        </w:tc>
        <w:tc>
          <w:tcPr>
            <w:tcW w:w="64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586635" w14:textId="77777777" w:rsidR="005F206C" w:rsidRPr="00577313" w:rsidRDefault="005F206C" w:rsidP="008218D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77313">
              <w:rPr>
                <w:b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55D0DA" w14:textId="77777777" w:rsidR="005F206C" w:rsidRPr="00577313" w:rsidRDefault="005F206C" w:rsidP="008218D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77313">
              <w:rPr>
                <w:b/>
                <w:bCs/>
                <w:color w:val="000000"/>
                <w:sz w:val="16"/>
                <w:szCs w:val="16"/>
              </w:rPr>
              <w:t>0,00000</w:t>
            </w:r>
          </w:p>
        </w:tc>
      </w:tr>
      <w:tr w:rsidR="005F206C" w:rsidRPr="00577313" w14:paraId="1EED4D09" w14:textId="77777777" w:rsidTr="008218DA">
        <w:trPr>
          <w:trHeight w:val="20"/>
        </w:trPr>
        <w:tc>
          <w:tcPr>
            <w:tcW w:w="156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9BB10B" w14:textId="77777777" w:rsidR="005F206C" w:rsidRPr="00577313" w:rsidRDefault="005F206C" w:rsidP="008218DA">
            <w:pPr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 xml:space="preserve"> Федеральный проект "Формиров</w:t>
            </w:r>
            <w:r w:rsidRPr="00577313">
              <w:rPr>
                <w:color w:val="000000"/>
                <w:sz w:val="16"/>
                <w:szCs w:val="16"/>
              </w:rPr>
              <w:t>а</w:t>
            </w:r>
            <w:r w:rsidRPr="00577313">
              <w:rPr>
                <w:color w:val="000000"/>
                <w:sz w:val="16"/>
                <w:szCs w:val="16"/>
              </w:rPr>
              <w:t>ние комфор</w:t>
            </w:r>
            <w:r w:rsidRPr="00577313">
              <w:rPr>
                <w:color w:val="000000"/>
                <w:sz w:val="16"/>
                <w:szCs w:val="16"/>
              </w:rPr>
              <w:t>т</w:t>
            </w:r>
            <w:r w:rsidRPr="00577313">
              <w:rPr>
                <w:color w:val="000000"/>
                <w:sz w:val="16"/>
                <w:szCs w:val="16"/>
              </w:rPr>
              <w:t>ной городской среды"</w:t>
            </w:r>
          </w:p>
        </w:tc>
        <w:tc>
          <w:tcPr>
            <w:tcW w:w="79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E3BF32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030И400000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2AD6F3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8516CB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C866E1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2 284,80500</w:t>
            </w:r>
          </w:p>
        </w:tc>
        <w:tc>
          <w:tcPr>
            <w:tcW w:w="64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1F8641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6E2E26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0,00000</w:t>
            </w:r>
          </w:p>
        </w:tc>
      </w:tr>
      <w:tr w:rsidR="005F206C" w:rsidRPr="00577313" w14:paraId="26DA3AC2" w14:textId="77777777" w:rsidTr="008218DA">
        <w:trPr>
          <w:trHeight w:val="20"/>
        </w:trPr>
        <w:tc>
          <w:tcPr>
            <w:tcW w:w="156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B11509" w14:textId="77777777" w:rsidR="005F206C" w:rsidRPr="00577313" w:rsidRDefault="005F206C" w:rsidP="008218DA">
            <w:pPr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 xml:space="preserve"> Реализация программ формиров</w:t>
            </w:r>
            <w:r w:rsidRPr="00577313">
              <w:rPr>
                <w:color w:val="000000"/>
                <w:sz w:val="16"/>
                <w:szCs w:val="16"/>
              </w:rPr>
              <w:t>а</w:t>
            </w:r>
            <w:r w:rsidRPr="00577313">
              <w:rPr>
                <w:color w:val="000000"/>
                <w:sz w:val="16"/>
                <w:szCs w:val="16"/>
              </w:rPr>
              <w:t>ния современной горо</w:t>
            </w:r>
            <w:r w:rsidRPr="00577313">
              <w:rPr>
                <w:color w:val="000000"/>
                <w:sz w:val="16"/>
                <w:szCs w:val="16"/>
              </w:rPr>
              <w:t>д</w:t>
            </w:r>
            <w:r w:rsidRPr="00577313">
              <w:rPr>
                <w:color w:val="000000"/>
                <w:sz w:val="16"/>
                <w:szCs w:val="16"/>
              </w:rPr>
              <w:t>ской среды</w:t>
            </w:r>
          </w:p>
        </w:tc>
        <w:tc>
          <w:tcPr>
            <w:tcW w:w="79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80A7AC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030И455550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AD748A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5C79C5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B857C7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2 284,80500</w:t>
            </w:r>
          </w:p>
        </w:tc>
        <w:tc>
          <w:tcPr>
            <w:tcW w:w="64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0C45A2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D8379C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0,00000</w:t>
            </w:r>
          </w:p>
        </w:tc>
      </w:tr>
      <w:tr w:rsidR="005F206C" w:rsidRPr="00577313" w14:paraId="1B5EE0AA" w14:textId="77777777" w:rsidTr="008218DA">
        <w:trPr>
          <w:trHeight w:val="20"/>
        </w:trPr>
        <w:tc>
          <w:tcPr>
            <w:tcW w:w="156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0CEB36" w14:textId="77777777" w:rsidR="005F206C" w:rsidRPr="00577313" w:rsidRDefault="005F206C" w:rsidP="008218DA">
            <w:pPr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 xml:space="preserve"> Жилищно-коммунальное х</w:t>
            </w:r>
            <w:r w:rsidRPr="00577313">
              <w:rPr>
                <w:color w:val="000000"/>
                <w:sz w:val="16"/>
                <w:szCs w:val="16"/>
              </w:rPr>
              <w:t>о</w:t>
            </w:r>
            <w:r w:rsidRPr="00577313">
              <w:rPr>
                <w:color w:val="000000"/>
                <w:sz w:val="16"/>
                <w:szCs w:val="16"/>
              </w:rPr>
              <w:t>зяйство</w:t>
            </w:r>
          </w:p>
        </w:tc>
        <w:tc>
          <w:tcPr>
            <w:tcW w:w="79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A83C14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030И455550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158D5A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0500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DC977A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ABFEBD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2 284,80500</w:t>
            </w:r>
          </w:p>
        </w:tc>
        <w:tc>
          <w:tcPr>
            <w:tcW w:w="64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583CDA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2346C6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0,00000</w:t>
            </w:r>
          </w:p>
        </w:tc>
      </w:tr>
      <w:tr w:rsidR="005F206C" w:rsidRPr="00577313" w14:paraId="186464E0" w14:textId="77777777" w:rsidTr="008218DA">
        <w:trPr>
          <w:trHeight w:val="20"/>
        </w:trPr>
        <w:tc>
          <w:tcPr>
            <w:tcW w:w="156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DD9F38" w14:textId="77777777" w:rsidR="005F206C" w:rsidRPr="00577313" w:rsidRDefault="005F206C" w:rsidP="008218DA">
            <w:pPr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 xml:space="preserve"> Благоустройство</w:t>
            </w:r>
          </w:p>
        </w:tc>
        <w:tc>
          <w:tcPr>
            <w:tcW w:w="79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31E96E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030И455550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D502BD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D70E6F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51A93F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2 284,80500</w:t>
            </w:r>
          </w:p>
        </w:tc>
        <w:tc>
          <w:tcPr>
            <w:tcW w:w="64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D67F1A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D6B82E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0,00000</w:t>
            </w:r>
          </w:p>
        </w:tc>
      </w:tr>
      <w:tr w:rsidR="005F206C" w:rsidRPr="00577313" w14:paraId="75C806E1" w14:textId="77777777" w:rsidTr="008218DA">
        <w:trPr>
          <w:trHeight w:val="20"/>
        </w:trPr>
        <w:tc>
          <w:tcPr>
            <w:tcW w:w="156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7EA6A3" w14:textId="77777777" w:rsidR="005F206C" w:rsidRPr="00577313" w:rsidRDefault="005F206C" w:rsidP="008218DA">
            <w:pPr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 xml:space="preserve"> Иные закупки товаров, работ и услуг для обеспечения госуда</w:t>
            </w:r>
            <w:r w:rsidRPr="00577313">
              <w:rPr>
                <w:color w:val="000000"/>
                <w:sz w:val="16"/>
                <w:szCs w:val="16"/>
              </w:rPr>
              <w:t>р</w:t>
            </w:r>
            <w:r w:rsidRPr="00577313">
              <w:rPr>
                <w:color w:val="000000"/>
                <w:sz w:val="16"/>
                <w:szCs w:val="16"/>
              </w:rPr>
              <w:t>ственных (м</w:t>
            </w:r>
            <w:r w:rsidRPr="00577313">
              <w:rPr>
                <w:color w:val="000000"/>
                <w:sz w:val="16"/>
                <w:szCs w:val="16"/>
              </w:rPr>
              <w:t>у</w:t>
            </w:r>
            <w:r w:rsidRPr="00577313">
              <w:rPr>
                <w:color w:val="000000"/>
                <w:sz w:val="16"/>
                <w:szCs w:val="16"/>
              </w:rPr>
              <w:t>ниципальных) нужд</w:t>
            </w:r>
          </w:p>
        </w:tc>
        <w:tc>
          <w:tcPr>
            <w:tcW w:w="79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CB9D12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030И455550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559DEC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982D2B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6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099A91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2 284,80500</w:t>
            </w:r>
          </w:p>
        </w:tc>
        <w:tc>
          <w:tcPr>
            <w:tcW w:w="64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7BA59D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8D321A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0,00000</w:t>
            </w:r>
          </w:p>
        </w:tc>
      </w:tr>
      <w:tr w:rsidR="005F206C" w:rsidRPr="00577313" w14:paraId="316665A2" w14:textId="77777777" w:rsidTr="008218DA">
        <w:trPr>
          <w:trHeight w:val="20"/>
        </w:trPr>
        <w:tc>
          <w:tcPr>
            <w:tcW w:w="156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BCD41C" w14:textId="77777777" w:rsidR="005F206C" w:rsidRPr="00577313" w:rsidRDefault="005F206C" w:rsidP="008218D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77313">
              <w:rPr>
                <w:b/>
                <w:bCs/>
                <w:color w:val="000000"/>
                <w:sz w:val="16"/>
                <w:szCs w:val="16"/>
              </w:rPr>
              <w:t xml:space="preserve"> Муниципальная программа Л</w:t>
            </w:r>
            <w:r w:rsidRPr="00577313">
              <w:rPr>
                <w:b/>
                <w:bCs/>
                <w:color w:val="000000"/>
                <w:sz w:val="16"/>
                <w:szCs w:val="16"/>
              </w:rPr>
              <w:t>ю</w:t>
            </w:r>
            <w:r w:rsidRPr="00577313">
              <w:rPr>
                <w:b/>
                <w:bCs/>
                <w:color w:val="000000"/>
                <w:sz w:val="16"/>
                <w:szCs w:val="16"/>
              </w:rPr>
              <w:t>бытинского сельского поселения "Профилактика преступлений и правонар</w:t>
            </w:r>
            <w:r w:rsidRPr="00577313">
              <w:rPr>
                <w:b/>
                <w:bCs/>
                <w:color w:val="000000"/>
                <w:sz w:val="16"/>
                <w:szCs w:val="16"/>
              </w:rPr>
              <w:t>у</w:t>
            </w:r>
            <w:r w:rsidRPr="00577313">
              <w:rPr>
                <w:b/>
                <w:bCs/>
                <w:color w:val="000000"/>
                <w:sz w:val="16"/>
                <w:szCs w:val="16"/>
              </w:rPr>
              <w:t>шений в Любытинском сел</w:t>
            </w:r>
            <w:r w:rsidRPr="00577313">
              <w:rPr>
                <w:b/>
                <w:bCs/>
                <w:color w:val="000000"/>
                <w:sz w:val="16"/>
                <w:szCs w:val="16"/>
              </w:rPr>
              <w:t>ь</w:t>
            </w:r>
            <w:r w:rsidRPr="00577313">
              <w:rPr>
                <w:b/>
                <w:bCs/>
                <w:color w:val="000000"/>
                <w:sz w:val="16"/>
                <w:szCs w:val="16"/>
              </w:rPr>
              <w:t>ском поселении на 2020-2026 годы"</w:t>
            </w:r>
          </w:p>
        </w:tc>
        <w:tc>
          <w:tcPr>
            <w:tcW w:w="79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21FF15" w14:textId="77777777" w:rsidR="005F206C" w:rsidRPr="00577313" w:rsidRDefault="005F206C" w:rsidP="008218D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77313">
              <w:rPr>
                <w:b/>
                <w:bCs/>
                <w:color w:val="000000"/>
                <w:sz w:val="16"/>
                <w:szCs w:val="16"/>
              </w:rPr>
              <w:t>0400000000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4371FE" w14:textId="77777777" w:rsidR="005F206C" w:rsidRPr="00577313" w:rsidRDefault="005F206C" w:rsidP="008218D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77313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78DAF1" w14:textId="77777777" w:rsidR="005F206C" w:rsidRPr="00577313" w:rsidRDefault="005F206C" w:rsidP="008218D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77313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7415D6" w14:textId="77777777" w:rsidR="005F206C" w:rsidRPr="00577313" w:rsidRDefault="005F206C" w:rsidP="008218D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77313">
              <w:rPr>
                <w:b/>
                <w:bCs/>
                <w:color w:val="000000"/>
                <w:sz w:val="16"/>
                <w:szCs w:val="16"/>
              </w:rPr>
              <w:t>54,00000</w:t>
            </w:r>
          </w:p>
        </w:tc>
        <w:tc>
          <w:tcPr>
            <w:tcW w:w="64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7674C0" w14:textId="77777777" w:rsidR="005F206C" w:rsidRPr="00577313" w:rsidRDefault="005F206C" w:rsidP="008218D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77313">
              <w:rPr>
                <w:b/>
                <w:bCs/>
                <w:color w:val="000000"/>
                <w:sz w:val="16"/>
                <w:szCs w:val="16"/>
              </w:rPr>
              <w:t>54,00000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69EAEE" w14:textId="77777777" w:rsidR="005F206C" w:rsidRPr="00577313" w:rsidRDefault="005F206C" w:rsidP="008218D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77313">
              <w:rPr>
                <w:b/>
                <w:bCs/>
                <w:color w:val="000000"/>
                <w:sz w:val="16"/>
                <w:szCs w:val="16"/>
              </w:rPr>
              <w:t>0,00000</w:t>
            </w:r>
          </w:p>
        </w:tc>
      </w:tr>
      <w:tr w:rsidR="005F206C" w:rsidRPr="00577313" w14:paraId="0666B2DF" w14:textId="77777777" w:rsidTr="008218DA">
        <w:trPr>
          <w:trHeight w:val="20"/>
        </w:trPr>
        <w:tc>
          <w:tcPr>
            <w:tcW w:w="156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55C208" w14:textId="77777777" w:rsidR="005F206C" w:rsidRPr="00577313" w:rsidRDefault="005F206C" w:rsidP="008218DA">
            <w:pPr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 xml:space="preserve"> Реализация мероприятий муниц</w:t>
            </w:r>
            <w:r w:rsidRPr="00577313">
              <w:rPr>
                <w:color w:val="000000"/>
                <w:sz w:val="16"/>
                <w:szCs w:val="16"/>
              </w:rPr>
              <w:t>и</w:t>
            </w:r>
            <w:r w:rsidRPr="00577313">
              <w:rPr>
                <w:color w:val="000000"/>
                <w:sz w:val="16"/>
                <w:szCs w:val="16"/>
              </w:rPr>
              <w:t>пальной программы Л</w:t>
            </w:r>
            <w:r w:rsidRPr="00577313">
              <w:rPr>
                <w:color w:val="000000"/>
                <w:sz w:val="16"/>
                <w:szCs w:val="16"/>
              </w:rPr>
              <w:t>ю</w:t>
            </w:r>
            <w:r w:rsidRPr="00577313">
              <w:rPr>
                <w:color w:val="000000"/>
                <w:sz w:val="16"/>
                <w:szCs w:val="16"/>
              </w:rPr>
              <w:t>бытинского сельского посел</w:t>
            </w:r>
            <w:r w:rsidRPr="00577313">
              <w:rPr>
                <w:color w:val="000000"/>
                <w:sz w:val="16"/>
                <w:szCs w:val="16"/>
              </w:rPr>
              <w:t>е</w:t>
            </w:r>
            <w:r w:rsidRPr="00577313">
              <w:rPr>
                <w:color w:val="000000"/>
                <w:sz w:val="16"/>
                <w:szCs w:val="16"/>
              </w:rPr>
              <w:t>ния "Профилактика преступлений и правонарушений в Любытинском сельском посел</w:t>
            </w:r>
            <w:r w:rsidRPr="00577313">
              <w:rPr>
                <w:color w:val="000000"/>
                <w:sz w:val="16"/>
                <w:szCs w:val="16"/>
              </w:rPr>
              <w:t>е</w:t>
            </w:r>
            <w:r w:rsidRPr="00577313">
              <w:rPr>
                <w:color w:val="000000"/>
                <w:sz w:val="16"/>
                <w:szCs w:val="16"/>
              </w:rPr>
              <w:t>нии на 2020-2026 годы"</w:t>
            </w:r>
          </w:p>
        </w:tc>
        <w:tc>
          <w:tcPr>
            <w:tcW w:w="79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018001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0400099990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986AB3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4221AF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12E314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54,00000</w:t>
            </w:r>
          </w:p>
        </w:tc>
        <w:tc>
          <w:tcPr>
            <w:tcW w:w="64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9E726C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54,00000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987253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0,00000</w:t>
            </w:r>
          </w:p>
        </w:tc>
      </w:tr>
      <w:tr w:rsidR="005F206C" w:rsidRPr="00577313" w14:paraId="0AFDA792" w14:textId="77777777" w:rsidTr="008218DA">
        <w:trPr>
          <w:trHeight w:val="20"/>
        </w:trPr>
        <w:tc>
          <w:tcPr>
            <w:tcW w:w="156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E8CAE3" w14:textId="77777777" w:rsidR="005F206C" w:rsidRPr="00577313" w:rsidRDefault="005F206C" w:rsidP="008218DA">
            <w:pPr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 xml:space="preserve"> Национальная безопасность и пр</w:t>
            </w:r>
            <w:r w:rsidRPr="00577313">
              <w:rPr>
                <w:color w:val="000000"/>
                <w:sz w:val="16"/>
                <w:szCs w:val="16"/>
              </w:rPr>
              <w:t>а</w:t>
            </w:r>
            <w:r w:rsidRPr="00577313">
              <w:rPr>
                <w:color w:val="000000"/>
                <w:sz w:val="16"/>
                <w:szCs w:val="16"/>
              </w:rPr>
              <w:t>воохранительная деятел</w:t>
            </w:r>
            <w:r w:rsidRPr="00577313">
              <w:rPr>
                <w:color w:val="000000"/>
                <w:sz w:val="16"/>
                <w:szCs w:val="16"/>
              </w:rPr>
              <w:t>ь</w:t>
            </w:r>
            <w:r w:rsidRPr="00577313">
              <w:rPr>
                <w:color w:val="000000"/>
                <w:sz w:val="16"/>
                <w:szCs w:val="16"/>
              </w:rPr>
              <w:t>ность</w:t>
            </w:r>
          </w:p>
        </w:tc>
        <w:tc>
          <w:tcPr>
            <w:tcW w:w="79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BC30F1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0400099990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AE7C85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0300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EBD49C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48136D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54,00000</w:t>
            </w:r>
          </w:p>
        </w:tc>
        <w:tc>
          <w:tcPr>
            <w:tcW w:w="64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1E239F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54,00000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498199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0,00000</w:t>
            </w:r>
          </w:p>
        </w:tc>
      </w:tr>
      <w:tr w:rsidR="005F206C" w:rsidRPr="00577313" w14:paraId="1713FFDC" w14:textId="77777777" w:rsidTr="008218DA">
        <w:trPr>
          <w:trHeight w:val="20"/>
        </w:trPr>
        <w:tc>
          <w:tcPr>
            <w:tcW w:w="156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124F7A" w14:textId="77777777" w:rsidR="005F206C" w:rsidRPr="00577313" w:rsidRDefault="005F206C" w:rsidP="008218DA">
            <w:pPr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 xml:space="preserve"> Другие вопросы в области наци</w:t>
            </w:r>
            <w:r w:rsidRPr="00577313">
              <w:rPr>
                <w:color w:val="000000"/>
                <w:sz w:val="16"/>
                <w:szCs w:val="16"/>
              </w:rPr>
              <w:t>о</w:t>
            </w:r>
            <w:r w:rsidRPr="00577313">
              <w:rPr>
                <w:color w:val="000000"/>
                <w:sz w:val="16"/>
                <w:szCs w:val="16"/>
              </w:rPr>
              <w:t>нальной безопасности и правоохр</w:t>
            </w:r>
            <w:r w:rsidRPr="00577313">
              <w:rPr>
                <w:color w:val="000000"/>
                <w:sz w:val="16"/>
                <w:szCs w:val="16"/>
              </w:rPr>
              <w:t>а</w:t>
            </w:r>
            <w:r w:rsidRPr="00577313">
              <w:rPr>
                <w:color w:val="000000"/>
                <w:sz w:val="16"/>
                <w:szCs w:val="16"/>
              </w:rPr>
              <w:t>нительной деятел</w:t>
            </w:r>
            <w:r w:rsidRPr="00577313">
              <w:rPr>
                <w:color w:val="000000"/>
                <w:sz w:val="16"/>
                <w:szCs w:val="16"/>
              </w:rPr>
              <w:t>ь</w:t>
            </w:r>
            <w:r w:rsidRPr="00577313">
              <w:rPr>
                <w:color w:val="000000"/>
                <w:sz w:val="16"/>
                <w:szCs w:val="16"/>
              </w:rPr>
              <w:t>ности</w:t>
            </w:r>
          </w:p>
        </w:tc>
        <w:tc>
          <w:tcPr>
            <w:tcW w:w="79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7FC115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0400099990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1EFA3A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0314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72545F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1B770F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54,00000</w:t>
            </w:r>
          </w:p>
        </w:tc>
        <w:tc>
          <w:tcPr>
            <w:tcW w:w="64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B35D49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54,00000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0E5D09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0,00000</w:t>
            </w:r>
          </w:p>
        </w:tc>
      </w:tr>
      <w:tr w:rsidR="005F206C" w:rsidRPr="00577313" w14:paraId="1D142306" w14:textId="77777777" w:rsidTr="008218DA">
        <w:trPr>
          <w:trHeight w:val="20"/>
        </w:trPr>
        <w:tc>
          <w:tcPr>
            <w:tcW w:w="156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4B6061" w14:textId="77777777" w:rsidR="005F206C" w:rsidRPr="00577313" w:rsidRDefault="005F206C" w:rsidP="008218DA">
            <w:pPr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 xml:space="preserve"> Иные закупки товаров, работ и услуг для обеспечения госуда</w:t>
            </w:r>
            <w:r w:rsidRPr="00577313">
              <w:rPr>
                <w:color w:val="000000"/>
                <w:sz w:val="16"/>
                <w:szCs w:val="16"/>
              </w:rPr>
              <w:t>р</w:t>
            </w:r>
            <w:r w:rsidRPr="00577313">
              <w:rPr>
                <w:color w:val="000000"/>
                <w:sz w:val="16"/>
                <w:szCs w:val="16"/>
              </w:rPr>
              <w:t>ственных (м</w:t>
            </w:r>
            <w:r w:rsidRPr="00577313">
              <w:rPr>
                <w:color w:val="000000"/>
                <w:sz w:val="16"/>
                <w:szCs w:val="16"/>
              </w:rPr>
              <w:t>у</w:t>
            </w:r>
            <w:r w:rsidRPr="00577313">
              <w:rPr>
                <w:color w:val="000000"/>
                <w:sz w:val="16"/>
                <w:szCs w:val="16"/>
              </w:rPr>
              <w:t>ниципальных) нужд</w:t>
            </w:r>
          </w:p>
        </w:tc>
        <w:tc>
          <w:tcPr>
            <w:tcW w:w="79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BD51B0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0400099990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F3AEDE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0314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8863FF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6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711650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54,00000</w:t>
            </w:r>
          </w:p>
        </w:tc>
        <w:tc>
          <w:tcPr>
            <w:tcW w:w="64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71CB76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54,00000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9743E3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0,00000</w:t>
            </w:r>
          </w:p>
        </w:tc>
      </w:tr>
      <w:tr w:rsidR="005F206C" w:rsidRPr="00577313" w14:paraId="064D13D0" w14:textId="77777777" w:rsidTr="008218DA">
        <w:trPr>
          <w:trHeight w:val="20"/>
        </w:trPr>
        <w:tc>
          <w:tcPr>
            <w:tcW w:w="156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906291" w14:textId="77777777" w:rsidR="005F206C" w:rsidRPr="00577313" w:rsidRDefault="005F206C" w:rsidP="008218D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77313">
              <w:rPr>
                <w:b/>
                <w:bCs/>
                <w:color w:val="000000"/>
                <w:sz w:val="16"/>
                <w:szCs w:val="16"/>
              </w:rPr>
              <w:t>Итого программных ра</w:t>
            </w:r>
            <w:r w:rsidRPr="00577313">
              <w:rPr>
                <w:b/>
                <w:bCs/>
                <w:color w:val="000000"/>
                <w:sz w:val="16"/>
                <w:szCs w:val="16"/>
              </w:rPr>
              <w:t>с</w:t>
            </w:r>
            <w:r w:rsidRPr="00577313">
              <w:rPr>
                <w:b/>
                <w:bCs/>
                <w:color w:val="000000"/>
                <w:sz w:val="16"/>
                <w:szCs w:val="16"/>
              </w:rPr>
              <w:t>ходов</w:t>
            </w:r>
          </w:p>
        </w:tc>
        <w:tc>
          <w:tcPr>
            <w:tcW w:w="79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220FCB" w14:textId="77777777" w:rsidR="005F206C" w:rsidRPr="00577313" w:rsidRDefault="005F206C" w:rsidP="008218D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77313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C4C4A7" w14:textId="77777777" w:rsidR="005F206C" w:rsidRPr="00577313" w:rsidRDefault="005F206C" w:rsidP="008218D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77313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B8EF58" w14:textId="77777777" w:rsidR="005F206C" w:rsidRPr="00577313" w:rsidRDefault="005F206C" w:rsidP="008218D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77313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C2D10C" w14:textId="77777777" w:rsidR="005F206C" w:rsidRPr="00577313" w:rsidRDefault="005F206C" w:rsidP="008218D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77313">
              <w:rPr>
                <w:b/>
                <w:bCs/>
                <w:color w:val="000000"/>
                <w:sz w:val="16"/>
                <w:szCs w:val="16"/>
              </w:rPr>
              <w:t>29 877,44400</w:t>
            </w:r>
          </w:p>
        </w:tc>
        <w:tc>
          <w:tcPr>
            <w:tcW w:w="64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DA772C" w14:textId="77777777" w:rsidR="005F206C" w:rsidRPr="00577313" w:rsidRDefault="005F206C" w:rsidP="008218D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77313">
              <w:rPr>
                <w:b/>
                <w:bCs/>
                <w:color w:val="000000"/>
                <w:sz w:val="16"/>
                <w:szCs w:val="16"/>
              </w:rPr>
              <w:t>21 398,70000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1ACD92" w14:textId="77777777" w:rsidR="005F206C" w:rsidRPr="00577313" w:rsidRDefault="005F206C" w:rsidP="008218D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77313">
              <w:rPr>
                <w:b/>
                <w:bCs/>
                <w:color w:val="000000"/>
                <w:sz w:val="16"/>
                <w:szCs w:val="16"/>
              </w:rPr>
              <w:t>22 852,30000</w:t>
            </w:r>
          </w:p>
        </w:tc>
      </w:tr>
      <w:tr w:rsidR="005F206C" w:rsidRPr="00577313" w14:paraId="15470B76" w14:textId="77777777" w:rsidTr="008218DA">
        <w:trPr>
          <w:trHeight w:val="20"/>
        </w:trPr>
        <w:tc>
          <w:tcPr>
            <w:tcW w:w="156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FDC7C3" w14:textId="77777777" w:rsidR="005F206C" w:rsidRPr="00577313" w:rsidRDefault="005F206C" w:rsidP="008218D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77313">
              <w:rPr>
                <w:b/>
                <w:bCs/>
                <w:color w:val="000000"/>
                <w:sz w:val="16"/>
                <w:szCs w:val="16"/>
              </w:rPr>
              <w:t xml:space="preserve"> Расходы на осуществление пе</w:t>
            </w:r>
            <w:r w:rsidRPr="00577313">
              <w:rPr>
                <w:b/>
                <w:bCs/>
                <w:color w:val="000000"/>
                <w:sz w:val="16"/>
                <w:szCs w:val="16"/>
              </w:rPr>
              <w:t>р</w:t>
            </w:r>
            <w:r w:rsidRPr="00577313">
              <w:rPr>
                <w:b/>
                <w:bCs/>
                <w:color w:val="000000"/>
                <w:sz w:val="16"/>
                <w:szCs w:val="16"/>
              </w:rPr>
              <w:t>вичного воинского учета, не отн</w:t>
            </w:r>
            <w:r w:rsidRPr="00577313">
              <w:rPr>
                <w:b/>
                <w:bCs/>
                <w:color w:val="000000"/>
                <w:sz w:val="16"/>
                <w:szCs w:val="16"/>
              </w:rPr>
              <w:t>е</w:t>
            </w:r>
            <w:r w:rsidRPr="00577313">
              <w:rPr>
                <w:b/>
                <w:bCs/>
                <w:color w:val="000000"/>
                <w:sz w:val="16"/>
                <w:szCs w:val="16"/>
              </w:rPr>
              <w:t>сенные к программам муниц</w:t>
            </w:r>
            <w:r w:rsidRPr="00577313">
              <w:rPr>
                <w:b/>
                <w:bCs/>
                <w:color w:val="000000"/>
                <w:sz w:val="16"/>
                <w:szCs w:val="16"/>
              </w:rPr>
              <w:t>и</w:t>
            </w:r>
            <w:r w:rsidRPr="00577313">
              <w:rPr>
                <w:b/>
                <w:bCs/>
                <w:color w:val="000000"/>
                <w:sz w:val="16"/>
                <w:szCs w:val="16"/>
              </w:rPr>
              <w:t>пального образования</w:t>
            </w:r>
          </w:p>
        </w:tc>
        <w:tc>
          <w:tcPr>
            <w:tcW w:w="79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E55C56" w14:textId="77777777" w:rsidR="005F206C" w:rsidRPr="00577313" w:rsidRDefault="005F206C" w:rsidP="008218D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77313">
              <w:rPr>
                <w:b/>
                <w:bCs/>
                <w:color w:val="000000"/>
                <w:sz w:val="16"/>
                <w:szCs w:val="16"/>
              </w:rPr>
              <w:t>8200000000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13F037" w14:textId="77777777" w:rsidR="005F206C" w:rsidRPr="00577313" w:rsidRDefault="005F206C" w:rsidP="008218D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77313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F31E76" w14:textId="77777777" w:rsidR="005F206C" w:rsidRPr="00577313" w:rsidRDefault="005F206C" w:rsidP="008218D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77313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E45C59" w14:textId="77777777" w:rsidR="005F206C" w:rsidRPr="00577313" w:rsidRDefault="005F206C" w:rsidP="008218D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77313">
              <w:rPr>
                <w:b/>
                <w:bCs/>
                <w:color w:val="000000"/>
                <w:sz w:val="16"/>
                <w:szCs w:val="16"/>
              </w:rPr>
              <w:t>410,40000</w:t>
            </w:r>
          </w:p>
        </w:tc>
        <w:tc>
          <w:tcPr>
            <w:tcW w:w="64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B7A71B" w14:textId="77777777" w:rsidR="005F206C" w:rsidRPr="00577313" w:rsidRDefault="005F206C" w:rsidP="008218D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77313">
              <w:rPr>
                <w:b/>
                <w:bCs/>
                <w:color w:val="000000"/>
                <w:sz w:val="16"/>
                <w:szCs w:val="16"/>
              </w:rPr>
              <w:t>447,65000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92C2C7" w14:textId="77777777" w:rsidR="005F206C" w:rsidRPr="00577313" w:rsidRDefault="005F206C" w:rsidP="008218D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77313">
              <w:rPr>
                <w:b/>
                <w:bCs/>
                <w:color w:val="000000"/>
                <w:sz w:val="16"/>
                <w:szCs w:val="16"/>
              </w:rPr>
              <w:t>463,30000</w:t>
            </w:r>
          </w:p>
        </w:tc>
      </w:tr>
      <w:tr w:rsidR="005F206C" w:rsidRPr="00577313" w14:paraId="3325B390" w14:textId="77777777" w:rsidTr="008218DA">
        <w:trPr>
          <w:trHeight w:val="20"/>
        </w:trPr>
        <w:tc>
          <w:tcPr>
            <w:tcW w:w="156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8F6610" w14:textId="77777777" w:rsidR="005F206C" w:rsidRPr="00577313" w:rsidRDefault="005F206C" w:rsidP="008218DA">
            <w:pPr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 xml:space="preserve"> Осуществление первичного вои</w:t>
            </w:r>
            <w:r w:rsidRPr="00577313">
              <w:rPr>
                <w:color w:val="000000"/>
                <w:sz w:val="16"/>
                <w:szCs w:val="16"/>
              </w:rPr>
              <w:t>н</w:t>
            </w:r>
            <w:r w:rsidRPr="00577313">
              <w:rPr>
                <w:color w:val="000000"/>
                <w:sz w:val="16"/>
                <w:szCs w:val="16"/>
              </w:rPr>
              <w:t>ского учета органами местного с</w:t>
            </w:r>
            <w:r w:rsidRPr="00577313">
              <w:rPr>
                <w:color w:val="000000"/>
                <w:sz w:val="16"/>
                <w:szCs w:val="16"/>
              </w:rPr>
              <w:t>а</w:t>
            </w:r>
            <w:r w:rsidRPr="00577313">
              <w:rPr>
                <w:color w:val="000000"/>
                <w:sz w:val="16"/>
                <w:szCs w:val="16"/>
              </w:rPr>
              <w:t>моуправления п</w:t>
            </w:r>
            <w:r w:rsidRPr="00577313">
              <w:rPr>
                <w:color w:val="000000"/>
                <w:sz w:val="16"/>
                <w:szCs w:val="16"/>
              </w:rPr>
              <w:t>о</w:t>
            </w:r>
            <w:r w:rsidRPr="00577313">
              <w:rPr>
                <w:color w:val="000000"/>
                <w:sz w:val="16"/>
                <w:szCs w:val="16"/>
              </w:rPr>
              <w:t>селений</w:t>
            </w:r>
          </w:p>
        </w:tc>
        <w:tc>
          <w:tcPr>
            <w:tcW w:w="79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4B567E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8210051180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420214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569F17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222FCA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410,40000</w:t>
            </w:r>
          </w:p>
        </w:tc>
        <w:tc>
          <w:tcPr>
            <w:tcW w:w="64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902ABA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447,65000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C41350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463,30000</w:t>
            </w:r>
          </w:p>
        </w:tc>
      </w:tr>
      <w:tr w:rsidR="005F206C" w:rsidRPr="00577313" w14:paraId="4D3D3A9A" w14:textId="77777777" w:rsidTr="008218DA">
        <w:trPr>
          <w:trHeight w:val="20"/>
        </w:trPr>
        <w:tc>
          <w:tcPr>
            <w:tcW w:w="156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666A70" w14:textId="77777777" w:rsidR="005F206C" w:rsidRPr="00577313" w:rsidRDefault="005F206C" w:rsidP="008218DA">
            <w:pPr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 xml:space="preserve"> Национальная оборона</w:t>
            </w:r>
          </w:p>
        </w:tc>
        <w:tc>
          <w:tcPr>
            <w:tcW w:w="79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0E1D56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8210051180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882D21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0200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38305D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A456C6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410,40000</w:t>
            </w:r>
          </w:p>
        </w:tc>
        <w:tc>
          <w:tcPr>
            <w:tcW w:w="64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A1AE7D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447,65000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AFD2F8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463,30000</w:t>
            </w:r>
          </w:p>
        </w:tc>
      </w:tr>
      <w:tr w:rsidR="005F206C" w:rsidRPr="00577313" w14:paraId="441386A2" w14:textId="77777777" w:rsidTr="008218DA">
        <w:trPr>
          <w:trHeight w:val="20"/>
        </w:trPr>
        <w:tc>
          <w:tcPr>
            <w:tcW w:w="156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FDFCDD" w14:textId="77777777" w:rsidR="005F206C" w:rsidRPr="00577313" w:rsidRDefault="005F206C" w:rsidP="008218DA">
            <w:pPr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 xml:space="preserve"> Мобилизационная и внево</w:t>
            </w:r>
            <w:r w:rsidRPr="00577313">
              <w:rPr>
                <w:color w:val="000000"/>
                <w:sz w:val="16"/>
                <w:szCs w:val="16"/>
              </w:rPr>
              <w:t>й</w:t>
            </w:r>
            <w:r w:rsidRPr="00577313">
              <w:rPr>
                <w:color w:val="000000"/>
                <w:sz w:val="16"/>
                <w:szCs w:val="16"/>
              </w:rPr>
              <w:t>сковая подготовка</w:t>
            </w:r>
          </w:p>
        </w:tc>
        <w:tc>
          <w:tcPr>
            <w:tcW w:w="79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DA78BC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8210051180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56A4F4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0203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030AC5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C0F126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410,40000</w:t>
            </w:r>
          </w:p>
        </w:tc>
        <w:tc>
          <w:tcPr>
            <w:tcW w:w="64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F00084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447,65000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50AD42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463,30000</w:t>
            </w:r>
          </w:p>
        </w:tc>
      </w:tr>
      <w:tr w:rsidR="005F206C" w:rsidRPr="00577313" w14:paraId="74E41188" w14:textId="77777777" w:rsidTr="008218DA">
        <w:trPr>
          <w:trHeight w:val="20"/>
        </w:trPr>
        <w:tc>
          <w:tcPr>
            <w:tcW w:w="156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20BD88" w14:textId="77777777" w:rsidR="005F206C" w:rsidRPr="00577313" w:rsidRDefault="005F206C" w:rsidP="008218DA">
            <w:pPr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 xml:space="preserve"> Расходы на выплату персоналу го</w:t>
            </w:r>
            <w:r w:rsidRPr="00577313">
              <w:rPr>
                <w:color w:val="000000"/>
                <w:sz w:val="16"/>
                <w:szCs w:val="16"/>
              </w:rPr>
              <w:t>с</w:t>
            </w:r>
            <w:r w:rsidRPr="00577313">
              <w:rPr>
                <w:color w:val="000000"/>
                <w:sz w:val="16"/>
                <w:szCs w:val="16"/>
              </w:rPr>
              <w:t>ударственных (муниципал</w:t>
            </w:r>
            <w:r w:rsidRPr="00577313">
              <w:rPr>
                <w:color w:val="000000"/>
                <w:sz w:val="16"/>
                <w:szCs w:val="16"/>
              </w:rPr>
              <w:t>ь</w:t>
            </w:r>
            <w:r w:rsidRPr="00577313">
              <w:rPr>
                <w:color w:val="000000"/>
                <w:sz w:val="16"/>
                <w:szCs w:val="16"/>
              </w:rPr>
              <w:t>ных) органов</w:t>
            </w:r>
          </w:p>
        </w:tc>
        <w:tc>
          <w:tcPr>
            <w:tcW w:w="79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13EB96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8210051180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41C9E2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0203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EACE9F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6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059CB4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375,40000</w:t>
            </w:r>
          </w:p>
        </w:tc>
        <w:tc>
          <w:tcPr>
            <w:tcW w:w="64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59714B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407,65000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5C242A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418,30000</w:t>
            </w:r>
          </w:p>
        </w:tc>
      </w:tr>
      <w:tr w:rsidR="005F206C" w:rsidRPr="00577313" w14:paraId="6166931B" w14:textId="77777777" w:rsidTr="008218DA">
        <w:trPr>
          <w:trHeight w:val="20"/>
        </w:trPr>
        <w:tc>
          <w:tcPr>
            <w:tcW w:w="156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818A09" w14:textId="77777777" w:rsidR="005F206C" w:rsidRPr="00577313" w:rsidRDefault="005F206C" w:rsidP="008218DA">
            <w:pPr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 xml:space="preserve"> Иные закупки товаров, работ и услуг для обеспечения госуда</w:t>
            </w:r>
            <w:r w:rsidRPr="00577313">
              <w:rPr>
                <w:color w:val="000000"/>
                <w:sz w:val="16"/>
                <w:szCs w:val="16"/>
              </w:rPr>
              <w:t>р</w:t>
            </w:r>
            <w:r w:rsidRPr="00577313">
              <w:rPr>
                <w:color w:val="000000"/>
                <w:sz w:val="16"/>
                <w:szCs w:val="16"/>
              </w:rPr>
              <w:t>ственных (м</w:t>
            </w:r>
            <w:r w:rsidRPr="00577313">
              <w:rPr>
                <w:color w:val="000000"/>
                <w:sz w:val="16"/>
                <w:szCs w:val="16"/>
              </w:rPr>
              <w:t>у</w:t>
            </w:r>
            <w:r w:rsidRPr="00577313">
              <w:rPr>
                <w:color w:val="000000"/>
                <w:sz w:val="16"/>
                <w:szCs w:val="16"/>
              </w:rPr>
              <w:t>ниципальных) нужд</w:t>
            </w:r>
          </w:p>
        </w:tc>
        <w:tc>
          <w:tcPr>
            <w:tcW w:w="79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997062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8210051180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7935D8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0203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137BEF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6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8638D7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35,00000</w:t>
            </w:r>
          </w:p>
        </w:tc>
        <w:tc>
          <w:tcPr>
            <w:tcW w:w="64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3F9913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40,00000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E0493E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45,00000</w:t>
            </w:r>
          </w:p>
        </w:tc>
      </w:tr>
      <w:tr w:rsidR="005F206C" w:rsidRPr="00577313" w14:paraId="2F1025F5" w14:textId="77777777" w:rsidTr="008218DA">
        <w:trPr>
          <w:trHeight w:val="20"/>
        </w:trPr>
        <w:tc>
          <w:tcPr>
            <w:tcW w:w="156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266CDE" w14:textId="77777777" w:rsidR="005F206C" w:rsidRPr="00577313" w:rsidRDefault="005F206C" w:rsidP="008218D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77313">
              <w:rPr>
                <w:b/>
                <w:bCs/>
                <w:color w:val="000000"/>
                <w:sz w:val="16"/>
                <w:szCs w:val="16"/>
              </w:rPr>
              <w:lastRenderedPageBreak/>
              <w:t xml:space="preserve"> Расходы на обеспечение деятел</w:t>
            </w:r>
            <w:r w:rsidRPr="00577313">
              <w:rPr>
                <w:b/>
                <w:bCs/>
                <w:color w:val="000000"/>
                <w:sz w:val="16"/>
                <w:szCs w:val="16"/>
              </w:rPr>
              <w:t>ь</w:t>
            </w:r>
            <w:r w:rsidRPr="00577313">
              <w:rPr>
                <w:b/>
                <w:bCs/>
                <w:color w:val="000000"/>
                <w:sz w:val="16"/>
                <w:szCs w:val="16"/>
              </w:rPr>
              <w:t>ности отдельных органов испо</w:t>
            </w:r>
            <w:r w:rsidRPr="00577313">
              <w:rPr>
                <w:b/>
                <w:bCs/>
                <w:color w:val="000000"/>
                <w:sz w:val="16"/>
                <w:szCs w:val="16"/>
              </w:rPr>
              <w:t>л</w:t>
            </w:r>
            <w:r w:rsidRPr="00577313">
              <w:rPr>
                <w:b/>
                <w:bCs/>
                <w:color w:val="000000"/>
                <w:sz w:val="16"/>
                <w:szCs w:val="16"/>
              </w:rPr>
              <w:t>нительной власти, не отнесенные к программам муниц</w:t>
            </w:r>
            <w:r w:rsidRPr="00577313">
              <w:rPr>
                <w:b/>
                <w:bCs/>
                <w:color w:val="000000"/>
                <w:sz w:val="16"/>
                <w:szCs w:val="16"/>
              </w:rPr>
              <w:t>и</w:t>
            </w:r>
            <w:r w:rsidRPr="00577313">
              <w:rPr>
                <w:b/>
                <w:bCs/>
                <w:color w:val="000000"/>
                <w:sz w:val="16"/>
                <w:szCs w:val="16"/>
              </w:rPr>
              <w:t>пального образования</w:t>
            </w:r>
          </w:p>
        </w:tc>
        <w:tc>
          <w:tcPr>
            <w:tcW w:w="79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2B565E" w14:textId="77777777" w:rsidR="005F206C" w:rsidRPr="00577313" w:rsidRDefault="005F206C" w:rsidP="008218D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77313">
              <w:rPr>
                <w:b/>
                <w:bCs/>
                <w:color w:val="000000"/>
                <w:sz w:val="16"/>
                <w:szCs w:val="16"/>
              </w:rPr>
              <w:t>9200000000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9D2633" w14:textId="77777777" w:rsidR="005F206C" w:rsidRPr="00577313" w:rsidRDefault="005F206C" w:rsidP="008218D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77313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CF2208" w14:textId="77777777" w:rsidR="005F206C" w:rsidRPr="00577313" w:rsidRDefault="005F206C" w:rsidP="008218D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77313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596CE4" w14:textId="77777777" w:rsidR="005F206C" w:rsidRPr="00577313" w:rsidRDefault="005F206C" w:rsidP="008218D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77313">
              <w:rPr>
                <w:b/>
                <w:bCs/>
                <w:color w:val="000000"/>
                <w:sz w:val="16"/>
                <w:szCs w:val="16"/>
              </w:rPr>
              <w:t>447,80000</w:t>
            </w:r>
          </w:p>
        </w:tc>
        <w:tc>
          <w:tcPr>
            <w:tcW w:w="64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B33474" w14:textId="77777777" w:rsidR="005F206C" w:rsidRPr="00577313" w:rsidRDefault="005F206C" w:rsidP="008218D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77313">
              <w:rPr>
                <w:b/>
                <w:bCs/>
                <w:color w:val="000000"/>
                <w:sz w:val="16"/>
                <w:szCs w:val="16"/>
              </w:rPr>
              <w:t>447,80000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F026E1" w14:textId="77777777" w:rsidR="005F206C" w:rsidRPr="00577313" w:rsidRDefault="005F206C" w:rsidP="008218D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77313">
              <w:rPr>
                <w:b/>
                <w:bCs/>
                <w:color w:val="000000"/>
                <w:sz w:val="16"/>
                <w:szCs w:val="16"/>
              </w:rPr>
              <w:t>447,80000</w:t>
            </w:r>
          </w:p>
        </w:tc>
      </w:tr>
      <w:tr w:rsidR="005F206C" w:rsidRPr="00577313" w14:paraId="4F61760C" w14:textId="77777777" w:rsidTr="008218DA">
        <w:trPr>
          <w:trHeight w:val="20"/>
        </w:trPr>
        <w:tc>
          <w:tcPr>
            <w:tcW w:w="156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8D05E4" w14:textId="77777777" w:rsidR="005F206C" w:rsidRPr="00577313" w:rsidRDefault="005F206C" w:rsidP="008218DA">
            <w:pPr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 xml:space="preserve"> Доплаты к пенсиям муниц</w:t>
            </w:r>
            <w:r w:rsidRPr="00577313">
              <w:rPr>
                <w:color w:val="000000"/>
                <w:sz w:val="16"/>
                <w:szCs w:val="16"/>
              </w:rPr>
              <w:t>и</w:t>
            </w:r>
            <w:r w:rsidRPr="00577313">
              <w:rPr>
                <w:color w:val="000000"/>
                <w:sz w:val="16"/>
                <w:szCs w:val="16"/>
              </w:rPr>
              <w:t>пальных служащих</w:t>
            </w:r>
          </w:p>
        </w:tc>
        <w:tc>
          <w:tcPr>
            <w:tcW w:w="79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27C628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9220062010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E9CD90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7FEFC4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1E25F9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447,80000</w:t>
            </w:r>
          </w:p>
        </w:tc>
        <w:tc>
          <w:tcPr>
            <w:tcW w:w="64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A366EB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447,80000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B03EAE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447,80000</w:t>
            </w:r>
          </w:p>
        </w:tc>
      </w:tr>
      <w:tr w:rsidR="005F206C" w:rsidRPr="00577313" w14:paraId="77BC4FCA" w14:textId="77777777" w:rsidTr="008218DA">
        <w:trPr>
          <w:trHeight w:val="20"/>
        </w:trPr>
        <w:tc>
          <w:tcPr>
            <w:tcW w:w="156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FA8638" w14:textId="77777777" w:rsidR="005F206C" w:rsidRPr="00577313" w:rsidRDefault="005F206C" w:rsidP="008218DA">
            <w:pPr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 xml:space="preserve"> Социальная политика</w:t>
            </w:r>
          </w:p>
        </w:tc>
        <w:tc>
          <w:tcPr>
            <w:tcW w:w="79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FC06B4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9220062010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9A2AF6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1000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6F1E12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E1785F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447,80000</w:t>
            </w:r>
          </w:p>
        </w:tc>
        <w:tc>
          <w:tcPr>
            <w:tcW w:w="64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D3BA90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447,80000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A90F4A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447,80000</w:t>
            </w:r>
          </w:p>
        </w:tc>
      </w:tr>
      <w:tr w:rsidR="005F206C" w:rsidRPr="00577313" w14:paraId="7173CD8C" w14:textId="77777777" w:rsidTr="008218DA">
        <w:trPr>
          <w:trHeight w:val="20"/>
        </w:trPr>
        <w:tc>
          <w:tcPr>
            <w:tcW w:w="156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4DE448" w14:textId="77777777" w:rsidR="005F206C" w:rsidRPr="00577313" w:rsidRDefault="005F206C" w:rsidP="008218DA">
            <w:pPr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 xml:space="preserve"> Пенсионное обеспечение</w:t>
            </w:r>
          </w:p>
        </w:tc>
        <w:tc>
          <w:tcPr>
            <w:tcW w:w="79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3B6736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9220062010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F36047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1001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C15F94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7C9E2A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447,80000</w:t>
            </w:r>
          </w:p>
        </w:tc>
        <w:tc>
          <w:tcPr>
            <w:tcW w:w="64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CC6C3A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447,80000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60C509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447,80000</w:t>
            </w:r>
          </w:p>
        </w:tc>
      </w:tr>
      <w:tr w:rsidR="005F206C" w:rsidRPr="00577313" w14:paraId="301A5500" w14:textId="77777777" w:rsidTr="008218DA">
        <w:trPr>
          <w:trHeight w:val="20"/>
        </w:trPr>
        <w:tc>
          <w:tcPr>
            <w:tcW w:w="156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A1678D" w14:textId="77777777" w:rsidR="005F206C" w:rsidRPr="00577313" w:rsidRDefault="005F206C" w:rsidP="008218DA">
            <w:pPr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 xml:space="preserve"> Иные закупки товаров, работ и услуг для обеспечения госуда</w:t>
            </w:r>
            <w:r w:rsidRPr="00577313">
              <w:rPr>
                <w:color w:val="000000"/>
                <w:sz w:val="16"/>
                <w:szCs w:val="16"/>
              </w:rPr>
              <w:t>р</w:t>
            </w:r>
            <w:r w:rsidRPr="00577313">
              <w:rPr>
                <w:color w:val="000000"/>
                <w:sz w:val="16"/>
                <w:szCs w:val="16"/>
              </w:rPr>
              <w:t>ственных (м</w:t>
            </w:r>
            <w:r w:rsidRPr="00577313">
              <w:rPr>
                <w:color w:val="000000"/>
                <w:sz w:val="16"/>
                <w:szCs w:val="16"/>
              </w:rPr>
              <w:t>у</w:t>
            </w:r>
            <w:r w:rsidRPr="00577313">
              <w:rPr>
                <w:color w:val="000000"/>
                <w:sz w:val="16"/>
                <w:szCs w:val="16"/>
              </w:rPr>
              <w:t>ниципальных) нужд</w:t>
            </w:r>
          </w:p>
        </w:tc>
        <w:tc>
          <w:tcPr>
            <w:tcW w:w="79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0E5116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9220062010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4969B3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1001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68C50B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6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5C1D75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4,47800</w:t>
            </w:r>
          </w:p>
        </w:tc>
        <w:tc>
          <w:tcPr>
            <w:tcW w:w="64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E30D96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4,47800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8D058B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4,47800</w:t>
            </w:r>
          </w:p>
        </w:tc>
      </w:tr>
      <w:tr w:rsidR="005F206C" w:rsidRPr="00577313" w14:paraId="7AA7F4F9" w14:textId="77777777" w:rsidTr="008218DA">
        <w:trPr>
          <w:trHeight w:val="20"/>
        </w:trPr>
        <w:tc>
          <w:tcPr>
            <w:tcW w:w="156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3BC0FB" w14:textId="77777777" w:rsidR="005F206C" w:rsidRPr="00577313" w:rsidRDefault="005F206C" w:rsidP="008218DA">
            <w:pPr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 xml:space="preserve"> Публичные нормативные социал</w:t>
            </w:r>
            <w:r w:rsidRPr="00577313">
              <w:rPr>
                <w:color w:val="000000"/>
                <w:sz w:val="16"/>
                <w:szCs w:val="16"/>
              </w:rPr>
              <w:t>ь</w:t>
            </w:r>
            <w:r w:rsidRPr="00577313">
              <w:rPr>
                <w:color w:val="000000"/>
                <w:sz w:val="16"/>
                <w:szCs w:val="16"/>
              </w:rPr>
              <w:t>ные выплаты гра</w:t>
            </w:r>
            <w:r w:rsidRPr="00577313">
              <w:rPr>
                <w:color w:val="000000"/>
                <w:sz w:val="16"/>
                <w:szCs w:val="16"/>
              </w:rPr>
              <w:t>ж</w:t>
            </w:r>
            <w:r w:rsidRPr="00577313">
              <w:rPr>
                <w:color w:val="000000"/>
                <w:sz w:val="16"/>
                <w:szCs w:val="16"/>
              </w:rPr>
              <w:t>данам</w:t>
            </w:r>
          </w:p>
        </w:tc>
        <w:tc>
          <w:tcPr>
            <w:tcW w:w="79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67512B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9220062010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A1E5B8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1001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F68A81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310</w:t>
            </w:r>
          </w:p>
        </w:tc>
        <w:tc>
          <w:tcPr>
            <w:tcW w:w="6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2C355A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443,32200</w:t>
            </w:r>
          </w:p>
        </w:tc>
        <w:tc>
          <w:tcPr>
            <w:tcW w:w="64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07AA44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443,32200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1BD42F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443,32200</w:t>
            </w:r>
          </w:p>
        </w:tc>
      </w:tr>
      <w:tr w:rsidR="005F206C" w:rsidRPr="00577313" w14:paraId="4C9A8F3B" w14:textId="77777777" w:rsidTr="008218DA">
        <w:trPr>
          <w:trHeight w:val="20"/>
        </w:trPr>
        <w:tc>
          <w:tcPr>
            <w:tcW w:w="156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6DF5DC" w14:textId="77777777" w:rsidR="005F206C" w:rsidRPr="00577313" w:rsidRDefault="005F206C" w:rsidP="008218D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77313">
              <w:rPr>
                <w:b/>
                <w:bCs/>
                <w:color w:val="000000"/>
                <w:sz w:val="16"/>
                <w:szCs w:val="16"/>
              </w:rPr>
              <w:t xml:space="preserve"> Совет депутатов муниц</w:t>
            </w:r>
            <w:r w:rsidRPr="00577313">
              <w:rPr>
                <w:b/>
                <w:bCs/>
                <w:color w:val="000000"/>
                <w:sz w:val="16"/>
                <w:szCs w:val="16"/>
              </w:rPr>
              <w:t>и</w:t>
            </w:r>
            <w:r w:rsidRPr="00577313">
              <w:rPr>
                <w:b/>
                <w:bCs/>
                <w:color w:val="000000"/>
                <w:sz w:val="16"/>
                <w:szCs w:val="16"/>
              </w:rPr>
              <w:t>пального образования</w:t>
            </w:r>
          </w:p>
        </w:tc>
        <w:tc>
          <w:tcPr>
            <w:tcW w:w="79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7DC712" w14:textId="77777777" w:rsidR="005F206C" w:rsidRPr="00577313" w:rsidRDefault="005F206C" w:rsidP="008218D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77313">
              <w:rPr>
                <w:b/>
                <w:bCs/>
                <w:color w:val="000000"/>
                <w:sz w:val="16"/>
                <w:szCs w:val="16"/>
              </w:rPr>
              <w:t>9300000000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4AE8AF" w14:textId="77777777" w:rsidR="005F206C" w:rsidRPr="00577313" w:rsidRDefault="005F206C" w:rsidP="008218D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77313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CD7809" w14:textId="77777777" w:rsidR="005F206C" w:rsidRPr="00577313" w:rsidRDefault="005F206C" w:rsidP="008218D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77313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82D1D9" w14:textId="77777777" w:rsidR="005F206C" w:rsidRPr="00577313" w:rsidRDefault="005F206C" w:rsidP="008218D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77313">
              <w:rPr>
                <w:b/>
                <w:bCs/>
                <w:color w:val="000000"/>
                <w:sz w:val="16"/>
                <w:szCs w:val="16"/>
              </w:rPr>
              <w:t>6,00000</w:t>
            </w:r>
          </w:p>
        </w:tc>
        <w:tc>
          <w:tcPr>
            <w:tcW w:w="64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B97747" w14:textId="77777777" w:rsidR="005F206C" w:rsidRPr="00577313" w:rsidRDefault="005F206C" w:rsidP="008218D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77313">
              <w:rPr>
                <w:b/>
                <w:bCs/>
                <w:color w:val="000000"/>
                <w:sz w:val="16"/>
                <w:szCs w:val="16"/>
              </w:rPr>
              <w:t>6,00000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21CBF7" w14:textId="77777777" w:rsidR="005F206C" w:rsidRPr="00577313" w:rsidRDefault="005F206C" w:rsidP="008218D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77313">
              <w:rPr>
                <w:b/>
                <w:bCs/>
                <w:color w:val="000000"/>
                <w:sz w:val="16"/>
                <w:szCs w:val="16"/>
              </w:rPr>
              <w:t>6,00000</w:t>
            </w:r>
          </w:p>
        </w:tc>
      </w:tr>
      <w:tr w:rsidR="005F206C" w:rsidRPr="00577313" w14:paraId="3B8F841A" w14:textId="77777777" w:rsidTr="008218DA">
        <w:trPr>
          <w:trHeight w:val="20"/>
        </w:trPr>
        <w:tc>
          <w:tcPr>
            <w:tcW w:w="156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75B5BB" w14:textId="77777777" w:rsidR="005F206C" w:rsidRPr="00577313" w:rsidRDefault="005F206C" w:rsidP="008218DA">
            <w:pPr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 xml:space="preserve"> Расходы на обеспечение деятельн</w:t>
            </w:r>
            <w:r w:rsidRPr="00577313">
              <w:rPr>
                <w:color w:val="000000"/>
                <w:sz w:val="16"/>
                <w:szCs w:val="16"/>
              </w:rPr>
              <w:t>о</w:t>
            </w:r>
            <w:r w:rsidRPr="00577313">
              <w:rPr>
                <w:color w:val="000000"/>
                <w:sz w:val="16"/>
                <w:szCs w:val="16"/>
              </w:rPr>
              <w:t>сти Совета депутатов муниципал</w:t>
            </w:r>
            <w:r w:rsidRPr="00577313">
              <w:rPr>
                <w:color w:val="000000"/>
                <w:sz w:val="16"/>
                <w:szCs w:val="16"/>
              </w:rPr>
              <w:t>ь</w:t>
            </w:r>
            <w:r w:rsidRPr="00577313">
              <w:rPr>
                <w:color w:val="000000"/>
                <w:sz w:val="16"/>
                <w:szCs w:val="16"/>
              </w:rPr>
              <w:t>ного о</w:t>
            </w:r>
            <w:r w:rsidRPr="00577313">
              <w:rPr>
                <w:color w:val="000000"/>
                <w:sz w:val="16"/>
                <w:szCs w:val="16"/>
              </w:rPr>
              <w:t>б</w:t>
            </w:r>
            <w:r w:rsidRPr="00577313">
              <w:rPr>
                <w:color w:val="000000"/>
                <w:sz w:val="16"/>
                <w:szCs w:val="16"/>
              </w:rPr>
              <w:t>разования</w:t>
            </w:r>
          </w:p>
        </w:tc>
        <w:tc>
          <w:tcPr>
            <w:tcW w:w="79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C9A4F9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9310001000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CA965C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F72036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9B9AD2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6,00000</w:t>
            </w:r>
          </w:p>
        </w:tc>
        <w:tc>
          <w:tcPr>
            <w:tcW w:w="64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8F5702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6,00000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09D725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6,00000</w:t>
            </w:r>
          </w:p>
        </w:tc>
      </w:tr>
      <w:tr w:rsidR="005F206C" w:rsidRPr="00577313" w14:paraId="2310F966" w14:textId="77777777" w:rsidTr="008218DA">
        <w:trPr>
          <w:trHeight w:val="20"/>
        </w:trPr>
        <w:tc>
          <w:tcPr>
            <w:tcW w:w="156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CBB53C" w14:textId="77777777" w:rsidR="005F206C" w:rsidRPr="00577313" w:rsidRDefault="005F206C" w:rsidP="008218DA">
            <w:pPr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 xml:space="preserve"> Общегосударственные вопр</w:t>
            </w:r>
            <w:r w:rsidRPr="00577313">
              <w:rPr>
                <w:color w:val="000000"/>
                <w:sz w:val="16"/>
                <w:szCs w:val="16"/>
              </w:rPr>
              <w:t>о</w:t>
            </w:r>
            <w:r w:rsidRPr="00577313">
              <w:rPr>
                <w:color w:val="000000"/>
                <w:sz w:val="16"/>
                <w:szCs w:val="16"/>
              </w:rPr>
              <w:t>сы</w:t>
            </w:r>
          </w:p>
        </w:tc>
        <w:tc>
          <w:tcPr>
            <w:tcW w:w="79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F485D5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9310001000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BEF759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0100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23E94C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B9EBE4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6,00000</w:t>
            </w:r>
          </w:p>
        </w:tc>
        <w:tc>
          <w:tcPr>
            <w:tcW w:w="64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9B5728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6,00000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6B5E64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6,00000</w:t>
            </w:r>
          </w:p>
        </w:tc>
      </w:tr>
      <w:tr w:rsidR="005F206C" w:rsidRPr="00577313" w14:paraId="31A44451" w14:textId="77777777" w:rsidTr="008218DA">
        <w:trPr>
          <w:trHeight w:val="20"/>
        </w:trPr>
        <w:tc>
          <w:tcPr>
            <w:tcW w:w="156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3C7414" w14:textId="77777777" w:rsidR="005F206C" w:rsidRPr="00577313" w:rsidRDefault="005F206C" w:rsidP="008218DA">
            <w:pPr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 xml:space="preserve"> Функционирование законодател</w:t>
            </w:r>
            <w:r w:rsidRPr="00577313">
              <w:rPr>
                <w:color w:val="000000"/>
                <w:sz w:val="16"/>
                <w:szCs w:val="16"/>
              </w:rPr>
              <w:t>ь</w:t>
            </w:r>
            <w:r w:rsidRPr="00577313">
              <w:rPr>
                <w:color w:val="000000"/>
                <w:sz w:val="16"/>
                <w:szCs w:val="16"/>
              </w:rPr>
              <w:t>ных (представ</w:t>
            </w:r>
            <w:r w:rsidRPr="00577313">
              <w:rPr>
                <w:color w:val="000000"/>
                <w:sz w:val="16"/>
                <w:szCs w:val="16"/>
              </w:rPr>
              <w:t>и</w:t>
            </w:r>
            <w:r w:rsidRPr="00577313">
              <w:rPr>
                <w:color w:val="000000"/>
                <w:sz w:val="16"/>
                <w:szCs w:val="16"/>
              </w:rPr>
              <w:t>тельных) органов государственной власти и предст</w:t>
            </w:r>
            <w:r w:rsidRPr="00577313">
              <w:rPr>
                <w:color w:val="000000"/>
                <w:sz w:val="16"/>
                <w:szCs w:val="16"/>
              </w:rPr>
              <w:t>а</w:t>
            </w:r>
            <w:r w:rsidRPr="00577313">
              <w:rPr>
                <w:color w:val="000000"/>
                <w:sz w:val="16"/>
                <w:szCs w:val="16"/>
              </w:rPr>
              <w:t>вительных орг</w:t>
            </w:r>
            <w:r w:rsidRPr="00577313">
              <w:rPr>
                <w:color w:val="000000"/>
                <w:sz w:val="16"/>
                <w:szCs w:val="16"/>
              </w:rPr>
              <w:t>а</w:t>
            </w:r>
            <w:r w:rsidRPr="00577313">
              <w:rPr>
                <w:color w:val="000000"/>
                <w:sz w:val="16"/>
                <w:szCs w:val="16"/>
              </w:rPr>
              <w:t>нов муниципальных образов</w:t>
            </w:r>
            <w:r w:rsidRPr="00577313">
              <w:rPr>
                <w:color w:val="000000"/>
                <w:sz w:val="16"/>
                <w:szCs w:val="16"/>
              </w:rPr>
              <w:t>а</w:t>
            </w:r>
            <w:r w:rsidRPr="00577313">
              <w:rPr>
                <w:color w:val="000000"/>
                <w:sz w:val="16"/>
                <w:szCs w:val="16"/>
              </w:rPr>
              <w:t>ний</w:t>
            </w:r>
          </w:p>
        </w:tc>
        <w:tc>
          <w:tcPr>
            <w:tcW w:w="79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3DFBAE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9310001000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ED28F0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0103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485A3A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BA3126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6,00000</w:t>
            </w:r>
          </w:p>
        </w:tc>
        <w:tc>
          <w:tcPr>
            <w:tcW w:w="64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FC3C9F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6,00000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AE73FC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6,00000</w:t>
            </w:r>
          </w:p>
        </w:tc>
      </w:tr>
      <w:tr w:rsidR="005F206C" w:rsidRPr="00577313" w14:paraId="033C3D38" w14:textId="77777777" w:rsidTr="008218DA">
        <w:trPr>
          <w:trHeight w:val="20"/>
        </w:trPr>
        <w:tc>
          <w:tcPr>
            <w:tcW w:w="156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DDB2FE" w14:textId="77777777" w:rsidR="005F206C" w:rsidRPr="00577313" w:rsidRDefault="005F206C" w:rsidP="008218DA">
            <w:pPr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 xml:space="preserve"> Иные закупки товаров, работ и услуг для обеспечения госуда</w:t>
            </w:r>
            <w:r w:rsidRPr="00577313">
              <w:rPr>
                <w:color w:val="000000"/>
                <w:sz w:val="16"/>
                <w:szCs w:val="16"/>
              </w:rPr>
              <w:t>р</w:t>
            </w:r>
            <w:r w:rsidRPr="00577313">
              <w:rPr>
                <w:color w:val="000000"/>
                <w:sz w:val="16"/>
                <w:szCs w:val="16"/>
              </w:rPr>
              <w:t>ственных (м</w:t>
            </w:r>
            <w:r w:rsidRPr="00577313">
              <w:rPr>
                <w:color w:val="000000"/>
                <w:sz w:val="16"/>
                <w:szCs w:val="16"/>
              </w:rPr>
              <w:t>у</w:t>
            </w:r>
            <w:r w:rsidRPr="00577313">
              <w:rPr>
                <w:color w:val="000000"/>
                <w:sz w:val="16"/>
                <w:szCs w:val="16"/>
              </w:rPr>
              <w:t>ниципальных) нужд</w:t>
            </w:r>
          </w:p>
        </w:tc>
        <w:tc>
          <w:tcPr>
            <w:tcW w:w="79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286C67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9310001000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D372C1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0103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E60698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6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97BCB3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6,00000</w:t>
            </w:r>
          </w:p>
        </w:tc>
        <w:tc>
          <w:tcPr>
            <w:tcW w:w="64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2F03CE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6,00000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B1DB71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6,00000</w:t>
            </w:r>
          </w:p>
        </w:tc>
      </w:tr>
      <w:tr w:rsidR="005F206C" w:rsidRPr="00577313" w14:paraId="7CDD1710" w14:textId="77777777" w:rsidTr="008218DA">
        <w:trPr>
          <w:trHeight w:val="20"/>
        </w:trPr>
        <w:tc>
          <w:tcPr>
            <w:tcW w:w="156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05458A" w14:textId="77777777" w:rsidR="005F206C" w:rsidRPr="00577313" w:rsidRDefault="005F206C" w:rsidP="008218D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77313">
              <w:rPr>
                <w:b/>
                <w:bCs/>
                <w:color w:val="000000"/>
                <w:sz w:val="16"/>
                <w:szCs w:val="16"/>
              </w:rPr>
              <w:t xml:space="preserve"> Расходы для выполн</w:t>
            </w:r>
            <w:r w:rsidRPr="00577313">
              <w:rPr>
                <w:b/>
                <w:bCs/>
                <w:color w:val="000000"/>
                <w:sz w:val="16"/>
                <w:szCs w:val="16"/>
              </w:rPr>
              <w:t>е</w:t>
            </w:r>
            <w:r w:rsidRPr="00577313">
              <w:rPr>
                <w:b/>
                <w:bCs/>
                <w:color w:val="000000"/>
                <w:sz w:val="16"/>
                <w:szCs w:val="16"/>
              </w:rPr>
              <w:t>ния других общегосуда</w:t>
            </w:r>
            <w:r w:rsidRPr="00577313">
              <w:rPr>
                <w:b/>
                <w:bCs/>
                <w:color w:val="000000"/>
                <w:sz w:val="16"/>
                <w:szCs w:val="16"/>
              </w:rPr>
              <w:t>р</w:t>
            </w:r>
            <w:r w:rsidRPr="00577313">
              <w:rPr>
                <w:b/>
                <w:bCs/>
                <w:color w:val="000000"/>
                <w:sz w:val="16"/>
                <w:szCs w:val="16"/>
              </w:rPr>
              <w:t>ственных вопросов</w:t>
            </w:r>
          </w:p>
        </w:tc>
        <w:tc>
          <w:tcPr>
            <w:tcW w:w="79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49A1D1" w14:textId="77777777" w:rsidR="005F206C" w:rsidRPr="00577313" w:rsidRDefault="005F206C" w:rsidP="008218D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77313">
              <w:rPr>
                <w:b/>
                <w:bCs/>
                <w:color w:val="000000"/>
                <w:sz w:val="16"/>
                <w:szCs w:val="16"/>
              </w:rPr>
              <w:t>9600000000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D1A1E0" w14:textId="77777777" w:rsidR="005F206C" w:rsidRPr="00577313" w:rsidRDefault="005F206C" w:rsidP="008218D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77313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3BC4C6" w14:textId="77777777" w:rsidR="005F206C" w:rsidRPr="00577313" w:rsidRDefault="005F206C" w:rsidP="008218D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77313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F8B4D2" w14:textId="77777777" w:rsidR="005F206C" w:rsidRPr="00577313" w:rsidRDefault="005F206C" w:rsidP="008218D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77313">
              <w:rPr>
                <w:b/>
                <w:bCs/>
                <w:color w:val="000000"/>
                <w:sz w:val="16"/>
                <w:szCs w:val="16"/>
              </w:rPr>
              <w:t>74,80000</w:t>
            </w:r>
          </w:p>
        </w:tc>
        <w:tc>
          <w:tcPr>
            <w:tcW w:w="64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3DD4C7" w14:textId="77777777" w:rsidR="005F206C" w:rsidRPr="00577313" w:rsidRDefault="005F206C" w:rsidP="008218D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77313">
              <w:rPr>
                <w:b/>
                <w:bCs/>
                <w:color w:val="000000"/>
                <w:sz w:val="16"/>
                <w:szCs w:val="16"/>
              </w:rPr>
              <w:t>74,80000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188CC4" w14:textId="77777777" w:rsidR="005F206C" w:rsidRPr="00577313" w:rsidRDefault="005F206C" w:rsidP="008218D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77313">
              <w:rPr>
                <w:b/>
                <w:bCs/>
                <w:color w:val="000000"/>
                <w:sz w:val="16"/>
                <w:szCs w:val="16"/>
              </w:rPr>
              <w:t>74,80000</w:t>
            </w:r>
          </w:p>
        </w:tc>
      </w:tr>
      <w:tr w:rsidR="005F206C" w:rsidRPr="00577313" w14:paraId="318A450A" w14:textId="77777777" w:rsidTr="008218DA">
        <w:trPr>
          <w:trHeight w:val="20"/>
        </w:trPr>
        <w:tc>
          <w:tcPr>
            <w:tcW w:w="156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CAB52D" w14:textId="77777777" w:rsidR="005F206C" w:rsidRPr="00577313" w:rsidRDefault="005F206C" w:rsidP="008218DA">
            <w:pPr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 xml:space="preserve"> Членские взносы в ассоци</w:t>
            </w:r>
            <w:r w:rsidRPr="00577313">
              <w:rPr>
                <w:color w:val="000000"/>
                <w:sz w:val="16"/>
                <w:szCs w:val="16"/>
              </w:rPr>
              <w:t>а</w:t>
            </w:r>
            <w:r w:rsidRPr="00577313">
              <w:rPr>
                <w:color w:val="000000"/>
                <w:sz w:val="16"/>
                <w:szCs w:val="16"/>
              </w:rPr>
              <w:t>цию поселений</w:t>
            </w:r>
          </w:p>
        </w:tc>
        <w:tc>
          <w:tcPr>
            <w:tcW w:w="79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955CA3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9610082210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0F9229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670A88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0BE2DE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74,80000</w:t>
            </w:r>
          </w:p>
        </w:tc>
        <w:tc>
          <w:tcPr>
            <w:tcW w:w="64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0B21DC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74,80000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1ECC23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74,80000</w:t>
            </w:r>
          </w:p>
        </w:tc>
      </w:tr>
      <w:tr w:rsidR="005F206C" w:rsidRPr="00577313" w14:paraId="19811D41" w14:textId="77777777" w:rsidTr="008218DA">
        <w:trPr>
          <w:trHeight w:val="20"/>
        </w:trPr>
        <w:tc>
          <w:tcPr>
            <w:tcW w:w="156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8760CF" w14:textId="77777777" w:rsidR="005F206C" w:rsidRPr="00577313" w:rsidRDefault="005F206C" w:rsidP="008218DA">
            <w:pPr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 xml:space="preserve"> Общегосударственные вопр</w:t>
            </w:r>
            <w:r w:rsidRPr="00577313">
              <w:rPr>
                <w:color w:val="000000"/>
                <w:sz w:val="16"/>
                <w:szCs w:val="16"/>
              </w:rPr>
              <w:t>о</w:t>
            </w:r>
            <w:r w:rsidRPr="00577313">
              <w:rPr>
                <w:color w:val="000000"/>
                <w:sz w:val="16"/>
                <w:szCs w:val="16"/>
              </w:rPr>
              <w:t>сы</w:t>
            </w:r>
          </w:p>
        </w:tc>
        <w:tc>
          <w:tcPr>
            <w:tcW w:w="79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99A651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9610082210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8E1EFC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0100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476DCF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4C63E2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74,80000</w:t>
            </w:r>
          </w:p>
        </w:tc>
        <w:tc>
          <w:tcPr>
            <w:tcW w:w="64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A0AC19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74,80000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F6EA24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74,80000</w:t>
            </w:r>
          </w:p>
        </w:tc>
      </w:tr>
      <w:tr w:rsidR="005F206C" w:rsidRPr="00577313" w14:paraId="41129873" w14:textId="77777777" w:rsidTr="008218DA">
        <w:trPr>
          <w:trHeight w:val="20"/>
        </w:trPr>
        <w:tc>
          <w:tcPr>
            <w:tcW w:w="156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4C069B" w14:textId="77777777" w:rsidR="005F206C" w:rsidRPr="00577313" w:rsidRDefault="005F206C" w:rsidP="008218DA">
            <w:pPr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 xml:space="preserve"> Другие общегосударственные в</w:t>
            </w:r>
            <w:r w:rsidRPr="00577313">
              <w:rPr>
                <w:color w:val="000000"/>
                <w:sz w:val="16"/>
                <w:szCs w:val="16"/>
              </w:rPr>
              <w:t>о</w:t>
            </w:r>
            <w:r w:rsidRPr="00577313">
              <w:rPr>
                <w:color w:val="000000"/>
                <w:sz w:val="16"/>
                <w:szCs w:val="16"/>
              </w:rPr>
              <w:t>просы</w:t>
            </w:r>
          </w:p>
        </w:tc>
        <w:tc>
          <w:tcPr>
            <w:tcW w:w="79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A6206E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9610082210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36F7AD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C867E9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473B1A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74,80000</w:t>
            </w:r>
          </w:p>
        </w:tc>
        <w:tc>
          <w:tcPr>
            <w:tcW w:w="64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B305AC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74,80000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ED7E49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74,80000</w:t>
            </w:r>
          </w:p>
        </w:tc>
      </w:tr>
      <w:tr w:rsidR="005F206C" w:rsidRPr="00577313" w14:paraId="5AC96BB1" w14:textId="77777777" w:rsidTr="008218DA">
        <w:trPr>
          <w:trHeight w:val="20"/>
        </w:trPr>
        <w:tc>
          <w:tcPr>
            <w:tcW w:w="156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6F5D21" w14:textId="77777777" w:rsidR="005F206C" w:rsidRPr="00577313" w:rsidRDefault="005F206C" w:rsidP="008218DA">
            <w:pPr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 xml:space="preserve"> Уплата налогов, сборов и иных пл</w:t>
            </w:r>
            <w:r w:rsidRPr="00577313">
              <w:rPr>
                <w:color w:val="000000"/>
                <w:sz w:val="16"/>
                <w:szCs w:val="16"/>
              </w:rPr>
              <w:t>а</w:t>
            </w:r>
            <w:r w:rsidRPr="00577313">
              <w:rPr>
                <w:color w:val="000000"/>
                <w:sz w:val="16"/>
                <w:szCs w:val="16"/>
              </w:rPr>
              <w:t>тежей</w:t>
            </w:r>
          </w:p>
        </w:tc>
        <w:tc>
          <w:tcPr>
            <w:tcW w:w="79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547D4D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9610082210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57C34C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EC1529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850</w:t>
            </w:r>
          </w:p>
        </w:tc>
        <w:tc>
          <w:tcPr>
            <w:tcW w:w="6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F4A042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74,80000</w:t>
            </w:r>
          </w:p>
        </w:tc>
        <w:tc>
          <w:tcPr>
            <w:tcW w:w="64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B4E00F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74,80000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04A8B7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74,80000</w:t>
            </w:r>
          </w:p>
        </w:tc>
      </w:tr>
      <w:tr w:rsidR="005F206C" w:rsidRPr="00577313" w14:paraId="3358497B" w14:textId="77777777" w:rsidTr="008218DA">
        <w:trPr>
          <w:trHeight w:val="20"/>
        </w:trPr>
        <w:tc>
          <w:tcPr>
            <w:tcW w:w="156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353ED6" w14:textId="77777777" w:rsidR="005F206C" w:rsidRPr="00577313" w:rsidRDefault="005F206C" w:rsidP="008218D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77313">
              <w:rPr>
                <w:b/>
                <w:bCs/>
                <w:color w:val="000000"/>
                <w:sz w:val="16"/>
                <w:szCs w:val="16"/>
              </w:rPr>
              <w:t xml:space="preserve"> Расходы по обеспечению деятел</w:t>
            </w:r>
            <w:r w:rsidRPr="00577313">
              <w:rPr>
                <w:b/>
                <w:bCs/>
                <w:color w:val="000000"/>
                <w:sz w:val="16"/>
                <w:szCs w:val="16"/>
              </w:rPr>
              <w:t>ь</w:t>
            </w:r>
            <w:r w:rsidRPr="00577313">
              <w:rPr>
                <w:b/>
                <w:bCs/>
                <w:color w:val="000000"/>
                <w:sz w:val="16"/>
                <w:szCs w:val="16"/>
              </w:rPr>
              <w:t>ности муниципального образов</w:t>
            </w:r>
            <w:r w:rsidRPr="00577313">
              <w:rPr>
                <w:b/>
                <w:bCs/>
                <w:color w:val="000000"/>
                <w:sz w:val="16"/>
                <w:szCs w:val="16"/>
              </w:rPr>
              <w:t>а</w:t>
            </w:r>
            <w:r w:rsidRPr="00577313">
              <w:rPr>
                <w:b/>
                <w:bCs/>
                <w:color w:val="000000"/>
                <w:sz w:val="16"/>
                <w:szCs w:val="16"/>
              </w:rPr>
              <w:t>ния, не отнесе</w:t>
            </w:r>
            <w:r w:rsidRPr="00577313">
              <w:rPr>
                <w:b/>
                <w:bCs/>
                <w:color w:val="000000"/>
                <w:sz w:val="16"/>
                <w:szCs w:val="16"/>
              </w:rPr>
              <w:t>н</w:t>
            </w:r>
            <w:r w:rsidRPr="00577313">
              <w:rPr>
                <w:b/>
                <w:bCs/>
                <w:color w:val="000000"/>
                <w:sz w:val="16"/>
                <w:szCs w:val="16"/>
              </w:rPr>
              <w:t>ные к программам муниципального образ</w:t>
            </w:r>
            <w:r w:rsidRPr="00577313">
              <w:rPr>
                <w:b/>
                <w:bCs/>
                <w:color w:val="000000"/>
                <w:sz w:val="16"/>
                <w:szCs w:val="16"/>
              </w:rPr>
              <w:t>о</w:t>
            </w:r>
            <w:r w:rsidRPr="00577313">
              <w:rPr>
                <w:b/>
                <w:bCs/>
                <w:color w:val="000000"/>
                <w:sz w:val="16"/>
                <w:szCs w:val="16"/>
              </w:rPr>
              <w:t>вания</w:t>
            </w:r>
          </w:p>
        </w:tc>
        <w:tc>
          <w:tcPr>
            <w:tcW w:w="79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B89A45" w14:textId="77777777" w:rsidR="005F206C" w:rsidRPr="00577313" w:rsidRDefault="005F206C" w:rsidP="008218D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77313">
              <w:rPr>
                <w:b/>
                <w:bCs/>
                <w:color w:val="000000"/>
                <w:sz w:val="16"/>
                <w:szCs w:val="16"/>
              </w:rPr>
              <w:t>9700000000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030CBA" w14:textId="77777777" w:rsidR="005F206C" w:rsidRPr="00577313" w:rsidRDefault="005F206C" w:rsidP="008218D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77313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0C163D" w14:textId="77777777" w:rsidR="005F206C" w:rsidRPr="00577313" w:rsidRDefault="005F206C" w:rsidP="008218D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77313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BDCD66" w14:textId="77777777" w:rsidR="005F206C" w:rsidRPr="00577313" w:rsidRDefault="005F206C" w:rsidP="008218D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77313">
              <w:rPr>
                <w:b/>
                <w:bCs/>
                <w:color w:val="000000"/>
                <w:sz w:val="16"/>
                <w:szCs w:val="16"/>
              </w:rPr>
              <w:t>1 074,30000</w:t>
            </w:r>
          </w:p>
        </w:tc>
        <w:tc>
          <w:tcPr>
            <w:tcW w:w="64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7D6E1C" w14:textId="77777777" w:rsidR="005F206C" w:rsidRPr="00577313" w:rsidRDefault="005F206C" w:rsidP="008218D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77313">
              <w:rPr>
                <w:b/>
                <w:bCs/>
                <w:color w:val="000000"/>
                <w:sz w:val="16"/>
                <w:szCs w:val="16"/>
              </w:rPr>
              <w:t>1 747,00000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F620E2" w14:textId="77777777" w:rsidR="005F206C" w:rsidRPr="00577313" w:rsidRDefault="005F206C" w:rsidP="008218D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77313">
              <w:rPr>
                <w:b/>
                <w:bCs/>
                <w:color w:val="000000"/>
                <w:sz w:val="16"/>
                <w:szCs w:val="16"/>
              </w:rPr>
              <w:t>2 421,10000</w:t>
            </w:r>
          </w:p>
        </w:tc>
      </w:tr>
      <w:tr w:rsidR="005F206C" w:rsidRPr="00577313" w14:paraId="268D2C03" w14:textId="77777777" w:rsidTr="008218DA">
        <w:trPr>
          <w:trHeight w:val="20"/>
        </w:trPr>
        <w:tc>
          <w:tcPr>
            <w:tcW w:w="156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07C32E" w14:textId="77777777" w:rsidR="005F206C" w:rsidRPr="00577313" w:rsidRDefault="005F206C" w:rsidP="008218DA">
            <w:pPr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 xml:space="preserve"> Прочие расходы на выполн</w:t>
            </w:r>
            <w:r w:rsidRPr="00577313">
              <w:rPr>
                <w:color w:val="000000"/>
                <w:sz w:val="16"/>
                <w:szCs w:val="16"/>
              </w:rPr>
              <w:t>е</w:t>
            </w:r>
            <w:r w:rsidRPr="00577313">
              <w:rPr>
                <w:color w:val="000000"/>
                <w:sz w:val="16"/>
                <w:szCs w:val="16"/>
              </w:rPr>
              <w:t>ние функций органов местного сам</w:t>
            </w:r>
            <w:r w:rsidRPr="00577313">
              <w:rPr>
                <w:color w:val="000000"/>
                <w:sz w:val="16"/>
                <w:szCs w:val="16"/>
              </w:rPr>
              <w:t>о</w:t>
            </w:r>
            <w:r w:rsidRPr="00577313">
              <w:rPr>
                <w:color w:val="000000"/>
                <w:sz w:val="16"/>
                <w:szCs w:val="16"/>
              </w:rPr>
              <w:t>управления</w:t>
            </w:r>
          </w:p>
        </w:tc>
        <w:tc>
          <w:tcPr>
            <w:tcW w:w="79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D7B134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9710083220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B5C42D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33B33D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6FEA2D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100,00000</w:t>
            </w:r>
          </w:p>
        </w:tc>
        <w:tc>
          <w:tcPr>
            <w:tcW w:w="64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7790F8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202,00000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016504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202,00000</w:t>
            </w:r>
          </w:p>
        </w:tc>
      </w:tr>
      <w:tr w:rsidR="005F206C" w:rsidRPr="00577313" w14:paraId="43E154C5" w14:textId="77777777" w:rsidTr="008218DA">
        <w:trPr>
          <w:trHeight w:val="20"/>
        </w:trPr>
        <w:tc>
          <w:tcPr>
            <w:tcW w:w="156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DE359A" w14:textId="77777777" w:rsidR="005F206C" w:rsidRPr="00577313" w:rsidRDefault="005F206C" w:rsidP="008218DA">
            <w:pPr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 xml:space="preserve"> Общегосударственные вопр</w:t>
            </w:r>
            <w:r w:rsidRPr="00577313">
              <w:rPr>
                <w:color w:val="000000"/>
                <w:sz w:val="16"/>
                <w:szCs w:val="16"/>
              </w:rPr>
              <w:t>о</w:t>
            </w:r>
            <w:r w:rsidRPr="00577313">
              <w:rPr>
                <w:color w:val="000000"/>
                <w:sz w:val="16"/>
                <w:szCs w:val="16"/>
              </w:rPr>
              <w:t>сы</w:t>
            </w:r>
          </w:p>
        </w:tc>
        <w:tc>
          <w:tcPr>
            <w:tcW w:w="79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BB0580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9710083220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CECDF4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0100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BFC3EF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CC8DCE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100,00000</w:t>
            </w:r>
          </w:p>
        </w:tc>
        <w:tc>
          <w:tcPr>
            <w:tcW w:w="64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68D37B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202,00000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85DFA3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202,00000</w:t>
            </w:r>
          </w:p>
        </w:tc>
      </w:tr>
      <w:tr w:rsidR="005F206C" w:rsidRPr="00577313" w14:paraId="5B89FA73" w14:textId="77777777" w:rsidTr="008218DA">
        <w:trPr>
          <w:trHeight w:val="20"/>
        </w:trPr>
        <w:tc>
          <w:tcPr>
            <w:tcW w:w="156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7DDA6A" w14:textId="77777777" w:rsidR="005F206C" w:rsidRPr="00577313" w:rsidRDefault="005F206C" w:rsidP="008218DA">
            <w:pPr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 xml:space="preserve"> Другие общегосударственные в</w:t>
            </w:r>
            <w:r w:rsidRPr="00577313">
              <w:rPr>
                <w:color w:val="000000"/>
                <w:sz w:val="16"/>
                <w:szCs w:val="16"/>
              </w:rPr>
              <w:t>о</w:t>
            </w:r>
            <w:r w:rsidRPr="00577313">
              <w:rPr>
                <w:color w:val="000000"/>
                <w:sz w:val="16"/>
                <w:szCs w:val="16"/>
              </w:rPr>
              <w:t>просы</w:t>
            </w:r>
          </w:p>
        </w:tc>
        <w:tc>
          <w:tcPr>
            <w:tcW w:w="79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30EDFA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9710083220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263EA7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3E544E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34DA54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100,00000</w:t>
            </w:r>
          </w:p>
        </w:tc>
        <w:tc>
          <w:tcPr>
            <w:tcW w:w="64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A87F84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202,00000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30C1DD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202,00000</w:t>
            </w:r>
          </w:p>
        </w:tc>
      </w:tr>
      <w:tr w:rsidR="005F206C" w:rsidRPr="00577313" w14:paraId="58A57D85" w14:textId="77777777" w:rsidTr="008218DA">
        <w:trPr>
          <w:trHeight w:val="20"/>
        </w:trPr>
        <w:tc>
          <w:tcPr>
            <w:tcW w:w="156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59EC56" w14:textId="77777777" w:rsidR="005F206C" w:rsidRPr="00577313" w:rsidRDefault="005F206C" w:rsidP="008218DA">
            <w:pPr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 xml:space="preserve"> Иные закупки товаров, работ и услуг для обеспечения госуда</w:t>
            </w:r>
            <w:r w:rsidRPr="00577313">
              <w:rPr>
                <w:color w:val="000000"/>
                <w:sz w:val="16"/>
                <w:szCs w:val="16"/>
              </w:rPr>
              <w:t>р</w:t>
            </w:r>
            <w:r w:rsidRPr="00577313">
              <w:rPr>
                <w:color w:val="000000"/>
                <w:sz w:val="16"/>
                <w:szCs w:val="16"/>
              </w:rPr>
              <w:t>ственных (м</w:t>
            </w:r>
            <w:r w:rsidRPr="00577313">
              <w:rPr>
                <w:color w:val="000000"/>
                <w:sz w:val="16"/>
                <w:szCs w:val="16"/>
              </w:rPr>
              <w:t>у</w:t>
            </w:r>
            <w:r w:rsidRPr="00577313">
              <w:rPr>
                <w:color w:val="000000"/>
                <w:sz w:val="16"/>
                <w:szCs w:val="16"/>
              </w:rPr>
              <w:t>ниципальных) нужд</w:t>
            </w:r>
          </w:p>
        </w:tc>
        <w:tc>
          <w:tcPr>
            <w:tcW w:w="79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CC81ED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9710083220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A11D0A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E3EE75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6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3FF8F0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40,00000</w:t>
            </w:r>
          </w:p>
        </w:tc>
        <w:tc>
          <w:tcPr>
            <w:tcW w:w="64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3DE163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40,00000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FC5068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40,00000</w:t>
            </w:r>
          </w:p>
        </w:tc>
      </w:tr>
      <w:tr w:rsidR="005F206C" w:rsidRPr="00577313" w14:paraId="46EC0D15" w14:textId="77777777" w:rsidTr="008218DA">
        <w:trPr>
          <w:trHeight w:val="20"/>
        </w:trPr>
        <w:tc>
          <w:tcPr>
            <w:tcW w:w="156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CD4C0E" w14:textId="77777777" w:rsidR="005F206C" w:rsidRPr="00577313" w:rsidRDefault="005F206C" w:rsidP="008218DA">
            <w:pPr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 xml:space="preserve"> Уплата налогов, сборов и иных пл</w:t>
            </w:r>
            <w:r w:rsidRPr="00577313">
              <w:rPr>
                <w:color w:val="000000"/>
                <w:sz w:val="16"/>
                <w:szCs w:val="16"/>
              </w:rPr>
              <w:t>а</w:t>
            </w:r>
            <w:r w:rsidRPr="00577313">
              <w:rPr>
                <w:color w:val="000000"/>
                <w:sz w:val="16"/>
                <w:szCs w:val="16"/>
              </w:rPr>
              <w:t>тежей</w:t>
            </w:r>
          </w:p>
        </w:tc>
        <w:tc>
          <w:tcPr>
            <w:tcW w:w="79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EB8EC6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9710083220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D12C08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92EA2E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850</w:t>
            </w:r>
          </w:p>
        </w:tc>
        <w:tc>
          <w:tcPr>
            <w:tcW w:w="6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2E8DD3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60,00000</w:t>
            </w:r>
          </w:p>
        </w:tc>
        <w:tc>
          <w:tcPr>
            <w:tcW w:w="64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03AA72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162,00000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AECC9A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162,00000</w:t>
            </w:r>
          </w:p>
        </w:tc>
      </w:tr>
      <w:tr w:rsidR="005F206C" w:rsidRPr="00577313" w14:paraId="1E99E2D0" w14:textId="77777777" w:rsidTr="008218DA">
        <w:trPr>
          <w:trHeight w:val="20"/>
        </w:trPr>
        <w:tc>
          <w:tcPr>
            <w:tcW w:w="156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BEB000" w14:textId="77777777" w:rsidR="005F206C" w:rsidRPr="00577313" w:rsidRDefault="005F206C" w:rsidP="008218DA">
            <w:pPr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 xml:space="preserve"> Выполнение мероприятий по мол</w:t>
            </w:r>
            <w:r w:rsidRPr="00577313">
              <w:rPr>
                <w:color w:val="000000"/>
                <w:sz w:val="16"/>
                <w:szCs w:val="16"/>
              </w:rPr>
              <w:t>о</w:t>
            </w:r>
            <w:r w:rsidRPr="00577313">
              <w:rPr>
                <w:color w:val="000000"/>
                <w:sz w:val="16"/>
                <w:szCs w:val="16"/>
              </w:rPr>
              <w:t>дежной политике</w:t>
            </w:r>
          </w:p>
        </w:tc>
        <w:tc>
          <w:tcPr>
            <w:tcW w:w="79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72D3E0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9730084310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373D73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3D2F09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421FF7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7,10000</w:t>
            </w:r>
          </w:p>
        </w:tc>
        <w:tc>
          <w:tcPr>
            <w:tcW w:w="64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D153AC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7,10000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83BA95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7,10000</w:t>
            </w:r>
          </w:p>
        </w:tc>
      </w:tr>
      <w:tr w:rsidR="005F206C" w:rsidRPr="00577313" w14:paraId="6CAB2762" w14:textId="77777777" w:rsidTr="008218DA">
        <w:trPr>
          <w:trHeight w:val="20"/>
        </w:trPr>
        <w:tc>
          <w:tcPr>
            <w:tcW w:w="156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9F02A2" w14:textId="77777777" w:rsidR="005F206C" w:rsidRPr="00577313" w:rsidRDefault="005F206C" w:rsidP="008218DA">
            <w:pPr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 xml:space="preserve"> Образование</w:t>
            </w:r>
          </w:p>
        </w:tc>
        <w:tc>
          <w:tcPr>
            <w:tcW w:w="79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34B5C0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9730084310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2D69BA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0700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3E02C0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FC5519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7,10000</w:t>
            </w:r>
          </w:p>
        </w:tc>
        <w:tc>
          <w:tcPr>
            <w:tcW w:w="64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594F4A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7,10000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438DFE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7,10000</w:t>
            </w:r>
          </w:p>
        </w:tc>
      </w:tr>
      <w:tr w:rsidR="005F206C" w:rsidRPr="00577313" w14:paraId="74D51847" w14:textId="77777777" w:rsidTr="008218DA">
        <w:trPr>
          <w:trHeight w:val="20"/>
        </w:trPr>
        <w:tc>
          <w:tcPr>
            <w:tcW w:w="156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12C54C" w14:textId="77777777" w:rsidR="005F206C" w:rsidRPr="00577313" w:rsidRDefault="005F206C" w:rsidP="008218DA">
            <w:pPr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 xml:space="preserve"> Молодежная политика</w:t>
            </w:r>
          </w:p>
        </w:tc>
        <w:tc>
          <w:tcPr>
            <w:tcW w:w="79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27E7A0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9730084310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EDB813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0707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BB674D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76C9DD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7,10000</w:t>
            </w:r>
          </w:p>
        </w:tc>
        <w:tc>
          <w:tcPr>
            <w:tcW w:w="64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2B1BC5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7,10000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D53168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7,10000</w:t>
            </w:r>
          </w:p>
        </w:tc>
      </w:tr>
      <w:tr w:rsidR="005F206C" w:rsidRPr="00577313" w14:paraId="57354468" w14:textId="77777777" w:rsidTr="008218DA">
        <w:trPr>
          <w:trHeight w:val="20"/>
        </w:trPr>
        <w:tc>
          <w:tcPr>
            <w:tcW w:w="156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115028" w14:textId="77777777" w:rsidR="005F206C" w:rsidRPr="00577313" w:rsidRDefault="005F206C" w:rsidP="008218DA">
            <w:pPr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 xml:space="preserve"> Иные закупки товаров, работ и услуг для обеспечения госуда</w:t>
            </w:r>
            <w:r w:rsidRPr="00577313">
              <w:rPr>
                <w:color w:val="000000"/>
                <w:sz w:val="16"/>
                <w:szCs w:val="16"/>
              </w:rPr>
              <w:t>р</w:t>
            </w:r>
            <w:r w:rsidRPr="00577313">
              <w:rPr>
                <w:color w:val="000000"/>
                <w:sz w:val="16"/>
                <w:szCs w:val="16"/>
              </w:rPr>
              <w:t>ственных (м</w:t>
            </w:r>
            <w:r w:rsidRPr="00577313">
              <w:rPr>
                <w:color w:val="000000"/>
                <w:sz w:val="16"/>
                <w:szCs w:val="16"/>
              </w:rPr>
              <w:t>у</w:t>
            </w:r>
            <w:r w:rsidRPr="00577313">
              <w:rPr>
                <w:color w:val="000000"/>
                <w:sz w:val="16"/>
                <w:szCs w:val="16"/>
              </w:rPr>
              <w:t>ниципальных) нужд</w:t>
            </w:r>
          </w:p>
        </w:tc>
        <w:tc>
          <w:tcPr>
            <w:tcW w:w="79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3CEBD1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9730084310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2F903C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0707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BD296E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6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EB66C9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7,10000</w:t>
            </w:r>
          </w:p>
        </w:tc>
        <w:tc>
          <w:tcPr>
            <w:tcW w:w="64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D2F061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7,10000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5C9E65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7,10000</w:t>
            </w:r>
          </w:p>
        </w:tc>
      </w:tr>
      <w:tr w:rsidR="005F206C" w:rsidRPr="00577313" w14:paraId="4927A13A" w14:textId="77777777" w:rsidTr="008218DA">
        <w:trPr>
          <w:trHeight w:val="20"/>
        </w:trPr>
        <w:tc>
          <w:tcPr>
            <w:tcW w:w="156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8E4111" w14:textId="77777777" w:rsidR="005F206C" w:rsidRPr="00577313" w:rsidRDefault="005F206C" w:rsidP="008218DA">
            <w:pPr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 xml:space="preserve"> Выполнение мероприятий по кул</w:t>
            </w:r>
            <w:r w:rsidRPr="00577313">
              <w:rPr>
                <w:color w:val="000000"/>
                <w:sz w:val="16"/>
                <w:szCs w:val="16"/>
              </w:rPr>
              <w:t>ь</w:t>
            </w:r>
            <w:r w:rsidRPr="00577313">
              <w:rPr>
                <w:color w:val="000000"/>
                <w:sz w:val="16"/>
                <w:szCs w:val="16"/>
              </w:rPr>
              <w:t>туре</w:t>
            </w:r>
          </w:p>
        </w:tc>
        <w:tc>
          <w:tcPr>
            <w:tcW w:w="79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63099C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9730084320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7476BF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FC4565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FEFC86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42,00000</w:t>
            </w:r>
          </w:p>
        </w:tc>
        <w:tc>
          <w:tcPr>
            <w:tcW w:w="64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2A696F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42,00000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1BAF7A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42,00000</w:t>
            </w:r>
          </w:p>
        </w:tc>
      </w:tr>
      <w:tr w:rsidR="005F206C" w:rsidRPr="00577313" w14:paraId="234CAC06" w14:textId="77777777" w:rsidTr="008218DA">
        <w:trPr>
          <w:trHeight w:val="20"/>
        </w:trPr>
        <w:tc>
          <w:tcPr>
            <w:tcW w:w="156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6119F8" w14:textId="77777777" w:rsidR="005F206C" w:rsidRPr="00577313" w:rsidRDefault="005F206C" w:rsidP="008218DA">
            <w:pPr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 xml:space="preserve"> Культура, кинематография</w:t>
            </w:r>
          </w:p>
        </w:tc>
        <w:tc>
          <w:tcPr>
            <w:tcW w:w="79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2E0825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9730084320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FB7778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0800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22EC2C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CB0298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42,00000</w:t>
            </w:r>
          </w:p>
        </w:tc>
        <w:tc>
          <w:tcPr>
            <w:tcW w:w="64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2F33F2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42,00000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E8BAA2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42,00000</w:t>
            </w:r>
          </w:p>
        </w:tc>
      </w:tr>
      <w:tr w:rsidR="005F206C" w:rsidRPr="00577313" w14:paraId="6E4999BB" w14:textId="77777777" w:rsidTr="008218DA">
        <w:trPr>
          <w:trHeight w:val="20"/>
        </w:trPr>
        <w:tc>
          <w:tcPr>
            <w:tcW w:w="156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702D7B" w14:textId="77777777" w:rsidR="005F206C" w:rsidRPr="00577313" w:rsidRDefault="005F206C" w:rsidP="008218DA">
            <w:pPr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 xml:space="preserve"> Культура</w:t>
            </w:r>
          </w:p>
        </w:tc>
        <w:tc>
          <w:tcPr>
            <w:tcW w:w="79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8DB694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9730084320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A21F02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0801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8C885C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581C33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42,00000</w:t>
            </w:r>
          </w:p>
        </w:tc>
        <w:tc>
          <w:tcPr>
            <w:tcW w:w="64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3E7DCA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42,00000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6C56C6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42,00000</w:t>
            </w:r>
          </w:p>
        </w:tc>
      </w:tr>
      <w:tr w:rsidR="005F206C" w:rsidRPr="00577313" w14:paraId="0CE79719" w14:textId="77777777" w:rsidTr="008218DA">
        <w:trPr>
          <w:trHeight w:val="20"/>
        </w:trPr>
        <w:tc>
          <w:tcPr>
            <w:tcW w:w="156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9B96CB" w14:textId="77777777" w:rsidR="005F206C" w:rsidRPr="00577313" w:rsidRDefault="005F206C" w:rsidP="008218DA">
            <w:pPr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 xml:space="preserve"> Иные закупки товаров, работ и услуг для обеспечения госуда</w:t>
            </w:r>
            <w:r w:rsidRPr="00577313">
              <w:rPr>
                <w:color w:val="000000"/>
                <w:sz w:val="16"/>
                <w:szCs w:val="16"/>
              </w:rPr>
              <w:t>р</w:t>
            </w:r>
            <w:r w:rsidRPr="00577313">
              <w:rPr>
                <w:color w:val="000000"/>
                <w:sz w:val="16"/>
                <w:szCs w:val="16"/>
              </w:rPr>
              <w:t>ственных (м</w:t>
            </w:r>
            <w:r w:rsidRPr="00577313">
              <w:rPr>
                <w:color w:val="000000"/>
                <w:sz w:val="16"/>
                <w:szCs w:val="16"/>
              </w:rPr>
              <w:t>у</w:t>
            </w:r>
            <w:r w:rsidRPr="00577313">
              <w:rPr>
                <w:color w:val="000000"/>
                <w:sz w:val="16"/>
                <w:szCs w:val="16"/>
              </w:rPr>
              <w:t>ниципальных) нужд</w:t>
            </w:r>
          </w:p>
        </w:tc>
        <w:tc>
          <w:tcPr>
            <w:tcW w:w="79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F4A6F7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9730084320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B61490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0801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3FD96B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6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849027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42,00000</w:t>
            </w:r>
          </w:p>
        </w:tc>
        <w:tc>
          <w:tcPr>
            <w:tcW w:w="64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9AD712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42,00000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39C280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42,00000</w:t>
            </w:r>
          </w:p>
        </w:tc>
      </w:tr>
      <w:tr w:rsidR="005F206C" w:rsidRPr="00577313" w14:paraId="1760CB24" w14:textId="77777777" w:rsidTr="008218DA">
        <w:trPr>
          <w:trHeight w:val="20"/>
        </w:trPr>
        <w:tc>
          <w:tcPr>
            <w:tcW w:w="156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9C5175" w14:textId="77777777" w:rsidR="005F206C" w:rsidRPr="00577313" w:rsidRDefault="005F206C" w:rsidP="008218DA">
            <w:pPr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 xml:space="preserve"> Выполнение мероприятий по физ</w:t>
            </w:r>
            <w:r w:rsidRPr="00577313">
              <w:rPr>
                <w:color w:val="000000"/>
                <w:sz w:val="16"/>
                <w:szCs w:val="16"/>
              </w:rPr>
              <w:t>и</w:t>
            </w:r>
            <w:r w:rsidRPr="00577313">
              <w:rPr>
                <w:color w:val="000000"/>
                <w:sz w:val="16"/>
                <w:szCs w:val="16"/>
              </w:rPr>
              <w:t>ческой культуре и спорту</w:t>
            </w:r>
          </w:p>
        </w:tc>
        <w:tc>
          <w:tcPr>
            <w:tcW w:w="79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EDB1E6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9730084330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CE8778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2FC1F1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2FE8A1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23,20000</w:t>
            </w:r>
          </w:p>
        </w:tc>
        <w:tc>
          <w:tcPr>
            <w:tcW w:w="64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FC5D87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23,20000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9CD33E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23,20000</w:t>
            </w:r>
          </w:p>
        </w:tc>
      </w:tr>
      <w:tr w:rsidR="005F206C" w:rsidRPr="00577313" w14:paraId="0B8BF669" w14:textId="77777777" w:rsidTr="008218DA">
        <w:trPr>
          <w:trHeight w:val="20"/>
        </w:trPr>
        <w:tc>
          <w:tcPr>
            <w:tcW w:w="156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5DE0D8" w14:textId="77777777" w:rsidR="005F206C" w:rsidRPr="00577313" w:rsidRDefault="005F206C" w:rsidP="008218DA">
            <w:pPr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 xml:space="preserve"> Физическая культура и спорт</w:t>
            </w:r>
          </w:p>
        </w:tc>
        <w:tc>
          <w:tcPr>
            <w:tcW w:w="79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87A438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9730084330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B3EBF5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1100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6FFA42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E09129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23,20000</w:t>
            </w:r>
          </w:p>
        </w:tc>
        <w:tc>
          <w:tcPr>
            <w:tcW w:w="64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2DD444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23,20000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353700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23,20000</w:t>
            </w:r>
          </w:p>
        </w:tc>
      </w:tr>
      <w:tr w:rsidR="005F206C" w:rsidRPr="00577313" w14:paraId="56E22D11" w14:textId="77777777" w:rsidTr="008218DA">
        <w:trPr>
          <w:trHeight w:val="20"/>
        </w:trPr>
        <w:tc>
          <w:tcPr>
            <w:tcW w:w="156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78D3D8" w14:textId="77777777" w:rsidR="005F206C" w:rsidRPr="00577313" w:rsidRDefault="005F206C" w:rsidP="008218DA">
            <w:pPr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 xml:space="preserve"> Физическая культура</w:t>
            </w:r>
          </w:p>
        </w:tc>
        <w:tc>
          <w:tcPr>
            <w:tcW w:w="79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63B3B4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9730084330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F1B6A4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1101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F8788A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34FA22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23,20000</w:t>
            </w:r>
          </w:p>
        </w:tc>
        <w:tc>
          <w:tcPr>
            <w:tcW w:w="64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6CC670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23,20000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059998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23,20000</w:t>
            </w:r>
          </w:p>
        </w:tc>
      </w:tr>
      <w:tr w:rsidR="005F206C" w:rsidRPr="00577313" w14:paraId="23E30453" w14:textId="77777777" w:rsidTr="008218DA">
        <w:trPr>
          <w:trHeight w:val="20"/>
        </w:trPr>
        <w:tc>
          <w:tcPr>
            <w:tcW w:w="156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E7BEA4" w14:textId="77777777" w:rsidR="005F206C" w:rsidRPr="00577313" w:rsidRDefault="005F206C" w:rsidP="008218DA">
            <w:pPr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 xml:space="preserve"> Иные закупки товаров, работ и услуг для обеспечения госуда</w:t>
            </w:r>
            <w:r w:rsidRPr="00577313">
              <w:rPr>
                <w:color w:val="000000"/>
                <w:sz w:val="16"/>
                <w:szCs w:val="16"/>
              </w:rPr>
              <w:t>р</w:t>
            </w:r>
            <w:r w:rsidRPr="00577313">
              <w:rPr>
                <w:color w:val="000000"/>
                <w:sz w:val="16"/>
                <w:szCs w:val="16"/>
              </w:rPr>
              <w:t>ственных (м</w:t>
            </w:r>
            <w:r w:rsidRPr="00577313">
              <w:rPr>
                <w:color w:val="000000"/>
                <w:sz w:val="16"/>
                <w:szCs w:val="16"/>
              </w:rPr>
              <w:t>у</w:t>
            </w:r>
            <w:r w:rsidRPr="00577313">
              <w:rPr>
                <w:color w:val="000000"/>
                <w:sz w:val="16"/>
                <w:szCs w:val="16"/>
              </w:rPr>
              <w:t>ниципальных) нужд</w:t>
            </w:r>
          </w:p>
        </w:tc>
        <w:tc>
          <w:tcPr>
            <w:tcW w:w="79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896EC5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9730084330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6B698F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1101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BD85AB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6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BDA832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11,20000</w:t>
            </w:r>
          </w:p>
        </w:tc>
        <w:tc>
          <w:tcPr>
            <w:tcW w:w="64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EA4D0C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11,20000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9A98C0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11,20000</w:t>
            </w:r>
          </w:p>
        </w:tc>
      </w:tr>
      <w:tr w:rsidR="005F206C" w:rsidRPr="00577313" w14:paraId="795F7F0F" w14:textId="77777777" w:rsidTr="008218DA">
        <w:trPr>
          <w:trHeight w:val="20"/>
        </w:trPr>
        <w:tc>
          <w:tcPr>
            <w:tcW w:w="156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29A052" w14:textId="77777777" w:rsidR="005F206C" w:rsidRPr="00577313" w:rsidRDefault="005F206C" w:rsidP="008218DA">
            <w:pPr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 xml:space="preserve"> Премии и гранты</w:t>
            </w:r>
          </w:p>
        </w:tc>
        <w:tc>
          <w:tcPr>
            <w:tcW w:w="79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F83E28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9730084330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75729A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1101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BA5158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350</w:t>
            </w:r>
          </w:p>
        </w:tc>
        <w:tc>
          <w:tcPr>
            <w:tcW w:w="6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CF56D0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12,00000</w:t>
            </w:r>
          </w:p>
        </w:tc>
        <w:tc>
          <w:tcPr>
            <w:tcW w:w="64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424C18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12,00000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6E0916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12,00000</w:t>
            </w:r>
          </w:p>
        </w:tc>
      </w:tr>
      <w:tr w:rsidR="005F206C" w:rsidRPr="00577313" w14:paraId="663809CB" w14:textId="77777777" w:rsidTr="008218DA">
        <w:trPr>
          <w:trHeight w:val="20"/>
        </w:trPr>
        <w:tc>
          <w:tcPr>
            <w:tcW w:w="156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9A5C22" w14:textId="77777777" w:rsidR="005F206C" w:rsidRPr="00577313" w:rsidRDefault="005F206C" w:rsidP="008218DA">
            <w:pPr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 xml:space="preserve"> Возмещение расходов старосте сельского населенного пункта, св</w:t>
            </w:r>
            <w:r w:rsidRPr="00577313">
              <w:rPr>
                <w:color w:val="000000"/>
                <w:sz w:val="16"/>
                <w:szCs w:val="16"/>
              </w:rPr>
              <w:t>я</w:t>
            </w:r>
            <w:r w:rsidRPr="00577313">
              <w:rPr>
                <w:color w:val="000000"/>
                <w:sz w:val="16"/>
                <w:szCs w:val="16"/>
              </w:rPr>
              <w:t>занных с осуществлением полном</w:t>
            </w:r>
            <w:r w:rsidRPr="00577313">
              <w:rPr>
                <w:color w:val="000000"/>
                <w:sz w:val="16"/>
                <w:szCs w:val="16"/>
              </w:rPr>
              <w:t>о</w:t>
            </w:r>
            <w:r w:rsidRPr="00577313">
              <w:rPr>
                <w:color w:val="000000"/>
                <w:sz w:val="16"/>
                <w:szCs w:val="16"/>
              </w:rPr>
              <w:t>чий старосты</w:t>
            </w:r>
          </w:p>
        </w:tc>
        <w:tc>
          <w:tcPr>
            <w:tcW w:w="79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CD5D97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9740082230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8C5082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F95F38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C6D8EF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210,00000</w:t>
            </w:r>
          </w:p>
        </w:tc>
        <w:tc>
          <w:tcPr>
            <w:tcW w:w="64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7D30C1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210,00000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C40D1D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210,00000</w:t>
            </w:r>
          </w:p>
        </w:tc>
      </w:tr>
      <w:tr w:rsidR="005F206C" w:rsidRPr="00577313" w14:paraId="4892EAA4" w14:textId="77777777" w:rsidTr="008218DA">
        <w:trPr>
          <w:trHeight w:val="20"/>
        </w:trPr>
        <w:tc>
          <w:tcPr>
            <w:tcW w:w="156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DC9F1E" w14:textId="77777777" w:rsidR="005F206C" w:rsidRPr="00577313" w:rsidRDefault="005F206C" w:rsidP="008218DA">
            <w:pPr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 xml:space="preserve"> Общегосударственные вопр</w:t>
            </w:r>
            <w:r w:rsidRPr="00577313">
              <w:rPr>
                <w:color w:val="000000"/>
                <w:sz w:val="16"/>
                <w:szCs w:val="16"/>
              </w:rPr>
              <w:t>о</w:t>
            </w:r>
            <w:r w:rsidRPr="00577313">
              <w:rPr>
                <w:color w:val="000000"/>
                <w:sz w:val="16"/>
                <w:szCs w:val="16"/>
              </w:rPr>
              <w:t>сы</w:t>
            </w:r>
          </w:p>
        </w:tc>
        <w:tc>
          <w:tcPr>
            <w:tcW w:w="79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D10ABB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9740082230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9570B1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0100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10F817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0A5043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210,00000</w:t>
            </w:r>
          </w:p>
        </w:tc>
        <w:tc>
          <w:tcPr>
            <w:tcW w:w="64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B6063C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210,00000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1A1B38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210,00000</w:t>
            </w:r>
          </w:p>
        </w:tc>
      </w:tr>
      <w:tr w:rsidR="005F206C" w:rsidRPr="00577313" w14:paraId="0CB2E630" w14:textId="77777777" w:rsidTr="008218DA">
        <w:trPr>
          <w:trHeight w:val="20"/>
        </w:trPr>
        <w:tc>
          <w:tcPr>
            <w:tcW w:w="156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40715D" w14:textId="77777777" w:rsidR="005F206C" w:rsidRPr="00577313" w:rsidRDefault="005F206C" w:rsidP="008218DA">
            <w:pPr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 xml:space="preserve"> Другие общегосударственные в</w:t>
            </w:r>
            <w:r w:rsidRPr="00577313">
              <w:rPr>
                <w:color w:val="000000"/>
                <w:sz w:val="16"/>
                <w:szCs w:val="16"/>
              </w:rPr>
              <w:t>о</w:t>
            </w:r>
            <w:r w:rsidRPr="00577313">
              <w:rPr>
                <w:color w:val="000000"/>
                <w:sz w:val="16"/>
                <w:szCs w:val="16"/>
              </w:rPr>
              <w:t>просы</w:t>
            </w:r>
          </w:p>
        </w:tc>
        <w:tc>
          <w:tcPr>
            <w:tcW w:w="79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49EA2F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9740082230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A9C80B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6C25F6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F931A7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210,00000</w:t>
            </w:r>
          </w:p>
        </w:tc>
        <w:tc>
          <w:tcPr>
            <w:tcW w:w="64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F27AA1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210,00000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575DB6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210,00000</w:t>
            </w:r>
          </w:p>
        </w:tc>
      </w:tr>
      <w:tr w:rsidR="005F206C" w:rsidRPr="00577313" w14:paraId="01DDC7FE" w14:textId="77777777" w:rsidTr="008218DA">
        <w:trPr>
          <w:trHeight w:val="20"/>
        </w:trPr>
        <w:tc>
          <w:tcPr>
            <w:tcW w:w="156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357576" w14:textId="77777777" w:rsidR="005F206C" w:rsidRPr="00577313" w:rsidRDefault="005F206C" w:rsidP="008218DA">
            <w:pPr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 xml:space="preserve"> Иные выплаты населению</w:t>
            </w:r>
          </w:p>
        </w:tc>
        <w:tc>
          <w:tcPr>
            <w:tcW w:w="79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E80849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9740082230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9298E2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FFF111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360</w:t>
            </w:r>
          </w:p>
        </w:tc>
        <w:tc>
          <w:tcPr>
            <w:tcW w:w="6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CFE049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210,00000</w:t>
            </w:r>
          </w:p>
        </w:tc>
        <w:tc>
          <w:tcPr>
            <w:tcW w:w="64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DC1275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210,00000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BCE658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210,00000</w:t>
            </w:r>
          </w:p>
        </w:tc>
      </w:tr>
      <w:tr w:rsidR="005F206C" w:rsidRPr="00577313" w14:paraId="07D7FBF1" w14:textId="77777777" w:rsidTr="008218DA">
        <w:trPr>
          <w:trHeight w:val="20"/>
        </w:trPr>
        <w:tc>
          <w:tcPr>
            <w:tcW w:w="156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4DFEDE" w14:textId="77777777" w:rsidR="005F206C" w:rsidRPr="00577313" w:rsidRDefault="005F206C" w:rsidP="008218DA">
            <w:pPr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 xml:space="preserve"> Почетный гражданин Любытинск</w:t>
            </w:r>
            <w:r w:rsidRPr="00577313">
              <w:rPr>
                <w:color w:val="000000"/>
                <w:sz w:val="16"/>
                <w:szCs w:val="16"/>
              </w:rPr>
              <w:t>о</w:t>
            </w:r>
            <w:r w:rsidRPr="00577313">
              <w:rPr>
                <w:color w:val="000000"/>
                <w:sz w:val="16"/>
                <w:szCs w:val="16"/>
              </w:rPr>
              <w:t>го сельского п</w:t>
            </w:r>
            <w:r w:rsidRPr="00577313">
              <w:rPr>
                <w:color w:val="000000"/>
                <w:sz w:val="16"/>
                <w:szCs w:val="16"/>
              </w:rPr>
              <w:t>о</w:t>
            </w:r>
            <w:r w:rsidRPr="00577313">
              <w:rPr>
                <w:color w:val="000000"/>
                <w:sz w:val="16"/>
                <w:szCs w:val="16"/>
              </w:rPr>
              <w:t>селения</w:t>
            </w:r>
          </w:p>
        </w:tc>
        <w:tc>
          <w:tcPr>
            <w:tcW w:w="79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3748D8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9740082240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F247CE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B992A9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3C3BBB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64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CC42B5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3,00000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28086C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3,00000</w:t>
            </w:r>
          </w:p>
        </w:tc>
      </w:tr>
      <w:tr w:rsidR="005F206C" w:rsidRPr="00577313" w14:paraId="797A9221" w14:textId="77777777" w:rsidTr="008218DA">
        <w:trPr>
          <w:trHeight w:val="20"/>
        </w:trPr>
        <w:tc>
          <w:tcPr>
            <w:tcW w:w="156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E904D3" w14:textId="77777777" w:rsidR="005F206C" w:rsidRPr="00577313" w:rsidRDefault="005F206C" w:rsidP="008218DA">
            <w:pPr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 xml:space="preserve"> Общегосударственные вопр</w:t>
            </w:r>
            <w:r w:rsidRPr="00577313">
              <w:rPr>
                <w:color w:val="000000"/>
                <w:sz w:val="16"/>
                <w:szCs w:val="16"/>
              </w:rPr>
              <w:t>о</w:t>
            </w:r>
            <w:r w:rsidRPr="00577313">
              <w:rPr>
                <w:color w:val="000000"/>
                <w:sz w:val="16"/>
                <w:szCs w:val="16"/>
              </w:rPr>
              <w:t>сы</w:t>
            </w:r>
          </w:p>
        </w:tc>
        <w:tc>
          <w:tcPr>
            <w:tcW w:w="79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6AD5F1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9740082240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9E3660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0100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98C0B7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25FD07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64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68D97E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3,00000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6CC2D1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3,00000</w:t>
            </w:r>
          </w:p>
        </w:tc>
      </w:tr>
      <w:tr w:rsidR="005F206C" w:rsidRPr="00577313" w14:paraId="0D1A18F9" w14:textId="77777777" w:rsidTr="008218DA">
        <w:trPr>
          <w:trHeight w:val="20"/>
        </w:trPr>
        <w:tc>
          <w:tcPr>
            <w:tcW w:w="156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4503C1" w14:textId="77777777" w:rsidR="005F206C" w:rsidRPr="00577313" w:rsidRDefault="005F206C" w:rsidP="008218DA">
            <w:pPr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 xml:space="preserve"> Другие общегосударственные в</w:t>
            </w:r>
            <w:r w:rsidRPr="00577313">
              <w:rPr>
                <w:color w:val="000000"/>
                <w:sz w:val="16"/>
                <w:szCs w:val="16"/>
              </w:rPr>
              <w:t>о</w:t>
            </w:r>
            <w:r w:rsidRPr="00577313">
              <w:rPr>
                <w:color w:val="000000"/>
                <w:sz w:val="16"/>
                <w:szCs w:val="16"/>
              </w:rPr>
              <w:t>просы</w:t>
            </w:r>
          </w:p>
        </w:tc>
        <w:tc>
          <w:tcPr>
            <w:tcW w:w="79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AE0869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9740082240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858360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0DF4E8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794C03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64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65DFDE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3,00000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49F3C9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3,00000</w:t>
            </w:r>
          </w:p>
        </w:tc>
      </w:tr>
      <w:tr w:rsidR="005F206C" w:rsidRPr="00577313" w14:paraId="6D52C2F7" w14:textId="77777777" w:rsidTr="008218DA">
        <w:trPr>
          <w:trHeight w:val="20"/>
        </w:trPr>
        <w:tc>
          <w:tcPr>
            <w:tcW w:w="156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3CCFB7" w14:textId="77777777" w:rsidR="005F206C" w:rsidRPr="00577313" w:rsidRDefault="005F206C" w:rsidP="008218DA">
            <w:pPr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 xml:space="preserve"> Иные выплаты населению</w:t>
            </w:r>
          </w:p>
        </w:tc>
        <w:tc>
          <w:tcPr>
            <w:tcW w:w="79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F97ADB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9740082240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EAFDC5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166315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360</w:t>
            </w:r>
          </w:p>
        </w:tc>
        <w:tc>
          <w:tcPr>
            <w:tcW w:w="6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E3E16A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64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4B6F9A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3,00000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056DD0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3,00000</w:t>
            </w:r>
          </w:p>
        </w:tc>
      </w:tr>
      <w:tr w:rsidR="005F206C" w:rsidRPr="00577313" w14:paraId="56B5D8DA" w14:textId="77777777" w:rsidTr="008218DA">
        <w:trPr>
          <w:trHeight w:val="20"/>
        </w:trPr>
        <w:tc>
          <w:tcPr>
            <w:tcW w:w="156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0E67FB" w14:textId="77777777" w:rsidR="005F206C" w:rsidRPr="00577313" w:rsidRDefault="005F206C" w:rsidP="008218DA">
            <w:pPr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 xml:space="preserve"> Выполнение мероприятий по о</w:t>
            </w:r>
            <w:r w:rsidRPr="00577313">
              <w:rPr>
                <w:color w:val="000000"/>
                <w:sz w:val="16"/>
                <w:szCs w:val="16"/>
              </w:rPr>
              <w:t>б</w:t>
            </w:r>
            <w:r w:rsidRPr="00577313">
              <w:rPr>
                <w:color w:val="000000"/>
                <w:sz w:val="16"/>
                <w:szCs w:val="16"/>
              </w:rPr>
              <w:t>служиванию газораспред</w:t>
            </w:r>
            <w:r w:rsidRPr="00577313">
              <w:rPr>
                <w:color w:val="000000"/>
                <w:sz w:val="16"/>
                <w:szCs w:val="16"/>
              </w:rPr>
              <w:t>е</w:t>
            </w:r>
            <w:r w:rsidRPr="00577313">
              <w:rPr>
                <w:color w:val="000000"/>
                <w:sz w:val="16"/>
                <w:szCs w:val="16"/>
              </w:rPr>
              <w:t>лительной сети</w:t>
            </w:r>
          </w:p>
        </w:tc>
        <w:tc>
          <w:tcPr>
            <w:tcW w:w="79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B7D18B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9750021250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EE6E4E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0A71A4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B6691D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682,00000</w:t>
            </w:r>
          </w:p>
        </w:tc>
        <w:tc>
          <w:tcPr>
            <w:tcW w:w="64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EB2A6C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682,00000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C71D25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682,00000</w:t>
            </w:r>
          </w:p>
        </w:tc>
      </w:tr>
      <w:tr w:rsidR="005F206C" w:rsidRPr="00577313" w14:paraId="4EC1A587" w14:textId="77777777" w:rsidTr="008218DA">
        <w:trPr>
          <w:trHeight w:val="20"/>
        </w:trPr>
        <w:tc>
          <w:tcPr>
            <w:tcW w:w="156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4CF6D1" w14:textId="77777777" w:rsidR="005F206C" w:rsidRPr="00577313" w:rsidRDefault="005F206C" w:rsidP="008218DA">
            <w:pPr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lastRenderedPageBreak/>
              <w:t xml:space="preserve"> Жилищно-коммунальное х</w:t>
            </w:r>
            <w:r w:rsidRPr="00577313">
              <w:rPr>
                <w:color w:val="000000"/>
                <w:sz w:val="16"/>
                <w:szCs w:val="16"/>
              </w:rPr>
              <w:t>о</w:t>
            </w:r>
            <w:r w:rsidRPr="00577313">
              <w:rPr>
                <w:color w:val="000000"/>
                <w:sz w:val="16"/>
                <w:szCs w:val="16"/>
              </w:rPr>
              <w:t>зяйство</w:t>
            </w:r>
          </w:p>
        </w:tc>
        <w:tc>
          <w:tcPr>
            <w:tcW w:w="79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A57EAD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9750021250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F98904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0500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0A33F2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77AE6C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682,00000</w:t>
            </w:r>
          </w:p>
        </w:tc>
        <w:tc>
          <w:tcPr>
            <w:tcW w:w="64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6B211B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682,00000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E1C14D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682,00000</w:t>
            </w:r>
          </w:p>
        </w:tc>
      </w:tr>
      <w:tr w:rsidR="005F206C" w:rsidRPr="00577313" w14:paraId="0DE236FD" w14:textId="77777777" w:rsidTr="008218DA">
        <w:trPr>
          <w:trHeight w:val="20"/>
        </w:trPr>
        <w:tc>
          <w:tcPr>
            <w:tcW w:w="156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F7FDF0" w14:textId="77777777" w:rsidR="005F206C" w:rsidRPr="00577313" w:rsidRDefault="005F206C" w:rsidP="008218DA">
            <w:pPr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 xml:space="preserve"> Коммунальное хозяйство</w:t>
            </w:r>
          </w:p>
        </w:tc>
        <w:tc>
          <w:tcPr>
            <w:tcW w:w="79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D5CE7B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9750021250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5F2CE9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0502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4AB385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D5DD17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682,00000</w:t>
            </w:r>
          </w:p>
        </w:tc>
        <w:tc>
          <w:tcPr>
            <w:tcW w:w="64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8FAB3A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682,00000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A88AD0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682,00000</w:t>
            </w:r>
          </w:p>
        </w:tc>
      </w:tr>
      <w:tr w:rsidR="005F206C" w:rsidRPr="00577313" w14:paraId="71CE2A26" w14:textId="77777777" w:rsidTr="008218DA">
        <w:trPr>
          <w:trHeight w:val="20"/>
        </w:trPr>
        <w:tc>
          <w:tcPr>
            <w:tcW w:w="156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645131" w14:textId="77777777" w:rsidR="005F206C" w:rsidRPr="00577313" w:rsidRDefault="005F206C" w:rsidP="008218DA">
            <w:pPr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 xml:space="preserve"> Иные закупки товаров, работ и услуг для обеспечения госуда</w:t>
            </w:r>
            <w:r w:rsidRPr="00577313">
              <w:rPr>
                <w:color w:val="000000"/>
                <w:sz w:val="16"/>
                <w:szCs w:val="16"/>
              </w:rPr>
              <w:t>р</w:t>
            </w:r>
            <w:r w:rsidRPr="00577313">
              <w:rPr>
                <w:color w:val="000000"/>
                <w:sz w:val="16"/>
                <w:szCs w:val="16"/>
              </w:rPr>
              <w:t>ственных (м</w:t>
            </w:r>
            <w:r w:rsidRPr="00577313">
              <w:rPr>
                <w:color w:val="000000"/>
                <w:sz w:val="16"/>
                <w:szCs w:val="16"/>
              </w:rPr>
              <w:t>у</w:t>
            </w:r>
            <w:r w:rsidRPr="00577313">
              <w:rPr>
                <w:color w:val="000000"/>
                <w:sz w:val="16"/>
                <w:szCs w:val="16"/>
              </w:rPr>
              <w:t>ниципальных) нужд</w:t>
            </w:r>
          </w:p>
        </w:tc>
        <w:tc>
          <w:tcPr>
            <w:tcW w:w="79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8B9101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9750021250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46A2CA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0502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DFE78B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6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C26FE7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682,00000</w:t>
            </w:r>
          </w:p>
        </w:tc>
        <w:tc>
          <w:tcPr>
            <w:tcW w:w="64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4BB16E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682,00000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E2B1DC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682,00000</w:t>
            </w:r>
          </w:p>
        </w:tc>
      </w:tr>
      <w:tr w:rsidR="005F206C" w:rsidRPr="00577313" w14:paraId="7A04D39C" w14:textId="77777777" w:rsidTr="008218DA">
        <w:trPr>
          <w:trHeight w:val="20"/>
        </w:trPr>
        <w:tc>
          <w:tcPr>
            <w:tcW w:w="156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33DCEF" w14:textId="77777777" w:rsidR="005F206C" w:rsidRPr="00577313" w:rsidRDefault="005F206C" w:rsidP="008218DA">
            <w:pPr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 xml:space="preserve"> Резервные фонды местных админ</w:t>
            </w:r>
            <w:r w:rsidRPr="00577313">
              <w:rPr>
                <w:color w:val="000000"/>
                <w:sz w:val="16"/>
                <w:szCs w:val="16"/>
              </w:rPr>
              <w:t>и</w:t>
            </w:r>
            <w:r w:rsidRPr="00577313">
              <w:rPr>
                <w:color w:val="000000"/>
                <w:sz w:val="16"/>
                <w:szCs w:val="16"/>
              </w:rPr>
              <w:t>страций</w:t>
            </w:r>
          </w:p>
        </w:tc>
        <w:tc>
          <w:tcPr>
            <w:tcW w:w="79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AF6A4F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9790021130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8E15FD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EE7B14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F484F6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10,00000</w:t>
            </w:r>
          </w:p>
        </w:tc>
        <w:tc>
          <w:tcPr>
            <w:tcW w:w="64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9D8AEB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10,00000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E6F9AB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10,00000</w:t>
            </w:r>
          </w:p>
        </w:tc>
      </w:tr>
      <w:tr w:rsidR="005F206C" w:rsidRPr="00577313" w14:paraId="70EBB914" w14:textId="77777777" w:rsidTr="008218DA">
        <w:trPr>
          <w:trHeight w:val="20"/>
        </w:trPr>
        <w:tc>
          <w:tcPr>
            <w:tcW w:w="156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36F43F" w14:textId="77777777" w:rsidR="005F206C" w:rsidRPr="00577313" w:rsidRDefault="005F206C" w:rsidP="008218DA">
            <w:pPr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 xml:space="preserve"> Общегосударственные вопр</w:t>
            </w:r>
            <w:r w:rsidRPr="00577313">
              <w:rPr>
                <w:color w:val="000000"/>
                <w:sz w:val="16"/>
                <w:szCs w:val="16"/>
              </w:rPr>
              <w:t>о</w:t>
            </w:r>
            <w:r w:rsidRPr="00577313">
              <w:rPr>
                <w:color w:val="000000"/>
                <w:sz w:val="16"/>
                <w:szCs w:val="16"/>
              </w:rPr>
              <w:t>сы</w:t>
            </w:r>
          </w:p>
        </w:tc>
        <w:tc>
          <w:tcPr>
            <w:tcW w:w="79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44D002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9790021130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EC9C44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0100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33B7BE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1CC21A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10,00000</w:t>
            </w:r>
          </w:p>
        </w:tc>
        <w:tc>
          <w:tcPr>
            <w:tcW w:w="64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4F1D43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10,00000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226790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10,00000</w:t>
            </w:r>
          </w:p>
        </w:tc>
      </w:tr>
      <w:tr w:rsidR="005F206C" w:rsidRPr="00577313" w14:paraId="63FF8CF0" w14:textId="77777777" w:rsidTr="008218DA">
        <w:trPr>
          <w:trHeight w:val="20"/>
        </w:trPr>
        <w:tc>
          <w:tcPr>
            <w:tcW w:w="156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283632" w14:textId="77777777" w:rsidR="005F206C" w:rsidRPr="00577313" w:rsidRDefault="005F206C" w:rsidP="008218DA">
            <w:pPr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 xml:space="preserve"> Резервные фонды</w:t>
            </w:r>
          </w:p>
        </w:tc>
        <w:tc>
          <w:tcPr>
            <w:tcW w:w="79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B3CE72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9790021130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039A52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0111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440A63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4F6690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10,00000</w:t>
            </w:r>
          </w:p>
        </w:tc>
        <w:tc>
          <w:tcPr>
            <w:tcW w:w="64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1E59AE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10,00000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637154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10,00000</w:t>
            </w:r>
          </w:p>
        </w:tc>
      </w:tr>
      <w:tr w:rsidR="005F206C" w:rsidRPr="00577313" w14:paraId="489B189A" w14:textId="77777777" w:rsidTr="008218DA">
        <w:trPr>
          <w:trHeight w:val="20"/>
        </w:trPr>
        <w:tc>
          <w:tcPr>
            <w:tcW w:w="156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CEC2D4" w14:textId="77777777" w:rsidR="005F206C" w:rsidRPr="00577313" w:rsidRDefault="005F206C" w:rsidP="008218DA">
            <w:pPr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 xml:space="preserve"> Резервные средства</w:t>
            </w:r>
          </w:p>
        </w:tc>
        <w:tc>
          <w:tcPr>
            <w:tcW w:w="79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153194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9790021130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1BF08E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0111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E83FBE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870</w:t>
            </w:r>
          </w:p>
        </w:tc>
        <w:tc>
          <w:tcPr>
            <w:tcW w:w="6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E232CB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10,00000</w:t>
            </w:r>
          </w:p>
        </w:tc>
        <w:tc>
          <w:tcPr>
            <w:tcW w:w="64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C35643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10,00000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D10AE1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10,00000</w:t>
            </w:r>
          </w:p>
        </w:tc>
      </w:tr>
      <w:tr w:rsidR="005F206C" w:rsidRPr="00577313" w14:paraId="191CA4D1" w14:textId="77777777" w:rsidTr="008218DA">
        <w:trPr>
          <w:trHeight w:val="20"/>
        </w:trPr>
        <w:tc>
          <w:tcPr>
            <w:tcW w:w="156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0BB500" w14:textId="77777777" w:rsidR="005F206C" w:rsidRPr="00577313" w:rsidRDefault="005F206C" w:rsidP="008218DA">
            <w:pPr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 xml:space="preserve"> Условно утвержденные расх</w:t>
            </w:r>
            <w:r w:rsidRPr="00577313">
              <w:rPr>
                <w:color w:val="000000"/>
                <w:sz w:val="16"/>
                <w:szCs w:val="16"/>
              </w:rPr>
              <w:t>о</w:t>
            </w:r>
            <w:r w:rsidRPr="00577313">
              <w:rPr>
                <w:color w:val="000000"/>
                <w:sz w:val="16"/>
                <w:szCs w:val="16"/>
              </w:rPr>
              <w:t>ды</w:t>
            </w:r>
          </w:p>
        </w:tc>
        <w:tc>
          <w:tcPr>
            <w:tcW w:w="79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2B6770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9790099990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2C147F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1B2527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6D1AEA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64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AE635D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567,70000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26D741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1 241,80000</w:t>
            </w:r>
          </w:p>
        </w:tc>
      </w:tr>
      <w:tr w:rsidR="005F206C" w:rsidRPr="00577313" w14:paraId="02F0637D" w14:textId="77777777" w:rsidTr="008218DA">
        <w:trPr>
          <w:trHeight w:val="20"/>
        </w:trPr>
        <w:tc>
          <w:tcPr>
            <w:tcW w:w="156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EBB559" w14:textId="77777777" w:rsidR="005F206C" w:rsidRPr="00577313" w:rsidRDefault="005F206C" w:rsidP="008218DA">
            <w:pPr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 xml:space="preserve"> Общегосударственные вопр</w:t>
            </w:r>
            <w:r w:rsidRPr="00577313">
              <w:rPr>
                <w:color w:val="000000"/>
                <w:sz w:val="16"/>
                <w:szCs w:val="16"/>
              </w:rPr>
              <w:t>о</w:t>
            </w:r>
            <w:r w:rsidRPr="00577313">
              <w:rPr>
                <w:color w:val="000000"/>
                <w:sz w:val="16"/>
                <w:szCs w:val="16"/>
              </w:rPr>
              <w:t>сы</w:t>
            </w:r>
          </w:p>
        </w:tc>
        <w:tc>
          <w:tcPr>
            <w:tcW w:w="79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9905DA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9790099990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825309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0100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B86E1D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653376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64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742969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567,70000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655812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1 241,80000</w:t>
            </w:r>
          </w:p>
        </w:tc>
      </w:tr>
      <w:tr w:rsidR="005F206C" w:rsidRPr="00577313" w14:paraId="070D0876" w14:textId="77777777" w:rsidTr="008218DA">
        <w:trPr>
          <w:trHeight w:val="20"/>
        </w:trPr>
        <w:tc>
          <w:tcPr>
            <w:tcW w:w="156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2567AF" w14:textId="77777777" w:rsidR="005F206C" w:rsidRPr="00577313" w:rsidRDefault="005F206C" w:rsidP="008218DA">
            <w:pPr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 xml:space="preserve"> Другие общегосударственные в</w:t>
            </w:r>
            <w:r w:rsidRPr="00577313">
              <w:rPr>
                <w:color w:val="000000"/>
                <w:sz w:val="16"/>
                <w:szCs w:val="16"/>
              </w:rPr>
              <w:t>о</w:t>
            </w:r>
            <w:r w:rsidRPr="00577313">
              <w:rPr>
                <w:color w:val="000000"/>
                <w:sz w:val="16"/>
                <w:szCs w:val="16"/>
              </w:rPr>
              <w:t>просы</w:t>
            </w:r>
          </w:p>
        </w:tc>
        <w:tc>
          <w:tcPr>
            <w:tcW w:w="79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078409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9790099990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61277C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348E32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3FFF4F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64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327029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567,70000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05B567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1 241,80000</w:t>
            </w:r>
          </w:p>
        </w:tc>
      </w:tr>
      <w:tr w:rsidR="005F206C" w:rsidRPr="00577313" w14:paraId="24225CC9" w14:textId="77777777" w:rsidTr="008218DA">
        <w:trPr>
          <w:trHeight w:val="20"/>
        </w:trPr>
        <w:tc>
          <w:tcPr>
            <w:tcW w:w="156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0A5AC1" w14:textId="77777777" w:rsidR="005F206C" w:rsidRPr="00577313" w:rsidRDefault="005F206C" w:rsidP="008218DA">
            <w:pPr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 xml:space="preserve"> Резервные средства</w:t>
            </w:r>
          </w:p>
        </w:tc>
        <w:tc>
          <w:tcPr>
            <w:tcW w:w="79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486752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9790099990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B07A05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460BBA" w14:textId="77777777" w:rsidR="005F206C" w:rsidRPr="00577313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870</w:t>
            </w:r>
          </w:p>
        </w:tc>
        <w:tc>
          <w:tcPr>
            <w:tcW w:w="6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3CA659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64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C6A4FC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567,70000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B42CAB" w14:textId="77777777" w:rsidR="005F206C" w:rsidRPr="00577313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577313">
              <w:rPr>
                <w:color w:val="000000"/>
                <w:sz w:val="16"/>
                <w:szCs w:val="16"/>
              </w:rPr>
              <w:t>1 241,80000</w:t>
            </w:r>
          </w:p>
        </w:tc>
      </w:tr>
      <w:tr w:rsidR="005F206C" w:rsidRPr="00577313" w14:paraId="0DD6E811" w14:textId="77777777" w:rsidTr="008218DA">
        <w:trPr>
          <w:trHeight w:val="20"/>
        </w:trPr>
        <w:tc>
          <w:tcPr>
            <w:tcW w:w="1565" w:type="pct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54E5B7E" w14:textId="77777777" w:rsidR="005F206C" w:rsidRPr="00577313" w:rsidRDefault="005F206C" w:rsidP="008218D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77313">
              <w:rPr>
                <w:b/>
                <w:bCs/>
                <w:color w:val="000000"/>
                <w:sz w:val="16"/>
                <w:szCs w:val="16"/>
              </w:rPr>
              <w:t>Итого непрограммных расх</w:t>
            </w:r>
            <w:r w:rsidRPr="00577313">
              <w:rPr>
                <w:b/>
                <w:bCs/>
                <w:color w:val="000000"/>
                <w:sz w:val="16"/>
                <w:szCs w:val="16"/>
              </w:rPr>
              <w:t>о</w:t>
            </w:r>
            <w:r w:rsidRPr="00577313">
              <w:rPr>
                <w:b/>
                <w:bCs/>
                <w:color w:val="000000"/>
                <w:sz w:val="16"/>
                <w:szCs w:val="16"/>
              </w:rPr>
              <w:t>дов</w:t>
            </w:r>
          </w:p>
        </w:tc>
        <w:tc>
          <w:tcPr>
            <w:tcW w:w="792" w:type="pct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3A18CDC3" w14:textId="77777777" w:rsidR="005F206C" w:rsidRPr="00577313" w:rsidRDefault="005F206C" w:rsidP="008218D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77313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649A7546" w14:textId="77777777" w:rsidR="005F206C" w:rsidRPr="00577313" w:rsidRDefault="005F206C" w:rsidP="008218D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77313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1491EA8E" w14:textId="77777777" w:rsidR="005F206C" w:rsidRPr="00577313" w:rsidRDefault="005F206C" w:rsidP="008218D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77313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8" w:type="pct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3CE0012F" w14:textId="77777777" w:rsidR="005F206C" w:rsidRPr="00577313" w:rsidRDefault="005F206C" w:rsidP="008218D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77313">
              <w:rPr>
                <w:b/>
                <w:bCs/>
                <w:color w:val="000000"/>
                <w:sz w:val="16"/>
                <w:szCs w:val="16"/>
              </w:rPr>
              <w:t>2 013,30000</w:t>
            </w:r>
          </w:p>
        </w:tc>
        <w:tc>
          <w:tcPr>
            <w:tcW w:w="646" w:type="pct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789A395E" w14:textId="77777777" w:rsidR="005F206C" w:rsidRPr="00577313" w:rsidRDefault="005F206C" w:rsidP="008218D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77313">
              <w:rPr>
                <w:b/>
                <w:bCs/>
                <w:color w:val="000000"/>
                <w:sz w:val="16"/>
                <w:szCs w:val="16"/>
              </w:rPr>
              <w:t>2 723,25000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4F97CE6C" w14:textId="77777777" w:rsidR="005F206C" w:rsidRPr="00577313" w:rsidRDefault="005F206C" w:rsidP="008218D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77313">
              <w:rPr>
                <w:b/>
                <w:bCs/>
                <w:color w:val="000000"/>
                <w:sz w:val="16"/>
                <w:szCs w:val="16"/>
              </w:rPr>
              <w:t>3 413,00000</w:t>
            </w:r>
          </w:p>
        </w:tc>
      </w:tr>
      <w:tr w:rsidR="005F206C" w:rsidRPr="00577313" w14:paraId="5AF3CA5E" w14:textId="77777777" w:rsidTr="008218DA">
        <w:trPr>
          <w:trHeight w:val="20"/>
        </w:trPr>
        <w:tc>
          <w:tcPr>
            <w:tcW w:w="307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919E0F" w14:textId="77777777" w:rsidR="005F206C" w:rsidRPr="00577313" w:rsidRDefault="005F206C" w:rsidP="008218D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77313">
              <w:rPr>
                <w:b/>
                <w:bCs/>
                <w:color w:val="000000"/>
                <w:sz w:val="16"/>
                <w:szCs w:val="16"/>
              </w:rPr>
              <w:t xml:space="preserve">Всего расходов:   </w:t>
            </w:r>
          </w:p>
        </w:tc>
        <w:tc>
          <w:tcPr>
            <w:tcW w:w="6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695CAC" w14:textId="77777777" w:rsidR="005F206C" w:rsidRPr="00577313" w:rsidRDefault="005F206C" w:rsidP="008218D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77313">
              <w:rPr>
                <w:b/>
                <w:bCs/>
                <w:color w:val="000000"/>
                <w:sz w:val="16"/>
                <w:szCs w:val="16"/>
              </w:rPr>
              <w:t>31 890,74400</w:t>
            </w:r>
          </w:p>
        </w:tc>
        <w:tc>
          <w:tcPr>
            <w:tcW w:w="64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15074E" w14:textId="77777777" w:rsidR="005F206C" w:rsidRPr="00577313" w:rsidRDefault="005F206C" w:rsidP="008218D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77313">
              <w:rPr>
                <w:b/>
                <w:bCs/>
                <w:color w:val="000000"/>
                <w:sz w:val="16"/>
                <w:szCs w:val="16"/>
              </w:rPr>
              <w:t>24 121,95000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C6067E" w14:textId="77777777" w:rsidR="005F206C" w:rsidRPr="00577313" w:rsidRDefault="005F206C" w:rsidP="008218D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77313">
              <w:rPr>
                <w:b/>
                <w:bCs/>
                <w:color w:val="000000"/>
                <w:sz w:val="16"/>
                <w:szCs w:val="16"/>
              </w:rPr>
              <w:t>26 265,30000</w:t>
            </w:r>
          </w:p>
        </w:tc>
      </w:tr>
    </w:tbl>
    <w:p w14:paraId="55A753A3" w14:textId="77777777" w:rsidR="005F206C" w:rsidRPr="00577313" w:rsidRDefault="005F206C" w:rsidP="005F206C">
      <w:pPr>
        <w:outlineLvl w:val="0"/>
        <w:rPr>
          <w:color w:val="000000"/>
          <w:sz w:val="16"/>
          <w:szCs w:val="16"/>
        </w:rPr>
      </w:pPr>
    </w:p>
    <w:p w14:paraId="0F4065BD" w14:textId="77777777" w:rsidR="005F206C" w:rsidRPr="00577313" w:rsidRDefault="005F206C" w:rsidP="005F206C">
      <w:pPr>
        <w:spacing w:line="240" w:lineRule="exact"/>
        <w:ind w:left="4860" w:right="99"/>
        <w:jc w:val="right"/>
        <w:rPr>
          <w:sz w:val="16"/>
          <w:szCs w:val="16"/>
        </w:rPr>
      </w:pPr>
      <w:r w:rsidRPr="00577313">
        <w:rPr>
          <w:sz w:val="16"/>
          <w:szCs w:val="16"/>
        </w:rPr>
        <w:t>Приложение 7</w:t>
      </w:r>
    </w:p>
    <w:p w14:paraId="348BCF1D" w14:textId="77777777" w:rsidR="005F206C" w:rsidRPr="00577313" w:rsidRDefault="005F206C" w:rsidP="005F206C">
      <w:pPr>
        <w:keepNext/>
        <w:numPr>
          <w:ilvl w:val="0"/>
          <w:numId w:val="5"/>
        </w:numPr>
        <w:tabs>
          <w:tab w:val="clear" w:pos="0"/>
        </w:tabs>
        <w:spacing w:line="240" w:lineRule="exact"/>
        <w:ind w:left="4860" w:right="99" w:firstLine="0"/>
        <w:jc w:val="right"/>
        <w:outlineLvl w:val="6"/>
        <w:rPr>
          <w:snapToGrid w:val="0"/>
          <w:color w:val="000000"/>
          <w:sz w:val="16"/>
          <w:szCs w:val="16"/>
        </w:rPr>
      </w:pPr>
      <w:r w:rsidRPr="00577313">
        <w:rPr>
          <w:snapToGrid w:val="0"/>
          <w:color w:val="000000"/>
          <w:sz w:val="16"/>
          <w:szCs w:val="16"/>
        </w:rPr>
        <w:t xml:space="preserve">к  решению Совета депутатов </w:t>
      </w:r>
    </w:p>
    <w:p w14:paraId="72956200" w14:textId="77777777" w:rsidR="005F206C" w:rsidRPr="00577313" w:rsidRDefault="005F206C" w:rsidP="005F206C">
      <w:pPr>
        <w:keepNext/>
        <w:numPr>
          <w:ilvl w:val="0"/>
          <w:numId w:val="5"/>
        </w:numPr>
        <w:tabs>
          <w:tab w:val="clear" w:pos="0"/>
        </w:tabs>
        <w:spacing w:line="240" w:lineRule="exact"/>
        <w:ind w:left="4860" w:right="99" w:firstLine="0"/>
        <w:jc w:val="right"/>
        <w:outlineLvl w:val="6"/>
        <w:rPr>
          <w:snapToGrid w:val="0"/>
          <w:color w:val="000000"/>
          <w:sz w:val="16"/>
          <w:szCs w:val="16"/>
        </w:rPr>
      </w:pPr>
      <w:r w:rsidRPr="00577313">
        <w:rPr>
          <w:snapToGrid w:val="0"/>
          <w:color w:val="000000"/>
          <w:sz w:val="16"/>
          <w:szCs w:val="16"/>
        </w:rPr>
        <w:t>Любытинского сельского поселения</w:t>
      </w:r>
    </w:p>
    <w:p w14:paraId="67DD8B5D" w14:textId="77777777" w:rsidR="005F206C" w:rsidRPr="00577313" w:rsidRDefault="005F206C" w:rsidP="005F206C">
      <w:pPr>
        <w:keepNext/>
        <w:numPr>
          <w:ilvl w:val="0"/>
          <w:numId w:val="5"/>
        </w:numPr>
        <w:tabs>
          <w:tab w:val="clear" w:pos="0"/>
        </w:tabs>
        <w:spacing w:line="240" w:lineRule="exact"/>
        <w:ind w:left="4860" w:right="99" w:firstLine="0"/>
        <w:jc w:val="right"/>
        <w:outlineLvl w:val="6"/>
        <w:rPr>
          <w:snapToGrid w:val="0"/>
          <w:color w:val="000000"/>
          <w:sz w:val="16"/>
          <w:szCs w:val="16"/>
        </w:rPr>
      </w:pPr>
      <w:r w:rsidRPr="00577313">
        <w:rPr>
          <w:snapToGrid w:val="0"/>
          <w:color w:val="000000"/>
          <w:sz w:val="16"/>
          <w:szCs w:val="16"/>
        </w:rPr>
        <w:t xml:space="preserve"> «О бюджете Любытинского сельского</w:t>
      </w:r>
    </w:p>
    <w:p w14:paraId="3938683F" w14:textId="77777777" w:rsidR="005F206C" w:rsidRPr="00577313" w:rsidRDefault="005F206C" w:rsidP="005F206C">
      <w:pPr>
        <w:keepNext/>
        <w:numPr>
          <w:ilvl w:val="0"/>
          <w:numId w:val="5"/>
        </w:numPr>
        <w:tabs>
          <w:tab w:val="clear" w:pos="0"/>
        </w:tabs>
        <w:spacing w:line="240" w:lineRule="exact"/>
        <w:ind w:left="4860" w:right="99" w:firstLine="0"/>
        <w:jc w:val="right"/>
        <w:outlineLvl w:val="6"/>
        <w:rPr>
          <w:snapToGrid w:val="0"/>
          <w:color w:val="000000"/>
          <w:sz w:val="16"/>
          <w:szCs w:val="16"/>
        </w:rPr>
      </w:pPr>
      <w:r w:rsidRPr="00577313">
        <w:rPr>
          <w:snapToGrid w:val="0"/>
          <w:color w:val="000000"/>
          <w:sz w:val="16"/>
          <w:szCs w:val="16"/>
        </w:rPr>
        <w:t xml:space="preserve"> поселения на 2025 год и на плановый </w:t>
      </w:r>
    </w:p>
    <w:p w14:paraId="4403FD39" w14:textId="77777777" w:rsidR="005F206C" w:rsidRPr="00577313" w:rsidRDefault="005F206C" w:rsidP="005F206C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  <w:r w:rsidRPr="00577313">
        <w:rPr>
          <w:rFonts w:ascii="Arial" w:hAnsi="Arial" w:cs="Arial"/>
          <w:b/>
          <w:sz w:val="16"/>
          <w:szCs w:val="16"/>
        </w:rPr>
        <w:t xml:space="preserve">                                                                                                              </w:t>
      </w:r>
      <w:r w:rsidRPr="00577313">
        <w:rPr>
          <w:sz w:val="16"/>
          <w:szCs w:val="16"/>
        </w:rPr>
        <w:t>период 2026 и 2027 годов»</w:t>
      </w:r>
    </w:p>
    <w:p w14:paraId="6816405B" w14:textId="77777777" w:rsidR="005F206C" w:rsidRPr="00577313" w:rsidRDefault="005F206C" w:rsidP="005F206C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</w:p>
    <w:p w14:paraId="38AFDC4B" w14:textId="77777777" w:rsidR="005F206C" w:rsidRPr="00577313" w:rsidRDefault="005F206C" w:rsidP="005F206C">
      <w:pPr>
        <w:widowControl w:val="0"/>
        <w:autoSpaceDE w:val="0"/>
        <w:autoSpaceDN w:val="0"/>
        <w:adjustRightInd w:val="0"/>
        <w:jc w:val="center"/>
        <w:rPr>
          <w:b/>
          <w:bCs/>
          <w:sz w:val="16"/>
          <w:szCs w:val="16"/>
        </w:rPr>
      </w:pPr>
      <w:r w:rsidRPr="00577313">
        <w:rPr>
          <w:b/>
          <w:bCs/>
          <w:sz w:val="16"/>
          <w:szCs w:val="16"/>
        </w:rPr>
        <w:t>РАСЧЕТ РАСХОДОВ НА ФИНАНСИРОВАНИЕ</w:t>
      </w:r>
    </w:p>
    <w:p w14:paraId="4DA2FF0A" w14:textId="77777777" w:rsidR="005F206C" w:rsidRPr="00577313" w:rsidRDefault="005F206C" w:rsidP="005F206C">
      <w:pPr>
        <w:widowControl w:val="0"/>
        <w:autoSpaceDE w:val="0"/>
        <w:autoSpaceDN w:val="0"/>
        <w:adjustRightInd w:val="0"/>
        <w:jc w:val="center"/>
        <w:rPr>
          <w:b/>
          <w:bCs/>
          <w:sz w:val="16"/>
          <w:szCs w:val="16"/>
        </w:rPr>
      </w:pPr>
      <w:r w:rsidRPr="00577313">
        <w:rPr>
          <w:b/>
          <w:bCs/>
          <w:sz w:val="16"/>
          <w:szCs w:val="16"/>
        </w:rPr>
        <w:t>ЖИЛИЩНО-КОММУНАЛЬНОГО ХОЗЯЙСТВА ЛЮБЫТИНСКОГО СЕЛЬСКОГО ПОСЕЛЕНИЯ НА 2025-2027 ГОДЫ</w:t>
      </w:r>
    </w:p>
    <w:p w14:paraId="011EFBA7" w14:textId="77777777" w:rsidR="005F206C" w:rsidRPr="00577313" w:rsidRDefault="005F206C" w:rsidP="005F206C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</w:p>
    <w:p w14:paraId="1CA8E10E" w14:textId="77777777" w:rsidR="005F206C" w:rsidRPr="00577313" w:rsidRDefault="005F206C" w:rsidP="005F206C">
      <w:pPr>
        <w:widowControl w:val="0"/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577313">
        <w:rPr>
          <w:sz w:val="16"/>
          <w:szCs w:val="16"/>
        </w:rPr>
        <w:t>Нормативные расходы на организацию благоустройства территории горо</w:t>
      </w:r>
      <w:r w:rsidRPr="00577313">
        <w:rPr>
          <w:sz w:val="16"/>
          <w:szCs w:val="16"/>
        </w:rPr>
        <w:t>д</w:t>
      </w:r>
      <w:r w:rsidRPr="00577313">
        <w:rPr>
          <w:sz w:val="16"/>
          <w:szCs w:val="16"/>
        </w:rPr>
        <w:t>ского округа, поселений (включая освещение улиц, озеленение территории, установку указателей с наименованиями улиц и номерами домов, размещение и содержание малых архитектурных форм), участие в организации деятельности по сбору (в том числе раздельному сбору) и транспортированию твердых ко</w:t>
      </w:r>
      <w:r w:rsidRPr="00577313">
        <w:rPr>
          <w:sz w:val="16"/>
          <w:szCs w:val="16"/>
        </w:rPr>
        <w:t>м</w:t>
      </w:r>
      <w:r w:rsidRPr="00577313">
        <w:rPr>
          <w:sz w:val="16"/>
          <w:szCs w:val="16"/>
        </w:rPr>
        <w:t>мунальных отходов, а также использования, охраны, защиты, воспроизводства городских лесов, лесов особо охраняемых природных территорий, расположе</w:t>
      </w:r>
      <w:r w:rsidRPr="00577313">
        <w:rPr>
          <w:sz w:val="16"/>
          <w:szCs w:val="16"/>
        </w:rPr>
        <w:t>н</w:t>
      </w:r>
      <w:r w:rsidRPr="00577313">
        <w:rPr>
          <w:sz w:val="16"/>
          <w:szCs w:val="16"/>
        </w:rPr>
        <w:t>ных в границах городского округа, населенных пунктов поселений, организ</w:t>
      </w:r>
      <w:r w:rsidRPr="00577313">
        <w:rPr>
          <w:sz w:val="16"/>
          <w:szCs w:val="16"/>
        </w:rPr>
        <w:t>а</w:t>
      </w:r>
      <w:r w:rsidRPr="00577313">
        <w:rPr>
          <w:sz w:val="16"/>
          <w:szCs w:val="16"/>
        </w:rPr>
        <w:t>цию ритуальных услуг и содержания мест захоронения определяются по сл</w:t>
      </w:r>
      <w:r w:rsidRPr="00577313">
        <w:rPr>
          <w:sz w:val="16"/>
          <w:szCs w:val="16"/>
        </w:rPr>
        <w:t>е</w:t>
      </w:r>
      <w:r w:rsidRPr="00577313">
        <w:rPr>
          <w:sz w:val="16"/>
          <w:szCs w:val="16"/>
        </w:rPr>
        <w:t>дующей формуле:</w:t>
      </w:r>
    </w:p>
    <w:p w14:paraId="15CE9016" w14:textId="77777777" w:rsidR="005F206C" w:rsidRPr="00577313" w:rsidRDefault="005F206C" w:rsidP="005F206C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</w:p>
    <w:p w14:paraId="307A4B3C" w14:textId="77777777" w:rsidR="005F206C" w:rsidRPr="00577313" w:rsidRDefault="005F206C" w:rsidP="005F206C">
      <w:pPr>
        <w:widowControl w:val="0"/>
        <w:autoSpaceDE w:val="0"/>
        <w:autoSpaceDN w:val="0"/>
        <w:adjustRightInd w:val="0"/>
        <w:jc w:val="center"/>
        <w:rPr>
          <w:sz w:val="16"/>
          <w:szCs w:val="16"/>
        </w:rPr>
      </w:pPr>
      <w:r w:rsidRPr="00577313">
        <w:rPr>
          <w:sz w:val="16"/>
          <w:szCs w:val="16"/>
        </w:rPr>
        <w:t>Б = НР x Ч + ОСВ, где:</w:t>
      </w:r>
    </w:p>
    <w:p w14:paraId="5EA51792" w14:textId="77777777" w:rsidR="005F206C" w:rsidRPr="00577313" w:rsidRDefault="005F206C" w:rsidP="005F206C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</w:p>
    <w:p w14:paraId="7E862B44" w14:textId="77777777" w:rsidR="005F206C" w:rsidRPr="00577313" w:rsidRDefault="005F206C" w:rsidP="005F206C">
      <w:pPr>
        <w:widowControl w:val="0"/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577313">
        <w:rPr>
          <w:sz w:val="16"/>
          <w:szCs w:val="16"/>
        </w:rPr>
        <w:t>НР - нормативные расходы на организацию благоустройства территории городского округа, поселений (включая озеленение территории, установку ук</w:t>
      </w:r>
      <w:r w:rsidRPr="00577313">
        <w:rPr>
          <w:sz w:val="16"/>
          <w:szCs w:val="16"/>
        </w:rPr>
        <w:t>а</w:t>
      </w:r>
      <w:r w:rsidRPr="00577313">
        <w:rPr>
          <w:sz w:val="16"/>
          <w:szCs w:val="16"/>
        </w:rPr>
        <w:t>зателей с наименованиями улиц и номерами домов, размещение и содержание малых архитектурных форм), участие в организации деятельности по сбору (в том числе раздельному сбору) и транспортированию твердых коммунальных отходов, а также использования, охраны, защиты, воспроизводства городских лесов, лесов особо охраняемых природных территорий,   расположенных в гр</w:t>
      </w:r>
      <w:r w:rsidRPr="00577313">
        <w:rPr>
          <w:sz w:val="16"/>
          <w:szCs w:val="16"/>
        </w:rPr>
        <w:t>а</w:t>
      </w:r>
      <w:r w:rsidRPr="00577313">
        <w:rPr>
          <w:sz w:val="16"/>
          <w:szCs w:val="16"/>
        </w:rPr>
        <w:t>ницах городского округа, населенных пунктов поселений, организацию рит</w:t>
      </w:r>
      <w:r w:rsidRPr="00577313">
        <w:rPr>
          <w:sz w:val="16"/>
          <w:szCs w:val="16"/>
        </w:rPr>
        <w:t>у</w:t>
      </w:r>
      <w:r w:rsidRPr="00577313">
        <w:rPr>
          <w:sz w:val="16"/>
          <w:szCs w:val="16"/>
        </w:rPr>
        <w:t>альных услуг и содержание мест захоронения утвержденные на 1 жителя в год;</w:t>
      </w:r>
    </w:p>
    <w:p w14:paraId="7C36D586" w14:textId="77777777" w:rsidR="005F206C" w:rsidRPr="00577313" w:rsidRDefault="005F206C" w:rsidP="005F206C">
      <w:pPr>
        <w:widowControl w:val="0"/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577313">
        <w:rPr>
          <w:sz w:val="16"/>
          <w:szCs w:val="16"/>
        </w:rPr>
        <w:t>Ч - численность населения в муниципальных образованиях;</w:t>
      </w:r>
    </w:p>
    <w:p w14:paraId="5EAA5F67" w14:textId="77777777" w:rsidR="005F206C" w:rsidRPr="00577313" w:rsidRDefault="005F206C" w:rsidP="005F206C">
      <w:pPr>
        <w:widowControl w:val="0"/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577313">
        <w:rPr>
          <w:sz w:val="16"/>
          <w:szCs w:val="16"/>
        </w:rPr>
        <w:t>ОСВ - расходы по муниципальным образованиям на освещение улиц.</w:t>
      </w:r>
    </w:p>
    <w:p w14:paraId="491AD7A5" w14:textId="77777777" w:rsidR="005F206C" w:rsidRPr="00577313" w:rsidRDefault="005F206C" w:rsidP="005F206C">
      <w:pPr>
        <w:widowControl w:val="0"/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577313">
        <w:rPr>
          <w:sz w:val="16"/>
          <w:szCs w:val="16"/>
        </w:rPr>
        <w:t>Расходы на освещение улиц определяются по формуле:</w:t>
      </w:r>
    </w:p>
    <w:p w14:paraId="25CFBDFE" w14:textId="77777777" w:rsidR="005F206C" w:rsidRPr="00577313" w:rsidRDefault="005F206C" w:rsidP="005F206C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</w:p>
    <w:p w14:paraId="2DB88614" w14:textId="77777777" w:rsidR="005F206C" w:rsidRPr="00577313" w:rsidRDefault="005F206C" w:rsidP="005F206C">
      <w:pPr>
        <w:widowControl w:val="0"/>
        <w:autoSpaceDE w:val="0"/>
        <w:autoSpaceDN w:val="0"/>
        <w:adjustRightInd w:val="0"/>
        <w:jc w:val="center"/>
        <w:rPr>
          <w:sz w:val="16"/>
          <w:szCs w:val="16"/>
        </w:rPr>
      </w:pPr>
      <w:r w:rsidRPr="00577313">
        <w:rPr>
          <w:sz w:val="16"/>
          <w:szCs w:val="16"/>
        </w:rPr>
        <w:t>ОСВ = ЭЛ x Кэл, где:</w:t>
      </w:r>
    </w:p>
    <w:p w14:paraId="1AFC67B6" w14:textId="77777777" w:rsidR="005F206C" w:rsidRPr="00577313" w:rsidRDefault="005F206C" w:rsidP="005F206C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</w:p>
    <w:p w14:paraId="60237EAB" w14:textId="77777777" w:rsidR="005F206C" w:rsidRPr="00577313" w:rsidRDefault="005F206C" w:rsidP="005F206C">
      <w:pPr>
        <w:widowControl w:val="0"/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577313">
        <w:rPr>
          <w:sz w:val="16"/>
          <w:szCs w:val="16"/>
        </w:rPr>
        <w:t>ЭЛ - объем средств, предусмотренный для расчетов за уличное освещение при формировании бюджета на год, предшествующий текущему финансовому году;</w:t>
      </w:r>
    </w:p>
    <w:p w14:paraId="4CBF3FE2" w14:textId="77777777" w:rsidR="005F206C" w:rsidRPr="00577313" w:rsidRDefault="005F206C" w:rsidP="005F206C">
      <w:pPr>
        <w:widowControl w:val="0"/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577313">
        <w:rPr>
          <w:sz w:val="16"/>
          <w:szCs w:val="16"/>
        </w:rPr>
        <w:t>Кэл - индекс роста тарифа на электроэнергию.</w:t>
      </w:r>
    </w:p>
    <w:p w14:paraId="6002B22B" w14:textId="77777777" w:rsidR="005F206C" w:rsidRPr="00577313" w:rsidRDefault="005F206C" w:rsidP="005F206C">
      <w:pPr>
        <w:outlineLvl w:val="0"/>
        <w:rPr>
          <w:color w:val="000000"/>
          <w:sz w:val="16"/>
          <w:szCs w:val="16"/>
        </w:rPr>
      </w:pPr>
    </w:p>
    <w:p w14:paraId="6279F921" w14:textId="77777777" w:rsidR="005F206C" w:rsidRPr="00577313" w:rsidRDefault="005F206C" w:rsidP="005F206C">
      <w:pPr>
        <w:spacing w:line="240" w:lineRule="exact"/>
        <w:ind w:left="4860" w:right="99"/>
        <w:jc w:val="right"/>
        <w:rPr>
          <w:sz w:val="16"/>
          <w:szCs w:val="16"/>
        </w:rPr>
      </w:pPr>
      <w:r w:rsidRPr="00577313">
        <w:rPr>
          <w:sz w:val="16"/>
          <w:szCs w:val="16"/>
        </w:rPr>
        <w:t>Приложение  8</w:t>
      </w:r>
    </w:p>
    <w:p w14:paraId="7C575B33" w14:textId="77777777" w:rsidR="005F206C" w:rsidRPr="00577313" w:rsidRDefault="005F206C" w:rsidP="005F206C">
      <w:pPr>
        <w:keepNext/>
        <w:numPr>
          <w:ilvl w:val="0"/>
          <w:numId w:val="5"/>
        </w:numPr>
        <w:tabs>
          <w:tab w:val="clear" w:pos="0"/>
        </w:tabs>
        <w:spacing w:line="240" w:lineRule="exact"/>
        <w:ind w:left="4860" w:right="99" w:firstLine="0"/>
        <w:jc w:val="right"/>
        <w:outlineLvl w:val="6"/>
        <w:rPr>
          <w:snapToGrid w:val="0"/>
          <w:color w:val="000000"/>
          <w:sz w:val="16"/>
          <w:szCs w:val="16"/>
        </w:rPr>
      </w:pPr>
      <w:r w:rsidRPr="00577313">
        <w:rPr>
          <w:snapToGrid w:val="0"/>
          <w:color w:val="000000"/>
          <w:sz w:val="16"/>
          <w:szCs w:val="16"/>
        </w:rPr>
        <w:t xml:space="preserve">к решению Совета депутатов </w:t>
      </w:r>
    </w:p>
    <w:p w14:paraId="3E52A92A" w14:textId="77777777" w:rsidR="005F206C" w:rsidRPr="00577313" w:rsidRDefault="005F206C" w:rsidP="005F206C">
      <w:pPr>
        <w:keepNext/>
        <w:numPr>
          <w:ilvl w:val="0"/>
          <w:numId w:val="5"/>
        </w:numPr>
        <w:tabs>
          <w:tab w:val="clear" w:pos="0"/>
        </w:tabs>
        <w:spacing w:line="240" w:lineRule="exact"/>
        <w:ind w:left="4860" w:right="99" w:firstLine="0"/>
        <w:jc w:val="right"/>
        <w:outlineLvl w:val="6"/>
        <w:rPr>
          <w:snapToGrid w:val="0"/>
          <w:color w:val="000000"/>
          <w:sz w:val="16"/>
          <w:szCs w:val="16"/>
        </w:rPr>
      </w:pPr>
      <w:r w:rsidRPr="00577313">
        <w:rPr>
          <w:snapToGrid w:val="0"/>
          <w:color w:val="000000"/>
          <w:sz w:val="16"/>
          <w:szCs w:val="16"/>
        </w:rPr>
        <w:t>Любытинского сельского поселения</w:t>
      </w:r>
    </w:p>
    <w:p w14:paraId="043090FF" w14:textId="77777777" w:rsidR="005F206C" w:rsidRPr="00577313" w:rsidRDefault="005F206C" w:rsidP="005F206C">
      <w:pPr>
        <w:keepNext/>
        <w:numPr>
          <w:ilvl w:val="0"/>
          <w:numId w:val="5"/>
        </w:numPr>
        <w:tabs>
          <w:tab w:val="clear" w:pos="0"/>
        </w:tabs>
        <w:spacing w:line="240" w:lineRule="exact"/>
        <w:ind w:left="4860" w:right="99" w:firstLine="0"/>
        <w:jc w:val="right"/>
        <w:outlineLvl w:val="6"/>
        <w:rPr>
          <w:snapToGrid w:val="0"/>
          <w:color w:val="000000"/>
          <w:sz w:val="16"/>
          <w:szCs w:val="16"/>
        </w:rPr>
      </w:pPr>
      <w:r w:rsidRPr="00577313">
        <w:rPr>
          <w:snapToGrid w:val="0"/>
          <w:color w:val="000000"/>
          <w:sz w:val="16"/>
          <w:szCs w:val="16"/>
        </w:rPr>
        <w:t xml:space="preserve"> «О бюджете Любытинского сельского</w:t>
      </w:r>
    </w:p>
    <w:p w14:paraId="563726DB" w14:textId="77777777" w:rsidR="005F206C" w:rsidRPr="00577313" w:rsidRDefault="005F206C" w:rsidP="005F206C">
      <w:pPr>
        <w:keepNext/>
        <w:numPr>
          <w:ilvl w:val="0"/>
          <w:numId w:val="5"/>
        </w:numPr>
        <w:tabs>
          <w:tab w:val="clear" w:pos="0"/>
        </w:tabs>
        <w:spacing w:line="240" w:lineRule="exact"/>
        <w:ind w:left="4860" w:right="99" w:firstLine="0"/>
        <w:jc w:val="right"/>
        <w:outlineLvl w:val="6"/>
        <w:rPr>
          <w:snapToGrid w:val="0"/>
          <w:color w:val="000000"/>
          <w:sz w:val="16"/>
          <w:szCs w:val="16"/>
        </w:rPr>
      </w:pPr>
      <w:r w:rsidRPr="00577313">
        <w:rPr>
          <w:snapToGrid w:val="0"/>
          <w:color w:val="000000"/>
          <w:sz w:val="16"/>
          <w:szCs w:val="16"/>
        </w:rPr>
        <w:t xml:space="preserve"> поселения на 2025 год и на плановый </w:t>
      </w:r>
    </w:p>
    <w:p w14:paraId="1CDA7D72" w14:textId="77777777" w:rsidR="005F206C" w:rsidRPr="00577313" w:rsidRDefault="005F206C" w:rsidP="005F206C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  <w:r w:rsidRPr="00577313">
        <w:rPr>
          <w:rFonts w:ascii="Arial" w:hAnsi="Arial" w:cs="Arial"/>
          <w:b/>
          <w:sz w:val="16"/>
          <w:szCs w:val="16"/>
        </w:rPr>
        <w:t xml:space="preserve">                                                                                                              </w:t>
      </w:r>
      <w:r w:rsidRPr="00577313">
        <w:rPr>
          <w:sz w:val="16"/>
          <w:szCs w:val="16"/>
        </w:rPr>
        <w:t>период 2026 и 2027 годов»</w:t>
      </w:r>
    </w:p>
    <w:p w14:paraId="050B48BF" w14:textId="77777777" w:rsidR="005F206C" w:rsidRPr="00577313" w:rsidRDefault="005F206C" w:rsidP="005F206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16"/>
          <w:szCs w:val="16"/>
        </w:rPr>
      </w:pPr>
    </w:p>
    <w:p w14:paraId="1CF2820F" w14:textId="77777777" w:rsidR="005F206C" w:rsidRPr="00577313" w:rsidRDefault="005F206C" w:rsidP="005F206C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</w:p>
    <w:p w14:paraId="1E74358B" w14:textId="77777777" w:rsidR="005F206C" w:rsidRPr="00577313" w:rsidRDefault="005F206C" w:rsidP="005F206C">
      <w:pPr>
        <w:widowControl w:val="0"/>
        <w:autoSpaceDE w:val="0"/>
        <w:autoSpaceDN w:val="0"/>
        <w:adjustRightInd w:val="0"/>
        <w:jc w:val="center"/>
        <w:rPr>
          <w:b/>
          <w:bCs/>
          <w:sz w:val="16"/>
          <w:szCs w:val="16"/>
        </w:rPr>
      </w:pPr>
      <w:r w:rsidRPr="00577313">
        <w:rPr>
          <w:b/>
          <w:bCs/>
          <w:sz w:val="16"/>
          <w:szCs w:val="16"/>
        </w:rPr>
        <w:t>НОРМАТИВНЫЕ РАСХОДЫ НА ОРГАНИЗАЦИЮ БЛАГОУСТРО</w:t>
      </w:r>
      <w:r w:rsidRPr="00577313">
        <w:rPr>
          <w:b/>
          <w:bCs/>
          <w:sz w:val="16"/>
          <w:szCs w:val="16"/>
        </w:rPr>
        <w:t>Й</w:t>
      </w:r>
      <w:r w:rsidRPr="00577313">
        <w:rPr>
          <w:b/>
          <w:bCs/>
          <w:sz w:val="16"/>
          <w:szCs w:val="16"/>
        </w:rPr>
        <w:t>СТВА</w:t>
      </w:r>
    </w:p>
    <w:p w14:paraId="6B36E2E5" w14:textId="77777777" w:rsidR="005F206C" w:rsidRPr="00577313" w:rsidRDefault="005F206C" w:rsidP="005F206C">
      <w:pPr>
        <w:widowControl w:val="0"/>
        <w:autoSpaceDE w:val="0"/>
        <w:autoSpaceDN w:val="0"/>
        <w:adjustRightInd w:val="0"/>
        <w:jc w:val="center"/>
        <w:rPr>
          <w:b/>
          <w:bCs/>
          <w:sz w:val="16"/>
          <w:szCs w:val="16"/>
        </w:rPr>
      </w:pPr>
      <w:r w:rsidRPr="00577313">
        <w:rPr>
          <w:b/>
          <w:bCs/>
          <w:sz w:val="16"/>
          <w:szCs w:val="16"/>
        </w:rPr>
        <w:t>ТЕРРИТОРИИ ЛЮБЫТИНСКОГО СЕЛЬСКОГО ПОСЕЛЕНИЯ (ВКЛЮЧАЯ ОЗЕЛЕНЕНИЕ ТЕРРИТОРИИ,    УСТАНОВКУ УКАЗАТ</w:t>
      </w:r>
      <w:r w:rsidRPr="00577313">
        <w:rPr>
          <w:b/>
          <w:bCs/>
          <w:sz w:val="16"/>
          <w:szCs w:val="16"/>
        </w:rPr>
        <w:t>Е</w:t>
      </w:r>
      <w:r w:rsidRPr="00577313">
        <w:rPr>
          <w:b/>
          <w:bCs/>
          <w:sz w:val="16"/>
          <w:szCs w:val="16"/>
        </w:rPr>
        <w:t>ЛЕЙ С НАИМЕНОВАНИЕМ УЛИЦ И НОМЕРАМИ ДОМОВ, РАЗМ</w:t>
      </w:r>
      <w:r w:rsidRPr="00577313">
        <w:rPr>
          <w:b/>
          <w:bCs/>
          <w:sz w:val="16"/>
          <w:szCs w:val="16"/>
        </w:rPr>
        <w:t>Е</w:t>
      </w:r>
      <w:r w:rsidRPr="00577313">
        <w:rPr>
          <w:b/>
          <w:bCs/>
          <w:sz w:val="16"/>
          <w:szCs w:val="16"/>
        </w:rPr>
        <w:t>ЩЕНИЕ И СОДЕРЖАНИЕ МАЛЫХ АРХИТЕКТУРНЫХ ФОРМ), УЧ</w:t>
      </w:r>
      <w:r w:rsidRPr="00577313">
        <w:rPr>
          <w:b/>
          <w:bCs/>
          <w:sz w:val="16"/>
          <w:szCs w:val="16"/>
        </w:rPr>
        <w:t>А</w:t>
      </w:r>
      <w:r w:rsidRPr="00577313">
        <w:rPr>
          <w:b/>
          <w:bCs/>
          <w:sz w:val="16"/>
          <w:szCs w:val="16"/>
        </w:rPr>
        <w:t>СТИЕ  В ОРГАНИЗАЦИИ ДЕЯТЕЛЬНОСТИ ПО СБОРУ (В ТОМ ЧИСЛЕ РАЗДЕЛЬНОМУ СБОРУ) И ТРАНСПОРТИРОВАНИЮ ТВЕРДЫХ КОММУНАЛЬНЫХ ОТХОДОВ, А ТАКЖЕ ИСПОЛЬЗОВАНИЯ, ОХР</w:t>
      </w:r>
      <w:r w:rsidRPr="00577313">
        <w:rPr>
          <w:b/>
          <w:bCs/>
          <w:sz w:val="16"/>
          <w:szCs w:val="16"/>
        </w:rPr>
        <w:t>А</w:t>
      </w:r>
      <w:r w:rsidRPr="00577313">
        <w:rPr>
          <w:b/>
          <w:bCs/>
          <w:sz w:val="16"/>
          <w:szCs w:val="16"/>
        </w:rPr>
        <w:t>НЫ, ЗАЩИТЫ, ВОСПРОИЗВОДСТВА  ЛЕСОВ, ЛЕСОВ ОСОБО ОХР</w:t>
      </w:r>
      <w:r w:rsidRPr="00577313">
        <w:rPr>
          <w:b/>
          <w:bCs/>
          <w:sz w:val="16"/>
          <w:szCs w:val="16"/>
        </w:rPr>
        <w:t>А</w:t>
      </w:r>
      <w:r w:rsidRPr="00577313">
        <w:rPr>
          <w:b/>
          <w:bCs/>
          <w:sz w:val="16"/>
          <w:szCs w:val="16"/>
        </w:rPr>
        <w:t>НЯЕМЫХ ПРИРОДНЫХ ТЕРРИТОРИЙ, РАСПОЛОЖЕННЫХ В ГР</w:t>
      </w:r>
      <w:r w:rsidRPr="00577313">
        <w:rPr>
          <w:b/>
          <w:bCs/>
          <w:sz w:val="16"/>
          <w:szCs w:val="16"/>
        </w:rPr>
        <w:t>А</w:t>
      </w:r>
      <w:r w:rsidRPr="00577313">
        <w:rPr>
          <w:b/>
          <w:bCs/>
          <w:sz w:val="16"/>
          <w:szCs w:val="16"/>
        </w:rPr>
        <w:t>НИЦАХ  НАСЕЛЕННЫХ ПУНКТОВ ПОСЕЛЕНИЙ, ОРГАНИЗАЦИЮ РИТУАЛЬНЫХ УСЛУГ И СОДЕРЖАНИЕ МЕСТ ЗАХОРОНЕНИЯ НА 2025 -2027 ГОДЫ</w:t>
      </w:r>
    </w:p>
    <w:p w14:paraId="33AB5D62" w14:textId="77777777" w:rsidR="005F206C" w:rsidRPr="00577313" w:rsidRDefault="005F206C" w:rsidP="005F206C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</w:p>
    <w:p w14:paraId="502A4B8C" w14:textId="77777777" w:rsidR="005F206C" w:rsidRPr="00577313" w:rsidRDefault="005F206C" w:rsidP="005F206C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</w:p>
    <w:p w14:paraId="01A116A0" w14:textId="77777777" w:rsidR="005F206C" w:rsidRPr="00577313" w:rsidRDefault="005F206C" w:rsidP="005F206C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</w:p>
    <w:p w14:paraId="1BEDA6A8" w14:textId="77777777" w:rsidR="005F206C" w:rsidRPr="00577313" w:rsidRDefault="005F206C" w:rsidP="005F206C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5F206C" w:rsidRPr="00577313" w14:paraId="27695540" w14:textId="77777777" w:rsidTr="008218DA">
        <w:tc>
          <w:tcPr>
            <w:tcW w:w="4785" w:type="dxa"/>
          </w:tcPr>
          <w:p w14:paraId="071F4D28" w14:textId="77777777" w:rsidR="005F206C" w:rsidRPr="00577313" w:rsidRDefault="005F206C" w:rsidP="008218D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577313">
              <w:rPr>
                <w:rFonts w:eastAsia="Calibri"/>
                <w:sz w:val="16"/>
                <w:szCs w:val="16"/>
              </w:rPr>
              <w:t>Численность жителей</w:t>
            </w:r>
          </w:p>
        </w:tc>
        <w:tc>
          <w:tcPr>
            <w:tcW w:w="4786" w:type="dxa"/>
          </w:tcPr>
          <w:p w14:paraId="56DFB981" w14:textId="77777777" w:rsidR="005F206C" w:rsidRPr="00577313" w:rsidRDefault="005F206C" w:rsidP="008218DA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77313">
              <w:rPr>
                <w:rFonts w:eastAsia="Calibri"/>
                <w:sz w:val="16"/>
                <w:szCs w:val="16"/>
              </w:rPr>
              <w:t>Норматив на 1 жителя в год (рублей)</w:t>
            </w:r>
          </w:p>
          <w:p w14:paraId="5FDC745F" w14:textId="77777777" w:rsidR="005F206C" w:rsidRPr="00577313" w:rsidRDefault="005F206C" w:rsidP="008218D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577313">
              <w:rPr>
                <w:rFonts w:eastAsia="Calibri"/>
                <w:sz w:val="16"/>
                <w:szCs w:val="16"/>
              </w:rPr>
              <w:t>сельские поселения</w:t>
            </w:r>
          </w:p>
        </w:tc>
      </w:tr>
      <w:tr w:rsidR="005F206C" w:rsidRPr="00577313" w14:paraId="41042827" w14:textId="77777777" w:rsidTr="008218DA">
        <w:tc>
          <w:tcPr>
            <w:tcW w:w="4785" w:type="dxa"/>
          </w:tcPr>
          <w:p w14:paraId="0EF851F1" w14:textId="77777777" w:rsidR="005F206C" w:rsidRPr="00577313" w:rsidRDefault="005F206C" w:rsidP="008218DA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77313">
              <w:rPr>
                <w:sz w:val="16"/>
                <w:szCs w:val="16"/>
              </w:rPr>
              <w:t>до 2 тыс. чел.</w:t>
            </w:r>
          </w:p>
        </w:tc>
        <w:tc>
          <w:tcPr>
            <w:tcW w:w="4786" w:type="dxa"/>
            <w:vAlign w:val="center"/>
          </w:tcPr>
          <w:p w14:paraId="676C4E49" w14:textId="77777777" w:rsidR="005F206C" w:rsidRPr="00577313" w:rsidRDefault="005F206C" w:rsidP="008218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77313">
              <w:rPr>
                <w:sz w:val="16"/>
                <w:szCs w:val="16"/>
              </w:rPr>
              <w:t>550,0</w:t>
            </w:r>
          </w:p>
        </w:tc>
      </w:tr>
      <w:tr w:rsidR="005F206C" w:rsidRPr="00577313" w14:paraId="688F3C2E" w14:textId="77777777" w:rsidTr="008218DA">
        <w:tc>
          <w:tcPr>
            <w:tcW w:w="4785" w:type="dxa"/>
          </w:tcPr>
          <w:p w14:paraId="57852DA5" w14:textId="77777777" w:rsidR="005F206C" w:rsidRPr="00577313" w:rsidRDefault="005F206C" w:rsidP="008218DA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77313">
              <w:rPr>
                <w:sz w:val="16"/>
                <w:szCs w:val="16"/>
              </w:rPr>
              <w:t>от 2 тыс. чел.</w:t>
            </w:r>
          </w:p>
          <w:p w14:paraId="2B34E5BD" w14:textId="77777777" w:rsidR="005F206C" w:rsidRPr="00577313" w:rsidRDefault="005F206C" w:rsidP="008218DA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77313">
              <w:rPr>
                <w:sz w:val="16"/>
                <w:szCs w:val="16"/>
              </w:rPr>
              <w:t>до 5 тыс. чел.</w:t>
            </w:r>
          </w:p>
        </w:tc>
        <w:tc>
          <w:tcPr>
            <w:tcW w:w="4786" w:type="dxa"/>
            <w:vAlign w:val="center"/>
          </w:tcPr>
          <w:p w14:paraId="275E527D" w14:textId="77777777" w:rsidR="005F206C" w:rsidRPr="00577313" w:rsidRDefault="005F206C" w:rsidP="008218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77313">
              <w:rPr>
                <w:sz w:val="16"/>
                <w:szCs w:val="16"/>
              </w:rPr>
              <w:t>573,0</w:t>
            </w:r>
          </w:p>
        </w:tc>
      </w:tr>
      <w:tr w:rsidR="005F206C" w:rsidRPr="00577313" w14:paraId="16AA1943" w14:textId="77777777" w:rsidTr="008218DA">
        <w:tc>
          <w:tcPr>
            <w:tcW w:w="4785" w:type="dxa"/>
          </w:tcPr>
          <w:p w14:paraId="5A04A872" w14:textId="77777777" w:rsidR="005F206C" w:rsidRPr="00577313" w:rsidRDefault="005F206C" w:rsidP="008218DA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77313">
              <w:rPr>
                <w:sz w:val="16"/>
                <w:szCs w:val="16"/>
              </w:rPr>
              <w:t>от 5 тыс. чел.</w:t>
            </w:r>
          </w:p>
          <w:p w14:paraId="7FBF014A" w14:textId="77777777" w:rsidR="005F206C" w:rsidRPr="00577313" w:rsidRDefault="005F206C" w:rsidP="008218DA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77313">
              <w:rPr>
                <w:sz w:val="16"/>
                <w:szCs w:val="16"/>
              </w:rPr>
              <w:t>до 9 тыс. чел.</w:t>
            </w:r>
          </w:p>
        </w:tc>
        <w:tc>
          <w:tcPr>
            <w:tcW w:w="4786" w:type="dxa"/>
            <w:vAlign w:val="center"/>
          </w:tcPr>
          <w:p w14:paraId="5DA178F4" w14:textId="77777777" w:rsidR="005F206C" w:rsidRPr="00577313" w:rsidRDefault="005F206C" w:rsidP="008218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77313">
              <w:rPr>
                <w:sz w:val="16"/>
                <w:szCs w:val="16"/>
              </w:rPr>
              <w:t>781,0</w:t>
            </w:r>
          </w:p>
        </w:tc>
      </w:tr>
      <w:tr w:rsidR="005F206C" w:rsidRPr="00577313" w14:paraId="536F9DA5" w14:textId="77777777" w:rsidTr="008218DA">
        <w:tc>
          <w:tcPr>
            <w:tcW w:w="4785" w:type="dxa"/>
          </w:tcPr>
          <w:p w14:paraId="1697D30B" w14:textId="77777777" w:rsidR="005F206C" w:rsidRPr="00577313" w:rsidRDefault="005F206C" w:rsidP="008218DA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77313">
              <w:rPr>
                <w:sz w:val="16"/>
                <w:szCs w:val="16"/>
              </w:rPr>
              <w:t>свыше 9 тыс. чел.</w:t>
            </w:r>
          </w:p>
        </w:tc>
        <w:tc>
          <w:tcPr>
            <w:tcW w:w="4786" w:type="dxa"/>
            <w:vAlign w:val="center"/>
          </w:tcPr>
          <w:p w14:paraId="59880D35" w14:textId="77777777" w:rsidR="005F206C" w:rsidRPr="00577313" w:rsidRDefault="005F206C" w:rsidP="008218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77313">
              <w:rPr>
                <w:sz w:val="16"/>
                <w:szCs w:val="16"/>
              </w:rPr>
              <w:t>796,0</w:t>
            </w:r>
          </w:p>
        </w:tc>
      </w:tr>
    </w:tbl>
    <w:p w14:paraId="7BFF924A" w14:textId="77777777" w:rsidR="005F206C" w:rsidRPr="00577313" w:rsidRDefault="005F206C" w:rsidP="005F206C">
      <w:pPr>
        <w:outlineLvl w:val="0"/>
        <w:rPr>
          <w:color w:val="000000"/>
          <w:sz w:val="16"/>
          <w:szCs w:val="16"/>
        </w:rPr>
      </w:pPr>
    </w:p>
    <w:p w14:paraId="3801111B" w14:textId="62121AC5" w:rsidR="00193D20" w:rsidRPr="00193D20" w:rsidRDefault="00193D20" w:rsidP="00193D20">
      <w:pPr>
        <w:tabs>
          <w:tab w:val="left" w:pos="798"/>
        </w:tabs>
        <w:jc w:val="both"/>
        <w:rPr>
          <w:sz w:val="16"/>
          <w:szCs w:val="16"/>
        </w:rPr>
      </w:pPr>
    </w:p>
    <w:p w14:paraId="1BFA169F" w14:textId="0259D143" w:rsidR="00193D20" w:rsidRDefault="00193D20" w:rsidP="00193D20">
      <w:pPr>
        <w:rPr>
          <w:sz w:val="16"/>
          <w:szCs w:val="16"/>
        </w:rPr>
      </w:pPr>
    </w:p>
    <w:p w14:paraId="637EB5A8" w14:textId="165FF270" w:rsidR="00193D20" w:rsidRDefault="00193D20" w:rsidP="00193D20">
      <w:pPr>
        <w:rPr>
          <w:sz w:val="16"/>
          <w:szCs w:val="16"/>
        </w:rPr>
      </w:pPr>
    </w:p>
    <w:p w14:paraId="79E47BAA" w14:textId="132CA4B1" w:rsidR="00193D20" w:rsidRDefault="00193D20" w:rsidP="00193D20">
      <w:pPr>
        <w:rPr>
          <w:sz w:val="16"/>
          <w:szCs w:val="16"/>
        </w:rPr>
      </w:pPr>
    </w:p>
    <w:p w14:paraId="20E449B0" w14:textId="1BC02A2E" w:rsidR="005F206C" w:rsidRDefault="005F206C" w:rsidP="005F206C">
      <w:pPr>
        <w:spacing w:line="200" w:lineRule="atLeast"/>
        <w:jc w:val="center"/>
        <w:rPr>
          <w:b/>
          <w:color w:val="000000"/>
        </w:rPr>
      </w:pPr>
      <w:r w:rsidRPr="000908F4">
        <w:rPr>
          <w:noProof/>
        </w:rPr>
        <w:drawing>
          <wp:inline distT="0" distB="0" distL="0" distR="0" wp14:anchorId="34970695" wp14:editId="50C11E9C">
            <wp:extent cx="457200" cy="5715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EBAA52" w14:textId="77777777" w:rsidR="005F206C" w:rsidRPr="00A17B5B" w:rsidRDefault="005F206C" w:rsidP="005F206C">
      <w:pPr>
        <w:spacing w:line="200" w:lineRule="atLeast"/>
        <w:jc w:val="center"/>
        <w:rPr>
          <w:color w:val="000000"/>
          <w:sz w:val="16"/>
          <w:szCs w:val="16"/>
        </w:rPr>
      </w:pPr>
      <w:r w:rsidRPr="00A17B5B">
        <w:rPr>
          <w:b/>
          <w:color w:val="000000"/>
          <w:sz w:val="16"/>
          <w:szCs w:val="16"/>
        </w:rPr>
        <w:t>Российская Федерация</w:t>
      </w:r>
    </w:p>
    <w:p w14:paraId="1BF1ED46" w14:textId="77777777" w:rsidR="005F206C" w:rsidRPr="00A17B5B" w:rsidRDefault="005F206C" w:rsidP="005F206C">
      <w:pPr>
        <w:spacing w:line="200" w:lineRule="atLeast"/>
        <w:jc w:val="center"/>
        <w:rPr>
          <w:color w:val="000000"/>
          <w:sz w:val="16"/>
          <w:szCs w:val="16"/>
        </w:rPr>
      </w:pPr>
      <w:r w:rsidRPr="00A17B5B">
        <w:rPr>
          <w:b/>
          <w:color w:val="000000"/>
          <w:sz w:val="16"/>
          <w:szCs w:val="16"/>
        </w:rPr>
        <w:t>Новгородская область</w:t>
      </w:r>
    </w:p>
    <w:p w14:paraId="2B28560C" w14:textId="77777777" w:rsidR="005F206C" w:rsidRPr="00A17B5B" w:rsidRDefault="005F206C" w:rsidP="005F206C">
      <w:pPr>
        <w:spacing w:line="200" w:lineRule="atLeast"/>
        <w:jc w:val="center"/>
        <w:rPr>
          <w:color w:val="000000"/>
          <w:sz w:val="16"/>
          <w:szCs w:val="16"/>
        </w:rPr>
      </w:pPr>
      <w:r w:rsidRPr="00A17B5B">
        <w:rPr>
          <w:b/>
          <w:color w:val="000000"/>
          <w:sz w:val="16"/>
          <w:szCs w:val="16"/>
        </w:rPr>
        <w:t>СОВЕТ ДЕПУТАТОВ ЛЮБЫТИНСКОГО СЕЛЬСКОГО ПОСЕЛЕНИЯ</w:t>
      </w:r>
    </w:p>
    <w:p w14:paraId="4579C601" w14:textId="77777777" w:rsidR="005F206C" w:rsidRPr="00A17B5B" w:rsidRDefault="005F206C" w:rsidP="005F206C">
      <w:pPr>
        <w:spacing w:line="200" w:lineRule="atLeast"/>
        <w:jc w:val="center"/>
        <w:rPr>
          <w:b/>
          <w:color w:val="000000"/>
          <w:sz w:val="16"/>
          <w:szCs w:val="16"/>
        </w:rPr>
      </w:pPr>
    </w:p>
    <w:p w14:paraId="6BADDE51" w14:textId="77777777" w:rsidR="005F206C" w:rsidRPr="00A17B5B" w:rsidRDefault="005F206C" w:rsidP="005F206C">
      <w:pPr>
        <w:spacing w:line="200" w:lineRule="atLeast"/>
        <w:jc w:val="center"/>
        <w:rPr>
          <w:b/>
          <w:color w:val="000000"/>
          <w:sz w:val="16"/>
          <w:szCs w:val="16"/>
        </w:rPr>
      </w:pPr>
      <w:r w:rsidRPr="00A17B5B">
        <w:rPr>
          <w:b/>
          <w:color w:val="000000"/>
          <w:sz w:val="16"/>
          <w:szCs w:val="16"/>
        </w:rPr>
        <w:t>Р Е Ш Е Н И Е</w:t>
      </w:r>
    </w:p>
    <w:p w14:paraId="0836ADFC" w14:textId="77777777" w:rsidR="005F206C" w:rsidRPr="00A17B5B" w:rsidRDefault="005F206C" w:rsidP="005F206C">
      <w:pPr>
        <w:spacing w:line="200" w:lineRule="atLeast"/>
        <w:jc w:val="center"/>
        <w:rPr>
          <w:b/>
          <w:color w:val="000000"/>
          <w:sz w:val="16"/>
          <w:szCs w:val="16"/>
        </w:rPr>
      </w:pPr>
    </w:p>
    <w:p w14:paraId="34BD4708" w14:textId="77777777" w:rsidR="005F206C" w:rsidRPr="00A17B5B" w:rsidRDefault="005F206C" w:rsidP="005F206C">
      <w:pPr>
        <w:suppressAutoHyphens/>
        <w:ind w:right="45"/>
        <w:rPr>
          <w:sz w:val="16"/>
          <w:szCs w:val="16"/>
        </w:rPr>
      </w:pPr>
      <w:r w:rsidRPr="00A17B5B">
        <w:rPr>
          <w:sz w:val="16"/>
          <w:szCs w:val="16"/>
        </w:rPr>
        <w:t xml:space="preserve">от 19.12.2024   № 173 </w:t>
      </w:r>
    </w:p>
    <w:p w14:paraId="5C5AD75F" w14:textId="77777777" w:rsidR="005F206C" w:rsidRPr="00A17B5B" w:rsidRDefault="005F206C" w:rsidP="005F206C">
      <w:pPr>
        <w:suppressAutoHyphens/>
        <w:ind w:right="45"/>
        <w:rPr>
          <w:sz w:val="16"/>
          <w:szCs w:val="16"/>
        </w:rPr>
      </w:pPr>
      <w:r w:rsidRPr="00A17B5B">
        <w:rPr>
          <w:sz w:val="16"/>
          <w:szCs w:val="16"/>
        </w:rPr>
        <w:t>р.п.Любытино</w:t>
      </w:r>
    </w:p>
    <w:p w14:paraId="24052CB5" w14:textId="77777777" w:rsidR="005F206C" w:rsidRPr="00A17B5B" w:rsidRDefault="005F206C" w:rsidP="005F206C">
      <w:pPr>
        <w:spacing w:line="200" w:lineRule="atLeast"/>
        <w:jc w:val="center"/>
        <w:rPr>
          <w:b/>
          <w:color w:val="000000"/>
          <w:sz w:val="16"/>
          <w:szCs w:val="16"/>
        </w:rPr>
      </w:pPr>
    </w:p>
    <w:p w14:paraId="7590E362" w14:textId="77777777" w:rsidR="005F206C" w:rsidRPr="00A17B5B" w:rsidRDefault="005F206C" w:rsidP="005F206C">
      <w:pPr>
        <w:ind w:firstLine="709"/>
        <w:rPr>
          <w:color w:val="000000"/>
          <w:sz w:val="16"/>
          <w:szCs w:val="16"/>
        </w:rPr>
      </w:pPr>
      <w:r w:rsidRPr="00A17B5B">
        <w:rPr>
          <w:b/>
          <w:color w:val="000000"/>
          <w:sz w:val="16"/>
          <w:szCs w:val="16"/>
        </w:rPr>
        <w:t>О внесении изменений в решение</w:t>
      </w:r>
      <w:r>
        <w:rPr>
          <w:b/>
          <w:color w:val="000000"/>
          <w:sz w:val="16"/>
          <w:szCs w:val="16"/>
        </w:rPr>
        <w:t xml:space="preserve"> </w:t>
      </w:r>
      <w:r w:rsidRPr="00A17B5B">
        <w:rPr>
          <w:b/>
          <w:color w:val="000000"/>
          <w:sz w:val="16"/>
          <w:szCs w:val="16"/>
        </w:rPr>
        <w:t>Совета депутатов Любытинского</w:t>
      </w:r>
    </w:p>
    <w:p w14:paraId="52701951" w14:textId="77777777" w:rsidR="005F206C" w:rsidRPr="00A17B5B" w:rsidRDefault="005F206C" w:rsidP="005F206C">
      <w:pPr>
        <w:ind w:firstLine="709"/>
        <w:rPr>
          <w:color w:val="000000"/>
          <w:sz w:val="16"/>
          <w:szCs w:val="16"/>
        </w:rPr>
      </w:pPr>
      <w:r w:rsidRPr="00A17B5B">
        <w:rPr>
          <w:b/>
          <w:color w:val="000000"/>
          <w:sz w:val="16"/>
          <w:szCs w:val="16"/>
        </w:rPr>
        <w:t>сельского поселения «О бюджете Любытинского</w:t>
      </w:r>
      <w:r>
        <w:rPr>
          <w:b/>
          <w:color w:val="000000"/>
          <w:sz w:val="16"/>
          <w:szCs w:val="16"/>
        </w:rPr>
        <w:t xml:space="preserve"> </w:t>
      </w:r>
      <w:r w:rsidRPr="00A17B5B">
        <w:rPr>
          <w:color w:val="000000"/>
          <w:sz w:val="16"/>
          <w:szCs w:val="16"/>
        </w:rPr>
        <w:t xml:space="preserve">сельского поселения на 2024 год </w:t>
      </w:r>
    </w:p>
    <w:p w14:paraId="318815DD" w14:textId="77777777" w:rsidR="005F206C" w:rsidRPr="00A17B5B" w:rsidRDefault="005F206C" w:rsidP="005F206C">
      <w:pPr>
        <w:pStyle w:val="11"/>
        <w:spacing w:before="0"/>
        <w:ind w:firstLine="709"/>
        <w:rPr>
          <w:color w:val="000000"/>
          <w:sz w:val="16"/>
          <w:szCs w:val="16"/>
        </w:rPr>
      </w:pPr>
      <w:r w:rsidRPr="00A17B5B">
        <w:rPr>
          <w:color w:val="000000"/>
          <w:sz w:val="16"/>
          <w:szCs w:val="16"/>
        </w:rPr>
        <w:t>и на плановый период 2025 и 2026 годов»</w:t>
      </w:r>
    </w:p>
    <w:p w14:paraId="4CBB862B" w14:textId="77777777" w:rsidR="005F206C" w:rsidRPr="00A17B5B" w:rsidRDefault="005F206C" w:rsidP="005F206C">
      <w:pPr>
        <w:jc w:val="both"/>
        <w:rPr>
          <w:color w:val="000000"/>
          <w:sz w:val="16"/>
          <w:szCs w:val="16"/>
        </w:rPr>
      </w:pPr>
    </w:p>
    <w:p w14:paraId="5116F304" w14:textId="77777777" w:rsidR="005F206C" w:rsidRPr="00A17B5B" w:rsidRDefault="005F206C" w:rsidP="005F206C">
      <w:pPr>
        <w:ind w:firstLine="708"/>
        <w:jc w:val="both"/>
        <w:rPr>
          <w:color w:val="000000"/>
          <w:sz w:val="16"/>
          <w:szCs w:val="16"/>
        </w:rPr>
      </w:pPr>
      <w:r w:rsidRPr="00A17B5B">
        <w:rPr>
          <w:color w:val="000000"/>
          <w:sz w:val="16"/>
          <w:szCs w:val="16"/>
        </w:rPr>
        <w:t>Совет депутатов сельского поселения</w:t>
      </w:r>
    </w:p>
    <w:p w14:paraId="7875C0A8" w14:textId="77777777" w:rsidR="005F206C" w:rsidRPr="00A17B5B" w:rsidRDefault="005F206C" w:rsidP="005F206C">
      <w:pPr>
        <w:jc w:val="both"/>
        <w:rPr>
          <w:color w:val="000000"/>
          <w:sz w:val="16"/>
          <w:szCs w:val="16"/>
        </w:rPr>
      </w:pPr>
      <w:r w:rsidRPr="00A17B5B">
        <w:rPr>
          <w:b/>
          <w:color w:val="000000"/>
          <w:sz w:val="16"/>
          <w:szCs w:val="16"/>
        </w:rPr>
        <w:t>РЕШИЛ:</w:t>
      </w:r>
    </w:p>
    <w:p w14:paraId="586CF5ED" w14:textId="77777777" w:rsidR="005F206C" w:rsidRPr="00A17B5B" w:rsidRDefault="005F206C" w:rsidP="005F206C">
      <w:pPr>
        <w:ind w:firstLine="708"/>
        <w:jc w:val="both"/>
        <w:rPr>
          <w:color w:val="000000"/>
          <w:sz w:val="16"/>
          <w:szCs w:val="16"/>
        </w:rPr>
      </w:pPr>
      <w:r w:rsidRPr="00A17B5B">
        <w:rPr>
          <w:color w:val="000000"/>
          <w:sz w:val="16"/>
          <w:szCs w:val="16"/>
        </w:rPr>
        <w:t>Внести в решение Совета депутатов Любытинского сельского поселения от 15.12.2023 № 134 «О бюджете Любытинского сельского поселения на 2024 год и на плановый период 2025 и 2026 годов» («Официальный вестник поселения» от 18.12.2023 №14; от 26.01.2024 №2; от 22.03.2024 № 4; от 25.04.2024 № 7; от 07.06.2024 № 9; от 04.07.2024 № 11; от 15.08.2024 № 13; от 17.10.2024 №15; от 29.11.2024 №17  следующие изменения и дополн</w:t>
      </w:r>
      <w:r w:rsidRPr="00A17B5B">
        <w:rPr>
          <w:color w:val="000000"/>
          <w:sz w:val="16"/>
          <w:szCs w:val="16"/>
        </w:rPr>
        <w:t>е</w:t>
      </w:r>
      <w:r w:rsidRPr="00A17B5B">
        <w:rPr>
          <w:color w:val="000000"/>
          <w:sz w:val="16"/>
          <w:szCs w:val="16"/>
        </w:rPr>
        <w:t xml:space="preserve">ния: </w:t>
      </w:r>
    </w:p>
    <w:p w14:paraId="6723598A" w14:textId="77777777" w:rsidR="005F206C" w:rsidRPr="00A17B5B" w:rsidRDefault="005F206C" w:rsidP="005F206C">
      <w:pPr>
        <w:ind w:firstLine="709"/>
        <w:jc w:val="both"/>
        <w:rPr>
          <w:color w:val="000000"/>
          <w:sz w:val="16"/>
          <w:szCs w:val="16"/>
        </w:rPr>
      </w:pPr>
      <w:bookmarkStart w:id="10" w:name="RANGE!A1:E58"/>
      <w:bookmarkEnd w:id="10"/>
      <w:r w:rsidRPr="00A17B5B">
        <w:rPr>
          <w:color w:val="000000"/>
          <w:sz w:val="16"/>
          <w:szCs w:val="16"/>
        </w:rPr>
        <w:t>1. Приложение 4-5 к решению Совета депутатов Любытинского сельского поселения «О бюджете Любытинского сельского поселения на 2024 год и на плановый период 2025 и 2026 годов» изложить в следующей редакции: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529"/>
        <w:gridCol w:w="610"/>
        <w:gridCol w:w="763"/>
        <w:gridCol w:w="1216"/>
        <w:gridCol w:w="608"/>
        <w:gridCol w:w="1301"/>
        <w:gridCol w:w="1301"/>
        <w:gridCol w:w="1301"/>
      </w:tblGrid>
      <w:tr w:rsidR="005F206C" w:rsidRPr="00A17B5B" w14:paraId="6EF37F2E" w14:textId="77777777" w:rsidTr="008218DA">
        <w:trPr>
          <w:trHeight w:val="20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EF82C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Приложение 4</w:t>
            </w:r>
          </w:p>
        </w:tc>
      </w:tr>
      <w:tr w:rsidR="005F206C" w:rsidRPr="00A17B5B" w14:paraId="05BA64B5" w14:textId="77777777" w:rsidTr="008218DA">
        <w:trPr>
          <w:trHeight w:val="20"/>
        </w:trPr>
        <w:tc>
          <w:tcPr>
            <w:tcW w:w="1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6307B1" w14:textId="77777777" w:rsidR="005F206C" w:rsidRPr="00A17B5B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2ACE12" w14:textId="77777777" w:rsidR="005F206C" w:rsidRPr="00A17B5B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3047ED" w14:textId="77777777" w:rsidR="005F206C" w:rsidRPr="00A17B5B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69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44428F" w14:textId="77777777" w:rsidR="005F206C" w:rsidRPr="00A17B5B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К решению Совета депутатов Любытинского сельского посел</w:t>
            </w:r>
            <w:r w:rsidRPr="00A17B5B">
              <w:rPr>
                <w:color w:val="000000"/>
                <w:sz w:val="16"/>
                <w:szCs w:val="16"/>
              </w:rPr>
              <w:t>е</w:t>
            </w:r>
            <w:r w:rsidRPr="00A17B5B">
              <w:rPr>
                <w:color w:val="000000"/>
                <w:sz w:val="16"/>
                <w:szCs w:val="16"/>
              </w:rPr>
              <w:t>ния "О бюджете Любытинского сельского поселения на 2024 год и  пл</w:t>
            </w:r>
            <w:r w:rsidRPr="00A17B5B">
              <w:rPr>
                <w:color w:val="000000"/>
                <w:sz w:val="16"/>
                <w:szCs w:val="16"/>
              </w:rPr>
              <w:t>а</w:t>
            </w:r>
            <w:r w:rsidRPr="00A17B5B">
              <w:rPr>
                <w:color w:val="000000"/>
                <w:sz w:val="16"/>
                <w:szCs w:val="16"/>
              </w:rPr>
              <w:t>новый период 2025 и 2026 годов"</w:t>
            </w:r>
          </w:p>
        </w:tc>
      </w:tr>
      <w:tr w:rsidR="005F206C" w:rsidRPr="00A17B5B" w14:paraId="1B89F766" w14:textId="77777777" w:rsidTr="008218DA">
        <w:trPr>
          <w:trHeight w:val="20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B637DD" w14:textId="77777777" w:rsidR="005F206C" w:rsidRPr="00A17B5B" w:rsidRDefault="005F206C" w:rsidP="008218D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17B5B">
              <w:rPr>
                <w:b/>
                <w:bCs/>
                <w:color w:val="000000"/>
                <w:sz w:val="16"/>
                <w:szCs w:val="16"/>
              </w:rPr>
              <w:t xml:space="preserve">Ведомственная структура расходов бюджета  Любытинского сельского поселения на 2024 год                                                                                                                                                                                                      и  плановый период 2025 и 2026 годов                                                                                                                                                        </w:t>
            </w:r>
          </w:p>
        </w:tc>
      </w:tr>
      <w:tr w:rsidR="005F206C" w:rsidRPr="00A17B5B" w14:paraId="77BED606" w14:textId="77777777" w:rsidTr="008218DA">
        <w:trPr>
          <w:trHeight w:val="20"/>
        </w:trPr>
        <w:tc>
          <w:tcPr>
            <w:tcW w:w="1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E4BCEE" w14:textId="77777777" w:rsidR="005F206C" w:rsidRPr="00A17B5B" w:rsidRDefault="005F206C" w:rsidP="008218D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0A4C4" w14:textId="77777777" w:rsidR="005F206C" w:rsidRPr="00A17B5B" w:rsidRDefault="005F206C" w:rsidP="008218D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DD6C8" w14:textId="77777777" w:rsidR="005F206C" w:rsidRPr="00A17B5B" w:rsidRDefault="005F206C" w:rsidP="008218D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59FDC" w14:textId="77777777" w:rsidR="005F206C" w:rsidRPr="00A17B5B" w:rsidRDefault="005F206C" w:rsidP="008218D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26F4C" w14:textId="77777777" w:rsidR="005F206C" w:rsidRPr="00A17B5B" w:rsidRDefault="005F206C" w:rsidP="008218D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48F2D" w14:textId="77777777" w:rsidR="005F206C" w:rsidRPr="00A17B5B" w:rsidRDefault="005F206C" w:rsidP="008218D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57FA7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Сумма (тыс.рублей)</w:t>
            </w:r>
          </w:p>
        </w:tc>
      </w:tr>
      <w:tr w:rsidR="005F206C" w:rsidRPr="00A17B5B" w14:paraId="0A88D3A9" w14:textId="77777777" w:rsidTr="008218DA">
        <w:trPr>
          <w:trHeight w:val="20"/>
        </w:trPr>
        <w:tc>
          <w:tcPr>
            <w:tcW w:w="1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259266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E3464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C9202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A1A9C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BC23E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789C2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CAB07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9CCF6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F206C" w:rsidRPr="00A17B5B" w14:paraId="2F82B869" w14:textId="77777777" w:rsidTr="008218DA">
        <w:trPr>
          <w:trHeight w:val="20"/>
        </w:trPr>
        <w:tc>
          <w:tcPr>
            <w:tcW w:w="1660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2CA926" w14:textId="77777777" w:rsidR="005F206C" w:rsidRPr="00A17B5B" w:rsidRDefault="005F206C" w:rsidP="008218D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17B5B">
              <w:rPr>
                <w:b/>
                <w:bCs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28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61FDD5" w14:textId="77777777" w:rsidR="005F206C" w:rsidRPr="00A17B5B" w:rsidRDefault="005F206C" w:rsidP="008218D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17B5B">
              <w:rPr>
                <w:b/>
                <w:bCs/>
                <w:color w:val="000000"/>
                <w:sz w:val="16"/>
                <w:szCs w:val="16"/>
              </w:rPr>
              <w:t>Вед</w:t>
            </w:r>
          </w:p>
        </w:tc>
        <w:tc>
          <w:tcPr>
            <w:tcW w:w="359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53A4DB" w14:textId="77777777" w:rsidR="005F206C" w:rsidRPr="00A17B5B" w:rsidRDefault="005F206C" w:rsidP="008218D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17B5B">
              <w:rPr>
                <w:b/>
                <w:bCs/>
                <w:color w:val="000000"/>
                <w:sz w:val="16"/>
                <w:szCs w:val="16"/>
              </w:rPr>
              <w:t>РЗ,Пр</w:t>
            </w:r>
          </w:p>
        </w:tc>
        <w:tc>
          <w:tcPr>
            <w:tcW w:w="57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E81C2E" w14:textId="77777777" w:rsidR="005F206C" w:rsidRPr="00A17B5B" w:rsidRDefault="005F206C" w:rsidP="008218D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17B5B">
              <w:rPr>
                <w:b/>
                <w:bCs/>
                <w:color w:val="000000"/>
                <w:sz w:val="16"/>
                <w:szCs w:val="16"/>
              </w:rPr>
              <w:t>ЦСР</w:t>
            </w:r>
          </w:p>
        </w:tc>
        <w:tc>
          <w:tcPr>
            <w:tcW w:w="286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8DFA82" w14:textId="77777777" w:rsidR="005F206C" w:rsidRPr="00A17B5B" w:rsidRDefault="005F206C" w:rsidP="008218D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17B5B">
              <w:rPr>
                <w:b/>
                <w:bCs/>
                <w:color w:val="000000"/>
                <w:sz w:val="16"/>
                <w:szCs w:val="16"/>
              </w:rPr>
              <w:t>ВР</w:t>
            </w:r>
          </w:p>
        </w:tc>
        <w:tc>
          <w:tcPr>
            <w:tcW w:w="61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D03959" w14:textId="77777777" w:rsidR="005F206C" w:rsidRPr="00A17B5B" w:rsidRDefault="005F206C" w:rsidP="008218D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17B5B">
              <w:rPr>
                <w:b/>
                <w:bCs/>
                <w:color w:val="000000"/>
                <w:sz w:val="16"/>
                <w:szCs w:val="16"/>
              </w:rPr>
              <w:t>2024 год</w:t>
            </w:r>
          </w:p>
        </w:tc>
        <w:tc>
          <w:tcPr>
            <w:tcW w:w="61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34E94B" w14:textId="77777777" w:rsidR="005F206C" w:rsidRPr="00A17B5B" w:rsidRDefault="005F206C" w:rsidP="008218D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17B5B">
              <w:rPr>
                <w:b/>
                <w:bCs/>
                <w:color w:val="000000"/>
                <w:sz w:val="16"/>
                <w:szCs w:val="16"/>
              </w:rPr>
              <w:t>2025 год</w:t>
            </w:r>
          </w:p>
        </w:tc>
        <w:tc>
          <w:tcPr>
            <w:tcW w:w="61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E6B38A" w14:textId="77777777" w:rsidR="005F206C" w:rsidRPr="00A17B5B" w:rsidRDefault="005F206C" w:rsidP="008218D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17B5B">
              <w:rPr>
                <w:b/>
                <w:bCs/>
                <w:color w:val="000000"/>
                <w:sz w:val="16"/>
                <w:szCs w:val="16"/>
              </w:rPr>
              <w:t>2026 год</w:t>
            </w:r>
          </w:p>
        </w:tc>
      </w:tr>
      <w:tr w:rsidR="005F206C" w:rsidRPr="00A17B5B" w14:paraId="2F53BF1B" w14:textId="77777777" w:rsidTr="008218DA">
        <w:trPr>
          <w:trHeight w:val="20"/>
        </w:trPr>
        <w:tc>
          <w:tcPr>
            <w:tcW w:w="1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E9509D" w14:textId="77777777" w:rsidR="005F206C" w:rsidRPr="00A17B5B" w:rsidRDefault="005F206C" w:rsidP="008218D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17B5B">
              <w:rPr>
                <w:b/>
                <w:bCs/>
                <w:color w:val="000000"/>
                <w:sz w:val="16"/>
                <w:szCs w:val="16"/>
              </w:rPr>
              <w:t xml:space="preserve"> Администрация Любыти</w:t>
            </w:r>
            <w:r w:rsidRPr="00A17B5B">
              <w:rPr>
                <w:b/>
                <w:bCs/>
                <w:color w:val="000000"/>
                <w:sz w:val="16"/>
                <w:szCs w:val="16"/>
              </w:rPr>
              <w:t>н</w:t>
            </w:r>
            <w:r w:rsidRPr="00A17B5B">
              <w:rPr>
                <w:b/>
                <w:bCs/>
                <w:color w:val="000000"/>
                <w:sz w:val="16"/>
                <w:szCs w:val="16"/>
              </w:rPr>
              <w:t>ского муниципального рай</w:t>
            </w:r>
            <w:r w:rsidRPr="00A17B5B">
              <w:rPr>
                <w:b/>
                <w:bCs/>
                <w:color w:val="000000"/>
                <w:sz w:val="16"/>
                <w:szCs w:val="16"/>
              </w:rPr>
              <w:t>о</w:t>
            </w:r>
            <w:r w:rsidRPr="00A17B5B">
              <w:rPr>
                <w:b/>
                <w:bCs/>
                <w:color w:val="000000"/>
                <w:sz w:val="16"/>
                <w:szCs w:val="16"/>
              </w:rPr>
              <w:t>на</w:t>
            </w:r>
          </w:p>
        </w:tc>
        <w:tc>
          <w:tcPr>
            <w:tcW w:w="28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C660EA" w14:textId="77777777" w:rsidR="005F206C" w:rsidRPr="00A17B5B" w:rsidRDefault="005F206C" w:rsidP="008218D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17B5B">
              <w:rPr>
                <w:b/>
                <w:bCs/>
                <w:color w:val="000000"/>
                <w:sz w:val="16"/>
                <w:szCs w:val="16"/>
              </w:rPr>
              <w:t>703</w:t>
            </w:r>
          </w:p>
        </w:tc>
        <w:tc>
          <w:tcPr>
            <w:tcW w:w="35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80CE97" w14:textId="77777777" w:rsidR="005F206C" w:rsidRPr="00A17B5B" w:rsidRDefault="005F206C" w:rsidP="008218D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17B5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827209" w14:textId="77777777" w:rsidR="005F206C" w:rsidRPr="00A17B5B" w:rsidRDefault="005F206C" w:rsidP="008218D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17B5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5DB4CA" w14:textId="77777777" w:rsidR="005F206C" w:rsidRPr="00A17B5B" w:rsidRDefault="005F206C" w:rsidP="008218D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17B5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ED640C" w14:textId="77777777" w:rsidR="005F206C" w:rsidRPr="00A17B5B" w:rsidRDefault="005F206C" w:rsidP="008218D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17B5B">
              <w:rPr>
                <w:b/>
                <w:bCs/>
                <w:color w:val="000000"/>
                <w:sz w:val="16"/>
                <w:szCs w:val="16"/>
              </w:rPr>
              <w:t>35 013,07734</w:t>
            </w:r>
          </w:p>
        </w:tc>
        <w:tc>
          <w:tcPr>
            <w:tcW w:w="61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24292F" w14:textId="77777777" w:rsidR="005F206C" w:rsidRPr="00A17B5B" w:rsidRDefault="005F206C" w:rsidP="008218D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17B5B">
              <w:rPr>
                <w:b/>
                <w:bCs/>
                <w:color w:val="000000"/>
                <w:sz w:val="16"/>
                <w:szCs w:val="16"/>
              </w:rPr>
              <w:t>23 817,95000</w:t>
            </w:r>
          </w:p>
        </w:tc>
        <w:tc>
          <w:tcPr>
            <w:tcW w:w="61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4C9743" w14:textId="77777777" w:rsidR="005F206C" w:rsidRPr="00A17B5B" w:rsidRDefault="005F206C" w:rsidP="008218D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17B5B">
              <w:rPr>
                <w:b/>
                <w:bCs/>
                <w:color w:val="000000"/>
                <w:sz w:val="16"/>
                <w:szCs w:val="16"/>
              </w:rPr>
              <w:t>23 266,10000</w:t>
            </w:r>
          </w:p>
        </w:tc>
      </w:tr>
      <w:tr w:rsidR="005F206C" w:rsidRPr="00A17B5B" w14:paraId="7F8A7490" w14:textId="77777777" w:rsidTr="008218DA">
        <w:trPr>
          <w:trHeight w:val="20"/>
        </w:trPr>
        <w:tc>
          <w:tcPr>
            <w:tcW w:w="166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D73983" w14:textId="77777777" w:rsidR="005F206C" w:rsidRPr="00A17B5B" w:rsidRDefault="005F206C" w:rsidP="008218D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17B5B">
              <w:rPr>
                <w:b/>
                <w:bCs/>
                <w:color w:val="000000"/>
                <w:sz w:val="16"/>
                <w:szCs w:val="16"/>
              </w:rPr>
              <w:t xml:space="preserve"> Общегосударственные в</w:t>
            </w:r>
            <w:r w:rsidRPr="00A17B5B">
              <w:rPr>
                <w:b/>
                <w:bCs/>
                <w:color w:val="000000"/>
                <w:sz w:val="16"/>
                <w:szCs w:val="16"/>
              </w:rPr>
              <w:t>о</w:t>
            </w:r>
            <w:r w:rsidRPr="00A17B5B">
              <w:rPr>
                <w:b/>
                <w:bCs/>
                <w:color w:val="000000"/>
                <w:sz w:val="16"/>
                <w:szCs w:val="16"/>
              </w:rPr>
              <w:t>просы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C63419" w14:textId="77777777" w:rsidR="005F206C" w:rsidRPr="00A17B5B" w:rsidRDefault="005F206C" w:rsidP="008218D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17B5B">
              <w:rPr>
                <w:b/>
                <w:bCs/>
                <w:color w:val="000000"/>
                <w:sz w:val="16"/>
                <w:szCs w:val="16"/>
              </w:rPr>
              <w:t>703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C9974B" w14:textId="77777777" w:rsidR="005F206C" w:rsidRPr="00A17B5B" w:rsidRDefault="005F206C" w:rsidP="008218D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17B5B">
              <w:rPr>
                <w:b/>
                <w:bCs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BE0DF6" w14:textId="77777777" w:rsidR="005F206C" w:rsidRPr="00A17B5B" w:rsidRDefault="005F206C" w:rsidP="008218D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17B5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2A578F" w14:textId="77777777" w:rsidR="005F206C" w:rsidRPr="00A17B5B" w:rsidRDefault="005F206C" w:rsidP="008218D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17B5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6DBD79" w14:textId="77777777" w:rsidR="005F206C" w:rsidRPr="00A17B5B" w:rsidRDefault="005F206C" w:rsidP="008218D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17B5B">
              <w:rPr>
                <w:b/>
                <w:bCs/>
                <w:color w:val="000000"/>
                <w:sz w:val="16"/>
                <w:szCs w:val="16"/>
              </w:rPr>
              <w:t>474,45800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0AB176" w14:textId="77777777" w:rsidR="005F206C" w:rsidRPr="00A17B5B" w:rsidRDefault="005F206C" w:rsidP="008218D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17B5B">
              <w:rPr>
                <w:b/>
                <w:bCs/>
                <w:color w:val="000000"/>
                <w:sz w:val="16"/>
                <w:szCs w:val="16"/>
              </w:rPr>
              <w:t>511,20000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46C1ED" w14:textId="77777777" w:rsidR="005F206C" w:rsidRPr="00A17B5B" w:rsidRDefault="005F206C" w:rsidP="008218D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17B5B">
              <w:rPr>
                <w:b/>
                <w:bCs/>
                <w:color w:val="000000"/>
                <w:sz w:val="16"/>
                <w:szCs w:val="16"/>
              </w:rPr>
              <w:t>282,00000</w:t>
            </w:r>
          </w:p>
        </w:tc>
      </w:tr>
      <w:tr w:rsidR="005F206C" w:rsidRPr="00A17B5B" w14:paraId="71BA620D" w14:textId="77777777" w:rsidTr="008218DA">
        <w:trPr>
          <w:trHeight w:val="20"/>
        </w:trPr>
        <w:tc>
          <w:tcPr>
            <w:tcW w:w="166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A6C5D9" w14:textId="77777777" w:rsidR="005F206C" w:rsidRPr="00A17B5B" w:rsidRDefault="005F206C" w:rsidP="008218D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17B5B">
              <w:rPr>
                <w:b/>
                <w:bCs/>
                <w:color w:val="000000"/>
                <w:sz w:val="16"/>
                <w:szCs w:val="16"/>
              </w:rPr>
              <w:t xml:space="preserve"> Функционирование законодател</w:t>
            </w:r>
            <w:r w:rsidRPr="00A17B5B">
              <w:rPr>
                <w:b/>
                <w:bCs/>
                <w:color w:val="000000"/>
                <w:sz w:val="16"/>
                <w:szCs w:val="16"/>
              </w:rPr>
              <w:t>ь</w:t>
            </w:r>
            <w:r w:rsidRPr="00A17B5B">
              <w:rPr>
                <w:b/>
                <w:bCs/>
                <w:color w:val="000000"/>
                <w:sz w:val="16"/>
                <w:szCs w:val="16"/>
              </w:rPr>
              <w:t>ных (представительных) о</w:t>
            </w:r>
            <w:r w:rsidRPr="00A17B5B">
              <w:rPr>
                <w:b/>
                <w:bCs/>
                <w:color w:val="000000"/>
                <w:sz w:val="16"/>
                <w:szCs w:val="16"/>
              </w:rPr>
              <w:t>р</w:t>
            </w:r>
            <w:r w:rsidRPr="00A17B5B">
              <w:rPr>
                <w:b/>
                <w:bCs/>
                <w:color w:val="000000"/>
                <w:sz w:val="16"/>
                <w:szCs w:val="16"/>
              </w:rPr>
              <w:t>ганов государственной власти и предст</w:t>
            </w:r>
            <w:r w:rsidRPr="00A17B5B">
              <w:rPr>
                <w:b/>
                <w:bCs/>
                <w:color w:val="000000"/>
                <w:sz w:val="16"/>
                <w:szCs w:val="16"/>
              </w:rPr>
              <w:t>а</w:t>
            </w:r>
            <w:r w:rsidRPr="00A17B5B">
              <w:rPr>
                <w:b/>
                <w:bCs/>
                <w:color w:val="000000"/>
                <w:sz w:val="16"/>
                <w:szCs w:val="16"/>
              </w:rPr>
              <w:t>вительных органов мун</w:t>
            </w:r>
            <w:r w:rsidRPr="00A17B5B">
              <w:rPr>
                <w:b/>
                <w:bCs/>
                <w:color w:val="000000"/>
                <w:sz w:val="16"/>
                <w:szCs w:val="16"/>
              </w:rPr>
              <w:t>и</w:t>
            </w:r>
            <w:r w:rsidRPr="00A17B5B">
              <w:rPr>
                <w:b/>
                <w:bCs/>
                <w:color w:val="000000"/>
                <w:sz w:val="16"/>
                <w:szCs w:val="16"/>
              </w:rPr>
              <w:t>ципальных образований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011AAF" w14:textId="77777777" w:rsidR="005F206C" w:rsidRPr="00A17B5B" w:rsidRDefault="005F206C" w:rsidP="008218D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17B5B">
              <w:rPr>
                <w:b/>
                <w:bCs/>
                <w:color w:val="000000"/>
                <w:sz w:val="16"/>
                <w:szCs w:val="16"/>
              </w:rPr>
              <w:t>703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6960FF" w14:textId="77777777" w:rsidR="005F206C" w:rsidRPr="00A17B5B" w:rsidRDefault="005F206C" w:rsidP="008218D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17B5B">
              <w:rPr>
                <w:b/>
                <w:bCs/>
                <w:color w:val="000000"/>
                <w:sz w:val="16"/>
                <w:szCs w:val="16"/>
              </w:rPr>
              <w:t>0103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BB040A" w14:textId="77777777" w:rsidR="005F206C" w:rsidRPr="00A17B5B" w:rsidRDefault="005F206C" w:rsidP="008218D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17B5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969F52" w14:textId="77777777" w:rsidR="005F206C" w:rsidRPr="00A17B5B" w:rsidRDefault="005F206C" w:rsidP="008218D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17B5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6ABC4A" w14:textId="77777777" w:rsidR="005F206C" w:rsidRPr="00A17B5B" w:rsidRDefault="005F206C" w:rsidP="008218D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17B5B">
              <w:rPr>
                <w:b/>
                <w:bCs/>
                <w:color w:val="000000"/>
                <w:sz w:val="16"/>
                <w:szCs w:val="16"/>
              </w:rPr>
              <w:t>6,00000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C6693C" w14:textId="77777777" w:rsidR="005F206C" w:rsidRPr="00A17B5B" w:rsidRDefault="005F206C" w:rsidP="008218D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17B5B">
              <w:rPr>
                <w:b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BFCA22" w14:textId="77777777" w:rsidR="005F206C" w:rsidRPr="00A17B5B" w:rsidRDefault="005F206C" w:rsidP="008218D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17B5B">
              <w:rPr>
                <w:b/>
                <w:bCs/>
                <w:color w:val="000000"/>
                <w:sz w:val="16"/>
                <w:szCs w:val="16"/>
              </w:rPr>
              <w:t>0,00000</w:t>
            </w:r>
          </w:p>
        </w:tc>
      </w:tr>
      <w:tr w:rsidR="005F206C" w:rsidRPr="00A17B5B" w14:paraId="2721433D" w14:textId="77777777" w:rsidTr="008218DA">
        <w:trPr>
          <w:trHeight w:val="20"/>
        </w:trPr>
        <w:tc>
          <w:tcPr>
            <w:tcW w:w="166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50758D" w14:textId="77777777" w:rsidR="005F206C" w:rsidRPr="00A17B5B" w:rsidRDefault="005F206C" w:rsidP="008218DA">
            <w:pPr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 xml:space="preserve"> Совет депутатов муниципального о</w:t>
            </w:r>
            <w:r w:rsidRPr="00A17B5B">
              <w:rPr>
                <w:color w:val="000000"/>
                <w:sz w:val="16"/>
                <w:szCs w:val="16"/>
              </w:rPr>
              <w:t>б</w:t>
            </w:r>
            <w:r w:rsidRPr="00A17B5B">
              <w:rPr>
                <w:color w:val="000000"/>
                <w:sz w:val="16"/>
                <w:szCs w:val="16"/>
              </w:rPr>
              <w:t>разования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BA5A32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703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22FDF1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0103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74CEDB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9300000000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308C42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81C4F9" w14:textId="77777777" w:rsidR="005F206C" w:rsidRPr="00A17B5B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6,00000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6E6E2F" w14:textId="77777777" w:rsidR="005F206C" w:rsidRPr="00A17B5B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85BFF0" w14:textId="77777777" w:rsidR="005F206C" w:rsidRPr="00A17B5B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0,00000</w:t>
            </w:r>
          </w:p>
        </w:tc>
      </w:tr>
      <w:tr w:rsidR="005F206C" w:rsidRPr="00A17B5B" w14:paraId="3931172E" w14:textId="77777777" w:rsidTr="008218DA">
        <w:trPr>
          <w:trHeight w:val="20"/>
        </w:trPr>
        <w:tc>
          <w:tcPr>
            <w:tcW w:w="166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1D481D" w14:textId="77777777" w:rsidR="005F206C" w:rsidRPr="00A17B5B" w:rsidRDefault="005F206C" w:rsidP="008218DA">
            <w:pPr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 xml:space="preserve"> Расходы на обеспечение деятельн</w:t>
            </w:r>
            <w:r w:rsidRPr="00A17B5B">
              <w:rPr>
                <w:color w:val="000000"/>
                <w:sz w:val="16"/>
                <w:szCs w:val="16"/>
              </w:rPr>
              <w:t>о</w:t>
            </w:r>
            <w:r w:rsidRPr="00A17B5B">
              <w:rPr>
                <w:color w:val="000000"/>
                <w:sz w:val="16"/>
                <w:szCs w:val="16"/>
              </w:rPr>
              <w:t>сти Совета депутатов муниципал</w:t>
            </w:r>
            <w:r w:rsidRPr="00A17B5B">
              <w:rPr>
                <w:color w:val="000000"/>
                <w:sz w:val="16"/>
                <w:szCs w:val="16"/>
              </w:rPr>
              <w:t>ь</w:t>
            </w:r>
            <w:r w:rsidRPr="00A17B5B">
              <w:rPr>
                <w:color w:val="000000"/>
                <w:sz w:val="16"/>
                <w:szCs w:val="16"/>
              </w:rPr>
              <w:t>ного образования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6448EA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703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4E24AE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0103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E201CC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9310001000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6BE01B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811BFD" w14:textId="77777777" w:rsidR="005F206C" w:rsidRPr="00A17B5B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6,00000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1B8AE1" w14:textId="77777777" w:rsidR="005F206C" w:rsidRPr="00A17B5B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ABCF00" w14:textId="77777777" w:rsidR="005F206C" w:rsidRPr="00A17B5B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0,00000</w:t>
            </w:r>
          </w:p>
        </w:tc>
      </w:tr>
      <w:tr w:rsidR="005F206C" w:rsidRPr="00A17B5B" w14:paraId="35076136" w14:textId="77777777" w:rsidTr="008218DA">
        <w:trPr>
          <w:trHeight w:val="20"/>
        </w:trPr>
        <w:tc>
          <w:tcPr>
            <w:tcW w:w="166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531402" w14:textId="77777777" w:rsidR="005F206C" w:rsidRPr="00A17B5B" w:rsidRDefault="005F206C" w:rsidP="008218DA">
            <w:pPr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 xml:space="preserve"> Иные закупки товаров, работ и услуг для обеспечения государственных (м</w:t>
            </w:r>
            <w:r w:rsidRPr="00A17B5B">
              <w:rPr>
                <w:color w:val="000000"/>
                <w:sz w:val="16"/>
                <w:szCs w:val="16"/>
              </w:rPr>
              <w:t>у</w:t>
            </w:r>
            <w:r w:rsidRPr="00A17B5B">
              <w:rPr>
                <w:color w:val="000000"/>
                <w:sz w:val="16"/>
                <w:szCs w:val="16"/>
              </w:rPr>
              <w:t>ниципальных) нужд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335177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703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C919AC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0103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EAB459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9310001000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15A482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54D177" w14:textId="77777777" w:rsidR="005F206C" w:rsidRPr="00A17B5B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6,00000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F48B95" w14:textId="77777777" w:rsidR="005F206C" w:rsidRPr="00A17B5B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9BCCAA" w14:textId="77777777" w:rsidR="005F206C" w:rsidRPr="00A17B5B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0,00000</w:t>
            </w:r>
          </w:p>
        </w:tc>
      </w:tr>
      <w:tr w:rsidR="005F206C" w:rsidRPr="00A17B5B" w14:paraId="18B1D52E" w14:textId="77777777" w:rsidTr="008218DA">
        <w:trPr>
          <w:trHeight w:val="20"/>
        </w:trPr>
        <w:tc>
          <w:tcPr>
            <w:tcW w:w="166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292B15" w14:textId="77777777" w:rsidR="005F206C" w:rsidRPr="00A17B5B" w:rsidRDefault="005F206C" w:rsidP="008218D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17B5B">
              <w:rPr>
                <w:b/>
                <w:bCs/>
                <w:color w:val="000000"/>
                <w:sz w:val="16"/>
                <w:szCs w:val="16"/>
              </w:rPr>
              <w:t xml:space="preserve"> Обеспечение проведения в</w:t>
            </w:r>
            <w:r w:rsidRPr="00A17B5B">
              <w:rPr>
                <w:b/>
                <w:bCs/>
                <w:color w:val="000000"/>
                <w:sz w:val="16"/>
                <w:szCs w:val="16"/>
              </w:rPr>
              <w:t>ы</w:t>
            </w:r>
            <w:r w:rsidRPr="00A17B5B">
              <w:rPr>
                <w:b/>
                <w:bCs/>
                <w:color w:val="000000"/>
                <w:sz w:val="16"/>
                <w:szCs w:val="16"/>
              </w:rPr>
              <w:t>боров и реф</w:t>
            </w:r>
            <w:r w:rsidRPr="00A17B5B">
              <w:rPr>
                <w:b/>
                <w:bCs/>
                <w:color w:val="000000"/>
                <w:sz w:val="16"/>
                <w:szCs w:val="16"/>
              </w:rPr>
              <w:t>е</w:t>
            </w:r>
            <w:r w:rsidRPr="00A17B5B">
              <w:rPr>
                <w:b/>
                <w:bCs/>
                <w:color w:val="000000"/>
                <w:sz w:val="16"/>
                <w:szCs w:val="16"/>
              </w:rPr>
              <w:t>рендумов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66B600" w14:textId="77777777" w:rsidR="005F206C" w:rsidRPr="00A17B5B" w:rsidRDefault="005F206C" w:rsidP="008218D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17B5B">
              <w:rPr>
                <w:b/>
                <w:bCs/>
                <w:color w:val="000000"/>
                <w:sz w:val="16"/>
                <w:szCs w:val="16"/>
              </w:rPr>
              <w:t>703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60CABB" w14:textId="77777777" w:rsidR="005F206C" w:rsidRPr="00A17B5B" w:rsidRDefault="005F206C" w:rsidP="008218D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17B5B">
              <w:rPr>
                <w:b/>
                <w:bCs/>
                <w:color w:val="000000"/>
                <w:sz w:val="16"/>
                <w:szCs w:val="16"/>
              </w:rPr>
              <w:t>0107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4E52A3" w14:textId="77777777" w:rsidR="005F206C" w:rsidRPr="00A17B5B" w:rsidRDefault="005F206C" w:rsidP="008218D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17B5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C4E8F8" w14:textId="77777777" w:rsidR="005F206C" w:rsidRPr="00A17B5B" w:rsidRDefault="005F206C" w:rsidP="008218D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17B5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2A3CF4" w14:textId="77777777" w:rsidR="005F206C" w:rsidRPr="00A17B5B" w:rsidRDefault="005F206C" w:rsidP="008218D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17B5B">
              <w:rPr>
                <w:b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70FB5C" w14:textId="77777777" w:rsidR="005F206C" w:rsidRPr="00A17B5B" w:rsidRDefault="005F206C" w:rsidP="008218D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17B5B">
              <w:rPr>
                <w:b/>
                <w:bCs/>
                <w:color w:val="000000"/>
                <w:sz w:val="16"/>
                <w:szCs w:val="16"/>
              </w:rPr>
              <w:t>229,20000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67E465" w14:textId="77777777" w:rsidR="005F206C" w:rsidRPr="00A17B5B" w:rsidRDefault="005F206C" w:rsidP="008218D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17B5B">
              <w:rPr>
                <w:b/>
                <w:bCs/>
                <w:color w:val="000000"/>
                <w:sz w:val="16"/>
                <w:szCs w:val="16"/>
              </w:rPr>
              <w:t>0,00000</w:t>
            </w:r>
          </w:p>
        </w:tc>
      </w:tr>
      <w:tr w:rsidR="005F206C" w:rsidRPr="00A17B5B" w14:paraId="67506F9E" w14:textId="77777777" w:rsidTr="008218DA">
        <w:trPr>
          <w:trHeight w:val="20"/>
        </w:trPr>
        <w:tc>
          <w:tcPr>
            <w:tcW w:w="166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4BFB0F" w14:textId="77777777" w:rsidR="005F206C" w:rsidRPr="00A17B5B" w:rsidRDefault="005F206C" w:rsidP="008218DA">
            <w:pPr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 xml:space="preserve"> Расходы для выполнения других о</w:t>
            </w:r>
            <w:r w:rsidRPr="00A17B5B">
              <w:rPr>
                <w:color w:val="000000"/>
                <w:sz w:val="16"/>
                <w:szCs w:val="16"/>
              </w:rPr>
              <w:t>б</w:t>
            </w:r>
            <w:r w:rsidRPr="00A17B5B">
              <w:rPr>
                <w:color w:val="000000"/>
                <w:sz w:val="16"/>
                <w:szCs w:val="16"/>
              </w:rPr>
              <w:t>щегосударственных в</w:t>
            </w:r>
            <w:r w:rsidRPr="00A17B5B">
              <w:rPr>
                <w:color w:val="000000"/>
                <w:sz w:val="16"/>
                <w:szCs w:val="16"/>
              </w:rPr>
              <w:t>о</w:t>
            </w:r>
            <w:r w:rsidRPr="00A17B5B">
              <w:rPr>
                <w:color w:val="000000"/>
                <w:sz w:val="16"/>
                <w:szCs w:val="16"/>
              </w:rPr>
              <w:t>просов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EB54E0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703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23FAE7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0107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5D4E8E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9600000000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9B60E0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E02933" w14:textId="77777777" w:rsidR="005F206C" w:rsidRPr="00A17B5B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99495F" w14:textId="77777777" w:rsidR="005F206C" w:rsidRPr="00A17B5B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229,20000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A06BB3" w14:textId="77777777" w:rsidR="005F206C" w:rsidRPr="00A17B5B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0,00000</w:t>
            </w:r>
          </w:p>
        </w:tc>
      </w:tr>
      <w:tr w:rsidR="005F206C" w:rsidRPr="00A17B5B" w14:paraId="7BD850D7" w14:textId="77777777" w:rsidTr="008218DA">
        <w:trPr>
          <w:trHeight w:val="20"/>
        </w:trPr>
        <w:tc>
          <w:tcPr>
            <w:tcW w:w="166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D6E614" w14:textId="77777777" w:rsidR="005F206C" w:rsidRPr="00A17B5B" w:rsidRDefault="005F206C" w:rsidP="008218DA">
            <w:pPr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 xml:space="preserve"> Расходы на проведение выб</w:t>
            </w:r>
            <w:r w:rsidRPr="00A17B5B">
              <w:rPr>
                <w:color w:val="000000"/>
                <w:sz w:val="16"/>
                <w:szCs w:val="16"/>
              </w:rPr>
              <w:t>о</w:t>
            </w:r>
            <w:r w:rsidRPr="00A17B5B">
              <w:rPr>
                <w:color w:val="000000"/>
                <w:sz w:val="16"/>
                <w:szCs w:val="16"/>
              </w:rPr>
              <w:t>ров в представительные органы муниц</w:t>
            </w:r>
            <w:r w:rsidRPr="00A17B5B">
              <w:rPr>
                <w:color w:val="000000"/>
                <w:sz w:val="16"/>
                <w:szCs w:val="16"/>
              </w:rPr>
              <w:t>и</w:t>
            </w:r>
            <w:r w:rsidRPr="00A17B5B">
              <w:rPr>
                <w:color w:val="000000"/>
                <w:sz w:val="16"/>
                <w:szCs w:val="16"/>
              </w:rPr>
              <w:t>пального образования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455366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703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9D4A7F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0107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3FA6D4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9610082220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EFF1CC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1C16B3" w14:textId="77777777" w:rsidR="005F206C" w:rsidRPr="00A17B5B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9F809C" w14:textId="77777777" w:rsidR="005F206C" w:rsidRPr="00A17B5B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229,20000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15A142" w14:textId="77777777" w:rsidR="005F206C" w:rsidRPr="00A17B5B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0,00000</w:t>
            </w:r>
          </w:p>
        </w:tc>
      </w:tr>
      <w:tr w:rsidR="005F206C" w:rsidRPr="00A17B5B" w14:paraId="48338B38" w14:textId="77777777" w:rsidTr="008218DA">
        <w:trPr>
          <w:trHeight w:val="20"/>
        </w:trPr>
        <w:tc>
          <w:tcPr>
            <w:tcW w:w="166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A24FA7" w14:textId="77777777" w:rsidR="005F206C" w:rsidRPr="00A17B5B" w:rsidRDefault="005F206C" w:rsidP="008218DA">
            <w:pPr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 xml:space="preserve"> Иные закупки товаров, работ и услуг для обеспечения государственных (м</w:t>
            </w:r>
            <w:r w:rsidRPr="00A17B5B">
              <w:rPr>
                <w:color w:val="000000"/>
                <w:sz w:val="16"/>
                <w:szCs w:val="16"/>
              </w:rPr>
              <w:t>у</w:t>
            </w:r>
            <w:r w:rsidRPr="00A17B5B">
              <w:rPr>
                <w:color w:val="000000"/>
                <w:sz w:val="16"/>
                <w:szCs w:val="16"/>
              </w:rPr>
              <w:t>ниципальных) нужд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D683C5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703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8A0F0F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0107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707AE8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9610082220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27E290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2B5E58" w14:textId="77777777" w:rsidR="005F206C" w:rsidRPr="00A17B5B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CF1A02" w14:textId="77777777" w:rsidR="005F206C" w:rsidRPr="00A17B5B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229,20000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256F81" w14:textId="77777777" w:rsidR="005F206C" w:rsidRPr="00A17B5B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0,00000</w:t>
            </w:r>
          </w:p>
        </w:tc>
      </w:tr>
      <w:tr w:rsidR="005F206C" w:rsidRPr="00A17B5B" w14:paraId="495288A0" w14:textId="77777777" w:rsidTr="008218DA">
        <w:trPr>
          <w:trHeight w:val="20"/>
        </w:trPr>
        <w:tc>
          <w:tcPr>
            <w:tcW w:w="166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70B7A2" w14:textId="77777777" w:rsidR="005F206C" w:rsidRPr="00A17B5B" w:rsidRDefault="005F206C" w:rsidP="008218D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17B5B">
              <w:rPr>
                <w:b/>
                <w:bCs/>
                <w:color w:val="000000"/>
                <w:sz w:val="16"/>
                <w:szCs w:val="16"/>
              </w:rPr>
              <w:t xml:space="preserve"> Другие общегосударственные в</w:t>
            </w:r>
            <w:r w:rsidRPr="00A17B5B">
              <w:rPr>
                <w:b/>
                <w:bCs/>
                <w:color w:val="000000"/>
                <w:sz w:val="16"/>
                <w:szCs w:val="16"/>
              </w:rPr>
              <w:t>о</w:t>
            </w:r>
            <w:r w:rsidRPr="00A17B5B">
              <w:rPr>
                <w:b/>
                <w:bCs/>
                <w:color w:val="000000"/>
                <w:sz w:val="16"/>
                <w:szCs w:val="16"/>
              </w:rPr>
              <w:t>просы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41CF52" w14:textId="77777777" w:rsidR="005F206C" w:rsidRPr="00A17B5B" w:rsidRDefault="005F206C" w:rsidP="008218D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17B5B">
              <w:rPr>
                <w:b/>
                <w:bCs/>
                <w:color w:val="000000"/>
                <w:sz w:val="16"/>
                <w:szCs w:val="16"/>
              </w:rPr>
              <w:t>703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BB2DDD" w14:textId="77777777" w:rsidR="005F206C" w:rsidRPr="00A17B5B" w:rsidRDefault="005F206C" w:rsidP="008218D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17B5B">
              <w:rPr>
                <w:b/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DB7684" w14:textId="77777777" w:rsidR="005F206C" w:rsidRPr="00A17B5B" w:rsidRDefault="005F206C" w:rsidP="008218D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17B5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5E69EA" w14:textId="77777777" w:rsidR="005F206C" w:rsidRPr="00A17B5B" w:rsidRDefault="005F206C" w:rsidP="008218D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17B5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12062E" w14:textId="77777777" w:rsidR="005F206C" w:rsidRPr="00A17B5B" w:rsidRDefault="005F206C" w:rsidP="008218D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17B5B">
              <w:rPr>
                <w:b/>
                <w:bCs/>
                <w:color w:val="000000"/>
                <w:sz w:val="16"/>
                <w:szCs w:val="16"/>
              </w:rPr>
              <w:t>468,45800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83FA2F" w14:textId="77777777" w:rsidR="005F206C" w:rsidRPr="00A17B5B" w:rsidRDefault="005F206C" w:rsidP="008218D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17B5B">
              <w:rPr>
                <w:b/>
                <w:bCs/>
                <w:color w:val="000000"/>
                <w:sz w:val="16"/>
                <w:szCs w:val="16"/>
              </w:rPr>
              <w:t>282,00000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21D76F" w14:textId="77777777" w:rsidR="005F206C" w:rsidRPr="00A17B5B" w:rsidRDefault="005F206C" w:rsidP="008218D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17B5B">
              <w:rPr>
                <w:b/>
                <w:bCs/>
                <w:color w:val="000000"/>
                <w:sz w:val="16"/>
                <w:szCs w:val="16"/>
              </w:rPr>
              <w:t>282,00000</w:t>
            </w:r>
          </w:p>
        </w:tc>
      </w:tr>
      <w:tr w:rsidR="005F206C" w:rsidRPr="00A17B5B" w14:paraId="0C04E01D" w14:textId="77777777" w:rsidTr="008218DA">
        <w:trPr>
          <w:trHeight w:val="20"/>
        </w:trPr>
        <w:tc>
          <w:tcPr>
            <w:tcW w:w="166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505104" w14:textId="77777777" w:rsidR="005F206C" w:rsidRPr="00A17B5B" w:rsidRDefault="005F206C" w:rsidP="008218DA">
            <w:pPr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 xml:space="preserve"> Муниципальная программа Любыти</w:t>
            </w:r>
            <w:r w:rsidRPr="00A17B5B">
              <w:rPr>
                <w:color w:val="000000"/>
                <w:sz w:val="16"/>
                <w:szCs w:val="16"/>
              </w:rPr>
              <w:t>н</w:t>
            </w:r>
            <w:r w:rsidRPr="00A17B5B">
              <w:rPr>
                <w:color w:val="000000"/>
                <w:sz w:val="16"/>
                <w:szCs w:val="16"/>
              </w:rPr>
              <w:t>ского сельского поселения "Профила</w:t>
            </w:r>
            <w:r w:rsidRPr="00A17B5B">
              <w:rPr>
                <w:color w:val="000000"/>
                <w:sz w:val="16"/>
                <w:szCs w:val="16"/>
              </w:rPr>
              <w:t>к</w:t>
            </w:r>
            <w:r w:rsidRPr="00A17B5B">
              <w:rPr>
                <w:color w:val="000000"/>
                <w:sz w:val="16"/>
                <w:szCs w:val="16"/>
              </w:rPr>
              <w:t>тика преступлений и пр</w:t>
            </w:r>
            <w:r w:rsidRPr="00A17B5B">
              <w:rPr>
                <w:color w:val="000000"/>
                <w:sz w:val="16"/>
                <w:szCs w:val="16"/>
              </w:rPr>
              <w:t>а</w:t>
            </w:r>
            <w:r w:rsidRPr="00A17B5B">
              <w:rPr>
                <w:color w:val="000000"/>
                <w:sz w:val="16"/>
                <w:szCs w:val="16"/>
              </w:rPr>
              <w:t>вонарушений в Любытинском сел</w:t>
            </w:r>
            <w:r w:rsidRPr="00A17B5B">
              <w:rPr>
                <w:color w:val="000000"/>
                <w:sz w:val="16"/>
                <w:szCs w:val="16"/>
              </w:rPr>
              <w:t>ь</w:t>
            </w:r>
            <w:r w:rsidRPr="00A17B5B">
              <w:rPr>
                <w:color w:val="000000"/>
                <w:sz w:val="16"/>
                <w:szCs w:val="16"/>
              </w:rPr>
              <w:t>ском поселении на 2020-2024 годы"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41000F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703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AC3828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F34846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0400000000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2874ED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1A9D96" w14:textId="77777777" w:rsidR="005F206C" w:rsidRPr="00A17B5B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201,60000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1C5623" w14:textId="77777777" w:rsidR="005F206C" w:rsidRPr="00A17B5B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2163F8" w14:textId="77777777" w:rsidR="005F206C" w:rsidRPr="00A17B5B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0,00000</w:t>
            </w:r>
          </w:p>
        </w:tc>
      </w:tr>
      <w:tr w:rsidR="005F206C" w:rsidRPr="00A17B5B" w14:paraId="0EAFD12E" w14:textId="77777777" w:rsidTr="008218DA">
        <w:trPr>
          <w:trHeight w:val="20"/>
        </w:trPr>
        <w:tc>
          <w:tcPr>
            <w:tcW w:w="166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1662CC" w14:textId="77777777" w:rsidR="005F206C" w:rsidRPr="00A17B5B" w:rsidRDefault="005F206C" w:rsidP="008218DA">
            <w:pPr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 xml:space="preserve"> Повышение эффективности раб</w:t>
            </w:r>
            <w:r w:rsidRPr="00A17B5B">
              <w:rPr>
                <w:color w:val="000000"/>
                <w:sz w:val="16"/>
                <w:szCs w:val="16"/>
              </w:rPr>
              <w:t>о</w:t>
            </w:r>
            <w:r w:rsidRPr="00A17B5B">
              <w:rPr>
                <w:color w:val="000000"/>
                <w:sz w:val="16"/>
                <w:szCs w:val="16"/>
              </w:rPr>
              <w:t>ты народных дружинников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D8F0AC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703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95B1AD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CE26B7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0400082250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B037C3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58024B" w14:textId="77777777" w:rsidR="005F206C" w:rsidRPr="00A17B5B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201,60000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5CB18B" w14:textId="77777777" w:rsidR="005F206C" w:rsidRPr="00A17B5B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13E11C" w14:textId="77777777" w:rsidR="005F206C" w:rsidRPr="00A17B5B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0,00000</w:t>
            </w:r>
          </w:p>
        </w:tc>
      </w:tr>
      <w:tr w:rsidR="005F206C" w:rsidRPr="00A17B5B" w14:paraId="0E4452F7" w14:textId="77777777" w:rsidTr="008218DA">
        <w:trPr>
          <w:trHeight w:val="20"/>
        </w:trPr>
        <w:tc>
          <w:tcPr>
            <w:tcW w:w="166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F89BAB" w14:textId="77777777" w:rsidR="005F206C" w:rsidRPr="00A17B5B" w:rsidRDefault="005F206C" w:rsidP="008218DA">
            <w:pPr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 xml:space="preserve"> Расходы на выплату персоналу гос</w:t>
            </w:r>
            <w:r w:rsidRPr="00A17B5B">
              <w:rPr>
                <w:color w:val="000000"/>
                <w:sz w:val="16"/>
                <w:szCs w:val="16"/>
              </w:rPr>
              <w:t>у</w:t>
            </w:r>
            <w:r w:rsidRPr="00A17B5B">
              <w:rPr>
                <w:color w:val="000000"/>
                <w:sz w:val="16"/>
                <w:szCs w:val="16"/>
              </w:rPr>
              <w:t>дарственных (муниципал</w:t>
            </w:r>
            <w:r w:rsidRPr="00A17B5B">
              <w:rPr>
                <w:color w:val="000000"/>
                <w:sz w:val="16"/>
                <w:szCs w:val="16"/>
              </w:rPr>
              <w:t>ь</w:t>
            </w:r>
            <w:r w:rsidRPr="00A17B5B">
              <w:rPr>
                <w:color w:val="000000"/>
                <w:sz w:val="16"/>
                <w:szCs w:val="16"/>
              </w:rPr>
              <w:t>ных) органов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78AD50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703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9DA6C3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13525F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0400082250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4BBD96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B4EA60" w14:textId="77777777" w:rsidR="005F206C" w:rsidRPr="00A17B5B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201,60000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903845" w14:textId="77777777" w:rsidR="005F206C" w:rsidRPr="00A17B5B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CB8F47" w14:textId="77777777" w:rsidR="005F206C" w:rsidRPr="00A17B5B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0,00000</w:t>
            </w:r>
          </w:p>
        </w:tc>
      </w:tr>
      <w:tr w:rsidR="005F206C" w:rsidRPr="00A17B5B" w14:paraId="0A80CB74" w14:textId="77777777" w:rsidTr="008218DA">
        <w:trPr>
          <w:trHeight w:val="20"/>
        </w:trPr>
        <w:tc>
          <w:tcPr>
            <w:tcW w:w="166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2F7BBC" w14:textId="77777777" w:rsidR="005F206C" w:rsidRPr="00A17B5B" w:rsidRDefault="005F206C" w:rsidP="008218DA">
            <w:pPr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 xml:space="preserve"> Расходы для выполнения других о</w:t>
            </w:r>
            <w:r w:rsidRPr="00A17B5B">
              <w:rPr>
                <w:color w:val="000000"/>
                <w:sz w:val="16"/>
                <w:szCs w:val="16"/>
              </w:rPr>
              <w:t>б</w:t>
            </w:r>
            <w:r w:rsidRPr="00A17B5B">
              <w:rPr>
                <w:color w:val="000000"/>
                <w:sz w:val="16"/>
                <w:szCs w:val="16"/>
              </w:rPr>
              <w:t>щегосударственных в</w:t>
            </w:r>
            <w:r w:rsidRPr="00A17B5B">
              <w:rPr>
                <w:color w:val="000000"/>
                <w:sz w:val="16"/>
                <w:szCs w:val="16"/>
              </w:rPr>
              <w:t>о</w:t>
            </w:r>
            <w:r w:rsidRPr="00A17B5B">
              <w:rPr>
                <w:color w:val="000000"/>
                <w:sz w:val="16"/>
                <w:szCs w:val="16"/>
              </w:rPr>
              <w:t>просов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AAC95E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703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FBEE8B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FB2AB5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9600000000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A21DEB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62BB1A" w14:textId="77777777" w:rsidR="005F206C" w:rsidRPr="00A17B5B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69,86000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B0C2AA" w14:textId="77777777" w:rsidR="005F206C" w:rsidRPr="00A17B5B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28D505" w14:textId="77777777" w:rsidR="005F206C" w:rsidRPr="00A17B5B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0,00000</w:t>
            </w:r>
          </w:p>
        </w:tc>
      </w:tr>
      <w:tr w:rsidR="005F206C" w:rsidRPr="00A17B5B" w14:paraId="503B4533" w14:textId="77777777" w:rsidTr="008218DA">
        <w:trPr>
          <w:trHeight w:val="20"/>
        </w:trPr>
        <w:tc>
          <w:tcPr>
            <w:tcW w:w="166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09E22F" w14:textId="77777777" w:rsidR="005F206C" w:rsidRPr="00A17B5B" w:rsidRDefault="005F206C" w:rsidP="008218DA">
            <w:pPr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 xml:space="preserve"> Членские взносы в ассоциацию пос</w:t>
            </w:r>
            <w:r w:rsidRPr="00A17B5B">
              <w:rPr>
                <w:color w:val="000000"/>
                <w:sz w:val="16"/>
                <w:szCs w:val="16"/>
              </w:rPr>
              <w:t>е</w:t>
            </w:r>
            <w:r w:rsidRPr="00A17B5B">
              <w:rPr>
                <w:color w:val="000000"/>
                <w:sz w:val="16"/>
                <w:szCs w:val="16"/>
              </w:rPr>
              <w:t>лений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36CBAA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703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300124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A88763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9610082210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5EBB7B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4B2158" w14:textId="77777777" w:rsidR="005F206C" w:rsidRPr="00A17B5B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69,86000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4B07A3" w14:textId="77777777" w:rsidR="005F206C" w:rsidRPr="00A17B5B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70A372" w14:textId="77777777" w:rsidR="005F206C" w:rsidRPr="00A17B5B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0,00000</w:t>
            </w:r>
          </w:p>
        </w:tc>
      </w:tr>
      <w:tr w:rsidR="005F206C" w:rsidRPr="00A17B5B" w14:paraId="165EA903" w14:textId="77777777" w:rsidTr="008218DA">
        <w:trPr>
          <w:trHeight w:val="20"/>
        </w:trPr>
        <w:tc>
          <w:tcPr>
            <w:tcW w:w="166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DA87E1" w14:textId="77777777" w:rsidR="005F206C" w:rsidRPr="00A17B5B" w:rsidRDefault="005F206C" w:rsidP="008218DA">
            <w:pPr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 xml:space="preserve"> Уплата налогов, сборов и иных плат</w:t>
            </w:r>
            <w:r w:rsidRPr="00A17B5B">
              <w:rPr>
                <w:color w:val="000000"/>
                <w:sz w:val="16"/>
                <w:szCs w:val="16"/>
              </w:rPr>
              <w:t>е</w:t>
            </w:r>
            <w:r w:rsidRPr="00A17B5B">
              <w:rPr>
                <w:color w:val="000000"/>
                <w:sz w:val="16"/>
                <w:szCs w:val="16"/>
              </w:rPr>
              <w:t>жей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9B67C1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703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E8269E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1E2429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9610082210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5E0B8A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850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EDAB63" w14:textId="77777777" w:rsidR="005F206C" w:rsidRPr="00A17B5B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69,86000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D4D147" w14:textId="77777777" w:rsidR="005F206C" w:rsidRPr="00A17B5B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6D623E" w14:textId="77777777" w:rsidR="005F206C" w:rsidRPr="00A17B5B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0,00000</w:t>
            </w:r>
          </w:p>
        </w:tc>
      </w:tr>
      <w:tr w:rsidR="005F206C" w:rsidRPr="00A17B5B" w14:paraId="60DB1F93" w14:textId="77777777" w:rsidTr="008218DA">
        <w:trPr>
          <w:trHeight w:val="20"/>
        </w:trPr>
        <w:tc>
          <w:tcPr>
            <w:tcW w:w="166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868C51" w14:textId="77777777" w:rsidR="005F206C" w:rsidRPr="00A17B5B" w:rsidRDefault="005F206C" w:rsidP="008218DA">
            <w:pPr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 xml:space="preserve"> Расходы по обеспечению деятельн</w:t>
            </w:r>
            <w:r w:rsidRPr="00A17B5B">
              <w:rPr>
                <w:color w:val="000000"/>
                <w:sz w:val="16"/>
                <w:szCs w:val="16"/>
              </w:rPr>
              <w:t>о</w:t>
            </w:r>
            <w:r w:rsidRPr="00A17B5B">
              <w:rPr>
                <w:color w:val="000000"/>
                <w:sz w:val="16"/>
                <w:szCs w:val="16"/>
              </w:rPr>
              <w:t>сти мун</w:t>
            </w:r>
            <w:r w:rsidRPr="00A17B5B">
              <w:rPr>
                <w:color w:val="000000"/>
                <w:sz w:val="16"/>
                <w:szCs w:val="16"/>
              </w:rPr>
              <w:t>и</w:t>
            </w:r>
            <w:r w:rsidRPr="00A17B5B">
              <w:rPr>
                <w:color w:val="000000"/>
                <w:sz w:val="16"/>
                <w:szCs w:val="16"/>
              </w:rPr>
              <w:t>ципального образования, не отнесенные к программам муниц</w:t>
            </w:r>
            <w:r w:rsidRPr="00A17B5B">
              <w:rPr>
                <w:color w:val="000000"/>
                <w:sz w:val="16"/>
                <w:szCs w:val="16"/>
              </w:rPr>
              <w:t>и</w:t>
            </w:r>
            <w:r w:rsidRPr="00A17B5B">
              <w:rPr>
                <w:color w:val="000000"/>
                <w:sz w:val="16"/>
                <w:szCs w:val="16"/>
              </w:rPr>
              <w:t>пального образования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C1CA0D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703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7151A0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555F89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9700000000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3EE0A4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3CAD33" w14:textId="77777777" w:rsidR="005F206C" w:rsidRPr="00A17B5B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196,99800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CD4B26" w14:textId="77777777" w:rsidR="005F206C" w:rsidRPr="00A17B5B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282,00000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C8F7E6" w14:textId="77777777" w:rsidR="005F206C" w:rsidRPr="00A17B5B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282,00000</w:t>
            </w:r>
          </w:p>
        </w:tc>
      </w:tr>
      <w:tr w:rsidR="005F206C" w:rsidRPr="00A17B5B" w14:paraId="3552D3B3" w14:textId="77777777" w:rsidTr="008218DA">
        <w:trPr>
          <w:trHeight w:val="20"/>
        </w:trPr>
        <w:tc>
          <w:tcPr>
            <w:tcW w:w="166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572F41" w14:textId="77777777" w:rsidR="005F206C" w:rsidRPr="00A17B5B" w:rsidRDefault="005F206C" w:rsidP="008218DA">
            <w:pPr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 xml:space="preserve"> Прочие расходы на выполнение фун</w:t>
            </w:r>
            <w:r w:rsidRPr="00A17B5B">
              <w:rPr>
                <w:color w:val="000000"/>
                <w:sz w:val="16"/>
                <w:szCs w:val="16"/>
              </w:rPr>
              <w:t>к</w:t>
            </w:r>
            <w:r w:rsidRPr="00A17B5B">
              <w:rPr>
                <w:color w:val="000000"/>
                <w:sz w:val="16"/>
                <w:szCs w:val="16"/>
              </w:rPr>
              <w:t xml:space="preserve">ций </w:t>
            </w:r>
            <w:r w:rsidRPr="00A17B5B">
              <w:rPr>
                <w:color w:val="000000"/>
                <w:sz w:val="16"/>
                <w:szCs w:val="16"/>
              </w:rPr>
              <w:lastRenderedPageBreak/>
              <w:t>органов местного сам</w:t>
            </w:r>
            <w:r w:rsidRPr="00A17B5B">
              <w:rPr>
                <w:color w:val="000000"/>
                <w:sz w:val="16"/>
                <w:szCs w:val="16"/>
              </w:rPr>
              <w:t>о</w:t>
            </w:r>
            <w:r w:rsidRPr="00A17B5B">
              <w:rPr>
                <w:color w:val="000000"/>
                <w:sz w:val="16"/>
                <w:szCs w:val="16"/>
              </w:rPr>
              <w:t>управления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BCBD30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lastRenderedPageBreak/>
              <w:t>703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B2957C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1D6E9F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9710083220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29828E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8275A7" w14:textId="77777777" w:rsidR="005F206C" w:rsidRPr="00A17B5B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75,99800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E84901" w14:textId="77777777" w:rsidR="005F206C" w:rsidRPr="00A17B5B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90,00000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459431" w14:textId="77777777" w:rsidR="005F206C" w:rsidRPr="00A17B5B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90,00000</w:t>
            </w:r>
          </w:p>
        </w:tc>
      </w:tr>
      <w:tr w:rsidR="005F206C" w:rsidRPr="00A17B5B" w14:paraId="4B30C16A" w14:textId="77777777" w:rsidTr="008218DA">
        <w:trPr>
          <w:trHeight w:val="20"/>
        </w:trPr>
        <w:tc>
          <w:tcPr>
            <w:tcW w:w="166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9040D6" w14:textId="77777777" w:rsidR="005F206C" w:rsidRPr="00A17B5B" w:rsidRDefault="005F206C" w:rsidP="008218DA">
            <w:pPr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lastRenderedPageBreak/>
              <w:t xml:space="preserve"> Иные закупки товаров, работ и услуг для обеспечения государственных (м</w:t>
            </w:r>
            <w:r w:rsidRPr="00A17B5B">
              <w:rPr>
                <w:color w:val="000000"/>
                <w:sz w:val="16"/>
                <w:szCs w:val="16"/>
              </w:rPr>
              <w:t>у</w:t>
            </w:r>
            <w:r w:rsidRPr="00A17B5B">
              <w:rPr>
                <w:color w:val="000000"/>
                <w:sz w:val="16"/>
                <w:szCs w:val="16"/>
              </w:rPr>
              <w:t>ниципальных) нужд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141E2B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703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D63BF4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C6BB6F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9710083220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116938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FE4AC1" w14:textId="77777777" w:rsidR="005F206C" w:rsidRPr="00A17B5B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17,75000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86BDE9" w14:textId="77777777" w:rsidR="005F206C" w:rsidRPr="00A17B5B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40,00000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30476D" w14:textId="77777777" w:rsidR="005F206C" w:rsidRPr="00A17B5B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40,00000</w:t>
            </w:r>
          </w:p>
        </w:tc>
      </w:tr>
      <w:tr w:rsidR="005F206C" w:rsidRPr="00A17B5B" w14:paraId="7569F650" w14:textId="77777777" w:rsidTr="008218DA">
        <w:trPr>
          <w:trHeight w:val="20"/>
        </w:trPr>
        <w:tc>
          <w:tcPr>
            <w:tcW w:w="166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78EEC7" w14:textId="77777777" w:rsidR="005F206C" w:rsidRPr="00A17B5B" w:rsidRDefault="005F206C" w:rsidP="008218DA">
            <w:pPr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 xml:space="preserve"> Уплата налогов, сборов и иных плат</w:t>
            </w:r>
            <w:r w:rsidRPr="00A17B5B">
              <w:rPr>
                <w:color w:val="000000"/>
                <w:sz w:val="16"/>
                <w:szCs w:val="16"/>
              </w:rPr>
              <w:t>е</w:t>
            </w:r>
            <w:r w:rsidRPr="00A17B5B">
              <w:rPr>
                <w:color w:val="000000"/>
                <w:sz w:val="16"/>
                <w:szCs w:val="16"/>
              </w:rPr>
              <w:t>жей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6D1804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703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3F357B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F39C55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9710083220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C12B0A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850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9D0762" w14:textId="77777777" w:rsidR="005F206C" w:rsidRPr="00A17B5B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58,24800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3111E6" w14:textId="77777777" w:rsidR="005F206C" w:rsidRPr="00A17B5B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50,00000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88491F" w14:textId="77777777" w:rsidR="005F206C" w:rsidRPr="00A17B5B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50,00000</w:t>
            </w:r>
          </w:p>
        </w:tc>
      </w:tr>
      <w:tr w:rsidR="005F206C" w:rsidRPr="00A17B5B" w14:paraId="4B28E7E5" w14:textId="77777777" w:rsidTr="008218DA">
        <w:trPr>
          <w:trHeight w:val="20"/>
        </w:trPr>
        <w:tc>
          <w:tcPr>
            <w:tcW w:w="166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1B42E9" w14:textId="77777777" w:rsidR="005F206C" w:rsidRPr="00A17B5B" w:rsidRDefault="005F206C" w:rsidP="008218DA">
            <w:pPr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 xml:space="preserve"> Возмещение расходов старосте сел</w:t>
            </w:r>
            <w:r w:rsidRPr="00A17B5B">
              <w:rPr>
                <w:color w:val="000000"/>
                <w:sz w:val="16"/>
                <w:szCs w:val="16"/>
              </w:rPr>
              <w:t>ь</w:t>
            </w:r>
            <w:r w:rsidRPr="00A17B5B">
              <w:rPr>
                <w:color w:val="000000"/>
                <w:sz w:val="16"/>
                <w:szCs w:val="16"/>
              </w:rPr>
              <w:t>ского населенного пункта, св</w:t>
            </w:r>
            <w:r w:rsidRPr="00A17B5B">
              <w:rPr>
                <w:color w:val="000000"/>
                <w:sz w:val="16"/>
                <w:szCs w:val="16"/>
              </w:rPr>
              <w:t>я</w:t>
            </w:r>
            <w:r w:rsidRPr="00A17B5B">
              <w:rPr>
                <w:color w:val="000000"/>
                <w:sz w:val="16"/>
                <w:szCs w:val="16"/>
              </w:rPr>
              <w:t>занных с осуществлением полном</w:t>
            </w:r>
            <w:r w:rsidRPr="00A17B5B">
              <w:rPr>
                <w:color w:val="000000"/>
                <w:sz w:val="16"/>
                <w:szCs w:val="16"/>
              </w:rPr>
              <w:t>о</w:t>
            </w:r>
            <w:r w:rsidRPr="00A17B5B">
              <w:rPr>
                <w:color w:val="000000"/>
                <w:sz w:val="16"/>
                <w:szCs w:val="16"/>
              </w:rPr>
              <w:t>чий старосты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E2DB8F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703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0DBA9E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BD05AF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9740082230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8FCC96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A8714E" w14:textId="77777777" w:rsidR="005F206C" w:rsidRPr="00A17B5B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114,00000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0F9CDF" w14:textId="77777777" w:rsidR="005F206C" w:rsidRPr="00A17B5B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192,00000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01E132" w14:textId="77777777" w:rsidR="005F206C" w:rsidRPr="00A17B5B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192,00000</w:t>
            </w:r>
          </w:p>
        </w:tc>
      </w:tr>
      <w:tr w:rsidR="005F206C" w:rsidRPr="00A17B5B" w14:paraId="51C5FA4D" w14:textId="77777777" w:rsidTr="008218DA">
        <w:trPr>
          <w:trHeight w:val="20"/>
        </w:trPr>
        <w:tc>
          <w:tcPr>
            <w:tcW w:w="166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5526E3" w14:textId="77777777" w:rsidR="005F206C" w:rsidRPr="00A17B5B" w:rsidRDefault="005F206C" w:rsidP="008218DA">
            <w:pPr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 xml:space="preserve"> Расходы на выплату персоналу гос</w:t>
            </w:r>
            <w:r w:rsidRPr="00A17B5B">
              <w:rPr>
                <w:color w:val="000000"/>
                <w:sz w:val="16"/>
                <w:szCs w:val="16"/>
              </w:rPr>
              <w:t>у</w:t>
            </w:r>
            <w:r w:rsidRPr="00A17B5B">
              <w:rPr>
                <w:color w:val="000000"/>
                <w:sz w:val="16"/>
                <w:szCs w:val="16"/>
              </w:rPr>
              <w:t>дарственных (муниципал</w:t>
            </w:r>
            <w:r w:rsidRPr="00A17B5B">
              <w:rPr>
                <w:color w:val="000000"/>
                <w:sz w:val="16"/>
                <w:szCs w:val="16"/>
              </w:rPr>
              <w:t>ь</w:t>
            </w:r>
            <w:r w:rsidRPr="00A17B5B">
              <w:rPr>
                <w:color w:val="000000"/>
                <w:sz w:val="16"/>
                <w:szCs w:val="16"/>
              </w:rPr>
              <w:t>ных) органов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C1C57C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703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C1D2A2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BA4740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9740082230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4C3725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EC6411" w14:textId="77777777" w:rsidR="005F206C" w:rsidRPr="00A17B5B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114,00000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C7A542" w14:textId="77777777" w:rsidR="005F206C" w:rsidRPr="00A17B5B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1BC0F2" w14:textId="77777777" w:rsidR="005F206C" w:rsidRPr="00A17B5B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0,00000</w:t>
            </w:r>
          </w:p>
        </w:tc>
      </w:tr>
      <w:tr w:rsidR="005F206C" w:rsidRPr="00A17B5B" w14:paraId="0EF6C7F5" w14:textId="77777777" w:rsidTr="008218DA">
        <w:trPr>
          <w:trHeight w:val="20"/>
        </w:trPr>
        <w:tc>
          <w:tcPr>
            <w:tcW w:w="166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203583" w14:textId="77777777" w:rsidR="005F206C" w:rsidRPr="00A17B5B" w:rsidRDefault="005F206C" w:rsidP="008218DA">
            <w:pPr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 xml:space="preserve"> Иные выплаты населению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B1BEC0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703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EFB5A0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1787EE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9740082230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C66FE7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360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BFE4D6" w14:textId="77777777" w:rsidR="005F206C" w:rsidRPr="00A17B5B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BA9925" w14:textId="77777777" w:rsidR="005F206C" w:rsidRPr="00A17B5B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192,00000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91EB26" w14:textId="77777777" w:rsidR="005F206C" w:rsidRPr="00A17B5B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192,00000</w:t>
            </w:r>
          </w:p>
        </w:tc>
      </w:tr>
      <w:tr w:rsidR="005F206C" w:rsidRPr="00A17B5B" w14:paraId="67DDE2E8" w14:textId="77777777" w:rsidTr="008218DA">
        <w:trPr>
          <w:trHeight w:val="20"/>
        </w:trPr>
        <w:tc>
          <w:tcPr>
            <w:tcW w:w="166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61A97E" w14:textId="77777777" w:rsidR="005F206C" w:rsidRPr="00A17B5B" w:rsidRDefault="005F206C" w:rsidP="008218DA">
            <w:pPr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 xml:space="preserve"> Почетный гражданин Любытинск</w:t>
            </w:r>
            <w:r w:rsidRPr="00A17B5B">
              <w:rPr>
                <w:color w:val="000000"/>
                <w:sz w:val="16"/>
                <w:szCs w:val="16"/>
              </w:rPr>
              <w:t>о</w:t>
            </w:r>
            <w:r w:rsidRPr="00A17B5B">
              <w:rPr>
                <w:color w:val="000000"/>
                <w:sz w:val="16"/>
                <w:szCs w:val="16"/>
              </w:rPr>
              <w:t>го сельск</w:t>
            </w:r>
            <w:r w:rsidRPr="00A17B5B">
              <w:rPr>
                <w:color w:val="000000"/>
                <w:sz w:val="16"/>
                <w:szCs w:val="16"/>
              </w:rPr>
              <w:t>о</w:t>
            </w:r>
            <w:r w:rsidRPr="00A17B5B">
              <w:rPr>
                <w:color w:val="000000"/>
                <w:sz w:val="16"/>
                <w:szCs w:val="16"/>
              </w:rPr>
              <w:t>го поселения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B0160C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703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4AAAF1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8CBE8F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9740082240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775A13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C77AD9" w14:textId="77777777" w:rsidR="005F206C" w:rsidRPr="00A17B5B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7,00000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C098B2" w14:textId="77777777" w:rsidR="005F206C" w:rsidRPr="00A17B5B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AEB18B" w14:textId="77777777" w:rsidR="005F206C" w:rsidRPr="00A17B5B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0,00000</w:t>
            </w:r>
          </w:p>
        </w:tc>
      </w:tr>
      <w:tr w:rsidR="005F206C" w:rsidRPr="00A17B5B" w14:paraId="7F7AD6F7" w14:textId="77777777" w:rsidTr="008218DA">
        <w:trPr>
          <w:trHeight w:val="20"/>
        </w:trPr>
        <w:tc>
          <w:tcPr>
            <w:tcW w:w="166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56CE13" w14:textId="77777777" w:rsidR="005F206C" w:rsidRPr="00A17B5B" w:rsidRDefault="005F206C" w:rsidP="008218DA">
            <w:pPr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 xml:space="preserve"> Иные выплаты населению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2C890B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703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92322E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9BD79D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9740082240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AB9820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360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F7C14B" w14:textId="77777777" w:rsidR="005F206C" w:rsidRPr="00A17B5B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7,00000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BF2088" w14:textId="77777777" w:rsidR="005F206C" w:rsidRPr="00A17B5B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4FDA69" w14:textId="77777777" w:rsidR="005F206C" w:rsidRPr="00A17B5B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0,00000</w:t>
            </w:r>
          </w:p>
        </w:tc>
      </w:tr>
      <w:tr w:rsidR="005F206C" w:rsidRPr="00A17B5B" w14:paraId="251B8B06" w14:textId="77777777" w:rsidTr="008218DA">
        <w:trPr>
          <w:trHeight w:val="20"/>
        </w:trPr>
        <w:tc>
          <w:tcPr>
            <w:tcW w:w="166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95C65B" w14:textId="77777777" w:rsidR="005F206C" w:rsidRPr="00A17B5B" w:rsidRDefault="005F206C" w:rsidP="008218D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17B5B">
              <w:rPr>
                <w:b/>
                <w:bCs/>
                <w:color w:val="000000"/>
                <w:sz w:val="16"/>
                <w:szCs w:val="16"/>
              </w:rPr>
              <w:t xml:space="preserve"> Национальная оборона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E75804" w14:textId="77777777" w:rsidR="005F206C" w:rsidRPr="00A17B5B" w:rsidRDefault="005F206C" w:rsidP="008218D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17B5B">
              <w:rPr>
                <w:b/>
                <w:bCs/>
                <w:color w:val="000000"/>
                <w:sz w:val="16"/>
                <w:szCs w:val="16"/>
              </w:rPr>
              <w:t>703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286BD0" w14:textId="77777777" w:rsidR="005F206C" w:rsidRPr="00A17B5B" w:rsidRDefault="005F206C" w:rsidP="008218D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17B5B">
              <w:rPr>
                <w:b/>
                <w:bCs/>
                <w:color w:val="000000"/>
                <w:sz w:val="16"/>
                <w:szCs w:val="16"/>
              </w:rPr>
              <w:t>0200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BD0D03" w14:textId="77777777" w:rsidR="005F206C" w:rsidRPr="00A17B5B" w:rsidRDefault="005F206C" w:rsidP="008218D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17B5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A90F13" w14:textId="77777777" w:rsidR="005F206C" w:rsidRPr="00A17B5B" w:rsidRDefault="005F206C" w:rsidP="008218D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17B5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B3FD5B" w14:textId="77777777" w:rsidR="005F206C" w:rsidRPr="00A17B5B" w:rsidRDefault="005F206C" w:rsidP="008218D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17B5B">
              <w:rPr>
                <w:b/>
                <w:bCs/>
                <w:color w:val="000000"/>
                <w:sz w:val="16"/>
                <w:szCs w:val="16"/>
              </w:rPr>
              <w:t>345,50000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0B6167" w14:textId="77777777" w:rsidR="005F206C" w:rsidRPr="00A17B5B" w:rsidRDefault="005F206C" w:rsidP="008218D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17B5B">
              <w:rPr>
                <w:b/>
                <w:bCs/>
                <w:color w:val="000000"/>
                <w:sz w:val="16"/>
                <w:szCs w:val="16"/>
              </w:rPr>
              <w:t>379,55000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A481FD" w14:textId="77777777" w:rsidR="005F206C" w:rsidRPr="00A17B5B" w:rsidRDefault="005F206C" w:rsidP="008218D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17B5B">
              <w:rPr>
                <w:b/>
                <w:bCs/>
                <w:color w:val="000000"/>
                <w:sz w:val="16"/>
                <w:szCs w:val="16"/>
              </w:rPr>
              <w:t>414,70000</w:t>
            </w:r>
          </w:p>
        </w:tc>
      </w:tr>
      <w:tr w:rsidR="005F206C" w:rsidRPr="00A17B5B" w14:paraId="4F07FCC5" w14:textId="77777777" w:rsidTr="008218DA">
        <w:trPr>
          <w:trHeight w:val="20"/>
        </w:trPr>
        <w:tc>
          <w:tcPr>
            <w:tcW w:w="166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B11CEE" w14:textId="77777777" w:rsidR="005F206C" w:rsidRPr="00A17B5B" w:rsidRDefault="005F206C" w:rsidP="008218D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17B5B">
              <w:rPr>
                <w:b/>
                <w:bCs/>
                <w:color w:val="000000"/>
                <w:sz w:val="16"/>
                <w:szCs w:val="16"/>
              </w:rPr>
              <w:t xml:space="preserve"> Мобилизационная и вневойск</w:t>
            </w:r>
            <w:r w:rsidRPr="00A17B5B">
              <w:rPr>
                <w:b/>
                <w:bCs/>
                <w:color w:val="000000"/>
                <w:sz w:val="16"/>
                <w:szCs w:val="16"/>
              </w:rPr>
              <w:t>о</w:t>
            </w:r>
            <w:r w:rsidRPr="00A17B5B">
              <w:rPr>
                <w:b/>
                <w:bCs/>
                <w:color w:val="000000"/>
                <w:sz w:val="16"/>
                <w:szCs w:val="16"/>
              </w:rPr>
              <w:t>вая подг</w:t>
            </w:r>
            <w:r w:rsidRPr="00A17B5B">
              <w:rPr>
                <w:b/>
                <w:bCs/>
                <w:color w:val="000000"/>
                <w:sz w:val="16"/>
                <w:szCs w:val="16"/>
              </w:rPr>
              <w:t>о</w:t>
            </w:r>
            <w:r w:rsidRPr="00A17B5B">
              <w:rPr>
                <w:b/>
                <w:bCs/>
                <w:color w:val="000000"/>
                <w:sz w:val="16"/>
                <w:szCs w:val="16"/>
              </w:rPr>
              <w:t>товка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AF8F55" w14:textId="77777777" w:rsidR="005F206C" w:rsidRPr="00A17B5B" w:rsidRDefault="005F206C" w:rsidP="008218D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17B5B">
              <w:rPr>
                <w:b/>
                <w:bCs/>
                <w:color w:val="000000"/>
                <w:sz w:val="16"/>
                <w:szCs w:val="16"/>
              </w:rPr>
              <w:t>703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1A848C" w14:textId="77777777" w:rsidR="005F206C" w:rsidRPr="00A17B5B" w:rsidRDefault="005F206C" w:rsidP="008218D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17B5B">
              <w:rPr>
                <w:b/>
                <w:bCs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5BD26F" w14:textId="77777777" w:rsidR="005F206C" w:rsidRPr="00A17B5B" w:rsidRDefault="005F206C" w:rsidP="008218D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17B5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A4FBE4" w14:textId="77777777" w:rsidR="005F206C" w:rsidRPr="00A17B5B" w:rsidRDefault="005F206C" w:rsidP="008218D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17B5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600E34" w14:textId="77777777" w:rsidR="005F206C" w:rsidRPr="00A17B5B" w:rsidRDefault="005F206C" w:rsidP="008218D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17B5B">
              <w:rPr>
                <w:b/>
                <w:bCs/>
                <w:color w:val="000000"/>
                <w:sz w:val="16"/>
                <w:szCs w:val="16"/>
              </w:rPr>
              <w:t>345,50000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0DB976" w14:textId="77777777" w:rsidR="005F206C" w:rsidRPr="00A17B5B" w:rsidRDefault="005F206C" w:rsidP="008218D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17B5B">
              <w:rPr>
                <w:b/>
                <w:bCs/>
                <w:color w:val="000000"/>
                <w:sz w:val="16"/>
                <w:szCs w:val="16"/>
              </w:rPr>
              <w:t>379,55000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909745" w14:textId="77777777" w:rsidR="005F206C" w:rsidRPr="00A17B5B" w:rsidRDefault="005F206C" w:rsidP="008218D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17B5B">
              <w:rPr>
                <w:b/>
                <w:bCs/>
                <w:color w:val="000000"/>
                <w:sz w:val="16"/>
                <w:szCs w:val="16"/>
              </w:rPr>
              <w:t>414,70000</w:t>
            </w:r>
          </w:p>
        </w:tc>
      </w:tr>
      <w:tr w:rsidR="005F206C" w:rsidRPr="00A17B5B" w14:paraId="1EC4899D" w14:textId="77777777" w:rsidTr="008218DA">
        <w:trPr>
          <w:trHeight w:val="20"/>
        </w:trPr>
        <w:tc>
          <w:tcPr>
            <w:tcW w:w="166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78EF15" w14:textId="77777777" w:rsidR="005F206C" w:rsidRPr="00A17B5B" w:rsidRDefault="005F206C" w:rsidP="008218DA">
            <w:pPr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 xml:space="preserve"> Расходы на осуществление первичн</w:t>
            </w:r>
            <w:r w:rsidRPr="00A17B5B">
              <w:rPr>
                <w:color w:val="000000"/>
                <w:sz w:val="16"/>
                <w:szCs w:val="16"/>
              </w:rPr>
              <w:t>о</w:t>
            </w:r>
            <w:r w:rsidRPr="00A17B5B">
              <w:rPr>
                <w:color w:val="000000"/>
                <w:sz w:val="16"/>
                <w:szCs w:val="16"/>
              </w:rPr>
              <w:t>го вои</w:t>
            </w:r>
            <w:r w:rsidRPr="00A17B5B">
              <w:rPr>
                <w:color w:val="000000"/>
                <w:sz w:val="16"/>
                <w:szCs w:val="16"/>
              </w:rPr>
              <w:t>н</w:t>
            </w:r>
            <w:r w:rsidRPr="00A17B5B">
              <w:rPr>
                <w:color w:val="000000"/>
                <w:sz w:val="16"/>
                <w:szCs w:val="16"/>
              </w:rPr>
              <w:t>ского учета, не отнесенные к программам муниципального образ</w:t>
            </w:r>
            <w:r w:rsidRPr="00A17B5B">
              <w:rPr>
                <w:color w:val="000000"/>
                <w:sz w:val="16"/>
                <w:szCs w:val="16"/>
              </w:rPr>
              <w:t>о</w:t>
            </w:r>
            <w:r w:rsidRPr="00A17B5B">
              <w:rPr>
                <w:color w:val="000000"/>
                <w:sz w:val="16"/>
                <w:szCs w:val="16"/>
              </w:rPr>
              <w:t>вания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78A01E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703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A36E2D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0203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C67A08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8200000000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445BE6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865BF9" w14:textId="77777777" w:rsidR="005F206C" w:rsidRPr="00A17B5B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345,50000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833BFF" w14:textId="77777777" w:rsidR="005F206C" w:rsidRPr="00A17B5B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379,55000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A165A0" w14:textId="77777777" w:rsidR="005F206C" w:rsidRPr="00A17B5B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414,70000</w:t>
            </w:r>
          </w:p>
        </w:tc>
      </w:tr>
      <w:tr w:rsidR="005F206C" w:rsidRPr="00A17B5B" w14:paraId="0974DDA7" w14:textId="77777777" w:rsidTr="008218DA">
        <w:trPr>
          <w:trHeight w:val="20"/>
        </w:trPr>
        <w:tc>
          <w:tcPr>
            <w:tcW w:w="166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E00162" w14:textId="77777777" w:rsidR="005F206C" w:rsidRPr="00A17B5B" w:rsidRDefault="005F206C" w:rsidP="008218DA">
            <w:pPr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 xml:space="preserve"> Осуществление первичного вои</w:t>
            </w:r>
            <w:r w:rsidRPr="00A17B5B">
              <w:rPr>
                <w:color w:val="000000"/>
                <w:sz w:val="16"/>
                <w:szCs w:val="16"/>
              </w:rPr>
              <w:t>н</w:t>
            </w:r>
            <w:r w:rsidRPr="00A17B5B">
              <w:rPr>
                <w:color w:val="000000"/>
                <w:sz w:val="16"/>
                <w:szCs w:val="16"/>
              </w:rPr>
              <w:t>ского учета органами местного самоуправл</w:t>
            </w:r>
            <w:r w:rsidRPr="00A17B5B">
              <w:rPr>
                <w:color w:val="000000"/>
                <w:sz w:val="16"/>
                <w:szCs w:val="16"/>
              </w:rPr>
              <w:t>е</w:t>
            </w:r>
            <w:r w:rsidRPr="00A17B5B">
              <w:rPr>
                <w:color w:val="000000"/>
                <w:sz w:val="16"/>
                <w:szCs w:val="16"/>
              </w:rPr>
              <w:t>ния пос</w:t>
            </w:r>
            <w:r w:rsidRPr="00A17B5B">
              <w:rPr>
                <w:color w:val="000000"/>
                <w:sz w:val="16"/>
                <w:szCs w:val="16"/>
              </w:rPr>
              <w:t>е</w:t>
            </w:r>
            <w:r w:rsidRPr="00A17B5B">
              <w:rPr>
                <w:color w:val="000000"/>
                <w:sz w:val="16"/>
                <w:szCs w:val="16"/>
              </w:rPr>
              <w:t>лений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A1F307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703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F53911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0203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9B461A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8210051180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DD0FEA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B84DE4" w14:textId="77777777" w:rsidR="005F206C" w:rsidRPr="00A17B5B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345,50000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90DB0D" w14:textId="77777777" w:rsidR="005F206C" w:rsidRPr="00A17B5B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379,55000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30568A" w14:textId="77777777" w:rsidR="005F206C" w:rsidRPr="00A17B5B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414,70000</w:t>
            </w:r>
          </w:p>
        </w:tc>
      </w:tr>
      <w:tr w:rsidR="005F206C" w:rsidRPr="00A17B5B" w14:paraId="6AD20327" w14:textId="77777777" w:rsidTr="008218DA">
        <w:trPr>
          <w:trHeight w:val="20"/>
        </w:trPr>
        <w:tc>
          <w:tcPr>
            <w:tcW w:w="166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680A56" w14:textId="77777777" w:rsidR="005F206C" w:rsidRPr="00A17B5B" w:rsidRDefault="005F206C" w:rsidP="008218DA">
            <w:pPr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 xml:space="preserve"> Расходы на выплату персоналу гос</w:t>
            </w:r>
            <w:r w:rsidRPr="00A17B5B">
              <w:rPr>
                <w:color w:val="000000"/>
                <w:sz w:val="16"/>
                <w:szCs w:val="16"/>
              </w:rPr>
              <w:t>у</w:t>
            </w:r>
            <w:r w:rsidRPr="00A17B5B">
              <w:rPr>
                <w:color w:val="000000"/>
                <w:sz w:val="16"/>
                <w:szCs w:val="16"/>
              </w:rPr>
              <w:t>дарственных (муниципал</w:t>
            </w:r>
            <w:r w:rsidRPr="00A17B5B">
              <w:rPr>
                <w:color w:val="000000"/>
                <w:sz w:val="16"/>
                <w:szCs w:val="16"/>
              </w:rPr>
              <w:t>ь</w:t>
            </w:r>
            <w:r w:rsidRPr="00A17B5B">
              <w:rPr>
                <w:color w:val="000000"/>
                <w:sz w:val="16"/>
                <w:szCs w:val="16"/>
              </w:rPr>
              <w:t>ных) органов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6167B3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703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D40B6E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0203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C746CB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8210051180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F38655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752146" w14:textId="77777777" w:rsidR="005F206C" w:rsidRPr="00A17B5B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325,51185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8A75B0" w14:textId="77777777" w:rsidR="005F206C" w:rsidRPr="00A17B5B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344,55000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D1B322" w14:textId="77777777" w:rsidR="005F206C" w:rsidRPr="00A17B5B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374,70000</w:t>
            </w:r>
          </w:p>
        </w:tc>
      </w:tr>
      <w:tr w:rsidR="005F206C" w:rsidRPr="00A17B5B" w14:paraId="71B601C0" w14:textId="77777777" w:rsidTr="008218DA">
        <w:trPr>
          <w:trHeight w:val="20"/>
        </w:trPr>
        <w:tc>
          <w:tcPr>
            <w:tcW w:w="166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CFED46" w14:textId="77777777" w:rsidR="005F206C" w:rsidRPr="00A17B5B" w:rsidRDefault="005F206C" w:rsidP="008218DA">
            <w:pPr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 xml:space="preserve"> Иные закупки товаров, работ и услуг для обеспечения государственных (м</w:t>
            </w:r>
            <w:r w:rsidRPr="00A17B5B">
              <w:rPr>
                <w:color w:val="000000"/>
                <w:sz w:val="16"/>
                <w:szCs w:val="16"/>
              </w:rPr>
              <w:t>у</w:t>
            </w:r>
            <w:r w:rsidRPr="00A17B5B">
              <w:rPr>
                <w:color w:val="000000"/>
                <w:sz w:val="16"/>
                <w:szCs w:val="16"/>
              </w:rPr>
              <w:t>ниципальных) нужд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CE64E1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703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00EC65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0203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79C4AC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8210051180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7AB620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A9D9F2" w14:textId="77777777" w:rsidR="005F206C" w:rsidRPr="00A17B5B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19,98815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1AD71B" w14:textId="77777777" w:rsidR="005F206C" w:rsidRPr="00A17B5B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35,00000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BAF781" w14:textId="77777777" w:rsidR="005F206C" w:rsidRPr="00A17B5B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40,00000</w:t>
            </w:r>
          </w:p>
        </w:tc>
      </w:tr>
      <w:tr w:rsidR="005F206C" w:rsidRPr="00A17B5B" w14:paraId="5AE7EF8A" w14:textId="77777777" w:rsidTr="008218DA">
        <w:trPr>
          <w:trHeight w:val="20"/>
        </w:trPr>
        <w:tc>
          <w:tcPr>
            <w:tcW w:w="166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6E268C" w14:textId="77777777" w:rsidR="005F206C" w:rsidRPr="00A17B5B" w:rsidRDefault="005F206C" w:rsidP="008218D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17B5B">
              <w:rPr>
                <w:b/>
                <w:bCs/>
                <w:color w:val="000000"/>
                <w:sz w:val="16"/>
                <w:szCs w:val="16"/>
              </w:rPr>
              <w:t xml:space="preserve"> Национальная безопасность и пр</w:t>
            </w:r>
            <w:r w:rsidRPr="00A17B5B">
              <w:rPr>
                <w:b/>
                <w:bCs/>
                <w:color w:val="000000"/>
                <w:sz w:val="16"/>
                <w:szCs w:val="16"/>
              </w:rPr>
              <w:t>а</w:t>
            </w:r>
            <w:r w:rsidRPr="00A17B5B">
              <w:rPr>
                <w:b/>
                <w:bCs/>
                <w:color w:val="000000"/>
                <w:sz w:val="16"/>
                <w:szCs w:val="16"/>
              </w:rPr>
              <w:t>воохранительная де</w:t>
            </w:r>
            <w:r w:rsidRPr="00A17B5B">
              <w:rPr>
                <w:b/>
                <w:bCs/>
                <w:color w:val="000000"/>
                <w:sz w:val="16"/>
                <w:szCs w:val="16"/>
              </w:rPr>
              <w:t>я</w:t>
            </w:r>
            <w:r w:rsidRPr="00A17B5B">
              <w:rPr>
                <w:b/>
                <w:bCs/>
                <w:color w:val="000000"/>
                <w:sz w:val="16"/>
                <w:szCs w:val="16"/>
              </w:rPr>
              <w:t>тельность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C9B62F" w14:textId="77777777" w:rsidR="005F206C" w:rsidRPr="00A17B5B" w:rsidRDefault="005F206C" w:rsidP="008218D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17B5B">
              <w:rPr>
                <w:b/>
                <w:bCs/>
                <w:color w:val="000000"/>
                <w:sz w:val="16"/>
                <w:szCs w:val="16"/>
              </w:rPr>
              <w:t>703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5EDD26" w14:textId="77777777" w:rsidR="005F206C" w:rsidRPr="00A17B5B" w:rsidRDefault="005F206C" w:rsidP="008218D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17B5B">
              <w:rPr>
                <w:b/>
                <w:bCs/>
                <w:color w:val="000000"/>
                <w:sz w:val="16"/>
                <w:szCs w:val="16"/>
              </w:rPr>
              <w:t>0300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56DDDC" w14:textId="77777777" w:rsidR="005F206C" w:rsidRPr="00A17B5B" w:rsidRDefault="005F206C" w:rsidP="008218D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17B5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8A1FB6" w14:textId="77777777" w:rsidR="005F206C" w:rsidRPr="00A17B5B" w:rsidRDefault="005F206C" w:rsidP="008218D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17B5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EF33FA" w14:textId="77777777" w:rsidR="005F206C" w:rsidRPr="00A17B5B" w:rsidRDefault="005F206C" w:rsidP="008218D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17B5B">
              <w:rPr>
                <w:b/>
                <w:bCs/>
                <w:color w:val="000000"/>
                <w:sz w:val="16"/>
                <w:szCs w:val="16"/>
              </w:rPr>
              <w:t>1 408,40647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A9D3C3" w14:textId="77777777" w:rsidR="005F206C" w:rsidRPr="00A17B5B" w:rsidRDefault="005F206C" w:rsidP="008218D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17B5B">
              <w:rPr>
                <w:b/>
                <w:bCs/>
                <w:color w:val="000000"/>
                <w:sz w:val="16"/>
                <w:szCs w:val="16"/>
              </w:rPr>
              <w:t>186,90000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2DD241" w14:textId="77777777" w:rsidR="005F206C" w:rsidRPr="00A17B5B" w:rsidRDefault="005F206C" w:rsidP="008218D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17B5B">
              <w:rPr>
                <w:b/>
                <w:bCs/>
                <w:color w:val="000000"/>
                <w:sz w:val="16"/>
                <w:szCs w:val="16"/>
              </w:rPr>
              <w:t>186,90000</w:t>
            </w:r>
          </w:p>
        </w:tc>
      </w:tr>
      <w:tr w:rsidR="005F206C" w:rsidRPr="00A17B5B" w14:paraId="363B4B10" w14:textId="77777777" w:rsidTr="008218DA">
        <w:trPr>
          <w:trHeight w:val="20"/>
        </w:trPr>
        <w:tc>
          <w:tcPr>
            <w:tcW w:w="166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DD5881" w14:textId="77777777" w:rsidR="005F206C" w:rsidRPr="00A17B5B" w:rsidRDefault="005F206C" w:rsidP="008218D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17B5B">
              <w:rPr>
                <w:b/>
                <w:bCs/>
                <w:color w:val="000000"/>
                <w:sz w:val="16"/>
                <w:szCs w:val="16"/>
              </w:rPr>
              <w:t xml:space="preserve"> Защита населения и терр</w:t>
            </w:r>
            <w:r w:rsidRPr="00A17B5B">
              <w:rPr>
                <w:b/>
                <w:bCs/>
                <w:color w:val="000000"/>
                <w:sz w:val="16"/>
                <w:szCs w:val="16"/>
              </w:rPr>
              <w:t>и</w:t>
            </w:r>
            <w:r w:rsidRPr="00A17B5B">
              <w:rPr>
                <w:b/>
                <w:bCs/>
                <w:color w:val="000000"/>
                <w:sz w:val="16"/>
                <w:szCs w:val="16"/>
              </w:rPr>
              <w:t>торий от чрезвычайных ситуаций пр</w:t>
            </w:r>
            <w:r w:rsidRPr="00A17B5B">
              <w:rPr>
                <w:b/>
                <w:bCs/>
                <w:color w:val="000000"/>
                <w:sz w:val="16"/>
                <w:szCs w:val="16"/>
              </w:rPr>
              <w:t>и</w:t>
            </w:r>
            <w:r w:rsidRPr="00A17B5B">
              <w:rPr>
                <w:b/>
                <w:bCs/>
                <w:color w:val="000000"/>
                <w:sz w:val="16"/>
                <w:szCs w:val="16"/>
              </w:rPr>
              <w:t>родного и техногенного характ</w:t>
            </w:r>
            <w:r w:rsidRPr="00A17B5B">
              <w:rPr>
                <w:b/>
                <w:bCs/>
                <w:color w:val="000000"/>
                <w:sz w:val="16"/>
                <w:szCs w:val="16"/>
              </w:rPr>
              <w:t>е</w:t>
            </w:r>
            <w:r w:rsidRPr="00A17B5B">
              <w:rPr>
                <w:b/>
                <w:bCs/>
                <w:color w:val="000000"/>
                <w:sz w:val="16"/>
                <w:szCs w:val="16"/>
              </w:rPr>
              <w:t>ра, пожарная безопасность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98F865" w14:textId="77777777" w:rsidR="005F206C" w:rsidRPr="00A17B5B" w:rsidRDefault="005F206C" w:rsidP="008218D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17B5B">
              <w:rPr>
                <w:b/>
                <w:bCs/>
                <w:color w:val="000000"/>
                <w:sz w:val="16"/>
                <w:szCs w:val="16"/>
              </w:rPr>
              <w:t>703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7E28FC" w14:textId="77777777" w:rsidR="005F206C" w:rsidRPr="00A17B5B" w:rsidRDefault="005F206C" w:rsidP="008218D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17B5B">
              <w:rPr>
                <w:b/>
                <w:bCs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F733C6" w14:textId="77777777" w:rsidR="005F206C" w:rsidRPr="00A17B5B" w:rsidRDefault="005F206C" w:rsidP="008218D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17B5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89FFE2" w14:textId="77777777" w:rsidR="005F206C" w:rsidRPr="00A17B5B" w:rsidRDefault="005F206C" w:rsidP="008218D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17B5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2A497B" w14:textId="77777777" w:rsidR="005F206C" w:rsidRPr="00A17B5B" w:rsidRDefault="005F206C" w:rsidP="008218D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17B5B">
              <w:rPr>
                <w:b/>
                <w:bCs/>
                <w:color w:val="000000"/>
                <w:sz w:val="16"/>
                <w:szCs w:val="16"/>
              </w:rPr>
              <w:t>1 338,15315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51DF5B" w14:textId="77777777" w:rsidR="005F206C" w:rsidRPr="00A17B5B" w:rsidRDefault="005F206C" w:rsidP="008218D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17B5B">
              <w:rPr>
                <w:b/>
                <w:bCs/>
                <w:color w:val="000000"/>
                <w:sz w:val="16"/>
                <w:szCs w:val="16"/>
              </w:rPr>
              <w:t>186,90000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F28093" w14:textId="77777777" w:rsidR="005F206C" w:rsidRPr="00A17B5B" w:rsidRDefault="005F206C" w:rsidP="008218D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17B5B">
              <w:rPr>
                <w:b/>
                <w:bCs/>
                <w:color w:val="000000"/>
                <w:sz w:val="16"/>
                <w:szCs w:val="16"/>
              </w:rPr>
              <w:t>186,90000</w:t>
            </w:r>
          </w:p>
        </w:tc>
      </w:tr>
      <w:tr w:rsidR="005F206C" w:rsidRPr="00A17B5B" w14:paraId="7FB0C082" w14:textId="77777777" w:rsidTr="008218DA">
        <w:trPr>
          <w:trHeight w:val="20"/>
        </w:trPr>
        <w:tc>
          <w:tcPr>
            <w:tcW w:w="166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BB7F7A" w14:textId="77777777" w:rsidR="005F206C" w:rsidRPr="00A17B5B" w:rsidRDefault="005F206C" w:rsidP="008218DA">
            <w:pPr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 xml:space="preserve"> Муниципальная программа Любыти</w:t>
            </w:r>
            <w:r w:rsidRPr="00A17B5B">
              <w:rPr>
                <w:color w:val="000000"/>
                <w:sz w:val="16"/>
                <w:szCs w:val="16"/>
              </w:rPr>
              <w:t>н</w:t>
            </w:r>
            <w:r w:rsidRPr="00A17B5B">
              <w:rPr>
                <w:color w:val="000000"/>
                <w:sz w:val="16"/>
                <w:szCs w:val="16"/>
              </w:rPr>
              <w:t>ского сельского поселения "Благ</w:t>
            </w:r>
            <w:r w:rsidRPr="00A17B5B">
              <w:rPr>
                <w:color w:val="000000"/>
                <w:sz w:val="16"/>
                <w:szCs w:val="16"/>
              </w:rPr>
              <w:t>о</w:t>
            </w:r>
            <w:r w:rsidRPr="00A17B5B">
              <w:rPr>
                <w:color w:val="000000"/>
                <w:sz w:val="16"/>
                <w:szCs w:val="16"/>
              </w:rPr>
              <w:t>устройство территории Любыти</w:t>
            </w:r>
            <w:r w:rsidRPr="00A17B5B">
              <w:rPr>
                <w:color w:val="000000"/>
                <w:sz w:val="16"/>
                <w:szCs w:val="16"/>
              </w:rPr>
              <w:t>н</w:t>
            </w:r>
            <w:r w:rsidRPr="00A17B5B">
              <w:rPr>
                <w:color w:val="000000"/>
                <w:sz w:val="16"/>
                <w:szCs w:val="16"/>
              </w:rPr>
              <w:t>ского сельского поселения на 2024-2030 г</w:t>
            </w:r>
            <w:r w:rsidRPr="00A17B5B">
              <w:rPr>
                <w:color w:val="000000"/>
                <w:sz w:val="16"/>
                <w:szCs w:val="16"/>
              </w:rPr>
              <w:t>о</w:t>
            </w:r>
            <w:r w:rsidRPr="00A17B5B">
              <w:rPr>
                <w:color w:val="000000"/>
                <w:sz w:val="16"/>
                <w:szCs w:val="16"/>
              </w:rPr>
              <w:t>ды"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163CEC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703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2BD5CC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0310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B59F18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0100000000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A53E17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4BD5DD" w14:textId="77777777" w:rsidR="005F206C" w:rsidRPr="00A17B5B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1 338,15315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587381" w14:textId="77777777" w:rsidR="005F206C" w:rsidRPr="00A17B5B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186,90000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53C4C6" w14:textId="77777777" w:rsidR="005F206C" w:rsidRPr="00A17B5B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186,90000</w:t>
            </w:r>
          </w:p>
        </w:tc>
      </w:tr>
      <w:tr w:rsidR="005F206C" w:rsidRPr="00A17B5B" w14:paraId="3D38A465" w14:textId="77777777" w:rsidTr="008218DA">
        <w:trPr>
          <w:trHeight w:val="20"/>
        </w:trPr>
        <w:tc>
          <w:tcPr>
            <w:tcW w:w="166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D64099" w14:textId="77777777" w:rsidR="005F206C" w:rsidRPr="00A17B5B" w:rsidRDefault="005F206C" w:rsidP="008218DA">
            <w:pPr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 xml:space="preserve"> Подпрограмма "Озеленение, уборка мусора, пожарная бе</w:t>
            </w:r>
            <w:r w:rsidRPr="00A17B5B">
              <w:rPr>
                <w:color w:val="000000"/>
                <w:sz w:val="16"/>
                <w:szCs w:val="16"/>
              </w:rPr>
              <w:t>з</w:t>
            </w:r>
            <w:r w:rsidRPr="00A17B5B">
              <w:rPr>
                <w:color w:val="000000"/>
                <w:sz w:val="16"/>
                <w:szCs w:val="16"/>
              </w:rPr>
              <w:t>опасность на территории Любытинского сельск</w:t>
            </w:r>
            <w:r w:rsidRPr="00A17B5B">
              <w:rPr>
                <w:color w:val="000000"/>
                <w:sz w:val="16"/>
                <w:szCs w:val="16"/>
              </w:rPr>
              <w:t>о</w:t>
            </w:r>
            <w:r w:rsidRPr="00A17B5B">
              <w:rPr>
                <w:color w:val="000000"/>
                <w:sz w:val="16"/>
                <w:szCs w:val="16"/>
              </w:rPr>
              <w:t>го поселения" муниципальной програ</w:t>
            </w:r>
            <w:r w:rsidRPr="00A17B5B">
              <w:rPr>
                <w:color w:val="000000"/>
                <w:sz w:val="16"/>
                <w:szCs w:val="16"/>
              </w:rPr>
              <w:t>м</w:t>
            </w:r>
            <w:r w:rsidRPr="00A17B5B">
              <w:rPr>
                <w:color w:val="000000"/>
                <w:sz w:val="16"/>
                <w:szCs w:val="16"/>
              </w:rPr>
              <w:t>мы Любытинского сельского поселения "Благоустройство территории Люб</w:t>
            </w:r>
            <w:r w:rsidRPr="00A17B5B">
              <w:rPr>
                <w:color w:val="000000"/>
                <w:sz w:val="16"/>
                <w:szCs w:val="16"/>
              </w:rPr>
              <w:t>ы</w:t>
            </w:r>
            <w:r w:rsidRPr="00A17B5B">
              <w:rPr>
                <w:color w:val="000000"/>
                <w:sz w:val="16"/>
                <w:szCs w:val="16"/>
              </w:rPr>
              <w:t>тинского сельского п</w:t>
            </w:r>
            <w:r w:rsidRPr="00A17B5B">
              <w:rPr>
                <w:color w:val="000000"/>
                <w:sz w:val="16"/>
                <w:szCs w:val="16"/>
              </w:rPr>
              <w:t>о</w:t>
            </w:r>
            <w:r w:rsidRPr="00A17B5B">
              <w:rPr>
                <w:color w:val="000000"/>
                <w:sz w:val="16"/>
                <w:szCs w:val="16"/>
              </w:rPr>
              <w:t>селения на 2024-2030 годы"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7913B6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703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F5F6B2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0310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05F2BD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0110000000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3E21F7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A9CA62" w14:textId="77777777" w:rsidR="005F206C" w:rsidRPr="00A17B5B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1 338,15315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C600A6" w14:textId="77777777" w:rsidR="005F206C" w:rsidRPr="00A17B5B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186,90000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139B46" w14:textId="77777777" w:rsidR="005F206C" w:rsidRPr="00A17B5B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186,90000</w:t>
            </w:r>
          </w:p>
        </w:tc>
      </w:tr>
      <w:tr w:rsidR="005F206C" w:rsidRPr="00A17B5B" w14:paraId="6AC0847B" w14:textId="77777777" w:rsidTr="008218DA">
        <w:trPr>
          <w:trHeight w:val="20"/>
        </w:trPr>
        <w:tc>
          <w:tcPr>
            <w:tcW w:w="166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0799F9" w14:textId="77777777" w:rsidR="005F206C" w:rsidRPr="00A17B5B" w:rsidRDefault="005F206C" w:rsidP="008218DA">
            <w:pPr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 xml:space="preserve"> Приведение территории Любытинск</w:t>
            </w:r>
            <w:r w:rsidRPr="00A17B5B">
              <w:rPr>
                <w:color w:val="000000"/>
                <w:sz w:val="16"/>
                <w:szCs w:val="16"/>
              </w:rPr>
              <w:t>о</w:t>
            </w:r>
            <w:r w:rsidRPr="00A17B5B">
              <w:rPr>
                <w:color w:val="000000"/>
                <w:sz w:val="16"/>
                <w:szCs w:val="16"/>
              </w:rPr>
              <w:t>го сельского поселения в соо</w:t>
            </w:r>
            <w:r w:rsidRPr="00A17B5B">
              <w:rPr>
                <w:color w:val="000000"/>
                <w:sz w:val="16"/>
                <w:szCs w:val="16"/>
              </w:rPr>
              <w:t>т</w:t>
            </w:r>
            <w:r w:rsidRPr="00A17B5B">
              <w:rPr>
                <w:color w:val="000000"/>
                <w:sz w:val="16"/>
                <w:szCs w:val="16"/>
              </w:rPr>
              <w:t>ветствие с требов</w:t>
            </w:r>
            <w:r w:rsidRPr="00A17B5B">
              <w:rPr>
                <w:color w:val="000000"/>
                <w:sz w:val="16"/>
                <w:szCs w:val="16"/>
              </w:rPr>
              <w:t>а</w:t>
            </w:r>
            <w:r w:rsidRPr="00A17B5B">
              <w:rPr>
                <w:color w:val="000000"/>
                <w:sz w:val="16"/>
                <w:szCs w:val="16"/>
              </w:rPr>
              <w:t>ниями санитарно-эпидемиологических и экологич</w:t>
            </w:r>
            <w:r w:rsidRPr="00A17B5B">
              <w:rPr>
                <w:color w:val="000000"/>
                <w:sz w:val="16"/>
                <w:szCs w:val="16"/>
              </w:rPr>
              <w:t>е</w:t>
            </w:r>
            <w:r w:rsidRPr="00A17B5B">
              <w:rPr>
                <w:color w:val="000000"/>
                <w:sz w:val="16"/>
                <w:szCs w:val="16"/>
              </w:rPr>
              <w:t>ских норм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AAB2C8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703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998DE1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0310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E4C7CF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0110200000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D2063A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459120" w14:textId="77777777" w:rsidR="005F206C" w:rsidRPr="00A17B5B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1 338,15315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DD38FD" w14:textId="77777777" w:rsidR="005F206C" w:rsidRPr="00A17B5B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186,90000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E01CE1" w14:textId="77777777" w:rsidR="005F206C" w:rsidRPr="00A17B5B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186,90000</w:t>
            </w:r>
          </w:p>
        </w:tc>
      </w:tr>
      <w:tr w:rsidR="005F206C" w:rsidRPr="00A17B5B" w14:paraId="44DE0361" w14:textId="77777777" w:rsidTr="008218DA">
        <w:trPr>
          <w:trHeight w:val="20"/>
        </w:trPr>
        <w:tc>
          <w:tcPr>
            <w:tcW w:w="166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A74AFC" w14:textId="77777777" w:rsidR="005F206C" w:rsidRPr="00A17B5B" w:rsidRDefault="005F206C" w:rsidP="008218DA">
            <w:pPr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 xml:space="preserve"> Реализация мероприятий подпрогра</w:t>
            </w:r>
            <w:r w:rsidRPr="00A17B5B">
              <w:rPr>
                <w:color w:val="000000"/>
                <w:sz w:val="16"/>
                <w:szCs w:val="16"/>
              </w:rPr>
              <w:t>м</w:t>
            </w:r>
            <w:r w:rsidRPr="00A17B5B">
              <w:rPr>
                <w:color w:val="000000"/>
                <w:sz w:val="16"/>
                <w:szCs w:val="16"/>
              </w:rPr>
              <w:t>мы "Озеленение, уборка мусора, п</w:t>
            </w:r>
            <w:r w:rsidRPr="00A17B5B">
              <w:rPr>
                <w:color w:val="000000"/>
                <w:sz w:val="16"/>
                <w:szCs w:val="16"/>
              </w:rPr>
              <w:t>о</w:t>
            </w:r>
            <w:r w:rsidRPr="00A17B5B">
              <w:rPr>
                <w:color w:val="000000"/>
                <w:sz w:val="16"/>
                <w:szCs w:val="16"/>
              </w:rPr>
              <w:t>жарная безопасность на терр</w:t>
            </w:r>
            <w:r w:rsidRPr="00A17B5B">
              <w:rPr>
                <w:color w:val="000000"/>
                <w:sz w:val="16"/>
                <w:szCs w:val="16"/>
              </w:rPr>
              <w:t>и</w:t>
            </w:r>
            <w:r w:rsidRPr="00A17B5B">
              <w:rPr>
                <w:color w:val="000000"/>
                <w:sz w:val="16"/>
                <w:szCs w:val="16"/>
              </w:rPr>
              <w:t>тории Любытинского сельского поселения муниципальной программы Любыти</w:t>
            </w:r>
            <w:r w:rsidRPr="00A17B5B">
              <w:rPr>
                <w:color w:val="000000"/>
                <w:sz w:val="16"/>
                <w:szCs w:val="16"/>
              </w:rPr>
              <w:t>н</w:t>
            </w:r>
            <w:r w:rsidRPr="00A17B5B">
              <w:rPr>
                <w:color w:val="000000"/>
                <w:sz w:val="16"/>
                <w:szCs w:val="16"/>
              </w:rPr>
              <w:t>ского сельского поселения "Благ</w:t>
            </w:r>
            <w:r w:rsidRPr="00A17B5B">
              <w:rPr>
                <w:color w:val="000000"/>
                <w:sz w:val="16"/>
                <w:szCs w:val="16"/>
              </w:rPr>
              <w:t>о</w:t>
            </w:r>
            <w:r w:rsidRPr="00A17B5B">
              <w:rPr>
                <w:color w:val="000000"/>
                <w:sz w:val="16"/>
                <w:szCs w:val="16"/>
              </w:rPr>
              <w:t>устройство территории Л</w:t>
            </w:r>
            <w:r w:rsidRPr="00A17B5B">
              <w:rPr>
                <w:color w:val="000000"/>
                <w:sz w:val="16"/>
                <w:szCs w:val="16"/>
              </w:rPr>
              <w:t>ю</w:t>
            </w:r>
            <w:r w:rsidRPr="00A17B5B">
              <w:rPr>
                <w:color w:val="000000"/>
                <w:sz w:val="16"/>
                <w:szCs w:val="16"/>
              </w:rPr>
              <w:t>бытинского сельского поселения на 2024-2030 г</w:t>
            </w:r>
            <w:r w:rsidRPr="00A17B5B">
              <w:rPr>
                <w:color w:val="000000"/>
                <w:sz w:val="16"/>
                <w:szCs w:val="16"/>
              </w:rPr>
              <w:t>о</w:t>
            </w:r>
            <w:r w:rsidRPr="00A17B5B">
              <w:rPr>
                <w:color w:val="000000"/>
                <w:sz w:val="16"/>
                <w:szCs w:val="16"/>
              </w:rPr>
              <w:t>ды"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F49066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703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544D6E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0310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2B4D87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0110299990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4A0257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48BCB1" w14:textId="77777777" w:rsidR="005F206C" w:rsidRPr="00A17B5B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1 338,15315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7B9A29" w14:textId="77777777" w:rsidR="005F206C" w:rsidRPr="00A17B5B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186,90000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D5D1CA" w14:textId="77777777" w:rsidR="005F206C" w:rsidRPr="00A17B5B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186,90000</w:t>
            </w:r>
          </w:p>
        </w:tc>
      </w:tr>
      <w:tr w:rsidR="005F206C" w:rsidRPr="00A17B5B" w14:paraId="00AEE46A" w14:textId="77777777" w:rsidTr="008218DA">
        <w:trPr>
          <w:trHeight w:val="20"/>
        </w:trPr>
        <w:tc>
          <w:tcPr>
            <w:tcW w:w="166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3487A4" w14:textId="77777777" w:rsidR="005F206C" w:rsidRPr="00A17B5B" w:rsidRDefault="005F206C" w:rsidP="008218DA">
            <w:pPr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 xml:space="preserve"> Иные закупки товаров, работ и услуг для обеспечения государственных (м</w:t>
            </w:r>
            <w:r w:rsidRPr="00A17B5B">
              <w:rPr>
                <w:color w:val="000000"/>
                <w:sz w:val="16"/>
                <w:szCs w:val="16"/>
              </w:rPr>
              <w:t>у</w:t>
            </w:r>
            <w:r w:rsidRPr="00A17B5B">
              <w:rPr>
                <w:color w:val="000000"/>
                <w:sz w:val="16"/>
                <w:szCs w:val="16"/>
              </w:rPr>
              <w:t>ниципальных) нужд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446B88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703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DE08C9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0310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03F2B2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0110299990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824AD1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7CF796" w14:textId="77777777" w:rsidR="005F206C" w:rsidRPr="00A17B5B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1 338,15315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331028" w14:textId="77777777" w:rsidR="005F206C" w:rsidRPr="00A17B5B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186,90000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FFA022" w14:textId="77777777" w:rsidR="005F206C" w:rsidRPr="00A17B5B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186,90000</w:t>
            </w:r>
          </w:p>
        </w:tc>
      </w:tr>
      <w:tr w:rsidR="005F206C" w:rsidRPr="00A17B5B" w14:paraId="45230F76" w14:textId="77777777" w:rsidTr="008218DA">
        <w:trPr>
          <w:trHeight w:val="20"/>
        </w:trPr>
        <w:tc>
          <w:tcPr>
            <w:tcW w:w="166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7D627D" w14:textId="77777777" w:rsidR="005F206C" w:rsidRPr="00A17B5B" w:rsidRDefault="005F206C" w:rsidP="008218D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17B5B">
              <w:rPr>
                <w:b/>
                <w:bCs/>
                <w:color w:val="000000"/>
                <w:sz w:val="16"/>
                <w:szCs w:val="16"/>
              </w:rPr>
              <w:t xml:space="preserve"> Другие вопросы в области наци</w:t>
            </w:r>
            <w:r w:rsidRPr="00A17B5B">
              <w:rPr>
                <w:b/>
                <w:bCs/>
                <w:color w:val="000000"/>
                <w:sz w:val="16"/>
                <w:szCs w:val="16"/>
              </w:rPr>
              <w:t>о</w:t>
            </w:r>
            <w:r w:rsidRPr="00A17B5B">
              <w:rPr>
                <w:b/>
                <w:bCs/>
                <w:color w:val="000000"/>
                <w:sz w:val="16"/>
                <w:szCs w:val="16"/>
              </w:rPr>
              <w:t>нальной безопасности и правоохр</w:t>
            </w:r>
            <w:r w:rsidRPr="00A17B5B">
              <w:rPr>
                <w:b/>
                <w:bCs/>
                <w:color w:val="000000"/>
                <w:sz w:val="16"/>
                <w:szCs w:val="16"/>
              </w:rPr>
              <w:t>а</w:t>
            </w:r>
            <w:r w:rsidRPr="00A17B5B">
              <w:rPr>
                <w:b/>
                <w:bCs/>
                <w:color w:val="000000"/>
                <w:sz w:val="16"/>
                <w:szCs w:val="16"/>
              </w:rPr>
              <w:t>нительной де</w:t>
            </w:r>
            <w:r w:rsidRPr="00A17B5B">
              <w:rPr>
                <w:b/>
                <w:bCs/>
                <w:color w:val="000000"/>
                <w:sz w:val="16"/>
                <w:szCs w:val="16"/>
              </w:rPr>
              <w:t>я</w:t>
            </w:r>
            <w:r w:rsidRPr="00A17B5B">
              <w:rPr>
                <w:b/>
                <w:bCs/>
                <w:color w:val="000000"/>
                <w:sz w:val="16"/>
                <w:szCs w:val="16"/>
              </w:rPr>
              <w:t>тельности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384726" w14:textId="77777777" w:rsidR="005F206C" w:rsidRPr="00A17B5B" w:rsidRDefault="005F206C" w:rsidP="008218D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17B5B">
              <w:rPr>
                <w:b/>
                <w:bCs/>
                <w:color w:val="000000"/>
                <w:sz w:val="16"/>
                <w:szCs w:val="16"/>
              </w:rPr>
              <w:t>703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0E7E22" w14:textId="77777777" w:rsidR="005F206C" w:rsidRPr="00A17B5B" w:rsidRDefault="005F206C" w:rsidP="008218D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17B5B">
              <w:rPr>
                <w:b/>
                <w:bCs/>
                <w:color w:val="000000"/>
                <w:sz w:val="16"/>
                <w:szCs w:val="16"/>
              </w:rPr>
              <w:t>0314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09A59C" w14:textId="77777777" w:rsidR="005F206C" w:rsidRPr="00A17B5B" w:rsidRDefault="005F206C" w:rsidP="008218D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17B5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23218B" w14:textId="77777777" w:rsidR="005F206C" w:rsidRPr="00A17B5B" w:rsidRDefault="005F206C" w:rsidP="008218D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17B5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CAC377" w14:textId="77777777" w:rsidR="005F206C" w:rsidRPr="00A17B5B" w:rsidRDefault="005F206C" w:rsidP="008218D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17B5B">
              <w:rPr>
                <w:b/>
                <w:bCs/>
                <w:color w:val="000000"/>
                <w:sz w:val="16"/>
                <w:szCs w:val="16"/>
              </w:rPr>
              <w:t>70,25332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B96A59" w14:textId="77777777" w:rsidR="005F206C" w:rsidRPr="00A17B5B" w:rsidRDefault="005F206C" w:rsidP="008218D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17B5B">
              <w:rPr>
                <w:b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31A211" w14:textId="77777777" w:rsidR="005F206C" w:rsidRPr="00A17B5B" w:rsidRDefault="005F206C" w:rsidP="008218D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17B5B">
              <w:rPr>
                <w:b/>
                <w:bCs/>
                <w:color w:val="000000"/>
                <w:sz w:val="16"/>
                <w:szCs w:val="16"/>
              </w:rPr>
              <w:t>0,00000</w:t>
            </w:r>
          </w:p>
        </w:tc>
      </w:tr>
      <w:tr w:rsidR="005F206C" w:rsidRPr="00A17B5B" w14:paraId="44F1C1F5" w14:textId="77777777" w:rsidTr="008218DA">
        <w:trPr>
          <w:trHeight w:val="20"/>
        </w:trPr>
        <w:tc>
          <w:tcPr>
            <w:tcW w:w="166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14FEEE" w14:textId="77777777" w:rsidR="005F206C" w:rsidRPr="00A17B5B" w:rsidRDefault="005F206C" w:rsidP="008218DA">
            <w:pPr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 xml:space="preserve"> Муниципальная программа Любыти</w:t>
            </w:r>
            <w:r w:rsidRPr="00A17B5B">
              <w:rPr>
                <w:color w:val="000000"/>
                <w:sz w:val="16"/>
                <w:szCs w:val="16"/>
              </w:rPr>
              <w:t>н</w:t>
            </w:r>
            <w:r w:rsidRPr="00A17B5B">
              <w:rPr>
                <w:color w:val="000000"/>
                <w:sz w:val="16"/>
                <w:szCs w:val="16"/>
              </w:rPr>
              <w:t>ского сельского поселения "Профила</w:t>
            </w:r>
            <w:r w:rsidRPr="00A17B5B">
              <w:rPr>
                <w:color w:val="000000"/>
                <w:sz w:val="16"/>
                <w:szCs w:val="16"/>
              </w:rPr>
              <w:t>к</w:t>
            </w:r>
            <w:r w:rsidRPr="00A17B5B">
              <w:rPr>
                <w:color w:val="000000"/>
                <w:sz w:val="16"/>
                <w:szCs w:val="16"/>
              </w:rPr>
              <w:t>тика преступлений и пр</w:t>
            </w:r>
            <w:r w:rsidRPr="00A17B5B">
              <w:rPr>
                <w:color w:val="000000"/>
                <w:sz w:val="16"/>
                <w:szCs w:val="16"/>
              </w:rPr>
              <w:t>а</w:t>
            </w:r>
            <w:r w:rsidRPr="00A17B5B">
              <w:rPr>
                <w:color w:val="000000"/>
                <w:sz w:val="16"/>
                <w:szCs w:val="16"/>
              </w:rPr>
              <w:t>вонарушений в Любытинском сел</w:t>
            </w:r>
            <w:r w:rsidRPr="00A17B5B">
              <w:rPr>
                <w:color w:val="000000"/>
                <w:sz w:val="16"/>
                <w:szCs w:val="16"/>
              </w:rPr>
              <w:t>ь</w:t>
            </w:r>
            <w:r w:rsidRPr="00A17B5B">
              <w:rPr>
                <w:color w:val="000000"/>
                <w:sz w:val="16"/>
                <w:szCs w:val="16"/>
              </w:rPr>
              <w:t>ском поселении на 2020-2024 годы"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84D1DE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703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741095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0314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AD034A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0400000000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63FB95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B76AD4" w14:textId="77777777" w:rsidR="005F206C" w:rsidRPr="00A17B5B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70,25332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8A2FD7" w14:textId="77777777" w:rsidR="005F206C" w:rsidRPr="00A17B5B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5A295D" w14:textId="77777777" w:rsidR="005F206C" w:rsidRPr="00A17B5B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0,00000</w:t>
            </w:r>
          </w:p>
        </w:tc>
      </w:tr>
      <w:tr w:rsidR="005F206C" w:rsidRPr="00A17B5B" w14:paraId="19DF3B92" w14:textId="77777777" w:rsidTr="008218DA">
        <w:trPr>
          <w:trHeight w:val="20"/>
        </w:trPr>
        <w:tc>
          <w:tcPr>
            <w:tcW w:w="166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AAA06F" w14:textId="77777777" w:rsidR="005F206C" w:rsidRPr="00A17B5B" w:rsidRDefault="005F206C" w:rsidP="008218DA">
            <w:pPr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 xml:space="preserve"> Реализация мероприятий муниципал</w:t>
            </w:r>
            <w:r w:rsidRPr="00A17B5B">
              <w:rPr>
                <w:color w:val="000000"/>
                <w:sz w:val="16"/>
                <w:szCs w:val="16"/>
              </w:rPr>
              <w:t>ь</w:t>
            </w:r>
            <w:r w:rsidRPr="00A17B5B">
              <w:rPr>
                <w:color w:val="000000"/>
                <w:sz w:val="16"/>
                <w:szCs w:val="16"/>
              </w:rPr>
              <w:t>ной программы Любытинского сел</w:t>
            </w:r>
            <w:r w:rsidRPr="00A17B5B">
              <w:rPr>
                <w:color w:val="000000"/>
                <w:sz w:val="16"/>
                <w:szCs w:val="16"/>
              </w:rPr>
              <w:t>ь</w:t>
            </w:r>
            <w:r w:rsidRPr="00A17B5B">
              <w:rPr>
                <w:color w:val="000000"/>
                <w:sz w:val="16"/>
                <w:szCs w:val="16"/>
              </w:rPr>
              <w:t>ского поселения "Профилактика пр</w:t>
            </w:r>
            <w:r w:rsidRPr="00A17B5B">
              <w:rPr>
                <w:color w:val="000000"/>
                <w:sz w:val="16"/>
                <w:szCs w:val="16"/>
              </w:rPr>
              <w:t>е</w:t>
            </w:r>
            <w:r w:rsidRPr="00A17B5B">
              <w:rPr>
                <w:color w:val="000000"/>
                <w:sz w:val="16"/>
                <w:szCs w:val="16"/>
              </w:rPr>
              <w:t>ступлений и правонарушений в Люб</w:t>
            </w:r>
            <w:r w:rsidRPr="00A17B5B">
              <w:rPr>
                <w:color w:val="000000"/>
                <w:sz w:val="16"/>
                <w:szCs w:val="16"/>
              </w:rPr>
              <w:t>ы</w:t>
            </w:r>
            <w:r w:rsidRPr="00A17B5B">
              <w:rPr>
                <w:color w:val="000000"/>
                <w:sz w:val="16"/>
                <w:szCs w:val="16"/>
              </w:rPr>
              <w:t>тинском сельском п</w:t>
            </w:r>
            <w:r w:rsidRPr="00A17B5B">
              <w:rPr>
                <w:color w:val="000000"/>
                <w:sz w:val="16"/>
                <w:szCs w:val="16"/>
              </w:rPr>
              <w:t>о</w:t>
            </w:r>
            <w:r w:rsidRPr="00A17B5B">
              <w:rPr>
                <w:color w:val="000000"/>
                <w:sz w:val="16"/>
                <w:szCs w:val="16"/>
              </w:rPr>
              <w:t>селении на 2020-2024 годы"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D9804A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703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1B790A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0314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FF4CAC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0400099990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2D4CBB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E591A6" w14:textId="77777777" w:rsidR="005F206C" w:rsidRPr="00A17B5B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70,25332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1186EA" w14:textId="77777777" w:rsidR="005F206C" w:rsidRPr="00A17B5B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719147" w14:textId="77777777" w:rsidR="005F206C" w:rsidRPr="00A17B5B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0,00000</w:t>
            </w:r>
          </w:p>
        </w:tc>
      </w:tr>
      <w:tr w:rsidR="005F206C" w:rsidRPr="00A17B5B" w14:paraId="59EC98F6" w14:textId="77777777" w:rsidTr="008218DA">
        <w:trPr>
          <w:trHeight w:val="20"/>
        </w:trPr>
        <w:tc>
          <w:tcPr>
            <w:tcW w:w="166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FCFD4C" w14:textId="77777777" w:rsidR="005F206C" w:rsidRPr="00A17B5B" w:rsidRDefault="005F206C" w:rsidP="008218DA">
            <w:pPr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 xml:space="preserve"> Иные закупки товаров, работ и услуг для обеспечения государственных (м</w:t>
            </w:r>
            <w:r w:rsidRPr="00A17B5B">
              <w:rPr>
                <w:color w:val="000000"/>
                <w:sz w:val="16"/>
                <w:szCs w:val="16"/>
              </w:rPr>
              <w:t>у</w:t>
            </w:r>
            <w:r w:rsidRPr="00A17B5B">
              <w:rPr>
                <w:color w:val="000000"/>
                <w:sz w:val="16"/>
                <w:szCs w:val="16"/>
              </w:rPr>
              <w:t>ниципальных) нужд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8E1B5C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703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BC6E97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0314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EB6C59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0400099990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A875D6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BD74F9" w14:textId="77777777" w:rsidR="005F206C" w:rsidRPr="00A17B5B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70,25332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3D5351" w14:textId="77777777" w:rsidR="005F206C" w:rsidRPr="00A17B5B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B222C3" w14:textId="77777777" w:rsidR="005F206C" w:rsidRPr="00A17B5B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0,00000</w:t>
            </w:r>
          </w:p>
        </w:tc>
      </w:tr>
      <w:tr w:rsidR="005F206C" w:rsidRPr="00A17B5B" w14:paraId="3F022657" w14:textId="77777777" w:rsidTr="008218DA">
        <w:trPr>
          <w:trHeight w:val="20"/>
        </w:trPr>
        <w:tc>
          <w:tcPr>
            <w:tcW w:w="166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B4F499" w14:textId="77777777" w:rsidR="005F206C" w:rsidRPr="00A17B5B" w:rsidRDefault="005F206C" w:rsidP="008218D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17B5B">
              <w:rPr>
                <w:b/>
                <w:bCs/>
                <w:color w:val="000000"/>
                <w:sz w:val="16"/>
                <w:szCs w:val="16"/>
              </w:rPr>
              <w:t xml:space="preserve"> Национальная экономика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188C9E" w14:textId="77777777" w:rsidR="005F206C" w:rsidRPr="00A17B5B" w:rsidRDefault="005F206C" w:rsidP="008218D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17B5B">
              <w:rPr>
                <w:b/>
                <w:bCs/>
                <w:color w:val="000000"/>
                <w:sz w:val="16"/>
                <w:szCs w:val="16"/>
              </w:rPr>
              <w:t>703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D7469E" w14:textId="77777777" w:rsidR="005F206C" w:rsidRPr="00A17B5B" w:rsidRDefault="005F206C" w:rsidP="008218D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17B5B">
              <w:rPr>
                <w:b/>
                <w:bCs/>
                <w:color w:val="000000"/>
                <w:sz w:val="16"/>
                <w:szCs w:val="16"/>
              </w:rPr>
              <w:t>0400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BCDE3C" w14:textId="77777777" w:rsidR="005F206C" w:rsidRPr="00A17B5B" w:rsidRDefault="005F206C" w:rsidP="008218D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17B5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A67E89" w14:textId="77777777" w:rsidR="005F206C" w:rsidRPr="00A17B5B" w:rsidRDefault="005F206C" w:rsidP="008218D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17B5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513D56" w14:textId="77777777" w:rsidR="005F206C" w:rsidRPr="00A17B5B" w:rsidRDefault="005F206C" w:rsidP="008218D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17B5B">
              <w:rPr>
                <w:b/>
                <w:bCs/>
                <w:color w:val="000000"/>
                <w:sz w:val="16"/>
                <w:szCs w:val="16"/>
              </w:rPr>
              <w:t>8 422,11734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AAF7EA" w14:textId="77777777" w:rsidR="005F206C" w:rsidRPr="00A17B5B" w:rsidRDefault="005F206C" w:rsidP="008218D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17B5B">
              <w:rPr>
                <w:b/>
                <w:bCs/>
                <w:color w:val="000000"/>
                <w:sz w:val="16"/>
                <w:szCs w:val="16"/>
              </w:rPr>
              <w:t>6 951,40000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F5A685" w14:textId="77777777" w:rsidR="005F206C" w:rsidRPr="00A17B5B" w:rsidRDefault="005F206C" w:rsidP="008218D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17B5B">
              <w:rPr>
                <w:b/>
                <w:bCs/>
                <w:color w:val="000000"/>
                <w:sz w:val="16"/>
                <w:szCs w:val="16"/>
              </w:rPr>
              <w:t>7 097,40000</w:t>
            </w:r>
          </w:p>
        </w:tc>
      </w:tr>
      <w:tr w:rsidR="005F206C" w:rsidRPr="00A17B5B" w14:paraId="6A776CF8" w14:textId="77777777" w:rsidTr="008218DA">
        <w:trPr>
          <w:trHeight w:val="20"/>
        </w:trPr>
        <w:tc>
          <w:tcPr>
            <w:tcW w:w="166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85B245" w14:textId="77777777" w:rsidR="005F206C" w:rsidRPr="00A17B5B" w:rsidRDefault="005F206C" w:rsidP="008218D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17B5B">
              <w:rPr>
                <w:b/>
                <w:bCs/>
                <w:color w:val="000000"/>
                <w:sz w:val="16"/>
                <w:szCs w:val="16"/>
              </w:rPr>
              <w:t xml:space="preserve"> Дорожное хозяйство (дорожные фонды)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14D2AA" w14:textId="77777777" w:rsidR="005F206C" w:rsidRPr="00A17B5B" w:rsidRDefault="005F206C" w:rsidP="008218D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17B5B">
              <w:rPr>
                <w:b/>
                <w:bCs/>
                <w:color w:val="000000"/>
                <w:sz w:val="16"/>
                <w:szCs w:val="16"/>
              </w:rPr>
              <w:t>703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E2962E" w14:textId="77777777" w:rsidR="005F206C" w:rsidRPr="00A17B5B" w:rsidRDefault="005F206C" w:rsidP="008218D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17B5B">
              <w:rPr>
                <w:b/>
                <w:bCs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A8350F" w14:textId="77777777" w:rsidR="005F206C" w:rsidRPr="00A17B5B" w:rsidRDefault="005F206C" w:rsidP="008218D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17B5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084BD5" w14:textId="77777777" w:rsidR="005F206C" w:rsidRPr="00A17B5B" w:rsidRDefault="005F206C" w:rsidP="008218D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17B5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51D384" w14:textId="77777777" w:rsidR="005F206C" w:rsidRPr="00A17B5B" w:rsidRDefault="005F206C" w:rsidP="008218D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17B5B">
              <w:rPr>
                <w:b/>
                <w:bCs/>
                <w:color w:val="000000"/>
                <w:sz w:val="16"/>
                <w:szCs w:val="16"/>
              </w:rPr>
              <w:t>8 342,05932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2C3E13" w14:textId="77777777" w:rsidR="005F206C" w:rsidRPr="00A17B5B" w:rsidRDefault="005F206C" w:rsidP="008218D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17B5B">
              <w:rPr>
                <w:b/>
                <w:bCs/>
                <w:color w:val="000000"/>
                <w:sz w:val="16"/>
                <w:szCs w:val="16"/>
              </w:rPr>
              <w:t>6 951,40000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5657E9" w14:textId="77777777" w:rsidR="005F206C" w:rsidRPr="00A17B5B" w:rsidRDefault="005F206C" w:rsidP="008218D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17B5B">
              <w:rPr>
                <w:b/>
                <w:bCs/>
                <w:color w:val="000000"/>
                <w:sz w:val="16"/>
                <w:szCs w:val="16"/>
              </w:rPr>
              <w:t>7 097,40000</w:t>
            </w:r>
          </w:p>
        </w:tc>
      </w:tr>
      <w:tr w:rsidR="005F206C" w:rsidRPr="00A17B5B" w14:paraId="63262705" w14:textId="77777777" w:rsidTr="008218DA">
        <w:trPr>
          <w:trHeight w:val="20"/>
        </w:trPr>
        <w:tc>
          <w:tcPr>
            <w:tcW w:w="166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9C5285" w14:textId="77777777" w:rsidR="005F206C" w:rsidRPr="00A17B5B" w:rsidRDefault="005F206C" w:rsidP="008218DA">
            <w:pPr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 xml:space="preserve"> Муниципальная программа Любыти</w:t>
            </w:r>
            <w:r w:rsidRPr="00A17B5B">
              <w:rPr>
                <w:color w:val="000000"/>
                <w:sz w:val="16"/>
                <w:szCs w:val="16"/>
              </w:rPr>
              <w:t>н</w:t>
            </w:r>
            <w:r w:rsidRPr="00A17B5B">
              <w:rPr>
                <w:color w:val="000000"/>
                <w:sz w:val="16"/>
                <w:szCs w:val="16"/>
              </w:rPr>
              <w:t>ского сельского поселения "Благ</w:t>
            </w:r>
            <w:r w:rsidRPr="00A17B5B">
              <w:rPr>
                <w:color w:val="000000"/>
                <w:sz w:val="16"/>
                <w:szCs w:val="16"/>
              </w:rPr>
              <w:t>о</w:t>
            </w:r>
            <w:r w:rsidRPr="00A17B5B">
              <w:rPr>
                <w:color w:val="000000"/>
                <w:sz w:val="16"/>
                <w:szCs w:val="16"/>
              </w:rPr>
              <w:t>устройство территории Любыти</w:t>
            </w:r>
            <w:r w:rsidRPr="00A17B5B">
              <w:rPr>
                <w:color w:val="000000"/>
                <w:sz w:val="16"/>
                <w:szCs w:val="16"/>
              </w:rPr>
              <w:t>н</w:t>
            </w:r>
            <w:r w:rsidRPr="00A17B5B">
              <w:rPr>
                <w:color w:val="000000"/>
                <w:sz w:val="16"/>
                <w:szCs w:val="16"/>
              </w:rPr>
              <w:t xml:space="preserve">ского сельского поселения </w:t>
            </w:r>
            <w:r w:rsidRPr="00A17B5B">
              <w:rPr>
                <w:color w:val="000000"/>
                <w:sz w:val="16"/>
                <w:szCs w:val="16"/>
              </w:rPr>
              <w:lastRenderedPageBreak/>
              <w:t>на 2024-2030 г</w:t>
            </w:r>
            <w:r w:rsidRPr="00A17B5B">
              <w:rPr>
                <w:color w:val="000000"/>
                <w:sz w:val="16"/>
                <w:szCs w:val="16"/>
              </w:rPr>
              <w:t>о</w:t>
            </w:r>
            <w:r w:rsidRPr="00A17B5B">
              <w:rPr>
                <w:color w:val="000000"/>
                <w:sz w:val="16"/>
                <w:szCs w:val="16"/>
              </w:rPr>
              <w:t>ды"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16656C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703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3DC769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17FC90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0100000000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40C5B3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ED565F" w14:textId="77777777" w:rsidR="005F206C" w:rsidRPr="00A17B5B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8 342,05932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17352F" w14:textId="77777777" w:rsidR="005F206C" w:rsidRPr="00A17B5B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6 951,40000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60082B" w14:textId="77777777" w:rsidR="005F206C" w:rsidRPr="00A17B5B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7 097,40000</w:t>
            </w:r>
          </w:p>
        </w:tc>
      </w:tr>
      <w:tr w:rsidR="005F206C" w:rsidRPr="00A17B5B" w14:paraId="20FFC5BF" w14:textId="77777777" w:rsidTr="008218DA">
        <w:trPr>
          <w:trHeight w:val="20"/>
        </w:trPr>
        <w:tc>
          <w:tcPr>
            <w:tcW w:w="166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B3DD02" w14:textId="77777777" w:rsidR="005F206C" w:rsidRPr="00A17B5B" w:rsidRDefault="005F206C" w:rsidP="008218DA">
            <w:pPr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 xml:space="preserve"> Подпрограмма "Содержание, тек</w:t>
            </w:r>
            <w:r w:rsidRPr="00A17B5B">
              <w:rPr>
                <w:color w:val="000000"/>
                <w:sz w:val="16"/>
                <w:szCs w:val="16"/>
              </w:rPr>
              <w:t>у</w:t>
            </w:r>
            <w:r w:rsidRPr="00A17B5B">
              <w:rPr>
                <w:color w:val="000000"/>
                <w:sz w:val="16"/>
                <w:szCs w:val="16"/>
              </w:rPr>
              <w:t>щий и капитальный ремонт дорог Люб</w:t>
            </w:r>
            <w:r w:rsidRPr="00A17B5B">
              <w:rPr>
                <w:color w:val="000000"/>
                <w:sz w:val="16"/>
                <w:szCs w:val="16"/>
              </w:rPr>
              <w:t>ы</w:t>
            </w:r>
            <w:r w:rsidRPr="00A17B5B">
              <w:rPr>
                <w:color w:val="000000"/>
                <w:sz w:val="16"/>
                <w:szCs w:val="16"/>
              </w:rPr>
              <w:t>тинского сельского поселения" мун</w:t>
            </w:r>
            <w:r w:rsidRPr="00A17B5B">
              <w:rPr>
                <w:color w:val="000000"/>
                <w:sz w:val="16"/>
                <w:szCs w:val="16"/>
              </w:rPr>
              <w:t>и</w:t>
            </w:r>
            <w:r w:rsidRPr="00A17B5B">
              <w:rPr>
                <w:color w:val="000000"/>
                <w:sz w:val="16"/>
                <w:szCs w:val="16"/>
              </w:rPr>
              <w:t>ципальной программы Любытинского сельского поселения "Благоустройство территории Л</w:t>
            </w:r>
            <w:r w:rsidRPr="00A17B5B">
              <w:rPr>
                <w:color w:val="000000"/>
                <w:sz w:val="16"/>
                <w:szCs w:val="16"/>
              </w:rPr>
              <w:t>ю</w:t>
            </w:r>
            <w:r w:rsidRPr="00A17B5B">
              <w:rPr>
                <w:color w:val="000000"/>
                <w:sz w:val="16"/>
                <w:szCs w:val="16"/>
              </w:rPr>
              <w:t>бытинского сельского посел</w:t>
            </w:r>
            <w:r w:rsidRPr="00A17B5B">
              <w:rPr>
                <w:color w:val="000000"/>
                <w:sz w:val="16"/>
                <w:szCs w:val="16"/>
              </w:rPr>
              <w:t>е</w:t>
            </w:r>
            <w:r w:rsidRPr="00A17B5B">
              <w:rPr>
                <w:color w:val="000000"/>
                <w:sz w:val="16"/>
                <w:szCs w:val="16"/>
              </w:rPr>
              <w:t>ния на 2024-2030 годы"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3268AD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703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E66B3E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AD24C7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0130000000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68DEDB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3A3500" w14:textId="77777777" w:rsidR="005F206C" w:rsidRPr="00A17B5B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8 342,05932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1018BE" w14:textId="77777777" w:rsidR="005F206C" w:rsidRPr="00A17B5B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6 951,40000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91FF65" w14:textId="77777777" w:rsidR="005F206C" w:rsidRPr="00A17B5B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7 097,40000</w:t>
            </w:r>
          </w:p>
        </w:tc>
      </w:tr>
      <w:tr w:rsidR="005F206C" w:rsidRPr="00A17B5B" w14:paraId="4A61548B" w14:textId="77777777" w:rsidTr="008218DA">
        <w:trPr>
          <w:trHeight w:val="20"/>
        </w:trPr>
        <w:tc>
          <w:tcPr>
            <w:tcW w:w="166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51F420" w14:textId="77777777" w:rsidR="005F206C" w:rsidRPr="00A17B5B" w:rsidRDefault="005F206C" w:rsidP="008218DA">
            <w:pPr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 xml:space="preserve"> Обеспечение надлежащего содерж</w:t>
            </w:r>
            <w:r w:rsidRPr="00A17B5B">
              <w:rPr>
                <w:color w:val="000000"/>
                <w:sz w:val="16"/>
                <w:szCs w:val="16"/>
              </w:rPr>
              <w:t>а</w:t>
            </w:r>
            <w:r w:rsidRPr="00A17B5B">
              <w:rPr>
                <w:color w:val="000000"/>
                <w:sz w:val="16"/>
                <w:szCs w:val="16"/>
              </w:rPr>
              <w:t>ния д</w:t>
            </w:r>
            <w:r w:rsidRPr="00A17B5B">
              <w:rPr>
                <w:color w:val="000000"/>
                <w:sz w:val="16"/>
                <w:szCs w:val="16"/>
              </w:rPr>
              <w:t>о</w:t>
            </w:r>
            <w:r w:rsidRPr="00A17B5B">
              <w:rPr>
                <w:color w:val="000000"/>
                <w:sz w:val="16"/>
                <w:szCs w:val="16"/>
              </w:rPr>
              <w:t>рожной сети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0F2AE4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703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ED60AB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A252EB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0130100000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53D032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66EB4E" w14:textId="77777777" w:rsidR="005F206C" w:rsidRPr="00A17B5B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8 342,05932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5DBA59" w14:textId="77777777" w:rsidR="005F206C" w:rsidRPr="00A17B5B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6 951,40000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C2A5D9" w14:textId="77777777" w:rsidR="005F206C" w:rsidRPr="00A17B5B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7 097,40000</w:t>
            </w:r>
          </w:p>
        </w:tc>
      </w:tr>
      <w:tr w:rsidR="005F206C" w:rsidRPr="00A17B5B" w14:paraId="5B23468F" w14:textId="77777777" w:rsidTr="008218DA">
        <w:trPr>
          <w:trHeight w:val="20"/>
        </w:trPr>
        <w:tc>
          <w:tcPr>
            <w:tcW w:w="166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F522C1" w14:textId="77777777" w:rsidR="005F206C" w:rsidRPr="00A17B5B" w:rsidRDefault="005F206C" w:rsidP="008218DA">
            <w:pPr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 xml:space="preserve"> Формирование муниципальных д</w:t>
            </w:r>
            <w:r w:rsidRPr="00A17B5B">
              <w:rPr>
                <w:color w:val="000000"/>
                <w:sz w:val="16"/>
                <w:szCs w:val="16"/>
              </w:rPr>
              <w:t>о</w:t>
            </w:r>
            <w:r w:rsidRPr="00A17B5B">
              <w:rPr>
                <w:color w:val="000000"/>
                <w:sz w:val="16"/>
                <w:szCs w:val="16"/>
              </w:rPr>
              <w:t>рожных фондов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42F9D0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703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768723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2B3D1B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0130171520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D40428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B05A15" w14:textId="77777777" w:rsidR="005F206C" w:rsidRPr="00A17B5B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1 620,00000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7CB284" w14:textId="77777777" w:rsidR="005F206C" w:rsidRPr="00A17B5B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1 080,00000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D95875" w14:textId="77777777" w:rsidR="005F206C" w:rsidRPr="00A17B5B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1 080,00000</w:t>
            </w:r>
          </w:p>
        </w:tc>
      </w:tr>
      <w:tr w:rsidR="005F206C" w:rsidRPr="00A17B5B" w14:paraId="683A7429" w14:textId="77777777" w:rsidTr="008218DA">
        <w:trPr>
          <w:trHeight w:val="20"/>
        </w:trPr>
        <w:tc>
          <w:tcPr>
            <w:tcW w:w="166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56D5C8" w14:textId="77777777" w:rsidR="005F206C" w:rsidRPr="00A17B5B" w:rsidRDefault="005F206C" w:rsidP="008218DA">
            <w:pPr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 xml:space="preserve"> Иные закупки товаров, работ и услуг для обеспечения государственных (м</w:t>
            </w:r>
            <w:r w:rsidRPr="00A17B5B">
              <w:rPr>
                <w:color w:val="000000"/>
                <w:sz w:val="16"/>
                <w:szCs w:val="16"/>
              </w:rPr>
              <w:t>у</w:t>
            </w:r>
            <w:r w:rsidRPr="00A17B5B">
              <w:rPr>
                <w:color w:val="000000"/>
                <w:sz w:val="16"/>
                <w:szCs w:val="16"/>
              </w:rPr>
              <w:t>ниципальных) нужд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5440D5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703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4809DC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AF3F00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0130171520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10A311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4C8243" w14:textId="77777777" w:rsidR="005F206C" w:rsidRPr="00A17B5B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1 620,00000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2E424C" w14:textId="77777777" w:rsidR="005F206C" w:rsidRPr="00A17B5B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1 080,00000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B21E1F" w14:textId="77777777" w:rsidR="005F206C" w:rsidRPr="00A17B5B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1 080,00000</w:t>
            </w:r>
          </w:p>
        </w:tc>
      </w:tr>
      <w:tr w:rsidR="005F206C" w:rsidRPr="00A17B5B" w14:paraId="5BDAADED" w14:textId="77777777" w:rsidTr="008218DA">
        <w:trPr>
          <w:trHeight w:val="20"/>
        </w:trPr>
        <w:tc>
          <w:tcPr>
            <w:tcW w:w="166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872E20" w14:textId="77777777" w:rsidR="005F206C" w:rsidRPr="00A17B5B" w:rsidRDefault="005F206C" w:rsidP="008218DA">
            <w:pPr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 xml:space="preserve"> Содержание дорог общего пользов</w:t>
            </w:r>
            <w:r w:rsidRPr="00A17B5B">
              <w:rPr>
                <w:color w:val="000000"/>
                <w:sz w:val="16"/>
                <w:szCs w:val="16"/>
              </w:rPr>
              <w:t>а</w:t>
            </w:r>
            <w:r w:rsidRPr="00A17B5B">
              <w:rPr>
                <w:color w:val="000000"/>
                <w:sz w:val="16"/>
                <w:szCs w:val="16"/>
              </w:rPr>
              <w:t>ния местного значения, наход</w:t>
            </w:r>
            <w:r w:rsidRPr="00A17B5B">
              <w:rPr>
                <w:color w:val="000000"/>
                <w:sz w:val="16"/>
                <w:szCs w:val="16"/>
              </w:rPr>
              <w:t>я</w:t>
            </w:r>
            <w:r w:rsidRPr="00A17B5B">
              <w:rPr>
                <w:color w:val="000000"/>
                <w:sz w:val="16"/>
                <w:szCs w:val="16"/>
              </w:rPr>
              <w:t>щихся в муниципальной собственности Люб</w:t>
            </w:r>
            <w:r w:rsidRPr="00A17B5B">
              <w:rPr>
                <w:color w:val="000000"/>
                <w:sz w:val="16"/>
                <w:szCs w:val="16"/>
              </w:rPr>
              <w:t>ы</w:t>
            </w:r>
            <w:r w:rsidRPr="00A17B5B">
              <w:rPr>
                <w:color w:val="000000"/>
                <w:sz w:val="16"/>
                <w:szCs w:val="16"/>
              </w:rPr>
              <w:t>тинского сельского п</w:t>
            </w:r>
            <w:r w:rsidRPr="00A17B5B">
              <w:rPr>
                <w:color w:val="000000"/>
                <w:sz w:val="16"/>
                <w:szCs w:val="16"/>
              </w:rPr>
              <w:t>о</w:t>
            </w:r>
            <w:r w:rsidRPr="00A17B5B">
              <w:rPr>
                <w:color w:val="000000"/>
                <w:sz w:val="16"/>
                <w:szCs w:val="16"/>
              </w:rPr>
              <w:t>селения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014450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703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A67DDE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376819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0130183230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A12E44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78E6D5" w14:textId="77777777" w:rsidR="005F206C" w:rsidRPr="00A17B5B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5 835,35932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3C4416" w14:textId="77777777" w:rsidR="005F206C" w:rsidRPr="00A17B5B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5 230,00000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0CB724" w14:textId="77777777" w:rsidR="005F206C" w:rsidRPr="00A17B5B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5 360,00000</w:t>
            </w:r>
          </w:p>
        </w:tc>
      </w:tr>
      <w:tr w:rsidR="005F206C" w:rsidRPr="00A17B5B" w14:paraId="385C9883" w14:textId="77777777" w:rsidTr="008218DA">
        <w:trPr>
          <w:trHeight w:val="20"/>
        </w:trPr>
        <w:tc>
          <w:tcPr>
            <w:tcW w:w="166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4F52BC" w14:textId="77777777" w:rsidR="005F206C" w:rsidRPr="00A17B5B" w:rsidRDefault="005F206C" w:rsidP="008218DA">
            <w:pPr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 xml:space="preserve"> Иные закупки товаров, работ и услуг для обеспечения государственных (м</w:t>
            </w:r>
            <w:r w:rsidRPr="00A17B5B">
              <w:rPr>
                <w:color w:val="000000"/>
                <w:sz w:val="16"/>
                <w:szCs w:val="16"/>
              </w:rPr>
              <w:t>у</w:t>
            </w:r>
            <w:r w:rsidRPr="00A17B5B">
              <w:rPr>
                <w:color w:val="000000"/>
                <w:sz w:val="16"/>
                <w:szCs w:val="16"/>
              </w:rPr>
              <w:t>ниципальных) нужд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25D6E1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703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B154D3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0FE963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0130183230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79406C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A957AF" w14:textId="77777777" w:rsidR="005F206C" w:rsidRPr="00A17B5B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5 835,35932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95B65C" w14:textId="77777777" w:rsidR="005F206C" w:rsidRPr="00A17B5B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5 230,00000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819C78" w14:textId="77777777" w:rsidR="005F206C" w:rsidRPr="00A17B5B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5 360,00000</w:t>
            </w:r>
          </w:p>
        </w:tc>
      </w:tr>
      <w:tr w:rsidR="005F206C" w:rsidRPr="00A17B5B" w14:paraId="1E9A724E" w14:textId="77777777" w:rsidTr="008218DA">
        <w:trPr>
          <w:trHeight w:val="20"/>
        </w:trPr>
        <w:tc>
          <w:tcPr>
            <w:tcW w:w="166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53A92A" w14:textId="77777777" w:rsidR="005F206C" w:rsidRPr="00A17B5B" w:rsidRDefault="005F206C" w:rsidP="008218DA">
            <w:pPr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 xml:space="preserve"> Ремонт автодорог общего пользов</w:t>
            </w:r>
            <w:r w:rsidRPr="00A17B5B">
              <w:rPr>
                <w:color w:val="000000"/>
                <w:sz w:val="16"/>
                <w:szCs w:val="16"/>
              </w:rPr>
              <w:t>а</w:t>
            </w:r>
            <w:r w:rsidRPr="00A17B5B">
              <w:rPr>
                <w:color w:val="000000"/>
                <w:sz w:val="16"/>
                <w:szCs w:val="16"/>
              </w:rPr>
              <w:t>ния местного значения, находящи</w:t>
            </w:r>
            <w:r w:rsidRPr="00A17B5B">
              <w:rPr>
                <w:color w:val="000000"/>
                <w:sz w:val="16"/>
                <w:szCs w:val="16"/>
              </w:rPr>
              <w:t>х</w:t>
            </w:r>
            <w:r w:rsidRPr="00A17B5B">
              <w:rPr>
                <w:color w:val="000000"/>
                <w:sz w:val="16"/>
                <w:szCs w:val="16"/>
              </w:rPr>
              <w:t>ся в муниципальной собственности Люб</w:t>
            </w:r>
            <w:r w:rsidRPr="00A17B5B">
              <w:rPr>
                <w:color w:val="000000"/>
                <w:sz w:val="16"/>
                <w:szCs w:val="16"/>
              </w:rPr>
              <w:t>ы</w:t>
            </w:r>
            <w:r w:rsidRPr="00A17B5B">
              <w:rPr>
                <w:color w:val="000000"/>
                <w:sz w:val="16"/>
                <w:szCs w:val="16"/>
              </w:rPr>
              <w:t>тинского сельского пос</w:t>
            </w:r>
            <w:r w:rsidRPr="00A17B5B">
              <w:rPr>
                <w:color w:val="000000"/>
                <w:sz w:val="16"/>
                <w:szCs w:val="16"/>
              </w:rPr>
              <w:t>е</w:t>
            </w:r>
            <w:r w:rsidRPr="00A17B5B">
              <w:rPr>
                <w:color w:val="000000"/>
                <w:sz w:val="16"/>
                <w:szCs w:val="16"/>
              </w:rPr>
              <w:t>ления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8D865A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703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67F939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D0C0F9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0130183240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87CBF3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A80BA9" w14:textId="77777777" w:rsidR="005F206C" w:rsidRPr="00A17B5B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801,40000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D418D4" w14:textId="77777777" w:rsidR="005F206C" w:rsidRPr="00A17B5B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584,60000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C94CF7" w14:textId="77777777" w:rsidR="005F206C" w:rsidRPr="00A17B5B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600,60000</w:t>
            </w:r>
          </w:p>
        </w:tc>
      </w:tr>
      <w:tr w:rsidR="005F206C" w:rsidRPr="00A17B5B" w14:paraId="2D84370E" w14:textId="77777777" w:rsidTr="008218DA">
        <w:trPr>
          <w:trHeight w:val="20"/>
        </w:trPr>
        <w:tc>
          <w:tcPr>
            <w:tcW w:w="166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1FD442" w14:textId="77777777" w:rsidR="005F206C" w:rsidRPr="00A17B5B" w:rsidRDefault="005F206C" w:rsidP="008218DA">
            <w:pPr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 xml:space="preserve"> Иные закупки товаров, работ и услуг для обеспечения государственных (м</w:t>
            </w:r>
            <w:r w:rsidRPr="00A17B5B">
              <w:rPr>
                <w:color w:val="000000"/>
                <w:sz w:val="16"/>
                <w:szCs w:val="16"/>
              </w:rPr>
              <w:t>у</w:t>
            </w:r>
            <w:r w:rsidRPr="00A17B5B">
              <w:rPr>
                <w:color w:val="000000"/>
                <w:sz w:val="16"/>
                <w:szCs w:val="16"/>
              </w:rPr>
              <w:t>ниципальных) нужд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1EAB1D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703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9747C8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A9B219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0130183240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225F3E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ACB899" w14:textId="77777777" w:rsidR="005F206C" w:rsidRPr="00A17B5B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801,40000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328EB6" w14:textId="77777777" w:rsidR="005F206C" w:rsidRPr="00A17B5B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584,60000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99C0BF" w14:textId="77777777" w:rsidR="005F206C" w:rsidRPr="00A17B5B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600,60000</w:t>
            </w:r>
          </w:p>
        </w:tc>
      </w:tr>
      <w:tr w:rsidR="005F206C" w:rsidRPr="00A17B5B" w14:paraId="280CDC6A" w14:textId="77777777" w:rsidTr="008218DA">
        <w:trPr>
          <w:trHeight w:val="20"/>
        </w:trPr>
        <w:tc>
          <w:tcPr>
            <w:tcW w:w="166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40DB7E" w14:textId="77777777" w:rsidR="005F206C" w:rsidRPr="00A17B5B" w:rsidRDefault="005F206C" w:rsidP="008218DA">
            <w:pPr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 xml:space="preserve"> Софинансирование формир</w:t>
            </w:r>
            <w:r w:rsidRPr="00A17B5B">
              <w:rPr>
                <w:color w:val="000000"/>
                <w:sz w:val="16"/>
                <w:szCs w:val="16"/>
              </w:rPr>
              <w:t>о</w:t>
            </w:r>
            <w:r w:rsidRPr="00A17B5B">
              <w:rPr>
                <w:color w:val="000000"/>
                <w:sz w:val="16"/>
                <w:szCs w:val="16"/>
              </w:rPr>
              <w:t>вания муниципальных доро</w:t>
            </w:r>
            <w:r w:rsidRPr="00A17B5B">
              <w:rPr>
                <w:color w:val="000000"/>
                <w:sz w:val="16"/>
                <w:szCs w:val="16"/>
              </w:rPr>
              <w:t>ж</w:t>
            </w:r>
            <w:r w:rsidRPr="00A17B5B">
              <w:rPr>
                <w:color w:val="000000"/>
                <w:sz w:val="16"/>
                <w:szCs w:val="16"/>
              </w:rPr>
              <w:t>ных фондов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314E96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703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A093DB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54F759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01301S1520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A1F36B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03FA82" w14:textId="77777777" w:rsidR="005F206C" w:rsidRPr="00A17B5B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85,30000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AE0E44" w14:textId="77777777" w:rsidR="005F206C" w:rsidRPr="00A17B5B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56,80000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6613A8" w14:textId="77777777" w:rsidR="005F206C" w:rsidRPr="00A17B5B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56,80000</w:t>
            </w:r>
          </w:p>
        </w:tc>
      </w:tr>
      <w:tr w:rsidR="005F206C" w:rsidRPr="00A17B5B" w14:paraId="0D72C7F2" w14:textId="77777777" w:rsidTr="008218DA">
        <w:trPr>
          <w:trHeight w:val="20"/>
        </w:trPr>
        <w:tc>
          <w:tcPr>
            <w:tcW w:w="166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7093D2" w14:textId="77777777" w:rsidR="005F206C" w:rsidRPr="00A17B5B" w:rsidRDefault="005F206C" w:rsidP="008218DA">
            <w:pPr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 xml:space="preserve"> Иные закупки товаров, работ и услуг для обеспечения государственных (м</w:t>
            </w:r>
            <w:r w:rsidRPr="00A17B5B">
              <w:rPr>
                <w:color w:val="000000"/>
                <w:sz w:val="16"/>
                <w:szCs w:val="16"/>
              </w:rPr>
              <w:t>у</w:t>
            </w:r>
            <w:r w:rsidRPr="00A17B5B">
              <w:rPr>
                <w:color w:val="000000"/>
                <w:sz w:val="16"/>
                <w:szCs w:val="16"/>
              </w:rPr>
              <w:t>ниципальных) нужд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E39370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703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9C19B6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9335C9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01301S1520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830B41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538F08" w14:textId="77777777" w:rsidR="005F206C" w:rsidRPr="00A17B5B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85,30000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A31E9D" w14:textId="77777777" w:rsidR="005F206C" w:rsidRPr="00A17B5B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56,80000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DA5EC8" w14:textId="77777777" w:rsidR="005F206C" w:rsidRPr="00A17B5B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56,80000</w:t>
            </w:r>
          </w:p>
        </w:tc>
      </w:tr>
      <w:tr w:rsidR="005F206C" w:rsidRPr="00A17B5B" w14:paraId="12247EA0" w14:textId="77777777" w:rsidTr="008218DA">
        <w:trPr>
          <w:trHeight w:val="20"/>
        </w:trPr>
        <w:tc>
          <w:tcPr>
            <w:tcW w:w="166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6D459E" w14:textId="77777777" w:rsidR="005F206C" w:rsidRPr="00A17B5B" w:rsidRDefault="005F206C" w:rsidP="008218D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17B5B">
              <w:rPr>
                <w:b/>
                <w:bCs/>
                <w:color w:val="000000"/>
                <w:sz w:val="16"/>
                <w:szCs w:val="16"/>
              </w:rPr>
              <w:t xml:space="preserve"> Другие вопросы в области наци</w:t>
            </w:r>
            <w:r w:rsidRPr="00A17B5B">
              <w:rPr>
                <w:b/>
                <w:bCs/>
                <w:color w:val="000000"/>
                <w:sz w:val="16"/>
                <w:szCs w:val="16"/>
              </w:rPr>
              <w:t>о</w:t>
            </w:r>
            <w:r w:rsidRPr="00A17B5B">
              <w:rPr>
                <w:b/>
                <w:bCs/>
                <w:color w:val="000000"/>
                <w:sz w:val="16"/>
                <w:szCs w:val="16"/>
              </w:rPr>
              <w:t>нальной экономики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146271" w14:textId="77777777" w:rsidR="005F206C" w:rsidRPr="00A17B5B" w:rsidRDefault="005F206C" w:rsidP="008218D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17B5B">
              <w:rPr>
                <w:b/>
                <w:bCs/>
                <w:color w:val="000000"/>
                <w:sz w:val="16"/>
                <w:szCs w:val="16"/>
              </w:rPr>
              <w:t>703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114AB0" w14:textId="77777777" w:rsidR="005F206C" w:rsidRPr="00A17B5B" w:rsidRDefault="005F206C" w:rsidP="008218D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17B5B">
              <w:rPr>
                <w:b/>
                <w:bCs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6B2046" w14:textId="77777777" w:rsidR="005F206C" w:rsidRPr="00A17B5B" w:rsidRDefault="005F206C" w:rsidP="008218D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17B5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C1EB35" w14:textId="77777777" w:rsidR="005F206C" w:rsidRPr="00A17B5B" w:rsidRDefault="005F206C" w:rsidP="008218D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17B5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691890" w14:textId="77777777" w:rsidR="005F206C" w:rsidRPr="00A17B5B" w:rsidRDefault="005F206C" w:rsidP="008218D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17B5B">
              <w:rPr>
                <w:b/>
                <w:bCs/>
                <w:color w:val="000000"/>
                <w:sz w:val="16"/>
                <w:szCs w:val="16"/>
              </w:rPr>
              <w:t>80,05802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E00AA8" w14:textId="77777777" w:rsidR="005F206C" w:rsidRPr="00A17B5B" w:rsidRDefault="005F206C" w:rsidP="008218D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17B5B">
              <w:rPr>
                <w:b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05874D" w14:textId="77777777" w:rsidR="005F206C" w:rsidRPr="00A17B5B" w:rsidRDefault="005F206C" w:rsidP="008218D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17B5B">
              <w:rPr>
                <w:b/>
                <w:bCs/>
                <w:color w:val="000000"/>
                <w:sz w:val="16"/>
                <w:szCs w:val="16"/>
              </w:rPr>
              <w:t>0,00000</w:t>
            </w:r>
          </w:p>
        </w:tc>
      </w:tr>
      <w:tr w:rsidR="005F206C" w:rsidRPr="00A17B5B" w14:paraId="19874426" w14:textId="77777777" w:rsidTr="008218DA">
        <w:trPr>
          <w:trHeight w:val="20"/>
        </w:trPr>
        <w:tc>
          <w:tcPr>
            <w:tcW w:w="166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1A7819" w14:textId="77777777" w:rsidR="005F206C" w:rsidRPr="00A17B5B" w:rsidRDefault="005F206C" w:rsidP="008218DA">
            <w:pPr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 xml:space="preserve"> Муниципальная программа Любыти</w:t>
            </w:r>
            <w:r w:rsidRPr="00A17B5B">
              <w:rPr>
                <w:color w:val="000000"/>
                <w:sz w:val="16"/>
                <w:szCs w:val="16"/>
              </w:rPr>
              <w:t>н</w:t>
            </w:r>
            <w:r w:rsidRPr="00A17B5B">
              <w:rPr>
                <w:color w:val="000000"/>
                <w:sz w:val="16"/>
                <w:szCs w:val="16"/>
              </w:rPr>
              <w:t>ского сельского поселения "Управл</w:t>
            </w:r>
            <w:r w:rsidRPr="00A17B5B">
              <w:rPr>
                <w:color w:val="000000"/>
                <w:sz w:val="16"/>
                <w:szCs w:val="16"/>
              </w:rPr>
              <w:t>е</w:t>
            </w:r>
            <w:r w:rsidRPr="00A17B5B">
              <w:rPr>
                <w:color w:val="000000"/>
                <w:sz w:val="16"/>
                <w:szCs w:val="16"/>
              </w:rPr>
              <w:t>ние муниципальным имуществом Л</w:t>
            </w:r>
            <w:r w:rsidRPr="00A17B5B">
              <w:rPr>
                <w:color w:val="000000"/>
                <w:sz w:val="16"/>
                <w:szCs w:val="16"/>
              </w:rPr>
              <w:t>ю</w:t>
            </w:r>
            <w:r w:rsidRPr="00A17B5B">
              <w:rPr>
                <w:color w:val="000000"/>
                <w:sz w:val="16"/>
                <w:szCs w:val="16"/>
              </w:rPr>
              <w:t>бытинского сельск</w:t>
            </w:r>
            <w:r w:rsidRPr="00A17B5B">
              <w:rPr>
                <w:color w:val="000000"/>
                <w:sz w:val="16"/>
                <w:szCs w:val="16"/>
              </w:rPr>
              <w:t>о</w:t>
            </w:r>
            <w:r w:rsidRPr="00A17B5B">
              <w:rPr>
                <w:color w:val="000000"/>
                <w:sz w:val="16"/>
                <w:szCs w:val="16"/>
              </w:rPr>
              <w:t>го поселения на 2018-2023 годы и на период до 2026 года"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7E24DC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703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58D43A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0412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D299C6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0200000000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621F90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61C0F6" w14:textId="77777777" w:rsidR="005F206C" w:rsidRPr="00A17B5B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80,05802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347B8E" w14:textId="77777777" w:rsidR="005F206C" w:rsidRPr="00A17B5B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74B66C" w14:textId="77777777" w:rsidR="005F206C" w:rsidRPr="00A17B5B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0,00000</w:t>
            </w:r>
          </w:p>
        </w:tc>
      </w:tr>
      <w:tr w:rsidR="005F206C" w:rsidRPr="00A17B5B" w14:paraId="104AAE43" w14:textId="77777777" w:rsidTr="008218DA">
        <w:trPr>
          <w:trHeight w:val="20"/>
        </w:trPr>
        <w:tc>
          <w:tcPr>
            <w:tcW w:w="166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4E2378" w14:textId="77777777" w:rsidR="005F206C" w:rsidRPr="00A17B5B" w:rsidRDefault="005F206C" w:rsidP="008218DA">
            <w:pPr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 xml:space="preserve"> Обеспечение эффективности испол</w:t>
            </w:r>
            <w:r w:rsidRPr="00A17B5B">
              <w:rPr>
                <w:color w:val="000000"/>
                <w:sz w:val="16"/>
                <w:szCs w:val="16"/>
              </w:rPr>
              <w:t>ь</w:t>
            </w:r>
            <w:r w:rsidRPr="00A17B5B">
              <w:rPr>
                <w:color w:val="000000"/>
                <w:sz w:val="16"/>
                <w:szCs w:val="16"/>
              </w:rPr>
              <w:t>зования муниципального им</w:t>
            </w:r>
            <w:r w:rsidRPr="00A17B5B">
              <w:rPr>
                <w:color w:val="000000"/>
                <w:sz w:val="16"/>
                <w:szCs w:val="16"/>
              </w:rPr>
              <w:t>у</w:t>
            </w:r>
            <w:r w:rsidRPr="00A17B5B">
              <w:rPr>
                <w:color w:val="000000"/>
                <w:sz w:val="16"/>
                <w:szCs w:val="16"/>
              </w:rPr>
              <w:t>щества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B39F3D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703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F0CFAF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0412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5C5554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0200100000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422898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1C2815" w14:textId="77777777" w:rsidR="005F206C" w:rsidRPr="00A17B5B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80,05802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3A97CD" w14:textId="77777777" w:rsidR="005F206C" w:rsidRPr="00A17B5B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DE7C13" w14:textId="77777777" w:rsidR="005F206C" w:rsidRPr="00A17B5B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0,00000</w:t>
            </w:r>
          </w:p>
        </w:tc>
      </w:tr>
      <w:tr w:rsidR="005F206C" w:rsidRPr="00A17B5B" w14:paraId="45170728" w14:textId="77777777" w:rsidTr="008218DA">
        <w:trPr>
          <w:trHeight w:val="20"/>
        </w:trPr>
        <w:tc>
          <w:tcPr>
            <w:tcW w:w="166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0BED26" w14:textId="77777777" w:rsidR="005F206C" w:rsidRPr="00A17B5B" w:rsidRDefault="005F206C" w:rsidP="008218DA">
            <w:pPr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 xml:space="preserve"> Обследование, кадастровые работы и оценка рыночной стоимости имущ</w:t>
            </w:r>
            <w:r w:rsidRPr="00A17B5B">
              <w:rPr>
                <w:color w:val="000000"/>
                <w:sz w:val="16"/>
                <w:szCs w:val="16"/>
              </w:rPr>
              <w:t>е</w:t>
            </w:r>
            <w:r w:rsidRPr="00A17B5B">
              <w:rPr>
                <w:color w:val="000000"/>
                <w:sz w:val="16"/>
                <w:szCs w:val="16"/>
              </w:rPr>
              <w:t>ства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95961C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703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AC78B4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0412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9F64A3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0200121230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E4937D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FAE6D2" w14:textId="77777777" w:rsidR="005F206C" w:rsidRPr="00A17B5B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69,70000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75D9EA" w14:textId="77777777" w:rsidR="005F206C" w:rsidRPr="00A17B5B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35A566" w14:textId="77777777" w:rsidR="005F206C" w:rsidRPr="00A17B5B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0,00000</w:t>
            </w:r>
          </w:p>
        </w:tc>
      </w:tr>
      <w:tr w:rsidR="005F206C" w:rsidRPr="00A17B5B" w14:paraId="11D43AC0" w14:textId="77777777" w:rsidTr="008218DA">
        <w:trPr>
          <w:trHeight w:val="20"/>
        </w:trPr>
        <w:tc>
          <w:tcPr>
            <w:tcW w:w="166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7A5FDA" w14:textId="77777777" w:rsidR="005F206C" w:rsidRPr="00A17B5B" w:rsidRDefault="005F206C" w:rsidP="008218DA">
            <w:pPr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 xml:space="preserve"> Иные закупки товаров, работ и услуг для обеспечения государственных (м</w:t>
            </w:r>
            <w:r w:rsidRPr="00A17B5B">
              <w:rPr>
                <w:color w:val="000000"/>
                <w:sz w:val="16"/>
                <w:szCs w:val="16"/>
              </w:rPr>
              <w:t>у</w:t>
            </w:r>
            <w:r w:rsidRPr="00A17B5B">
              <w:rPr>
                <w:color w:val="000000"/>
                <w:sz w:val="16"/>
                <w:szCs w:val="16"/>
              </w:rPr>
              <w:t>ниципальных) нужд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BBEB43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703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3D449B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0412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7DAAED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0200121230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131DEA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6F6F5A" w14:textId="77777777" w:rsidR="005F206C" w:rsidRPr="00A17B5B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69,70000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0FA543" w14:textId="77777777" w:rsidR="005F206C" w:rsidRPr="00A17B5B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43E5D0" w14:textId="77777777" w:rsidR="005F206C" w:rsidRPr="00A17B5B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0,00000</w:t>
            </w:r>
          </w:p>
        </w:tc>
      </w:tr>
      <w:tr w:rsidR="005F206C" w:rsidRPr="00A17B5B" w14:paraId="1583608C" w14:textId="77777777" w:rsidTr="008218DA">
        <w:trPr>
          <w:trHeight w:val="20"/>
        </w:trPr>
        <w:tc>
          <w:tcPr>
            <w:tcW w:w="166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DE9798" w14:textId="77777777" w:rsidR="005F206C" w:rsidRPr="00A17B5B" w:rsidRDefault="005F206C" w:rsidP="008218DA">
            <w:pPr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 xml:space="preserve"> Мероприятия по регистрации, перер</w:t>
            </w:r>
            <w:r w:rsidRPr="00A17B5B">
              <w:rPr>
                <w:color w:val="000000"/>
                <w:sz w:val="16"/>
                <w:szCs w:val="16"/>
              </w:rPr>
              <w:t>е</w:t>
            </w:r>
            <w:r w:rsidRPr="00A17B5B">
              <w:rPr>
                <w:color w:val="000000"/>
                <w:sz w:val="16"/>
                <w:szCs w:val="16"/>
              </w:rPr>
              <w:t>гистрации, страхованию, прохо</w:t>
            </w:r>
            <w:r w:rsidRPr="00A17B5B">
              <w:rPr>
                <w:color w:val="000000"/>
                <w:sz w:val="16"/>
                <w:szCs w:val="16"/>
              </w:rPr>
              <w:t>ж</w:t>
            </w:r>
            <w:r w:rsidRPr="00A17B5B">
              <w:rPr>
                <w:color w:val="000000"/>
                <w:sz w:val="16"/>
                <w:szCs w:val="16"/>
              </w:rPr>
              <w:t>дению технического осмотра тран</w:t>
            </w:r>
            <w:r w:rsidRPr="00A17B5B">
              <w:rPr>
                <w:color w:val="000000"/>
                <w:sz w:val="16"/>
                <w:szCs w:val="16"/>
              </w:rPr>
              <w:t>с</w:t>
            </w:r>
            <w:r w:rsidRPr="00A17B5B">
              <w:rPr>
                <w:color w:val="000000"/>
                <w:sz w:val="16"/>
                <w:szCs w:val="16"/>
              </w:rPr>
              <w:t>портных средств и уплата нал</w:t>
            </w:r>
            <w:r w:rsidRPr="00A17B5B">
              <w:rPr>
                <w:color w:val="000000"/>
                <w:sz w:val="16"/>
                <w:szCs w:val="16"/>
              </w:rPr>
              <w:t>о</w:t>
            </w:r>
            <w:r w:rsidRPr="00A17B5B">
              <w:rPr>
                <w:color w:val="000000"/>
                <w:sz w:val="16"/>
                <w:szCs w:val="16"/>
              </w:rPr>
              <w:t>гов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6A4C68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703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01EF5F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0412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48F531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0200121250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F31EEF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F69144" w14:textId="77777777" w:rsidR="005F206C" w:rsidRPr="00A17B5B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10,35802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2F9A66" w14:textId="77777777" w:rsidR="005F206C" w:rsidRPr="00A17B5B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42F37A" w14:textId="77777777" w:rsidR="005F206C" w:rsidRPr="00A17B5B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0,00000</w:t>
            </w:r>
          </w:p>
        </w:tc>
      </w:tr>
      <w:tr w:rsidR="005F206C" w:rsidRPr="00A17B5B" w14:paraId="4023980C" w14:textId="77777777" w:rsidTr="008218DA">
        <w:trPr>
          <w:trHeight w:val="20"/>
        </w:trPr>
        <w:tc>
          <w:tcPr>
            <w:tcW w:w="166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1B95F0" w14:textId="77777777" w:rsidR="005F206C" w:rsidRPr="00A17B5B" w:rsidRDefault="005F206C" w:rsidP="008218DA">
            <w:pPr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 xml:space="preserve"> Иные закупки товаров, работ и услуг для обеспечения государственных (м</w:t>
            </w:r>
            <w:r w:rsidRPr="00A17B5B">
              <w:rPr>
                <w:color w:val="000000"/>
                <w:sz w:val="16"/>
                <w:szCs w:val="16"/>
              </w:rPr>
              <w:t>у</w:t>
            </w:r>
            <w:r w:rsidRPr="00A17B5B">
              <w:rPr>
                <w:color w:val="000000"/>
                <w:sz w:val="16"/>
                <w:szCs w:val="16"/>
              </w:rPr>
              <w:t>ниципальных) нужд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540DC9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703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A1C857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0412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8F6FDF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0200121250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C395AD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51FB9F" w14:textId="77777777" w:rsidR="005F206C" w:rsidRPr="00A17B5B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10,35802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2EBA35" w14:textId="77777777" w:rsidR="005F206C" w:rsidRPr="00A17B5B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AA6CFA" w14:textId="77777777" w:rsidR="005F206C" w:rsidRPr="00A17B5B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0,00000</w:t>
            </w:r>
          </w:p>
        </w:tc>
      </w:tr>
      <w:tr w:rsidR="005F206C" w:rsidRPr="00A17B5B" w14:paraId="171B63DE" w14:textId="77777777" w:rsidTr="008218DA">
        <w:trPr>
          <w:trHeight w:val="20"/>
        </w:trPr>
        <w:tc>
          <w:tcPr>
            <w:tcW w:w="166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8CED69" w14:textId="77777777" w:rsidR="005F206C" w:rsidRPr="00A17B5B" w:rsidRDefault="005F206C" w:rsidP="008218D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17B5B">
              <w:rPr>
                <w:b/>
                <w:bCs/>
                <w:color w:val="000000"/>
                <w:sz w:val="16"/>
                <w:szCs w:val="16"/>
              </w:rPr>
              <w:t xml:space="preserve"> Жилищно-коммунальное хозя</w:t>
            </w:r>
            <w:r w:rsidRPr="00A17B5B">
              <w:rPr>
                <w:b/>
                <w:bCs/>
                <w:color w:val="000000"/>
                <w:sz w:val="16"/>
                <w:szCs w:val="16"/>
              </w:rPr>
              <w:t>й</w:t>
            </w:r>
            <w:r w:rsidRPr="00A17B5B">
              <w:rPr>
                <w:b/>
                <w:bCs/>
                <w:color w:val="000000"/>
                <w:sz w:val="16"/>
                <w:szCs w:val="16"/>
              </w:rPr>
              <w:t>ство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7CA1F3" w14:textId="77777777" w:rsidR="005F206C" w:rsidRPr="00A17B5B" w:rsidRDefault="005F206C" w:rsidP="008218D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17B5B">
              <w:rPr>
                <w:b/>
                <w:bCs/>
                <w:color w:val="000000"/>
                <w:sz w:val="16"/>
                <w:szCs w:val="16"/>
              </w:rPr>
              <w:t>703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5DA1B9" w14:textId="77777777" w:rsidR="005F206C" w:rsidRPr="00A17B5B" w:rsidRDefault="005F206C" w:rsidP="008218D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17B5B">
              <w:rPr>
                <w:b/>
                <w:bCs/>
                <w:color w:val="000000"/>
                <w:sz w:val="16"/>
                <w:szCs w:val="16"/>
              </w:rPr>
              <w:t>0500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1203C1" w14:textId="77777777" w:rsidR="005F206C" w:rsidRPr="00A17B5B" w:rsidRDefault="005F206C" w:rsidP="008218D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17B5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27033D" w14:textId="77777777" w:rsidR="005F206C" w:rsidRPr="00A17B5B" w:rsidRDefault="005F206C" w:rsidP="008218D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17B5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B42C61" w14:textId="77777777" w:rsidR="005F206C" w:rsidRPr="00A17B5B" w:rsidRDefault="005F206C" w:rsidP="008218D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17B5B">
              <w:rPr>
                <w:b/>
                <w:bCs/>
                <w:color w:val="000000"/>
                <w:sz w:val="16"/>
                <w:szCs w:val="16"/>
              </w:rPr>
              <w:t>23 847,16153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174A53" w14:textId="77777777" w:rsidR="005F206C" w:rsidRPr="00A17B5B" w:rsidRDefault="005F206C" w:rsidP="008218D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17B5B">
              <w:rPr>
                <w:b/>
                <w:bCs/>
                <w:color w:val="000000"/>
                <w:sz w:val="16"/>
                <w:szCs w:val="16"/>
              </w:rPr>
              <w:t>15 274,60000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8B17C2" w14:textId="77777777" w:rsidR="005F206C" w:rsidRPr="00A17B5B" w:rsidRDefault="005F206C" w:rsidP="008218D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17B5B">
              <w:rPr>
                <w:b/>
                <w:bCs/>
                <w:color w:val="000000"/>
                <w:sz w:val="16"/>
                <w:szCs w:val="16"/>
              </w:rPr>
              <w:t>14 770,80000</w:t>
            </w:r>
          </w:p>
        </w:tc>
      </w:tr>
      <w:tr w:rsidR="005F206C" w:rsidRPr="00A17B5B" w14:paraId="206EE091" w14:textId="77777777" w:rsidTr="008218DA">
        <w:trPr>
          <w:trHeight w:val="20"/>
        </w:trPr>
        <w:tc>
          <w:tcPr>
            <w:tcW w:w="166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D2EED4" w14:textId="77777777" w:rsidR="005F206C" w:rsidRPr="00A17B5B" w:rsidRDefault="005F206C" w:rsidP="008218D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17B5B">
              <w:rPr>
                <w:b/>
                <w:bCs/>
                <w:color w:val="000000"/>
                <w:sz w:val="16"/>
                <w:szCs w:val="16"/>
              </w:rPr>
              <w:t xml:space="preserve"> Коммунальное хозяйство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20F0D1" w14:textId="77777777" w:rsidR="005F206C" w:rsidRPr="00A17B5B" w:rsidRDefault="005F206C" w:rsidP="008218D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17B5B">
              <w:rPr>
                <w:b/>
                <w:bCs/>
                <w:color w:val="000000"/>
                <w:sz w:val="16"/>
                <w:szCs w:val="16"/>
              </w:rPr>
              <w:t>703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C34570" w14:textId="77777777" w:rsidR="005F206C" w:rsidRPr="00A17B5B" w:rsidRDefault="005F206C" w:rsidP="008218D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17B5B">
              <w:rPr>
                <w:b/>
                <w:bCs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4BA669" w14:textId="77777777" w:rsidR="005F206C" w:rsidRPr="00A17B5B" w:rsidRDefault="005F206C" w:rsidP="008218D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17B5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3C0A5A" w14:textId="77777777" w:rsidR="005F206C" w:rsidRPr="00A17B5B" w:rsidRDefault="005F206C" w:rsidP="008218D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17B5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65CA14" w14:textId="77777777" w:rsidR="005F206C" w:rsidRPr="00A17B5B" w:rsidRDefault="005F206C" w:rsidP="008218D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17B5B">
              <w:rPr>
                <w:b/>
                <w:bCs/>
                <w:color w:val="000000"/>
                <w:sz w:val="16"/>
                <w:szCs w:val="16"/>
              </w:rPr>
              <w:t>620,00000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0641A1" w14:textId="77777777" w:rsidR="005F206C" w:rsidRPr="00A17B5B" w:rsidRDefault="005F206C" w:rsidP="008218D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17B5B">
              <w:rPr>
                <w:b/>
                <w:bCs/>
                <w:color w:val="000000"/>
                <w:sz w:val="16"/>
                <w:szCs w:val="16"/>
              </w:rPr>
              <w:t>682,00000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10613B" w14:textId="77777777" w:rsidR="005F206C" w:rsidRPr="00A17B5B" w:rsidRDefault="005F206C" w:rsidP="008218D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17B5B">
              <w:rPr>
                <w:b/>
                <w:bCs/>
                <w:color w:val="000000"/>
                <w:sz w:val="16"/>
                <w:szCs w:val="16"/>
              </w:rPr>
              <w:t>750,20000</w:t>
            </w:r>
          </w:p>
        </w:tc>
      </w:tr>
      <w:tr w:rsidR="005F206C" w:rsidRPr="00A17B5B" w14:paraId="05254633" w14:textId="77777777" w:rsidTr="008218DA">
        <w:trPr>
          <w:trHeight w:val="20"/>
        </w:trPr>
        <w:tc>
          <w:tcPr>
            <w:tcW w:w="166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A9D3C5" w14:textId="77777777" w:rsidR="005F206C" w:rsidRPr="00A17B5B" w:rsidRDefault="005F206C" w:rsidP="008218DA">
            <w:pPr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 xml:space="preserve"> Расходы по обеспечению деятельн</w:t>
            </w:r>
            <w:r w:rsidRPr="00A17B5B">
              <w:rPr>
                <w:color w:val="000000"/>
                <w:sz w:val="16"/>
                <w:szCs w:val="16"/>
              </w:rPr>
              <w:t>о</w:t>
            </w:r>
            <w:r w:rsidRPr="00A17B5B">
              <w:rPr>
                <w:color w:val="000000"/>
                <w:sz w:val="16"/>
                <w:szCs w:val="16"/>
              </w:rPr>
              <w:t>сти мун</w:t>
            </w:r>
            <w:r w:rsidRPr="00A17B5B">
              <w:rPr>
                <w:color w:val="000000"/>
                <w:sz w:val="16"/>
                <w:szCs w:val="16"/>
              </w:rPr>
              <w:t>и</w:t>
            </w:r>
            <w:r w:rsidRPr="00A17B5B">
              <w:rPr>
                <w:color w:val="000000"/>
                <w:sz w:val="16"/>
                <w:szCs w:val="16"/>
              </w:rPr>
              <w:t>ципального образования, не отнесенные к программам муниц</w:t>
            </w:r>
            <w:r w:rsidRPr="00A17B5B">
              <w:rPr>
                <w:color w:val="000000"/>
                <w:sz w:val="16"/>
                <w:szCs w:val="16"/>
              </w:rPr>
              <w:t>и</w:t>
            </w:r>
            <w:r w:rsidRPr="00A17B5B">
              <w:rPr>
                <w:color w:val="000000"/>
                <w:sz w:val="16"/>
                <w:szCs w:val="16"/>
              </w:rPr>
              <w:t>пального образования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2E1625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703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143A4C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0502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0D3991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9700000000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666636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6C0D3E" w14:textId="77777777" w:rsidR="005F206C" w:rsidRPr="00A17B5B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620,00000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44E562" w14:textId="77777777" w:rsidR="005F206C" w:rsidRPr="00A17B5B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682,00000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209C9F" w14:textId="77777777" w:rsidR="005F206C" w:rsidRPr="00A17B5B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750,20000</w:t>
            </w:r>
          </w:p>
        </w:tc>
      </w:tr>
      <w:tr w:rsidR="005F206C" w:rsidRPr="00A17B5B" w14:paraId="40EEF905" w14:textId="77777777" w:rsidTr="008218DA">
        <w:trPr>
          <w:trHeight w:val="20"/>
        </w:trPr>
        <w:tc>
          <w:tcPr>
            <w:tcW w:w="166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02BC1E" w14:textId="77777777" w:rsidR="005F206C" w:rsidRPr="00A17B5B" w:rsidRDefault="005F206C" w:rsidP="008218DA">
            <w:pPr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 xml:space="preserve"> Выполнение мероприятий по обсл</w:t>
            </w:r>
            <w:r w:rsidRPr="00A17B5B">
              <w:rPr>
                <w:color w:val="000000"/>
                <w:sz w:val="16"/>
                <w:szCs w:val="16"/>
              </w:rPr>
              <w:t>у</w:t>
            </w:r>
            <w:r w:rsidRPr="00A17B5B">
              <w:rPr>
                <w:color w:val="000000"/>
                <w:sz w:val="16"/>
                <w:szCs w:val="16"/>
              </w:rPr>
              <w:t>живанию газораспределител</w:t>
            </w:r>
            <w:r w:rsidRPr="00A17B5B">
              <w:rPr>
                <w:color w:val="000000"/>
                <w:sz w:val="16"/>
                <w:szCs w:val="16"/>
              </w:rPr>
              <w:t>ь</w:t>
            </w:r>
            <w:r w:rsidRPr="00A17B5B">
              <w:rPr>
                <w:color w:val="000000"/>
                <w:sz w:val="16"/>
                <w:szCs w:val="16"/>
              </w:rPr>
              <w:t>ной сети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F7771B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703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A12718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0502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659DDC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9750021250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65C81A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BA7CB8" w14:textId="77777777" w:rsidR="005F206C" w:rsidRPr="00A17B5B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620,00000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4F4834" w14:textId="77777777" w:rsidR="005F206C" w:rsidRPr="00A17B5B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682,00000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91D6EC" w14:textId="77777777" w:rsidR="005F206C" w:rsidRPr="00A17B5B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750,20000</w:t>
            </w:r>
          </w:p>
        </w:tc>
      </w:tr>
      <w:tr w:rsidR="005F206C" w:rsidRPr="00A17B5B" w14:paraId="2CAB5A54" w14:textId="77777777" w:rsidTr="008218DA">
        <w:trPr>
          <w:trHeight w:val="20"/>
        </w:trPr>
        <w:tc>
          <w:tcPr>
            <w:tcW w:w="166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D41420" w14:textId="77777777" w:rsidR="005F206C" w:rsidRPr="00A17B5B" w:rsidRDefault="005F206C" w:rsidP="008218DA">
            <w:pPr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 xml:space="preserve"> Иные закупки товаров, работ и услуг для обеспечения государственных (м</w:t>
            </w:r>
            <w:r w:rsidRPr="00A17B5B">
              <w:rPr>
                <w:color w:val="000000"/>
                <w:sz w:val="16"/>
                <w:szCs w:val="16"/>
              </w:rPr>
              <w:t>у</w:t>
            </w:r>
            <w:r w:rsidRPr="00A17B5B">
              <w:rPr>
                <w:color w:val="000000"/>
                <w:sz w:val="16"/>
                <w:szCs w:val="16"/>
              </w:rPr>
              <w:t>ниципальных) нужд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14EB44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703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9248CD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0502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FFA3AF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9750021250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3747CB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C9FAB6" w14:textId="77777777" w:rsidR="005F206C" w:rsidRPr="00A17B5B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620,00000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A3C1ED" w14:textId="77777777" w:rsidR="005F206C" w:rsidRPr="00A17B5B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682,00000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538893" w14:textId="77777777" w:rsidR="005F206C" w:rsidRPr="00A17B5B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750,20000</w:t>
            </w:r>
          </w:p>
        </w:tc>
      </w:tr>
      <w:tr w:rsidR="005F206C" w:rsidRPr="00A17B5B" w14:paraId="63F2ECC9" w14:textId="77777777" w:rsidTr="008218DA">
        <w:trPr>
          <w:trHeight w:val="20"/>
        </w:trPr>
        <w:tc>
          <w:tcPr>
            <w:tcW w:w="166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B503C9" w14:textId="77777777" w:rsidR="005F206C" w:rsidRPr="00A17B5B" w:rsidRDefault="005F206C" w:rsidP="008218D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17B5B">
              <w:rPr>
                <w:b/>
                <w:bCs/>
                <w:color w:val="000000"/>
                <w:sz w:val="16"/>
                <w:szCs w:val="16"/>
              </w:rPr>
              <w:t xml:space="preserve"> Благоустройство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5F037E" w14:textId="77777777" w:rsidR="005F206C" w:rsidRPr="00A17B5B" w:rsidRDefault="005F206C" w:rsidP="008218D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17B5B">
              <w:rPr>
                <w:b/>
                <w:bCs/>
                <w:color w:val="000000"/>
                <w:sz w:val="16"/>
                <w:szCs w:val="16"/>
              </w:rPr>
              <w:t>703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15F1EF" w14:textId="77777777" w:rsidR="005F206C" w:rsidRPr="00A17B5B" w:rsidRDefault="005F206C" w:rsidP="008218D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17B5B">
              <w:rPr>
                <w:b/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EF2CBA" w14:textId="77777777" w:rsidR="005F206C" w:rsidRPr="00A17B5B" w:rsidRDefault="005F206C" w:rsidP="008218D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17B5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939951" w14:textId="77777777" w:rsidR="005F206C" w:rsidRPr="00A17B5B" w:rsidRDefault="005F206C" w:rsidP="008218D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17B5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6D5F4F" w14:textId="77777777" w:rsidR="005F206C" w:rsidRPr="00A17B5B" w:rsidRDefault="005F206C" w:rsidP="008218DA">
            <w:pPr>
              <w:jc w:val="right"/>
              <w:outlineLvl w:val="1"/>
              <w:rPr>
                <w:b/>
                <w:bCs/>
                <w:color w:val="000000"/>
                <w:sz w:val="16"/>
                <w:szCs w:val="16"/>
              </w:rPr>
            </w:pPr>
            <w:r w:rsidRPr="00A17B5B">
              <w:rPr>
                <w:b/>
                <w:bCs/>
                <w:color w:val="000000"/>
                <w:sz w:val="16"/>
                <w:szCs w:val="16"/>
              </w:rPr>
              <w:t>23 227,16153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EE6451" w14:textId="77777777" w:rsidR="005F206C" w:rsidRPr="00A17B5B" w:rsidRDefault="005F206C" w:rsidP="008218DA">
            <w:pPr>
              <w:jc w:val="right"/>
              <w:outlineLvl w:val="1"/>
              <w:rPr>
                <w:b/>
                <w:bCs/>
                <w:color w:val="000000"/>
                <w:sz w:val="16"/>
                <w:szCs w:val="16"/>
              </w:rPr>
            </w:pPr>
            <w:r w:rsidRPr="00A17B5B">
              <w:rPr>
                <w:b/>
                <w:bCs/>
                <w:color w:val="000000"/>
                <w:sz w:val="16"/>
                <w:szCs w:val="16"/>
              </w:rPr>
              <w:t>14 592,60000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8B52C4" w14:textId="77777777" w:rsidR="005F206C" w:rsidRPr="00A17B5B" w:rsidRDefault="005F206C" w:rsidP="008218DA">
            <w:pPr>
              <w:jc w:val="right"/>
              <w:outlineLvl w:val="1"/>
              <w:rPr>
                <w:b/>
                <w:bCs/>
                <w:color w:val="000000"/>
                <w:sz w:val="16"/>
                <w:szCs w:val="16"/>
              </w:rPr>
            </w:pPr>
            <w:r w:rsidRPr="00A17B5B">
              <w:rPr>
                <w:b/>
                <w:bCs/>
                <w:color w:val="000000"/>
                <w:sz w:val="16"/>
                <w:szCs w:val="16"/>
              </w:rPr>
              <w:t>14 020,60000</w:t>
            </w:r>
          </w:p>
        </w:tc>
      </w:tr>
      <w:tr w:rsidR="005F206C" w:rsidRPr="00A17B5B" w14:paraId="0850FFB9" w14:textId="77777777" w:rsidTr="008218DA">
        <w:trPr>
          <w:trHeight w:val="20"/>
        </w:trPr>
        <w:tc>
          <w:tcPr>
            <w:tcW w:w="166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72D513" w14:textId="77777777" w:rsidR="005F206C" w:rsidRPr="00A17B5B" w:rsidRDefault="005F206C" w:rsidP="008218DA">
            <w:pPr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 xml:space="preserve"> Муниципальная программа Любыти</w:t>
            </w:r>
            <w:r w:rsidRPr="00A17B5B">
              <w:rPr>
                <w:color w:val="000000"/>
                <w:sz w:val="16"/>
                <w:szCs w:val="16"/>
              </w:rPr>
              <w:t>н</w:t>
            </w:r>
            <w:r w:rsidRPr="00A17B5B">
              <w:rPr>
                <w:color w:val="000000"/>
                <w:sz w:val="16"/>
                <w:szCs w:val="16"/>
              </w:rPr>
              <w:t>ского сельского поселения "Благ</w:t>
            </w:r>
            <w:r w:rsidRPr="00A17B5B">
              <w:rPr>
                <w:color w:val="000000"/>
                <w:sz w:val="16"/>
                <w:szCs w:val="16"/>
              </w:rPr>
              <w:t>о</w:t>
            </w:r>
            <w:r w:rsidRPr="00A17B5B">
              <w:rPr>
                <w:color w:val="000000"/>
                <w:sz w:val="16"/>
                <w:szCs w:val="16"/>
              </w:rPr>
              <w:t>устройство территории Любыти</w:t>
            </w:r>
            <w:r w:rsidRPr="00A17B5B">
              <w:rPr>
                <w:color w:val="000000"/>
                <w:sz w:val="16"/>
                <w:szCs w:val="16"/>
              </w:rPr>
              <w:t>н</w:t>
            </w:r>
            <w:r w:rsidRPr="00A17B5B">
              <w:rPr>
                <w:color w:val="000000"/>
                <w:sz w:val="16"/>
                <w:szCs w:val="16"/>
              </w:rPr>
              <w:t>ского сельского поселения на 2024-2030 г</w:t>
            </w:r>
            <w:r w:rsidRPr="00A17B5B">
              <w:rPr>
                <w:color w:val="000000"/>
                <w:sz w:val="16"/>
                <w:szCs w:val="16"/>
              </w:rPr>
              <w:t>о</w:t>
            </w:r>
            <w:r w:rsidRPr="00A17B5B">
              <w:rPr>
                <w:color w:val="000000"/>
                <w:sz w:val="16"/>
                <w:szCs w:val="16"/>
              </w:rPr>
              <w:t>ды"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6535FC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703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D4D698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395B16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0100000000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683AFA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AB5672" w14:textId="77777777" w:rsidR="005F206C" w:rsidRPr="00A17B5B" w:rsidRDefault="005F206C" w:rsidP="008218DA">
            <w:pPr>
              <w:jc w:val="right"/>
              <w:outlineLvl w:val="2"/>
              <w:rPr>
                <w:bCs/>
                <w:color w:val="000000"/>
                <w:sz w:val="16"/>
                <w:szCs w:val="16"/>
              </w:rPr>
            </w:pPr>
            <w:r w:rsidRPr="00A17B5B">
              <w:rPr>
                <w:bCs/>
                <w:color w:val="000000"/>
                <w:sz w:val="16"/>
                <w:szCs w:val="16"/>
              </w:rPr>
              <w:t>22 446,56053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203426" w14:textId="77777777" w:rsidR="005F206C" w:rsidRPr="00A17B5B" w:rsidRDefault="005F206C" w:rsidP="008218DA">
            <w:pPr>
              <w:jc w:val="right"/>
              <w:outlineLvl w:val="2"/>
              <w:rPr>
                <w:bCs/>
                <w:color w:val="000000"/>
                <w:sz w:val="16"/>
                <w:szCs w:val="16"/>
              </w:rPr>
            </w:pPr>
            <w:r w:rsidRPr="00A17B5B">
              <w:rPr>
                <w:bCs/>
                <w:color w:val="000000"/>
                <w:sz w:val="16"/>
                <w:szCs w:val="16"/>
              </w:rPr>
              <w:t>14 592,60000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7D5C76" w14:textId="77777777" w:rsidR="005F206C" w:rsidRPr="00A17B5B" w:rsidRDefault="005F206C" w:rsidP="008218DA">
            <w:pPr>
              <w:jc w:val="right"/>
              <w:outlineLvl w:val="2"/>
              <w:rPr>
                <w:bCs/>
                <w:color w:val="000000"/>
                <w:sz w:val="16"/>
                <w:szCs w:val="16"/>
              </w:rPr>
            </w:pPr>
            <w:r w:rsidRPr="00A17B5B">
              <w:rPr>
                <w:bCs/>
                <w:color w:val="000000"/>
                <w:sz w:val="16"/>
                <w:szCs w:val="16"/>
              </w:rPr>
              <w:t>14 020,60000</w:t>
            </w:r>
          </w:p>
        </w:tc>
      </w:tr>
      <w:tr w:rsidR="005F206C" w:rsidRPr="00A17B5B" w14:paraId="4BF55277" w14:textId="77777777" w:rsidTr="008218DA">
        <w:trPr>
          <w:trHeight w:val="20"/>
        </w:trPr>
        <w:tc>
          <w:tcPr>
            <w:tcW w:w="166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6F2291" w14:textId="77777777" w:rsidR="005F206C" w:rsidRPr="00A17B5B" w:rsidRDefault="005F206C" w:rsidP="008218DA">
            <w:pPr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 xml:space="preserve"> Подпрограмма "Озеленение, уборка мусора, пожарная бе</w:t>
            </w:r>
            <w:r w:rsidRPr="00A17B5B">
              <w:rPr>
                <w:color w:val="000000"/>
                <w:sz w:val="16"/>
                <w:szCs w:val="16"/>
              </w:rPr>
              <w:t>з</w:t>
            </w:r>
            <w:r w:rsidRPr="00A17B5B">
              <w:rPr>
                <w:color w:val="000000"/>
                <w:sz w:val="16"/>
                <w:szCs w:val="16"/>
              </w:rPr>
              <w:t>опасность на территории Любытинского сельск</w:t>
            </w:r>
            <w:r w:rsidRPr="00A17B5B">
              <w:rPr>
                <w:color w:val="000000"/>
                <w:sz w:val="16"/>
                <w:szCs w:val="16"/>
              </w:rPr>
              <w:t>о</w:t>
            </w:r>
            <w:r w:rsidRPr="00A17B5B">
              <w:rPr>
                <w:color w:val="000000"/>
                <w:sz w:val="16"/>
                <w:szCs w:val="16"/>
              </w:rPr>
              <w:t>го поселения" муниципальной програ</w:t>
            </w:r>
            <w:r w:rsidRPr="00A17B5B">
              <w:rPr>
                <w:color w:val="000000"/>
                <w:sz w:val="16"/>
                <w:szCs w:val="16"/>
              </w:rPr>
              <w:t>м</w:t>
            </w:r>
            <w:r w:rsidRPr="00A17B5B">
              <w:rPr>
                <w:color w:val="000000"/>
                <w:sz w:val="16"/>
                <w:szCs w:val="16"/>
              </w:rPr>
              <w:t>мы Любытинского сельского поселения "Благоустройство территории Люб</w:t>
            </w:r>
            <w:r w:rsidRPr="00A17B5B">
              <w:rPr>
                <w:color w:val="000000"/>
                <w:sz w:val="16"/>
                <w:szCs w:val="16"/>
              </w:rPr>
              <w:t>ы</w:t>
            </w:r>
            <w:r w:rsidRPr="00A17B5B">
              <w:rPr>
                <w:color w:val="000000"/>
                <w:sz w:val="16"/>
                <w:szCs w:val="16"/>
              </w:rPr>
              <w:t>тинского сельского п</w:t>
            </w:r>
            <w:r w:rsidRPr="00A17B5B">
              <w:rPr>
                <w:color w:val="000000"/>
                <w:sz w:val="16"/>
                <w:szCs w:val="16"/>
              </w:rPr>
              <w:t>о</w:t>
            </w:r>
            <w:r w:rsidRPr="00A17B5B">
              <w:rPr>
                <w:color w:val="000000"/>
                <w:sz w:val="16"/>
                <w:szCs w:val="16"/>
              </w:rPr>
              <w:t>селения на 2024-2030 годы"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8DDDA9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703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7D4CBA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F5351E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0110000000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03868E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4DDA70" w14:textId="77777777" w:rsidR="005F206C" w:rsidRPr="00A17B5B" w:rsidRDefault="005F206C" w:rsidP="008218DA">
            <w:pPr>
              <w:jc w:val="right"/>
              <w:outlineLvl w:val="3"/>
              <w:rPr>
                <w:bCs/>
                <w:color w:val="000000"/>
                <w:sz w:val="16"/>
                <w:szCs w:val="16"/>
              </w:rPr>
            </w:pPr>
            <w:r w:rsidRPr="00A17B5B">
              <w:rPr>
                <w:bCs/>
                <w:color w:val="000000"/>
                <w:sz w:val="16"/>
                <w:szCs w:val="16"/>
              </w:rPr>
              <w:t>12 110,73494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C1E768" w14:textId="77777777" w:rsidR="005F206C" w:rsidRPr="00A17B5B" w:rsidRDefault="005F206C" w:rsidP="008218DA">
            <w:pPr>
              <w:jc w:val="right"/>
              <w:outlineLvl w:val="3"/>
              <w:rPr>
                <w:bCs/>
                <w:color w:val="000000"/>
                <w:sz w:val="16"/>
                <w:szCs w:val="16"/>
              </w:rPr>
            </w:pPr>
            <w:r w:rsidRPr="00A17B5B">
              <w:rPr>
                <w:bCs/>
                <w:color w:val="000000"/>
                <w:sz w:val="16"/>
                <w:szCs w:val="16"/>
              </w:rPr>
              <w:t>4 301,70000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D77021" w14:textId="77777777" w:rsidR="005F206C" w:rsidRPr="00A17B5B" w:rsidRDefault="005F206C" w:rsidP="008218DA">
            <w:pPr>
              <w:jc w:val="right"/>
              <w:outlineLvl w:val="3"/>
              <w:rPr>
                <w:bCs/>
                <w:color w:val="000000"/>
                <w:sz w:val="16"/>
                <w:szCs w:val="16"/>
              </w:rPr>
            </w:pPr>
            <w:r w:rsidRPr="00A17B5B">
              <w:rPr>
                <w:bCs/>
                <w:color w:val="000000"/>
                <w:sz w:val="16"/>
                <w:szCs w:val="16"/>
              </w:rPr>
              <w:t>4 233,50000</w:t>
            </w:r>
          </w:p>
        </w:tc>
      </w:tr>
      <w:tr w:rsidR="005F206C" w:rsidRPr="00A17B5B" w14:paraId="20507C02" w14:textId="77777777" w:rsidTr="008218DA">
        <w:trPr>
          <w:trHeight w:val="20"/>
        </w:trPr>
        <w:tc>
          <w:tcPr>
            <w:tcW w:w="166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698D14" w14:textId="77777777" w:rsidR="005F206C" w:rsidRPr="00A17B5B" w:rsidRDefault="005F206C" w:rsidP="008218DA">
            <w:pPr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 xml:space="preserve"> Приведение территории Любытинск</w:t>
            </w:r>
            <w:r w:rsidRPr="00A17B5B">
              <w:rPr>
                <w:color w:val="000000"/>
                <w:sz w:val="16"/>
                <w:szCs w:val="16"/>
              </w:rPr>
              <w:t>о</w:t>
            </w:r>
            <w:r w:rsidRPr="00A17B5B">
              <w:rPr>
                <w:color w:val="000000"/>
                <w:sz w:val="16"/>
                <w:szCs w:val="16"/>
              </w:rPr>
              <w:t>го сельского поселения в соо</w:t>
            </w:r>
            <w:r w:rsidRPr="00A17B5B">
              <w:rPr>
                <w:color w:val="000000"/>
                <w:sz w:val="16"/>
                <w:szCs w:val="16"/>
              </w:rPr>
              <w:t>т</w:t>
            </w:r>
            <w:r w:rsidRPr="00A17B5B">
              <w:rPr>
                <w:color w:val="000000"/>
                <w:sz w:val="16"/>
                <w:szCs w:val="16"/>
              </w:rPr>
              <w:t>ветствие с нормативными требованиями, пред</w:t>
            </w:r>
            <w:r w:rsidRPr="00A17B5B">
              <w:rPr>
                <w:color w:val="000000"/>
                <w:sz w:val="16"/>
                <w:szCs w:val="16"/>
              </w:rPr>
              <w:t>ъ</w:t>
            </w:r>
            <w:r w:rsidRPr="00A17B5B">
              <w:rPr>
                <w:color w:val="000000"/>
                <w:sz w:val="16"/>
                <w:szCs w:val="16"/>
              </w:rPr>
              <w:t xml:space="preserve">являемыми </w:t>
            </w:r>
            <w:r w:rsidRPr="00A17B5B">
              <w:rPr>
                <w:color w:val="000000"/>
                <w:sz w:val="16"/>
                <w:szCs w:val="16"/>
              </w:rPr>
              <w:lastRenderedPageBreak/>
              <w:t>к озелен</w:t>
            </w:r>
            <w:r w:rsidRPr="00A17B5B">
              <w:rPr>
                <w:color w:val="000000"/>
                <w:sz w:val="16"/>
                <w:szCs w:val="16"/>
              </w:rPr>
              <w:t>е</w:t>
            </w:r>
            <w:r w:rsidRPr="00A17B5B">
              <w:rPr>
                <w:color w:val="000000"/>
                <w:sz w:val="16"/>
                <w:szCs w:val="16"/>
              </w:rPr>
              <w:t>нию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55F6AE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lastRenderedPageBreak/>
              <w:t>703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E556CF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404F17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0110100000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2703FD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D0EA8F" w14:textId="77777777" w:rsidR="005F206C" w:rsidRPr="00A17B5B" w:rsidRDefault="005F206C" w:rsidP="008218DA">
            <w:pPr>
              <w:jc w:val="right"/>
              <w:outlineLvl w:val="4"/>
              <w:rPr>
                <w:bCs/>
                <w:color w:val="000000"/>
                <w:sz w:val="16"/>
                <w:szCs w:val="16"/>
              </w:rPr>
            </w:pPr>
            <w:r w:rsidRPr="00A17B5B">
              <w:rPr>
                <w:bCs/>
                <w:color w:val="000000"/>
                <w:sz w:val="16"/>
                <w:szCs w:val="16"/>
              </w:rPr>
              <w:t>998,50000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C34E22" w14:textId="77777777" w:rsidR="005F206C" w:rsidRPr="00A17B5B" w:rsidRDefault="005F206C" w:rsidP="008218DA">
            <w:pPr>
              <w:jc w:val="right"/>
              <w:outlineLvl w:val="4"/>
              <w:rPr>
                <w:bCs/>
                <w:color w:val="000000"/>
                <w:sz w:val="16"/>
                <w:szCs w:val="16"/>
              </w:rPr>
            </w:pPr>
            <w:r w:rsidRPr="00A17B5B">
              <w:rPr>
                <w:bCs/>
                <w:color w:val="000000"/>
                <w:sz w:val="16"/>
                <w:szCs w:val="16"/>
              </w:rPr>
              <w:t>600,00000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9954A2" w14:textId="77777777" w:rsidR="005F206C" w:rsidRPr="00A17B5B" w:rsidRDefault="005F206C" w:rsidP="008218DA">
            <w:pPr>
              <w:jc w:val="right"/>
              <w:outlineLvl w:val="4"/>
              <w:rPr>
                <w:bCs/>
                <w:color w:val="000000"/>
                <w:sz w:val="16"/>
                <w:szCs w:val="16"/>
              </w:rPr>
            </w:pPr>
            <w:r w:rsidRPr="00A17B5B">
              <w:rPr>
                <w:bCs/>
                <w:color w:val="000000"/>
                <w:sz w:val="16"/>
                <w:szCs w:val="16"/>
              </w:rPr>
              <w:t>900,00000</w:t>
            </w:r>
          </w:p>
        </w:tc>
      </w:tr>
      <w:tr w:rsidR="005F206C" w:rsidRPr="00A17B5B" w14:paraId="4CB87128" w14:textId="77777777" w:rsidTr="008218DA">
        <w:trPr>
          <w:trHeight w:val="20"/>
        </w:trPr>
        <w:tc>
          <w:tcPr>
            <w:tcW w:w="166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B21232" w14:textId="77777777" w:rsidR="005F206C" w:rsidRPr="00A17B5B" w:rsidRDefault="005F206C" w:rsidP="008218DA">
            <w:pPr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lastRenderedPageBreak/>
              <w:t xml:space="preserve"> Улучшение ландшафта, оформл</w:t>
            </w:r>
            <w:r w:rsidRPr="00A17B5B">
              <w:rPr>
                <w:color w:val="000000"/>
                <w:sz w:val="16"/>
                <w:szCs w:val="16"/>
              </w:rPr>
              <w:t>е</w:t>
            </w:r>
            <w:r w:rsidRPr="00A17B5B">
              <w:rPr>
                <w:color w:val="000000"/>
                <w:sz w:val="16"/>
                <w:szCs w:val="16"/>
              </w:rPr>
              <w:t>ние существующих старовозрастных зел</w:t>
            </w:r>
            <w:r w:rsidRPr="00A17B5B">
              <w:rPr>
                <w:color w:val="000000"/>
                <w:sz w:val="16"/>
                <w:szCs w:val="16"/>
              </w:rPr>
              <w:t>е</w:t>
            </w:r>
            <w:r w:rsidRPr="00A17B5B">
              <w:rPr>
                <w:color w:val="000000"/>
                <w:sz w:val="16"/>
                <w:szCs w:val="16"/>
              </w:rPr>
              <w:t>ных насаждений, спиливание авари</w:t>
            </w:r>
            <w:r w:rsidRPr="00A17B5B">
              <w:rPr>
                <w:color w:val="000000"/>
                <w:sz w:val="16"/>
                <w:szCs w:val="16"/>
              </w:rPr>
              <w:t>й</w:t>
            </w:r>
            <w:r w:rsidRPr="00A17B5B">
              <w:rPr>
                <w:color w:val="000000"/>
                <w:sz w:val="16"/>
                <w:szCs w:val="16"/>
              </w:rPr>
              <w:t>ных и упавших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70EE38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703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6F9CF6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E528D6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0110183250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5C7EAB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7459BC" w14:textId="77777777" w:rsidR="005F206C" w:rsidRPr="00A17B5B" w:rsidRDefault="005F206C" w:rsidP="008218DA">
            <w:pPr>
              <w:jc w:val="right"/>
              <w:outlineLvl w:val="5"/>
              <w:rPr>
                <w:bCs/>
                <w:color w:val="000000"/>
                <w:sz w:val="16"/>
                <w:szCs w:val="16"/>
              </w:rPr>
            </w:pPr>
            <w:r w:rsidRPr="00A17B5B">
              <w:rPr>
                <w:bCs/>
                <w:color w:val="000000"/>
                <w:sz w:val="16"/>
                <w:szCs w:val="16"/>
              </w:rPr>
              <w:t>998,50000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A3658D" w14:textId="77777777" w:rsidR="005F206C" w:rsidRPr="00A17B5B" w:rsidRDefault="005F206C" w:rsidP="008218DA">
            <w:pPr>
              <w:jc w:val="right"/>
              <w:outlineLvl w:val="5"/>
              <w:rPr>
                <w:bCs/>
                <w:color w:val="000000"/>
                <w:sz w:val="16"/>
                <w:szCs w:val="16"/>
              </w:rPr>
            </w:pPr>
            <w:r w:rsidRPr="00A17B5B">
              <w:rPr>
                <w:bCs/>
                <w:color w:val="000000"/>
                <w:sz w:val="16"/>
                <w:szCs w:val="16"/>
              </w:rPr>
              <w:t>600,00000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7BAD69" w14:textId="77777777" w:rsidR="005F206C" w:rsidRPr="00A17B5B" w:rsidRDefault="005F206C" w:rsidP="008218DA">
            <w:pPr>
              <w:jc w:val="right"/>
              <w:outlineLvl w:val="5"/>
              <w:rPr>
                <w:bCs/>
                <w:color w:val="000000"/>
                <w:sz w:val="16"/>
                <w:szCs w:val="16"/>
              </w:rPr>
            </w:pPr>
            <w:r w:rsidRPr="00A17B5B">
              <w:rPr>
                <w:bCs/>
                <w:color w:val="000000"/>
                <w:sz w:val="16"/>
                <w:szCs w:val="16"/>
              </w:rPr>
              <w:t>900,00000</w:t>
            </w:r>
          </w:p>
        </w:tc>
      </w:tr>
      <w:tr w:rsidR="005F206C" w:rsidRPr="00A17B5B" w14:paraId="0A78FC76" w14:textId="77777777" w:rsidTr="008218DA">
        <w:trPr>
          <w:trHeight w:val="20"/>
        </w:trPr>
        <w:tc>
          <w:tcPr>
            <w:tcW w:w="166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D9E778" w14:textId="77777777" w:rsidR="005F206C" w:rsidRPr="00A17B5B" w:rsidRDefault="005F206C" w:rsidP="008218DA">
            <w:pPr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 xml:space="preserve"> Иные закупки товаров, работ и услуг для обеспечения государственных (м</w:t>
            </w:r>
            <w:r w:rsidRPr="00A17B5B">
              <w:rPr>
                <w:color w:val="000000"/>
                <w:sz w:val="16"/>
                <w:szCs w:val="16"/>
              </w:rPr>
              <w:t>у</w:t>
            </w:r>
            <w:r w:rsidRPr="00A17B5B">
              <w:rPr>
                <w:color w:val="000000"/>
                <w:sz w:val="16"/>
                <w:szCs w:val="16"/>
              </w:rPr>
              <w:t>ниципальных) нужд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91BB8F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703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D55C68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46B435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0110183250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7C3875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8ECD39" w14:textId="77777777" w:rsidR="005F206C" w:rsidRPr="00A17B5B" w:rsidRDefault="005F206C" w:rsidP="008218DA">
            <w:pPr>
              <w:jc w:val="right"/>
              <w:outlineLvl w:val="6"/>
              <w:rPr>
                <w:bCs/>
                <w:color w:val="000000"/>
                <w:sz w:val="16"/>
                <w:szCs w:val="16"/>
              </w:rPr>
            </w:pPr>
            <w:r w:rsidRPr="00A17B5B">
              <w:rPr>
                <w:bCs/>
                <w:color w:val="000000"/>
                <w:sz w:val="16"/>
                <w:szCs w:val="16"/>
              </w:rPr>
              <w:t>998,50000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63F31F" w14:textId="77777777" w:rsidR="005F206C" w:rsidRPr="00A17B5B" w:rsidRDefault="005F206C" w:rsidP="008218DA">
            <w:pPr>
              <w:jc w:val="right"/>
              <w:outlineLvl w:val="6"/>
              <w:rPr>
                <w:bCs/>
                <w:color w:val="000000"/>
                <w:sz w:val="16"/>
                <w:szCs w:val="16"/>
              </w:rPr>
            </w:pPr>
            <w:r w:rsidRPr="00A17B5B">
              <w:rPr>
                <w:bCs/>
                <w:color w:val="000000"/>
                <w:sz w:val="16"/>
                <w:szCs w:val="16"/>
              </w:rPr>
              <w:t>600,00000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72F049" w14:textId="77777777" w:rsidR="005F206C" w:rsidRPr="00A17B5B" w:rsidRDefault="005F206C" w:rsidP="008218DA">
            <w:pPr>
              <w:jc w:val="right"/>
              <w:outlineLvl w:val="6"/>
              <w:rPr>
                <w:bCs/>
                <w:color w:val="000000"/>
                <w:sz w:val="16"/>
                <w:szCs w:val="16"/>
              </w:rPr>
            </w:pPr>
            <w:r w:rsidRPr="00A17B5B">
              <w:rPr>
                <w:bCs/>
                <w:color w:val="000000"/>
                <w:sz w:val="16"/>
                <w:szCs w:val="16"/>
              </w:rPr>
              <w:t>900,00000</w:t>
            </w:r>
          </w:p>
        </w:tc>
      </w:tr>
      <w:tr w:rsidR="005F206C" w:rsidRPr="00A17B5B" w14:paraId="0ED590EA" w14:textId="77777777" w:rsidTr="008218DA">
        <w:trPr>
          <w:trHeight w:val="20"/>
        </w:trPr>
        <w:tc>
          <w:tcPr>
            <w:tcW w:w="166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79E979" w14:textId="77777777" w:rsidR="005F206C" w:rsidRPr="00A17B5B" w:rsidRDefault="005F206C" w:rsidP="008218DA">
            <w:pPr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 xml:space="preserve"> Приведение территории Любытинск</w:t>
            </w:r>
            <w:r w:rsidRPr="00A17B5B">
              <w:rPr>
                <w:color w:val="000000"/>
                <w:sz w:val="16"/>
                <w:szCs w:val="16"/>
              </w:rPr>
              <w:t>о</w:t>
            </w:r>
            <w:r w:rsidRPr="00A17B5B">
              <w:rPr>
                <w:color w:val="000000"/>
                <w:sz w:val="16"/>
                <w:szCs w:val="16"/>
              </w:rPr>
              <w:t>го сельского поселения в соо</w:t>
            </w:r>
            <w:r w:rsidRPr="00A17B5B">
              <w:rPr>
                <w:color w:val="000000"/>
                <w:sz w:val="16"/>
                <w:szCs w:val="16"/>
              </w:rPr>
              <w:t>т</w:t>
            </w:r>
            <w:r w:rsidRPr="00A17B5B">
              <w:rPr>
                <w:color w:val="000000"/>
                <w:sz w:val="16"/>
                <w:szCs w:val="16"/>
              </w:rPr>
              <w:t>ветствие с требов</w:t>
            </w:r>
            <w:r w:rsidRPr="00A17B5B">
              <w:rPr>
                <w:color w:val="000000"/>
                <w:sz w:val="16"/>
                <w:szCs w:val="16"/>
              </w:rPr>
              <w:t>а</w:t>
            </w:r>
            <w:r w:rsidRPr="00A17B5B">
              <w:rPr>
                <w:color w:val="000000"/>
                <w:sz w:val="16"/>
                <w:szCs w:val="16"/>
              </w:rPr>
              <w:t>ниями санитарно-эпидемиологических и экологич</w:t>
            </w:r>
            <w:r w:rsidRPr="00A17B5B">
              <w:rPr>
                <w:color w:val="000000"/>
                <w:sz w:val="16"/>
                <w:szCs w:val="16"/>
              </w:rPr>
              <w:t>е</w:t>
            </w:r>
            <w:r w:rsidRPr="00A17B5B">
              <w:rPr>
                <w:color w:val="000000"/>
                <w:sz w:val="16"/>
                <w:szCs w:val="16"/>
              </w:rPr>
              <w:t>ских норм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FEA00D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703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4EC514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EB4624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0110200000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EE9D8E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1F3F8E" w14:textId="77777777" w:rsidR="005F206C" w:rsidRPr="00A17B5B" w:rsidRDefault="005F206C" w:rsidP="008218DA">
            <w:pPr>
              <w:jc w:val="right"/>
              <w:outlineLvl w:val="4"/>
              <w:rPr>
                <w:bCs/>
                <w:color w:val="000000"/>
                <w:sz w:val="16"/>
                <w:szCs w:val="16"/>
              </w:rPr>
            </w:pPr>
            <w:r w:rsidRPr="00A17B5B">
              <w:rPr>
                <w:bCs/>
                <w:color w:val="000000"/>
                <w:sz w:val="16"/>
                <w:szCs w:val="16"/>
              </w:rPr>
              <w:t>11 112,23494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D604CD" w14:textId="77777777" w:rsidR="005F206C" w:rsidRPr="00A17B5B" w:rsidRDefault="005F206C" w:rsidP="008218DA">
            <w:pPr>
              <w:jc w:val="right"/>
              <w:outlineLvl w:val="4"/>
              <w:rPr>
                <w:bCs/>
                <w:color w:val="000000"/>
                <w:sz w:val="16"/>
                <w:szCs w:val="16"/>
              </w:rPr>
            </w:pPr>
            <w:r w:rsidRPr="00A17B5B">
              <w:rPr>
                <w:bCs/>
                <w:color w:val="000000"/>
                <w:sz w:val="16"/>
                <w:szCs w:val="16"/>
              </w:rPr>
              <w:t>3 701,70000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82FA9F" w14:textId="77777777" w:rsidR="005F206C" w:rsidRPr="00A17B5B" w:rsidRDefault="005F206C" w:rsidP="008218DA">
            <w:pPr>
              <w:jc w:val="right"/>
              <w:outlineLvl w:val="4"/>
              <w:rPr>
                <w:bCs/>
                <w:color w:val="000000"/>
                <w:sz w:val="16"/>
                <w:szCs w:val="16"/>
              </w:rPr>
            </w:pPr>
            <w:r w:rsidRPr="00A17B5B">
              <w:rPr>
                <w:bCs/>
                <w:color w:val="000000"/>
                <w:sz w:val="16"/>
                <w:szCs w:val="16"/>
              </w:rPr>
              <w:t>3 333,50000</w:t>
            </w:r>
          </w:p>
        </w:tc>
      </w:tr>
      <w:tr w:rsidR="005F206C" w:rsidRPr="00A17B5B" w14:paraId="354E604A" w14:textId="77777777" w:rsidTr="008218DA">
        <w:trPr>
          <w:trHeight w:val="20"/>
        </w:trPr>
        <w:tc>
          <w:tcPr>
            <w:tcW w:w="166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250AE5" w14:textId="77777777" w:rsidR="005F206C" w:rsidRPr="00A17B5B" w:rsidRDefault="005F206C" w:rsidP="008218DA">
            <w:pPr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 xml:space="preserve"> Поддержка реализации проектов те</w:t>
            </w:r>
            <w:r w:rsidRPr="00A17B5B">
              <w:rPr>
                <w:color w:val="000000"/>
                <w:sz w:val="16"/>
                <w:szCs w:val="16"/>
              </w:rPr>
              <w:t>р</w:t>
            </w:r>
            <w:r w:rsidRPr="00A17B5B">
              <w:rPr>
                <w:color w:val="000000"/>
                <w:sz w:val="16"/>
                <w:szCs w:val="16"/>
              </w:rPr>
              <w:t>риториальных общественных сам</w:t>
            </w:r>
            <w:r w:rsidRPr="00A17B5B">
              <w:rPr>
                <w:color w:val="000000"/>
                <w:sz w:val="16"/>
                <w:szCs w:val="16"/>
              </w:rPr>
              <w:t>о</w:t>
            </w:r>
            <w:r w:rsidRPr="00A17B5B">
              <w:rPr>
                <w:color w:val="000000"/>
                <w:sz w:val="16"/>
                <w:szCs w:val="16"/>
              </w:rPr>
              <w:t>управлений, включенных в муниц</w:t>
            </w:r>
            <w:r w:rsidRPr="00A17B5B">
              <w:rPr>
                <w:color w:val="000000"/>
                <w:sz w:val="16"/>
                <w:szCs w:val="16"/>
              </w:rPr>
              <w:t>и</w:t>
            </w:r>
            <w:r w:rsidRPr="00A17B5B">
              <w:rPr>
                <w:color w:val="000000"/>
                <w:sz w:val="16"/>
                <w:szCs w:val="16"/>
              </w:rPr>
              <w:t>пальные программы развития террит</w:t>
            </w:r>
            <w:r w:rsidRPr="00A17B5B">
              <w:rPr>
                <w:color w:val="000000"/>
                <w:sz w:val="16"/>
                <w:szCs w:val="16"/>
              </w:rPr>
              <w:t>о</w:t>
            </w:r>
            <w:r w:rsidRPr="00A17B5B">
              <w:rPr>
                <w:color w:val="000000"/>
                <w:sz w:val="16"/>
                <w:szCs w:val="16"/>
              </w:rPr>
              <w:t>рий (за счет средств местного бюдж</w:t>
            </w:r>
            <w:r w:rsidRPr="00A17B5B">
              <w:rPr>
                <w:color w:val="000000"/>
                <w:sz w:val="16"/>
                <w:szCs w:val="16"/>
              </w:rPr>
              <w:t>е</w:t>
            </w:r>
            <w:r w:rsidRPr="00A17B5B">
              <w:rPr>
                <w:color w:val="000000"/>
                <w:sz w:val="16"/>
                <w:szCs w:val="16"/>
              </w:rPr>
              <w:t>та)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1FBB46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703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603C3B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F36811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0110202090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EC3CB4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E187C7" w14:textId="77777777" w:rsidR="005F206C" w:rsidRPr="00A17B5B" w:rsidRDefault="005F206C" w:rsidP="008218DA">
            <w:pPr>
              <w:jc w:val="right"/>
              <w:outlineLvl w:val="5"/>
              <w:rPr>
                <w:bCs/>
                <w:color w:val="000000"/>
                <w:sz w:val="16"/>
                <w:szCs w:val="16"/>
              </w:rPr>
            </w:pPr>
            <w:r w:rsidRPr="00A17B5B">
              <w:rPr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22B496" w14:textId="77777777" w:rsidR="005F206C" w:rsidRPr="00A17B5B" w:rsidRDefault="005F206C" w:rsidP="008218DA">
            <w:pPr>
              <w:jc w:val="right"/>
              <w:outlineLvl w:val="5"/>
              <w:rPr>
                <w:bCs/>
                <w:color w:val="000000"/>
                <w:sz w:val="16"/>
                <w:szCs w:val="16"/>
              </w:rPr>
            </w:pPr>
            <w:r w:rsidRPr="00A17B5B">
              <w:rPr>
                <w:bCs/>
                <w:color w:val="000000"/>
                <w:sz w:val="16"/>
                <w:szCs w:val="16"/>
              </w:rPr>
              <w:t>646,80000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76A96B" w14:textId="77777777" w:rsidR="005F206C" w:rsidRPr="00A17B5B" w:rsidRDefault="005F206C" w:rsidP="008218DA">
            <w:pPr>
              <w:jc w:val="right"/>
              <w:outlineLvl w:val="5"/>
              <w:rPr>
                <w:bCs/>
                <w:color w:val="000000"/>
                <w:sz w:val="16"/>
                <w:szCs w:val="16"/>
              </w:rPr>
            </w:pPr>
            <w:r w:rsidRPr="00A17B5B">
              <w:rPr>
                <w:bCs/>
                <w:color w:val="000000"/>
                <w:sz w:val="16"/>
                <w:szCs w:val="16"/>
              </w:rPr>
              <w:t>578,60000</w:t>
            </w:r>
          </w:p>
        </w:tc>
      </w:tr>
      <w:tr w:rsidR="005F206C" w:rsidRPr="00A17B5B" w14:paraId="79C51E0E" w14:textId="77777777" w:rsidTr="008218DA">
        <w:trPr>
          <w:trHeight w:val="20"/>
        </w:trPr>
        <w:tc>
          <w:tcPr>
            <w:tcW w:w="166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D0B873" w14:textId="77777777" w:rsidR="005F206C" w:rsidRPr="00A17B5B" w:rsidRDefault="005F206C" w:rsidP="008218DA">
            <w:pPr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 xml:space="preserve"> Иные закупки товаров, работ и услуг для обеспечения государственных (м</w:t>
            </w:r>
            <w:r w:rsidRPr="00A17B5B">
              <w:rPr>
                <w:color w:val="000000"/>
                <w:sz w:val="16"/>
                <w:szCs w:val="16"/>
              </w:rPr>
              <w:t>у</w:t>
            </w:r>
            <w:r w:rsidRPr="00A17B5B">
              <w:rPr>
                <w:color w:val="000000"/>
                <w:sz w:val="16"/>
                <w:szCs w:val="16"/>
              </w:rPr>
              <w:t>ниципальных) нужд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40C4C8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703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C9FE8D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375585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0110202090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D8912D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465E96" w14:textId="77777777" w:rsidR="005F206C" w:rsidRPr="00A17B5B" w:rsidRDefault="005F206C" w:rsidP="008218DA">
            <w:pPr>
              <w:jc w:val="right"/>
              <w:outlineLvl w:val="6"/>
              <w:rPr>
                <w:bCs/>
                <w:color w:val="000000"/>
                <w:sz w:val="16"/>
                <w:szCs w:val="16"/>
              </w:rPr>
            </w:pPr>
            <w:r w:rsidRPr="00A17B5B">
              <w:rPr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A7886C" w14:textId="77777777" w:rsidR="005F206C" w:rsidRPr="00A17B5B" w:rsidRDefault="005F206C" w:rsidP="008218DA">
            <w:pPr>
              <w:jc w:val="right"/>
              <w:outlineLvl w:val="6"/>
              <w:rPr>
                <w:bCs/>
                <w:color w:val="000000"/>
                <w:sz w:val="16"/>
                <w:szCs w:val="16"/>
              </w:rPr>
            </w:pPr>
            <w:r w:rsidRPr="00A17B5B">
              <w:rPr>
                <w:bCs/>
                <w:color w:val="000000"/>
                <w:sz w:val="16"/>
                <w:szCs w:val="16"/>
              </w:rPr>
              <w:t>646,80000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29483C" w14:textId="77777777" w:rsidR="005F206C" w:rsidRPr="00A17B5B" w:rsidRDefault="005F206C" w:rsidP="008218DA">
            <w:pPr>
              <w:jc w:val="right"/>
              <w:outlineLvl w:val="6"/>
              <w:rPr>
                <w:bCs/>
                <w:color w:val="000000"/>
                <w:sz w:val="16"/>
                <w:szCs w:val="16"/>
              </w:rPr>
            </w:pPr>
            <w:r w:rsidRPr="00A17B5B">
              <w:rPr>
                <w:bCs/>
                <w:color w:val="000000"/>
                <w:sz w:val="16"/>
                <w:szCs w:val="16"/>
              </w:rPr>
              <w:t>578,60000</w:t>
            </w:r>
          </w:p>
        </w:tc>
      </w:tr>
      <w:tr w:rsidR="005F206C" w:rsidRPr="00A17B5B" w14:paraId="5E5BCB00" w14:textId="77777777" w:rsidTr="008218DA">
        <w:trPr>
          <w:trHeight w:val="20"/>
        </w:trPr>
        <w:tc>
          <w:tcPr>
            <w:tcW w:w="166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1EED75" w14:textId="77777777" w:rsidR="005F206C" w:rsidRPr="00A17B5B" w:rsidRDefault="005F206C" w:rsidP="008218DA">
            <w:pPr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 xml:space="preserve"> Реализация приоритетных пр</w:t>
            </w:r>
            <w:r w:rsidRPr="00A17B5B">
              <w:rPr>
                <w:color w:val="000000"/>
                <w:sz w:val="16"/>
                <w:szCs w:val="16"/>
              </w:rPr>
              <w:t>о</w:t>
            </w:r>
            <w:r w:rsidRPr="00A17B5B">
              <w:rPr>
                <w:color w:val="000000"/>
                <w:sz w:val="16"/>
                <w:szCs w:val="16"/>
              </w:rPr>
              <w:t>ектов поддержки местных ин</w:t>
            </w:r>
            <w:r w:rsidRPr="00A17B5B">
              <w:rPr>
                <w:color w:val="000000"/>
                <w:sz w:val="16"/>
                <w:szCs w:val="16"/>
              </w:rPr>
              <w:t>и</w:t>
            </w:r>
            <w:r w:rsidRPr="00A17B5B">
              <w:rPr>
                <w:color w:val="000000"/>
                <w:sz w:val="16"/>
                <w:szCs w:val="16"/>
              </w:rPr>
              <w:t>циатив (за счет средств местн</w:t>
            </w:r>
            <w:r w:rsidRPr="00A17B5B">
              <w:rPr>
                <w:color w:val="000000"/>
                <w:sz w:val="16"/>
                <w:szCs w:val="16"/>
              </w:rPr>
              <w:t>о</w:t>
            </w:r>
            <w:r w:rsidRPr="00A17B5B">
              <w:rPr>
                <w:color w:val="000000"/>
                <w:sz w:val="16"/>
                <w:szCs w:val="16"/>
              </w:rPr>
              <w:t>го бюджета)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886A69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703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670DDF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8BE1AD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0110205260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5D967E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634826" w14:textId="77777777" w:rsidR="005F206C" w:rsidRPr="00A17B5B" w:rsidRDefault="005F206C" w:rsidP="008218DA">
            <w:pPr>
              <w:jc w:val="right"/>
              <w:outlineLvl w:val="5"/>
              <w:rPr>
                <w:bCs/>
                <w:color w:val="000000"/>
                <w:sz w:val="16"/>
                <w:szCs w:val="16"/>
              </w:rPr>
            </w:pPr>
            <w:r w:rsidRPr="00A17B5B">
              <w:rPr>
                <w:bCs/>
                <w:color w:val="000000"/>
                <w:sz w:val="16"/>
                <w:szCs w:val="16"/>
              </w:rPr>
              <w:t>194,91796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D3B49E" w14:textId="77777777" w:rsidR="005F206C" w:rsidRPr="00A17B5B" w:rsidRDefault="005F206C" w:rsidP="008218DA">
            <w:pPr>
              <w:jc w:val="right"/>
              <w:outlineLvl w:val="5"/>
              <w:rPr>
                <w:bCs/>
                <w:color w:val="000000"/>
                <w:sz w:val="16"/>
                <w:szCs w:val="16"/>
              </w:rPr>
            </w:pPr>
            <w:r w:rsidRPr="00A17B5B">
              <w:rPr>
                <w:bCs/>
                <w:color w:val="000000"/>
                <w:sz w:val="16"/>
                <w:szCs w:val="16"/>
              </w:rPr>
              <w:t>700,00000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C4F0EF" w14:textId="77777777" w:rsidR="005F206C" w:rsidRPr="00A17B5B" w:rsidRDefault="005F206C" w:rsidP="008218DA">
            <w:pPr>
              <w:jc w:val="right"/>
              <w:outlineLvl w:val="5"/>
              <w:rPr>
                <w:bCs/>
                <w:color w:val="000000"/>
                <w:sz w:val="16"/>
                <w:szCs w:val="16"/>
              </w:rPr>
            </w:pPr>
            <w:r w:rsidRPr="00A17B5B">
              <w:rPr>
                <w:bCs/>
                <w:color w:val="000000"/>
                <w:sz w:val="16"/>
                <w:szCs w:val="16"/>
              </w:rPr>
              <w:t>700,00000</w:t>
            </w:r>
          </w:p>
        </w:tc>
      </w:tr>
      <w:tr w:rsidR="005F206C" w:rsidRPr="00A17B5B" w14:paraId="1C6C2DF9" w14:textId="77777777" w:rsidTr="008218DA">
        <w:trPr>
          <w:trHeight w:val="20"/>
        </w:trPr>
        <w:tc>
          <w:tcPr>
            <w:tcW w:w="166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87B876" w14:textId="77777777" w:rsidR="005F206C" w:rsidRPr="00A17B5B" w:rsidRDefault="005F206C" w:rsidP="008218DA">
            <w:pPr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 xml:space="preserve"> Иные закупки товаров, работ и услуг для обеспечения государственных (м</w:t>
            </w:r>
            <w:r w:rsidRPr="00A17B5B">
              <w:rPr>
                <w:color w:val="000000"/>
                <w:sz w:val="16"/>
                <w:szCs w:val="16"/>
              </w:rPr>
              <w:t>у</w:t>
            </w:r>
            <w:r w:rsidRPr="00A17B5B">
              <w:rPr>
                <w:color w:val="000000"/>
                <w:sz w:val="16"/>
                <w:szCs w:val="16"/>
              </w:rPr>
              <w:t>ниципальных) нужд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BC4B34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703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9DD68B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3C7C5F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0110205260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7C1550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4A7EDE" w14:textId="77777777" w:rsidR="005F206C" w:rsidRPr="00A17B5B" w:rsidRDefault="005F206C" w:rsidP="008218DA">
            <w:pPr>
              <w:jc w:val="right"/>
              <w:outlineLvl w:val="6"/>
              <w:rPr>
                <w:bCs/>
                <w:color w:val="000000"/>
                <w:sz w:val="16"/>
                <w:szCs w:val="16"/>
              </w:rPr>
            </w:pPr>
            <w:r w:rsidRPr="00A17B5B">
              <w:rPr>
                <w:bCs/>
                <w:color w:val="000000"/>
                <w:sz w:val="16"/>
                <w:szCs w:val="16"/>
              </w:rPr>
              <w:t>194,91796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F1FE91" w14:textId="77777777" w:rsidR="005F206C" w:rsidRPr="00A17B5B" w:rsidRDefault="005F206C" w:rsidP="008218DA">
            <w:pPr>
              <w:jc w:val="right"/>
              <w:outlineLvl w:val="6"/>
              <w:rPr>
                <w:bCs/>
                <w:color w:val="000000"/>
                <w:sz w:val="16"/>
                <w:szCs w:val="16"/>
              </w:rPr>
            </w:pPr>
            <w:r w:rsidRPr="00A17B5B">
              <w:rPr>
                <w:bCs/>
                <w:color w:val="000000"/>
                <w:sz w:val="16"/>
                <w:szCs w:val="16"/>
              </w:rPr>
              <w:t>700,00000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BFB413" w14:textId="77777777" w:rsidR="005F206C" w:rsidRPr="00A17B5B" w:rsidRDefault="005F206C" w:rsidP="008218DA">
            <w:pPr>
              <w:jc w:val="right"/>
              <w:outlineLvl w:val="6"/>
              <w:rPr>
                <w:bCs/>
                <w:color w:val="000000"/>
                <w:sz w:val="16"/>
                <w:szCs w:val="16"/>
              </w:rPr>
            </w:pPr>
            <w:r w:rsidRPr="00A17B5B">
              <w:rPr>
                <w:bCs/>
                <w:color w:val="000000"/>
                <w:sz w:val="16"/>
                <w:szCs w:val="16"/>
              </w:rPr>
              <w:t>700,00000</w:t>
            </w:r>
          </w:p>
        </w:tc>
      </w:tr>
      <w:tr w:rsidR="005F206C" w:rsidRPr="00A17B5B" w14:paraId="1796C0A1" w14:textId="77777777" w:rsidTr="008218DA">
        <w:trPr>
          <w:trHeight w:val="20"/>
        </w:trPr>
        <w:tc>
          <w:tcPr>
            <w:tcW w:w="166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2C60AD" w14:textId="77777777" w:rsidR="005F206C" w:rsidRPr="00A17B5B" w:rsidRDefault="005F206C" w:rsidP="008218DA">
            <w:pPr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 xml:space="preserve"> Поддержка мероприятий по реализ</w:t>
            </w:r>
            <w:r w:rsidRPr="00A17B5B">
              <w:rPr>
                <w:color w:val="000000"/>
                <w:sz w:val="16"/>
                <w:szCs w:val="16"/>
              </w:rPr>
              <w:t>а</w:t>
            </w:r>
            <w:r w:rsidRPr="00A17B5B">
              <w:rPr>
                <w:color w:val="000000"/>
                <w:sz w:val="16"/>
                <w:szCs w:val="16"/>
              </w:rPr>
              <w:t>ции проекта инициативного (парт</w:t>
            </w:r>
            <w:r w:rsidRPr="00A17B5B">
              <w:rPr>
                <w:color w:val="000000"/>
                <w:sz w:val="16"/>
                <w:szCs w:val="16"/>
              </w:rPr>
              <w:t>и</w:t>
            </w:r>
            <w:r w:rsidRPr="00A17B5B">
              <w:rPr>
                <w:color w:val="000000"/>
                <w:sz w:val="16"/>
                <w:szCs w:val="16"/>
              </w:rPr>
              <w:t>ципаторного) бюджетирования "Народный бю</w:t>
            </w:r>
            <w:r w:rsidRPr="00A17B5B">
              <w:rPr>
                <w:color w:val="000000"/>
                <w:sz w:val="16"/>
                <w:szCs w:val="16"/>
              </w:rPr>
              <w:t>д</w:t>
            </w:r>
            <w:r w:rsidRPr="00A17B5B">
              <w:rPr>
                <w:color w:val="000000"/>
                <w:sz w:val="16"/>
                <w:szCs w:val="16"/>
              </w:rPr>
              <w:t>жет"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85C808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703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57A60F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8A6E68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0110206100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BA6744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189396" w14:textId="77777777" w:rsidR="005F206C" w:rsidRPr="00A17B5B" w:rsidRDefault="005F206C" w:rsidP="008218DA">
            <w:pPr>
              <w:jc w:val="right"/>
              <w:outlineLvl w:val="5"/>
              <w:rPr>
                <w:bCs/>
                <w:color w:val="000000"/>
                <w:sz w:val="16"/>
                <w:szCs w:val="16"/>
              </w:rPr>
            </w:pPr>
            <w:r w:rsidRPr="00A17B5B">
              <w:rPr>
                <w:bCs/>
                <w:color w:val="000000"/>
                <w:sz w:val="16"/>
                <w:szCs w:val="16"/>
              </w:rPr>
              <w:t>17,55000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E2D34F" w14:textId="77777777" w:rsidR="005F206C" w:rsidRPr="00A17B5B" w:rsidRDefault="005F206C" w:rsidP="008218DA">
            <w:pPr>
              <w:jc w:val="right"/>
              <w:outlineLvl w:val="5"/>
              <w:rPr>
                <w:bCs/>
                <w:color w:val="000000"/>
                <w:sz w:val="16"/>
                <w:szCs w:val="16"/>
              </w:rPr>
            </w:pPr>
            <w:r w:rsidRPr="00A17B5B">
              <w:rPr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D1542B" w14:textId="77777777" w:rsidR="005F206C" w:rsidRPr="00A17B5B" w:rsidRDefault="005F206C" w:rsidP="008218DA">
            <w:pPr>
              <w:jc w:val="right"/>
              <w:outlineLvl w:val="5"/>
              <w:rPr>
                <w:bCs/>
                <w:color w:val="000000"/>
                <w:sz w:val="16"/>
                <w:szCs w:val="16"/>
              </w:rPr>
            </w:pPr>
            <w:r w:rsidRPr="00A17B5B">
              <w:rPr>
                <w:bCs/>
                <w:color w:val="000000"/>
                <w:sz w:val="16"/>
                <w:szCs w:val="16"/>
              </w:rPr>
              <w:t>0,00000</w:t>
            </w:r>
          </w:p>
        </w:tc>
      </w:tr>
      <w:tr w:rsidR="005F206C" w:rsidRPr="00A17B5B" w14:paraId="49975AD0" w14:textId="77777777" w:rsidTr="008218DA">
        <w:trPr>
          <w:trHeight w:val="20"/>
        </w:trPr>
        <w:tc>
          <w:tcPr>
            <w:tcW w:w="166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688D26" w14:textId="77777777" w:rsidR="005F206C" w:rsidRPr="00A17B5B" w:rsidRDefault="005F206C" w:rsidP="008218DA">
            <w:pPr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 xml:space="preserve"> Иные закупки товаров, работ и услуг для обеспечения государственных (м</w:t>
            </w:r>
            <w:r w:rsidRPr="00A17B5B">
              <w:rPr>
                <w:color w:val="000000"/>
                <w:sz w:val="16"/>
                <w:szCs w:val="16"/>
              </w:rPr>
              <w:t>у</w:t>
            </w:r>
            <w:r w:rsidRPr="00A17B5B">
              <w:rPr>
                <w:color w:val="000000"/>
                <w:sz w:val="16"/>
                <w:szCs w:val="16"/>
              </w:rPr>
              <w:t>ниципальных) нужд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FBA82B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703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6F70C3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459520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0110206100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76AD83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EB5FF7" w14:textId="77777777" w:rsidR="005F206C" w:rsidRPr="00A17B5B" w:rsidRDefault="005F206C" w:rsidP="008218DA">
            <w:pPr>
              <w:jc w:val="right"/>
              <w:outlineLvl w:val="6"/>
              <w:rPr>
                <w:bCs/>
                <w:color w:val="000000"/>
                <w:sz w:val="16"/>
                <w:szCs w:val="16"/>
              </w:rPr>
            </w:pPr>
            <w:r w:rsidRPr="00A17B5B">
              <w:rPr>
                <w:bCs/>
                <w:color w:val="000000"/>
                <w:sz w:val="16"/>
                <w:szCs w:val="16"/>
              </w:rPr>
              <w:t>17,55000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CD7DCA" w14:textId="77777777" w:rsidR="005F206C" w:rsidRPr="00A17B5B" w:rsidRDefault="005F206C" w:rsidP="008218DA">
            <w:pPr>
              <w:jc w:val="right"/>
              <w:outlineLvl w:val="6"/>
              <w:rPr>
                <w:bCs/>
                <w:color w:val="000000"/>
                <w:sz w:val="16"/>
                <w:szCs w:val="16"/>
              </w:rPr>
            </w:pPr>
            <w:r w:rsidRPr="00A17B5B">
              <w:rPr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5FA05A" w14:textId="77777777" w:rsidR="005F206C" w:rsidRPr="00A17B5B" w:rsidRDefault="005F206C" w:rsidP="008218DA">
            <w:pPr>
              <w:jc w:val="right"/>
              <w:outlineLvl w:val="6"/>
              <w:rPr>
                <w:bCs/>
                <w:color w:val="000000"/>
                <w:sz w:val="16"/>
                <w:szCs w:val="16"/>
              </w:rPr>
            </w:pPr>
            <w:r w:rsidRPr="00A17B5B">
              <w:rPr>
                <w:bCs/>
                <w:color w:val="000000"/>
                <w:sz w:val="16"/>
                <w:szCs w:val="16"/>
              </w:rPr>
              <w:t>0,00000</w:t>
            </w:r>
          </w:p>
        </w:tc>
      </w:tr>
      <w:tr w:rsidR="005F206C" w:rsidRPr="00A17B5B" w14:paraId="2F9D9722" w14:textId="77777777" w:rsidTr="008218DA">
        <w:trPr>
          <w:trHeight w:val="20"/>
        </w:trPr>
        <w:tc>
          <w:tcPr>
            <w:tcW w:w="166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83A74B" w14:textId="77777777" w:rsidR="005F206C" w:rsidRPr="00A17B5B" w:rsidRDefault="005F206C" w:rsidP="008218DA">
            <w:pPr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 xml:space="preserve"> Поддержка реализации проектов те</w:t>
            </w:r>
            <w:r w:rsidRPr="00A17B5B">
              <w:rPr>
                <w:color w:val="000000"/>
                <w:sz w:val="16"/>
                <w:szCs w:val="16"/>
              </w:rPr>
              <w:t>р</w:t>
            </w:r>
            <w:r w:rsidRPr="00A17B5B">
              <w:rPr>
                <w:color w:val="000000"/>
                <w:sz w:val="16"/>
                <w:szCs w:val="16"/>
              </w:rPr>
              <w:t>риториальных общественных сам</w:t>
            </w:r>
            <w:r w:rsidRPr="00A17B5B">
              <w:rPr>
                <w:color w:val="000000"/>
                <w:sz w:val="16"/>
                <w:szCs w:val="16"/>
              </w:rPr>
              <w:t>о</w:t>
            </w:r>
            <w:r w:rsidRPr="00A17B5B">
              <w:rPr>
                <w:color w:val="000000"/>
                <w:sz w:val="16"/>
                <w:szCs w:val="16"/>
              </w:rPr>
              <w:t>управлений, включенных в муниц</w:t>
            </w:r>
            <w:r w:rsidRPr="00A17B5B">
              <w:rPr>
                <w:color w:val="000000"/>
                <w:sz w:val="16"/>
                <w:szCs w:val="16"/>
              </w:rPr>
              <w:t>и</w:t>
            </w:r>
            <w:r w:rsidRPr="00A17B5B">
              <w:rPr>
                <w:color w:val="000000"/>
                <w:sz w:val="16"/>
                <w:szCs w:val="16"/>
              </w:rPr>
              <w:t>пальные программы развития террит</w:t>
            </w:r>
            <w:r w:rsidRPr="00A17B5B">
              <w:rPr>
                <w:color w:val="000000"/>
                <w:sz w:val="16"/>
                <w:szCs w:val="16"/>
              </w:rPr>
              <w:t>о</w:t>
            </w:r>
            <w:r w:rsidRPr="00A17B5B">
              <w:rPr>
                <w:color w:val="000000"/>
                <w:sz w:val="16"/>
                <w:szCs w:val="16"/>
              </w:rPr>
              <w:t>рий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B5B7E5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703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5CA940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D5ED03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0110272090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F29A87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1F126C" w14:textId="77777777" w:rsidR="005F206C" w:rsidRPr="00A17B5B" w:rsidRDefault="005F206C" w:rsidP="008218DA">
            <w:pPr>
              <w:jc w:val="right"/>
              <w:outlineLvl w:val="5"/>
              <w:rPr>
                <w:bCs/>
                <w:color w:val="000000"/>
                <w:sz w:val="16"/>
                <w:szCs w:val="16"/>
              </w:rPr>
            </w:pPr>
            <w:r w:rsidRPr="00A17B5B">
              <w:rPr>
                <w:bCs/>
                <w:color w:val="000000"/>
                <w:sz w:val="16"/>
                <w:szCs w:val="16"/>
              </w:rPr>
              <w:t>1 400,00000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1289EF" w14:textId="77777777" w:rsidR="005F206C" w:rsidRPr="00A17B5B" w:rsidRDefault="005F206C" w:rsidP="008218DA">
            <w:pPr>
              <w:jc w:val="right"/>
              <w:outlineLvl w:val="5"/>
              <w:rPr>
                <w:bCs/>
                <w:color w:val="000000"/>
                <w:sz w:val="16"/>
                <w:szCs w:val="16"/>
              </w:rPr>
            </w:pPr>
            <w:r w:rsidRPr="00A17B5B">
              <w:rPr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42615B" w14:textId="77777777" w:rsidR="005F206C" w:rsidRPr="00A17B5B" w:rsidRDefault="005F206C" w:rsidP="008218DA">
            <w:pPr>
              <w:jc w:val="right"/>
              <w:outlineLvl w:val="5"/>
              <w:rPr>
                <w:bCs/>
                <w:color w:val="000000"/>
                <w:sz w:val="16"/>
                <w:szCs w:val="16"/>
              </w:rPr>
            </w:pPr>
            <w:r w:rsidRPr="00A17B5B">
              <w:rPr>
                <w:bCs/>
                <w:color w:val="000000"/>
                <w:sz w:val="16"/>
                <w:szCs w:val="16"/>
              </w:rPr>
              <w:t>0,00000</w:t>
            </w:r>
          </w:p>
        </w:tc>
      </w:tr>
      <w:tr w:rsidR="005F206C" w:rsidRPr="00A17B5B" w14:paraId="35820D64" w14:textId="77777777" w:rsidTr="008218DA">
        <w:trPr>
          <w:trHeight w:val="20"/>
        </w:trPr>
        <w:tc>
          <w:tcPr>
            <w:tcW w:w="166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BBBA3C" w14:textId="77777777" w:rsidR="005F206C" w:rsidRPr="00A17B5B" w:rsidRDefault="005F206C" w:rsidP="008218DA">
            <w:pPr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 xml:space="preserve"> Иные закупки товаров, работ и услуг для обеспечения государственных (м</w:t>
            </w:r>
            <w:r w:rsidRPr="00A17B5B">
              <w:rPr>
                <w:color w:val="000000"/>
                <w:sz w:val="16"/>
                <w:szCs w:val="16"/>
              </w:rPr>
              <w:t>у</w:t>
            </w:r>
            <w:r w:rsidRPr="00A17B5B">
              <w:rPr>
                <w:color w:val="000000"/>
                <w:sz w:val="16"/>
                <w:szCs w:val="16"/>
              </w:rPr>
              <w:t>ниципальных) нужд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E46330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703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BE2F03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1E4242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0110272090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E0B258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26C80A" w14:textId="77777777" w:rsidR="005F206C" w:rsidRPr="00A17B5B" w:rsidRDefault="005F206C" w:rsidP="008218DA">
            <w:pPr>
              <w:jc w:val="right"/>
              <w:outlineLvl w:val="6"/>
              <w:rPr>
                <w:bCs/>
                <w:color w:val="000000"/>
                <w:sz w:val="16"/>
                <w:szCs w:val="16"/>
              </w:rPr>
            </w:pPr>
            <w:r w:rsidRPr="00A17B5B">
              <w:rPr>
                <w:bCs/>
                <w:color w:val="000000"/>
                <w:sz w:val="16"/>
                <w:szCs w:val="16"/>
              </w:rPr>
              <w:t>1 400,00000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D4FAF4" w14:textId="77777777" w:rsidR="005F206C" w:rsidRPr="00A17B5B" w:rsidRDefault="005F206C" w:rsidP="008218DA">
            <w:pPr>
              <w:jc w:val="right"/>
              <w:outlineLvl w:val="6"/>
              <w:rPr>
                <w:bCs/>
                <w:color w:val="000000"/>
                <w:sz w:val="16"/>
                <w:szCs w:val="16"/>
              </w:rPr>
            </w:pPr>
            <w:r w:rsidRPr="00A17B5B">
              <w:rPr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AC3BE1" w14:textId="77777777" w:rsidR="005F206C" w:rsidRPr="00A17B5B" w:rsidRDefault="005F206C" w:rsidP="008218DA">
            <w:pPr>
              <w:jc w:val="right"/>
              <w:outlineLvl w:val="6"/>
              <w:rPr>
                <w:bCs/>
                <w:color w:val="000000"/>
                <w:sz w:val="16"/>
                <w:szCs w:val="16"/>
              </w:rPr>
            </w:pPr>
            <w:r w:rsidRPr="00A17B5B">
              <w:rPr>
                <w:bCs/>
                <w:color w:val="000000"/>
                <w:sz w:val="16"/>
                <w:szCs w:val="16"/>
              </w:rPr>
              <w:t>0,00000</w:t>
            </w:r>
          </w:p>
        </w:tc>
      </w:tr>
      <w:tr w:rsidR="005F206C" w:rsidRPr="00A17B5B" w14:paraId="5C20F22E" w14:textId="77777777" w:rsidTr="008218DA">
        <w:trPr>
          <w:trHeight w:val="20"/>
        </w:trPr>
        <w:tc>
          <w:tcPr>
            <w:tcW w:w="166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488952" w14:textId="77777777" w:rsidR="005F206C" w:rsidRPr="00A17B5B" w:rsidRDefault="005F206C" w:rsidP="008218DA">
            <w:pPr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 xml:space="preserve"> Реализация приоритетных пр</w:t>
            </w:r>
            <w:r w:rsidRPr="00A17B5B">
              <w:rPr>
                <w:color w:val="000000"/>
                <w:sz w:val="16"/>
                <w:szCs w:val="16"/>
              </w:rPr>
              <w:t>о</w:t>
            </w:r>
            <w:r w:rsidRPr="00A17B5B">
              <w:rPr>
                <w:color w:val="000000"/>
                <w:sz w:val="16"/>
                <w:szCs w:val="16"/>
              </w:rPr>
              <w:t>ектов поддержки местных ин</w:t>
            </w:r>
            <w:r w:rsidRPr="00A17B5B">
              <w:rPr>
                <w:color w:val="000000"/>
                <w:sz w:val="16"/>
                <w:szCs w:val="16"/>
              </w:rPr>
              <w:t>и</w:t>
            </w:r>
            <w:r w:rsidRPr="00A17B5B">
              <w:rPr>
                <w:color w:val="000000"/>
                <w:sz w:val="16"/>
                <w:szCs w:val="16"/>
              </w:rPr>
              <w:t>циатив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C90061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703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20712B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A22FA0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0110275260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09DF06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BDB11C" w14:textId="77777777" w:rsidR="005F206C" w:rsidRPr="00A17B5B" w:rsidRDefault="005F206C" w:rsidP="008218DA">
            <w:pPr>
              <w:jc w:val="right"/>
              <w:outlineLvl w:val="5"/>
              <w:rPr>
                <w:bCs/>
                <w:color w:val="000000"/>
                <w:sz w:val="16"/>
                <w:szCs w:val="16"/>
              </w:rPr>
            </w:pPr>
            <w:r w:rsidRPr="00A17B5B">
              <w:rPr>
                <w:bCs/>
                <w:color w:val="000000"/>
                <w:sz w:val="16"/>
                <w:szCs w:val="16"/>
              </w:rPr>
              <w:t>1 500,00000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406765" w14:textId="77777777" w:rsidR="005F206C" w:rsidRPr="00A17B5B" w:rsidRDefault="005F206C" w:rsidP="008218DA">
            <w:pPr>
              <w:jc w:val="right"/>
              <w:outlineLvl w:val="5"/>
              <w:rPr>
                <w:bCs/>
                <w:color w:val="000000"/>
                <w:sz w:val="16"/>
                <w:szCs w:val="16"/>
              </w:rPr>
            </w:pPr>
            <w:r w:rsidRPr="00A17B5B">
              <w:rPr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CB8102" w14:textId="77777777" w:rsidR="005F206C" w:rsidRPr="00A17B5B" w:rsidRDefault="005F206C" w:rsidP="008218DA">
            <w:pPr>
              <w:jc w:val="right"/>
              <w:outlineLvl w:val="5"/>
              <w:rPr>
                <w:bCs/>
                <w:color w:val="000000"/>
                <w:sz w:val="16"/>
                <w:szCs w:val="16"/>
              </w:rPr>
            </w:pPr>
            <w:r w:rsidRPr="00A17B5B">
              <w:rPr>
                <w:bCs/>
                <w:color w:val="000000"/>
                <w:sz w:val="16"/>
                <w:szCs w:val="16"/>
              </w:rPr>
              <w:t>0,00000</w:t>
            </w:r>
          </w:p>
        </w:tc>
      </w:tr>
      <w:tr w:rsidR="005F206C" w:rsidRPr="00A17B5B" w14:paraId="4ECC566E" w14:textId="77777777" w:rsidTr="008218DA">
        <w:trPr>
          <w:trHeight w:val="20"/>
        </w:trPr>
        <w:tc>
          <w:tcPr>
            <w:tcW w:w="166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F7C159" w14:textId="77777777" w:rsidR="005F206C" w:rsidRPr="00A17B5B" w:rsidRDefault="005F206C" w:rsidP="008218DA">
            <w:pPr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 xml:space="preserve"> Иные закупки товаров, работ и услуг для обеспечения государственных (м</w:t>
            </w:r>
            <w:r w:rsidRPr="00A17B5B">
              <w:rPr>
                <w:color w:val="000000"/>
                <w:sz w:val="16"/>
                <w:szCs w:val="16"/>
              </w:rPr>
              <w:t>у</w:t>
            </w:r>
            <w:r w:rsidRPr="00A17B5B">
              <w:rPr>
                <w:color w:val="000000"/>
                <w:sz w:val="16"/>
                <w:szCs w:val="16"/>
              </w:rPr>
              <w:t>ниципальных) нужд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C17017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703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F5E677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974156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0110275260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B285D6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C55DD9" w14:textId="77777777" w:rsidR="005F206C" w:rsidRPr="00A17B5B" w:rsidRDefault="005F206C" w:rsidP="008218DA">
            <w:pPr>
              <w:jc w:val="right"/>
              <w:outlineLvl w:val="6"/>
              <w:rPr>
                <w:bCs/>
                <w:color w:val="000000"/>
                <w:sz w:val="16"/>
                <w:szCs w:val="16"/>
              </w:rPr>
            </w:pPr>
            <w:r w:rsidRPr="00A17B5B">
              <w:rPr>
                <w:bCs/>
                <w:color w:val="000000"/>
                <w:sz w:val="16"/>
                <w:szCs w:val="16"/>
              </w:rPr>
              <w:t>1 500,00000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AE3875" w14:textId="77777777" w:rsidR="005F206C" w:rsidRPr="00A17B5B" w:rsidRDefault="005F206C" w:rsidP="008218DA">
            <w:pPr>
              <w:jc w:val="right"/>
              <w:outlineLvl w:val="6"/>
              <w:rPr>
                <w:bCs/>
                <w:color w:val="000000"/>
                <w:sz w:val="16"/>
                <w:szCs w:val="16"/>
              </w:rPr>
            </w:pPr>
            <w:r w:rsidRPr="00A17B5B">
              <w:rPr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B8A630" w14:textId="77777777" w:rsidR="005F206C" w:rsidRPr="00A17B5B" w:rsidRDefault="005F206C" w:rsidP="008218DA">
            <w:pPr>
              <w:jc w:val="right"/>
              <w:outlineLvl w:val="6"/>
              <w:rPr>
                <w:bCs/>
                <w:color w:val="000000"/>
                <w:sz w:val="16"/>
                <w:szCs w:val="16"/>
              </w:rPr>
            </w:pPr>
            <w:r w:rsidRPr="00A17B5B">
              <w:rPr>
                <w:bCs/>
                <w:color w:val="000000"/>
                <w:sz w:val="16"/>
                <w:szCs w:val="16"/>
              </w:rPr>
              <w:t>0,00000</w:t>
            </w:r>
          </w:p>
        </w:tc>
      </w:tr>
      <w:tr w:rsidR="005F206C" w:rsidRPr="00A17B5B" w14:paraId="4B3591A6" w14:textId="77777777" w:rsidTr="008218DA">
        <w:trPr>
          <w:trHeight w:val="20"/>
        </w:trPr>
        <w:tc>
          <w:tcPr>
            <w:tcW w:w="166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1C8F62" w14:textId="77777777" w:rsidR="005F206C" w:rsidRPr="00A17B5B" w:rsidRDefault="005F206C" w:rsidP="008218DA">
            <w:pPr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 xml:space="preserve"> Реализация приоритетного регионал</w:t>
            </w:r>
            <w:r w:rsidRPr="00A17B5B">
              <w:rPr>
                <w:color w:val="000000"/>
                <w:sz w:val="16"/>
                <w:szCs w:val="16"/>
              </w:rPr>
              <w:t>ь</w:t>
            </w:r>
            <w:r w:rsidRPr="00A17B5B">
              <w:rPr>
                <w:color w:val="000000"/>
                <w:sz w:val="16"/>
                <w:szCs w:val="16"/>
              </w:rPr>
              <w:t>ного проекта "Народный бю</w:t>
            </w:r>
            <w:r w:rsidRPr="00A17B5B">
              <w:rPr>
                <w:color w:val="000000"/>
                <w:sz w:val="16"/>
                <w:szCs w:val="16"/>
              </w:rPr>
              <w:t>д</w:t>
            </w:r>
            <w:r w:rsidRPr="00A17B5B">
              <w:rPr>
                <w:color w:val="000000"/>
                <w:sz w:val="16"/>
                <w:szCs w:val="16"/>
              </w:rPr>
              <w:t>жет"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B558C7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703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1B8A47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94CAA5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0110276100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2ED15D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22CA2F" w14:textId="77777777" w:rsidR="005F206C" w:rsidRPr="00A17B5B" w:rsidRDefault="005F206C" w:rsidP="008218DA">
            <w:pPr>
              <w:jc w:val="right"/>
              <w:outlineLvl w:val="5"/>
              <w:rPr>
                <w:bCs/>
                <w:color w:val="000000"/>
                <w:sz w:val="16"/>
                <w:szCs w:val="16"/>
              </w:rPr>
            </w:pPr>
            <w:r w:rsidRPr="00A17B5B">
              <w:rPr>
                <w:bCs/>
                <w:color w:val="000000"/>
                <w:sz w:val="16"/>
                <w:szCs w:val="16"/>
              </w:rPr>
              <w:t>1 000,00000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B3280B" w14:textId="77777777" w:rsidR="005F206C" w:rsidRPr="00A17B5B" w:rsidRDefault="005F206C" w:rsidP="008218DA">
            <w:pPr>
              <w:jc w:val="right"/>
              <w:outlineLvl w:val="5"/>
              <w:rPr>
                <w:bCs/>
                <w:color w:val="000000"/>
                <w:sz w:val="16"/>
                <w:szCs w:val="16"/>
              </w:rPr>
            </w:pPr>
            <w:r w:rsidRPr="00A17B5B">
              <w:rPr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1405F6" w14:textId="77777777" w:rsidR="005F206C" w:rsidRPr="00A17B5B" w:rsidRDefault="005F206C" w:rsidP="008218DA">
            <w:pPr>
              <w:jc w:val="right"/>
              <w:outlineLvl w:val="5"/>
              <w:rPr>
                <w:bCs/>
                <w:color w:val="000000"/>
                <w:sz w:val="16"/>
                <w:szCs w:val="16"/>
              </w:rPr>
            </w:pPr>
            <w:r w:rsidRPr="00A17B5B">
              <w:rPr>
                <w:bCs/>
                <w:color w:val="000000"/>
                <w:sz w:val="16"/>
                <w:szCs w:val="16"/>
              </w:rPr>
              <w:t>0,00000</w:t>
            </w:r>
          </w:p>
        </w:tc>
      </w:tr>
      <w:tr w:rsidR="005F206C" w:rsidRPr="00A17B5B" w14:paraId="3C88413C" w14:textId="77777777" w:rsidTr="008218DA">
        <w:trPr>
          <w:trHeight w:val="20"/>
        </w:trPr>
        <w:tc>
          <w:tcPr>
            <w:tcW w:w="166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215AB4" w14:textId="77777777" w:rsidR="005F206C" w:rsidRPr="00A17B5B" w:rsidRDefault="005F206C" w:rsidP="008218DA">
            <w:pPr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 xml:space="preserve"> Иные закупки товаров, работ и услуг для обеспечения государственных (м</w:t>
            </w:r>
            <w:r w:rsidRPr="00A17B5B">
              <w:rPr>
                <w:color w:val="000000"/>
                <w:sz w:val="16"/>
                <w:szCs w:val="16"/>
              </w:rPr>
              <w:t>у</w:t>
            </w:r>
            <w:r w:rsidRPr="00A17B5B">
              <w:rPr>
                <w:color w:val="000000"/>
                <w:sz w:val="16"/>
                <w:szCs w:val="16"/>
              </w:rPr>
              <w:t>ниципальных) нужд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A19D95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703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273012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6C25A9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0110276100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EDBFCC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E3FB9B" w14:textId="77777777" w:rsidR="005F206C" w:rsidRPr="00A17B5B" w:rsidRDefault="005F206C" w:rsidP="008218DA">
            <w:pPr>
              <w:jc w:val="right"/>
              <w:outlineLvl w:val="6"/>
              <w:rPr>
                <w:bCs/>
                <w:color w:val="000000"/>
                <w:sz w:val="16"/>
                <w:szCs w:val="16"/>
              </w:rPr>
            </w:pPr>
            <w:r w:rsidRPr="00A17B5B">
              <w:rPr>
                <w:bCs/>
                <w:color w:val="000000"/>
                <w:sz w:val="16"/>
                <w:szCs w:val="16"/>
              </w:rPr>
              <w:t>1 000,00000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3844F2" w14:textId="77777777" w:rsidR="005F206C" w:rsidRPr="00A17B5B" w:rsidRDefault="005F206C" w:rsidP="008218DA">
            <w:pPr>
              <w:jc w:val="right"/>
              <w:outlineLvl w:val="6"/>
              <w:rPr>
                <w:bCs/>
                <w:color w:val="000000"/>
                <w:sz w:val="16"/>
                <w:szCs w:val="16"/>
              </w:rPr>
            </w:pPr>
            <w:r w:rsidRPr="00A17B5B">
              <w:rPr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B9D75F" w14:textId="77777777" w:rsidR="005F206C" w:rsidRPr="00A17B5B" w:rsidRDefault="005F206C" w:rsidP="008218DA">
            <w:pPr>
              <w:jc w:val="right"/>
              <w:outlineLvl w:val="6"/>
              <w:rPr>
                <w:bCs/>
                <w:color w:val="000000"/>
                <w:sz w:val="16"/>
                <w:szCs w:val="16"/>
              </w:rPr>
            </w:pPr>
            <w:r w:rsidRPr="00A17B5B">
              <w:rPr>
                <w:bCs/>
                <w:color w:val="000000"/>
                <w:sz w:val="16"/>
                <w:szCs w:val="16"/>
              </w:rPr>
              <w:t>0,00000</w:t>
            </w:r>
          </w:p>
        </w:tc>
      </w:tr>
      <w:tr w:rsidR="005F206C" w:rsidRPr="00A17B5B" w14:paraId="784F3268" w14:textId="77777777" w:rsidTr="008218DA">
        <w:trPr>
          <w:trHeight w:val="20"/>
        </w:trPr>
        <w:tc>
          <w:tcPr>
            <w:tcW w:w="166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3B7FF3" w14:textId="77777777" w:rsidR="005F206C" w:rsidRPr="00A17B5B" w:rsidRDefault="005F206C" w:rsidP="008218DA">
            <w:pPr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 xml:space="preserve"> Реализация приоритетных пр</w:t>
            </w:r>
            <w:r w:rsidRPr="00A17B5B">
              <w:rPr>
                <w:color w:val="000000"/>
                <w:sz w:val="16"/>
                <w:szCs w:val="16"/>
              </w:rPr>
              <w:t>о</w:t>
            </w:r>
            <w:r w:rsidRPr="00A17B5B">
              <w:rPr>
                <w:color w:val="000000"/>
                <w:sz w:val="16"/>
                <w:szCs w:val="16"/>
              </w:rPr>
              <w:t>ектов поддержки местных инициатив (ин</w:t>
            </w:r>
            <w:r w:rsidRPr="00A17B5B">
              <w:rPr>
                <w:color w:val="000000"/>
                <w:sz w:val="16"/>
                <w:szCs w:val="16"/>
              </w:rPr>
              <w:t>и</w:t>
            </w:r>
            <w:r w:rsidRPr="00A17B5B">
              <w:rPr>
                <w:color w:val="000000"/>
                <w:sz w:val="16"/>
                <w:szCs w:val="16"/>
              </w:rPr>
              <w:t>циативные плат</w:t>
            </w:r>
            <w:r w:rsidRPr="00A17B5B">
              <w:rPr>
                <w:color w:val="000000"/>
                <w:sz w:val="16"/>
                <w:szCs w:val="16"/>
              </w:rPr>
              <w:t>е</w:t>
            </w:r>
            <w:r w:rsidRPr="00A17B5B">
              <w:rPr>
                <w:color w:val="000000"/>
                <w:sz w:val="16"/>
                <w:szCs w:val="16"/>
              </w:rPr>
              <w:t>жи)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A86F5C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703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C4ED59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D22967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0110285260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8B257E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2A1AC9" w14:textId="77777777" w:rsidR="005F206C" w:rsidRPr="00A17B5B" w:rsidRDefault="005F206C" w:rsidP="008218DA">
            <w:pPr>
              <w:jc w:val="right"/>
              <w:outlineLvl w:val="5"/>
              <w:rPr>
                <w:bCs/>
                <w:color w:val="000000"/>
                <w:sz w:val="16"/>
                <w:szCs w:val="16"/>
              </w:rPr>
            </w:pPr>
            <w:r w:rsidRPr="00A17B5B">
              <w:rPr>
                <w:bCs/>
                <w:color w:val="000000"/>
                <w:sz w:val="16"/>
                <w:szCs w:val="16"/>
              </w:rPr>
              <w:t>500,00000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52337D" w14:textId="77777777" w:rsidR="005F206C" w:rsidRPr="00A17B5B" w:rsidRDefault="005F206C" w:rsidP="008218DA">
            <w:pPr>
              <w:jc w:val="right"/>
              <w:outlineLvl w:val="5"/>
              <w:rPr>
                <w:bCs/>
                <w:color w:val="000000"/>
                <w:sz w:val="16"/>
                <w:szCs w:val="16"/>
              </w:rPr>
            </w:pPr>
            <w:r w:rsidRPr="00A17B5B">
              <w:rPr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8E0B2B" w14:textId="77777777" w:rsidR="005F206C" w:rsidRPr="00A17B5B" w:rsidRDefault="005F206C" w:rsidP="008218DA">
            <w:pPr>
              <w:jc w:val="right"/>
              <w:outlineLvl w:val="5"/>
              <w:rPr>
                <w:bCs/>
                <w:color w:val="000000"/>
                <w:sz w:val="16"/>
                <w:szCs w:val="16"/>
              </w:rPr>
            </w:pPr>
            <w:r w:rsidRPr="00A17B5B">
              <w:rPr>
                <w:bCs/>
                <w:color w:val="000000"/>
                <w:sz w:val="16"/>
                <w:szCs w:val="16"/>
              </w:rPr>
              <w:t>0,00000</w:t>
            </w:r>
          </w:p>
        </w:tc>
      </w:tr>
      <w:tr w:rsidR="005F206C" w:rsidRPr="00A17B5B" w14:paraId="2DAAA917" w14:textId="77777777" w:rsidTr="008218DA">
        <w:trPr>
          <w:trHeight w:val="20"/>
        </w:trPr>
        <w:tc>
          <w:tcPr>
            <w:tcW w:w="166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4DAC0E" w14:textId="77777777" w:rsidR="005F206C" w:rsidRPr="00A17B5B" w:rsidRDefault="005F206C" w:rsidP="008218DA">
            <w:pPr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 xml:space="preserve"> Иные закупки товаров, работ и услуг для обеспечения государственных (м</w:t>
            </w:r>
            <w:r w:rsidRPr="00A17B5B">
              <w:rPr>
                <w:color w:val="000000"/>
                <w:sz w:val="16"/>
                <w:szCs w:val="16"/>
              </w:rPr>
              <w:t>у</w:t>
            </w:r>
            <w:r w:rsidRPr="00A17B5B">
              <w:rPr>
                <w:color w:val="000000"/>
                <w:sz w:val="16"/>
                <w:szCs w:val="16"/>
              </w:rPr>
              <w:t>ниципальных) нужд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CE5AB1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703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7A2EAF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5DEF79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0110285260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B8F77B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FB13B5" w14:textId="77777777" w:rsidR="005F206C" w:rsidRPr="00A17B5B" w:rsidRDefault="005F206C" w:rsidP="008218DA">
            <w:pPr>
              <w:jc w:val="right"/>
              <w:outlineLvl w:val="6"/>
              <w:rPr>
                <w:bCs/>
                <w:color w:val="000000"/>
                <w:sz w:val="16"/>
                <w:szCs w:val="16"/>
              </w:rPr>
            </w:pPr>
            <w:r w:rsidRPr="00A17B5B">
              <w:rPr>
                <w:bCs/>
                <w:color w:val="000000"/>
                <w:sz w:val="16"/>
                <w:szCs w:val="16"/>
              </w:rPr>
              <w:t>500,00000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2FE16A" w14:textId="77777777" w:rsidR="005F206C" w:rsidRPr="00A17B5B" w:rsidRDefault="005F206C" w:rsidP="008218DA">
            <w:pPr>
              <w:jc w:val="right"/>
              <w:outlineLvl w:val="6"/>
              <w:rPr>
                <w:bCs/>
                <w:color w:val="000000"/>
                <w:sz w:val="16"/>
                <w:szCs w:val="16"/>
              </w:rPr>
            </w:pPr>
            <w:r w:rsidRPr="00A17B5B">
              <w:rPr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E79777" w14:textId="77777777" w:rsidR="005F206C" w:rsidRPr="00A17B5B" w:rsidRDefault="005F206C" w:rsidP="008218DA">
            <w:pPr>
              <w:jc w:val="right"/>
              <w:outlineLvl w:val="6"/>
              <w:rPr>
                <w:bCs/>
                <w:color w:val="000000"/>
                <w:sz w:val="16"/>
                <w:szCs w:val="16"/>
              </w:rPr>
            </w:pPr>
            <w:r w:rsidRPr="00A17B5B">
              <w:rPr>
                <w:bCs/>
                <w:color w:val="000000"/>
                <w:sz w:val="16"/>
                <w:szCs w:val="16"/>
              </w:rPr>
              <w:t>0,00000</w:t>
            </w:r>
          </w:p>
        </w:tc>
      </w:tr>
      <w:tr w:rsidR="005F206C" w:rsidRPr="00A17B5B" w14:paraId="50760216" w14:textId="77777777" w:rsidTr="008218DA">
        <w:trPr>
          <w:trHeight w:val="20"/>
        </w:trPr>
        <w:tc>
          <w:tcPr>
            <w:tcW w:w="166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25B0C0" w14:textId="77777777" w:rsidR="005F206C" w:rsidRPr="00A17B5B" w:rsidRDefault="005F206C" w:rsidP="008218DA">
            <w:pPr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 xml:space="preserve"> Реализация мероприятий подпрогра</w:t>
            </w:r>
            <w:r w:rsidRPr="00A17B5B">
              <w:rPr>
                <w:color w:val="000000"/>
                <w:sz w:val="16"/>
                <w:szCs w:val="16"/>
              </w:rPr>
              <w:t>м</w:t>
            </w:r>
            <w:r w:rsidRPr="00A17B5B">
              <w:rPr>
                <w:color w:val="000000"/>
                <w:sz w:val="16"/>
                <w:szCs w:val="16"/>
              </w:rPr>
              <w:t>мы "Озеленение, уборка мусора, п</w:t>
            </w:r>
            <w:r w:rsidRPr="00A17B5B">
              <w:rPr>
                <w:color w:val="000000"/>
                <w:sz w:val="16"/>
                <w:szCs w:val="16"/>
              </w:rPr>
              <w:t>о</w:t>
            </w:r>
            <w:r w:rsidRPr="00A17B5B">
              <w:rPr>
                <w:color w:val="000000"/>
                <w:sz w:val="16"/>
                <w:szCs w:val="16"/>
              </w:rPr>
              <w:t>жарная безопасность на терр</w:t>
            </w:r>
            <w:r w:rsidRPr="00A17B5B">
              <w:rPr>
                <w:color w:val="000000"/>
                <w:sz w:val="16"/>
                <w:szCs w:val="16"/>
              </w:rPr>
              <w:t>и</w:t>
            </w:r>
            <w:r w:rsidRPr="00A17B5B">
              <w:rPr>
                <w:color w:val="000000"/>
                <w:sz w:val="16"/>
                <w:szCs w:val="16"/>
              </w:rPr>
              <w:t>тории Любытинского сельского поселения муниципальной программы Любыти</w:t>
            </w:r>
            <w:r w:rsidRPr="00A17B5B">
              <w:rPr>
                <w:color w:val="000000"/>
                <w:sz w:val="16"/>
                <w:szCs w:val="16"/>
              </w:rPr>
              <w:t>н</w:t>
            </w:r>
            <w:r w:rsidRPr="00A17B5B">
              <w:rPr>
                <w:color w:val="000000"/>
                <w:sz w:val="16"/>
                <w:szCs w:val="16"/>
              </w:rPr>
              <w:t>ского сельского поселения "Благ</w:t>
            </w:r>
            <w:r w:rsidRPr="00A17B5B">
              <w:rPr>
                <w:color w:val="000000"/>
                <w:sz w:val="16"/>
                <w:szCs w:val="16"/>
              </w:rPr>
              <w:t>о</w:t>
            </w:r>
            <w:r w:rsidRPr="00A17B5B">
              <w:rPr>
                <w:color w:val="000000"/>
                <w:sz w:val="16"/>
                <w:szCs w:val="16"/>
              </w:rPr>
              <w:t>устройство территории Л</w:t>
            </w:r>
            <w:r w:rsidRPr="00A17B5B">
              <w:rPr>
                <w:color w:val="000000"/>
                <w:sz w:val="16"/>
                <w:szCs w:val="16"/>
              </w:rPr>
              <w:t>ю</w:t>
            </w:r>
            <w:r w:rsidRPr="00A17B5B">
              <w:rPr>
                <w:color w:val="000000"/>
                <w:sz w:val="16"/>
                <w:szCs w:val="16"/>
              </w:rPr>
              <w:t>бытинского сельского поселения на 2024-2030 г</w:t>
            </w:r>
            <w:r w:rsidRPr="00A17B5B">
              <w:rPr>
                <w:color w:val="000000"/>
                <w:sz w:val="16"/>
                <w:szCs w:val="16"/>
              </w:rPr>
              <w:t>о</w:t>
            </w:r>
            <w:r w:rsidRPr="00A17B5B">
              <w:rPr>
                <w:color w:val="000000"/>
                <w:sz w:val="16"/>
                <w:szCs w:val="16"/>
              </w:rPr>
              <w:t>ды"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FA5D9D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703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E61BC9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C4E05C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0110299990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E00A4D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F826DC" w14:textId="77777777" w:rsidR="005F206C" w:rsidRPr="00A17B5B" w:rsidRDefault="005F206C" w:rsidP="008218DA">
            <w:pPr>
              <w:jc w:val="right"/>
              <w:outlineLvl w:val="5"/>
              <w:rPr>
                <w:bCs/>
                <w:color w:val="000000"/>
                <w:sz w:val="16"/>
                <w:szCs w:val="16"/>
              </w:rPr>
            </w:pPr>
            <w:r w:rsidRPr="00A17B5B">
              <w:rPr>
                <w:bCs/>
                <w:color w:val="000000"/>
                <w:sz w:val="16"/>
                <w:szCs w:val="16"/>
              </w:rPr>
              <w:t>3 999,76698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F77535" w14:textId="77777777" w:rsidR="005F206C" w:rsidRPr="00A17B5B" w:rsidRDefault="005F206C" w:rsidP="008218DA">
            <w:pPr>
              <w:jc w:val="right"/>
              <w:outlineLvl w:val="5"/>
              <w:rPr>
                <w:bCs/>
                <w:color w:val="000000"/>
                <w:sz w:val="16"/>
                <w:szCs w:val="16"/>
              </w:rPr>
            </w:pPr>
            <w:r w:rsidRPr="00A17B5B">
              <w:rPr>
                <w:bCs/>
                <w:color w:val="000000"/>
                <w:sz w:val="16"/>
                <w:szCs w:val="16"/>
              </w:rPr>
              <w:t>2 354,90000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5816F7" w14:textId="77777777" w:rsidR="005F206C" w:rsidRPr="00A17B5B" w:rsidRDefault="005F206C" w:rsidP="008218DA">
            <w:pPr>
              <w:jc w:val="right"/>
              <w:outlineLvl w:val="5"/>
              <w:rPr>
                <w:bCs/>
                <w:color w:val="000000"/>
                <w:sz w:val="16"/>
                <w:szCs w:val="16"/>
              </w:rPr>
            </w:pPr>
            <w:r w:rsidRPr="00A17B5B">
              <w:rPr>
                <w:bCs/>
                <w:color w:val="000000"/>
                <w:sz w:val="16"/>
                <w:szCs w:val="16"/>
              </w:rPr>
              <w:t>2 054,90000</w:t>
            </w:r>
          </w:p>
        </w:tc>
      </w:tr>
      <w:tr w:rsidR="005F206C" w:rsidRPr="00A17B5B" w14:paraId="47875B42" w14:textId="77777777" w:rsidTr="008218DA">
        <w:trPr>
          <w:trHeight w:val="20"/>
        </w:trPr>
        <w:tc>
          <w:tcPr>
            <w:tcW w:w="166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3AD63D" w14:textId="77777777" w:rsidR="005F206C" w:rsidRPr="00A17B5B" w:rsidRDefault="005F206C" w:rsidP="008218DA">
            <w:pPr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 xml:space="preserve"> Иные закупки товаров, работ и услуг для обеспечения государственных (м</w:t>
            </w:r>
            <w:r w:rsidRPr="00A17B5B">
              <w:rPr>
                <w:color w:val="000000"/>
                <w:sz w:val="16"/>
                <w:szCs w:val="16"/>
              </w:rPr>
              <w:t>у</w:t>
            </w:r>
            <w:r w:rsidRPr="00A17B5B">
              <w:rPr>
                <w:color w:val="000000"/>
                <w:sz w:val="16"/>
                <w:szCs w:val="16"/>
              </w:rPr>
              <w:t>ниципальных) нужд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39D09B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703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049A1C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98E8CE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0110299990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280F5D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E2252C" w14:textId="77777777" w:rsidR="005F206C" w:rsidRPr="00A17B5B" w:rsidRDefault="005F206C" w:rsidP="008218DA">
            <w:pPr>
              <w:jc w:val="right"/>
              <w:outlineLvl w:val="6"/>
              <w:rPr>
                <w:bCs/>
                <w:color w:val="000000"/>
                <w:sz w:val="16"/>
                <w:szCs w:val="16"/>
              </w:rPr>
            </w:pPr>
            <w:r w:rsidRPr="00A17B5B">
              <w:rPr>
                <w:bCs/>
                <w:color w:val="000000"/>
                <w:sz w:val="16"/>
                <w:szCs w:val="16"/>
              </w:rPr>
              <w:t>3 999,76698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B8E046" w14:textId="77777777" w:rsidR="005F206C" w:rsidRPr="00A17B5B" w:rsidRDefault="005F206C" w:rsidP="008218DA">
            <w:pPr>
              <w:jc w:val="right"/>
              <w:outlineLvl w:val="6"/>
              <w:rPr>
                <w:bCs/>
                <w:color w:val="000000"/>
                <w:sz w:val="16"/>
                <w:szCs w:val="16"/>
              </w:rPr>
            </w:pPr>
            <w:r w:rsidRPr="00A17B5B">
              <w:rPr>
                <w:bCs/>
                <w:color w:val="000000"/>
                <w:sz w:val="16"/>
                <w:szCs w:val="16"/>
              </w:rPr>
              <w:t>2 354,90000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80CEB8" w14:textId="77777777" w:rsidR="005F206C" w:rsidRPr="00A17B5B" w:rsidRDefault="005F206C" w:rsidP="008218DA">
            <w:pPr>
              <w:jc w:val="right"/>
              <w:outlineLvl w:val="6"/>
              <w:rPr>
                <w:bCs/>
                <w:color w:val="000000"/>
                <w:sz w:val="16"/>
                <w:szCs w:val="16"/>
              </w:rPr>
            </w:pPr>
            <w:r w:rsidRPr="00A17B5B">
              <w:rPr>
                <w:bCs/>
                <w:color w:val="000000"/>
                <w:sz w:val="16"/>
                <w:szCs w:val="16"/>
              </w:rPr>
              <w:t>2 054,90000</w:t>
            </w:r>
          </w:p>
        </w:tc>
      </w:tr>
      <w:tr w:rsidR="005F206C" w:rsidRPr="00A17B5B" w14:paraId="290E81CA" w14:textId="77777777" w:rsidTr="008218DA">
        <w:trPr>
          <w:trHeight w:val="20"/>
        </w:trPr>
        <w:tc>
          <w:tcPr>
            <w:tcW w:w="166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C4DAE7" w14:textId="77777777" w:rsidR="005F206C" w:rsidRPr="00A17B5B" w:rsidRDefault="005F206C" w:rsidP="008218DA">
            <w:pPr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 xml:space="preserve"> Софинансирование поддержки реал</w:t>
            </w:r>
            <w:r w:rsidRPr="00A17B5B">
              <w:rPr>
                <w:color w:val="000000"/>
                <w:sz w:val="16"/>
                <w:szCs w:val="16"/>
              </w:rPr>
              <w:t>и</w:t>
            </w:r>
            <w:r w:rsidRPr="00A17B5B">
              <w:rPr>
                <w:color w:val="000000"/>
                <w:sz w:val="16"/>
                <w:szCs w:val="16"/>
              </w:rPr>
              <w:t>зации проектов территориальных о</w:t>
            </w:r>
            <w:r w:rsidRPr="00A17B5B">
              <w:rPr>
                <w:color w:val="000000"/>
                <w:sz w:val="16"/>
                <w:szCs w:val="16"/>
              </w:rPr>
              <w:t>б</w:t>
            </w:r>
            <w:r w:rsidRPr="00A17B5B">
              <w:rPr>
                <w:color w:val="000000"/>
                <w:sz w:val="16"/>
                <w:szCs w:val="16"/>
              </w:rPr>
              <w:t>щественных самоуправлений, вкл</w:t>
            </w:r>
            <w:r w:rsidRPr="00A17B5B">
              <w:rPr>
                <w:color w:val="000000"/>
                <w:sz w:val="16"/>
                <w:szCs w:val="16"/>
              </w:rPr>
              <w:t>ю</w:t>
            </w:r>
            <w:r w:rsidRPr="00A17B5B">
              <w:rPr>
                <w:color w:val="000000"/>
                <w:sz w:val="16"/>
                <w:szCs w:val="16"/>
              </w:rPr>
              <w:t>ченных в муниципальные пр</w:t>
            </w:r>
            <w:r w:rsidRPr="00A17B5B">
              <w:rPr>
                <w:color w:val="000000"/>
                <w:sz w:val="16"/>
                <w:szCs w:val="16"/>
              </w:rPr>
              <w:t>о</w:t>
            </w:r>
            <w:r w:rsidRPr="00A17B5B">
              <w:rPr>
                <w:color w:val="000000"/>
                <w:sz w:val="16"/>
                <w:szCs w:val="16"/>
              </w:rPr>
              <w:t>граммы развития территорий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0EA749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703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346D6B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5669CE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01102S2090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25C5B2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1E30E8" w14:textId="77777777" w:rsidR="005F206C" w:rsidRPr="00A17B5B" w:rsidRDefault="005F206C" w:rsidP="008218DA">
            <w:pPr>
              <w:jc w:val="right"/>
              <w:outlineLvl w:val="5"/>
              <w:rPr>
                <w:bCs/>
                <w:color w:val="000000"/>
                <w:sz w:val="16"/>
                <w:szCs w:val="16"/>
              </w:rPr>
            </w:pPr>
            <w:r w:rsidRPr="00A17B5B">
              <w:rPr>
                <w:bCs/>
                <w:color w:val="000000"/>
                <w:sz w:val="16"/>
                <w:szCs w:val="16"/>
              </w:rPr>
              <w:t>700,00000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46F5D7" w14:textId="77777777" w:rsidR="005F206C" w:rsidRPr="00A17B5B" w:rsidRDefault="005F206C" w:rsidP="008218DA">
            <w:pPr>
              <w:jc w:val="right"/>
              <w:outlineLvl w:val="5"/>
              <w:rPr>
                <w:bCs/>
                <w:color w:val="000000"/>
                <w:sz w:val="16"/>
                <w:szCs w:val="16"/>
              </w:rPr>
            </w:pPr>
            <w:r w:rsidRPr="00A17B5B">
              <w:rPr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5236D5" w14:textId="77777777" w:rsidR="005F206C" w:rsidRPr="00A17B5B" w:rsidRDefault="005F206C" w:rsidP="008218DA">
            <w:pPr>
              <w:jc w:val="right"/>
              <w:outlineLvl w:val="5"/>
              <w:rPr>
                <w:bCs/>
                <w:color w:val="000000"/>
                <w:sz w:val="16"/>
                <w:szCs w:val="16"/>
              </w:rPr>
            </w:pPr>
            <w:r w:rsidRPr="00A17B5B">
              <w:rPr>
                <w:bCs/>
                <w:color w:val="000000"/>
                <w:sz w:val="16"/>
                <w:szCs w:val="16"/>
              </w:rPr>
              <w:t>0,00000</w:t>
            </w:r>
          </w:p>
        </w:tc>
      </w:tr>
      <w:tr w:rsidR="005F206C" w:rsidRPr="00A17B5B" w14:paraId="2C934715" w14:textId="77777777" w:rsidTr="008218DA">
        <w:trPr>
          <w:trHeight w:val="20"/>
        </w:trPr>
        <w:tc>
          <w:tcPr>
            <w:tcW w:w="166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95F854" w14:textId="77777777" w:rsidR="005F206C" w:rsidRPr="00A17B5B" w:rsidRDefault="005F206C" w:rsidP="008218DA">
            <w:pPr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 xml:space="preserve"> Иные закупки товаров, работ и услуг для обеспечения государственных (м</w:t>
            </w:r>
            <w:r w:rsidRPr="00A17B5B">
              <w:rPr>
                <w:color w:val="000000"/>
                <w:sz w:val="16"/>
                <w:szCs w:val="16"/>
              </w:rPr>
              <w:t>у</w:t>
            </w:r>
            <w:r w:rsidRPr="00A17B5B">
              <w:rPr>
                <w:color w:val="000000"/>
                <w:sz w:val="16"/>
                <w:szCs w:val="16"/>
              </w:rPr>
              <w:t>ниципальных) нужд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646F1B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703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07284F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A2662B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01102S2090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36690D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68BAA3" w14:textId="77777777" w:rsidR="005F206C" w:rsidRPr="00A17B5B" w:rsidRDefault="005F206C" w:rsidP="008218DA">
            <w:pPr>
              <w:jc w:val="right"/>
              <w:outlineLvl w:val="6"/>
              <w:rPr>
                <w:bCs/>
                <w:color w:val="000000"/>
                <w:sz w:val="16"/>
                <w:szCs w:val="16"/>
              </w:rPr>
            </w:pPr>
            <w:r w:rsidRPr="00A17B5B">
              <w:rPr>
                <w:bCs/>
                <w:color w:val="000000"/>
                <w:sz w:val="16"/>
                <w:szCs w:val="16"/>
              </w:rPr>
              <w:t>700,00000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CCF1C8" w14:textId="77777777" w:rsidR="005F206C" w:rsidRPr="00A17B5B" w:rsidRDefault="005F206C" w:rsidP="008218DA">
            <w:pPr>
              <w:jc w:val="right"/>
              <w:outlineLvl w:val="6"/>
              <w:rPr>
                <w:bCs/>
                <w:color w:val="000000"/>
                <w:sz w:val="16"/>
                <w:szCs w:val="16"/>
              </w:rPr>
            </w:pPr>
            <w:r w:rsidRPr="00A17B5B">
              <w:rPr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646C15" w14:textId="77777777" w:rsidR="005F206C" w:rsidRPr="00A17B5B" w:rsidRDefault="005F206C" w:rsidP="008218DA">
            <w:pPr>
              <w:jc w:val="right"/>
              <w:outlineLvl w:val="6"/>
              <w:rPr>
                <w:bCs/>
                <w:color w:val="000000"/>
                <w:sz w:val="16"/>
                <w:szCs w:val="16"/>
              </w:rPr>
            </w:pPr>
            <w:r w:rsidRPr="00A17B5B">
              <w:rPr>
                <w:bCs/>
                <w:color w:val="000000"/>
                <w:sz w:val="16"/>
                <w:szCs w:val="16"/>
              </w:rPr>
              <w:t>0,00000</w:t>
            </w:r>
          </w:p>
        </w:tc>
      </w:tr>
      <w:tr w:rsidR="005F206C" w:rsidRPr="00A17B5B" w14:paraId="738E6BF5" w14:textId="77777777" w:rsidTr="008218DA">
        <w:trPr>
          <w:trHeight w:val="20"/>
        </w:trPr>
        <w:tc>
          <w:tcPr>
            <w:tcW w:w="166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1AC839" w14:textId="77777777" w:rsidR="005F206C" w:rsidRPr="00A17B5B" w:rsidRDefault="005F206C" w:rsidP="008218DA">
            <w:pPr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 xml:space="preserve"> Софинансирование реализации при</w:t>
            </w:r>
            <w:r w:rsidRPr="00A17B5B">
              <w:rPr>
                <w:color w:val="000000"/>
                <w:sz w:val="16"/>
                <w:szCs w:val="16"/>
              </w:rPr>
              <w:t>о</w:t>
            </w:r>
            <w:r w:rsidRPr="00A17B5B">
              <w:rPr>
                <w:color w:val="000000"/>
                <w:sz w:val="16"/>
                <w:szCs w:val="16"/>
              </w:rPr>
              <w:t>ритетных проектов поддержки мес</w:t>
            </w:r>
            <w:r w:rsidRPr="00A17B5B">
              <w:rPr>
                <w:color w:val="000000"/>
                <w:sz w:val="16"/>
                <w:szCs w:val="16"/>
              </w:rPr>
              <w:t>т</w:t>
            </w:r>
            <w:r w:rsidRPr="00A17B5B">
              <w:rPr>
                <w:color w:val="000000"/>
                <w:sz w:val="16"/>
                <w:szCs w:val="16"/>
              </w:rPr>
              <w:t>ных инициатив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7FF326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703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9FB45F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D789DD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01102S5260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D0A598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6DAEE8" w14:textId="77777777" w:rsidR="005F206C" w:rsidRPr="00A17B5B" w:rsidRDefault="005F206C" w:rsidP="008218DA">
            <w:pPr>
              <w:jc w:val="right"/>
              <w:outlineLvl w:val="5"/>
              <w:rPr>
                <w:bCs/>
                <w:color w:val="000000"/>
                <w:sz w:val="16"/>
                <w:szCs w:val="16"/>
              </w:rPr>
            </w:pPr>
            <w:r w:rsidRPr="00A17B5B">
              <w:rPr>
                <w:bCs/>
                <w:color w:val="000000"/>
                <w:sz w:val="16"/>
                <w:szCs w:val="16"/>
              </w:rPr>
              <w:t>750,00000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DBC954" w14:textId="77777777" w:rsidR="005F206C" w:rsidRPr="00A17B5B" w:rsidRDefault="005F206C" w:rsidP="008218DA">
            <w:pPr>
              <w:jc w:val="right"/>
              <w:outlineLvl w:val="5"/>
              <w:rPr>
                <w:bCs/>
                <w:color w:val="000000"/>
                <w:sz w:val="16"/>
                <w:szCs w:val="16"/>
              </w:rPr>
            </w:pPr>
            <w:r w:rsidRPr="00A17B5B">
              <w:rPr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C78D8F" w14:textId="77777777" w:rsidR="005F206C" w:rsidRPr="00A17B5B" w:rsidRDefault="005F206C" w:rsidP="008218DA">
            <w:pPr>
              <w:jc w:val="right"/>
              <w:outlineLvl w:val="5"/>
              <w:rPr>
                <w:bCs/>
                <w:color w:val="000000"/>
                <w:sz w:val="16"/>
                <w:szCs w:val="16"/>
              </w:rPr>
            </w:pPr>
            <w:r w:rsidRPr="00A17B5B">
              <w:rPr>
                <w:bCs/>
                <w:color w:val="000000"/>
                <w:sz w:val="16"/>
                <w:szCs w:val="16"/>
              </w:rPr>
              <w:t>0,00000</w:t>
            </w:r>
          </w:p>
        </w:tc>
      </w:tr>
      <w:tr w:rsidR="005F206C" w:rsidRPr="00A17B5B" w14:paraId="674CD275" w14:textId="77777777" w:rsidTr="008218DA">
        <w:trPr>
          <w:trHeight w:val="20"/>
        </w:trPr>
        <w:tc>
          <w:tcPr>
            <w:tcW w:w="166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D07B02" w14:textId="77777777" w:rsidR="005F206C" w:rsidRPr="00A17B5B" w:rsidRDefault="005F206C" w:rsidP="008218DA">
            <w:pPr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 xml:space="preserve"> Иные закупки товаров, работ и услуг для обеспечения государственных (м</w:t>
            </w:r>
            <w:r w:rsidRPr="00A17B5B">
              <w:rPr>
                <w:color w:val="000000"/>
                <w:sz w:val="16"/>
                <w:szCs w:val="16"/>
              </w:rPr>
              <w:t>у</w:t>
            </w:r>
            <w:r w:rsidRPr="00A17B5B">
              <w:rPr>
                <w:color w:val="000000"/>
                <w:sz w:val="16"/>
                <w:szCs w:val="16"/>
              </w:rPr>
              <w:t>ниципальных) нужд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0BCFE0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703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32772C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12D909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01102S5260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1CE019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CDF0E7" w14:textId="77777777" w:rsidR="005F206C" w:rsidRPr="00A17B5B" w:rsidRDefault="005F206C" w:rsidP="008218DA">
            <w:pPr>
              <w:jc w:val="right"/>
              <w:outlineLvl w:val="6"/>
              <w:rPr>
                <w:bCs/>
                <w:color w:val="000000"/>
                <w:sz w:val="16"/>
                <w:szCs w:val="16"/>
              </w:rPr>
            </w:pPr>
            <w:r w:rsidRPr="00A17B5B">
              <w:rPr>
                <w:bCs/>
                <w:color w:val="000000"/>
                <w:sz w:val="16"/>
                <w:szCs w:val="16"/>
              </w:rPr>
              <w:t>750,00000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9FB53E" w14:textId="77777777" w:rsidR="005F206C" w:rsidRPr="00A17B5B" w:rsidRDefault="005F206C" w:rsidP="008218DA">
            <w:pPr>
              <w:jc w:val="right"/>
              <w:outlineLvl w:val="6"/>
              <w:rPr>
                <w:bCs/>
                <w:color w:val="000000"/>
                <w:sz w:val="16"/>
                <w:szCs w:val="16"/>
              </w:rPr>
            </w:pPr>
            <w:r w:rsidRPr="00A17B5B">
              <w:rPr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F8F7F2" w14:textId="77777777" w:rsidR="005F206C" w:rsidRPr="00A17B5B" w:rsidRDefault="005F206C" w:rsidP="008218DA">
            <w:pPr>
              <w:jc w:val="right"/>
              <w:outlineLvl w:val="6"/>
              <w:rPr>
                <w:bCs/>
                <w:color w:val="000000"/>
                <w:sz w:val="16"/>
                <w:szCs w:val="16"/>
              </w:rPr>
            </w:pPr>
            <w:r w:rsidRPr="00A17B5B">
              <w:rPr>
                <w:bCs/>
                <w:color w:val="000000"/>
                <w:sz w:val="16"/>
                <w:szCs w:val="16"/>
              </w:rPr>
              <w:t>0,00000</w:t>
            </w:r>
          </w:p>
        </w:tc>
      </w:tr>
      <w:tr w:rsidR="005F206C" w:rsidRPr="00A17B5B" w14:paraId="4B7EA571" w14:textId="77777777" w:rsidTr="008218DA">
        <w:trPr>
          <w:trHeight w:val="20"/>
        </w:trPr>
        <w:tc>
          <w:tcPr>
            <w:tcW w:w="166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32C0A7" w14:textId="77777777" w:rsidR="005F206C" w:rsidRPr="00A17B5B" w:rsidRDefault="005F206C" w:rsidP="008218DA">
            <w:pPr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 xml:space="preserve"> Софинансирование реализации при</w:t>
            </w:r>
            <w:r w:rsidRPr="00A17B5B">
              <w:rPr>
                <w:color w:val="000000"/>
                <w:sz w:val="16"/>
                <w:szCs w:val="16"/>
              </w:rPr>
              <w:t>о</w:t>
            </w:r>
            <w:r w:rsidRPr="00A17B5B">
              <w:rPr>
                <w:color w:val="000000"/>
                <w:sz w:val="16"/>
                <w:szCs w:val="16"/>
              </w:rPr>
              <w:t>ритетного регионального проекта "Народный бюджет"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157A97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703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0CEE57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204045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01102S6100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4E678C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E70D1F" w14:textId="77777777" w:rsidR="005F206C" w:rsidRPr="00A17B5B" w:rsidRDefault="005F206C" w:rsidP="008218DA">
            <w:pPr>
              <w:jc w:val="right"/>
              <w:outlineLvl w:val="5"/>
              <w:rPr>
                <w:bCs/>
                <w:color w:val="000000"/>
                <w:sz w:val="16"/>
                <w:szCs w:val="16"/>
              </w:rPr>
            </w:pPr>
            <w:r w:rsidRPr="00A17B5B">
              <w:rPr>
                <w:bCs/>
                <w:color w:val="000000"/>
                <w:sz w:val="16"/>
                <w:szCs w:val="16"/>
              </w:rPr>
              <w:t>1 050,00000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EF3EFF" w14:textId="77777777" w:rsidR="005F206C" w:rsidRPr="00A17B5B" w:rsidRDefault="005F206C" w:rsidP="008218DA">
            <w:pPr>
              <w:jc w:val="right"/>
              <w:outlineLvl w:val="5"/>
              <w:rPr>
                <w:bCs/>
                <w:color w:val="000000"/>
                <w:sz w:val="16"/>
                <w:szCs w:val="16"/>
              </w:rPr>
            </w:pPr>
            <w:r w:rsidRPr="00A17B5B">
              <w:rPr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508EAF" w14:textId="77777777" w:rsidR="005F206C" w:rsidRPr="00A17B5B" w:rsidRDefault="005F206C" w:rsidP="008218DA">
            <w:pPr>
              <w:jc w:val="right"/>
              <w:outlineLvl w:val="5"/>
              <w:rPr>
                <w:bCs/>
                <w:color w:val="000000"/>
                <w:sz w:val="16"/>
                <w:szCs w:val="16"/>
              </w:rPr>
            </w:pPr>
            <w:r w:rsidRPr="00A17B5B">
              <w:rPr>
                <w:bCs/>
                <w:color w:val="000000"/>
                <w:sz w:val="16"/>
                <w:szCs w:val="16"/>
              </w:rPr>
              <w:t>0,00000</w:t>
            </w:r>
          </w:p>
        </w:tc>
      </w:tr>
      <w:tr w:rsidR="005F206C" w:rsidRPr="00A17B5B" w14:paraId="441D881C" w14:textId="77777777" w:rsidTr="008218DA">
        <w:trPr>
          <w:trHeight w:val="20"/>
        </w:trPr>
        <w:tc>
          <w:tcPr>
            <w:tcW w:w="166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9DC008" w14:textId="77777777" w:rsidR="005F206C" w:rsidRPr="00A17B5B" w:rsidRDefault="005F206C" w:rsidP="008218DA">
            <w:pPr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lastRenderedPageBreak/>
              <w:t xml:space="preserve"> Иные закупки товаров, работ и услуг для обеспечения государственных (м</w:t>
            </w:r>
            <w:r w:rsidRPr="00A17B5B">
              <w:rPr>
                <w:color w:val="000000"/>
                <w:sz w:val="16"/>
                <w:szCs w:val="16"/>
              </w:rPr>
              <w:t>у</w:t>
            </w:r>
            <w:r w:rsidRPr="00A17B5B">
              <w:rPr>
                <w:color w:val="000000"/>
                <w:sz w:val="16"/>
                <w:szCs w:val="16"/>
              </w:rPr>
              <w:t>ниципальных) нужд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DCE6E5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703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92BFED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D9ADAF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01102S6100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E8CA18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9DEB68" w14:textId="77777777" w:rsidR="005F206C" w:rsidRPr="00A17B5B" w:rsidRDefault="005F206C" w:rsidP="008218DA">
            <w:pPr>
              <w:jc w:val="right"/>
              <w:outlineLvl w:val="6"/>
              <w:rPr>
                <w:bCs/>
                <w:color w:val="000000"/>
                <w:sz w:val="16"/>
                <w:szCs w:val="16"/>
              </w:rPr>
            </w:pPr>
            <w:r w:rsidRPr="00A17B5B">
              <w:rPr>
                <w:bCs/>
                <w:color w:val="000000"/>
                <w:sz w:val="16"/>
                <w:szCs w:val="16"/>
              </w:rPr>
              <w:t>1 050,00000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5CFC2D" w14:textId="77777777" w:rsidR="005F206C" w:rsidRPr="00A17B5B" w:rsidRDefault="005F206C" w:rsidP="008218DA">
            <w:pPr>
              <w:jc w:val="right"/>
              <w:outlineLvl w:val="6"/>
              <w:rPr>
                <w:bCs/>
                <w:color w:val="000000"/>
                <w:sz w:val="16"/>
                <w:szCs w:val="16"/>
              </w:rPr>
            </w:pPr>
            <w:r w:rsidRPr="00A17B5B">
              <w:rPr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432CE0" w14:textId="77777777" w:rsidR="005F206C" w:rsidRPr="00A17B5B" w:rsidRDefault="005F206C" w:rsidP="008218DA">
            <w:pPr>
              <w:jc w:val="right"/>
              <w:outlineLvl w:val="6"/>
              <w:rPr>
                <w:bCs/>
                <w:color w:val="000000"/>
                <w:sz w:val="16"/>
                <w:szCs w:val="16"/>
              </w:rPr>
            </w:pPr>
            <w:r w:rsidRPr="00A17B5B">
              <w:rPr>
                <w:bCs/>
                <w:color w:val="000000"/>
                <w:sz w:val="16"/>
                <w:szCs w:val="16"/>
              </w:rPr>
              <w:t>0,00000</w:t>
            </w:r>
          </w:p>
        </w:tc>
      </w:tr>
      <w:tr w:rsidR="005F206C" w:rsidRPr="00A17B5B" w14:paraId="2C04D2D5" w14:textId="77777777" w:rsidTr="008218DA">
        <w:trPr>
          <w:trHeight w:val="20"/>
        </w:trPr>
        <w:tc>
          <w:tcPr>
            <w:tcW w:w="166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FB6207" w14:textId="77777777" w:rsidR="005F206C" w:rsidRPr="00A17B5B" w:rsidRDefault="005F206C" w:rsidP="008218DA">
            <w:pPr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 xml:space="preserve"> Подпрограмма "Уличное освещение территорий Любытинского сельск</w:t>
            </w:r>
            <w:r w:rsidRPr="00A17B5B">
              <w:rPr>
                <w:color w:val="000000"/>
                <w:sz w:val="16"/>
                <w:szCs w:val="16"/>
              </w:rPr>
              <w:t>о</w:t>
            </w:r>
            <w:r w:rsidRPr="00A17B5B">
              <w:rPr>
                <w:color w:val="000000"/>
                <w:sz w:val="16"/>
                <w:szCs w:val="16"/>
              </w:rPr>
              <w:t>го поселения" муниципальной пр</w:t>
            </w:r>
            <w:r w:rsidRPr="00A17B5B">
              <w:rPr>
                <w:color w:val="000000"/>
                <w:sz w:val="16"/>
                <w:szCs w:val="16"/>
              </w:rPr>
              <w:t>о</w:t>
            </w:r>
            <w:r w:rsidRPr="00A17B5B">
              <w:rPr>
                <w:color w:val="000000"/>
                <w:sz w:val="16"/>
                <w:szCs w:val="16"/>
              </w:rPr>
              <w:t>граммы Любытинского сельского поселения "Благоустройство территории Люб</w:t>
            </w:r>
            <w:r w:rsidRPr="00A17B5B">
              <w:rPr>
                <w:color w:val="000000"/>
                <w:sz w:val="16"/>
                <w:szCs w:val="16"/>
              </w:rPr>
              <w:t>ы</w:t>
            </w:r>
            <w:r w:rsidRPr="00A17B5B">
              <w:rPr>
                <w:color w:val="000000"/>
                <w:sz w:val="16"/>
                <w:szCs w:val="16"/>
              </w:rPr>
              <w:t>тинского сельского п</w:t>
            </w:r>
            <w:r w:rsidRPr="00A17B5B">
              <w:rPr>
                <w:color w:val="000000"/>
                <w:sz w:val="16"/>
                <w:szCs w:val="16"/>
              </w:rPr>
              <w:t>о</w:t>
            </w:r>
            <w:r w:rsidRPr="00A17B5B">
              <w:rPr>
                <w:color w:val="000000"/>
                <w:sz w:val="16"/>
                <w:szCs w:val="16"/>
              </w:rPr>
              <w:t>селения на 2024-2030 годы"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EC87CD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703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229478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A6A6FF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0120000000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615196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83D63C" w14:textId="77777777" w:rsidR="005F206C" w:rsidRPr="00A17B5B" w:rsidRDefault="005F206C" w:rsidP="008218DA">
            <w:pPr>
              <w:jc w:val="right"/>
              <w:outlineLvl w:val="3"/>
              <w:rPr>
                <w:bCs/>
                <w:color w:val="000000"/>
                <w:sz w:val="16"/>
                <w:szCs w:val="16"/>
              </w:rPr>
            </w:pPr>
            <w:r w:rsidRPr="00A17B5B">
              <w:rPr>
                <w:bCs/>
                <w:color w:val="000000"/>
                <w:sz w:val="16"/>
                <w:szCs w:val="16"/>
              </w:rPr>
              <w:t>10 335,82559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BEA779" w14:textId="77777777" w:rsidR="005F206C" w:rsidRPr="00A17B5B" w:rsidRDefault="005F206C" w:rsidP="008218DA">
            <w:pPr>
              <w:jc w:val="right"/>
              <w:outlineLvl w:val="3"/>
              <w:rPr>
                <w:bCs/>
                <w:color w:val="000000"/>
                <w:sz w:val="16"/>
                <w:szCs w:val="16"/>
              </w:rPr>
            </w:pPr>
            <w:r w:rsidRPr="00A17B5B">
              <w:rPr>
                <w:bCs/>
                <w:color w:val="000000"/>
                <w:sz w:val="16"/>
                <w:szCs w:val="16"/>
              </w:rPr>
              <w:t>10 290,90000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2B811B" w14:textId="77777777" w:rsidR="005F206C" w:rsidRPr="00A17B5B" w:rsidRDefault="005F206C" w:rsidP="008218DA">
            <w:pPr>
              <w:jc w:val="right"/>
              <w:outlineLvl w:val="3"/>
              <w:rPr>
                <w:bCs/>
                <w:color w:val="000000"/>
                <w:sz w:val="16"/>
                <w:szCs w:val="16"/>
              </w:rPr>
            </w:pPr>
            <w:r w:rsidRPr="00A17B5B">
              <w:rPr>
                <w:bCs/>
                <w:color w:val="000000"/>
                <w:sz w:val="16"/>
                <w:szCs w:val="16"/>
              </w:rPr>
              <w:t>9 787,10000</w:t>
            </w:r>
          </w:p>
        </w:tc>
      </w:tr>
      <w:tr w:rsidR="005F206C" w:rsidRPr="00A17B5B" w14:paraId="71DD9F1F" w14:textId="77777777" w:rsidTr="008218DA">
        <w:trPr>
          <w:trHeight w:val="20"/>
        </w:trPr>
        <w:tc>
          <w:tcPr>
            <w:tcW w:w="166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19101E" w14:textId="77777777" w:rsidR="005F206C" w:rsidRPr="00A17B5B" w:rsidRDefault="005F206C" w:rsidP="008218DA">
            <w:pPr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 xml:space="preserve"> Организация освещения улиц Люб</w:t>
            </w:r>
            <w:r w:rsidRPr="00A17B5B">
              <w:rPr>
                <w:color w:val="000000"/>
                <w:sz w:val="16"/>
                <w:szCs w:val="16"/>
              </w:rPr>
              <w:t>ы</w:t>
            </w:r>
            <w:r w:rsidRPr="00A17B5B">
              <w:rPr>
                <w:color w:val="000000"/>
                <w:sz w:val="16"/>
                <w:szCs w:val="16"/>
              </w:rPr>
              <w:t>тинского сельского пос</w:t>
            </w:r>
            <w:r w:rsidRPr="00A17B5B">
              <w:rPr>
                <w:color w:val="000000"/>
                <w:sz w:val="16"/>
                <w:szCs w:val="16"/>
              </w:rPr>
              <w:t>е</w:t>
            </w:r>
            <w:r w:rsidRPr="00A17B5B">
              <w:rPr>
                <w:color w:val="000000"/>
                <w:sz w:val="16"/>
                <w:szCs w:val="16"/>
              </w:rPr>
              <w:t>ления в целях улучшения условий проживания жит</w:t>
            </w:r>
            <w:r w:rsidRPr="00A17B5B">
              <w:rPr>
                <w:color w:val="000000"/>
                <w:sz w:val="16"/>
                <w:szCs w:val="16"/>
              </w:rPr>
              <w:t>е</w:t>
            </w:r>
            <w:r w:rsidRPr="00A17B5B">
              <w:rPr>
                <w:color w:val="000000"/>
                <w:sz w:val="16"/>
                <w:szCs w:val="16"/>
              </w:rPr>
              <w:t>лей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8C2776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703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D2CE88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4A0A34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0120100000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763BB7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DDB89E" w14:textId="77777777" w:rsidR="005F206C" w:rsidRPr="00A17B5B" w:rsidRDefault="005F206C" w:rsidP="008218DA">
            <w:pPr>
              <w:jc w:val="right"/>
              <w:outlineLvl w:val="4"/>
              <w:rPr>
                <w:bCs/>
                <w:color w:val="000000"/>
                <w:sz w:val="16"/>
                <w:szCs w:val="16"/>
              </w:rPr>
            </w:pPr>
            <w:r w:rsidRPr="00A17B5B">
              <w:rPr>
                <w:bCs/>
                <w:color w:val="000000"/>
                <w:sz w:val="16"/>
                <w:szCs w:val="16"/>
              </w:rPr>
              <w:t>10 335,82559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0056C6" w14:textId="77777777" w:rsidR="005F206C" w:rsidRPr="00A17B5B" w:rsidRDefault="005F206C" w:rsidP="008218DA">
            <w:pPr>
              <w:jc w:val="right"/>
              <w:outlineLvl w:val="4"/>
              <w:rPr>
                <w:bCs/>
                <w:color w:val="000000"/>
                <w:sz w:val="16"/>
                <w:szCs w:val="16"/>
              </w:rPr>
            </w:pPr>
            <w:r w:rsidRPr="00A17B5B">
              <w:rPr>
                <w:bCs/>
                <w:color w:val="000000"/>
                <w:sz w:val="16"/>
                <w:szCs w:val="16"/>
              </w:rPr>
              <w:t>10 290,90000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0DA772" w14:textId="77777777" w:rsidR="005F206C" w:rsidRPr="00A17B5B" w:rsidRDefault="005F206C" w:rsidP="008218DA">
            <w:pPr>
              <w:jc w:val="right"/>
              <w:outlineLvl w:val="4"/>
              <w:rPr>
                <w:bCs/>
                <w:color w:val="000000"/>
                <w:sz w:val="16"/>
                <w:szCs w:val="16"/>
              </w:rPr>
            </w:pPr>
            <w:r w:rsidRPr="00A17B5B">
              <w:rPr>
                <w:bCs/>
                <w:color w:val="000000"/>
                <w:sz w:val="16"/>
                <w:szCs w:val="16"/>
              </w:rPr>
              <w:t>9 787,10000</w:t>
            </w:r>
          </w:p>
        </w:tc>
      </w:tr>
      <w:tr w:rsidR="005F206C" w:rsidRPr="00A17B5B" w14:paraId="0B52D651" w14:textId="77777777" w:rsidTr="008218DA">
        <w:trPr>
          <w:trHeight w:val="20"/>
        </w:trPr>
        <w:tc>
          <w:tcPr>
            <w:tcW w:w="166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2E58E1" w14:textId="77777777" w:rsidR="005F206C" w:rsidRPr="00A17B5B" w:rsidRDefault="005F206C" w:rsidP="008218DA">
            <w:pPr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 xml:space="preserve"> Реализация мероприятий подпрогра</w:t>
            </w:r>
            <w:r w:rsidRPr="00A17B5B">
              <w:rPr>
                <w:color w:val="000000"/>
                <w:sz w:val="16"/>
                <w:szCs w:val="16"/>
              </w:rPr>
              <w:t>м</w:t>
            </w:r>
            <w:r w:rsidRPr="00A17B5B">
              <w:rPr>
                <w:color w:val="000000"/>
                <w:sz w:val="16"/>
                <w:szCs w:val="16"/>
              </w:rPr>
              <w:t>мы "Уличное освещение терр</w:t>
            </w:r>
            <w:r w:rsidRPr="00A17B5B">
              <w:rPr>
                <w:color w:val="000000"/>
                <w:sz w:val="16"/>
                <w:szCs w:val="16"/>
              </w:rPr>
              <w:t>и</w:t>
            </w:r>
            <w:r w:rsidRPr="00A17B5B">
              <w:rPr>
                <w:color w:val="000000"/>
                <w:sz w:val="16"/>
                <w:szCs w:val="16"/>
              </w:rPr>
              <w:t>тории Любытинского сельского п</w:t>
            </w:r>
            <w:r w:rsidRPr="00A17B5B">
              <w:rPr>
                <w:color w:val="000000"/>
                <w:sz w:val="16"/>
                <w:szCs w:val="16"/>
              </w:rPr>
              <w:t>о</w:t>
            </w:r>
            <w:r w:rsidRPr="00A17B5B">
              <w:rPr>
                <w:color w:val="000000"/>
                <w:sz w:val="16"/>
                <w:szCs w:val="16"/>
              </w:rPr>
              <w:t>селения" муниципальной программы Любыти</w:t>
            </w:r>
            <w:r w:rsidRPr="00A17B5B">
              <w:rPr>
                <w:color w:val="000000"/>
                <w:sz w:val="16"/>
                <w:szCs w:val="16"/>
              </w:rPr>
              <w:t>н</w:t>
            </w:r>
            <w:r w:rsidRPr="00A17B5B">
              <w:rPr>
                <w:color w:val="000000"/>
                <w:sz w:val="16"/>
                <w:szCs w:val="16"/>
              </w:rPr>
              <w:t>ского сельского поселения "Благ</w:t>
            </w:r>
            <w:r w:rsidRPr="00A17B5B">
              <w:rPr>
                <w:color w:val="000000"/>
                <w:sz w:val="16"/>
                <w:szCs w:val="16"/>
              </w:rPr>
              <w:t>о</w:t>
            </w:r>
            <w:r w:rsidRPr="00A17B5B">
              <w:rPr>
                <w:color w:val="000000"/>
                <w:sz w:val="16"/>
                <w:szCs w:val="16"/>
              </w:rPr>
              <w:t>устройство территории Л</w:t>
            </w:r>
            <w:r w:rsidRPr="00A17B5B">
              <w:rPr>
                <w:color w:val="000000"/>
                <w:sz w:val="16"/>
                <w:szCs w:val="16"/>
              </w:rPr>
              <w:t>ю</w:t>
            </w:r>
            <w:r w:rsidRPr="00A17B5B">
              <w:rPr>
                <w:color w:val="000000"/>
                <w:sz w:val="16"/>
                <w:szCs w:val="16"/>
              </w:rPr>
              <w:t>бытинского сельского поселения на 2024-2030 г</w:t>
            </w:r>
            <w:r w:rsidRPr="00A17B5B">
              <w:rPr>
                <w:color w:val="000000"/>
                <w:sz w:val="16"/>
                <w:szCs w:val="16"/>
              </w:rPr>
              <w:t>о</w:t>
            </w:r>
            <w:r w:rsidRPr="00A17B5B">
              <w:rPr>
                <w:color w:val="000000"/>
                <w:sz w:val="16"/>
                <w:szCs w:val="16"/>
              </w:rPr>
              <w:t>ды"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1489E1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703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FA43EC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0C7DA3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0120199990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3CCC4D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768A01" w14:textId="77777777" w:rsidR="005F206C" w:rsidRPr="00A17B5B" w:rsidRDefault="005F206C" w:rsidP="008218DA">
            <w:pPr>
              <w:jc w:val="right"/>
              <w:outlineLvl w:val="5"/>
              <w:rPr>
                <w:bCs/>
                <w:color w:val="000000"/>
                <w:sz w:val="16"/>
                <w:szCs w:val="16"/>
              </w:rPr>
            </w:pPr>
            <w:r w:rsidRPr="00A17B5B">
              <w:rPr>
                <w:bCs/>
                <w:color w:val="000000"/>
                <w:sz w:val="16"/>
                <w:szCs w:val="16"/>
              </w:rPr>
              <w:t>10 335,82559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990EA5" w14:textId="77777777" w:rsidR="005F206C" w:rsidRPr="00A17B5B" w:rsidRDefault="005F206C" w:rsidP="008218DA">
            <w:pPr>
              <w:jc w:val="right"/>
              <w:outlineLvl w:val="5"/>
              <w:rPr>
                <w:bCs/>
                <w:color w:val="000000"/>
                <w:sz w:val="16"/>
                <w:szCs w:val="16"/>
              </w:rPr>
            </w:pPr>
            <w:r w:rsidRPr="00A17B5B">
              <w:rPr>
                <w:bCs/>
                <w:color w:val="000000"/>
                <w:sz w:val="16"/>
                <w:szCs w:val="16"/>
              </w:rPr>
              <w:t>10 290,90000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D3B851" w14:textId="77777777" w:rsidR="005F206C" w:rsidRPr="00A17B5B" w:rsidRDefault="005F206C" w:rsidP="008218DA">
            <w:pPr>
              <w:jc w:val="right"/>
              <w:outlineLvl w:val="5"/>
              <w:rPr>
                <w:bCs/>
                <w:color w:val="000000"/>
                <w:sz w:val="16"/>
                <w:szCs w:val="16"/>
              </w:rPr>
            </w:pPr>
            <w:r w:rsidRPr="00A17B5B">
              <w:rPr>
                <w:bCs/>
                <w:color w:val="000000"/>
                <w:sz w:val="16"/>
                <w:szCs w:val="16"/>
              </w:rPr>
              <w:t>9 787,10000</w:t>
            </w:r>
          </w:p>
        </w:tc>
      </w:tr>
      <w:tr w:rsidR="005F206C" w:rsidRPr="00A17B5B" w14:paraId="1B22059D" w14:textId="77777777" w:rsidTr="008218DA">
        <w:trPr>
          <w:trHeight w:val="20"/>
        </w:trPr>
        <w:tc>
          <w:tcPr>
            <w:tcW w:w="166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F4A192" w14:textId="77777777" w:rsidR="005F206C" w:rsidRPr="00A17B5B" w:rsidRDefault="005F206C" w:rsidP="008218DA">
            <w:pPr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 xml:space="preserve"> Иные закупки товаров, работ и услуг для обеспечения государственных (м</w:t>
            </w:r>
            <w:r w:rsidRPr="00A17B5B">
              <w:rPr>
                <w:color w:val="000000"/>
                <w:sz w:val="16"/>
                <w:szCs w:val="16"/>
              </w:rPr>
              <w:t>у</w:t>
            </w:r>
            <w:r w:rsidRPr="00A17B5B">
              <w:rPr>
                <w:color w:val="000000"/>
                <w:sz w:val="16"/>
                <w:szCs w:val="16"/>
              </w:rPr>
              <w:t>ниципальных) нужд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E6FDBB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703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A0E8C4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0E8E61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0120199990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78FDA6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A79E0C" w14:textId="77777777" w:rsidR="005F206C" w:rsidRPr="00A17B5B" w:rsidRDefault="005F206C" w:rsidP="008218DA">
            <w:pPr>
              <w:jc w:val="right"/>
              <w:outlineLvl w:val="6"/>
              <w:rPr>
                <w:bCs/>
                <w:color w:val="000000"/>
                <w:sz w:val="16"/>
                <w:szCs w:val="16"/>
              </w:rPr>
            </w:pPr>
            <w:r w:rsidRPr="00A17B5B">
              <w:rPr>
                <w:bCs/>
                <w:color w:val="000000"/>
                <w:sz w:val="16"/>
                <w:szCs w:val="16"/>
              </w:rPr>
              <w:t>10 335,39964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671CE7" w14:textId="77777777" w:rsidR="005F206C" w:rsidRPr="00A17B5B" w:rsidRDefault="005F206C" w:rsidP="008218DA">
            <w:pPr>
              <w:jc w:val="right"/>
              <w:outlineLvl w:val="6"/>
              <w:rPr>
                <w:bCs/>
                <w:color w:val="000000"/>
                <w:sz w:val="16"/>
                <w:szCs w:val="16"/>
              </w:rPr>
            </w:pPr>
            <w:r w:rsidRPr="00A17B5B">
              <w:rPr>
                <w:bCs/>
                <w:color w:val="000000"/>
                <w:sz w:val="16"/>
                <w:szCs w:val="16"/>
              </w:rPr>
              <w:t>10 290,90000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CCD55D" w14:textId="77777777" w:rsidR="005F206C" w:rsidRPr="00A17B5B" w:rsidRDefault="005F206C" w:rsidP="008218DA">
            <w:pPr>
              <w:jc w:val="right"/>
              <w:outlineLvl w:val="6"/>
              <w:rPr>
                <w:bCs/>
                <w:color w:val="000000"/>
                <w:sz w:val="16"/>
                <w:szCs w:val="16"/>
              </w:rPr>
            </w:pPr>
            <w:r w:rsidRPr="00A17B5B">
              <w:rPr>
                <w:bCs/>
                <w:color w:val="000000"/>
                <w:sz w:val="16"/>
                <w:szCs w:val="16"/>
              </w:rPr>
              <w:t>9 787,10000</w:t>
            </w:r>
          </w:p>
        </w:tc>
      </w:tr>
      <w:tr w:rsidR="005F206C" w:rsidRPr="00A17B5B" w14:paraId="7B267B05" w14:textId="77777777" w:rsidTr="008218DA">
        <w:trPr>
          <w:trHeight w:val="20"/>
        </w:trPr>
        <w:tc>
          <w:tcPr>
            <w:tcW w:w="166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3E0DB0" w14:textId="77777777" w:rsidR="005F206C" w:rsidRPr="00A17B5B" w:rsidRDefault="005F206C" w:rsidP="008218DA">
            <w:pPr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 xml:space="preserve"> Уплата налогов, сборов и иных плат</w:t>
            </w:r>
            <w:r w:rsidRPr="00A17B5B">
              <w:rPr>
                <w:color w:val="000000"/>
                <w:sz w:val="16"/>
                <w:szCs w:val="16"/>
              </w:rPr>
              <w:t>е</w:t>
            </w:r>
            <w:r w:rsidRPr="00A17B5B">
              <w:rPr>
                <w:color w:val="000000"/>
                <w:sz w:val="16"/>
                <w:szCs w:val="16"/>
              </w:rPr>
              <w:t>жей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9FCE82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703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C24C8F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FFFA1E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0120199990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2B2783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850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97CBE4" w14:textId="77777777" w:rsidR="005F206C" w:rsidRPr="00A17B5B" w:rsidRDefault="005F206C" w:rsidP="008218DA">
            <w:pPr>
              <w:jc w:val="right"/>
              <w:outlineLvl w:val="6"/>
              <w:rPr>
                <w:bCs/>
                <w:color w:val="000000"/>
                <w:sz w:val="16"/>
                <w:szCs w:val="16"/>
              </w:rPr>
            </w:pPr>
            <w:r w:rsidRPr="00A17B5B">
              <w:rPr>
                <w:bCs/>
                <w:color w:val="000000"/>
                <w:sz w:val="16"/>
                <w:szCs w:val="16"/>
              </w:rPr>
              <w:t>0,42595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75DB0C" w14:textId="77777777" w:rsidR="005F206C" w:rsidRPr="00A17B5B" w:rsidRDefault="005F206C" w:rsidP="008218DA">
            <w:pPr>
              <w:jc w:val="right"/>
              <w:outlineLvl w:val="6"/>
              <w:rPr>
                <w:bCs/>
                <w:color w:val="000000"/>
                <w:sz w:val="16"/>
                <w:szCs w:val="16"/>
              </w:rPr>
            </w:pPr>
            <w:r w:rsidRPr="00A17B5B">
              <w:rPr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612071" w14:textId="77777777" w:rsidR="005F206C" w:rsidRPr="00A17B5B" w:rsidRDefault="005F206C" w:rsidP="008218DA">
            <w:pPr>
              <w:jc w:val="right"/>
              <w:outlineLvl w:val="6"/>
              <w:rPr>
                <w:bCs/>
                <w:color w:val="000000"/>
                <w:sz w:val="16"/>
                <w:szCs w:val="16"/>
              </w:rPr>
            </w:pPr>
            <w:r w:rsidRPr="00A17B5B">
              <w:rPr>
                <w:bCs/>
                <w:color w:val="000000"/>
                <w:sz w:val="16"/>
                <w:szCs w:val="16"/>
              </w:rPr>
              <w:t>0,00000</w:t>
            </w:r>
          </w:p>
        </w:tc>
      </w:tr>
      <w:tr w:rsidR="005F206C" w:rsidRPr="00A17B5B" w14:paraId="5EC7A124" w14:textId="77777777" w:rsidTr="008218DA">
        <w:trPr>
          <w:trHeight w:val="20"/>
        </w:trPr>
        <w:tc>
          <w:tcPr>
            <w:tcW w:w="166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4A6548" w14:textId="77777777" w:rsidR="005F206C" w:rsidRPr="00A17B5B" w:rsidRDefault="005F206C" w:rsidP="008218DA">
            <w:pPr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 xml:space="preserve"> Муниципальная программа Любыти</w:t>
            </w:r>
            <w:r w:rsidRPr="00A17B5B">
              <w:rPr>
                <w:color w:val="000000"/>
                <w:sz w:val="16"/>
                <w:szCs w:val="16"/>
              </w:rPr>
              <w:t>н</w:t>
            </w:r>
            <w:r w:rsidRPr="00A17B5B">
              <w:rPr>
                <w:color w:val="000000"/>
                <w:sz w:val="16"/>
                <w:szCs w:val="16"/>
              </w:rPr>
              <w:t>ского сельского поселения "Формир</w:t>
            </w:r>
            <w:r w:rsidRPr="00A17B5B">
              <w:rPr>
                <w:color w:val="000000"/>
                <w:sz w:val="16"/>
                <w:szCs w:val="16"/>
              </w:rPr>
              <w:t>о</w:t>
            </w:r>
            <w:r w:rsidRPr="00A17B5B">
              <w:rPr>
                <w:color w:val="000000"/>
                <w:sz w:val="16"/>
                <w:szCs w:val="16"/>
              </w:rPr>
              <w:t>вание современной горо</w:t>
            </w:r>
            <w:r w:rsidRPr="00A17B5B">
              <w:rPr>
                <w:color w:val="000000"/>
                <w:sz w:val="16"/>
                <w:szCs w:val="16"/>
              </w:rPr>
              <w:t>д</w:t>
            </w:r>
            <w:r w:rsidRPr="00A17B5B">
              <w:rPr>
                <w:color w:val="000000"/>
                <w:sz w:val="16"/>
                <w:szCs w:val="16"/>
              </w:rPr>
              <w:t>ской среды на территории Люб</w:t>
            </w:r>
            <w:r w:rsidRPr="00A17B5B">
              <w:rPr>
                <w:color w:val="000000"/>
                <w:sz w:val="16"/>
                <w:szCs w:val="16"/>
              </w:rPr>
              <w:t>ы</w:t>
            </w:r>
            <w:r w:rsidRPr="00A17B5B">
              <w:rPr>
                <w:color w:val="000000"/>
                <w:sz w:val="16"/>
                <w:szCs w:val="16"/>
              </w:rPr>
              <w:t>тинского сельского поселения на 2018-2030 годы"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1C3560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703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3882E2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01FE3B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0300000000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82E717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E82609" w14:textId="77777777" w:rsidR="005F206C" w:rsidRPr="00A17B5B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780,60100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080873" w14:textId="77777777" w:rsidR="005F206C" w:rsidRPr="00A17B5B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39142C" w14:textId="77777777" w:rsidR="005F206C" w:rsidRPr="00A17B5B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0,00000</w:t>
            </w:r>
          </w:p>
        </w:tc>
      </w:tr>
      <w:tr w:rsidR="005F206C" w:rsidRPr="00A17B5B" w14:paraId="09EFF17E" w14:textId="77777777" w:rsidTr="008218DA">
        <w:trPr>
          <w:trHeight w:val="20"/>
        </w:trPr>
        <w:tc>
          <w:tcPr>
            <w:tcW w:w="166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7DD505" w14:textId="77777777" w:rsidR="005F206C" w:rsidRPr="00A17B5B" w:rsidRDefault="005F206C" w:rsidP="008218DA">
            <w:pPr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 xml:space="preserve"> Федеральный проект "Формиров</w:t>
            </w:r>
            <w:r w:rsidRPr="00A17B5B">
              <w:rPr>
                <w:color w:val="000000"/>
                <w:sz w:val="16"/>
                <w:szCs w:val="16"/>
              </w:rPr>
              <w:t>а</w:t>
            </w:r>
            <w:r w:rsidRPr="00A17B5B">
              <w:rPr>
                <w:color w:val="000000"/>
                <w:sz w:val="16"/>
                <w:szCs w:val="16"/>
              </w:rPr>
              <w:t>ние ко</w:t>
            </w:r>
            <w:r w:rsidRPr="00A17B5B">
              <w:rPr>
                <w:color w:val="000000"/>
                <w:sz w:val="16"/>
                <w:szCs w:val="16"/>
              </w:rPr>
              <w:t>м</w:t>
            </w:r>
            <w:r w:rsidRPr="00A17B5B">
              <w:rPr>
                <w:color w:val="000000"/>
                <w:sz w:val="16"/>
                <w:szCs w:val="16"/>
              </w:rPr>
              <w:t>фортной городской среды"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61ECB9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703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C328C1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FF731E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030F200000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F01B2A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4F0F39" w14:textId="77777777" w:rsidR="005F206C" w:rsidRPr="00A17B5B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780,60100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07C5F1" w14:textId="77777777" w:rsidR="005F206C" w:rsidRPr="00A17B5B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4165ED" w14:textId="77777777" w:rsidR="005F206C" w:rsidRPr="00A17B5B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0,00000</w:t>
            </w:r>
          </w:p>
        </w:tc>
      </w:tr>
      <w:tr w:rsidR="005F206C" w:rsidRPr="00A17B5B" w14:paraId="5063894E" w14:textId="77777777" w:rsidTr="008218DA">
        <w:trPr>
          <w:trHeight w:val="20"/>
        </w:trPr>
        <w:tc>
          <w:tcPr>
            <w:tcW w:w="166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1031AF" w14:textId="77777777" w:rsidR="005F206C" w:rsidRPr="00A17B5B" w:rsidRDefault="005F206C" w:rsidP="008218DA">
            <w:pPr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 xml:space="preserve"> Реализация программ формиров</w:t>
            </w:r>
            <w:r w:rsidRPr="00A17B5B">
              <w:rPr>
                <w:color w:val="000000"/>
                <w:sz w:val="16"/>
                <w:szCs w:val="16"/>
              </w:rPr>
              <w:t>а</w:t>
            </w:r>
            <w:r w:rsidRPr="00A17B5B">
              <w:rPr>
                <w:color w:val="000000"/>
                <w:sz w:val="16"/>
                <w:szCs w:val="16"/>
              </w:rPr>
              <w:t>ния современной горо</w:t>
            </w:r>
            <w:r w:rsidRPr="00A17B5B">
              <w:rPr>
                <w:color w:val="000000"/>
                <w:sz w:val="16"/>
                <w:szCs w:val="16"/>
              </w:rPr>
              <w:t>д</w:t>
            </w:r>
            <w:r w:rsidRPr="00A17B5B">
              <w:rPr>
                <w:color w:val="000000"/>
                <w:sz w:val="16"/>
                <w:szCs w:val="16"/>
              </w:rPr>
              <w:t>ской среды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4EE847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703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31E69A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68709E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030F255550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B552F6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3C810F" w14:textId="77777777" w:rsidR="005F206C" w:rsidRPr="00A17B5B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780,60100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2FE02F" w14:textId="77777777" w:rsidR="005F206C" w:rsidRPr="00A17B5B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B84CB6" w14:textId="77777777" w:rsidR="005F206C" w:rsidRPr="00A17B5B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0,00000</w:t>
            </w:r>
          </w:p>
        </w:tc>
      </w:tr>
      <w:tr w:rsidR="005F206C" w:rsidRPr="00A17B5B" w14:paraId="0E49A1EE" w14:textId="77777777" w:rsidTr="008218DA">
        <w:trPr>
          <w:trHeight w:val="20"/>
        </w:trPr>
        <w:tc>
          <w:tcPr>
            <w:tcW w:w="166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974F1A" w14:textId="77777777" w:rsidR="005F206C" w:rsidRPr="00A17B5B" w:rsidRDefault="005F206C" w:rsidP="008218DA">
            <w:pPr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 xml:space="preserve"> Иные закупки товаров, работ и услуг для обеспечения государственных (м</w:t>
            </w:r>
            <w:r w:rsidRPr="00A17B5B">
              <w:rPr>
                <w:color w:val="000000"/>
                <w:sz w:val="16"/>
                <w:szCs w:val="16"/>
              </w:rPr>
              <w:t>у</w:t>
            </w:r>
            <w:r w:rsidRPr="00A17B5B">
              <w:rPr>
                <w:color w:val="000000"/>
                <w:sz w:val="16"/>
                <w:szCs w:val="16"/>
              </w:rPr>
              <w:t>ниципальных) нужд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C26326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703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628652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C79F47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030F255550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363611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C50AC2" w14:textId="77777777" w:rsidR="005F206C" w:rsidRPr="00A17B5B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780,60100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3A937C" w14:textId="77777777" w:rsidR="005F206C" w:rsidRPr="00A17B5B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38E22C" w14:textId="77777777" w:rsidR="005F206C" w:rsidRPr="00A17B5B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0,00000</w:t>
            </w:r>
          </w:p>
        </w:tc>
      </w:tr>
      <w:tr w:rsidR="005F206C" w:rsidRPr="00A17B5B" w14:paraId="75307103" w14:textId="77777777" w:rsidTr="008218DA">
        <w:trPr>
          <w:trHeight w:val="20"/>
        </w:trPr>
        <w:tc>
          <w:tcPr>
            <w:tcW w:w="166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D5E92C" w14:textId="77777777" w:rsidR="005F206C" w:rsidRPr="00A17B5B" w:rsidRDefault="005F206C" w:rsidP="008218D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17B5B">
              <w:rPr>
                <w:b/>
                <w:bCs/>
                <w:color w:val="000000"/>
                <w:sz w:val="16"/>
                <w:szCs w:val="16"/>
              </w:rPr>
              <w:t xml:space="preserve"> Образование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5F2249" w14:textId="77777777" w:rsidR="005F206C" w:rsidRPr="00A17B5B" w:rsidRDefault="005F206C" w:rsidP="008218D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17B5B">
              <w:rPr>
                <w:b/>
                <w:bCs/>
                <w:color w:val="000000"/>
                <w:sz w:val="16"/>
                <w:szCs w:val="16"/>
              </w:rPr>
              <w:t>703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B33A8B" w14:textId="77777777" w:rsidR="005F206C" w:rsidRPr="00A17B5B" w:rsidRDefault="005F206C" w:rsidP="008218D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17B5B">
              <w:rPr>
                <w:b/>
                <w:bCs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D988D1" w14:textId="77777777" w:rsidR="005F206C" w:rsidRPr="00A17B5B" w:rsidRDefault="005F206C" w:rsidP="008218D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17B5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6274C0" w14:textId="77777777" w:rsidR="005F206C" w:rsidRPr="00A17B5B" w:rsidRDefault="005F206C" w:rsidP="008218D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17B5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25A46B" w14:textId="77777777" w:rsidR="005F206C" w:rsidRPr="00A17B5B" w:rsidRDefault="005F206C" w:rsidP="008218D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17B5B">
              <w:rPr>
                <w:b/>
                <w:bCs/>
                <w:color w:val="000000"/>
                <w:sz w:val="16"/>
                <w:szCs w:val="16"/>
              </w:rPr>
              <w:t>7,20000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217F53" w14:textId="77777777" w:rsidR="005F206C" w:rsidRPr="00A17B5B" w:rsidRDefault="005F206C" w:rsidP="008218D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17B5B">
              <w:rPr>
                <w:b/>
                <w:bCs/>
                <w:color w:val="000000"/>
                <w:sz w:val="16"/>
                <w:szCs w:val="16"/>
              </w:rPr>
              <w:t>7,20000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1E8710" w14:textId="77777777" w:rsidR="005F206C" w:rsidRPr="00A17B5B" w:rsidRDefault="005F206C" w:rsidP="008218D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17B5B">
              <w:rPr>
                <w:b/>
                <w:bCs/>
                <w:color w:val="000000"/>
                <w:sz w:val="16"/>
                <w:szCs w:val="16"/>
              </w:rPr>
              <w:t>7,20000</w:t>
            </w:r>
          </w:p>
        </w:tc>
      </w:tr>
      <w:tr w:rsidR="005F206C" w:rsidRPr="00A17B5B" w14:paraId="025ABCA3" w14:textId="77777777" w:rsidTr="008218DA">
        <w:trPr>
          <w:trHeight w:val="20"/>
        </w:trPr>
        <w:tc>
          <w:tcPr>
            <w:tcW w:w="166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6C7833" w14:textId="77777777" w:rsidR="005F206C" w:rsidRPr="00A17B5B" w:rsidRDefault="005F206C" w:rsidP="008218D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17B5B">
              <w:rPr>
                <w:b/>
                <w:bCs/>
                <w:color w:val="000000"/>
                <w:sz w:val="16"/>
                <w:szCs w:val="16"/>
              </w:rPr>
              <w:t xml:space="preserve"> Молодежная политика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4C1CF7" w14:textId="77777777" w:rsidR="005F206C" w:rsidRPr="00A17B5B" w:rsidRDefault="005F206C" w:rsidP="008218D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17B5B">
              <w:rPr>
                <w:b/>
                <w:bCs/>
                <w:color w:val="000000"/>
                <w:sz w:val="16"/>
                <w:szCs w:val="16"/>
              </w:rPr>
              <w:t>703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FFDA71" w14:textId="77777777" w:rsidR="005F206C" w:rsidRPr="00A17B5B" w:rsidRDefault="005F206C" w:rsidP="008218D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17B5B">
              <w:rPr>
                <w:b/>
                <w:bCs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6BE90F" w14:textId="77777777" w:rsidR="005F206C" w:rsidRPr="00A17B5B" w:rsidRDefault="005F206C" w:rsidP="008218D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17B5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D8C448" w14:textId="77777777" w:rsidR="005F206C" w:rsidRPr="00A17B5B" w:rsidRDefault="005F206C" w:rsidP="008218D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17B5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EEE436" w14:textId="77777777" w:rsidR="005F206C" w:rsidRPr="00A17B5B" w:rsidRDefault="005F206C" w:rsidP="008218D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17B5B">
              <w:rPr>
                <w:b/>
                <w:bCs/>
                <w:color w:val="000000"/>
                <w:sz w:val="16"/>
                <w:szCs w:val="16"/>
              </w:rPr>
              <w:t>7,20000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B5AE3B" w14:textId="77777777" w:rsidR="005F206C" w:rsidRPr="00A17B5B" w:rsidRDefault="005F206C" w:rsidP="008218D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17B5B">
              <w:rPr>
                <w:b/>
                <w:bCs/>
                <w:color w:val="000000"/>
                <w:sz w:val="16"/>
                <w:szCs w:val="16"/>
              </w:rPr>
              <w:t>7,20000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E9D345" w14:textId="77777777" w:rsidR="005F206C" w:rsidRPr="00A17B5B" w:rsidRDefault="005F206C" w:rsidP="008218D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17B5B">
              <w:rPr>
                <w:b/>
                <w:bCs/>
                <w:color w:val="000000"/>
                <w:sz w:val="16"/>
                <w:szCs w:val="16"/>
              </w:rPr>
              <w:t>7,20000</w:t>
            </w:r>
          </w:p>
        </w:tc>
      </w:tr>
      <w:tr w:rsidR="005F206C" w:rsidRPr="00A17B5B" w14:paraId="5FD1F318" w14:textId="77777777" w:rsidTr="008218DA">
        <w:trPr>
          <w:trHeight w:val="20"/>
        </w:trPr>
        <w:tc>
          <w:tcPr>
            <w:tcW w:w="166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036007" w14:textId="77777777" w:rsidR="005F206C" w:rsidRPr="00A17B5B" w:rsidRDefault="005F206C" w:rsidP="008218DA">
            <w:pPr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 xml:space="preserve"> Расходы по обеспечению деятельн</w:t>
            </w:r>
            <w:r w:rsidRPr="00A17B5B">
              <w:rPr>
                <w:color w:val="000000"/>
                <w:sz w:val="16"/>
                <w:szCs w:val="16"/>
              </w:rPr>
              <w:t>о</w:t>
            </w:r>
            <w:r w:rsidRPr="00A17B5B">
              <w:rPr>
                <w:color w:val="000000"/>
                <w:sz w:val="16"/>
                <w:szCs w:val="16"/>
              </w:rPr>
              <w:t>сти мун</w:t>
            </w:r>
            <w:r w:rsidRPr="00A17B5B">
              <w:rPr>
                <w:color w:val="000000"/>
                <w:sz w:val="16"/>
                <w:szCs w:val="16"/>
              </w:rPr>
              <w:t>и</w:t>
            </w:r>
            <w:r w:rsidRPr="00A17B5B">
              <w:rPr>
                <w:color w:val="000000"/>
                <w:sz w:val="16"/>
                <w:szCs w:val="16"/>
              </w:rPr>
              <w:t>ципального образования, не отнесенные к программам муниц</w:t>
            </w:r>
            <w:r w:rsidRPr="00A17B5B">
              <w:rPr>
                <w:color w:val="000000"/>
                <w:sz w:val="16"/>
                <w:szCs w:val="16"/>
              </w:rPr>
              <w:t>и</w:t>
            </w:r>
            <w:r w:rsidRPr="00A17B5B">
              <w:rPr>
                <w:color w:val="000000"/>
                <w:sz w:val="16"/>
                <w:szCs w:val="16"/>
              </w:rPr>
              <w:t>пального образования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87E0D5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703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C8F3C5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0707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3C7C60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9700000000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7C1E02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9806DF" w14:textId="77777777" w:rsidR="005F206C" w:rsidRPr="00A17B5B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7,20000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4C722C" w14:textId="77777777" w:rsidR="005F206C" w:rsidRPr="00A17B5B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7,20000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C50808" w14:textId="77777777" w:rsidR="005F206C" w:rsidRPr="00A17B5B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7,20000</w:t>
            </w:r>
          </w:p>
        </w:tc>
      </w:tr>
      <w:tr w:rsidR="005F206C" w:rsidRPr="00A17B5B" w14:paraId="3752314B" w14:textId="77777777" w:rsidTr="008218DA">
        <w:trPr>
          <w:trHeight w:val="20"/>
        </w:trPr>
        <w:tc>
          <w:tcPr>
            <w:tcW w:w="166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67D7E8" w14:textId="77777777" w:rsidR="005F206C" w:rsidRPr="00A17B5B" w:rsidRDefault="005F206C" w:rsidP="008218DA">
            <w:pPr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 xml:space="preserve"> Выполнение мероприятий по мол</w:t>
            </w:r>
            <w:r w:rsidRPr="00A17B5B">
              <w:rPr>
                <w:color w:val="000000"/>
                <w:sz w:val="16"/>
                <w:szCs w:val="16"/>
              </w:rPr>
              <w:t>о</w:t>
            </w:r>
            <w:r w:rsidRPr="00A17B5B">
              <w:rPr>
                <w:color w:val="000000"/>
                <w:sz w:val="16"/>
                <w:szCs w:val="16"/>
              </w:rPr>
              <w:t>дежной политике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D2A03E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703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5A56DF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0707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C375AA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9730084310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85CDA0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2E6F48" w14:textId="77777777" w:rsidR="005F206C" w:rsidRPr="00A17B5B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7,20000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6FF62D" w14:textId="77777777" w:rsidR="005F206C" w:rsidRPr="00A17B5B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7,20000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43C7BC" w14:textId="77777777" w:rsidR="005F206C" w:rsidRPr="00A17B5B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7,20000</w:t>
            </w:r>
          </w:p>
        </w:tc>
      </w:tr>
      <w:tr w:rsidR="005F206C" w:rsidRPr="00A17B5B" w14:paraId="2B5744B8" w14:textId="77777777" w:rsidTr="008218DA">
        <w:trPr>
          <w:trHeight w:val="20"/>
        </w:trPr>
        <w:tc>
          <w:tcPr>
            <w:tcW w:w="166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39D459" w14:textId="77777777" w:rsidR="005F206C" w:rsidRPr="00A17B5B" w:rsidRDefault="005F206C" w:rsidP="008218DA">
            <w:pPr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 xml:space="preserve"> Иные закупки товаров, работ и услуг для обеспечения государственных (м</w:t>
            </w:r>
            <w:r w:rsidRPr="00A17B5B">
              <w:rPr>
                <w:color w:val="000000"/>
                <w:sz w:val="16"/>
                <w:szCs w:val="16"/>
              </w:rPr>
              <w:t>у</w:t>
            </w:r>
            <w:r w:rsidRPr="00A17B5B">
              <w:rPr>
                <w:color w:val="000000"/>
                <w:sz w:val="16"/>
                <w:szCs w:val="16"/>
              </w:rPr>
              <w:t>ниципальных) нужд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944CD3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703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54031C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0707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081572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9730084310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2BB32B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856305" w14:textId="77777777" w:rsidR="005F206C" w:rsidRPr="00A17B5B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7,20000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348DF5" w14:textId="77777777" w:rsidR="005F206C" w:rsidRPr="00A17B5B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7,20000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36D35C" w14:textId="77777777" w:rsidR="005F206C" w:rsidRPr="00A17B5B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7,20000</w:t>
            </w:r>
          </w:p>
        </w:tc>
      </w:tr>
      <w:tr w:rsidR="005F206C" w:rsidRPr="00A17B5B" w14:paraId="1C6D4437" w14:textId="77777777" w:rsidTr="008218DA">
        <w:trPr>
          <w:trHeight w:val="20"/>
        </w:trPr>
        <w:tc>
          <w:tcPr>
            <w:tcW w:w="166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F40795" w14:textId="77777777" w:rsidR="005F206C" w:rsidRPr="00A17B5B" w:rsidRDefault="005F206C" w:rsidP="008218D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17B5B">
              <w:rPr>
                <w:b/>
                <w:bCs/>
                <w:color w:val="000000"/>
                <w:sz w:val="16"/>
                <w:szCs w:val="16"/>
              </w:rPr>
              <w:t xml:space="preserve"> Культура, кинематография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D3B692" w14:textId="77777777" w:rsidR="005F206C" w:rsidRPr="00A17B5B" w:rsidRDefault="005F206C" w:rsidP="008218D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17B5B">
              <w:rPr>
                <w:b/>
                <w:bCs/>
                <w:color w:val="000000"/>
                <w:sz w:val="16"/>
                <w:szCs w:val="16"/>
              </w:rPr>
              <w:t>703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0FD7E7" w14:textId="77777777" w:rsidR="005F206C" w:rsidRPr="00A17B5B" w:rsidRDefault="005F206C" w:rsidP="008218D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17B5B">
              <w:rPr>
                <w:b/>
                <w:bCs/>
                <w:color w:val="000000"/>
                <w:sz w:val="16"/>
                <w:szCs w:val="16"/>
              </w:rPr>
              <w:t>0800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DAA317" w14:textId="77777777" w:rsidR="005F206C" w:rsidRPr="00A17B5B" w:rsidRDefault="005F206C" w:rsidP="008218D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17B5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AF91F5" w14:textId="77777777" w:rsidR="005F206C" w:rsidRPr="00A17B5B" w:rsidRDefault="005F206C" w:rsidP="008218D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17B5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7F2D5C" w14:textId="77777777" w:rsidR="005F206C" w:rsidRPr="00A17B5B" w:rsidRDefault="005F206C" w:rsidP="008218D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17B5B">
              <w:rPr>
                <w:b/>
                <w:bCs/>
                <w:color w:val="000000"/>
                <w:sz w:val="16"/>
                <w:szCs w:val="16"/>
              </w:rPr>
              <w:t>42,00000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FBF599" w14:textId="77777777" w:rsidR="005F206C" w:rsidRPr="00A17B5B" w:rsidRDefault="005F206C" w:rsidP="008218D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17B5B">
              <w:rPr>
                <w:b/>
                <w:bCs/>
                <w:color w:val="000000"/>
                <w:sz w:val="16"/>
                <w:szCs w:val="16"/>
              </w:rPr>
              <w:t>42,00000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099386" w14:textId="77777777" w:rsidR="005F206C" w:rsidRPr="00A17B5B" w:rsidRDefault="005F206C" w:rsidP="008218D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17B5B">
              <w:rPr>
                <w:b/>
                <w:bCs/>
                <w:color w:val="000000"/>
                <w:sz w:val="16"/>
                <w:szCs w:val="16"/>
              </w:rPr>
              <w:t>42,00000</w:t>
            </w:r>
          </w:p>
        </w:tc>
      </w:tr>
      <w:tr w:rsidR="005F206C" w:rsidRPr="00A17B5B" w14:paraId="321A6A7E" w14:textId="77777777" w:rsidTr="008218DA">
        <w:trPr>
          <w:trHeight w:val="20"/>
        </w:trPr>
        <w:tc>
          <w:tcPr>
            <w:tcW w:w="166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DEB5DE" w14:textId="77777777" w:rsidR="005F206C" w:rsidRPr="00A17B5B" w:rsidRDefault="005F206C" w:rsidP="008218D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17B5B">
              <w:rPr>
                <w:b/>
                <w:bCs/>
                <w:color w:val="000000"/>
                <w:sz w:val="16"/>
                <w:szCs w:val="16"/>
              </w:rPr>
              <w:t xml:space="preserve"> Культура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F3CEDA" w14:textId="77777777" w:rsidR="005F206C" w:rsidRPr="00A17B5B" w:rsidRDefault="005F206C" w:rsidP="008218D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17B5B">
              <w:rPr>
                <w:b/>
                <w:bCs/>
                <w:color w:val="000000"/>
                <w:sz w:val="16"/>
                <w:szCs w:val="16"/>
              </w:rPr>
              <w:t>703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536CCB" w14:textId="77777777" w:rsidR="005F206C" w:rsidRPr="00A17B5B" w:rsidRDefault="005F206C" w:rsidP="008218D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17B5B">
              <w:rPr>
                <w:b/>
                <w:bCs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817B4B" w14:textId="77777777" w:rsidR="005F206C" w:rsidRPr="00A17B5B" w:rsidRDefault="005F206C" w:rsidP="008218D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17B5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63B406" w14:textId="77777777" w:rsidR="005F206C" w:rsidRPr="00A17B5B" w:rsidRDefault="005F206C" w:rsidP="008218D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17B5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FE4AD4" w14:textId="77777777" w:rsidR="005F206C" w:rsidRPr="00A17B5B" w:rsidRDefault="005F206C" w:rsidP="008218D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17B5B">
              <w:rPr>
                <w:b/>
                <w:bCs/>
                <w:color w:val="000000"/>
                <w:sz w:val="16"/>
                <w:szCs w:val="16"/>
              </w:rPr>
              <w:t>42,00000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89A292" w14:textId="77777777" w:rsidR="005F206C" w:rsidRPr="00A17B5B" w:rsidRDefault="005F206C" w:rsidP="008218D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17B5B">
              <w:rPr>
                <w:b/>
                <w:bCs/>
                <w:color w:val="000000"/>
                <w:sz w:val="16"/>
                <w:szCs w:val="16"/>
              </w:rPr>
              <w:t>42,00000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2EA91B" w14:textId="77777777" w:rsidR="005F206C" w:rsidRPr="00A17B5B" w:rsidRDefault="005F206C" w:rsidP="008218D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17B5B">
              <w:rPr>
                <w:b/>
                <w:bCs/>
                <w:color w:val="000000"/>
                <w:sz w:val="16"/>
                <w:szCs w:val="16"/>
              </w:rPr>
              <w:t>42,00000</w:t>
            </w:r>
          </w:p>
        </w:tc>
      </w:tr>
      <w:tr w:rsidR="005F206C" w:rsidRPr="00A17B5B" w14:paraId="70CFCDC7" w14:textId="77777777" w:rsidTr="008218DA">
        <w:trPr>
          <w:trHeight w:val="20"/>
        </w:trPr>
        <w:tc>
          <w:tcPr>
            <w:tcW w:w="166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743D04" w14:textId="77777777" w:rsidR="005F206C" w:rsidRPr="00A17B5B" w:rsidRDefault="005F206C" w:rsidP="008218DA">
            <w:pPr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 xml:space="preserve"> Расходы по обеспечению деятельн</w:t>
            </w:r>
            <w:r w:rsidRPr="00A17B5B">
              <w:rPr>
                <w:color w:val="000000"/>
                <w:sz w:val="16"/>
                <w:szCs w:val="16"/>
              </w:rPr>
              <w:t>о</w:t>
            </w:r>
            <w:r w:rsidRPr="00A17B5B">
              <w:rPr>
                <w:color w:val="000000"/>
                <w:sz w:val="16"/>
                <w:szCs w:val="16"/>
              </w:rPr>
              <w:t>сти мун</w:t>
            </w:r>
            <w:r w:rsidRPr="00A17B5B">
              <w:rPr>
                <w:color w:val="000000"/>
                <w:sz w:val="16"/>
                <w:szCs w:val="16"/>
              </w:rPr>
              <w:t>и</w:t>
            </w:r>
            <w:r w:rsidRPr="00A17B5B">
              <w:rPr>
                <w:color w:val="000000"/>
                <w:sz w:val="16"/>
                <w:szCs w:val="16"/>
              </w:rPr>
              <w:t>ципального образования, не отнесенные к программам муниц</w:t>
            </w:r>
            <w:r w:rsidRPr="00A17B5B">
              <w:rPr>
                <w:color w:val="000000"/>
                <w:sz w:val="16"/>
                <w:szCs w:val="16"/>
              </w:rPr>
              <w:t>и</w:t>
            </w:r>
            <w:r w:rsidRPr="00A17B5B">
              <w:rPr>
                <w:color w:val="000000"/>
                <w:sz w:val="16"/>
                <w:szCs w:val="16"/>
              </w:rPr>
              <w:t>пального образования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5582BF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703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858705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0801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99960B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9700000000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1E0BEC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BC341A" w14:textId="77777777" w:rsidR="005F206C" w:rsidRPr="00A17B5B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42,00000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279B58" w14:textId="77777777" w:rsidR="005F206C" w:rsidRPr="00A17B5B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42,00000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7F46E7" w14:textId="77777777" w:rsidR="005F206C" w:rsidRPr="00A17B5B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42,00000</w:t>
            </w:r>
          </w:p>
        </w:tc>
      </w:tr>
      <w:tr w:rsidR="005F206C" w:rsidRPr="00A17B5B" w14:paraId="5557366C" w14:textId="77777777" w:rsidTr="008218DA">
        <w:trPr>
          <w:trHeight w:val="20"/>
        </w:trPr>
        <w:tc>
          <w:tcPr>
            <w:tcW w:w="166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163E88" w14:textId="77777777" w:rsidR="005F206C" w:rsidRPr="00A17B5B" w:rsidRDefault="005F206C" w:rsidP="008218DA">
            <w:pPr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 xml:space="preserve"> Выполнение мероприятий по кул</w:t>
            </w:r>
            <w:r w:rsidRPr="00A17B5B">
              <w:rPr>
                <w:color w:val="000000"/>
                <w:sz w:val="16"/>
                <w:szCs w:val="16"/>
              </w:rPr>
              <w:t>ь</w:t>
            </w:r>
            <w:r w:rsidRPr="00A17B5B">
              <w:rPr>
                <w:color w:val="000000"/>
                <w:sz w:val="16"/>
                <w:szCs w:val="16"/>
              </w:rPr>
              <w:t>туре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69CF55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703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43C752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0801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426DA8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9730084320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7589D7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35E5B5" w14:textId="77777777" w:rsidR="005F206C" w:rsidRPr="00A17B5B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42,00000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BA1A1B" w14:textId="77777777" w:rsidR="005F206C" w:rsidRPr="00A17B5B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42,00000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887757" w14:textId="77777777" w:rsidR="005F206C" w:rsidRPr="00A17B5B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42,00000</w:t>
            </w:r>
          </w:p>
        </w:tc>
      </w:tr>
      <w:tr w:rsidR="005F206C" w:rsidRPr="00A17B5B" w14:paraId="5116BF7D" w14:textId="77777777" w:rsidTr="008218DA">
        <w:trPr>
          <w:trHeight w:val="20"/>
        </w:trPr>
        <w:tc>
          <w:tcPr>
            <w:tcW w:w="166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CFA3C8" w14:textId="77777777" w:rsidR="005F206C" w:rsidRPr="00A17B5B" w:rsidRDefault="005F206C" w:rsidP="008218DA">
            <w:pPr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 xml:space="preserve"> Иные закупки товаров, работ и услуг для обеспечения государственных (м</w:t>
            </w:r>
            <w:r w:rsidRPr="00A17B5B">
              <w:rPr>
                <w:color w:val="000000"/>
                <w:sz w:val="16"/>
                <w:szCs w:val="16"/>
              </w:rPr>
              <w:t>у</w:t>
            </w:r>
            <w:r w:rsidRPr="00A17B5B">
              <w:rPr>
                <w:color w:val="000000"/>
                <w:sz w:val="16"/>
                <w:szCs w:val="16"/>
              </w:rPr>
              <w:t>ниципальных) нужд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CADB43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703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4A8E9B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0801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4D8E1F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9730084320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5235D9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E87F9B" w14:textId="77777777" w:rsidR="005F206C" w:rsidRPr="00A17B5B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42,00000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741284" w14:textId="77777777" w:rsidR="005F206C" w:rsidRPr="00A17B5B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42,00000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F6F4B6" w14:textId="77777777" w:rsidR="005F206C" w:rsidRPr="00A17B5B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42,00000</w:t>
            </w:r>
          </w:p>
        </w:tc>
      </w:tr>
      <w:tr w:rsidR="005F206C" w:rsidRPr="00A17B5B" w14:paraId="3DA51AB4" w14:textId="77777777" w:rsidTr="008218DA">
        <w:trPr>
          <w:trHeight w:val="20"/>
        </w:trPr>
        <w:tc>
          <w:tcPr>
            <w:tcW w:w="166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BCFB65" w14:textId="77777777" w:rsidR="005F206C" w:rsidRPr="00A17B5B" w:rsidRDefault="005F206C" w:rsidP="008218D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17B5B">
              <w:rPr>
                <w:b/>
                <w:bCs/>
                <w:color w:val="000000"/>
                <w:sz w:val="16"/>
                <w:szCs w:val="16"/>
              </w:rPr>
              <w:t xml:space="preserve"> Социальная политика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053B7E" w14:textId="77777777" w:rsidR="005F206C" w:rsidRPr="00A17B5B" w:rsidRDefault="005F206C" w:rsidP="008218D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17B5B">
              <w:rPr>
                <w:b/>
                <w:bCs/>
                <w:color w:val="000000"/>
                <w:sz w:val="16"/>
                <w:szCs w:val="16"/>
              </w:rPr>
              <w:t>703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C81687" w14:textId="77777777" w:rsidR="005F206C" w:rsidRPr="00A17B5B" w:rsidRDefault="005F206C" w:rsidP="008218D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17B5B">
              <w:rPr>
                <w:b/>
                <w:bCs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153D5E" w14:textId="77777777" w:rsidR="005F206C" w:rsidRPr="00A17B5B" w:rsidRDefault="005F206C" w:rsidP="008218D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17B5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E01098" w14:textId="77777777" w:rsidR="005F206C" w:rsidRPr="00A17B5B" w:rsidRDefault="005F206C" w:rsidP="008218D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17B5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E98211" w14:textId="77777777" w:rsidR="005F206C" w:rsidRPr="00A17B5B" w:rsidRDefault="005F206C" w:rsidP="008218D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17B5B">
              <w:rPr>
                <w:b/>
                <w:bCs/>
                <w:color w:val="000000"/>
                <w:sz w:val="16"/>
                <w:szCs w:val="16"/>
              </w:rPr>
              <w:t>442,73400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2FA0EA" w14:textId="77777777" w:rsidR="005F206C" w:rsidRPr="00A17B5B" w:rsidRDefault="005F206C" w:rsidP="008218D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17B5B">
              <w:rPr>
                <w:b/>
                <w:bCs/>
                <w:color w:val="000000"/>
                <w:sz w:val="16"/>
                <w:szCs w:val="16"/>
              </w:rPr>
              <w:t>441,60000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3D0993" w14:textId="77777777" w:rsidR="005F206C" w:rsidRPr="00A17B5B" w:rsidRDefault="005F206C" w:rsidP="008218D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17B5B">
              <w:rPr>
                <w:b/>
                <w:bCs/>
                <w:color w:val="000000"/>
                <w:sz w:val="16"/>
                <w:szCs w:val="16"/>
              </w:rPr>
              <w:t>441,60000</w:t>
            </w:r>
          </w:p>
        </w:tc>
      </w:tr>
      <w:tr w:rsidR="005F206C" w:rsidRPr="00A17B5B" w14:paraId="3B28EE31" w14:textId="77777777" w:rsidTr="008218DA">
        <w:trPr>
          <w:trHeight w:val="20"/>
        </w:trPr>
        <w:tc>
          <w:tcPr>
            <w:tcW w:w="166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FE3E1E" w14:textId="77777777" w:rsidR="005F206C" w:rsidRPr="00A17B5B" w:rsidRDefault="005F206C" w:rsidP="008218D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17B5B">
              <w:rPr>
                <w:b/>
                <w:bCs/>
                <w:color w:val="000000"/>
                <w:sz w:val="16"/>
                <w:szCs w:val="16"/>
              </w:rPr>
              <w:t xml:space="preserve"> Пенсионное обеспечение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A1A665" w14:textId="77777777" w:rsidR="005F206C" w:rsidRPr="00A17B5B" w:rsidRDefault="005F206C" w:rsidP="008218D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17B5B">
              <w:rPr>
                <w:b/>
                <w:bCs/>
                <w:color w:val="000000"/>
                <w:sz w:val="16"/>
                <w:szCs w:val="16"/>
              </w:rPr>
              <w:t>703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792B97" w14:textId="77777777" w:rsidR="005F206C" w:rsidRPr="00A17B5B" w:rsidRDefault="005F206C" w:rsidP="008218D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17B5B">
              <w:rPr>
                <w:b/>
                <w:bCs/>
                <w:color w:val="000000"/>
                <w:sz w:val="16"/>
                <w:szCs w:val="16"/>
              </w:rPr>
              <w:t>1001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8A017F" w14:textId="77777777" w:rsidR="005F206C" w:rsidRPr="00A17B5B" w:rsidRDefault="005F206C" w:rsidP="008218D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17B5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681D1B" w14:textId="77777777" w:rsidR="005F206C" w:rsidRPr="00A17B5B" w:rsidRDefault="005F206C" w:rsidP="008218D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17B5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319473" w14:textId="77777777" w:rsidR="005F206C" w:rsidRPr="00A17B5B" w:rsidRDefault="005F206C" w:rsidP="008218D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17B5B">
              <w:rPr>
                <w:b/>
                <w:bCs/>
                <w:color w:val="000000"/>
                <w:sz w:val="16"/>
                <w:szCs w:val="16"/>
              </w:rPr>
              <w:t>442,73400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18D6B2" w14:textId="77777777" w:rsidR="005F206C" w:rsidRPr="00A17B5B" w:rsidRDefault="005F206C" w:rsidP="008218D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17B5B">
              <w:rPr>
                <w:b/>
                <w:bCs/>
                <w:color w:val="000000"/>
                <w:sz w:val="16"/>
                <w:szCs w:val="16"/>
              </w:rPr>
              <w:t>441,60000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F1391D" w14:textId="77777777" w:rsidR="005F206C" w:rsidRPr="00A17B5B" w:rsidRDefault="005F206C" w:rsidP="008218D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17B5B">
              <w:rPr>
                <w:b/>
                <w:bCs/>
                <w:color w:val="000000"/>
                <w:sz w:val="16"/>
                <w:szCs w:val="16"/>
              </w:rPr>
              <w:t>441,60000</w:t>
            </w:r>
          </w:p>
        </w:tc>
      </w:tr>
      <w:tr w:rsidR="005F206C" w:rsidRPr="00A17B5B" w14:paraId="72B9FDCF" w14:textId="77777777" w:rsidTr="008218DA">
        <w:trPr>
          <w:trHeight w:val="20"/>
        </w:trPr>
        <w:tc>
          <w:tcPr>
            <w:tcW w:w="166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46B3C8" w14:textId="77777777" w:rsidR="005F206C" w:rsidRPr="00A17B5B" w:rsidRDefault="005F206C" w:rsidP="008218DA">
            <w:pPr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 xml:space="preserve"> Расходы на обеспечение деятельн</w:t>
            </w:r>
            <w:r w:rsidRPr="00A17B5B">
              <w:rPr>
                <w:color w:val="000000"/>
                <w:sz w:val="16"/>
                <w:szCs w:val="16"/>
              </w:rPr>
              <w:t>о</w:t>
            </w:r>
            <w:r w:rsidRPr="00A17B5B">
              <w:rPr>
                <w:color w:val="000000"/>
                <w:sz w:val="16"/>
                <w:szCs w:val="16"/>
              </w:rPr>
              <w:t>сти отдельных органов исполн</w:t>
            </w:r>
            <w:r w:rsidRPr="00A17B5B">
              <w:rPr>
                <w:color w:val="000000"/>
                <w:sz w:val="16"/>
                <w:szCs w:val="16"/>
              </w:rPr>
              <w:t>и</w:t>
            </w:r>
            <w:r w:rsidRPr="00A17B5B">
              <w:rPr>
                <w:color w:val="000000"/>
                <w:sz w:val="16"/>
                <w:szCs w:val="16"/>
              </w:rPr>
              <w:t>тельной власти, не о</w:t>
            </w:r>
            <w:r w:rsidRPr="00A17B5B">
              <w:rPr>
                <w:color w:val="000000"/>
                <w:sz w:val="16"/>
                <w:szCs w:val="16"/>
              </w:rPr>
              <w:t>т</w:t>
            </w:r>
            <w:r w:rsidRPr="00A17B5B">
              <w:rPr>
                <w:color w:val="000000"/>
                <w:sz w:val="16"/>
                <w:szCs w:val="16"/>
              </w:rPr>
              <w:t>несенные к программам муниципального обр</w:t>
            </w:r>
            <w:r w:rsidRPr="00A17B5B">
              <w:rPr>
                <w:color w:val="000000"/>
                <w:sz w:val="16"/>
                <w:szCs w:val="16"/>
              </w:rPr>
              <w:t>а</w:t>
            </w:r>
            <w:r w:rsidRPr="00A17B5B">
              <w:rPr>
                <w:color w:val="000000"/>
                <w:sz w:val="16"/>
                <w:szCs w:val="16"/>
              </w:rPr>
              <w:t>зования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6BBB4D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703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FD42ED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1001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FD62A6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9200000000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BE715F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0FEEAE" w14:textId="77777777" w:rsidR="005F206C" w:rsidRPr="00A17B5B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442,73400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444049" w14:textId="77777777" w:rsidR="005F206C" w:rsidRPr="00A17B5B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441,60000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62F766" w14:textId="77777777" w:rsidR="005F206C" w:rsidRPr="00A17B5B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441,60000</w:t>
            </w:r>
          </w:p>
        </w:tc>
      </w:tr>
      <w:tr w:rsidR="005F206C" w:rsidRPr="00A17B5B" w14:paraId="2F6E4030" w14:textId="77777777" w:rsidTr="008218DA">
        <w:trPr>
          <w:trHeight w:val="20"/>
        </w:trPr>
        <w:tc>
          <w:tcPr>
            <w:tcW w:w="166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4AF4C5" w14:textId="77777777" w:rsidR="005F206C" w:rsidRPr="00A17B5B" w:rsidRDefault="005F206C" w:rsidP="008218DA">
            <w:pPr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 xml:space="preserve"> Доплаты к пенсиям муниц</w:t>
            </w:r>
            <w:r w:rsidRPr="00A17B5B">
              <w:rPr>
                <w:color w:val="000000"/>
                <w:sz w:val="16"/>
                <w:szCs w:val="16"/>
              </w:rPr>
              <w:t>и</w:t>
            </w:r>
            <w:r w:rsidRPr="00A17B5B">
              <w:rPr>
                <w:color w:val="000000"/>
                <w:sz w:val="16"/>
                <w:szCs w:val="16"/>
              </w:rPr>
              <w:t>пальных служащих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9D0C19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703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E5EF73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1001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1FFCD9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9220062010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33E428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C48568" w14:textId="77777777" w:rsidR="005F206C" w:rsidRPr="00A17B5B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442,73400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3ECD70" w14:textId="77777777" w:rsidR="005F206C" w:rsidRPr="00A17B5B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441,60000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5C0665" w14:textId="77777777" w:rsidR="005F206C" w:rsidRPr="00A17B5B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441,60000</w:t>
            </w:r>
          </w:p>
        </w:tc>
      </w:tr>
      <w:tr w:rsidR="005F206C" w:rsidRPr="00A17B5B" w14:paraId="406FFEAE" w14:textId="77777777" w:rsidTr="008218DA">
        <w:trPr>
          <w:trHeight w:val="20"/>
        </w:trPr>
        <w:tc>
          <w:tcPr>
            <w:tcW w:w="166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A12FB4" w14:textId="77777777" w:rsidR="005F206C" w:rsidRPr="00A17B5B" w:rsidRDefault="005F206C" w:rsidP="008218DA">
            <w:pPr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 xml:space="preserve"> Иные закупки товаров, работ и услуг для обеспечения государственных (м</w:t>
            </w:r>
            <w:r w:rsidRPr="00A17B5B">
              <w:rPr>
                <w:color w:val="000000"/>
                <w:sz w:val="16"/>
                <w:szCs w:val="16"/>
              </w:rPr>
              <w:t>у</w:t>
            </w:r>
            <w:r w:rsidRPr="00A17B5B">
              <w:rPr>
                <w:color w:val="000000"/>
                <w:sz w:val="16"/>
                <w:szCs w:val="16"/>
              </w:rPr>
              <w:t>ниципальных) нужд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AFE40E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703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CCDADA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1001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F4E15E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9220062010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76BCDF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389C3E" w14:textId="77777777" w:rsidR="005F206C" w:rsidRPr="00A17B5B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4,41600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CEB937" w14:textId="77777777" w:rsidR="005F206C" w:rsidRPr="00A17B5B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4,41600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A4196B" w14:textId="77777777" w:rsidR="005F206C" w:rsidRPr="00A17B5B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4,41600</w:t>
            </w:r>
          </w:p>
        </w:tc>
      </w:tr>
      <w:tr w:rsidR="005F206C" w:rsidRPr="00A17B5B" w14:paraId="1A09A0C2" w14:textId="77777777" w:rsidTr="008218DA">
        <w:trPr>
          <w:trHeight w:val="20"/>
        </w:trPr>
        <w:tc>
          <w:tcPr>
            <w:tcW w:w="166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8A26C4" w14:textId="77777777" w:rsidR="005F206C" w:rsidRPr="00A17B5B" w:rsidRDefault="005F206C" w:rsidP="008218DA">
            <w:pPr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 xml:space="preserve"> Публичные нормативные социал</w:t>
            </w:r>
            <w:r w:rsidRPr="00A17B5B">
              <w:rPr>
                <w:color w:val="000000"/>
                <w:sz w:val="16"/>
                <w:szCs w:val="16"/>
              </w:rPr>
              <w:t>ь</w:t>
            </w:r>
            <w:r w:rsidRPr="00A17B5B">
              <w:rPr>
                <w:color w:val="000000"/>
                <w:sz w:val="16"/>
                <w:szCs w:val="16"/>
              </w:rPr>
              <w:t>ные выплаты гражданам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FDE09C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703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9E6502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1001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96019A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9220062010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C83ECC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310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1DE762" w14:textId="77777777" w:rsidR="005F206C" w:rsidRPr="00A17B5B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438,31800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427B2E" w14:textId="77777777" w:rsidR="005F206C" w:rsidRPr="00A17B5B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437,18400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7C9915" w14:textId="77777777" w:rsidR="005F206C" w:rsidRPr="00A17B5B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437,18400</w:t>
            </w:r>
          </w:p>
        </w:tc>
      </w:tr>
      <w:tr w:rsidR="005F206C" w:rsidRPr="00A17B5B" w14:paraId="0F707759" w14:textId="77777777" w:rsidTr="008218DA">
        <w:trPr>
          <w:trHeight w:val="20"/>
        </w:trPr>
        <w:tc>
          <w:tcPr>
            <w:tcW w:w="166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68FC21" w14:textId="77777777" w:rsidR="005F206C" w:rsidRPr="00A17B5B" w:rsidRDefault="005F206C" w:rsidP="008218D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17B5B">
              <w:rPr>
                <w:b/>
                <w:bCs/>
                <w:color w:val="000000"/>
                <w:sz w:val="16"/>
                <w:szCs w:val="16"/>
              </w:rPr>
              <w:t xml:space="preserve"> Физическая культура и спорт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9D6D09" w14:textId="77777777" w:rsidR="005F206C" w:rsidRPr="00A17B5B" w:rsidRDefault="005F206C" w:rsidP="008218D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17B5B">
              <w:rPr>
                <w:b/>
                <w:bCs/>
                <w:color w:val="000000"/>
                <w:sz w:val="16"/>
                <w:szCs w:val="16"/>
              </w:rPr>
              <w:t>703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6CAD3D" w14:textId="77777777" w:rsidR="005F206C" w:rsidRPr="00A17B5B" w:rsidRDefault="005F206C" w:rsidP="008218D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17B5B">
              <w:rPr>
                <w:b/>
                <w:bCs/>
                <w:color w:val="000000"/>
                <w:sz w:val="16"/>
                <w:szCs w:val="16"/>
              </w:rPr>
              <w:t>1100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3ED521" w14:textId="77777777" w:rsidR="005F206C" w:rsidRPr="00A17B5B" w:rsidRDefault="005F206C" w:rsidP="008218D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17B5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830FE8" w14:textId="77777777" w:rsidR="005F206C" w:rsidRPr="00A17B5B" w:rsidRDefault="005F206C" w:rsidP="008218D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17B5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06049B" w14:textId="77777777" w:rsidR="005F206C" w:rsidRPr="00A17B5B" w:rsidRDefault="005F206C" w:rsidP="008218D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17B5B">
              <w:rPr>
                <w:b/>
                <w:bCs/>
                <w:color w:val="000000"/>
                <w:sz w:val="16"/>
                <w:szCs w:val="16"/>
              </w:rPr>
              <w:t>23,50000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EB9989" w14:textId="77777777" w:rsidR="005F206C" w:rsidRPr="00A17B5B" w:rsidRDefault="005F206C" w:rsidP="008218D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17B5B">
              <w:rPr>
                <w:b/>
                <w:bCs/>
                <w:color w:val="000000"/>
                <w:sz w:val="16"/>
                <w:szCs w:val="16"/>
              </w:rPr>
              <w:t>23,50000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6DCD7A" w14:textId="77777777" w:rsidR="005F206C" w:rsidRPr="00A17B5B" w:rsidRDefault="005F206C" w:rsidP="008218D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17B5B">
              <w:rPr>
                <w:b/>
                <w:bCs/>
                <w:color w:val="000000"/>
                <w:sz w:val="16"/>
                <w:szCs w:val="16"/>
              </w:rPr>
              <w:t>23,50000</w:t>
            </w:r>
          </w:p>
        </w:tc>
      </w:tr>
      <w:tr w:rsidR="005F206C" w:rsidRPr="00A17B5B" w14:paraId="380C9E1D" w14:textId="77777777" w:rsidTr="008218DA">
        <w:trPr>
          <w:trHeight w:val="20"/>
        </w:trPr>
        <w:tc>
          <w:tcPr>
            <w:tcW w:w="166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9F4362" w14:textId="77777777" w:rsidR="005F206C" w:rsidRPr="00A17B5B" w:rsidRDefault="005F206C" w:rsidP="008218D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17B5B">
              <w:rPr>
                <w:b/>
                <w:bCs/>
                <w:color w:val="000000"/>
                <w:sz w:val="16"/>
                <w:szCs w:val="16"/>
              </w:rPr>
              <w:t xml:space="preserve"> Физическая культура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E8F8D4" w14:textId="77777777" w:rsidR="005F206C" w:rsidRPr="00A17B5B" w:rsidRDefault="005F206C" w:rsidP="008218D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17B5B">
              <w:rPr>
                <w:b/>
                <w:bCs/>
                <w:color w:val="000000"/>
                <w:sz w:val="16"/>
                <w:szCs w:val="16"/>
              </w:rPr>
              <w:t>703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9EC6AA" w14:textId="77777777" w:rsidR="005F206C" w:rsidRPr="00A17B5B" w:rsidRDefault="005F206C" w:rsidP="008218D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17B5B">
              <w:rPr>
                <w:b/>
                <w:bCs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3845F2" w14:textId="77777777" w:rsidR="005F206C" w:rsidRPr="00A17B5B" w:rsidRDefault="005F206C" w:rsidP="008218D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17B5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E014C0" w14:textId="77777777" w:rsidR="005F206C" w:rsidRPr="00A17B5B" w:rsidRDefault="005F206C" w:rsidP="008218D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17B5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8900A9" w14:textId="77777777" w:rsidR="005F206C" w:rsidRPr="00A17B5B" w:rsidRDefault="005F206C" w:rsidP="008218D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17B5B">
              <w:rPr>
                <w:b/>
                <w:bCs/>
                <w:color w:val="000000"/>
                <w:sz w:val="16"/>
                <w:szCs w:val="16"/>
              </w:rPr>
              <w:t>23,50000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EB376C" w14:textId="77777777" w:rsidR="005F206C" w:rsidRPr="00A17B5B" w:rsidRDefault="005F206C" w:rsidP="008218D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17B5B">
              <w:rPr>
                <w:b/>
                <w:bCs/>
                <w:color w:val="000000"/>
                <w:sz w:val="16"/>
                <w:szCs w:val="16"/>
              </w:rPr>
              <w:t>23,50000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BA16E2" w14:textId="77777777" w:rsidR="005F206C" w:rsidRPr="00A17B5B" w:rsidRDefault="005F206C" w:rsidP="008218D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17B5B">
              <w:rPr>
                <w:b/>
                <w:bCs/>
                <w:color w:val="000000"/>
                <w:sz w:val="16"/>
                <w:szCs w:val="16"/>
              </w:rPr>
              <w:t>23,50000</w:t>
            </w:r>
          </w:p>
        </w:tc>
      </w:tr>
      <w:tr w:rsidR="005F206C" w:rsidRPr="00A17B5B" w14:paraId="5CC67758" w14:textId="77777777" w:rsidTr="008218DA">
        <w:trPr>
          <w:trHeight w:val="20"/>
        </w:trPr>
        <w:tc>
          <w:tcPr>
            <w:tcW w:w="166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1A9959" w14:textId="77777777" w:rsidR="005F206C" w:rsidRPr="00A17B5B" w:rsidRDefault="005F206C" w:rsidP="008218DA">
            <w:pPr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 xml:space="preserve"> Расходы по обеспечению деятельн</w:t>
            </w:r>
            <w:r w:rsidRPr="00A17B5B">
              <w:rPr>
                <w:color w:val="000000"/>
                <w:sz w:val="16"/>
                <w:szCs w:val="16"/>
              </w:rPr>
              <w:t>о</w:t>
            </w:r>
            <w:r w:rsidRPr="00A17B5B">
              <w:rPr>
                <w:color w:val="000000"/>
                <w:sz w:val="16"/>
                <w:szCs w:val="16"/>
              </w:rPr>
              <w:t>сти мун</w:t>
            </w:r>
            <w:r w:rsidRPr="00A17B5B">
              <w:rPr>
                <w:color w:val="000000"/>
                <w:sz w:val="16"/>
                <w:szCs w:val="16"/>
              </w:rPr>
              <w:t>и</w:t>
            </w:r>
            <w:r w:rsidRPr="00A17B5B">
              <w:rPr>
                <w:color w:val="000000"/>
                <w:sz w:val="16"/>
                <w:szCs w:val="16"/>
              </w:rPr>
              <w:t>ципального образования, не отнесенные к программам муниц</w:t>
            </w:r>
            <w:r w:rsidRPr="00A17B5B">
              <w:rPr>
                <w:color w:val="000000"/>
                <w:sz w:val="16"/>
                <w:szCs w:val="16"/>
              </w:rPr>
              <w:t>и</w:t>
            </w:r>
            <w:r w:rsidRPr="00A17B5B">
              <w:rPr>
                <w:color w:val="000000"/>
                <w:sz w:val="16"/>
                <w:szCs w:val="16"/>
              </w:rPr>
              <w:t>пального образования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79E1DF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703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DAE921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1101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2E448B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9700000000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08731E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3531F3" w14:textId="77777777" w:rsidR="005F206C" w:rsidRPr="00A17B5B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23,50000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C9E80F" w14:textId="77777777" w:rsidR="005F206C" w:rsidRPr="00A17B5B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23,50000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D84471" w14:textId="77777777" w:rsidR="005F206C" w:rsidRPr="00A17B5B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23,50000</w:t>
            </w:r>
          </w:p>
        </w:tc>
      </w:tr>
      <w:tr w:rsidR="005F206C" w:rsidRPr="00A17B5B" w14:paraId="55401AA3" w14:textId="77777777" w:rsidTr="008218DA">
        <w:trPr>
          <w:trHeight w:val="20"/>
        </w:trPr>
        <w:tc>
          <w:tcPr>
            <w:tcW w:w="166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DD5212" w14:textId="77777777" w:rsidR="005F206C" w:rsidRPr="00A17B5B" w:rsidRDefault="005F206C" w:rsidP="008218DA">
            <w:pPr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 xml:space="preserve"> Выполнение мероприятий по физич</w:t>
            </w:r>
            <w:r w:rsidRPr="00A17B5B">
              <w:rPr>
                <w:color w:val="000000"/>
                <w:sz w:val="16"/>
                <w:szCs w:val="16"/>
              </w:rPr>
              <w:t>е</w:t>
            </w:r>
            <w:r w:rsidRPr="00A17B5B">
              <w:rPr>
                <w:color w:val="000000"/>
                <w:sz w:val="16"/>
                <w:szCs w:val="16"/>
              </w:rPr>
              <w:t>ской культуре и спорту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A253FA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703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7C9D0C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1101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A1BFAF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9730084330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436CBF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AFC2DC" w14:textId="77777777" w:rsidR="005F206C" w:rsidRPr="00A17B5B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23,50000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D36C36" w14:textId="77777777" w:rsidR="005F206C" w:rsidRPr="00A17B5B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23,50000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EAF183" w14:textId="77777777" w:rsidR="005F206C" w:rsidRPr="00A17B5B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23,50000</w:t>
            </w:r>
          </w:p>
        </w:tc>
      </w:tr>
      <w:tr w:rsidR="005F206C" w:rsidRPr="00A17B5B" w14:paraId="19C630FB" w14:textId="77777777" w:rsidTr="008218DA">
        <w:trPr>
          <w:trHeight w:val="20"/>
        </w:trPr>
        <w:tc>
          <w:tcPr>
            <w:tcW w:w="166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4AC1AC" w14:textId="77777777" w:rsidR="005F206C" w:rsidRPr="00A17B5B" w:rsidRDefault="005F206C" w:rsidP="008218DA">
            <w:pPr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 xml:space="preserve"> Иные закупки товаров, работ и услуг для обеспечения государственных (м</w:t>
            </w:r>
            <w:r w:rsidRPr="00A17B5B">
              <w:rPr>
                <w:color w:val="000000"/>
                <w:sz w:val="16"/>
                <w:szCs w:val="16"/>
              </w:rPr>
              <w:t>у</w:t>
            </w:r>
            <w:r w:rsidRPr="00A17B5B">
              <w:rPr>
                <w:color w:val="000000"/>
                <w:sz w:val="16"/>
                <w:szCs w:val="16"/>
              </w:rPr>
              <w:t>ниципальных) нужд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F4B0E3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703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32C04B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1101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07D031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9730084330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CAC490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E39D35" w14:textId="77777777" w:rsidR="005F206C" w:rsidRPr="00A17B5B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11,50000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12CC60" w14:textId="77777777" w:rsidR="005F206C" w:rsidRPr="00A17B5B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11,50000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375BB6" w14:textId="77777777" w:rsidR="005F206C" w:rsidRPr="00A17B5B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11,50000</w:t>
            </w:r>
          </w:p>
        </w:tc>
      </w:tr>
      <w:tr w:rsidR="005F206C" w:rsidRPr="00A17B5B" w14:paraId="04869B59" w14:textId="77777777" w:rsidTr="008218DA">
        <w:trPr>
          <w:trHeight w:val="20"/>
        </w:trPr>
        <w:tc>
          <w:tcPr>
            <w:tcW w:w="166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51DB2F" w14:textId="77777777" w:rsidR="005F206C" w:rsidRPr="00A17B5B" w:rsidRDefault="005F206C" w:rsidP="008218DA">
            <w:pPr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 xml:space="preserve"> Премии и гранты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527749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703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B703DC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1101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1BEEAE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9730084330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A0684C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350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CDF26A" w14:textId="77777777" w:rsidR="005F206C" w:rsidRPr="00A17B5B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12,00000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D9BF4C" w14:textId="77777777" w:rsidR="005F206C" w:rsidRPr="00A17B5B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12,00000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8CAAF0" w14:textId="77777777" w:rsidR="005F206C" w:rsidRPr="00A17B5B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12,00000</w:t>
            </w:r>
          </w:p>
        </w:tc>
      </w:tr>
      <w:tr w:rsidR="005F206C" w:rsidRPr="00A17B5B" w14:paraId="63DD48C7" w14:textId="77777777" w:rsidTr="008218DA">
        <w:trPr>
          <w:trHeight w:val="20"/>
        </w:trPr>
        <w:tc>
          <w:tcPr>
            <w:tcW w:w="166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0256DC" w14:textId="77777777" w:rsidR="005F206C" w:rsidRPr="00A17B5B" w:rsidRDefault="005F206C" w:rsidP="008218D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17B5B">
              <w:rPr>
                <w:b/>
                <w:bCs/>
                <w:color w:val="000000"/>
                <w:sz w:val="16"/>
                <w:szCs w:val="16"/>
              </w:rPr>
              <w:t xml:space="preserve"> Комитет финансов Администр</w:t>
            </w:r>
            <w:r w:rsidRPr="00A17B5B">
              <w:rPr>
                <w:b/>
                <w:bCs/>
                <w:color w:val="000000"/>
                <w:sz w:val="16"/>
                <w:szCs w:val="16"/>
              </w:rPr>
              <w:t>а</w:t>
            </w:r>
            <w:r w:rsidRPr="00A17B5B">
              <w:rPr>
                <w:b/>
                <w:bCs/>
                <w:color w:val="000000"/>
                <w:sz w:val="16"/>
                <w:szCs w:val="16"/>
              </w:rPr>
              <w:t>ции Любытинского муниципал</w:t>
            </w:r>
            <w:r w:rsidRPr="00A17B5B">
              <w:rPr>
                <w:b/>
                <w:bCs/>
                <w:color w:val="000000"/>
                <w:sz w:val="16"/>
                <w:szCs w:val="16"/>
              </w:rPr>
              <w:t>ь</w:t>
            </w:r>
            <w:r w:rsidRPr="00A17B5B">
              <w:rPr>
                <w:b/>
                <w:bCs/>
                <w:color w:val="000000"/>
                <w:sz w:val="16"/>
                <w:szCs w:val="16"/>
              </w:rPr>
              <w:t>ного района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CB123B" w14:textId="77777777" w:rsidR="005F206C" w:rsidRPr="00A17B5B" w:rsidRDefault="005F206C" w:rsidP="008218D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17B5B">
              <w:rPr>
                <w:b/>
                <w:bCs/>
                <w:color w:val="000000"/>
                <w:sz w:val="16"/>
                <w:szCs w:val="16"/>
              </w:rPr>
              <w:t>792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875940" w14:textId="77777777" w:rsidR="005F206C" w:rsidRPr="00A17B5B" w:rsidRDefault="005F206C" w:rsidP="008218D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17B5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778A5F" w14:textId="77777777" w:rsidR="005F206C" w:rsidRPr="00A17B5B" w:rsidRDefault="005F206C" w:rsidP="008218D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17B5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043919" w14:textId="77777777" w:rsidR="005F206C" w:rsidRPr="00A17B5B" w:rsidRDefault="005F206C" w:rsidP="008218D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17B5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0F708A" w14:textId="77777777" w:rsidR="005F206C" w:rsidRPr="00A17B5B" w:rsidRDefault="005F206C" w:rsidP="008218D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17B5B">
              <w:rPr>
                <w:b/>
                <w:bCs/>
                <w:color w:val="000000"/>
                <w:sz w:val="16"/>
                <w:szCs w:val="16"/>
              </w:rPr>
              <w:t>129,00000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5D2CBB" w14:textId="77777777" w:rsidR="005F206C" w:rsidRPr="00A17B5B" w:rsidRDefault="005F206C" w:rsidP="008218D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17B5B">
              <w:rPr>
                <w:b/>
                <w:bCs/>
                <w:color w:val="000000"/>
                <w:sz w:val="16"/>
                <w:szCs w:val="16"/>
              </w:rPr>
              <w:t>583,60000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89F087" w14:textId="77777777" w:rsidR="005F206C" w:rsidRPr="00A17B5B" w:rsidRDefault="005F206C" w:rsidP="008218D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17B5B">
              <w:rPr>
                <w:b/>
                <w:bCs/>
                <w:color w:val="000000"/>
                <w:sz w:val="16"/>
                <w:szCs w:val="16"/>
              </w:rPr>
              <w:t>1 156,40000</w:t>
            </w:r>
          </w:p>
        </w:tc>
      </w:tr>
      <w:tr w:rsidR="005F206C" w:rsidRPr="00A17B5B" w14:paraId="0BEAAFC1" w14:textId="77777777" w:rsidTr="008218DA">
        <w:trPr>
          <w:trHeight w:val="20"/>
        </w:trPr>
        <w:tc>
          <w:tcPr>
            <w:tcW w:w="166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3DDD0D" w14:textId="77777777" w:rsidR="005F206C" w:rsidRPr="00A17B5B" w:rsidRDefault="005F206C" w:rsidP="008218D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17B5B">
              <w:rPr>
                <w:b/>
                <w:bCs/>
                <w:color w:val="000000"/>
                <w:sz w:val="16"/>
                <w:szCs w:val="16"/>
              </w:rPr>
              <w:lastRenderedPageBreak/>
              <w:t xml:space="preserve"> Общегосударственные в</w:t>
            </w:r>
            <w:r w:rsidRPr="00A17B5B">
              <w:rPr>
                <w:b/>
                <w:bCs/>
                <w:color w:val="000000"/>
                <w:sz w:val="16"/>
                <w:szCs w:val="16"/>
              </w:rPr>
              <w:t>о</w:t>
            </w:r>
            <w:r w:rsidRPr="00A17B5B">
              <w:rPr>
                <w:b/>
                <w:bCs/>
                <w:color w:val="000000"/>
                <w:sz w:val="16"/>
                <w:szCs w:val="16"/>
              </w:rPr>
              <w:t>просы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55FEA2" w14:textId="77777777" w:rsidR="005F206C" w:rsidRPr="00A17B5B" w:rsidRDefault="005F206C" w:rsidP="008218D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17B5B">
              <w:rPr>
                <w:b/>
                <w:bCs/>
                <w:color w:val="000000"/>
                <w:sz w:val="16"/>
                <w:szCs w:val="16"/>
              </w:rPr>
              <w:t>792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166E8F" w14:textId="77777777" w:rsidR="005F206C" w:rsidRPr="00A17B5B" w:rsidRDefault="005F206C" w:rsidP="008218D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17B5B">
              <w:rPr>
                <w:b/>
                <w:bCs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9C3865" w14:textId="77777777" w:rsidR="005F206C" w:rsidRPr="00A17B5B" w:rsidRDefault="005F206C" w:rsidP="008218D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17B5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2C495E" w14:textId="77777777" w:rsidR="005F206C" w:rsidRPr="00A17B5B" w:rsidRDefault="005F206C" w:rsidP="008218D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17B5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076A5A" w14:textId="77777777" w:rsidR="005F206C" w:rsidRPr="00A17B5B" w:rsidRDefault="005F206C" w:rsidP="008218D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17B5B">
              <w:rPr>
                <w:b/>
                <w:bCs/>
                <w:color w:val="000000"/>
                <w:sz w:val="16"/>
                <w:szCs w:val="16"/>
              </w:rPr>
              <w:t>129,00000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87B1F2" w14:textId="77777777" w:rsidR="005F206C" w:rsidRPr="00A17B5B" w:rsidRDefault="005F206C" w:rsidP="008218D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17B5B">
              <w:rPr>
                <w:b/>
                <w:bCs/>
                <w:color w:val="000000"/>
                <w:sz w:val="16"/>
                <w:szCs w:val="16"/>
              </w:rPr>
              <w:t>583,60000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C2740C" w14:textId="77777777" w:rsidR="005F206C" w:rsidRPr="00A17B5B" w:rsidRDefault="005F206C" w:rsidP="008218D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17B5B">
              <w:rPr>
                <w:b/>
                <w:bCs/>
                <w:color w:val="000000"/>
                <w:sz w:val="16"/>
                <w:szCs w:val="16"/>
              </w:rPr>
              <w:t>1 156,40000</w:t>
            </w:r>
          </w:p>
        </w:tc>
      </w:tr>
      <w:tr w:rsidR="005F206C" w:rsidRPr="00A17B5B" w14:paraId="346F127F" w14:textId="77777777" w:rsidTr="008218DA">
        <w:trPr>
          <w:trHeight w:val="20"/>
        </w:trPr>
        <w:tc>
          <w:tcPr>
            <w:tcW w:w="166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6525DA" w14:textId="77777777" w:rsidR="005F206C" w:rsidRPr="00A17B5B" w:rsidRDefault="005F206C" w:rsidP="008218D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17B5B">
              <w:rPr>
                <w:b/>
                <w:bCs/>
                <w:color w:val="000000"/>
                <w:sz w:val="16"/>
                <w:szCs w:val="16"/>
              </w:rPr>
              <w:t xml:space="preserve"> Обеспечение деятельности фина</w:t>
            </w:r>
            <w:r w:rsidRPr="00A17B5B">
              <w:rPr>
                <w:b/>
                <w:bCs/>
                <w:color w:val="000000"/>
                <w:sz w:val="16"/>
                <w:szCs w:val="16"/>
              </w:rPr>
              <w:t>н</w:t>
            </w:r>
            <w:r w:rsidRPr="00A17B5B">
              <w:rPr>
                <w:b/>
                <w:bCs/>
                <w:color w:val="000000"/>
                <w:sz w:val="16"/>
                <w:szCs w:val="16"/>
              </w:rPr>
              <w:t>совых, налоговых и таможе</w:t>
            </w:r>
            <w:r w:rsidRPr="00A17B5B">
              <w:rPr>
                <w:b/>
                <w:bCs/>
                <w:color w:val="000000"/>
                <w:sz w:val="16"/>
                <w:szCs w:val="16"/>
              </w:rPr>
              <w:t>н</w:t>
            </w:r>
            <w:r w:rsidRPr="00A17B5B">
              <w:rPr>
                <w:b/>
                <w:bCs/>
                <w:color w:val="000000"/>
                <w:sz w:val="16"/>
                <w:szCs w:val="16"/>
              </w:rPr>
              <w:t>ных органов и органов финансового (ф</w:t>
            </w:r>
            <w:r w:rsidRPr="00A17B5B">
              <w:rPr>
                <w:b/>
                <w:bCs/>
                <w:color w:val="000000"/>
                <w:sz w:val="16"/>
                <w:szCs w:val="16"/>
              </w:rPr>
              <w:t>и</w:t>
            </w:r>
            <w:r w:rsidRPr="00A17B5B">
              <w:rPr>
                <w:b/>
                <w:bCs/>
                <w:color w:val="000000"/>
                <w:sz w:val="16"/>
                <w:szCs w:val="16"/>
              </w:rPr>
              <w:t>нансово-бюджетного) надзора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69F283" w14:textId="77777777" w:rsidR="005F206C" w:rsidRPr="00A17B5B" w:rsidRDefault="005F206C" w:rsidP="008218D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17B5B">
              <w:rPr>
                <w:b/>
                <w:bCs/>
                <w:color w:val="000000"/>
                <w:sz w:val="16"/>
                <w:szCs w:val="16"/>
              </w:rPr>
              <w:t>792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896F04" w14:textId="77777777" w:rsidR="005F206C" w:rsidRPr="00A17B5B" w:rsidRDefault="005F206C" w:rsidP="008218D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17B5B">
              <w:rPr>
                <w:b/>
                <w:bCs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74EE14" w14:textId="77777777" w:rsidR="005F206C" w:rsidRPr="00A17B5B" w:rsidRDefault="005F206C" w:rsidP="008218D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17B5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DE5865" w14:textId="77777777" w:rsidR="005F206C" w:rsidRPr="00A17B5B" w:rsidRDefault="005F206C" w:rsidP="008218D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17B5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F20072" w14:textId="77777777" w:rsidR="005F206C" w:rsidRPr="00A17B5B" w:rsidRDefault="005F206C" w:rsidP="008218D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17B5B">
              <w:rPr>
                <w:b/>
                <w:bCs/>
                <w:color w:val="000000"/>
                <w:sz w:val="16"/>
                <w:szCs w:val="16"/>
              </w:rPr>
              <w:t>119,00000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07E283" w14:textId="77777777" w:rsidR="005F206C" w:rsidRPr="00A17B5B" w:rsidRDefault="005F206C" w:rsidP="008218D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17B5B">
              <w:rPr>
                <w:b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89B845" w14:textId="77777777" w:rsidR="005F206C" w:rsidRPr="00A17B5B" w:rsidRDefault="005F206C" w:rsidP="008218D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17B5B">
              <w:rPr>
                <w:b/>
                <w:bCs/>
                <w:color w:val="000000"/>
                <w:sz w:val="16"/>
                <w:szCs w:val="16"/>
              </w:rPr>
              <w:t>0,00000</w:t>
            </w:r>
          </w:p>
        </w:tc>
      </w:tr>
      <w:tr w:rsidR="005F206C" w:rsidRPr="00A17B5B" w14:paraId="73DA909B" w14:textId="77777777" w:rsidTr="008218DA">
        <w:trPr>
          <w:trHeight w:val="20"/>
        </w:trPr>
        <w:tc>
          <w:tcPr>
            <w:tcW w:w="166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256D7A" w14:textId="77777777" w:rsidR="005F206C" w:rsidRPr="00A17B5B" w:rsidRDefault="005F206C" w:rsidP="008218DA">
            <w:pPr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 xml:space="preserve"> Контрольно-счетная палата Любыти</w:t>
            </w:r>
            <w:r w:rsidRPr="00A17B5B">
              <w:rPr>
                <w:color w:val="000000"/>
                <w:sz w:val="16"/>
                <w:szCs w:val="16"/>
              </w:rPr>
              <w:t>н</w:t>
            </w:r>
            <w:r w:rsidRPr="00A17B5B">
              <w:rPr>
                <w:color w:val="000000"/>
                <w:sz w:val="16"/>
                <w:szCs w:val="16"/>
              </w:rPr>
              <w:t>ского муниципальн</w:t>
            </w:r>
            <w:r w:rsidRPr="00A17B5B">
              <w:rPr>
                <w:color w:val="000000"/>
                <w:sz w:val="16"/>
                <w:szCs w:val="16"/>
              </w:rPr>
              <w:t>о</w:t>
            </w:r>
            <w:r w:rsidRPr="00A17B5B">
              <w:rPr>
                <w:color w:val="000000"/>
                <w:sz w:val="16"/>
                <w:szCs w:val="16"/>
              </w:rPr>
              <w:t>го района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E5A4E8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792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F42BF9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0106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47EB8A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9400000000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23DF2E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35BD94" w14:textId="77777777" w:rsidR="005F206C" w:rsidRPr="00A17B5B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119,00000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B6B6C1" w14:textId="77777777" w:rsidR="005F206C" w:rsidRPr="00A17B5B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8DB160" w14:textId="77777777" w:rsidR="005F206C" w:rsidRPr="00A17B5B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0,00000</w:t>
            </w:r>
          </w:p>
        </w:tc>
      </w:tr>
      <w:tr w:rsidR="005F206C" w:rsidRPr="00A17B5B" w14:paraId="6DD2109D" w14:textId="77777777" w:rsidTr="008218DA">
        <w:trPr>
          <w:trHeight w:val="20"/>
        </w:trPr>
        <w:tc>
          <w:tcPr>
            <w:tcW w:w="166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EA7742" w14:textId="77777777" w:rsidR="005F206C" w:rsidRPr="00A17B5B" w:rsidRDefault="005F206C" w:rsidP="008218DA">
            <w:pPr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 xml:space="preserve"> Расходы на обеспечение деятельн</w:t>
            </w:r>
            <w:r w:rsidRPr="00A17B5B">
              <w:rPr>
                <w:color w:val="000000"/>
                <w:sz w:val="16"/>
                <w:szCs w:val="16"/>
              </w:rPr>
              <w:t>о</w:t>
            </w:r>
            <w:r w:rsidRPr="00A17B5B">
              <w:rPr>
                <w:color w:val="000000"/>
                <w:sz w:val="16"/>
                <w:szCs w:val="16"/>
              </w:rPr>
              <w:t>сти финансовых, налоговых и там</w:t>
            </w:r>
            <w:r w:rsidRPr="00A17B5B">
              <w:rPr>
                <w:color w:val="000000"/>
                <w:sz w:val="16"/>
                <w:szCs w:val="16"/>
              </w:rPr>
              <w:t>о</w:t>
            </w:r>
            <w:r w:rsidRPr="00A17B5B">
              <w:rPr>
                <w:color w:val="000000"/>
                <w:sz w:val="16"/>
                <w:szCs w:val="16"/>
              </w:rPr>
              <w:t>женных органов и органов финансового (ф</w:t>
            </w:r>
            <w:r w:rsidRPr="00A17B5B">
              <w:rPr>
                <w:color w:val="000000"/>
                <w:sz w:val="16"/>
                <w:szCs w:val="16"/>
              </w:rPr>
              <w:t>и</w:t>
            </w:r>
            <w:r w:rsidRPr="00A17B5B">
              <w:rPr>
                <w:color w:val="000000"/>
                <w:sz w:val="16"/>
                <w:szCs w:val="16"/>
              </w:rPr>
              <w:t>нансово-бюджетного) надзора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EDD6A7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792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507693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0106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E197D5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9420088020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8A8339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D8E811" w14:textId="77777777" w:rsidR="005F206C" w:rsidRPr="00A17B5B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119,00000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4B9D29" w14:textId="77777777" w:rsidR="005F206C" w:rsidRPr="00A17B5B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D8DE38" w14:textId="77777777" w:rsidR="005F206C" w:rsidRPr="00A17B5B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0,00000</w:t>
            </w:r>
          </w:p>
        </w:tc>
      </w:tr>
      <w:tr w:rsidR="005F206C" w:rsidRPr="00A17B5B" w14:paraId="34AD5016" w14:textId="77777777" w:rsidTr="008218DA">
        <w:trPr>
          <w:trHeight w:val="20"/>
        </w:trPr>
        <w:tc>
          <w:tcPr>
            <w:tcW w:w="166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D45272" w14:textId="77777777" w:rsidR="005F206C" w:rsidRPr="00A17B5B" w:rsidRDefault="005F206C" w:rsidP="008218DA">
            <w:pPr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 xml:space="preserve"> Иные межбюджетные тран</w:t>
            </w:r>
            <w:r w:rsidRPr="00A17B5B">
              <w:rPr>
                <w:color w:val="000000"/>
                <w:sz w:val="16"/>
                <w:szCs w:val="16"/>
              </w:rPr>
              <w:t>с</w:t>
            </w:r>
            <w:r w:rsidRPr="00A17B5B">
              <w:rPr>
                <w:color w:val="000000"/>
                <w:sz w:val="16"/>
                <w:szCs w:val="16"/>
              </w:rPr>
              <w:t>ферты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6B9930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792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E07BA4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0106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F3F4B6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9420088020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FF8B15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540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87A1D6" w14:textId="77777777" w:rsidR="005F206C" w:rsidRPr="00A17B5B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119,00000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586D3A" w14:textId="77777777" w:rsidR="005F206C" w:rsidRPr="00A17B5B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6325C8" w14:textId="77777777" w:rsidR="005F206C" w:rsidRPr="00A17B5B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0,00000</w:t>
            </w:r>
          </w:p>
        </w:tc>
      </w:tr>
      <w:tr w:rsidR="005F206C" w:rsidRPr="00A17B5B" w14:paraId="7360757D" w14:textId="77777777" w:rsidTr="008218DA">
        <w:trPr>
          <w:trHeight w:val="20"/>
        </w:trPr>
        <w:tc>
          <w:tcPr>
            <w:tcW w:w="166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E61B14" w14:textId="77777777" w:rsidR="005F206C" w:rsidRPr="00A17B5B" w:rsidRDefault="005F206C" w:rsidP="008218D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17B5B">
              <w:rPr>
                <w:b/>
                <w:bCs/>
                <w:color w:val="000000"/>
                <w:sz w:val="16"/>
                <w:szCs w:val="16"/>
              </w:rPr>
              <w:t xml:space="preserve"> Резервные фонды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A9CC38" w14:textId="77777777" w:rsidR="005F206C" w:rsidRPr="00A17B5B" w:rsidRDefault="005F206C" w:rsidP="008218D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17B5B">
              <w:rPr>
                <w:b/>
                <w:bCs/>
                <w:color w:val="000000"/>
                <w:sz w:val="16"/>
                <w:szCs w:val="16"/>
              </w:rPr>
              <w:t>792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0C6738" w14:textId="77777777" w:rsidR="005F206C" w:rsidRPr="00A17B5B" w:rsidRDefault="005F206C" w:rsidP="008218D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17B5B">
              <w:rPr>
                <w:b/>
                <w:bCs/>
                <w:color w:val="000000"/>
                <w:sz w:val="16"/>
                <w:szCs w:val="16"/>
              </w:rPr>
              <w:t>0111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E0B83E" w14:textId="77777777" w:rsidR="005F206C" w:rsidRPr="00A17B5B" w:rsidRDefault="005F206C" w:rsidP="008218D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17B5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0907C0" w14:textId="77777777" w:rsidR="005F206C" w:rsidRPr="00A17B5B" w:rsidRDefault="005F206C" w:rsidP="008218D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17B5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7B39CD" w14:textId="77777777" w:rsidR="005F206C" w:rsidRPr="00A17B5B" w:rsidRDefault="005F206C" w:rsidP="008218D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17B5B">
              <w:rPr>
                <w:b/>
                <w:bCs/>
                <w:color w:val="000000"/>
                <w:sz w:val="16"/>
                <w:szCs w:val="16"/>
              </w:rPr>
              <w:t>10,00000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653A6E" w14:textId="77777777" w:rsidR="005F206C" w:rsidRPr="00A17B5B" w:rsidRDefault="005F206C" w:rsidP="008218D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17B5B">
              <w:rPr>
                <w:b/>
                <w:bCs/>
                <w:color w:val="000000"/>
                <w:sz w:val="16"/>
                <w:szCs w:val="16"/>
              </w:rPr>
              <w:t>10,00000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7F2FFA" w14:textId="77777777" w:rsidR="005F206C" w:rsidRPr="00A17B5B" w:rsidRDefault="005F206C" w:rsidP="008218D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17B5B">
              <w:rPr>
                <w:b/>
                <w:bCs/>
                <w:color w:val="000000"/>
                <w:sz w:val="16"/>
                <w:szCs w:val="16"/>
              </w:rPr>
              <w:t>10,00000</w:t>
            </w:r>
          </w:p>
        </w:tc>
      </w:tr>
      <w:tr w:rsidR="005F206C" w:rsidRPr="00A17B5B" w14:paraId="2BFCD93C" w14:textId="77777777" w:rsidTr="008218DA">
        <w:trPr>
          <w:trHeight w:val="20"/>
        </w:trPr>
        <w:tc>
          <w:tcPr>
            <w:tcW w:w="166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883D49" w14:textId="77777777" w:rsidR="005F206C" w:rsidRPr="00A17B5B" w:rsidRDefault="005F206C" w:rsidP="008218DA">
            <w:pPr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 xml:space="preserve"> Расходы по обеспечению деятельн</w:t>
            </w:r>
            <w:r w:rsidRPr="00A17B5B">
              <w:rPr>
                <w:color w:val="000000"/>
                <w:sz w:val="16"/>
                <w:szCs w:val="16"/>
              </w:rPr>
              <w:t>о</w:t>
            </w:r>
            <w:r w:rsidRPr="00A17B5B">
              <w:rPr>
                <w:color w:val="000000"/>
                <w:sz w:val="16"/>
                <w:szCs w:val="16"/>
              </w:rPr>
              <w:t>сти мун</w:t>
            </w:r>
            <w:r w:rsidRPr="00A17B5B">
              <w:rPr>
                <w:color w:val="000000"/>
                <w:sz w:val="16"/>
                <w:szCs w:val="16"/>
              </w:rPr>
              <w:t>и</w:t>
            </w:r>
            <w:r w:rsidRPr="00A17B5B">
              <w:rPr>
                <w:color w:val="000000"/>
                <w:sz w:val="16"/>
                <w:szCs w:val="16"/>
              </w:rPr>
              <w:t>ципального образования, не отнесенные к программам муниц</w:t>
            </w:r>
            <w:r w:rsidRPr="00A17B5B">
              <w:rPr>
                <w:color w:val="000000"/>
                <w:sz w:val="16"/>
                <w:szCs w:val="16"/>
              </w:rPr>
              <w:t>и</w:t>
            </w:r>
            <w:r w:rsidRPr="00A17B5B">
              <w:rPr>
                <w:color w:val="000000"/>
                <w:sz w:val="16"/>
                <w:szCs w:val="16"/>
              </w:rPr>
              <w:t>пального образования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A4038B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792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28C62A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0111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46E47D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9700000000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B88831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4DB883" w14:textId="77777777" w:rsidR="005F206C" w:rsidRPr="00A17B5B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10,00000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AC450B" w14:textId="77777777" w:rsidR="005F206C" w:rsidRPr="00A17B5B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10,00000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E18D77" w14:textId="77777777" w:rsidR="005F206C" w:rsidRPr="00A17B5B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10,00000</w:t>
            </w:r>
          </w:p>
        </w:tc>
      </w:tr>
      <w:tr w:rsidR="005F206C" w:rsidRPr="00A17B5B" w14:paraId="1EAC2F56" w14:textId="77777777" w:rsidTr="008218DA">
        <w:trPr>
          <w:trHeight w:val="20"/>
        </w:trPr>
        <w:tc>
          <w:tcPr>
            <w:tcW w:w="166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26A5D2" w14:textId="77777777" w:rsidR="005F206C" w:rsidRPr="00A17B5B" w:rsidRDefault="005F206C" w:rsidP="008218DA">
            <w:pPr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 xml:space="preserve"> Резервные фонды местных админ</w:t>
            </w:r>
            <w:r w:rsidRPr="00A17B5B">
              <w:rPr>
                <w:color w:val="000000"/>
                <w:sz w:val="16"/>
                <w:szCs w:val="16"/>
              </w:rPr>
              <w:t>и</w:t>
            </w:r>
            <w:r w:rsidRPr="00A17B5B">
              <w:rPr>
                <w:color w:val="000000"/>
                <w:sz w:val="16"/>
                <w:szCs w:val="16"/>
              </w:rPr>
              <w:t>страций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B426A8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792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3BCBCE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0111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067054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9790021130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104632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61B36C" w14:textId="77777777" w:rsidR="005F206C" w:rsidRPr="00A17B5B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10,00000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2D061B" w14:textId="77777777" w:rsidR="005F206C" w:rsidRPr="00A17B5B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10,00000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502BC7" w14:textId="77777777" w:rsidR="005F206C" w:rsidRPr="00A17B5B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10,00000</w:t>
            </w:r>
          </w:p>
        </w:tc>
      </w:tr>
      <w:tr w:rsidR="005F206C" w:rsidRPr="00A17B5B" w14:paraId="6F099122" w14:textId="77777777" w:rsidTr="008218DA">
        <w:trPr>
          <w:trHeight w:val="20"/>
        </w:trPr>
        <w:tc>
          <w:tcPr>
            <w:tcW w:w="166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A0B901" w14:textId="77777777" w:rsidR="005F206C" w:rsidRPr="00A17B5B" w:rsidRDefault="005F206C" w:rsidP="008218DA">
            <w:pPr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 xml:space="preserve"> Резервные средства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E63D86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792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D2EF35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0111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2FA091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9790021130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2FAC20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870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EB0C1C" w14:textId="77777777" w:rsidR="005F206C" w:rsidRPr="00A17B5B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10,00000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3C68C3" w14:textId="77777777" w:rsidR="005F206C" w:rsidRPr="00A17B5B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10,00000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8BCB78" w14:textId="77777777" w:rsidR="005F206C" w:rsidRPr="00A17B5B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10,00000</w:t>
            </w:r>
          </w:p>
        </w:tc>
      </w:tr>
      <w:tr w:rsidR="005F206C" w:rsidRPr="00A17B5B" w14:paraId="73EBC32C" w14:textId="77777777" w:rsidTr="008218DA">
        <w:trPr>
          <w:trHeight w:val="20"/>
        </w:trPr>
        <w:tc>
          <w:tcPr>
            <w:tcW w:w="166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11BDAF" w14:textId="77777777" w:rsidR="005F206C" w:rsidRPr="00A17B5B" w:rsidRDefault="005F206C" w:rsidP="008218D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17B5B">
              <w:rPr>
                <w:b/>
                <w:bCs/>
                <w:color w:val="000000"/>
                <w:sz w:val="16"/>
                <w:szCs w:val="16"/>
              </w:rPr>
              <w:t xml:space="preserve"> Другие общегосударственные в</w:t>
            </w:r>
            <w:r w:rsidRPr="00A17B5B">
              <w:rPr>
                <w:b/>
                <w:bCs/>
                <w:color w:val="000000"/>
                <w:sz w:val="16"/>
                <w:szCs w:val="16"/>
              </w:rPr>
              <w:t>о</w:t>
            </w:r>
            <w:r w:rsidRPr="00A17B5B">
              <w:rPr>
                <w:b/>
                <w:bCs/>
                <w:color w:val="000000"/>
                <w:sz w:val="16"/>
                <w:szCs w:val="16"/>
              </w:rPr>
              <w:t>просы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A6D7FE" w14:textId="77777777" w:rsidR="005F206C" w:rsidRPr="00A17B5B" w:rsidRDefault="005F206C" w:rsidP="008218D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17B5B">
              <w:rPr>
                <w:b/>
                <w:bCs/>
                <w:color w:val="000000"/>
                <w:sz w:val="16"/>
                <w:szCs w:val="16"/>
              </w:rPr>
              <w:t>792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B8D096" w14:textId="77777777" w:rsidR="005F206C" w:rsidRPr="00A17B5B" w:rsidRDefault="005F206C" w:rsidP="008218D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17B5B">
              <w:rPr>
                <w:b/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26F5DE" w14:textId="77777777" w:rsidR="005F206C" w:rsidRPr="00A17B5B" w:rsidRDefault="005F206C" w:rsidP="008218D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17B5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B3045D" w14:textId="77777777" w:rsidR="005F206C" w:rsidRPr="00A17B5B" w:rsidRDefault="005F206C" w:rsidP="008218D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17B5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BB3EE6" w14:textId="77777777" w:rsidR="005F206C" w:rsidRPr="00A17B5B" w:rsidRDefault="005F206C" w:rsidP="008218D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17B5B">
              <w:rPr>
                <w:b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68D29A" w14:textId="77777777" w:rsidR="005F206C" w:rsidRPr="00A17B5B" w:rsidRDefault="005F206C" w:rsidP="008218D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17B5B">
              <w:rPr>
                <w:b/>
                <w:bCs/>
                <w:color w:val="000000"/>
                <w:sz w:val="16"/>
                <w:szCs w:val="16"/>
              </w:rPr>
              <w:t>573,60000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6417A4" w14:textId="77777777" w:rsidR="005F206C" w:rsidRPr="00A17B5B" w:rsidRDefault="005F206C" w:rsidP="008218D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17B5B">
              <w:rPr>
                <w:b/>
                <w:bCs/>
                <w:color w:val="000000"/>
                <w:sz w:val="16"/>
                <w:szCs w:val="16"/>
              </w:rPr>
              <w:t>1 146,40000</w:t>
            </w:r>
          </w:p>
        </w:tc>
      </w:tr>
      <w:tr w:rsidR="005F206C" w:rsidRPr="00A17B5B" w14:paraId="3A397012" w14:textId="77777777" w:rsidTr="008218DA">
        <w:trPr>
          <w:trHeight w:val="20"/>
        </w:trPr>
        <w:tc>
          <w:tcPr>
            <w:tcW w:w="166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AB5719" w14:textId="77777777" w:rsidR="005F206C" w:rsidRPr="00A17B5B" w:rsidRDefault="005F206C" w:rsidP="008218DA">
            <w:pPr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 xml:space="preserve"> Расходы по обеспечению деятельн</w:t>
            </w:r>
            <w:r w:rsidRPr="00A17B5B">
              <w:rPr>
                <w:color w:val="000000"/>
                <w:sz w:val="16"/>
                <w:szCs w:val="16"/>
              </w:rPr>
              <w:t>о</w:t>
            </w:r>
            <w:r w:rsidRPr="00A17B5B">
              <w:rPr>
                <w:color w:val="000000"/>
                <w:sz w:val="16"/>
                <w:szCs w:val="16"/>
              </w:rPr>
              <w:t>сти мун</w:t>
            </w:r>
            <w:r w:rsidRPr="00A17B5B">
              <w:rPr>
                <w:color w:val="000000"/>
                <w:sz w:val="16"/>
                <w:szCs w:val="16"/>
              </w:rPr>
              <w:t>и</w:t>
            </w:r>
            <w:r w:rsidRPr="00A17B5B">
              <w:rPr>
                <w:color w:val="000000"/>
                <w:sz w:val="16"/>
                <w:szCs w:val="16"/>
              </w:rPr>
              <w:t>ципального образования, не отнесенные к программам муниц</w:t>
            </w:r>
            <w:r w:rsidRPr="00A17B5B">
              <w:rPr>
                <w:color w:val="000000"/>
                <w:sz w:val="16"/>
                <w:szCs w:val="16"/>
              </w:rPr>
              <w:t>и</w:t>
            </w:r>
            <w:r w:rsidRPr="00A17B5B">
              <w:rPr>
                <w:color w:val="000000"/>
                <w:sz w:val="16"/>
                <w:szCs w:val="16"/>
              </w:rPr>
              <w:t>пального образования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392FB9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792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E8BDA6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C0634C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9700000000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AE13DB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3C89B5" w14:textId="77777777" w:rsidR="005F206C" w:rsidRPr="00A17B5B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7BB3BA" w14:textId="77777777" w:rsidR="005F206C" w:rsidRPr="00A17B5B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573,60000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AAD1A5" w14:textId="77777777" w:rsidR="005F206C" w:rsidRPr="00A17B5B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1 146,40000</w:t>
            </w:r>
          </w:p>
        </w:tc>
      </w:tr>
      <w:tr w:rsidR="005F206C" w:rsidRPr="00A17B5B" w14:paraId="73301B4B" w14:textId="77777777" w:rsidTr="008218DA">
        <w:trPr>
          <w:trHeight w:val="20"/>
        </w:trPr>
        <w:tc>
          <w:tcPr>
            <w:tcW w:w="166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8D472B" w14:textId="77777777" w:rsidR="005F206C" w:rsidRPr="00A17B5B" w:rsidRDefault="005F206C" w:rsidP="008218DA">
            <w:pPr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 xml:space="preserve"> Условно утвержденные расх</w:t>
            </w:r>
            <w:r w:rsidRPr="00A17B5B">
              <w:rPr>
                <w:color w:val="000000"/>
                <w:sz w:val="16"/>
                <w:szCs w:val="16"/>
              </w:rPr>
              <w:t>о</w:t>
            </w:r>
            <w:r w:rsidRPr="00A17B5B">
              <w:rPr>
                <w:color w:val="000000"/>
                <w:sz w:val="16"/>
                <w:szCs w:val="16"/>
              </w:rPr>
              <w:t>ды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F01449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792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47224B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FB4EC5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9790099990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09A5E5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2E233A" w14:textId="77777777" w:rsidR="005F206C" w:rsidRPr="00A17B5B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0A2429" w14:textId="77777777" w:rsidR="005F206C" w:rsidRPr="00A17B5B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573,60000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1A2CA8" w14:textId="77777777" w:rsidR="005F206C" w:rsidRPr="00A17B5B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1 146,40000</w:t>
            </w:r>
          </w:p>
        </w:tc>
      </w:tr>
      <w:tr w:rsidR="005F206C" w:rsidRPr="00A17B5B" w14:paraId="05FF868D" w14:textId="77777777" w:rsidTr="008218DA">
        <w:trPr>
          <w:trHeight w:val="20"/>
        </w:trPr>
        <w:tc>
          <w:tcPr>
            <w:tcW w:w="1660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7940C87" w14:textId="77777777" w:rsidR="005F206C" w:rsidRPr="00A17B5B" w:rsidRDefault="005F206C" w:rsidP="008218DA">
            <w:pPr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 xml:space="preserve"> Резервные средства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25B14952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792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1D56A40F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1FE0A20D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9790099990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07B594F5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870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5C203260" w14:textId="77777777" w:rsidR="005F206C" w:rsidRPr="00A17B5B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5A396FA1" w14:textId="77777777" w:rsidR="005F206C" w:rsidRPr="00A17B5B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573,60000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687C5CC3" w14:textId="77777777" w:rsidR="005F206C" w:rsidRPr="00A17B5B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1 146,40000</w:t>
            </w:r>
          </w:p>
        </w:tc>
      </w:tr>
      <w:tr w:rsidR="005F206C" w:rsidRPr="00A17B5B" w14:paraId="06217545" w14:textId="77777777" w:rsidTr="008218DA">
        <w:trPr>
          <w:trHeight w:val="20"/>
        </w:trPr>
        <w:tc>
          <w:tcPr>
            <w:tcW w:w="316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D97D4E" w14:textId="77777777" w:rsidR="005F206C" w:rsidRPr="00A17B5B" w:rsidRDefault="005F206C" w:rsidP="008218D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17B5B">
              <w:rPr>
                <w:b/>
                <w:bCs/>
                <w:color w:val="000000"/>
                <w:sz w:val="16"/>
                <w:szCs w:val="16"/>
              </w:rPr>
              <w:t xml:space="preserve">Всего расходов:   </w:t>
            </w: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A8E803" w14:textId="77777777" w:rsidR="005F206C" w:rsidRPr="00A17B5B" w:rsidRDefault="005F206C" w:rsidP="008218D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17B5B">
              <w:rPr>
                <w:b/>
                <w:bCs/>
                <w:color w:val="000000"/>
                <w:sz w:val="16"/>
                <w:szCs w:val="16"/>
              </w:rPr>
              <w:t>35 142,07734</w:t>
            </w: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D98A49" w14:textId="77777777" w:rsidR="005F206C" w:rsidRPr="00A17B5B" w:rsidRDefault="005F206C" w:rsidP="008218D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17B5B">
              <w:rPr>
                <w:b/>
                <w:bCs/>
                <w:color w:val="000000"/>
                <w:sz w:val="16"/>
                <w:szCs w:val="16"/>
              </w:rPr>
              <w:t>24 401,55000</w:t>
            </w: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9B1280" w14:textId="77777777" w:rsidR="005F206C" w:rsidRPr="00A17B5B" w:rsidRDefault="005F206C" w:rsidP="008218D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17B5B">
              <w:rPr>
                <w:b/>
                <w:bCs/>
                <w:color w:val="000000"/>
                <w:sz w:val="16"/>
                <w:szCs w:val="16"/>
              </w:rPr>
              <w:t>24 422,50000</w:t>
            </w:r>
          </w:p>
        </w:tc>
      </w:tr>
    </w:tbl>
    <w:p w14:paraId="4C9C9775" w14:textId="77777777" w:rsidR="005F206C" w:rsidRPr="00A17B5B" w:rsidRDefault="005F206C" w:rsidP="005F206C">
      <w:pPr>
        <w:ind w:firstLine="709"/>
        <w:jc w:val="both"/>
        <w:rPr>
          <w:color w:val="000000"/>
          <w:sz w:val="16"/>
          <w:szCs w:val="16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836"/>
        <w:gridCol w:w="789"/>
        <w:gridCol w:w="1237"/>
        <w:gridCol w:w="731"/>
        <w:gridCol w:w="1344"/>
        <w:gridCol w:w="1344"/>
        <w:gridCol w:w="1348"/>
      </w:tblGrid>
      <w:tr w:rsidR="005F206C" w:rsidRPr="00A17B5B" w14:paraId="613480A0" w14:textId="77777777" w:rsidTr="008218DA">
        <w:trPr>
          <w:trHeight w:val="20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B309B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Приложение 5</w:t>
            </w:r>
          </w:p>
        </w:tc>
      </w:tr>
      <w:tr w:rsidR="005F206C" w:rsidRPr="00A17B5B" w14:paraId="0D97F162" w14:textId="77777777" w:rsidTr="008218DA">
        <w:trPr>
          <w:trHeight w:val="20"/>
        </w:trPr>
        <w:tc>
          <w:tcPr>
            <w:tcW w:w="18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375D8E" w14:textId="77777777" w:rsidR="005F206C" w:rsidRPr="00A17B5B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0CEBDA" w14:textId="77777777" w:rsidR="005F206C" w:rsidRPr="00A17B5B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82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C0C6D0" w14:textId="77777777" w:rsidR="005F206C" w:rsidRPr="00A17B5B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К решению Совета депутатов Любытинского сельского поселения "О бюджете Любытинского сельского посел</w:t>
            </w:r>
            <w:r w:rsidRPr="00A17B5B">
              <w:rPr>
                <w:color w:val="000000"/>
                <w:sz w:val="16"/>
                <w:szCs w:val="16"/>
              </w:rPr>
              <w:t>е</w:t>
            </w:r>
            <w:r w:rsidRPr="00A17B5B">
              <w:rPr>
                <w:color w:val="000000"/>
                <w:sz w:val="16"/>
                <w:szCs w:val="16"/>
              </w:rPr>
              <w:t>ния на 2024 год и на плановый период 2025 и 2026 годов"</w:t>
            </w:r>
          </w:p>
        </w:tc>
      </w:tr>
      <w:tr w:rsidR="005F206C" w:rsidRPr="00A17B5B" w14:paraId="2C4188B3" w14:textId="77777777" w:rsidTr="008218DA">
        <w:trPr>
          <w:trHeight w:val="20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13EB96" w14:textId="77777777" w:rsidR="005F206C" w:rsidRPr="00A17B5B" w:rsidRDefault="005F206C" w:rsidP="008218D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17B5B">
              <w:rPr>
                <w:b/>
                <w:bCs/>
                <w:color w:val="000000"/>
                <w:sz w:val="16"/>
                <w:szCs w:val="16"/>
              </w:rPr>
              <w:t xml:space="preserve">Распределение бюджетных ассигнований по разделам, подразделам, целевым статьям, группам и подгруппам видов расходов бюджета  Любытинского сельского поселения на 2024 год                                                                                                                                                                                и  на плановый период 2025 и 2026 годов                                                                                                                                                        </w:t>
            </w:r>
          </w:p>
        </w:tc>
      </w:tr>
      <w:tr w:rsidR="005F206C" w:rsidRPr="00A17B5B" w14:paraId="24E6963B" w14:textId="77777777" w:rsidTr="008218DA">
        <w:trPr>
          <w:trHeight w:val="20"/>
        </w:trPr>
        <w:tc>
          <w:tcPr>
            <w:tcW w:w="18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5FF23" w14:textId="77777777" w:rsidR="005F206C" w:rsidRPr="00A17B5B" w:rsidRDefault="005F206C" w:rsidP="008218D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9BFD2" w14:textId="77777777" w:rsidR="005F206C" w:rsidRPr="00A17B5B" w:rsidRDefault="005F206C" w:rsidP="008218D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0E0E2" w14:textId="77777777" w:rsidR="005F206C" w:rsidRPr="00A17B5B" w:rsidRDefault="005F206C" w:rsidP="008218D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03936" w14:textId="77777777" w:rsidR="005F206C" w:rsidRPr="00A17B5B" w:rsidRDefault="005F206C" w:rsidP="008218D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F90E1" w14:textId="77777777" w:rsidR="005F206C" w:rsidRPr="00A17B5B" w:rsidRDefault="005F206C" w:rsidP="008218D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5CD6D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Сумма (тыс.рублей)</w:t>
            </w:r>
          </w:p>
        </w:tc>
      </w:tr>
      <w:tr w:rsidR="005F206C" w:rsidRPr="00A17B5B" w14:paraId="3FFB11FD" w14:textId="77777777" w:rsidTr="008218DA">
        <w:trPr>
          <w:trHeight w:val="20"/>
        </w:trPr>
        <w:tc>
          <w:tcPr>
            <w:tcW w:w="18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E21C9" w14:textId="77777777" w:rsidR="005F206C" w:rsidRPr="00A17B5B" w:rsidRDefault="005F206C" w:rsidP="008218D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2F961" w14:textId="77777777" w:rsidR="005F206C" w:rsidRPr="00A17B5B" w:rsidRDefault="005F206C" w:rsidP="008218D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5E484" w14:textId="77777777" w:rsidR="005F206C" w:rsidRPr="00A17B5B" w:rsidRDefault="005F206C" w:rsidP="008218D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C7379" w14:textId="77777777" w:rsidR="005F206C" w:rsidRPr="00A17B5B" w:rsidRDefault="005F206C" w:rsidP="008218D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6A26E" w14:textId="77777777" w:rsidR="005F206C" w:rsidRPr="00A17B5B" w:rsidRDefault="005F206C" w:rsidP="008218D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215A7" w14:textId="77777777" w:rsidR="005F206C" w:rsidRPr="00A17B5B" w:rsidRDefault="005F206C" w:rsidP="008218D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56A47" w14:textId="77777777" w:rsidR="005F206C" w:rsidRPr="00A17B5B" w:rsidRDefault="005F206C" w:rsidP="008218DA">
            <w:pPr>
              <w:rPr>
                <w:color w:val="000000"/>
                <w:sz w:val="16"/>
                <w:szCs w:val="16"/>
              </w:rPr>
            </w:pPr>
          </w:p>
        </w:tc>
      </w:tr>
      <w:tr w:rsidR="005F206C" w:rsidRPr="00A17B5B" w14:paraId="40D025C7" w14:textId="77777777" w:rsidTr="008218DA">
        <w:trPr>
          <w:trHeight w:val="20"/>
        </w:trPr>
        <w:tc>
          <w:tcPr>
            <w:tcW w:w="1805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EDFBD7" w14:textId="77777777" w:rsidR="005F206C" w:rsidRPr="00A17B5B" w:rsidRDefault="005F206C" w:rsidP="008218D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17B5B">
              <w:rPr>
                <w:b/>
                <w:bCs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371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E33448" w14:textId="77777777" w:rsidR="005F206C" w:rsidRPr="00A17B5B" w:rsidRDefault="005F206C" w:rsidP="008218D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17B5B">
              <w:rPr>
                <w:b/>
                <w:bCs/>
                <w:color w:val="000000"/>
                <w:sz w:val="16"/>
                <w:szCs w:val="16"/>
              </w:rPr>
              <w:t>РЗ,Пр</w:t>
            </w:r>
          </w:p>
        </w:tc>
        <w:tc>
          <w:tcPr>
            <w:tcW w:w="58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598B72" w14:textId="77777777" w:rsidR="005F206C" w:rsidRPr="00A17B5B" w:rsidRDefault="005F206C" w:rsidP="008218D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17B5B">
              <w:rPr>
                <w:b/>
                <w:bCs/>
                <w:color w:val="000000"/>
                <w:sz w:val="16"/>
                <w:szCs w:val="16"/>
              </w:rPr>
              <w:t>ЦСР</w:t>
            </w:r>
          </w:p>
        </w:tc>
        <w:tc>
          <w:tcPr>
            <w:tcW w:w="34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474D5D" w14:textId="77777777" w:rsidR="005F206C" w:rsidRPr="00A17B5B" w:rsidRDefault="005F206C" w:rsidP="008218D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17B5B">
              <w:rPr>
                <w:b/>
                <w:bCs/>
                <w:color w:val="000000"/>
                <w:sz w:val="16"/>
                <w:szCs w:val="16"/>
              </w:rPr>
              <w:t>ВР</w:t>
            </w:r>
          </w:p>
        </w:tc>
        <w:tc>
          <w:tcPr>
            <w:tcW w:w="63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6F9E10" w14:textId="77777777" w:rsidR="005F206C" w:rsidRPr="00A17B5B" w:rsidRDefault="005F206C" w:rsidP="008218D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17B5B">
              <w:rPr>
                <w:b/>
                <w:bCs/>
                <w:color w:val="000000"/>
                <w:sz w:val="16"/>
                <w:szCs w:val="16"/>
              </w:rPr>
              <w:t>2024 год</w:t>
            </w:r>
          </w:p>
        </w:tc>
        <w:tc>
          <w:tcPr>
            <w:tcW w:w="63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0F84E9" w14:textId="77777777" w:rsidR="005F206C" w:rsidRPr="00A17B5B" w:rsidRDefault="005F206C" w:rsidP="008218D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17B5B">
              <w:rPr>
                <w:b/>
                <w:bCs/>
                <w:color w:val="000000"/>
                <w:sz w:val="16"/>
                <w:szCs w:val="16"/>
              </w:rPr>
              <w:t>2025 год</w:t>
            </w:r>
          </w:p>
        </w:tc>
        <w:tc>
          <w:tcPr>
            <w:tcW w:w="63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6AA1DB" w14:textId="77777777" w:rsidR="005F206C" w:rsidRPr="00A17B5B" w:rsidRDefault="005F206C" w:rsidP="008218D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17B5B">
              <w:rPr>
                <w:b/>
                <w:bCs/>
                <w:color w:val="000000"/>
                <w:sz w:val="16"/>
                <w:szCs w:val="16"/>
              </w:rPr>
              <w:t>2026 год</w:t>
            </w:r>
          </w:p>
        </w:tc>
      </w:tr>
      <w:tr w:rsidR="005F206C" w:rsidRPr="00A17B5B" w14:paraId="6A6DA904" w14:textId="77777777" w:rsidTr="008218DA">
        <w:trPr>
          <w:trHeight w:val="20"/>
        </w:trPr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460742" w14:textId="77777777" w:rsidR="005F206C" w:rsidRPr="00A17B5B" w:rsidRDefault="005F206C" w:rsidP="008218D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17B5B">
              <w:rPr>
                <w:b/>
                <w:bCs/>
                <w:color w:val="000000"/>
                <w:sz w:val="16"/>
                <w:szCs w:val="16"/>
              </w:rPr>
              <w:t xml:space="preserve"> Общегосударственные вопросы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9118C9" w14:textId="77777777" w:rsidR="005F206C" w:rsidRPr="00A17B5B" w:rsidRDefault="005F206C" w:rsidP="008218D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17B5B">
              <w:rPr>
                <w:b/>
                <w:bCs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70BE7F" w14:textId="77777777" w:rsidR="005F206C" w:rsidRPr="00A17B5B" w:rsidRDefault="005F206C" w:rsidP="008218D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17B5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48E222" w14:textId="77777777" w:rsidR="005F206C" w:rsidRPr="00A17B5B" w:rsidRDefault="005F206C" w:rsidP="008218D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17B5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17FD95" w14:textId="77777777" w:rsidR="005F206C" w:rsidRPr="00A17B5B" w:rsidRDefault="005F206C" w:rsidP="008218D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17B5B">
              <w:rPr>
                <w:b/>
                <w:bCs/>
                <w:color w:val="000000"/>
                <w:sz w:val="16"/>
                <w:szCs w:val="16"/>
              </w:rPr>
              <w:t>603,45800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67FEB2" w14:textId="77777777" w:rsidR="005F206C" w:rsidRPr="00A17B5B" w:rsidRDefault="005F206C" w:rsidP="008218D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17B5B">
              <w:rPr>
                <w:b/>
                <w:bCs/>
                <w:color w:val="000000"/>
                <w:sz w:val="16"/>
                <w:szCs w:val="16"/>
              </w:rPr>
              <w:t>1 094,80000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A2A3AB" w14:textId="77777777" w:rsidR="005F206C" w:rsidRPr="00A17B5B" w:rsidRDefault="005F206C" w:rsidP="008218D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17B5B">
              <w:rPr>
                <w:b/>
                <w:bCs/>
                <w:color w:val="000000"/>
                <w:sz w:val="16"/>
                <w:szCs w:val="16"/>
              </w:rPr>
              <w:t>1 438,40000</w:t>
            </w:r>
          </w:p>
        </w:tc>
      </w:tr>
      <w:tr w:rsidR="005F206C" w:rsidRPr="00A17B5B" w14:paraId="6F2729F3" w14:textId="77777777" w:rsidTr="008218DA">
        <w:trPr>
          <w:trHeight w:val="20"/>
        </w:trPr>
        <w:tc>
          <w:tcPr>
            <w:tcW w:w="1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F9FB23" w14:textId="77777777" w:rsidR="005F206C" w:rsidRPr="00A17B5B" w:rsidRDefault="005F206C" w:rsidP="008218D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17B5B">
              <w:rPr>
                <w:b/>
                <w:bCs/>
                <w:color w:val="000000"/>
                <w:sz w:val="16"/>
                <w:szCs w:val="16"/>
              </w:rPr>
              <w:t xml:space="preserve"> Функционирование законод</w:t>
            </w:r>
            <w:r w:rsidRPr="00A17B5B">
              <w:rPr>
                <w:b/>
                <w:bCs/>
                <w:color w:val="000000"/>
                <w:sz w:val="16"/>
                <w:szCs w:val="16"/>
              </w:rPr>
              <w:t>а</w:t>
            </w:r>
            <w:r w:rsidRPr="00A17B5B">
              <w:rPr>
                <w:b/>
                <w:bCs/>
                <w:color w:val="000000"/>
                <w:sz w:val="16"/>
                <w:szCs w:val="16"/>
              </w:rPr>
              <w:t>тельных (представительных) органов госуда</w:t>
            </w:r>
            <w:r w:rsidRPr="00A17B5B">
              <w:rPr>
                <w:b/>
                <w:bCs/>
                <w:color w:val="000000"/>
                <w:sz w:val="16"/>
                <w:szCs w:val="16"/>
              </w:rPr>
              <w:t>р</w:t>
            </w:r>
            <w:r w:rsidRPr="00A17B5B">
              <w:rPr>
                <w:b/>
                <w:bCs/>
                <w:color w:val="000000"/>
                <w:sz w:val="16"/>
                <w:szCs w:val="16"/>
              </w:rPr>
              <w:t>стве</w:t>
            </w:r>
            <w:r w:rsidRPr="00A17B5B">
              <w:rPr>
                <w:b/>
                <w:bCs/>
                <w:color w:val="000000"/>
                <w:sz w:val="16"/>
                <w:szCs w:val="16"/>
              </w:rPr>
              <w:t>н</w:t>
            </w:r>
            <w:r w:rsidRPr="00A17B5B">
              <w:rPr>
                <w:b/>
                <w:bCs/>
                <w:color w:val="000000"/>
                <w:sz w:val="16"/>
                <w:szCs w:val="16"/>
              </w:rPr>
              <w:t>ной власти и представительных органов м</w:t>
            </w:r>
            <w:r w:rsidRPr="00A17B5B">
              <w:rPr>
                <w:b/>
                <w:bCs/>
                <w:color w:val="000000"/>
                <w:sz w:val="16"/>
                <w:szCs w:val="16"/>
              </w:rPr>
              <w:t>у</w:t>
            </w:r>
            <w:r w:rsidRPr="00A17B5B">
              <w:rPr>
                <w:b/>
                <w:bCs/>
                <w:color w:val="000000"/>
                <w:sz w:val="16"/>
                <w:szCs w:val="16"/>
              </w:rPr>
              <w:t>ниципальных образований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242AC9" w14:textId="77777777" w:rsidR="005F206C" w:rsidRPr="00A17B5B" w:rsidRDefault="005F206C" w:rsidP="008218D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17B5B">
              <w:rPr>
                <w:b/>
                <w:bCs/>
                <w:color w:val="000000"/>
                <w:sz w:val="16"/>
                <w:szCs w:val="16"/>
              </w:rPr>
              <w:t>0103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8A15EB" w14:textId="77777777" w:rsidR="005F206C" w:rsidRPr="00A17B5B" w:rsidRDefault="005F206C" w:rsidP="008218D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17B5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77BB5B" w14:textId="77777777" w:rsidR="005F206C" w:rsidRPr="00A17B5B" w:rsidRDefault="005F206C" w:rsidP="008218D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17B5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5B4383" w14:textId="77777777" w:rsidR="005F206C" w:rsidRPr="00A17B5B" w:rsidRDefault="005F206C" w:rsidP="008218D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17B5B">
              <w:rPr>
                <w:b/>
                <w:bCs/>
                <w:color w:val="000000"/>
                <w:sz w:val="16"/>
                <w:szCs w:val="16"/>
              </w:rPr>
              <w:t>6,00000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39CDEE" w14:textId="77777777" w:rsidR="005F206C" w:rsidRPr="00A17B5B" w:rsidRDefault="005F206C" w:rsidP="008218D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17B5B">
              <w:rPr>
                <w:b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9E1F65" w14:textId="77777777" w:rsidR="005F206C" w:rsidRPr="00A17B5B" w:rsidRDefault="005F206C" w:rsidP="008218D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17B5B">
              <w:rPr>
                <w:b/>
                <w:bCs/>
                <w:color w:val="000000"/>
                <w:sz w:val="16"/>
                <w:szCs w:val="16"/>
              </w:rPr>
              <w:t>0,00000</w:t>
            </w:r>
          </w:p>
        </w:tc>
      </w:tr>
      <w:tr w:rsidR="005F206C" w:rsidRPr="00A17B5B" w14:paraId="0F43737E" w14:textId="77777777" w:rsidTr="008218DA">
        <w:trPr>
          <w:trHeight w:val="20"/>
        </w:trPr>
        <w:tc>
          <w:tcPr>
            <w:tcW w:w="1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813B53" w14:textId="77777777" w:rsidR="005F206C" w:rsidRPr="00A17B5B" w:rsidRDefault="005F206C" w:rsidP="008218DA">
            <w:pPr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 xml:space="preserve"> Совет депутатов муниципального образ</w:t>
            </w:r>
            <w:r w:rsidRPr="00A17B5B">
              <w:rPr>
                <w:color w:val="000000"/>
                <w:sz w:val="16"/>
                <w:szCs w:val="16"/>
              </w:rPr>
              <w:t>о</w:t>
            </w:r>
            <w:r w:rsidRPr="00A17B5B">
              <w:rPr>
                <w:color w:val="000000"/>
                <w:sz w:val="16"/>
                <w:szCs w:val="16"/>
              </w:rPr>
              <w:t>вания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CDB64C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0103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D73E9A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9300000000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896E3E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570143" w14:textId="77777777" w:rsidR="005F206C" w:rsidRPr="00A17B5B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6,00000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D83EC8" w14:textId="77777777" w:rsidR="005F206C" w:rsidRPr="00A17B5B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ED5786" w14:textId="77777777" w:rsidR="005F206C" w:rsidRPr="00A17B5B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0,00000</w:t>
            </w:r>
          </w:p>
        </w:tc>
      </w:tr>
      <w:tr w:rsidR="005F206C" w:rsidRPr="00A17B5B" w14:paraId="73199081" w14:textId="77777777" w:rsidTr="008218DA">
        <w:trPr>
          <w:trHeight w:val="20"/>
        </w:trPr>
        <w:tc>
          <w:tcPr>
            <w:tcW w:w="1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B26B03" w14:textId="77777777" w:rsidR="005F206C" w:rsidRPr="00A17B5B" w:rsidRDefault="005F206C" w:rsidP="008218DA">
            <w:pPr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 xml:space="preserve"> Расходы на обеспечение деятел</w:t>
            </w:r>
            <w:r w:rsidRPr="00A17B5B">
              <w:rPr>
                <w:color w:val="000000"/>
                <w:sz w:val="16"/>
                <w:szCs w:val="16"/>
              </w:rPr>
              <w:t>ь</w:t>
            </w:r>
            <w:r w:rsidRPr="00A17B5B">
              <w:rPr>
                <w:color w:val="000000"/>
                <w:sz w:val="16"/>
                <w:szCs w:val="16"/>
              </w:rPr>
              <w:t>ности Совета депутатов муниципального образ</w:t>
            </w:r>
            <w:r w:rsidRPr="00A17B5B">
              <w:rPr>
                <w:color w:val="000000"/>
                <w:sz w:val="16"/>
                <w:szCs w:val="16"/>
              </w:rPr>
              <w:t>о</w:t>
            </w:r>
            <w:r w:rsidRPr="00A17B5B">
              <w:rPr>
                <w:color w:val="000000"/>
                <w:sz w:val="16"/>
                <w:szCs w:val="16"/>
              </w:rPr>
              <w:t>вания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C01B72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0103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E9B796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9310001000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34C0CC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D51AA4" w14:textId="77777777" w:rsidR="005F206C" w:rsidRPr="00A17B5B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6,00000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6BD8D3" w14:textId="77777777" w:rsidR="005F206C" w:rsidRPr="00A17B5B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69E8EC" w14:textId="77777777" w:rsidR="005F206C" w:rsidRPr="00A17B5B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0,00000</w:t>
            </w:r>
          </w:p>
        </w:tc>
      </w:tr>
      <w:tr w:rsidR="005F206C" w:rsidRPr="00A17B5B" w14:paraId="0E63E520" w14:textId="77777777" w:rsidTr="008218DA">
        <w:trPr>
          <w:trHeight w:val="20"/>
        </w:trPr>
        <w:tc>
          <w:tcPr>
            <w:tcW w:w="1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C99ED9" w14:textId="77777777" w:rsidR="005F206C" w:rsidRPr="00A17B5B" w:rsidRDefault="005F206C" w:rsidP="008218DA">
            <w:pPr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 xml:space="preserve"> Иные закупки товаров, работ и услуг для обеспечения государственных (муниц</w:t>
            </w:r>
            <w:r w:rsidRPr="00A17B5B">
              <w:rPr>
                <w:color w:val="000000"/>
                <w:sz w:val="16"/>
                <w:szCs w:val="16"/>
              </w:rPr>
              <w:t>и</w:t>
            </w:r>
            <w:r w:rsidRPr="00A17B5B">
              <w:rPr>
                <w:color w:val="000000"/>
                <w:sz w:val="16"/>
                <w:szCs w:val="16"/>
              </w:rPr>
              <w:t>пальных) нужд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DFB994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0103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DF5F4B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9310001000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57BC41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DDD4C5" w14:textId="77777777" w:rsidR="005F206C" w:rsidRPr="00A17B5B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6,00000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38442A" w14:textId="77777777" w:rsidR="005F206C" w:rsidRPr="00A17B5B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9BB462" w14:textId="77777777" w:rsidR="005F206C" w:rsidRPr="00A17B5B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0,00000</w:t>
            </w:r>
          </w:p>
        </w:tc>
      </w:tr>
      <w:tr w:rsidR="005F206C" w:rsidRPr="00A17B5B" w14:paraId="7CDCA44C" w14:textId="77777777" w:rsidTr="008218DA">
        <w:trPr>
          <w:trHeight w:val="20"/>
        </w:trPr>
        <w:tc>
          <w:tcPr>
            <w:tcW w:w="1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59C814" w14:textId="77777777" w:rsidR="005F206C" w:rsidRPr="00A17B5B" w:rsidRDefault="005F206C" w:rsidP="008218D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17B5B">
              <w:rPr>
                <w:b/>
                <w:bCs/>
                <w:color w:val="000000"/>
                <w:sz w:val="16"/>
                <w:szCs w:val="16"/>
              </w:rPr>
              <w:t xml:space="preserve"> Обеспечение деятельности финанс</w:t>
            </w:r>
            <w:r w:rsidRPr="00A17B5B">
              <w:rPr>
                <w:b/>
                <w:bCs/>
                <w:color w:val="000000"/>
                <w:sz w:val="16"/>
                <w:szCs w:val="16"/>
              </w:rPr>
              <w:t>о</w:t>
            </w:r>
            <w:r w:rsidRPr="00A17B5B">
              <w:rPr>
                <w:b/>
                <w:bCs/>
                <w:color w:val="000000"/>
                <w:sz w:val="16"/>
                <w:szCs w:val="16"/>
              </w:rPr>
              <w:t>вых, налоговых и там</w:t>
            </w:r>
            <w:r w:rsidRPr="00A17B5B">
              <w:rPr>
                <w:b/>
                <w:bCs/>
                <w:color w:val="000000"/>
                <w:sz w:val="16"/>
                <w:szCs w:val="16"/>
              </w:rPr>
              <w:t>о</w:t>
            </w:r>
            <w:r w:rsidRPr="00A17B5B">
              <w:rPr>
                <w:b/>
                <w:bCs/>
                <w:color w:val="000000"/>
                <w:sz w:val="16"/>
                <w:szCs w:val="16"/>
              </w:rPr>
              <w:t>женных органов и органов ф</w:t>
            </w:r>
            <w:r w:rsidRPr="00A17B5B">
              <w:rPr>
                <w:b/>
                <w:bCs/>
                <w:color w:val="000000"/>
                <w:sz w:val="16"/>
                <w:szCs w:val="16"/>
              </w:rPr>
              <w:t>и</w:t>
            </w:r>
            <w:r w:rsidRPr="00A17B5B">
              <w:rPr>
                <w:b/>
                <w:bCs/>
                <w:color w:val="000000"/>
                <w:sz w:val="16"/>
                <w:szCs w:val="16"/>
              </w:rPr>
              <w:t>нансового (финансово-бюджетного) надзора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5D7DBB" w14:textId="77777777" w:rsidR="005F206C" w:rsidRPr="00A17B5B" w:rsidRDefault="005F206C" w:rsidP="008218D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17B5B">
              <w:rPr>
                <w:b/>
                <w:bCs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AD604D" w14:textId="77777777" w:rsidR="005F206C" w:rsidRPr="00A17B5B" w:rsidRDefault="005F206C" w:rsidP="008218D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17B5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543D12" w14:textId="77777777" w:rsidR="005F206C" w:rsidRPr="00A17B5B" w:rsidRDefault="005F206C" w:rsidP="008218D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17B5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B79FE0" w14:textId="77777777" w:rsidR="005F206C" w:rsidRPr="00A17B5B" w:rsidRDefault="005F206C" w:rsidP="008218D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17B5B">
              <w:rPr>
                <w:b/>
                <w:bCs/>
                <w:color w:val="000000"/>
                <w:sz w:val="16"/>
                <w:szCs w:val="16"/>
              </w:rPr>
              <w:t>119,00000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7D2107" w14:textId="77777777" w:rsidR="005F206C" w:rsidRPr="00A17B5B" w:rsidRDefault="005F206C" w:rsidP="008218D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17B5B">
              <w:rPr>
                <w:b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68DC6A" w14:textId="77777777" w:rsidR="005F206C" w:rsidRPr="00A17B5B" w:rsidRDefault="005F206C" w:rsidP="008218D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17B5B">
              <w:rPr>
                <w:b/>
                <w:bCs/>
                <w:color w:val="000000"/>
                <w:sz w:val="16"/>
                <w:szCs w:val="16"/>
              </w:rPr>
              <w:t>0,00000</w:t>
            </w:r>
          </w:p>
        </w:tc>
      </w:tr>
      <w:tr w:rsidR="005F206C" w:rsidRPr="00A17B5B" w14:paraId="50A6BB9C" w14:textId="77777777" w:rsidTr="008218DA">
        <w:trPr>
          <w:trHeight w:val="20"/>
        </w:trPr>
        <w:tc>
          <w:tcPr>
            <w:tcW w:w="1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97F6FD" w14:textId="77777777" w:rsidR="005F206C" w:rsidRPr="00A17B5B" w:rsidRDefault="005F206C" w:rsidP="008218DA">
            <w:pPr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 xml:space="preserve"> Контрольно-счетная палата Любытинск</w:t>
            </w:r>
            <w:r w:rsidRPr="00A17B5B">
              <w:rPr>
                <w:color w:val="000000"/>
                <w:sz w:val="16"/>
                <w:szCs w:val="16"/>
              </w:rPr>
              <w:t>о</w:t>
            </w:r>
            <w:r w:rsidRPr="00A17B5B">
              <w:rPr>
                <w:color w:val="000000"/>
                <w:sz w:val="16"/>
                <w:szCs w:val="16"/>
              </w:rPr>
              <w:t>го муниципального ра</w:t>
            </w:r>
            <w:r w:rsidRPr="00A17B5B">
              <w:rPr>
                <w:color w:val="000000"/>
                <w:sz w:val="16"/>
                <w:szCs w:val="16"/>
              </w:rPr>
              <w:t>й</w:t>
            </w:r>
            <w:r w:rsidRPr="00A17B5B">
              <w:rPr>
                <w:color w:val="000000"/>
                <w:sz w:val="16"/>
                <w:szCs w:val="16"/>
              </w:rPr>
              <w:t>она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EB19A8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0106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442263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9400000000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E82070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310E74" w14:textId="77777777" w:rsidR="005F206C" w:rsidRPr="00A17B5B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119,00000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04409A" w14:textId="77777777" w:rsidR="005F206C" w:rsidRPr="00A17B5B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2F10DD" w14:textId="77777777" w:rsidR="005F206C" w:rsidRPr="00A17B5B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0,00000</w:t>
            </w:r>
          </w:p>
        </w:tc>
      </w:tr>
      <w:tr w:rsidR="005F206C" w:rsidRPr="00A17B5B" w14:paraId="5667E174" w14:textId="77777777" w:rsidTr="008218DA">
        <w:trPr>
          <w:trHeight w:val="20"/>
        </w:trPr>
        <w:tc>
          <w:tcPr>
            <w:tcW w:w="1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783AE5" w14:textId="77777777" w:rsidR="005F206C" w:rsidRPr="00A17B5B" w:rsidRDefault="005F206C" w:rsidP="008218DA">
            <w:pPr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 xml:space="preserve"> Расходы на обеспечение деятел</w:t>
            </w:r>
            <w:r w:rsidRPr="00A17B5B">
              <w:rPr>
                <w:color w:val="000000"/>
                <w:sz w:val="16"/>
                <w:szCs w:val="16"/>
              </w:rPr>
              <w:t>ь</w:t>
            </w:r>
            <w:r w:rsidRPr="00A17B5B">
              <w:rPr>
                <w:color w:val="000000"/>
                <w:sz w:val="16"/>
                <w:szCs w:val="16"/>
              </w:rPr>
              <w:t>ности фина</w:t>
            </w:r>
            <w:r w:rsidRPr="00A17B5B">
              <w:rPr>
                <w:color w:val="000000"/>
                <w:sz w:val="16"/>
                <w:szCs w:val="16"/>
              </w:rPr>
              <w:t>н</w:t>
            </w:r>
            <w:r w:rsidRPr="00A17B5B">
              <w:rPr>
                <w:color w:val="000000"/>
                <w:sz w:val="16"/>
                <w:szCs w:val="16"/>
              </w:rPr>
              <w:t>совых, налоговых и таможенных органов и органов финансового (финанс</w:t>
            </w:r>
            <w:r w:rsidRPr="00A17B5B">
              <w:rPr>
                <w:color w:val="000000"/>
                <w:sz w:val="16"/>
                <w:szCs w:val="16"/>
              </w:rPr>
              <w:t>о</w:t>
            </w:r>
            <w:r w:rsidRPr="00A17B5B">
              <w:rPr>
                <w:color w:val="000000"/>
                <w:sz w:val="16"/>
                <w:szCs w:val="16"/>
              </w:rPr>
              <w:t>во-бюджетного) надзора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783A42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0106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5FD25E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9420088020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161233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C51541" w14:textId="77777777" w:rsidR="005F206C" w:rsidRPr="00A17B5B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119,00000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CD450A" w14:textId="77777777" w:rsidR="005F206C" w:rsidRPr="00A17B5B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DE762A" w14:textId="77777777" w:rsidR="005F206C" w:rsidRPr="00A17B5B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0,00000</w:t>
            </w:r>
          </w:p>
        </w:tc>
      </w:tr>
      <w:tr w:rsidR="005F206C" w:rsidRPr="00A17B5B" w14:paraId="67D3C3EB" w14:textId="77777777" w:rsidTr="008218DA">
        <w:trPr>
          <w:trHeight w:val="20"/>
        </w:trPr>
        <w:tc>
          <w:tcPr>
            <w:tcW w:w="1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4101D2" w14:textId="77777777" w:rsidR="005F206C" w:rsidRPr="00A17B5B" w:rsidRDefault="005F206C" w:rsidP="008218DA">
            <w:pPr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 xml:space="preserve"> Иные межбюджетные трансферты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EFB798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0106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63280C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9420088020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04286E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540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8FD628" w14:textId="77777777" w:rsidR="005F206C" w:rsidRPr="00A17B5B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119,00000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17A056" w14:textId="77777777" w:rsidR="005F206C" w:rsidRPr="00A17B5B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6EDAFB" w14:textId="77777777" w:rsidR="005F206C" w:rsidRPr="00A17B5B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0,00000</w:t>
            </w:r>
          </w:p>
        </w:tc>
      </w:tr>
      <w:tr w:rsidR="005F206C" w:rsidRPr="00A17B5B" w14:paraId="14E193FC" w14:textId="77777777" w:rsidTr="008218DA">
        <w:trPr>
          <w:trHeight w:val="20"/>
        </w:trPr>
        <w:tc>
          <w:tcPr>
            <w:tcW w:w="1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100E93" w14:textId="77777777" w:rsidR="005F206C" w:rsidRPr="00A17B5B" w:rsidRDefault="005F206C" w:rsidP="008218D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17B5B">
              <w:rPr>
                <w:b/>
                <w:bCs/>
                <w:color w:val="000000"/>
                <w:sz w:val="16"/>
                <w:szCs w:val="16"/>
              </w:rPr>
              <w:t xml:space="preserve"> Обеспечение проведения выборов и реф</w:t>
            </w:r>
            <w:r w:rsidRPr="00A17B5B">
              <w:rPr>
                <w:b/>
                <w:bCs/>
                <w:color w:val="000000"/>
                <w:sz w:val="16"/>
                <w:szCs w:val="16"/>
              </w:rPr>
              <w:t>е</w:t>
            </w:r>
            <w:r w:rsidRPr="00A17B5B">
              <w:rPr>
                <w:b/>
                <w:bCs/>
                <w:color w:val="000000"/>
                <w:sz w:val="16"/>
                <w:szCs w:val="16"/>
              </w:rPr>
              <w:t>рендумов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0BEF12" w14:textId="77777777" w:rsidR="005F206C" w:rsidRPr="00A17B5B" w:rsidRDefault="005F206C" w:rsidP="008218D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17B5B">
              <w:rPr>
                <w:b/>
                <w:bCs/>
                <w:color w:val="000000"/>
                <w:sz w:val="16"/>
                <w:szCs w:val="16"/>
              </w:rPr>
              <w:t>0107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DF854B" w14:textId="77777777" w:rsidR="005F206C" w:rsidRPr="00A17B5B" w:rsidRDefault="005F206C" w:rsidP="008218D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17B5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095C8D" w14:textId="77777777" w:rsidR="005F206C" w:rsidRPr="00A17B5B" w:rsidRDefault="005F206C" w:rsidP="008218D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17B5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303994" w14:textId="77777777" w:rsidR="005F206C" w:rsidRPr="00A17B5B" w:rsidRDefault="005F206C" w:rsidP="008218D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17B5B">
              <w:rPr>
                <w:b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1DD0FB" w14:textId="77777777" w:rsidR="005F206C" w:rsidRPr="00A17B5B" w:rsidRDefault="005F206C" w:rsidP="008218D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17B5B">
              <w:rPr>
                <w:b/>
                <w:bCs/>
                <w:color w:val="000000"/>
                <w:sz w:val="16"/>
                <w:szCs w:val="16"/>
              </w:rPr>
              <w:t>229,20000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E734CD" w14:textId="77777777" w:rsidR="005F206C" w:rsidRPr="00A17B5B" w:rsidRDefault="005F206C" w:rsidP="008218D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17B5B">
              <w:rPr>
                <w:b/>
                <w:bCs/>
                <w:color w:val="000000"/>
                <w:sz w:val="16"/>
                <w:szCs w:val="16"/>
              </w:rPr>
              <w:t>0,00000</w:t>
            </w:r>
          </w:p>
        </w:tc>
      </w:tr>
      <w:tr w:rsidR="005F206C" w:rsidRPr="00A17B5B" w14:paraId="4D30048C" w14:textId="77777777" w:rsidTr="008218DA">
        <w:trPr>
          <w:trHeight w:val="20"/>
        </w:trPr>
        <w:tc>
          <w:tcPr>
            <w:tcW w:w="1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F6F986" w14:textId="77777777" w:rsidR="005F206C" w:rsidRPr="00A17B5B" w:rsidRDefault="005F206C" w:rsidP="008218DA">
            <w:pPr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 xml:space="preserve"> Расходы для выполнения других общег</w:t>
            </w:r>
            <w:r w:rsidRPr="00A17B5B">
              <w:rPr>
                <w:color w:val="000000"/>
                <w:sz w:val="16"/>
                <w:szCs w:val="16"/>
              </w:rPr>
              <w:t>о</w:t>
            </w:r>
            <w:r w:rsidRPr="00A17B5B">
              <w:rPr>
                <w:color w:val="000000"/>
                <w:sz w:val="16"/>
                <w:szCs w:val="16"/>
              </w:rPr>
              <w:t>сударственных вопросов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CF4E64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0107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FF1B75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9600000000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CD3C23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88BC04" w14:textId="77777777" w:rsidR="005F206C" w:rsidRPr="00A17B5B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A1D33A" w14:textId="77777777" w:rsidR="005F206C" w:rsidRPr="00A17B5B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229,20000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310F98" w14:textId="77777777" w:rsidR="005F206C" w:rsidRPr="00A17B5B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0,00000</w:t>
            </w:r>
          </w:p>
        </w:tc>
      </w:tr>
      <w:tr w:rsidR="005F206C" w:rsidRPr="00A17B5B" w14:paraId="7DAE72CF" w14:textId="77777777" w:rsidTr="008218DA">
        <w:trPr>
          <w:trHeight w:val="20"/>
        </w:trPr>
        <w:tc>
          <w:tcPr>
            <w:tcW w:w="1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2B5B5B" w14:textId="77777777" w:rsidR="005F206C" w:rsidRPr="00A17B5B" w:rsidRDefault="005F206C" w:rsidP="008218DA">
            <w:pPr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 xml:space="preserve"> Расходы на проведение выборов в пре</w:t>
            </w:r>
            <w:r w:rsidRPr="00A17B5B">
              <w:rPr>
                <w:color w:val="000000"/>
                <w:sz w:val="16"/>
                <w:szCs w:val="16"/>
              </w:rPr>
              <w:t>д</w:t>
            </w:r>
            <w:r w:rsidRPr="00A17B5B">
              <w:rPr>
                <w:color w:val="000000"/>
                <w:sz w:val="16"/>
                <w:szCs w:val="16"/>
              </w:rPr>
              <w:t>ставительные органы мун</w:t>
            </w:r>
            <w:r w:rsidRPr="00A17B5B">
              <w:rPr>
                <w:color w:val="000000"/>
                <w:sz w:val="16"/>
                <w:szCs w:val="16"/>
              </w:rPr>
              <w:t>и</w:t>
            </w:r>
            <w:r w:rsidRPr="00A17B5B">
              <w:rPr>
                <w:color w:val="000000"/>
                <w:sz w:val="16"/>
                <w:szCs w:val="16"/>
              </w:rPr>
              <w:t>ципального образования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5C8C80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0107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86C731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9610082220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948197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3C28B6" w14:textId="77777777" w:rsidR="005F206C" w:rsidRPr="00A17B5B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F2CA6C" w14:textId="77777777" w:rsidR="005F206C" w:rsidRPr="00A17B5B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229,20000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4C7843" w14:textId="77777777" w:rsidR="005F206C" w:rsidRPr="00A17B5B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0,00000</w:t>
            </w:r>
          </w:p>
        </w:tc>
      </w:tr>
      <w:tr w:rsidR="005F206C" w:rsidRPr="00A17B5B" w14:paraId="247CB6F6" w14:textId="77777777" w:rsidTr="008218DA">
        <w:trPr>
          <w:trHeight w:val="20"/>
        </w:trPr>
        <w:tc>
          <w:tcPr>
            <w:tcW w:w="1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77728D" w14:textId="77777777" w:rsidR="005F206C" w:rsidRPr="00A17B5B" w:rsidRDefault="005F206C" w:rsidP="008218DA">
            <w:pPr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 xml:space="preserve"> Иные закупки товаров, работ и услуг для обеспечения государственных (муниц</w:t>
            </w:r>
            <w:r w:rsidRPr="00A17B5B">
              <w:rPr>
                <w:color w:val="000000"/>
                <w:sz w:val="16"/>
                <w:szCs w:val="16"/>
              </w:rPr>
              <w:t>и</w:t>
            </w:r>
            <w:r w:rsidRPr="00A17B5B">
              <w:rPr>
                <w:color w:val="000000"/>
                <w:sz w:val="16"/>
                <w:szCs w:val="16"/>
              </w:rPr>
              <w:t>пальных) нужд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724EBD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0107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434F07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9610082220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3B7306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B8587E" w14:textId="77777777" w:rsidR="005F206C" w:rsidRPr="00A17B5B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27984D" w14:textId="77777777" w:rsidR="005F206C" w:rsidRPr="00A17B5B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229,20000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0A9ED9" w14:textId="77777777" w:rsidR="005F206C" w:rsidRPr="00A17B5B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0,00000</w:t>
            </w:r>
          </w:p>
        </w:tc>
      </w:tr>
      <w:tr w:rsidR="005F206C" w:rsidRPr="00A17B5B" w14:paraId="5E1DB97C" w14:textId="77777777" w:rsidTr="008218DA">
        <w:trPr>
          <w:trHeight w:val="20"/>
        </w:trPr>
        <w:tc>
          <w:tcPr>
            <w:tcW w:w="1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83C3D2" w14:textId="77777777" w:rsidR="005F206C" w:rsidRPr="00A17B5B" w:rsidRDefault="005F206C" w:rsidP="008218D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17B5B">
              <w:rPr>
                <w:b/>
                <w:bCs/>
                <w:color w:val="000000"/>
                <w:sz w:val="16"/>
                <w:szCs w:val="16"/>
              </w:rPr>
              <w:t xml:space="preserve"> Резервные фонды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FC41EE" w14:textId="77777777" w:rsidR="005F206C" w:rsidRPr="00A17B5B" w:rsidRDefault="005F206C" w:rsidP="008218D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17B5B">
              <w:rPr>
                <w:b/>
                <w:bCs/>
                <w:color w:val="000000"/>
                <w:sz w:val="16"/>
                <w:szCs w:val="16"/>
              </w:rPr>
              <w:t>0111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7A1DDA" w14:textId="77777777" w:rsidR="005F206C" w:rsidRPr="00A17B5B" w:rsidRDefault="005F206C" w:rsidP="008218D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17B5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D81E97" w14:textId="77777777" w:rsidR="005F206C" w:rsidRPr="00A17B5B" w:rsidRDefault="005F206C" w:rsidP="008218D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17B5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1A845C" w14:textId="77777777" w:rsidR="005F206C" w:rsidRPr="00A17B5B" w:rsidRDefault="005F206C" w:rsidP="008218D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17B5B">
              <w:rPr>
                <w:b/>
                <w:bCs/>
                <w:color w:val="000000"/>
                <w:sz w:val="16"/>
                <w:szCs w:val="16"/>
              </w:rPr>
              <w:t>10,00000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54A0DA" w14:textId="77777777" w:rsidR="005F206C" w:rsidRPr="00A17B5B" w:rsidRDefault="005F206C" w:rsidP="008218D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17B5B">
              <w:rPr>
                <w:b/>
                <w:bCs/>
                <w:color w:val="000000"/>
                <w:sz w:val="16"/>
                <w:szCs w:val="16"/>
              </w:rPr>
              <w:t>10,00000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ABA676" w14:textId="77777777" w:rsidR="005F206C" w:rsidRPr="00A17B5B" w:rsidRDefault="005F206C" w:rsidP="008218D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17B5B">
              <w:rPr>
                <w:b/>
                <w:bCs/>
                <w:color w:val="000000"/>
                <w:sz w:val="16"/>
                <w:szCs w:val="16"/>
              </w:rPr>
              <w:t>10,00000</w:t>
            </w:r>
          </w:p>
        </w:tc>
      </w:tr>
      <w:tr w:rsidR="005F206C" w:rsidRPr="00A17B5B" w14:paraId="4BA0294E" w14:textId="77777777" w:rsidTr="008218DA">
        <w:trPr>
          <w:trHeight w:val="20"/>
        </w:trPr>
        <w:tc>
          <w:tcPr>
            <w:tcW w:w="1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61A1DD" w14:textId="77777777" w:rsidR="005F206C" w:rsidRPr="00A17B5B" w:rsidRDefault="005F206C" w:rsidP="008218DA">
            <w:pPr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 xml:space="preserve"> Расходы по обеспечению де</w:t>
            </w:r>
            <w:r w:rsidRPr="00A17B5B">
              <w:rPr>
                <w:color w:val="000000"/>
                <w:sz w:val="16"/>
                <w:szCs w:val="16"/>
              </w:rPr>
              <w:t>я</w:t>
            </w:r>
            <w:r w:rsidRPr="00A17B5B">
              <w:rPr>
                <w:color w:val="000000"/>
                <w:sz w:val="16"/>
                <w:szCs w:val="16"/>
              </w:rPr>
              <w:t>тельности муниципального образования, не отнесе</w:t>
            </w:r>
            <w:r w:rsidRPr="00A17B5B">
              <w:rPr>
                <w:color w:val="000000"/>
                <w:sz w:val="16"/>
                <w:szCs w:val="16"/>
              </w:rPr>
              <w:t>н</w:t>
            </w:r>
            <w:r w:rsidRPr="00A17B5B">
              <w:rPr>
                <w:color w:val="000000"/>
                <w:sz w:val="16"/>
                <w:szCs w:val="16"/>
              </w:rPr>
              <w:t>ные к программам муниципального обр</w:t>
            </w:r>
            <w:r w:rsidRPr="00A17B5B">
              <w:rPr>
                <w:color w:val="000000"/>
                <w:sz w:val="16"/>
                <w:szCs w:val="16"/>
              </w:rPr>
              <w:t>а</w:t>
            </w:r>
            <w:r w:rsidRPr="00A17B5B">
              <w:rPr>
                <w:color w:val="000000"/>
                <w:sz w:val="16"/>
                <w:szCs w:val="16"/>
              </w:rPr>
              <w:t>зования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8B70A0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0111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6CA60E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9700000000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2B51B6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EA78CE" w14:textId="77777777" w:rsidR="005F206C" w:rsidRPr="00A17B5B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10,00000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292777" w14:textId="77777777" w:rsidR="005F206C" w:rsidRPr="00A17B5B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10,00000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DBD5A6" w14:textId="77777777" w:rsidR="005F206C" w:rsidRPr="00A17B5B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10,00000</w:t>
            </w:r>
          </w:p>
        </w:tc>
      </w:tr>
      <w:tr w:rsidR="005F206C" w:rsidRPr="00A17B5B" w14:paraId="7C15B67B" w14:textId="77777777" w:rsidTr="008218DA">
        <w:trPr>
          <w:trHeight w:val="20"/>
        </w:trPr>
        <w:tc>
          <w:tcPr>
            <w:tcW w:w="1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5D73AB" w14:textId="77777777" w:rsidR="005F206C" w:rsidRPr="00A17B5B" w:rsidRDefault="005F206C" w:rsidP="008218DA">
            <w:pPr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 xml:space="preserve"> Резервные фонды местных администр</w:t>
            </w:r>
            <w:r w:rsidRPr="00A17B5B">
              <w:rPr>
                <w:color w:val="000000"/>
                <w:sz w:val="16"/>
                <w:szCs w:val="16"/>
              </w:rPr>
              <w:t>а</w:t>
            </w:r>
            <w:r w:rsidRPr="00A17B5B">
              <w:rPr>
                <w:color w:val="000000"/>
                <w:sz w:val="16"/>
                <w:szCs w:val="16"/>
              </w:rPr>
              <w:t>ций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2B5B42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0111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58E1A5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9790021130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D55BA6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29A793" w14:textId="77777777" w:rsidR="005F206C" w:rsidRPr="00A17B5B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10,00000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0E9C0E" w14:textId="77777777" w:rsidR="005F206C" w:rsidRPr="00A17B5B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10,00000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857CE8" w14:textId="77777777" w:rsidR="005F206C" w:rsidRPr="00A17B5B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10,00000</w:t>
            </w:r>
          </w:p>
        </w:tc>
      </w:tr>
      <w:tr w:rsidR="005F206C" w:rsidRPr="00A17B5B" w14:paraId="573D16EB" w14:textId="77777777" w:rsidTr="008218DA">
        <w:trPr>
          <w:trHeight w:val="20"/>
        </w:trPr>
        <w:tc>
          <w:tcPr>
            <w:tcW w:w="1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068398" w14:textId="77777777" w:rsidR="005F206C" w:rsidRPr="00A17B5B" w:rsidRDefault="005F206C" w:rsidP="008218DA">
            <w:pPr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 xml:space="preserve"> Резервные средства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F3423F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0111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415788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9790021130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C7E4C9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870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A0A78B" w14:textId="77777777" w:rsidR="005F206C" w:rsidRPr="00A17B5B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10,00000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4865FF" w14:textId="77777777" w:rsidR="005F206C" w:rsidRPr="00A17B5B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10,00000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7DD40F" w14:textId="77777777" w:rsidR="005F206C" w:rsidRPr="00A17B5B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10,00000</w:t>
            </w:r>
          </w:p>
        </w:tc>
      </w:tr>
      <w:tr w:rsidR="005F206C" w:rsidRPr="00A17B5B" w14:paraId="5858BD0A" w14:textId="77777777" w:rsidTr="008218DA">
        <w:trPr>
          <w:trHeight w:val="20"/>
        </w:trPr>
        <w:tc>
          <w:tcPr>
            <w:tcW w:w="1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A51C8C" w14:textId="77777777" w:rsidR="005F206C" w:rsidRPr="00A17B5B" w:rsidRDefault="005F206C" w:rsidP="008218D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17B5B">
              <w:rPr>
                <w:b/>
                <w:bCs/>
                <w:color w:val="000000"/>
                <w:sz w:val="16"/>
                <w:szCs w:val="16"/>
              </w:rPr>
              <w:t xml:space="preserve"> Другие общегосударственные вопросы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450545" w14:textId="77777777" w:rsidR="005F206C" w:rsidRPr="00A17B5B" w:rsidRDefault="005F206C" w:rsidP="008218D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17B5B">
              <w:rPr>
                <w:b/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E7FCCF" w14:textId="77777777" w:rsidR="005F206C" w:rsidRPr="00A17B5B" w:rsidRDefault="005F206C" w:rsidP="008218D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17B5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DA7BBE" w14:textId="77777777" w:rsidR="005F206C" w:rsidRPr="00A17B5B" w:rsidRDefault="005F206C" w:rsidP="008218D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17B5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CA3377" w14:textId="77777777" w:rsidR="005F206C" w:rsidRPr="00A17B5B" w:rsidRDefault="005F206C" w:rsidP="008218D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17B5B">
              <w:rPr>
                <w:b/>
                <w:bCs/>
                <w:color w:val="000000"/>
                <w:sz w:val="16"/>
                <w:szCs w:val="16"/>
              </w:rPr>
              <w:t>468,45800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25376B" w14:textId="77777777" w:rsidR="005F206C" w:rsidRPr="00A17B5B" w:rsidRDefault="005F206C" w:rsidP="008218D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17B5B">
              <w:rPr>
                <w:b/>
                <w:bCs/>
                <w:color w:val="000000"/>
                <w:sz w:val="16"/>
                <w:szCs w:val="16"/>
              </w:rPr>
              <w:t>855,60000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CBDFE1" w14:textId="77777777" w:rsidR="005F206C" w:rsidRPr="00A17B5B" w:rsidRDefault="005F206C" w:rsidP="008218D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17B5B">
              <w:rPr>
                <w:b/>
                <w:bCs/>
                <w:color w:val="000000"/>
                <w:sz w:val="16"/>
                <w:szCs w:val="16"/>
              </w:rPr>
              <w:t>1 428,40000</w:t>
            </w:r>
          </w:p>
        </w:tc>
      </w:tr>
      <w:tr w:rsidR="005F206C" w:rsidRPr="00A17B5B" w14:paraId="043654A0" w14:textId="77777777" w:rsidTr="008218DA">
        <w:trPr>
          <w:trHeight w:val="20"/>
        </w:trPr>
        <w:tc>
          <w:tcPr>
            <w:tcW w:w="1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58FDAD" w14:textId="77777777" w:rsidR="005F206C" w:rsidRPr="00A17B5B" w:rsidRDefault="005F206C" w:rsidP="008218DA">
            <w:pPr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 xml:space="preserve"> Муниципальная программа Любытинск</w:t>
            </w:r>
            <w:r w:rsidRPr="00A17B5B">
              <w:rPr>
                <w:color w:val="000000"/>
                <w:sz w:val="16"/>
                <w:szCs w:val="16"/>
              </w:rPr>
              <w:t>о</w:t>
            </w:r>
            <w:r w:rsidRPr="00A17B5B">
              <w:rPr>
                <w:color w:val="000000"/>
                <w:sz w:val="16"/>
                <w:szCs w:val="16"/>
              </w:rPr>
              <w:t>го сельского поселения "Профилактика преступлений и правонарушений в Люб</w:t>
            </w:r>
            <w:r w:rsidRPr="00A17B5B">
              <w:rPr>
                <w:color w:val="000000"/>
                <w:sz w:val="16"/>
                <w:szCs w:val="16"/>
              </w:rPr>
              <w:t>ы</w:t>
            </w:r>
            <w:r w:rsidRPr="00A17B5B">
              <w:rPr>
                <w:color w:val="000000"/>
                <w:sz w:val="16"/>
                <w:szCs w:val="16"/>
              </w:rPr>
              <w:t>тинском сельском поселении на 2020-2024 годы"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08B5E7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3759E1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0400000000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7FC310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6B0ABE" w14:textId="77777777" w:rsidR="005F206C" w:rsidRPr="00A17B5B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201,60000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87CAE7" w14:textId="77777777" w:rsidR="005F206C" w:rsidRPr="00A17B5B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7FDC61" w14:textId="77777777" w:rsidR="005F206C" w:rsidRPr="00A17B5B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0,00000</w:t>
            </w:r>
          </w:p>
        </w:tc>
      </w:tr>
      <w:tr w:rsidR="005F206C" w:rsidRPr="00A17B5B" w14:paraId="5455BC10" w14:textId="77777777" w:rsidTr="008218DA">
        <w:trPr>
          <w:trHeight w:val="20"/>
        </w:trPr>
        <w:tc>
          <w:tcPr>
            <w:tcW w:w="1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593A5E" w14:textId="77777777" w:rsidR="005F206C" w:rsidRPr="00A17B5B" w:rsidRDefault="005F206C" w:rsidP="008218DA">
            <w:pPr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 xml:space="preserve"> Повышение эффективности работы народных дружинников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21037D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8F95FE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0400082250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7A2B56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DD3D0F" w14:textId="77777777" w:rsidR="005F206C" w:rsidRPr="00A17B5B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201,60000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7C58D7" w14:textId="77777777" w:rsidR="005F206C" w:rsidRPr="00A17B5B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691BA1" w14:textId="77777777" w:rsidR="005F206C" w:rsidRPr="00A17B5B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0,00000</w:t>
            </w:r>
          </w:p>
        </w:tc>
      </w:tr>
      <w:tr w:rsidR="005F206C" w:rsidRPr="00A17B5B" w14:paraId="32773768" w14:textId="77777777" w:rsidTr="008218DA">
        <w:trPr>
          <w:trHeight w:val="20"/>
        </w:trPr>
        <w:tc>
          <w:tcPr>
            <w:tcW w:w="1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1CA413" w14:textId="77777777" w:rsidR="005F206C" w:rsidRPr="00A17B5B" w:rsidRDefault="005F206C" w:rsidP="008218DA">
            <w:pPr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lastRenderedPageBreak/>
              <w:t xml:space="preserve"> Расходы на выплату персоналу госуда</w:t>
            </w:r>
            <w:r w:rsidRPr="00A17B5B">
              <w:rPr>
                <w:color w:val="000000"/>
                <w:sz w:val="16"/>
                <w:szCs w:val="16"/>
              </w:rPr>
              <w:t>р</w:t>
            </w:r>
            <w:r w:rsidRPr="00A17B5B">
              <w:rPr>
                <w:color w:val="000000"/>
                <w:sz w:val="16"/>
                <w:szCs w:val="16"/>
              </w:rPr>
              <w:t>ственных (муниципал</w:t>
            </w:r>
            <w:r w:rsidRPr="00A17B5B">
              <w:rPr>
                <w:color w:val="000000"/>
                <w:sz w:val="16"/>
                <w:szCs w:val="16"/>
              </w:rPr>
              <w:t>ь</w:t>
            </w:r>
            <w:r w:rsidRPr="00A17B5B">
              <w:rPr>
                <w:color w:val="000000"/>
                <w:sz w:val="16"/>
                <w:szCs w:val="16"/>
              </w:rPr>
              <w:t>ных) органов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CF6D2D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9C565B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0400082250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A9900B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07A534" w14:textId="77777777" w:rsidR="005F206C" w:rsidRPr="00A17B5B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201,60000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597FFF" w14:textId="77777777" w:rsidR="005F206C" w:rsidRPr="00A17B5B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905E1B" w14:textId="77777777" w:rsidR="005F206C" w:rsidRPr="00A17B5B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0,00000</w:t>
            </w:r>
          </w:p>
        </w:tc>
      </w:tr>
      <w:tr w:rsidR="005F206C" w:rsidRPr="00A17B5B" w14:paraId="226F0EAE" w14:textId="77777777" w:rsidTr="008218DA">
        <w:trPr>
          <w:trHeight w:val="20"/>
        </w:trPr>
        <w:tc>
          <w:tcPr>
            <w:tcW w:w="1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956587" w14:textId="77777777" w:rsidR="005F206C" w:rsidRPr="00A17B5B" w:rsidRDefault="005F206C" w:rsidP="008218DA">
            <w:pPr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 xml:space="preserve"> Расходы для выполнения других общег</w:t>
            </w:r>
            <w:r w:rsidRPr="00A17B5B">
              <w:rPr>
                <w:color w:val="000000"/>
                <w:sz w:val="16"/>
                <w:szCs w:val="16"/>
              </w:rPr>
              <w:t>о</w:t>
            </w:r>
            <w:r w:rsidRPr="00A17B5B">
              <w:rPr>
                <w:color w:val="000000"/>
                <w:sz w:val="16"/>
                <w:szCs w:val="16"/>
              </w:rPr>
              <w:t>сударственных вопросов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64B03A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C98626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9600000000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2C3AEB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DD1E6A" w14:textId="77777777" w:rsidR="005F206C" w:rsidRPr="00A17B5B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69,86000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E4A891" w14:textId="77777777" w:rsidR="005F206C" w:rsidRPr="00A17B5B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239745" w14:textId="77777777" w:rsidR="005F206C" w:rsidRPr="00A17B5B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0,00000</w:t>
            </w:r>
          </w:p>
        </w:tc>
      </w:tr>
      <w:tr w:rsidR="005F206C" w:rsidRPr="00A17B5B" w14:paraId="090237DB" w14:textId="77777777" w:rsidTr="008218DA">
        <w:trPr>
          <w:trHeight w:val="20"/>
        </w:trPr>
        <w:tc>
          <w:tcPr>
            <w:tcW w:w="1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92F02C" w14:textId="77777777" w:rsidR="005F206C" w:rsidRPr="00A17B5B" w:rsidRDefault="005F206C" w:rsidP="008218DA">
            <w:pPr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 xml:space="preserve"> Членские взносы в ассоциацию поселений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147BFC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E54EA2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9610082210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067FC3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600653" w14:textId="77777777" w:rsidR="005F206C" w:rsidRPr="00A17B5B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69,86000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DF779F" w14:textId="77777777" w:rsidR="005F206C" w:rsidRPr="00A17B5B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FCBD97" w14:textId="77777777" w:rsidR="005F206C" w:rsidRPr="00A17B5B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0,00000</w:t>
            </w:r>
          </w:p>
        </w:tc>
      </w:tr>
      <w:tr w:rsidR="005F206C" w:rsidRPr="00A17B5B" w14:paraId="7DA1B680" w14:textId="77777777" w:rsidTr="008218DA">
        <w:trPr>
          <w:trHeight w:val="20"/>
        </w:trPr>
        <w:tc>
          <w:tcPr>
            <w:tcW w:w="1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25728C" w14:textId="77777777" w:rsidR="005F206C" w:rsidRPr="00A17B5B" w:rsidRDefault="005F206C" w:rsidP="008218DA">
            <w:pPr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 xml:space="preserve"> Уплата налогов, сборов и иных платежей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A84238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01449E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9610082210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B25F5A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850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00E67F" w14:textId="77777777" w:rsidR="005F206C" w:rsidRPr="00A17B5B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69,86000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977811" w14:textId="77777777" w:rsidR="005F206C" w:rsidRPr="00A17B5B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E60D86" w14:textId="77777777" w:rsidR="005F206C" w:rsidRPr="00A17B5B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0,00000</w:t>
            </w:r>
          </w:p>
        </w:tc>
      </w:tr>
      <w:tr w:rsidR="005F206C" w:rsidRPr="00A17B5B" w14:paraId="7D024BB5" w14:textId="77777777" w:rsidTr="008218DA">
        <w:trPr>
          <w:trHeight w:val="20"/>
        </w:trPr>
        <w:tc>
          <w:tcPr>
            <w:tcW w:w="1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E35133" w14:textId="77777777" w:rsidR="005F206C" w:rsidRPr="00A17B5B" w:rsidRDefault="005F206C" w:rsidP="008218DA">
            <w:pPr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 xml:space="preserve"> Расходы по обеспечению де</w:t>
            </w:r>
            <w:r w:rsidRPr="00A17B5B">
              <w:rPr>
                <w:color w:val="000000"/>
                <w:sz w:val="16"/>
                <w:szCs w:val="16"/>
              </w:rPr>
              <w:t>я</w:t>
            </w:r>
            <w:r w:rsidRPr="00A17B5B">
              <w:rPr>
                <w:color w:val="000000"/>
                <w:sz w:val="16"/>
                <w:szCs w:val="16"/>
              </w:rPr>
              <w:t>тельности муниципального образования, не отнесе</w:t>
            </w:r>
            <w:r w:rsidRPr="00A17B5B">
              <w:rPr>
                <w:color w:val="000000"/>
                <w:sz w:val="16"/>
                <w:szCs w:val="16"/>
              </w:rPr>
              <w:t>н</w:t>
            </w:r>
            <w:r w:rsidRPr="00A17B5B">
              <w:rPr>
                <w:color w:val="000000"/>
                <w:sz w:val="16"/>
                <w:szCs w:val="16"/>
              </w:rPr>
              <w:t>ные к программам муниципального обр</w:t>
            </w:r>
            <w:r w:rsidRPr="00A17B5B">
              <w:rPr>
                <w:color w:val="000000"/>
                <w:sz w:val="16"/>
                <w:szCs w:val="16"/>
              </w:rPr>
              <w:t>а</w:t>
            </w:r>
            <w:r w:rsidRPr="00A17B5B">
              <w:rPr>
                <w:color w:val="000000"/>
                <w:sz w:val="16"/>
                <w:szCs w:val="16"/>
              </w:rPr>
              <w:t>зования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AEDF62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BC5B83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9700000000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0F912D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4123FF" w14:textId="77777777" w:rsidR="005F206C" w:rsidRPr="00A17B5B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196,99800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0EAD67" w14:textId="77777777" w:rsidR="005F206C" w:rsidRPr="00A17B5B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855,60000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1F1200" w14:textId="77777777" w:rsidR="005F206C" w:rsidRPr="00A17B5B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1 428,40000</w:t>
            </w:r>
          </w:p>
        </w:tc>
      </w:tr>
      <w:tr w:rsidR="005F206C" w:rsidRPr="00A17B5B" w14:paraId="3FA61B50" w14:textId="77777777" w:rsidTr="008218DA">
        <w:trPr>
          <w:trHeight w:val="20"/>
        </w:trPr>
        <w:tc>
          <w:tcPr>
            <w:tcW w:w="1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1F6A6C" w14:textId="77777777" w:rsidR="005F206C" w:rsidRPr="00A17B5B" w:rsidRDefault="005F206C" w:rsidP="008218DA">
            <w:pPr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 xml:space="preserve"> Прочие расходы на выполнение функций органов местного сам</w:t>
            </w:r>
            <w:r w:rsidRPr="00A17B5B">
              <w:rPr>
                <w:color w:val="000000"/>
                <w:sz w:val="16"/>
                <w:szCs w:val="16"/>
              </w:rPr>
              <w:t>о</w:t>
            </w:r>
            <w:r w:rsidRPr="00A17B5B">
              <w:rPr>
                <w:color w:val="000000"/>
                <w:sz w:val="16"/>
                <w:szCs w:val="16"/>
              </w:rPr>
              <w:t>управления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4291F8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E69DAD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9710083220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3BD3BD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369DA0" w14:textId="77777777" w:rsidR="005F206C" w:rsidRPr="00A17B5B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75,99800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49E429" w14:textId="77777777" w:rsidR="005F206C" w:rsidRPr="00A17B5B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90,00000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C2B4FC" w14:textId="77777777" w:rsidR="005F206C" w:rsidRPr="00A17B5B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90,00000</w:t>
            </w:r>
          </w:p>
        </w:tc>
      </w:tr>
      <w:tr w:rsidR="005F206C" w:rsidRPr="00A17B5B" w14:paraId="194E2810" w14:textId="77777777" w:rsidTr="008218DA">
        <w:trPr>
          <w:trHeight w:val="20"/>
        </w:trPr>
        <w:tc>
          <w:tcPr>
            <w:tcW w:w="1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7297E3" w14:textId="77777777" w:rsidR="005F206C" w:rsidRPr="00A17B5B" w:rsidRDefault="005F206C" w:rsidP="008218DA">
            <w:pPr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 xml:space="preserve"> Иные закупки товаров, работ и услуг для обеспечения государственных (муниц</w:t>
            </w:r>
            <w:r w:rsidRPr="00A17B5B">
              <w:rPr>
                <w:color w:val="000000"/>
                <w:sz w:val="16"/>
                <w:szCs w:val="16"/>
              </w:rPr>
              <w:t>и</w:t>
            </w:r>
            <w:r w:rsidRPr="00A17B5B">
              <w:rPr>
                <w:color w:val="000000"/>
                <w:sz w:val="16"/>
                <w:szCs w:val="16"/>
              </w:rPr>
              <w:t>пальных) нужд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39D8C6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3E00B2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9710083220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AD5B31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905F4A" w14:textId="77777777" w:rsidR="005F206C" w:rsidRPr="00A17B5B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17,75000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A4676F" w14:textId="77777777" w:rsidR="005F206C" w:rsidRPr="00A17B5B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40,00000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20E716" w14:textId="77777777" w:rsidR="005F206C" w:rsidRPr="00A17B5B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40,00000</w:t>
            </w:r>
          </w:p>
        </w:tc>
      </w:tr>
      <w:tr w:rsidR="005F206C" w:rsidRPr="00A17B5B" w14:paraId="5BE257B5" w14:textId="77777777" w:rsidTr="008218DA">
        <w:trPr>
          <w:trHeight w:val="20"/>
        </w:trPr>
        <w:tc>
          <w:tcPr>
            <w:tcW w:w="1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63A4F5" w14:textId="77777777" w:rsidR="005F206C" w:rsidRPr="00A17B5B" w:rsidRDefault="005F206C" w:rsidP="008218DA">
            <w:pPr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 xml:space="preserve"> Уплата налогов, сборов и иных платежей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BC3F38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D2169F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9710083220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BA8BFB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850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98FB31" w14:textId="77777777" w:rsidR="005F206C" w:rsidRPr="00A17B5B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58,24800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E96CEE" w14:textId="77777777" w:rsidR="005F206C" w:rsidRPr="00A17B5B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50,00000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04B00A" w14:textId="77777777" w:rsidR="005F206C" w:rsidRPr="00A17B5B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50,00000</w:t>
            </w:r>
          </w:p>
        </w:tc>
      </w:tr>
      <w:tr w:rsidR="005F206C" w:rsidRPr="00A17B5B" w14:paraId="376C4C09" w14:textId="77777777" w:rsidTr="008218DA">
        <w:trPr>
          <w:trHeight w:val="20"/>
        </w:trPr>
        <w:tc>
          <w:tcPr>
            <w:tcW w:w="1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4BA023" w14:textId="77777777" w:rsidR="005F206C" w:rsidRPr="00A17B5B" w:rsidRDefault="005F206C" w:rsidP="008218DA">
            <w:pPr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 xml:space="preserve"> Возмещение расходов старосте сельского населенного пункта, связанных с ос</w:t>
            </w:r>
            <w:r w:rsidRPr="00A17B5B">
              <w:rPr>
                <w:color w:val="000000"/>
                <w:sz w:val="16"/>
                <w:szCs w:val="16"/>
              </w:rPr>
              <w:t>у</w:t>
            </w:r>
            <w:r w:rsidRPr="00A17B5B">
              <w:rPr>
                <w:color w:val="000000"/>
                <w:sz w:val="16"/>
                <w:szCs w:val="16"/>
              </w:rPr>
              <w:t>ществлением по</w:t>
            </w:r>
            <w:r w:rsidRPr="00A17B5B">
              <w:rPr>
                <w:color w:val="000000"/>
                <w:sz w:val="16"/>
                <w:szCs w:val="16"/>
              </w:rPr>
              <w:t>л</w:t>
            </w:r>
            <w:r w:rsidRPr="00A17B5B">
              <w:rPr>
                <w:color w:val="000000"/>
                <w:sz w:val="16"/>
                <w:szCs w:val="16"/>
              </w:rPr>
              <w:t>номочий старосты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4B08FA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A42362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9740082230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EE21CB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93559F" w14:textId="77777777" w:rsidR="005F206C" w:rsidRPr="00A17B5B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114,00000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486551" w14:textId="77777777" w:rsidR="005F206C" w:rsidRPr="00A17B5B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192,00000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63A2E1" w14:textId="77777777" w:rsidR="005F206C" w:rsidRPr="00A17B5B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192,00000</w:t>
            </w:r>
          </w:p>
        </w:tc>
      </w:tr>
      <w:tr w:rsidR="005F206C" w:rsidRPr="00A17B5B" w14:paraId="05AD639F" w14:textId="77777777" w:rsidTr="008218DA">
        <w:trPr>
          <w:trHeight w:val="20"/>
        </w:trPr>
        <w:tc>
          <w:tcPr>
            <w:tcW w:w="1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ADB4E2" w14:textId="77777777" w:rsidR="005F206C" w:rsidRPr="00A17B5B" w:rsidRDefault="005F206C" w:rsidP="008218DA">
            <w:pPr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 xml:space="preserve"> Расходы на выплату персоналу госуда</w:t>
            </w:r>
            <w:r w:rsidRPr="00A17B5B">
              <w:rPr>
                <w:color w:val="000000"/>
                <w:sz w:val="16"/>
                <w:szCs w:val="16"/>
              </w:rPr>
              <w:t>р</w:t>
            </w:r>
            <w:r w:rsidRPr="00A17B5B">
              <w:rPr>
                <w:color w:val="000000"/>
                <w:sz w:val="16"/>
                <w:szCs w:val="16"/>
              </w:rPr>
              <w:t>ственных (муниципал</w:t>
            </w:r>
            <w:r w:rsidRPr="00A17B5B">
              <w:rPr>
                <w:color w:val="000000"/>
                <w:sz w:val="16"/>
                <w:szCs w:val="16"/>
              </w:rPr>
              <w:t>ь</w:t>
            </w:r>
            <w:r w:rsidRPr="00A17B5B">
              <w:rPr>
                <w:color w:val="000000"/>
                <w:sz w:val="16"/>
                <w:szCs w:val="16"/>
              </w:rPr>
              <w:t>ных) органов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01241C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D31020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9740082230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1E802E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283568" w14:textId="77777777" w:rsidR="005F206C" w:rsidRPr="00A17B5B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114,00000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95C8AD" w14:textId="77777777" w:rsidR="005F206C" w:rsidRPr="00A17B5B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404BEB" w14:textId="77777777" w:rsidR="005F206C" w:rsidRPr="00A17B5B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0,00000</w:t>
            </w:r>
          </w:p>
        </w:tc>
      </w:tr>
      <w:tr w:rsidR="005F206C" w:rsidRPr="00A17B5B" w14:paraId="4E7A4406" w14:textId="77777777" w:rsidTr="008218DA">
        <w:trPr>
          <w:trHeight w:val="20"/>
        </w:trPr>
        <w:tc>
          <w:tcPr>
            <w:tcW w:w="1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D377CB" w14:textId="77777777" w:rsidR="005F206C" w:rsidRPr="00A17B5B" w:rsidRDefault="005F206C" w:rsidP="008218DA">
            <w:pPr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 xml:space="preserve"> Иные выплаты населению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A786F4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F1212C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9740082230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92695A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360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E08FC3" w14:textId="77777777" w:rsidR="005F206C" w:rsidRPr="00A17B5B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F82586" w14:textId="77777777" w:rsidR="005F206C" w:rsidRPr="00A17B5B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192,00000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C45EEA" w14:textId="77777777" w:rsidR="005F206C" w:rsidRPr="00A17B5B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192,00000</w:t>
            </w:r>
          </w:p>
        </w:tc>
      </w:tr>
      <w:tr w:rsidR="005F206C" w:rsidRPr="00A17B5B" w14:paraId="7F75A666" w14:textId="77777777" w:rsidTr="008218DA">
        <w:trPr>
          <w:trHeight w:val="20"/>
        </w:trPr>
        <w:tc>
          <w:tcPr>
            <w:tcW w:w="1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906E53" w14:textId="77777777" w:rsidR="005F206C" w:rsidRPr="00A17B5B" w:rsidRDefault="005F206C" w:rsidP="008218DA">
            <w:pPr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 xml:space="preserve"> Почетный гражданин Любытинского сельск</w:t>
            </w:r>
            <w:r w:rsidRPr="00A17B5B">
              <w:rPr>
                <w:color w:val="000000"/>
                <w:sz w:val="16"/>
                <w:szCs w:val="16"/>
              </w:rPr>
              <w:t>о</w:t>
            </w:r>
            <w:r w:rsidRPr="00A17B5B">
              <w:rPr>
                <w:color w:val="000000"/>
                <w:sz w:val="16"/>
                <w:szCs w:val="16"/>
              </w:rPr>
              <w:t>го поселения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E53F52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BAE61B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9740082240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1A9849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5119BC" w14:textId="77777777" w:rsidR="005F206C" w:rsidRPr="00A17B5B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7,00000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552CBF" w14:textId="77777777" w:rsidR="005F206C" w:rsidRPr="00A17B5B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A26125" w14:textId="77777777" w:rsidR="005F206C" w:rsidRPr="00A17B5B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0,00000</w:t>
            </w:r>
          </w:p>
        </w:tc>
      </w:tr>
      <w:tr w:rsidR="005F206C" w:rsidRPr="00A17B5B" w14:paraId="3204B2BE" w14:textId="77777777" w:rsidTr="008218DA">
        <w:trPr>
          <w:trHeight w:val="20"/>
        </w:trPr>
        <w:tc>
          <w:tcPr>
            <w:tcW w:w="1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7D8EB7" w14:textId="77777777" w:rsidR="005F206C" w:rsidRPr="00A17B5B" w:rsidRDefault="005F206C" w:rsidP="008218DA">
            <w:pPr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 xml:space="preserve"> Иные выплаты населению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D8DF77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01C208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9740082240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7D72AB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360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A4C1B7" w14:textId="77777777" w:rsidR="005F206C" w:rsidRPr="00A17B5B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7,00000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A88124" w14:textId="77777777" w:rsidR="005F206C" w:rsidRPr="00A17B5B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6F1EFE" w14:textId="77777777" w:rsidR="005F206C" w:rsidRPr="00A17B5B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0,00000</w:t>
            </w:r>
          </w:p>
        </w:tc>
      </w:tr>
      <w:tr w:rsidR="005F206C" w:rsidRPr="00A17B5B" w14:paraId="49E580D2" w14:textId="77777777" w:rsidTr="008218DA">
        <w:trPr>
          <w:trHeight w:val="20"/>
        </w:trPr>
        <w:tc>
          <w:tcPr>
            <w:tcW w:w="1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49ECE6" w14:textId="77777777" w:rsidR="005F206C" w:rsidRPr="00A17B5B" w:rsidRDefault="005F206C" w:rsidP="008218DA">
            <w:pPr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 xml:space="preserve"> Условно утвержденные расходы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123781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E824C1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9790099990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D6F89A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0BE26C" w14:textId="77777777" w:rsidR="005F206C" w:rsidRPr="00A17B5B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F9FEBC" w14:textId="77777777" w:rsidR="005F206C" w:rsidRPr="00A17B5B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573,60000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AE404C" w14:textId="77777777" w:rsidR="005F206C" w:rsidRPr="00A17B5B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1 146,40000</w:t>
            </w:r>
          </w:p>
        </w:tc>
      </w:tr>
      <w:tr w:rsidR="005F206C" w:rsidRPr="00A17B5B" w14:paraId="5357A2BD" w14:textId="77777777" w:rsidTr="008218DA">
        <w:trPr>
          <w:trHeight w:val="20"/>
        </w:trPr>
        <w:tc>
          <w:tcPr>
            <w:tcW w:w="1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8BD0A2" w14:textId="77777777" w:rsidR="005F206C" w:rsidRPr="00A17B5B" w:rsidRDefault="005F206C" w:rsidP="008218DA">
            <w:pPr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 xml:space="preserve"> Резервные средства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CF9040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DD9FF8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9790099990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4EDA32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870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156657" w14:textId="77777777" w:rsidR="005F206C" w:rsidRPr="00A17B5B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03D798" w14:textId="77777777" w:rsidR="005F206C" w:rsidRPr="00A17B5B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573,60000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72C0B5" w14:textId="77777777" w:rsidR="005F206C" w:rsidRPr="00A17B5B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1 146,40000</w:t>
            </w:r>
          </w:p>
        </w:tc>
      </w:tr>
      <w:tr w:rsidR="005F206C" w:rsidRPr="00A17B5B" w14:paraId="43F8F4C1" w14:textId="77777777" w:rsidTr="008218DA">
        <w:trPr>
          <w:trHeight w:val="20"/>
        </w:trPr>
        <w:tc>
          <w:tcPr>
            <w:tcW w:w="1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0B1555" w14:textId="77777777" w:rsidR="005F206C" w:rsidRPr="00A17B5B" w:rsidRDefault="005F206C" w:rsidP="008218D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17B5B">
              <w:rPr>
                <w:b/>
                <w:bCs/>
                <w:color w:val="000000"/>
                <w:sz w:val="16"/>
                <w:szCs w:val="16"/>
              </w:rPr>
              <w:t xml:space="preserve"> Национальная оборона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3E5491" w14:textId="77777777" w:rsidR="005F206C" w:rsidRPr="00A17B5B" w:rsidRDefault="005F206C" w:rsidP="008218D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17B5B">
              <w:rPr>
                <w:b/>
                <w:bCs/>
                <w:color w:val="000000"/>
                <w:sz w:val="16"/>
                <w:szCs w:val="16"/>
              </w:rPr>
              <w:t>0200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3F0DBA" w14:textId="77777777" w:rsidR="005F206C" w:rsidRPr="00A17B5B" w:rsidRDefault="005F206C" w:rsidP="008218D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17B5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FE643F" w14:textId="77777777" w:rsidR="005F206C" w:rsidRPr="00A17B5B" w:rsidRDefault="005F206C" w:rsidP="008218D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17B5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58B042" w14:textId="77777777" w:rsidR="005F206C" w:rsidRPr="00A17B5B" w:rsidRDefault="005F206C" w:rsidP="008218D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17B5B">
              <w:rPr>
                <w:b/>
                <w:bCs/>
                <w:color w:val="000000"/>
                <w:sz w:val="16"/>
                <w:szCs w:val="16"/>
              </w:rPr>
              <w:t>345,50000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6EB8FA" w14:textId="77777777" w:rsidR="005F206C" w:rsidRPr="00A17B5B" w:rsidRDefault="005F206C" w:rsidP="008218D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17B5B">
              <w:rPr>
                <w:b/>
                <w:bCs/>
                <w:color w:val="000000"/>
                <w:sz w:val="16"/>
                <w:szCs w:val="16"/>
              </w:rPr>
              <w:t>379,55000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BB4953" w14:textId="77777777" w:rsidR="005F206C" w:rsidRPr="00A17B5B" w:rsidRDefault="005F206C" w:rsidP="008218D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17B5B">
              <w:rPr>
                <w:b/>
                <w:bCs/>
                <w:color w:val="000000"/>
                <w:sz w:val="16"/>
                <w:szCs w:val="16"/>
              </w:rPr>
              <w:t>414,70000</w:t>
            </w:r>
          </w:p>
        </w:tc>
      </w:tr>
      <w:tr w:rsidR="005F206C" w:rsidRPr="00A17B5B" w14:paraId="04B3C318" w14:textId="77777777" w:rsidTr="008218DA">
        <w:trPr>
          <w:trHeight w:val="20"/>
        </w:trPr>
        <w:tc>
          <w:tcPr>
            <w:tcW w:w="1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276D7" w14:textId="77777777" w:rsidR="005F206C" w:rsidRPr="00A17B5B" w:rsidRDefault="005F206C" w:rsidP="008218D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17B5B">
              <w:rPr>
                <w:b/>
                <w:bCs/>
                <w:color w:val="000000"/>
                <w:sz w:val="16"/>
                <w:szCs w:val="16"/>
              </w:rPr>
              <w:t xml:space="preserve"> Мобилизационная и вневойсковая по</w:t>
            </w:r>
            <w:r w:rsidRPr="00A17B5B">
              <w:rPr>
                <w:b/>
                <w:bCs/>
                <w:color w:val="000000"/>
                <w:sz w:val="16"/>
                <w:szCs w:val="16"/>
              </w:rPr>
              <w:t>д</w:t>
            </w:r>
            <w:r w:rsidRPr="00A17B5B">
              <w:rPr>
                <w:b/>
                <w:bCs/>
                <w:color w:val="000000"/>
                <w:sz w:val="16"/>
                <w:szCs w:val="16"/>
              </w:rPr>
              <w:t>готовка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25F111" w14:textId="77777777" w:rsidR="005F206C" w:rsidRPr="00A17B5B" w:rsidRDefault="005F206C" w:rsidP="008218D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17B5B">
              <w:rPr>
                <w:b/>
                <w:bCs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9E06A5" w14:textId="77777777" w:rsidR="005F206C" w:rsidRPr="00A17B5B" w:rsidRDefault="005F206C" w:rsidP="008218D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17B5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71D03D" w14:textId="77777777" w:rsidR="005F206C" w:rsidRPr="00A17B5B" w:rsidRDefault="005F206C" w:rsidP="008218D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17B5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4EAE5E" w14:textId="77777777" w:rsidR="005F206C" w:rsidRPr="00A17B5B" w:rsidRDefault="005F206C" w:rsidP="008218D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17B5B">
              <w:rPr>
                <w:b/>
                <w:bCs/>
                <w:color w:val="000000"/>
                <w:sz w:val="16"/>
                <w:szCs w:val="16"/>
              </w:rPr>
              <w:t>345,50000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842FE2" w14:textId="77777777" w:rsidR="005F206C" w:rsidRPr="00A17B5B" w:rsidRDefault="005F206C" w:rsidP="008218D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17B5B">
              <w:rPr>
                <w:b/>
                <w:bCs/>
                <w:color w:val="000000"/>
                <w:sz w:val="16"/>
                <w:szCs w:val="16"/>
              </w:rPr>
              <w:t>379,55000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2D9B83" w14:textId="77777777" w:rsidR="005F206C" w:rsidRPr="00A17B5B" w:rsidRDefault="005F206C" w:rsidP="008218D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17B5B">
              <w:rPr>
                <w:b/>
                <w:bCs/>
                <w:color w:val="000000"/>
                <w:sz w:val="16"/>
                <w:szCs w:val="16"/>
              </w:rPr>
              <w:t>414,70000</w:t>
            </w:r>
          </w:p>
        </w:tc>
      </w:tr>
      <w:tr w:rsidR="005F206C" w:rsidRPr="00A17B5B" w14:paraId="0930D0A0" w14:textId="77777777" w:rsidTr="008218DA">
        <w:trPr>
          <w:trHeight w:val="20"/>
        </w:trPr>
        <w:tc>
          <w:tcPr>
            <w:tcW w:w="1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50134E" w14:textId="77777777" w:rsidR="005F206C" w:rsidRPr="00A17B5B" w:rsidRDefault="005F206C" w:rsidP="008218DA">
            <w:pPr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 xml:space="preserve"> Расходы на осуществление пе</w:t>
            </w:r>
            <w:r w:rsidRPr="00A17B5B">
              <w:rPr>
                <w:color w:val="000000"/>
                <w:sz w:val="16"/>
                <w:szCs w:val="16"/>
              </w:rPr>
              <w:t>р</w:t>
            </w:r>
            <w:r w:rsidRPr="00A17B5B">
              <w:rPr>
                <w:color w:val="000000"/>
                <w:sz w:val="16"/>
                <w:szCs w:val="16"/>
              </w:rPr>
              <w:t>вичного воинского учета, не отнесенные к пр</w:t>
            </w:r>
            <w:r w:rsidRPr="00A17B5B">
              <w:rPr>
                <w:color w:val="000000"/>
                <w:sz w:val="16"/>
                <w:szCs w:val="16"/>
              </w:rPr>
              <w:t>о</w:t>
            </w:r>
            <w:r w:rsidRPr="00A17B5B">
              <w:rPr>
                <w:color w:val="000000"/>
                <w:sz w:val="16"/>
                <w:szCs w:val="16"/>
              </w:rPr>
              <w:t>граммам муниц</w:t>
            </w:r>
            <w:r w:rsidRPr="00A17B5B">
              <w:rPr>
                <w:color w:val="000000"/>
                <w:sz w:val="16"/>
                <w:szCs w:val="16"/>
              </w:rPr>
              <w:t>и</w:t>
            </w:r>
            <w:r w:rsidRPr="00A17B5B">
              <w:rPr>
                <w:color w:val="000000"/>
                <w:sz w:val="16"/>
                <w:szCs w:val="16"/>
              </w:rPr>
              <w:t>пального образования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01A241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0203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BA6876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8200000000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465056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84A212" w14:textId="77777777" w:rsidR="005F206C" w:rsidRPr="00A17B5B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345,50000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4A7A89" w14:textId="77777777" w:rsidR="005F206C" w:rsidRPr="00A17B5B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379,55000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4BA61E" w14:textId="77777777" w:rsidR="005F206C" w:rsidRPr="00A17B5B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414,70000</w:t>
            </w:r>
          </w:p>
        </w:tc>
      </w:tr>
      <w:tr w:rsidR="005F206C" w:rsidRPr="00A17B5B" w14:paraId="66013C1E" w14:textId="77777777" w:rsidTr="008218DA">
        <w:trPr>
          <w:trHeight w:val="20"/>
        </w:trPr>
        <w:tc>
          <w:tcPr>
            <w:tcW w:w="1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C04A31" w14:textId="77777777" w:rsidR="005F206C" w:rsidRPr="00A17B5B" w:rsidRDefault="005F206C" w:rsidP="008218DA">
            <w:pPr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 xml:space="preserve"> Осуществление первичного вои</w:t>
            </w:r>
            <w:r w:rsidRPr="00A17B5B">
              <w:rPr>
                <w:color w:val="000000"/>
                <w:sz w:val="16"/>
                <w:szCs w:val="16"/>
              </w:rPr>
              <w:t>н</w:t>
            </w:r>
            <w:r w:rsidRPr="00A17B5B">
              <w:rPr>
                <w:color w:val="000000"/>
                <w:sz w:val="16"/>
                <w:szCs w:val="16"/>
              </w:rPr>
              <w:t>ского учета органами местного с</w:t>
            </w:r>
            <w:r w:rsidRPr="00A17B5B">
              <w:rPr>
                <w:color w:val="000000"/>
                <w:sz w:val="16"/>
                <w:szCs w:val="16"/>
              </w:rPr>
              <w:t>а</w:t>
            </w:r>
            <w:r w:rsidRPr="00A17B5B">
              <w:rPr>
                <w:color w:val="000000"/>
                <w:sz w:val="16"/>
                <w:szCs w:val="16"/>
              </w:rPr>
              <w:t>моуправления поселений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EAF8E4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0203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5B1A6B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8210051180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1161AD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DCE56B" w14:textId="77777777" w:rsidR="005F206C" w:rsidRPr="00A17B5B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345,50000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59FCDC" w14:textId="77777777" w:rsidR="005F206C" w:rsidRPr="00A17B5B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379,55000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46463C" w14:textId="77777777" w:rsidR="005F206C" w:rsidRPr="00A17B5B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414,70000</w:t>
            </w:r>
          </w:p>
        </w:tc>
      </w:tr>
      <w:tr w:rsidR="005F206C" w:rsidRPr="00A17B5B" w14:paraId="72748180" w14:textId="77777777" w:rsidTr="008218DA">
        <w:trPr>
          <w:trHeight w:val="20"/>
        </w:trPr>
        <w:tc>
          <w:tcPr>
            <w:tcW w:w="1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6C404F" w14:textId="77777777" w:rsidR="005F206C" w:rsidRPr="00A17B5B" w:rsidRDefault="005F206C" w:rsidP="008218DA">
            <w:pPr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 xml:space="preserve"> Расходы на выплату персоналу госуда</w:t>
            </w:r>
            <w:r w:rsidRPr="00A17B5B">
              <w:rPr>
                <w:color w:val="000000"/>
                <w:sz w:val="16"/>
                <w:szCs w:val="16"/>
              </w:rPr>
              <w:t>р</w:t>
            </w:r>
            <w:r w:rsidRPr="00A17B5B">
              <w:rPr>
                <w:color w:val="000000"/>
                <w:sz w:val="16"/>
                <w:szCs w:val="16"/>
              </w:rPr>
              <w:t>ственных (муниципал</w:t>
            </w:r>
            <w:r w:rsidRPr="00A17B5B">
              <w:rPr>
                <w:color w:val="000000"/>
                <w:sz w:val="16"/>
                <w:szCs w:val="16"/>
              </w:rPr>
              <w:t>ь</w:t>
            </w:r>
            <w:r w:rsidRPr="00A17B5B">
              <w:rPr>
                <w:color w:val="000000"/>
                <w:sz w:val="16"/>
                <w:szCs w:val="16"/>
              </w:rPr>
              <w:t>ных) органов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EC08BD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0203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182608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8210051180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77E5E8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BBEFCB" w14:textId="77777777" w:rsidR="005F206C" w:rsidRPr="00A17B5B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325,51185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EAF1A0" w14:textId="77777777" w:rsidR="005F206C" w:rsidRPr="00A17B5B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344,55000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44476A" w14:textId="77777777" w:rsidR="005F206C" w:rsidRPr="00A17B5B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374,70000</w:t>
            </w:r>
          </w:p>
        </w:tc>
      </w:tr>
      <w:tr w:rsidR="005F206C" w:rsidRPr="00A17B5B" w14:paraId="6C903A12" w14:textId="77777777" w:rsidTr="008218DA">
        <w:trPr>
          <w:trHeight w:val="20"/>
        </w:trPr>
        <w:tc>
          <w:tcPr>
            <w:tcW w:w="1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98FD17" w14:textId="77777777" w:rsidR="005F206C" w:rsidRPr="00A17B5B" w:rsidRDefault="005F206C" w:rsidP="008218DA">
            <w:pPr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 xml:space="preserve"> Иные закупки товаров, работ и услуг для обеспечения государственных (муниц</w:t>
            </w:r>
            <w:r w:rsidRPr="00A17B5B">
              <w:rPr>
                <w:color w:val="000000"/>
                <w:sz w:val="16"/>
                <w:szCs w:val="16"/>
              </w:rPr>
              <w:t>и</w:t>
            </w:r>
            <w:r w:rsidRPr="00A17B5B">
              <w:rPr>
                <w:color w:val="000000"/>
                <w:sz w:val="16"/>
                <w:szCs w:val="16"/>
              </w:rPr>
              <w:t>пальных) нужд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324348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0203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4BF899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8210051180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8CDE72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3EA596" w14:textId="77777777" w:rsidR="005F206C" w:rsidRPr="00A17B5B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19,98815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635418" w14:textId="77777777" w:rsidR="005F206C" w:rsidRPr="00A17B5B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35,00000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9DE613" w14:textId="77777777" w:rsidR="005F206C" w:rsidRPr="00A17B5B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40,00000</w:t>
            </w:r>
          </w:p>
        </w:tc>
      </w:tr>
      <w:tr w:rsidR="005F206C" w:rsidRPr="00A17B5B" w14:paraId="3AA0EAF9" w14:textId="77777777" w:rsidTr="008218DA">
        <w:trPr>
          <w:trHeight w:val="20"/>
        </w:trPr>
        <w:tc>
          <w:tcPr>
            <w:tcW w:w="1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10B634" w14:textId="77777777" w:rsidR="005F206C" w:rsidRPr="00A17B5B" w:rsidRDefault="005F206C" w:rsidP="008218D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17B5B">
              <w:rPr>
                <w:b/>
                <w:bCs/>
                <w:color w:val="000000"/>
                <w:sz w:val="16"/>
                <w:szCs w:val="16"/>
              </w:rPr>
              <w:t xml:space="preserve"> Национальная безопасность и прав</w:t>
            </w:r>
            <w:r w:rsidRPr="00A17B5B">
              <w:rPr>
                <w:b/>
                <w:bCs/>
                <w:color w:val="000000"/>
                <w:sz w:val="16"/>
                <w:szCs w:val="16"/>
              </w:rPr>
              <w:t>о</w:t>
            </w:r>
            <w:r w:rsidRPr="00A17B5B">
              <w:rPr>
                <w:b/>
                <w:bCs/>
                <w:color w:val="000000"/>
                <w:sz w:val="16"/>
                <w:szCs w:val="16"/>
              </w:rPr>
              <w:t>охранительная деятел</w:t>
            </w:r>
            <w:r w:rsidRPr="00A17B5B">
              <w:rPr>
                <w:b/>
                <w:bCs/>
                <w:color w:val="000000"/>
                <w:sz w:val="16"/>
                <w:szCs w:val="16"/>
              </w:rPr>
              <w:t>ь</w:t>
            </w:r>
            <w:r w:rsidRPr="00A17B5B">
              <w:rPr>
                <w:b/>
                <w:bCs/>
                <w:color w:val="000000"/>
                <w:sz w:val="16"/>
                <w:szCs w:val="16"/>
              </w:rPr>
              <w:t>ность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2AD7DC" w14:textId="77777777" w:rsidR="005F206C" w:rsidRPr="00A17B5B" w:rsidRDefault="005F206C" w:rsidP="008218D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17B5B">
              <w:rPr>
                <w:b/>
                <w:bCs/>
                <w:color w:val="000000"/>
                <w:sz w:val="16"/>
                <w:szCs w:val="16"/>
              </w:rPr>
              <w:t>0300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A7ED36" w14:textId="77777777" w:rsidR="005F206C" w:rsidRPr="00A17B5B" w:rsidRDefault="005F206C" w:rsidP="008218D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17B5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4405BD" w14:textId="77777777" w:rsidR="005F206C" w:rsidRPr="00A17B5B" w:rsidRDefault="005F206C" w:rsidP="008218D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17B5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9CE453" w14:textId="77777777" w:rsidR="005F206C" w:rsidRPr="00A17B5B" w:rsidRDefault="005F206C" w:rsidP="008218D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17B5B">
              <w:rPr>
                <w:b/>
                <w:bCs/>
                <w:color w:val="000000"/>
                <w:sz w:val="16"/>
                <w:szCs w:val="16"/>
              </w:rPr>
              <w:t>1 408,40647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F014A0" w14:textId="77777777" w:rsidR="005F206C" w:rsidRPr="00A17B5B" w:rsidRDefault="005F206C" w:rsidP="008218D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17B5B">
              <w:rPr>
                <w:b/>
                <w:bCs/>
                <w:color w:val="000000"/>
                <w:sz w:val="16"/>
                <w:szCs w:val="16"/>
              </w:rPr>
              <w:t>186,90000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541B1C" w14:textId="77777777" w:rsidR="005F206C" w:rsidRPr="00A17B5B" w:rsidRDefault="005F206C" w:rsidP="008218D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17B5B">
              <w:rPr>
                <w:b/>
                <w:bCs/>
                <w:color w:val="000000"/>
                <w:sz w:val="16"/>
                <w:szCs w:val="16"/>
              </w:rPr>
              <w:t>186,90000</w:t>
            </w:r>
          </w:p>
        </w:tc>
      </w:tr>
      <w:tr w:rsidR="005F206C" w:rsidRPr="00A17B5B" w14:paraId="4C553C40" w14:textId="77777777" w:rsidTr="008218DA">
        <w:trPr>
          <w:trHeight w:val="20"/>
        </w:trPr>
        <w:tc>
          <w:tcPr>
            <w:tcW w:w="1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631837" w14:textId="77777777" w:rsidR="005F206C" w:rsidRPr="00A17B5B" w:rsidRDefault="005F206C" w:rsidP="008218D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17B5B">
              <w:rPr>
                <w:b/>
                <w:bCs/>
                <w:color w:val="000000"/>
                <w:sz w:val="16"/>
                <w:szCs w:val="16"/>
              </w:rPr>
              <w:t xml:space="preserve"> Защита населения и территорий от чрезвычайных ситуаций пр</w:t>
            </w:r>
            <w:r w:rsidRPr="00A17B5B">
              <w:rPr>
                <w:b/>
                <w:bCs/>
                <w:color w:val="000000"/>
                <w:sz w:val="16"/>
                <w:szCs w:val="16"/>
              </w:rPr>
              <w:t>и</w:t>
            </w:r>
            <w:r w:rsidRPr="00A17B5B">
              <w:rPr>
                <w:b/>
                <w:bCs/>
                <w:color w:val="000000"/>
                <w:sz w:val="16"/>
                <w:szCs w:val="16"/>
              </w:rPr>
              <w:t>родного и техногенного характера, пожарная бе</w:t>
            </w:r>
            <w:r w:rsidRPr="00A17B5B">
              <w:rPr>
                <w:b/>
                <w:bCs/>
                <w:color w:val="000000"/>
                <w:sz w:val="16"/>
                <w:szCs w:val="16"/>
              </w:rPr>
              <w:t>з</w:t>
            </w:r>
            <w:r w:rsidRPr="00A17B5B">
              <w:rPr>
                <w:b/>
                <w:bCs/>
                <w:color w:val="000000"/>
                <w:sz w:val="16"/>
                <w:szCs w:val="16"/>
              </w:rPr>
              <w:t>опасность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A4D3F1" w14:textId="77777777" w:rsidR="005F206C" w:rsidRPr="00A17B5B" w:rsidRDefault="005F206C" w:rsidP="008218D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17B5B">
              <w:rPr>
                <w:b/>
                <w:bCs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6395DA" w14:textId="77777777" w:rsidR="005F206C" w:rsidRPr="00A17B5B" w:rsidRDefault="005F206C" w:rsidP="008218D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17B5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7882BE" w14:textId="77777777" w:rsidR="005F206C" w:rsidRPr="00A17B5B" w:rsidRDefault="005F206C" w:rsidP="008218D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17B5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3C95DB" w14:textId="77777777" w:rsidR="005F206C" w:rsidRPr="00A17B5B" w:rsidRDefault="005F206C" w:rsidP="008218D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17B5B">
              <w:rPr>
                <w:b/>
                <w:bCs/>
                <w:color w:val="000000"/>
                <w:sz w:val="16"/>
                <w:szCs w:val="16"/>
              </w:rPr>
              <w:t>1 338,15315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4DBC70" w14:textId="77777777" w:rsidR="005F206C" w:rsidRPr="00A17B5B" w:rsidRDefault="005F206C" w:rsidP="008218D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17B5B">
              <w:rPr>
                <w:b/>
                <w:bCs/>
                <w:color w:val="000000"/>
                <w:sz w:val="16"/>
                <w:szCs w:val="16"/>
              </w:rPr>
              <w:t>186,90000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42F246" w14:textId="77777777" w:rsidR="005F206C" w:rsidRPr="00A17B5B" w:rsidRDefault="005F206C" w:rsidP="008218D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17B5B">
              <w:rPr>
                <w:b/>
                <w:bCs/>
                <w:color w:val="000000"/>
                <w:sz w:val="16"/>
                <w:szCs w:val="16"/>
              </w:rPr>
              <w:t>186,90000</w:t>
            </w:r>
          </w:p>
        </w:tc>
      </w:tr>
      <w:tr w:rsidR="005F206C" w:rsidRPr="00A17B5B" w14:paraId="1B346A2E" w14:textId="77777777" w:rsidTr="008218DA">
        <w:trPr>
          <w:trHeight w:val="20"/>
        </w:trPr>
        <w:tc>
          <w:tcPr>
            <w:tcW w:w="1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F52E66" w14:textId="77777777" w:rsidR="005F206C" w:rsidRPr="00A17B5B" w:rsidRDefault="005F206C" w:rsidP="008218DA">
            <w:pPr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 xml:space="preserve"> Муниципальная программа Любытинск</w:t>
            </w:r>
            <w:r w:rsidRPr="00A17B5B">
              <w:rPr>
                <w:color w:val="000000"/>
                <w:sz w:val="16"/>
                <w:szCs w:val="16"/>
              </w:rPr>
              <w:t>о</w:t>
            </w:r>
            <w:r w:rsidRPr="00A17B5B">
              <w:rPr>
                <w:color w:val="000000"/>
                <w:sz w:val="16"/>
                <w:szCs w:val="16"/>
              </w:rPr>
              <w:t>го сельского поселения "Благоустройство территории Любытинского сельского п</w:t>
            </w:r>
            <w:r w:rsidRPr="00A17B5B">
              <w:rPr>
                <w:color w:val="000000"/>
                <w:sz w:val="16"/>
                <w:szCs w:val="16"/>
              </w:rPr>
              <w:t>о</w:t>
            </w:r>
            <w:r w:rsidRPr="00A17B5B">
              <w:rPr>
                <w:color w:val="000000"/>
                <w:sz w:val="16"/>
                <w:szCs w:val="16"/>
              </w:rPr>
              <w:t>селения на 2024-2030 годы"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020660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0310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BB6C84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0100000000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3EBD0C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E75EEE" w14:textId="77777777" w:rsidR="005F206C" w:rsidRPr="00A17B5B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1 338,15315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31CE0B" w14:textId="77777777" w:rsidR="005F206C" w:rsidRPr="00A17B5B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186,90000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BA3FF6" w14:textId="77777777" w:rsidR="005F206C" w:rsidRPr="00A17B5B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186,90000</w:t>
            </w:r>
          </w:p>
        </w:tc>
      </w:tr>
      <w:tr w:rsidR="005F206C" w:rsidRPr="00A17B5B" w14:paraId="6C4A3A47" w14:textId="77777777" w:rsidTr="008218DA">
        <w:trPr>
          <w:trHeight w:val="20"/>
        </w:trPr>
        <w:tc>
          <w:tcPr>
            <w:tcW w:w="1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DA27D3" w14:textId="77777777" w:rsidR="005F206C" w:rsidRPr="00A17B5B" w:rsidRDefault="005F206C" w:rsidP="008218DA">
            <w:pPr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 xml:space="preserve"> Подпрограмма "Озеленение, уборка мус</w:t>
            </w:r>
            <w:r w:rsidRPr="00A17B5B">
              <w:rPr>
                <w:color w:val="000000"/>
                <w:sz w:val="16"/>
                <w:szCs w:val="16"/>
              </w:rPr>
              <w:t>о</w:t>
            </w:r>
            <w:r w:rsidRPr="00A17B5B">
              <w:rPr>
                <w:color w:val="000000"/>
                <w:sz w:val="16"/>
                <w:szCs w:val="16"/>
              </w:rPr>
              <w:t>ра, пожарная безопа</w:t>
            </w:r>
            <w:r w:rsidRPr="00A17B5B">
              <w:rPr>
                <w:color w:val="000000"/>
                <w:sz w:val="16"/>
                <w:szCs w:val="16"/>
              </w:rPr>
              <w:t>с</w:t>
            </w:r>
            <w:r w:rsidRPr="00A17B5B">
              <w:rPr>
                <w:color w:val="000000"/>
                <w:sz w:val="16"/>
                <w:szCs w:val="16"/>
              </w:rPr>
              <w:t>ность на территории Любытинского сельского поселения" м</w:t>
            </w:r>
            <w:r w:rsidRPr="00A17B5B">
              <w:rPr>
                <w:color w:val="000000"/>
                <w:sz w:val="16"/>
                <w:szCs w:val="16"/>
              </w:rPr>
              <w:t>у</w:t>
            </w:r>
            <w:r w:rsidRPr="00A17B5B">
              <w:rPr>
                <w:color w:val="000000"/>
                <w:sz w:val="16"/>
                <w:szCs w:val="16"/>
              </w:rPr>
              <w:t>ниципальной программы Любытинск</w:t>
            </w:r>
            <w:r w:rsidRPr="00A17B5B">
              <w:rPr>
                <w:color w:val="000000"/>
                <w:sz w:val="16"/>
                <w:szCs w:val="16"/>
              </w:rPr>
              <w:t>о</w:t>
            </w:r>
            <w:r w:rsidRPr="00A17B5B">
              <w:rPr>
                <w:color w:val="000000"/>
                <w:sz w:val="16"/>
                <w:szCs w:val="16"/>
              </w:rPr>
              <w:t>го сельского поселения "Благ</w:t>
            </w:r>
            <w:r w:rsidRPr="00A17B5B">
              <w:rPr>
                <w:color w:val="000000"/>
                <w:sz w:val="16"/>
                <w:szCs w:val="16"/>
              </w:rPr>
              <w:t>о</w:t>
            </w:r>
            <w:r w:rsidRPr="00A17B5B">
              <w:rPr>
                <w:color w:val="000000"/>
                <w:sz w:val="16"/>
                <w:szCs w:val="16"/>
              </w:rPr>
              <w:t>устройство территории Любытинского сельского п</w:t>
            </w:r>
            <w:r w:rsidRPr="00A17B5B">
              <w:rPr>
                <w:color w:val="000000"/>
                <w:sz w:val="16"/>
                <w:szCs w:val="16"/>
              </w:rPr>
              <w:t>о</w:t>
            </w:r>
            <w:r w:rsidRPr="00A17B5B">
              <w:rPr>
                <w:color w:val="000000"/>
                <w:sz w:val="16"/>
                <w:szCs w:val="16"/>
              </w:rPr>
              <w:t>селения на 2024-2030 годы"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369D94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0310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47D4A9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0110000000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B64371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462B6E" w14:textId="77777777" w:rsidR="005F206C" w:rsidRPr="00A17B5B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1 338,15315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FCEB96" w14:textId="77777777" w:rsidR="005F206C" w:rsidRPr="00A17B5B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186,90000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E69E0E" w14:textId="77777777" w:rsidR="005F206C" w:rsidRPr="00A17B5B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186,90000</w:t>
            </w:r>
          </w:p>
        </w:tc>
      </w:tr>
      <w:tr w:rsidR="005F206C" w:rsidRPr="00A17B5B" w14:paraId="3849893A" w14:textId="77777777" w:rsidTr="008218DA">
        <w:trPr>
          <w:trHeight w:val="20"/>
        </w:trPr>
        <w:tc>
          <w:tcPr>
            <w:tcW w:w="1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AAA2A9" w14:textId="77777777" w:rsidR="005F206C" w:rsidRPr="00A17B5B" w:rsidRDefault="005F206C" w:rsidP="008218DA">
            <w:pPr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 xml:space="preserve"> Приведение территории Люб</w:t>
            </w:r>
            <w:r w:rsidRPr="00A17B5B">
              <w:rPr>
                <w:color w:val="000000"/>
                <w:sz w:val="16"/>
                <w:szCs w:val="16"/>
              </w:rPr>
              <w:t>ы</w:t>
            </w:r>
            <w:r w:rsidRPr="00A17B5B">
              <w:rPr>
                <w:color w:val="000000"/>
                <w:sz w:val="16"/>
                <w:szCs w:val="16"/>
              </w:rPr>
              <w:t>тинского сельского поселения в соответствие с тр</w:t>
            </w:r>
            <w:r w:rsidRPr="00A17B5B">
              <w:rPr>
                <w:color w:val="000000"/>
                <w:sz w:val="16"/>
                <w:szCs w:val="16"/>
              </w:rPr>
              <w:t>е</w:t>
            </w:r>
            <w:r w:rsidRPr="00A17B5B">
              <w:rPr>
                <w:color w:val="000000"/>
                <w:sz w:val="16"/>
                <w:szCs w:val="16"/>
              </w:rPr>
              <w:t>бованиями с</w:t>
            </w:r>
            <w:r w:rsidRPr="00A17B5B">
              <w:rPr>
                <w:color w:val="000000"/>
                <w:sz w:val="16"/>
                <w:szCs w:val="16"/>
              </w:rPr>
              <w:t>а</w:t>
            </w:r>
            <w:r w:rsidRPr="00A17B5B">
              <w:rPr>
                <w:color w:val="000000"/>
                <w:sz w:val="16"/>
                <w:szCs w:val="16"/>
              </w:rPr>
              <w:t>нитарно-эпидемиологических и эколог</w:t>
            </w:r>
            <w:r w:rsidRPr="00A17B5B">
              <w:rPr>
                <w:color w:val="000000"/>
                <w:sz w:val="16"/>
                <w:szCs w:val="16"/>
              </w:rPr>
              <w:t>и</w:t>
            </w:r>
            <w:r w:rsidRPr="00A17B5B">
              <w:rPr>
                <w:color w:val="000000"/>
                <w:sz w:val="16"/>
                <w:szCs w:val="16"/>
              </w:rPr>
              <w:t>ческих норм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2F2AC1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0310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87DD3F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0110200000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3F7708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C629C7" w14:textId="77777777" w:rsidR="005F206C" w:rsidRPr="00A17B5B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1 338,15315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3D6FCB" w14:textId="77777777" w:rsidR="005F206C" w:rsidRPr="00A17B5B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186,90000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F67092" w14:textId="77777777" w:rsidR="005F206C" w:rsidRPr="00A17B5B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186,90000</w:t>
            </w:r>
          </w:p>
        </w:tc>
      </w:tr>
      <w:tr w:rsidR="005F206C" w:rsidRPr="00A17B5B" w14:paraId="37A84FC1" w14:textId="77777777" w:rsidTr="008218DA">
        <w:trPr>
          <w:trHeight w:val="20"/>
        </w:trPr>
        <w:tc>
          <w:tcPr>
            <w:tcW w:w="1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223708" w14:textId="77777777" w:rsidR="005F206C" w:rsidRPr="00A17B5B" w:rsidRDefault="005F206C" w:rsidP="008218DA">
            <w:pPr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 xml:space="preserve"> Реализация мероприятий подпр</w:t>
            </w:r>
            <w:r w:rsidRPr="00A17B5B">
              <w:rPr>
                <w:color w:val="000000"/>
                <w:sz w:val="16"/>
                <w:szCs w:val="16"/>
              </w:rPr>
              <w:t>о</w:t>
            </w:r>
            <w:r w:rsidRPr="00A17B5B">
              <w:rPr>
                <w:color w:val="000000"/>
                <w:sz w:val="16"/>
                <w:szCs w:val="16"/>
              </w:rPr>
              <w:t>граммы "Озеленение, уборка м</w:t>
            </w:r>
            <w:r w:rsidRPr="00A17B5B">
              <w:rPr>
                <w:color w:val="000000"/>
                <w:sz w:val="16"/>
                <w:szCs w:val="16"/>
              </w:rPr>
              <w:t>у</w:t>
            </w:r>
            <w:r w:rsidRPr="00A17B5B">
              <w:rPr>
                <w:color w:val="000000"/>
                <w:sz w:val="16"/>
                <w:szCs w:val="16"/>
              </w:rPr>
              <w:t>сора, пожарная безопасность на территории Любытинск</w:t>
            </w:r>
            <w:r w:rsidRPr="00A17B5B">
              <w:rPr>
                <w:color w:val="000000"/>
                <w:sz w:val="16"/>
                <w:szCs w:val="16"/>
              </w:rPr>
              <w:t>о</w:t>
            </w:r>
            <w:r w:rsidRPr="00A17B5B">
              <w:rPr>
                <w:color w:val="000000"/>
                <w:sz w:val="16"/>
                <w:szCs w:val="16"/>
              </w:rPr>
              <w:t>го сел</w:t>
            </w:r>
            <w:r w:rsidRPr="00A17B5B">
              <w:rPr>
                <w:color w:val="000000"/>
                <w:sz w:val="16"/>
                <w:szCs w:val="16"/>
              </w:rPr>
              <w:t>ь</w:t>
            </w:r>
            <w:r w:rsidRPr="00A17B5B">
              <w:rPr>
                <w:color w:val="000000"/>
                <w:sz w:val="16"/>
                <w:szCs w:val="16"/>
              </w:rPr>
              <w:t>ского поселения муниципальной программы Любытинского сельского п</w:t>
            </w:r>
            <w:r w:rsidRPr="00A17B5B">
              <w:rPr>
                <w:color w:val="000000"/>
                <w:sz w:val="16"/>
                <w:szCs w:val="16"/>
              </w:rPr>
              <w:t>о</w:t>
            </w:r>
            <w:r w:rsidRPr="00A17B5B">
              <w:rPr>
                <w:color w:val="000000"/>
                <w:sz w:val="16"/>
                <w:szCs w:val="16"/>
              </w:rPr>
              <w:t>селения "Благ</w:t>
            </w:r>
            <w:r w:rsidRPr="00A17B5B">
              <w:rPr>
                <w:color w:val="000000"/>
                <w:sz w:val="16"/>
                <w:szCs w:val="16"/>
              </w:rPr>
              <w:t>о</w:t>
            </w:r>
            <w:r w:rsidRPr="00A17B5B">
              <w:rPr>
                <w:color w:val="000000"/>
                <w:sz w:val="16"/>
                <w:szCs w:val="16"/>
              </w:rPr>
              <w:t>устройство территории Любытинского сел</w:t>
            </w:r>
            <w:r w:rsidRPr="00A17B5B">
              <w:rPr>
                <w:color w:val="000000"/>
                <w:sz w:val="16"/>
                <w:szCs w:val="16"/>
              </w:rPr>
              <w:t>ь</w:t>
            </w:r>
            <w:r w:rsidRPr="00A17B5B">
              <w:rPr>
                <w:color w:val="000000"/>
                <w:sz w:val="16"/>
                <w:szCs w:val="16"/>
              </w:rPr>
              <w:t>ского поселения на 2024-2030 г</w:t>
            </w:r>
            <w:r w:rsidRPr="00A17B5B">
              <w:rPr>
                <w:color w:val="000000"/>
                <w:sz w:val="16"/>
                <w:szCs w:val="16"/>
              </w:rPr>
              <w:t>о</w:t>
            </w:r>
            <w:r w:rsidRPr="00A17B5B">
              <w:rPr>
                <w:color w:val="000000"/>
                <w:sz w:val="16"/>
                <w:szCs w:val="16"/>
              </w:rPr>
              <w:t>ды"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A61A40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0310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49FC44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0110299990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5F8F92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13D033" w14:textId="77777777" w:rsidR="005F206C" w:rsidRPr="00A17B5B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1 338,15315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26E741" w14:textId="77777777" w:rsidR="005F206C" w:rsidRPr="00A17B5B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186,90000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828154" w14:textId="77777777" w:rsidR="005F206C" w:rsidRPr="00A17B5B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186,90000</w:t>
            </w:r>
          </w:p>
        </w:tc>
      </w:tr>
      <w:tr w:rsidR="005F206C" w:rsidRPr="00A17B5B" w14:paraId="41F4C01E" w14:textId="77777777" w:rsidTr="008218DA">
        <w:trPr>
          <w:trHeight w:val="20"/>
        </w:trPr>
        <w:tc>
          <w:tcPr>
            <w:tcW w:w="1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086997" w14:textId="77777777" w:rsidR="005F206C" w:rsidRPr="00A17B5B" w:rsidRDefault="005F206C" w:rsidP="008218DA">
            <w:pPr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 xml:space="preserve"> Иные закупки товаров, работ и услуг для обеспечения государственных (муниц</w:t>
            </w:r>
            <w:r w:rsidRPr="00A17B5B">
              <w:rPr>
                <w:color w:val="000000"/>
                <w:sz w:val="16"/>
                <w:szCs w:val="16"/>
              </w:rPr>
              <w:t>и</w:t>
            </w:r>
            <w:r w:rsidRPr="00A17B5B">
              <w:rPr>
                <w:color w:val="000000"/>
                <w:sz w:val="16"/>
                <w:szCs w:val="16"/>
              </w:rPr>
              <w:t>пальных) нужд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C7B4D4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0310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70DCDD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0110299990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D5FECC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9CC342" w14:textId="77777777" w:rsidR="005F206C" w:rsidRPr="00A17B5B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1 338,15315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FB8B39" w14:textId="77777777" w:rsidR="005F206C" w:rsidRPr="00A17B5B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186,90000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18F826" w14:textId="77777777" w:rsidR="005F206C" w:rsidRPr="00A17B5B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186,90000</w:t>
            </w:r>
          </w:p>
        </w:tc>
      </w:tr>
      <w:tr w:rsidR="005F206C" w:rsidRPr="00A17B5B" w14:paraId="2955D7C2" w14:textId="77777777" w:rsidTr="008218DA">
        <w:trPr>
          <w:trHeight w:val="20"/>
        </w:trPr>
        <w:tc>
          <w:tcPr>
            <w:tcW w:w="1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7B118B" w14:textId="77777777" w:rsidR="005F206C" w:rsidRPr="00A17B5B" w:rsidRDefault="005F206C" w:rsidP="008218D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17B5B">
              <w:rPr>
                <w:b/>
                <w:bCs/>
                <w:color w:val="000000"/>
                <w:sz w:val="16"/>
                <w:szCs w:val="16"/>
              </w:rPr>
              <w:t xml:space="preserve"> Другие вопросы в области национал</w:t>
            </w:r>
            <w:r w:rsidRPr="00A17B5B">
              <w:rPr>
                <w:b/>
                <w:bCs/>
                <w:color w:val="000000"/>
                <w:sz w:val="16"/>
                <w:szCs w:val="16"/>
              </w:rPr>
              <w:t>ь</w:t>
            </w:r>
            <w:r w:rsidRPr="00A17B5B">
              <w:rPr>
                <w:b/>
                <w:bCs/>
                <w:color w:val="000000"/>
                <w:sz w:val="16"/>
                <w:szCs w:val="16"/>
              </w:rPr>
              <w:t>ной безопасности и правоохранительной деятельн</w:t>
            </w:r>
            <w:r w:rsidRPr="00A17B5B">
              <w:rPr>
                <w:b/>
                <w:bCs/>
                <w:color w:val="000000"/>
                <w:sz w:val="16"/>
                <w:szCs w:val="16"/>
              </w:rPr>
              <w:t>о</w:t>
            </w:r>
            <w:r w:rsidRPr="00A17B5B">
              <w:rPr>
                <w:b/>
                <w:bCs/>
                <w:color w:val="000000"/>
                <w:sz w:val="16"/>
                <w:szCs w:val="16"/>
              </w:rPr>
              <w:t>сти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5CE8BF" w14:textId="77777777" w:rsidR="005F206C" w:rsidRPr="00A17B5B" w:rsidRDefault="005F206C" w:rsidP="008218D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17B5B">
              <w:rPr>
                <w:b/>
                <w:bCs/>
                <w:color w:val="000000"/>
                <w:sz w:val="16"/>
                <w:szCs w:val="16"/>
              </w:rPr>
              <w:t>0314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59CCC4" w14:textId="77777777" w:rsidR="005F206C" w:rsidRPr="00A17B5B" w:rsidRDefault="005F206C" w:rsidP="008218D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17B5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114BD5" w14:textId="77777777" w:rsidR="005F206C" w:rsidRPr="00A17B5B" w:rsidRDefault="005F206C" w:rsidP="008218D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17B5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96C893" w14:textId="77777777" w:rsidR="005F206C" w:rsidRPr="00A17B5B" w:rsidRDefault="005F206C" w:rsidP="008218D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17B5B">
              <w:rPr>
                <w:b/>
                <w:bCs/>
                <w:color w:val="000000"/>
                <w:sz w:val="16"/>
                <w:szCs w:val="16"/>
              </w:rPr>
              <w:t>70,25332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9990F5" w14:textId="77777777" w:rsidR="005F206C" w:rsidRPr="00A17B5B" w:rsidRDefault="005F206C" w:rsidP="008218D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17B5B">
              <w:rPr>
                <w:b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5B0182" w14:textId="77777777" w:rsidR="005F206C" w:rsidRPr="00A17B5B" w:rsidRDefault="005F206C" w:rsidP="008218D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17B5B">
              <w:rPr>
                <w:b/>
                <w:bCs/>
                <w:color w:val="000000"/>
                <w:sz w:val="16"/>
                <w:szCs w:val="16"/>
              </w:rPr>
              <w:t>0,00000</w:t>
            </w:r>
          </w:p>
        </w:tc>
      </w:tr>
      <w:tr w:rsidR="005F206C" w:rsidRPr="00A17B5B" w14:paraId="109E9D6D" w14:textId="77777777" w:rsidTr="008218DA">
        <w:trPr>
          <w:trHeight w:val="20"/>
        </w:trPr>
        <w:tc>
          <w:tcPr>
            <w:tcW w:w="1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42E6CC" w14:textId="77777777" w:rsidR="005F206C" w:rsidRPr="00A17B5B" w:rsidRDefault="005F206C" w:rsidP="008218DA">
            <w:pPr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 xml:space="preserve"> Муниципальная программа Любытинск</w:t>
            </w:r>
            <w:r w:rsidRPr="00A17B5B">
              <w:rPr>
                <w:color w:val="000000"/>
                <w:sz w:val="16"/>
                <w:szCs w:val="16"/>
              </w:rPr>
              <w:t>о</w:t>
            </w:r>
            <w:r w:rsidRPr="00A17B5B">
              <w:rPr>
                <w:color w:val="000000"/>
                <w:sz w:val="16"/>
                <w:szCs w:val="16"/>
              </w:rPr>
              <w:t>го сельского поселения "Профилактика преступлений и правонарушений в Люб</w:t>
            </w:r>
            <w:r w:rsidRPr="00A17B5B">
              <w:rPr>
                <w:color w:val="000000"/>
                <w:sz w:val="16"/>
                <w:szCs w:val="16"/>
              </w:rPr>
              <w:t>ы</w:t>
            </w:r>
            <w:r w:rsidRPr="00A17B5B">
              <w:rPr>
                <w:color w:val="000000"/>
                <w:sz w:val="16"/>
                <w:szCs w:val="16"/>
              </w:rPr>
              <w:t>тинском сельском поселении на 2020-2024 годы"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9CF839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0314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EB93ED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0400000000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96B02F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F1C0AF" w14:textId="77777777" w:rsidR="005F206C" w:rsidRPr="00A17B5B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70,25332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79C999" w14:textId="77777777" w:rsidR="005F206C" w:rsidRPr="00A17B5B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37CC1E" w14:textId="77777777" w:rsidR="005F206C" w:rsidRPr="00A17B5B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0,00000</w:t>
            </w:r>
          </w:p>
        </w:tc>
      </w:tr>
      <w:tr w:rsidR="005F206C" w:rsidRPr="00A17B5B" w14:paraId="50116D6E" w14:textId="77777777" w:rsidTr="008218DA">
        <w:trPr>
          <w:trHeight w:val="20"/>
        </w:trPr>
        <w:tc>
          <w:tcPr>
            <w:tcW w:w="1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0A2242" w14:textId="77777777" w:rsidR="005F206C" w:rsidRPr="00A17B5B" w:rsidRDefault="005F206C" w:rsidP="008218DA">
            <w:pPr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 xml:space="preserve"> Реализация мероприятий муниц</w:t>
            </w:r>
            <w:r w:rsidRPr="00A17B5B">
              <w:rPr>
                <w:color w:val="000000"/>
                <w:sz w:val="16"/>
                <w:szCs w:val="16"/>
              </w:rPr>
              <w:t>и</w:t>
            </w:r>
            <w:r w:rsidRPr="00A17B5B">
              <w:rPr>
                <w:color w:val="000000"/>
                <w:sz w:val="16"/>
                <w:szCs w:val="16"/>
              </w:rPr>
              <w:t>пальной программы Любытинского сельского п</w:t>
            </w:r>
            <w:r w:rsidRPr="00A17B5B">
              <w:rPr>
                <w:color w:val="000000"/>
                <w:sz w:val="16"/>
                <w:szCs w:val="16"/>
              </w:rPr>
              <w:t>о</w:t>
            </w:r>
            <w:r w:rsidRPr="00A17B5B">
              <w:rPr>
                <w:color w:val="000000"/>
                <w:sz w:val="16"/>
                <w:szCs w:val="16"/>
              </w:rPr>
              <w:t>селения "Проф</w:t>
            </w:r>
            <w:r w:rsidRPr="00A17B5B">
              <w:rPr>
                <w:color w:val="000000"/>
                <w:sz w:val="16"/>
                <w:szCs w:val="16"/>
              </w:rPr>
              <w:t>и</w:t>
            </w:r>
            <w:r w:rsidRPr="00A17B5B">
              <w:rPr>
                <w:color w:val="000000"/>
                <w:sz w:val="16"/>
                <w:szCs w:val="16"/>
              </w:rPr>
              <w:t>лактика преступлений и правонарушений в Любытинском сел</w:t>
            </w:r>
            <w:r w:rsidRPr="00A17B5B">
              <w:rPr>
                <w:color w:val="000000"/>
                <w:sz w:val="16"/>
                <w:szCs w:val="16"/>
              </w:rPr>
              <w:t>ь</w:t>
            </w:r>
            <w:r w:rsidRPr="00A17B5B">
              <w:rPr>
                <w:color w:val="000000"/>
                <w:sz w:val="16"/>
                <w:szCs w:val="16"/>
              </w:rPr>
              <w:t xml:space="preserve">ском поселении на 2020-2024 </w:t>
            </w:r>
            <w:r w:rsidRPr="00A17B5B">
              <w:rPr>
                <w:color w:val="000000"/>
                <w:sz w:val="16"/>
                <w:szCs w:val="16"/>
              </w:rPr>
              <w:lastRenderedPageBreak/>
              <w:t>г</w:t>
            </w:r>
            <w:r w:rsidRPr="00A17B5B">
              <w:rPr>
                <w:color w:val="000000"/>
                <w:sz w:val="16"/>
                <w:szCs w:val="16"/>
              </w:rPr>
              <w:t>о</w:t>
            </w:r>
            <w:r w:rsidRPr="00A17B5B">
              <w:rPr>
                <w:color w:val="000000"/>
                <w:sz w:val="16"/>
                <w:szCs w:val="16"/>
              </w:rPr>
              <w:t>ды"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D118A5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lastRenderedPageBreak/>
              <w:t>0314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AB1D2C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0400099990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8B19C5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686CEA" w14:textId="77777777" w:rsidR="005F206C" w:rsidRPr="00A17B5B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70,25332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271862" w14:textId="77777777" w:rsidR="005F206C" w:rsidRPr="00A17B5B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DF5D76" w14:textId="77777777" w:rsidR="005F206C" w:rsidRPr="00A17B5B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0,00000</w:t>
            </w:r>
          </w:p>
        </w:tc>
      </w:tr>
      <w:tr w:rsidR="005F206C" w:rsidRPr="00A17B5B" w14:paraId="40B94DDB" w14:textId="77777777" w:rsidTr="008218DA">
        <w:trPr>
          <w:trHeight w:val="20"/>
        </w:trPr>
        <w:tc>
          <w:tcPr>
            <w:tcW w:w="1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9FEEA6" w14:textId="77777777" w:rsidR="005F206C" w:rsidRPr="00A17B5B" w:rsidRDefault="005F206C" w:rsidP="008218DA">
            <w:pPr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lastRenderedPageBreak/>
              <w:t xml:space="preserve"> Иные закупки товаров, работ и услуг для обеспечения государственных (муниц</w:t>
            </w:r>
            <w:r w:rsidRPr="00A17B5B">
              <w:rPr>
                <w:color w:val="000000"/>
                <w:sz w:val="16"/>
                <w:szCs w:val="16"/>
              </w:rPr>
              <w:t>и</w:t>
            </w:r>
            <w:r w:rsidRPr="00A17B5B">
              <w:rPr>
                <w:color w:val="000000"/>
                <w:sz w:val="16"/>
                <w:szCs w:val="16"/>
              </w:rPr>
              <w:t>пальных) нужд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934067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0314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1A910C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0400099990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3B6D34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D91079" w14:textId="77777777" w:rsidR="005F206C" w:rsidRPr="00A17B5B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70,25332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59CEB7" w14:textId="77777777" w:rsidR="005F206C" w:rsidRPr="00A17B5B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5C3DBC" w14:textId="77777777" w:rsidR="005F206C" w:rsidRPr="00A17B5B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0,00000</w:t>
            </w:r>
          </w:p>
        </w:tc>
      </w:tr>
      <w:tr w:rsidR="005F206C" w:rsidRPr="00A17B5B" w14:paraId="58E247E0" w14:textId="77777777" w:rsidTr="008218DA">
        <w:trPr>
          <w:trHeight w:val="20"/>
        </w:trPr>
        <w:tc>
          <w:tcPr>
            <w:tcW w:w="1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ECAE71" w14:textId="77777777" w:rsidR="005F206C" w:rsidRPr="00A17B5B" w:rsidRDefault="005F206C" w:rsidP="008218D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17B5B">
              <w:rPr>
                <w:b/>
                <w:bCs/>
                <w:color w:val="000000"/>
                <w:sz w:val="16"/>
                <w:szCs w:val="16"/>
              </w:rPr>
              <w:t xml:space="preserve"> Национальная экономика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ECDD65" w14:textId="77777777" w:rsidR="005F206C" w:rsidRPr="00A17B5B" w:rsidRDefault="005F206C" w:rsidP="008218D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17B5B">
              <w:rPr>
                <w:b/>
                <w:bCs/>
                <w:color w:val="000000"/>
                <w:sz w:val="16"/>
                <w:szCs w:val="16"/>
              </w:rPr>
              <w:t>0400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F65C4E" w14:textId="77777777" w:rsidR="005F206C" w:rsidRPr="00A17B5B" w:rsidRDefault="005F206C" w:rsidP="008218D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17B5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401CC3" w14:textId="77777777" w:rsidR="005F206C" w:rsidRPr="00A17B5B" w:rsidRDefault="005F206C" w:rsidP="008218D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17B5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9C4B91" w14:textId="77777777" w:rsidR="005F206C" w:rsidRPr="00A17B5B" w:rsidRDefault="005F206C" w:rsidP="008218D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17B5B">
              <w:rPr>
                <w:b/>
                <w:bCs/>
                <w:color w:val="000000"/>
                <w:sz w:val="16"/>
                <w:szCs w:val="16"/>
              </w:rPr>
              <w:t>8 422,11734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0BD4A4" w14:textId="77777777" w:rsidR="005F206C" w:rsidRPr="00A17B5B" w:rsidRDefault="005F206C" w:rsidP="008218D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17B5B">
              <w:rPr>
                <w:b/>
                <w:bCs/>
                <w:color w:val="000000"/>
                <w:sz w:val="16"/>
                <w:szCs w:val="16"/>
              </w:rPr>
              <w:t>6 951,40000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E95EB0" w14:textId="77777777" w:rsidR="005F206C" w:rsidRPr="00A17B5B" w:rsidRDefault="005F206C" w:rsidP="008218D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17B5B">
              <w:rPr>
                <w:b/>
                <w:bCs/>
                <w:color w:val="000000"/>
                <w:sz w:val="16"/>
                <w:szCs w:val="16"/>
              </w:rPr>
              <w:t>7 097,40000</w:t>
            </w:r>
          </w:p>
        </w:tc>
      </w:tr>
      <w:tr w:rsidR="005F206C" w:rsidRPr="00A17B5B" w14:paraId="6F7214E1" w14:textId="77777777" w:rsidTr="008218DA">
        <w:trPr>
          <w:trHeight w:val="20"/>
        </w:trPr>
        <w:tc>
          <w:tcPr>
            <w:tcW w:w="1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EC3037" w14:textId="77777777" w:rsidR="005F206C" w:rsidRPr="00A17B5B" w:rsidRDefault="005F206C" w:rsidP="008218D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17B5B">
              <w:rPr>
                <w:b/>
                <w:bCs/>
                <w:color w:val="000000"/>
                <w:sz w:val="16"/>
                <w:szCs w:val="16"/>
              </w:rPr>
              <w:t xml:space="preserve"> Дорожное хозяйство (дорожные фонды)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02B800" w14:textId="77777777" w:rsidR="005F206C" w:rsidRPr="00A17B5B" w:rsidRDefault="005F206C" w:rsidP="008218D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17B5B">
              <w:rPr>
                <w:b/>
                <w:bCs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59A1F5" w14:textId="77777777" w:rsidR="005F206C" w:rsidRPr="00A17B5B" w:rsidRDefault="005F206C" w:rsidP="008218D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17B5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A6F233" w14:textId="77777777" w:rsidR="005F206C" w:rsidRPr="00A17B5B" w:rsidRDefault="005F206C" w:rsidP="008218D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17B5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A638DD" w14:textId="77777777" w:rsidR="005F206C" w:rsidRPr="00A17B5B" w:rsidRDefault="005F206C" w:rsidP="008218D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17B5B">
              <w:rPr>
                <w:b/>
                <w:bCs/>
                <w:color w:val="000000"/>
                <w:sz w:val="16"/>
                <w:szCs w:val="16"/>
              </w:rPr>
              <w:t>8 342,05932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E041D0" w14:textId="77777777" w:rsidR="005F206C" w:rsidRPr="00A17B5B" w:rsidRDefault="005F206C" w:rsidP="008218D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17B5B">
              <w:rPr>
                <w:b/>
                <w:bCs/>
                <w:color w:val="000000"/>
                <w:sz w:val="16"/>
                <w:szCs w:val="16"/>
              </w:rPr>
              <w:t>6 951,40000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49A5FF" w14:textId="77777777" w:rsidR="005F206C" w:rsidRPr="00A17B5B" w:rsidRDefault="005F206C" w:rsidP="008218D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17B5B">
              <w:rPr>
                <w:b/>
                <w:bCs/>
                <w:color w:val="000000"/>
                <w:sz w:val="16"/>
                <w:szCs w:val="16"/>
              </w:rPr>
              <w:t>7 097,40000</w:t>
            </w:r>
          </w:p>
        </w:tc>
      </w:tr>
      <w:tr w:rsidR="005F206C" w:rsidRPr="00A17B5B" w14:paraId="7D04BF2F" w14:textId="77777777" w:rsidTr="008218DA">
        <w:trPr>
          <w:trHeight w:val="20"/>
        </w:trPr>
        <w:tc>
          <w:tcPr>
            <w:tcW w:w="1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97F580" w14:textId="77777777" w:rsidR="005F206C" w:rsidRPr="00A17B5B" w:rsidRDefault="005F206C" w:rsidP="008218DA">
            <w:pPr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 xml:space="preserve"> Муниципальная программа Любытинск</w:t>
            </w:r>
            <w:r w:rsidRPr="00A17B5B">
              <w:rPr>
                <w:color w:val="000000"/>
                <w:sz w:val="16"/>
                <w:szCs w:val="16"/>
              </w:rPr>
              <w:t>о</w:t>
            </w:r>
            <w:r w:rsidRPr="00A17B5B">
              <w:rPr>
                <w:color w:val="000000"/>
                <w:sz w:val="16"/>
                <w:szCs w:val="16"/>
              </w:rPr>
              <w:t>го сельского поселения "Благоустройство территории Любытинского сельского п</w:t>
            </w:r>
            <w:r w:rsidRPr="00A17B5B">
              <w:rPr>
                <w:color w:val="000000"/>
                <w:sz w:val="16"/>
                <w:szCs w:val="16"/>
              </w:rPr>
              <w:t>о</w:t>
            </w:r>
            <w:r w:rsidRPr="00A17B5B">
              <w:rPr>
                <w:color w:val="000000"/>
                <w:sz w:val="16"/>
                <w:szCs w:val="16"/>
              </w:rPr>
              <w:t>селения на 2024-2030 годы"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B1E96C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54975E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0100000000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3FE7C2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AAEBED" w14:textId="77777777" w:rsidR="005F206C" w:rsidRPr="00A17B5B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8 342,05932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298CAF" w14:textId="77777777" w:rsidR="005F206C" w:rsidRPr="00A17B5B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6 951,40000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06E826" w14:textId="77777777" w:rsidR="005F206C" w:rsidRPr="00A17B5B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7 097,40000</w:t>
            </w:r>
          </w:p>
        </w:tc>
      </w:tr>
      <w:tr w:rsidR="005F206C" w:rsidRPr="00A17B5B" w14:paraId="3007C88B" w14:textId="77777777" w:rsidTr="008218DA">
        <w:trPr>
          <w:trHeight w:val="20"/>
        </w:trPr>
        <w:tc>
          <w:tcPr>
            <w:tcW w:w="1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2775EB" w14:textId="77777777" w:rsidR="005F206C" w:rsidRPr="00A17B5B" w:rsidRDefault="005F206C" w:rsidP="008218DA">
            <w:pPr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 xml:space="preserve"> Подпрограмма "Содержание, т</w:t>
            </w:r>
            <w:r w:rsidRPr="00A17B5B">
              <w:rPr>
                <w:color w:val="000000"/>
                <w:sz w:val="16"/>
                <w:szCs w:val="16"/>
              </w:rPr>
              <w:t>е</w:t>
            </w:r>
            <w:r w:rsidRPr="00A17B5B">
              <w:rPr>
                <w:color w:val="000000"/>
                <w:sz w:val="16"/>
                <w:szCs w:val="16"/>
              </w:rPr>
              <w:t>кущий и капитальный ремонт д</w:t>
            </w:r>
            <w:r w:rsidRPr="00A17B5B">
              <w:rPr>
                <w:color w:val="000000"/>
                <w:sz w:val="16"/>
                <w:szCs w:val="16"/>
              </w:rPr>
              <w:t>о</w:t>
            </w:r>
            <w:r w:rsidRPr="00A17B5B">
              <w:rPr>
                <w:color w:val="000000"/>
                <w:sz w:val="16"/>
                <w:szCs w:val="16"/>
              </w:rPr>
              <w:t>рог Любытинского сельского поселения" муниципальной пр</w:t>
            </w:r>
            <w:r w:rsidRPr="00A17B5B">
              <w:rPr>
                <w:color w:val="000000"/>
                <w:sz w:val="16"/>
                <w:szCs w:val="16"/>
              </w:rPr>
              <w:t>о</w:t>
            </w:r>
            <w:r w:rsidRPr="00A17B5B">
              <w:rPr>
                <w:color w:val="000000"/>
                <w:sz w:val="16"/>
                <w:szCs w:val="16"/>
              </w:rPr>
              <w:t>граммы Любытинского сельского посел</w:t>
            </w:r>
            <w:r w:rsidRPr="00A17B5B">
              <w:rPr>
                <w:color w:val="000000"/>
                <w:sz w:val="16"/>
                <w:szCs w:val="16"/>
              </w:rPr>
              <w:t>е</w:t>
            </w:r>
            <w:r w:rsidRPr="00A17B5B">
              <w:rPr>
                <w:color w:val="000000"/>
                <w:sz w:val="16"/>
                <w:szCs w:val="16"/>
              </w:rPr>
              <w:t>ния "Благоустройство территории Люб</w:t>
            </w:r>
            <w:r w:rsidRPr="00A17B5B">
              <w:rPr>
                <w:color w:val="000000"/>
                <w:sz w:val="16"/>
                <w:szCs w:val="16"/>
              </w:rPr>
              <w:t>ы</w:t>
            </w:r>
            <w:r w:rsidRPr="00A17B5B">
              <w:rPr>
                <w:color w:val="000000"/>
                <w:sz w:val="16"/>
                <w:szCs w:val="16"/>
              </w:rPr>
              <w:t>тинского сел</w:t>
            </w:r>
            <w:r w:rsidRPr="00A17B5B">
              <w:rPr>
                <w:color w:val="000000"/>
                <w:sz w:val="16"/>
                <w:szCs w:val="16"/>
              </w:rPr>
              <w:t>ь</w:t>
            </w:r>
            <w:r w:rsidRPr="00A17B5B">
              <w:rPr>
                <w:color w:val="000000"/>
                <w:sz w:val="16"/>
                <w:szCs w:val="16"/>
              </w:rPr>
              <w:t>ского поселения на 2024-2030 годы"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E39E5A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3E9E57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0130000000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4D398F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A60781" w14:textId="77777777" w:rsidR="005F206C" w:rsidRPr="00A17B5B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8 342,05932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7AB091" w14:textId="77777777" w:rsidR="005F206C" w:rsidRPr="00A17B5B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6 951,40000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D44FD8" w14:textId="77777777" w:rsidR="005F206C" w:rsidRPr="00A17B5B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7 097,40000</w:t>
            </w:r>
          </w:p>
        </w:tc>
      </w:tr>
      <w:tr w:rsidR="005F206C" w:rsidRPr="00A17B5B" w14:paraId="65369A91" w14:textId="77777777" w:rsidTr="008218DA">
        <w:trPr>
          <w:trHeight w:val="20"/>
        </w:trPr>
        <w:tc>
          <w:tcPr>
            <w:tcW w:w="1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A54361" w14:textId="77777777" w:rsidR="005F206C" w:rsidRPr="00A17B5B" w:rsidRDefault="005F206C" w:rsidP="008218DA">
            <w:pPr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 xml:space="preserve"> Обеспечение надлежащего содержания д</w:t>
            </w:r>
            <w:r w:rsidRPr="00A17B5B">
              <w:rPr>
                <w:color w:val="000000"/>
                <w:sz w:val="16"/>
                <w:szCs w:val="16"/>
              </w:rPr>
              <w:t>о</w:t>
            </w:r>
            <w:r w:rsidRPr="00A17B5B">
              <w:rPr>
                <w:color w:val="000000"/>
                <w:sz w:val="16"/>
                <w:szCs w:val="16"/>
              </w:rPr>
              <w:t>рожной сети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16B3A3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F62E10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0130100000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51D7FA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D78C8D" w14:textId="77777777" w:rsidR="005F206C" w:rsidRPr="00A17B5B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8 342,05932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37EB71" w14:textId="77777777" w:rsidR="005F206C" w:rsidRPr="00A17B5B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6 951,40000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502F61" w14:textId="77777777" w:rsidR="005F206C" w:rsidRPr="00A17B5B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7 097,40000</w:t>
            </w:r>
          </w:p>
        </w:tc>
      </w:tr>
      <w:tr w:rsidR="005F206C" w:rsidRPr="00A17B5B" w14:paraId="6FCB5818" w14:textId="77777777" w:rsidTr="008218DA">
        <w:trPr>
          <w:trHeight w:val="20"/>
        </w:trPr>
        <w:tc>
          <w:tcPr>
            <w:tcW w:w="1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D4901A" w14:textId="77777777" w:rsidR="005F206C" w:rsidRPr="00A17B5B" w:rsidRDefault="005F206C" w:rsidP="008218DA">
            <w:pPr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 xml:space="preserve"> Формирование муниципальных дорожных фондов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A93712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B290AB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0130171520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64D5DF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6DBF7B" w14:textId="77777777" w:rsidR="005F206C" w:rsidRPr="00A17B5B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1 620,00000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5781B6" w14:textId="77777777" w:rsidR="005F206C" w:rsidRPr="00A17B5B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1 080,00000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180D85" w14:textId="77777777" w:rsidR="005F206C" w:rsidRPr="00A17B5B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1 080,00000</w:t>
            </w:r>
          </w:p>
        </w:tc>
      </w:tr>
      <w:tr w:rsidR="005F206C" w:rsidRPr="00A17B5B" w14:paraId="1F0404F2" w14:textId="77777777" w:rsidTr="008218DA">
        <w:trPr>
          <w:trHeight w:val="20"/>
        </w:trPr>
        <w:tc>
          <w:tcPr>
            <w:tcW w:w="1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FF7413" w14:textId="77777777" w:rsidR="005F206C" w:rsidRPr="00A17B5B" w:rsidRDefault="005F206C" w:rsidP="008218DA">
            <w:pPr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 xml:space="preserve"> Иные закупки товаров, работ и услуг для обеспечения государственных (муниц</w:t>
            </w:r>
            <w:r w:rsidRPr="00A17B5B">
              <w:rPr>
                <w:color w:val="000000"/>
                <w:sz w:val="16"/>
                <w:szCs w:val="16"/>
              </w:rPr>
              <w:t>и</w:t>
            </w:r>
            <w:r w:rsidRPr="00A17B5B">
              <w:rPr>
                <w:color w:val="000000"/>
                <w:sz w:val="16"/>
                <w:szCs w:val="16"/>
              </w:rPr>
              <w:t>пальных) нужд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14E846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1FAA6F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0130171520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DA3878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B52CC2" w14:textId="77777777" w:rsidR="005F206C" w:rsidRPr="00A17B5B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1 620,00000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82EE28" w14:textId="77777777" w:rsidR="005F206C" w:rsidRPr="00A17B5B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1 080,00000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F77303" w14:textId="77777777" w:rsidR="005F206C" w:rsidRPr="00A17B5B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1 080,00000</w:t>
            </w:r>
          </w:p>
        </w:tc>
      </w:tr>
      <w:tr w:rsidR="005F206C" w:rsidRPr="00A17B5B" w14:paraId="6002982F" w14:textId="77777777" w:rsidTr="008218DA">
        <w:trPr>
          <w:trHeight w:val="20"/>
        </w:trPr>
        <w:tc>
          <w:tcPr>
            <w:tcW w:w="1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3E7CFF" w14:textId="77777777" w:rsidR="005F206C" w:rsidRPr="00A17B5B" w:rsidRDefault="005F206C" w:rsidP="008218DA">
            <w:pPr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 xml:space="preserve"> Содержание дорог общего пол</w:t>
            </w:r>
            <w:r w:rsidRPr="00A17B5B">
              <w:rPr>
                <w:color w:val="000000"/>
                <w:sz w:val="16"/>
                <w:szCs w:val="16"/>
              </w:rPr>
              <w:t>ь</w:t>
            </w:r>
            <w:r w:rsidRPr="00A17B5B">
              <w:rPr>
                <w:color w:val="000000"/>
                <w:sz w:val="16"/>
                <w:szCs w:val="16"/>
              </w:rPr>
              <w:t>зования местного значения, находящихся в мун</w:t>
            </w:r>
            <w:r w:rsidRPr="00A17B5B">
              <w:rPr>
                <w:color w:val="000000"/>
                <w:sz w:val="16"/>
                <w:szCs w:val="16"/>
              </w:rPr>
              <w:t>и</w:t>
            </w:r>
            <w:r w:rsidRPr="00A17B5B">
              <w:rPr>
                <w:color w:val="000000"/>
                <w:sz w:val="16"/>
                <w:szCs w:val="16"/>
              </w:rPr>
              <w:t>ципальной со</w:t>
            </w:r>
            <w:r w:rsidRPr="00A17B5B">
              <w:rPr>
                <w:color w:val="000000"/>
                <w:sz w:val="16"/>
                <w:szCs w:val="16"/>
              </w:rPr>
              <w:t>б</w:t>
            </w:r>
            <w:r w:rsidRPr="00A17B5B">
              <w:rPr>
                <w:color w:val="000000"/>
                <w:sz w:val="16"/>
                <w:szCs w:val="16"/>
              </w:rPr>
              <w:t>ственности Любытинского сельского пос</w:t>
            </w:r>
            <w:r w:rsidRPr="00A17B5B">
              <w:rPr>
                <w:color w:val="000000"/>
                <w:sz w:val="16"/>
                <w:szCs w:val="16"/>
              </w:rPr>
              <w:t>е</w:t>
            </w:r>
            <w:r w:rsidRPr="00A17B5B">
              <w:rPr>
                <w:color w:val="000000"/>
                <w:sz w:val="16"/>
                <w:szCs w:val="16"/>
              </w:rPr>
              <w:t>ления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4E2E9D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5EE6C6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0130183230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C7F413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EB54F1" w14:textId="77777777" w:rsidR="005F206C" w:rsidRPr="00A17B5B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5 835,35932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268BCC" w14:textId="77777777" w:rsidR="005F206C" w:rsidRPr="00A17B5B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5 230,00000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CE00D4" w14:textId="77777777" w:rsidR="005F206C" w:rsidRPr="00A17B5B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5 360,00000</w:t>
            </w:r>
          </w:p>
        </w:tc>
      </w:tr>
      <w:tr w:rsidR="005F206C" w:rsidRPr="00A17B5B" w14:paraId="4C909039" w14:textId="77777777" w:rsidTr="008218DA">
        <w:trPr>
          <w:trHeight w:val="20"/>
        </w:trPr>
        <w:tc>
          <w:tcPr>
            <w:tcW w:w="1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9534BD" w14:textId="77777777" w:rsidR="005F206C" w:rsidRPr="00A17B5B" w:rsidRDefault="005F206C" w:rsidP="008218DA">
            <w:pPr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 xml:space="preserve"> Иные закупки товаров, работ и услуг для обеспечения государственных (муниц</w:t>
            </w:r>
            <w:r w:rsidRPr="00A17B5B">
              <w:rPr>
                <w:color w:val="000000"/>
                <w:sz w:val="16"/>
                <w:szCs w:val="16"/>
              </w:rPr>
              <w:t>и</w:t>
            </w:r>
            <w:r w:rsidRPr="00A17B5B">
              <w:rPr>
                <w:color w:val="000000"/>
                <w:sz w:val="16"/>
                <w:szCs w:val="16"/>
              </w:rPr>
              <w:t>пальных) нужд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15258E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4E8BD5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0130183230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573CA7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BE9715" w14:textId="77777777" w:rsidR="005F206C" w:rsidRPr="00A17B5B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5 835,35932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B6ADE2" w14:textId="77777777" w:rsidR="005F206C" w:rsidRPr="00A17B5B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5 230,00000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39AC36" w14:textId="77777777" w:rsidR="005F206C" w:rsidRPr="00A17B5B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5 360,00000</w:t>
            </w:r>
          </w:p>
        </w:tc>
      </w:tr>
      <w:tr w:rsidR="005F206C" w:rsidRPr="00A17B5B" w14:paraId="1D578233" w14:textId="77777777" w:rsidTr="008218DA">
        <w:trPr>
          <w:trHeight w:val="20"/>
        </w:trPr>
        <w:tc>
          <w:tcPr>
            <w:tcW w:w="1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F9B73E" w14:textId="77777777" w:rsidR="005F206C" w:rsidRPr="00A17B5B" w:rsidRDefault="005F206C" w:rsidP="008218DA">
            <w:pPr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 xml:space="preserve"> Ремонт автодорог общего польз</w:t>
            </w:r>
            <w:r w:rsidRPr="00A17B5B">
              <w:rPr>
                <w:color w:val="000000"/>
                <w:sz w:val="16"/>
                <w:szCs w:val="16"/>
              </w:rPr>
              <w:t>о</w:t>
            </w:r>
            <w:r w:rsidRPr="00A17B5B">
              <w:rPr>
                <w:color w:val="000000"/>
                <w:sz w:val="16"/>
                <w:szCs w:val="16"/>
              </w:rPr>
              <w:t>вания местного значения, находящихся в мун</w:t>
            </w:r>
            <w:r w:rsidRPr="00A17B5B">
              <w:rPr>
                <w:color w:val="000000"/>
                <w:sz w:val="16"/>
                <w:szCs w:val="16"/>
              </w:rPr>
              <w:t>и</w:t>
            </w:r>
            <w:r w:rsidRPr="00A17B5B">
              <w:rPr>
                <w:color w:val="000000"/>
                <w:sz w:val="16"/>
                <w:szCs w:val="16"/>
              </w:rPr>
              <w:t>ципальной собстве</w:t>
            </w:r>
            <w:r w:rsidRPr="00A17B5B">
              <w:rPr>
                <w:color w:val="000000"/>
                <w:sz w:val="16"/>
                <w:szCs w:val="16"/>
              </w:rPr>
              <w:t>н</w:t>
            </w:r>
            <w:r w:rsidRPr="00A17B5B">
              <w:rPr>
                <w:color w:val="000000"/>
                <w:sz w:val="16"/>
                <w:szCs w:val="16"/>
              </w:rPr>
              <w:t>ности Любытинского сельского пос</w:t>
            </w:r>
            <w:r w:rsidRPr="00A17B5B">
              <w:rPr>
                <w:color w:val="000000"/>
                <w:sz w:val="16"/>
                <w:szCs w:val="16"/>
              </w:rPr>
              <w:t>е</w:t>
            </w:r>
            <w:r w:rsidRPr="00A17B5B">
              <w:rPr>
                <w:color w:val="000000"/>
                <w:sz w:val="16"/>
                <w:szCs w:val="16"/>
              </w:rPr>
              <w:t>ления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F7ABE0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898EDC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0130183240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3A69A3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F35248" w14:textId="77777777" w:rsidR="005F206C" w:rsidRPr="00A17B5B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801,40000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A8533E" w14:textId="77777777" w:rsidR="005F206C" w:rsidRPr="00A17B5B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584,60000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8E6F7B" w14:textId="77777777" w:rsidR="005F206C" w:rsidRPr="00A17B5B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600,60000</w:t>
            </w:r>
          </w:p>
        </w:tc>
      </w:tr>
      <w:tr w:rsidR="005F206C" w:rsidRPr="00A17B5B" w14:paraId="7197A33C" w14:textId="77777777" w:rsidTr="008218DA">
        <w:trPr>
          <w:trHeight w:val="20"/>
        </w:trPr>
        <w:tc>
          <w:tcPr>
            <w:tcW w:w="1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2AA110" w14:textId="77777777" w:rsidR="005F206C" w:rsidRPr="00A17B5B" w:rsidRDefault="005F206C" w:rsidP="008218DA">
            <w:pPr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 xml:space="preserve"> Иные закупки товаров, работ и услуг для обеспечения государственных (муниц</w:t>
            </w:r>
            <w:r w:rsidRPr="00A17B5B">
              <w:rPr>
                <w:color w:val="000000"/>
                <w:sz w:val="16"/>
                <w:szCs w:val="16"/>
              </w:rPr>
              <w:t>и</w:t>
            </w:r>
            <w:r w:rsidRPr="00A17B5B">
              <w:rPr>
                <w:color w:val="000000"/>
                <w:sz w:val="16"/>
                <w:szCs w:val="16"/>
              </w:rPr>
              <w:t>пальных) нужд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71C80B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1410AE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0130183240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D0D660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BD01C3" w14:textId="77777777" w:rsidR="005F206C" w:rsidRPr="00A17B5B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801,40000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F943FF" w14:textId="77777777" w:rsidR="005F206C" w:rsidRPr="00A17B5B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584,60000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B26348" w14:textId="77777777" w:rsidR="005F206C" w:rsidRPr="00A17B5B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600,60000</w:t>
            </w:r>
          </w:p>
        </w:tc>
      </w:tr>
      <w:tr w:rsidR="005F206C" w:rsidRPr="00A17B5B" w14:paraId="6E8AA739" w14:textId="77777777" w:rsidTr="008218DA">
        <w:trPr>
          <w:trHeight w:val="20"/>
        </w:trPr>
        <w:tc>
          <w:tcPr>
            <w:tcW w:w="1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5E2C15" w14:textId="77777777" w:rsidR="005F206C" w:rsidRPr="00A17B5B" w:rsidRDefault="005F206C" w:rsidP="008218DA">
            <w:pPr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 xml:space="preserve"> Софинансирование формирования мун</w:t>
            </w:r>
            <w:r w:rsidRPr="00A17B5B">
              <w:rPr>
                <w:color w:val="000000"/>
                <w:sz w:val="16"/>
                <w:szCs w:val="16"/>
              </w:rPr>
              <w:t>и</w:t>
            </w:r>
            <w:r w:rsidRPr="00A17B5B">
              <w:rPr>
                <w:color w:val="000000"/>
                <w:sz w:val="16"/>
                <w:szCs w:val="16"/>
              </w:rPr>
              <w:t>ципальных дорожных фондов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CE020F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31F0E3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01301S1520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F2FC9E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D23688" w14:textId="77777777" w:rsidR="005F206C" w:rsidRPr="00A17B5B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85,30000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82C011" w14:textId="77777777" w:rsidR="005F206C" w:rsidRPr="00A17B5B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56,80000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0F4304" w14:textId="77777777" w:rsidR="005F206C" w:rsidRPr="00A17B5B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56,80000</w:t>
            </w:r>
          </w:p>
        </w:tc>
      </w:tr>
      <w:tr w:rsidR="005F206C" w:rsidRPr="00A17B5B" w14:paraId="636BAC84" w14:textId="77777777" w:rsidTr="008218DA">
        <w:trPr>
          <w:trHeight w:val="20"/>
        </w:trPr>
        <w:tc>
          <w:tcPr>
            <w:tcW w:w="1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3E2D71" w14:textId="77777777" w:rsidR="005F206C" w:rsidRPr="00A17B5B" w:rsidRDefault="005F206C" w:rsidP="008218DA">
            <w:pPr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 xml:space="preserve"> Иные закупки товаров, работ и услуг для обеспечения государственных (муниц</w:t>
            </w:r>
            <w:r w:rsidRPr="00A17B5B">
              <w:rPr>
                <w:color w:val="000000"/>
                <w:sz w:val="16"/>
                <w:szCs w:val="16"/>
              </w:rPr>
              <w:t>и</w:t>
            </w:r>
            <w:r w:rsidRPr="00A17B5B">
              <w:rPr>
                <w:color w:val="000000"/>
                <w:sz w:val="16"/>
                <w:szCs w:val="16"/>
              </w:rPr>
              <w:t>пальных) нужд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622C14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41E7EA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01301S1520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6ABE04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08A0A1" w14:textId="77777777" w:rsidR="005F206C" w:rsidRPr="00A17B5B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85,30000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072006" w14:textId="77777777" w:rsidR="005F206C" w:rsidRPr="00A17B5B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56,80000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64505C" w14:textId="77777777" w:rsidR="005F206C" w:rsidRPr="00A17B5B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56,80000</w:t>
            </w:r>
          </w:p>
        </w:tc>
      </w:tr>
      <w:tr w:rsidR="005F206C" w:rsidRPr="00A17B5B" w14:paraId="32A93FC2" w14:textId="77777777" w:rsidTr="008218DA">
        <w:trPr>
          <w:trHeight w:val="20"/>
        </w:trPr>
        <w:tc>
          <w:tcPr>
            <w:tcW w:w="1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C62EA7" w14:textId="77777777" w:rsidR="005F206C" w:rsidRPr="00A17B5B" w:rsidRDefault="005F206C" w:rsidP="008218D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17B5B">
              <w:rPr>
                <w:b/>
                <w:bCs/>
                <w:color w:val="000000"/>
                <w:sz w:val="16"/>
                <w:szCs w:val="16"/>
              </w:rPr>
              <w:t xml:space="preserve"> Другие вопросы в области национал</w:t>
            </w:r>
            <w:r w:rsidRPr="00A17B5B">
              <w:rPr>
                <w:b/>
                <w:bCs/>
                <w:color w:val="000000"/>
                <w:sz w:val="16"/>
                <w:szCs w:val="16"/>
              </w:rPr>
              <w:t>ь</w:t>
            </w:r>
            <w:r w:rsidRPr="00A17B5B">
              <w:rPr>
                <w:b/>
                <w:bCs/>
                <w:color w:val="000000"/>
                <w:sz w:val="16"/>
                <w:szCs w:val="16"/>
              </w:rPr>
              <w:t>ной экономики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F88952" w14:textId="77777777" w:rsidR="005F206C" w:rsidRPr="00A17B5B" w:rsidRDefault="005F206C" w:rsidP="008218D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17B5B">
              <w:rPr>
                <w:b/>
                <w:bCs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B8E1A9" w14:textId="77777777" w:rsidR="005F206C" w:rsidRPr="00A17B5B" w:rsidRDefault="005F206C" w:rsidP="008218D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17B5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B5E631" w14:textId="77777777" w:rsidR="005F206C" w:rsidRPr="00A17B5B" w:rsidRDefault="005F206C" w:rsidP="008218D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17B5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4C9873" w14:textId="77777777" w:rsidR="005F206C" w:rsidRPr="00A17B5B" w:rsidRDefault="005F206C" w:rsidP="008218D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17B5B">
              <w:rPr>
                <w:b/>
                <w:bCs/>
                <w:color w:val="000000"/>
                <w:sz w:val="16"/>
                <w:szCs w:val="16"/>
              </w:rPr>
              <w:t>80,05802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816BE4" w14:textId="77777777" w:rsidR="005F206C" w:rsidRPr="00A17B5B" w:rsidRDefault="005F206C" w:rsidP="008218D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17B5B">
              <w:rPr>
                <w:b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14C3D3" w14:textId="77777777" w:rsidR="005F206C" w:rsidRPr="00A17B5B" w:rsidRDefault="005F206C" w:rsidP="008218D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17B5B">
              <w:rPr>
                <w:b/>
                <w:bCs/>
                <w:color w:val="000000"/>
                <w:sz w:val="16"/>
                <w:szCs w:val="16"/>
              </w:rPr>
              <w:t>0,00000</w:t>
            </w:r>
          </w:p>
        </w:tc>
      </w:tr>
      <w:tr w:rsidR="005F206C" w:rsidRPr="00A17B5B" w14:paraId="1B733FDD" w14:textId="77777777" w:rsidTr="008218DA">
        <w:trPr>
          <w:trHeight w:val="20"/>
        </w:trPr>
        <w:tc>
          <w:tcPr>
            <w:tcW w:w="1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FFC19B" w14:textId="77777777" w:rsidR="005F206C" w:rsidRPr="00A17B5B" w:rsidRDefault="005F206C" w:rsidP="008218DA">
            <w:pPr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 xml:space="preserve"> Муниципальная программа Любытинск</w:t>
            </w:r>
            <w:r w:rsidRPr="00A17B5B">
              <w:rPr>
                <w:color w:val="000000"/>
                <w:sz w:val="16"/>
                <w:szCs w:val="16"/>
              </w:rPr>
              <w:t>о</w:t>
            </w:r>
            <w:r w:rsidRPr="00A17B5B">
              <w:rPr>
                <w:color w:val="000000"/>
                <w:sz w:val="16"/>
                <w:szCs w:val="16"/>
              </w:rPr>
              <w:t>го сельского поселения "Управление м</w:t>
            </w:r>
            <w:r w:rsidRPr="00A17B5B">
              <w:rPr>
                <w:color w:val="000000"/>
                <w:sz w:val="16"/>
                <w:szCs w:val="16"/>
              </w:rPr>
              <w:t>у</w:t>
            </w:r>
            <w:r w:rsidRPr="00A17B5B">
              <w:rPr>
                <w:color w:val="000000"/>
                <w:sz w:val="16"/>
                <w:szCs w:val="16"/>
              </w:rPr>
              <w:t>ниц</w:t>
            </w:r>
            <w:r w:rsidRPr="00A17B5B">
              <w:rPr>
                <w:color w:val="000000"/>
                <w:sz w:val="16"/>
                <w:szCs w:val="16"/>
              </w:rPr>
              <w:t>и</w:t>
            </w:r>
            <w:r w:rsidRPr="00A17B5B">
              <w:rPr>
                <w:color w:val="000000"/>
                <w:sz w:val="16"/>
                <w:szCs w:val="16"/>
              </w:rPr>
              <w:t>пальным имуществом Любытинского сельского поселения на 2018-2023 г</w:t>
            </w:r>
            <w:r w:rsidRPr="00A17B5B">
              <w:rPr>
                <w:color w:val="000000"/>
                <w:sz w:val="16"/>
                <w:szCs w:val="16"/>
              </w:rPr>
              <w:t>о</w:t>
            </w:r>
            <w:r w:rsidRPr="00A17B5B">
              <w:rPr>
                <w:color w:val="000000"/>
                <w:sz w:val="16"/>
                <w:szCs w:val="16"/>
              </w:rPr>
              <w:t>ды и на период до 2026 года"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B31FC3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0412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D66E7B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0200000000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593B3A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41F20B" w14:textId="77777777" w:rsidR="005F206C" w:rsidRPr="00A17B5B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80,05802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EF5EE5" w14:textId="77777777" w:rsidR="005F206C" w:rsidRPr="00A17B5B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185B4C" w14:textId="77777777" w:rsidR="005F206C" w:rsidRPr="00A17B5B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0,00000</w:t>
            </w:r>
          </w:p>
        </w:tc>
      </w:tr>
      <w:tr w:rsidR="005F206C" w:rsidRPr="00A17B5B" w14:paraId="7E1312B6" w14:textId="77777777" w:rsidTr="008218DA">
        <w:trPr>
          <w:trHeight w:val="20"/>
        </w:trPr>
        <w:tc>
          <w:tcPr>
            <w:tcW w:w="1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65BF2D" w14:textId="77777777" w:rsidR="005F206C" w:rsidRPr="00A17B5B" w:rsidRDefault="005F206C" w:rsidP="008218DA">
            <w:pPr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 xml:space="preserve"> Обеспечение эффективности использов</w:t>
            </w:r>
            <w:r w:rsidRPr="00A17B5B">
              <w:rPr>
                <w:color w:val="000000"/>
                <w:sz w:val="16"/>
                <w:szCs w:val="16"/>
              </w:rPr>
              <w:t>а</w:t>
            </w:r>
            <w:r w:rsidRPr="00A17B5B">
              <w:rPr>
                <w:color w:val="000000"/>
                <w:sz w:val="16"/>
                <w:szCs w:val="16"/>
              </w:rPr>
              <w:t>ния муниципального имущества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63FC88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0412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DBEFC8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0200100000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8AA798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4C4731" w14:textId="77777777" w:rsidR="005F206C" w:rsidRPr="00A17B5B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80,05802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53D588" w14:textId="77777777" w:rsidR="005F206C" w:rsidRPr="00A17B5B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3374C3" w14:textId="77777777" w:rsidR="005F206C" w:rsidRPr="00A17B5B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0,00000</w:t>
            </w:r>
          </w:p>
        </w:tc>
      </w:tr>
      <w:tr w:rsidR="005F206C" w:rsidRPr="00A17B5B" w14:paraId="57FD47F1" w14:textId="77777777" w:rsidTr="008218DA">
        <w:trPr>
          <w:trHeight w:val="20"/>
        </w:trPr>
        <w:tc>
          <w:tcPr>
            <w:tcW w:w="1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C1C0F6" w14:textId="77777777" w:rsidR="005F206C" w:rsidRPr="00A17B5B" w:rsidRDefault="005F206C" w:rsidP="008218DA">
            <w:pPr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 xml:space="preserve"> Обследование, кадастровые работы и оценка рыночной стоимости имущества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14661F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0412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9E9B69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0200121230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BCF791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724925" w14:textId="77777777" w:rsidR="005F206C" w:rsidRPr="00A17B5B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69,70000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6CF79E" w14:textId="77777777" w:rsidR="005F206C" w:rsidRPr="00A17B5B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6446CF" w14:textId="77777777" w:rsidR="005F206C" w:rsidRPr="00A17B5B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0,00000</w:t>
            </w:r>
          </w:p>
        </w:tc>
      </w:tr>
      <w:tr w:rsidR="005F206C" w:rsidRPr="00A17B5B" w14:paraId="0325B478" w14:textId="77777777" w:rsidTr="008218DA">
        <w:trPr>
          <w:trHeight w:val="20"/>
        </w:trPr>
        <w:tc>
          <w:tcPr>
            <w:tcW w:w="1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BDD31A" w14:textId="77777777" w:rsidR="005F206C" w:rsidRPr="00A17B5B" w:rsidRDefault="005F206C" w:rsidP="008218DA">
            <w:pPr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 xml:space="preserve"> Иные закупки товаров, работ и услуг для обеспечения государственных (муниц</w:t>
            </w:r>
            <w:r w:rsidRPr="00A17B5B">
              <w:rPr>
                <w:color w:val="000000"/>
                <w:sz w:val="16"/>
                <w:szCs w:val="16"/>
              </w:rPr>
              <w:t>и</w:t>
            </w:r>
            <w:r w:rsidRPr="00A17B5B">
              <w:rPr>
                <w:color w:val="000000"/>
                <w:sz w:val="16"/>
                <w:szCs w:val="16"/>
              </w:rPr>
              <w:t>пальных) нужд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584B29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0412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483F03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0200121230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A604C5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11D9A1" w14:textId="77777777" w:rsidR="005F206C" w:rsidRPr="00A17B5B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69,70000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D6A3B8" w14:textId="77777777" w:rsidR="005F206C" w:rsidRPr="00A17B5B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53A675" w14:textId="77777777" w:rsidR="005F206C" w:rsidRPr="00A17B5B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0,00000</w:t>
            </w:r>
          </w:p>
        </w:tc>
      </w:tr>
      <w:tr w:rsidR="005F206C" w:rsidRPr="00A17B5B" w14:paraId="50D7F7C6" w14:textId="77777777" w:rsidTr="008218DA">
        <w:trPr>
          <w:trHeight w:val="20"/>
        </w:trPr>
        <w:tc>
          <w:tcPr>
            <w:tcW w:w="1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890AAD" w14:textId="77777777" w:rsidR="005F206C" w:rsidRPr="00A17B5B" w:rsidRDefault="005F206C" w:rsidP="008218DA">
            <w:pPr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 xml:space="preserve"> Мероприятия по регистрации, перерег</w:t>
            </w:r>
            <w:r w:rsidRPr="00A17B5B">
              <w:rPr>
                <w:color w:val="000000"/>
                <w:sz w:val="16"/>
                <w:szCs w:val="16"/>
              </w:rPr>
              <w:t>и</w:t>
            </w:r>
            <w:r w:rsidRPr="00A17B5B">
              <w:rPr>
                <w:color w:val="000000"/>
                <w:sz w:val="16"/>
                <w:szCs w:val="16"/>
              </w:rPr>
              <w:t>страции, страхованию, прохождению те</w:t>
            </w:r>
            <w:r w:rsidRPr="00A17B5B">
              <w:rPr>
                <w:color w:val="000000"/>
                <w:sz w:val="16"/>
                <w:szCs w:val="16"/>
              </w:rPr>
              <w:t>х</w:t>
            </w:r>
            <w:r w:rsidRPr="00A17B5B">
              <w:rPr>
                <w:color w:val="000000"/>
                <w:sz w:val="16"/>
                <w:szCs w:val="16"/>
              </w:rPr>
              <w:t>нического осмотра транспортных средств и уплата нал</w:t>
            </w:r>
            <w:r w:rsidRPr="00A17B5B">
              <w:rPr>
                <w:color w:val="000000"/>
                <w:sz w:val="16"/>
                <w:szCs w:val="16"/>
              </w:rPr>
              <w:t>о</w:t>
            </w:r>
            <w:r w:rsidRPr="00A17B5B">
              <w:rPr>
                <w:color w:val="000000"/>
                <w:sz w:val="16"/>
                <w:szCs w:val="16"/>
              </w:rPr>
              <w:t>гов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6B79B3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0412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289341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0200121250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A60C8A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3BE181" w14:textId="77777777" w:rsidR="005F206C" w:rsidRPr="00A17B5B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10,35802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46BD65" w14:textId="77777777" w:rsidR="005F206C" w:rsidRPr="00A17B5B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DCB9FE" w14:textId="77777777" w:rsidR="005F206C" w:rsidRPr="00A17B5B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0,00000</w:t>
            </w:r>
          </w:p>
        </w:tc>
      </w:tr>
      <w:tr w:rsidR="005F206C" w:rsidRPr="00A17B5B" w14:paraId="393BAC20" w14:textId="77777777" w:rsidTr="008218DA">
        <w:trPr>
          <w:trHeight w:val="20"/>
        </w:trPr>
        <w:tc>
          <w:tcPr>
            <w:tcW w:w="1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49511B" w14:textId="77777777" w:rsidR="005F206C" w:rsidRPr="00A17B5B" w:rsidRDefault="005F206C" w:rsidP="008218DA">
            <w:pPr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 xml:space="preserve"> Иные закупки товаров, работ и услуг для обеспечения государственных (муниц</w:t>
            </w:r>
            <w:r w:rsidRPr="00A17B5B">
              <w:rPr>
                <w:color w:val="000000"/>
                <w:sz w:val="16"/>
                <w:szCs w:val="16"/>
              </w:rPr>
              <w:t>и</w:t>
            </w:r>
            <w:r w:rsidRPr="00A17B5B">
              <w:rPr>
                <w:color w:val="000000"/>
                <w:sz w:val="16"/>
                <w:szCs w:val="16"/>
              </w:rPr>
              <w:t>пальных) нужд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B93B0B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0412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1B04B8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0200121250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90B3BA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4BB8D7" w14:textId="77777777" w:rsidR="005F206C" w:rsidRPr="00A17B5B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10,35802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FF0943" w14:textId="77777777" w:rsidR="005F206C" w:rsidRPr="00A17B5B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134499" w14:textId="77777777" w:rsidR="005F206C" w:rsidRPr="00A17B5B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0,00000</w:t>
            </w:r>
          </w:p>
        </w:tc>
      </w:tr>
      <w:tr w:rsidR="005F206C" w:rsidRPr="00A17B5B" w14:paraId="4011A8DC" w14:textId="77777777" w:rsidTr="008218DA">
        <w:trPr>
          <w:trHeight w:val="20"/>
        </w:trPr>
        <w:tc>
          <w:tcPr>
            <w:tcW w:w="1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71BEB" w14:textId="77777777" w:rsidR="005F206C" w:rsidRPr="00A17B5B" w:rsidRDefault="005F206C" w:rsidP="008218D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17B5B">
              <w:rPr>
                <w:b/>
                <w:bCs/>
                <w:color w:val="000000"/>
                <w:sz w:val="16"/>
                <w:szCs w:val="16"/>
              </w:rPr>
              <w:t xml:space="preserve"> Жилищно-коммунальное хозя</w:t>
            </w:r>
            <w:r w:rsidRPr="00A17B5B">
              <w:rPr>
                <w:b/>
                <w:bCs/>
                <w:color w:val="000000"/>
                <w:sz w:val="16"/>
                <w:szCs w:val="16"/>
              </w:rPr>
              <w:t>й</w:t>
            </w:r>
            <w:r w:rsidRPr="00A17B5B">
              <w:rPr>
                <w:b/>
                <w:bCs/>
                <w:color w:val="000000"/>
                <w:sz w:val="16"/>
                <w:szCs w:val="16"/>
              </w:rPr>
              <w:t>ство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06ED79" w14:textId="77777777" w:rsidR="005F206C" w:rsidRPr="00A17B5B" w:rsidRDefault="005F206C" w:rsidP="008218D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17B5B">
              <w:rPr>
                <w:b/>
                <w:bCs/>
                <w:color w:val="000000"/>
                <w:sz w:val="16"/>
                <w:szCs w:val="16"/>
              </w:rPr>
              <w:t>0500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D11267" w14:textId="77777777" w:rsidR="005F206C" w:rsidRPr="00A17B5B" w:rsidRDefault="005F206C" w:rsidP="008218D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17B5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BBABEB" w14:textId="77777777" w:rsidR="005F206C" w:rsidRPr="00A17B5B" w:rsidRDefault="005F206C" w:rsidP="008218D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17B5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BF408C" w14:textId="77777777" w:rsidR="005F206C" w:rsidRPr="00A17B5B" w:rsidRDefault="005F206C" w:rsidP="008218D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17B5B">
              <w:rPr>
                <w:b/>
                <w:bCs/>
                <w:color w:val="000000"/>
                <w:sz w:val="16"/>
                <w:szCs w:val="16"/>
              </w:rPr>
              <w:t>23 847,16153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1BFD19" w14:textId="77777777" w:rsidR="005F206C" w:rsidRPr="00A17B5B" w:rsidRDefault="005F206C" w:rsidP="008218D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17B5B">
              <w:rPr>
                <w:b/>
                <w:bCs/>
                <w:color w:val="000000"/>
                <w:sz w:val="16"/>
                <w:szCs w:val="16"/>
              </w:rPr>
              <w:t>15 274,60000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C9716F" w14:textId="77777777" w:rsidR="005F206C" w:rsidRPr="00A17B5B" w:rsidRDefault="005F206C" w:rsidP="008218D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17B5B">
              <w:rPr>
                <w:b/>
                <w:bCs/>
                <w:color w:val="000000"/>
                <w:sz w:val="16"/>
                <w:szCs w:val="16"/>
              </w:rPr>
              <w:t>14 770,80000</w:t>
            </w:r>
          </w:p>
        </w:tc>
      </w:tr>
      <w:tr w:rsidR="005F206C" w:rsidRPr="00A17B5B" w14:paraId="2568EC5D" w14:textId="77777777" w:rsidTr="008218DA">
        <w:trPr>
          <w:trHeight w:val="20"/>
        </w:trPr>
        <w:tc>
          <w:tcPr>
            <w:tcW w:w="1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87CB61" w14:textId="77777777" w:rsidR="005F206C" w:rsidRPr="00A17B5B" w:rsidRDefault="005F206C" w:rsidP="008218D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17B5B">
              <w:rPr>
                <w:b/>
                <w:bCs/>
                <w:color w:val="000000"/>
                <w:sz w:val="16"/>
                <w:szCs w:val="16"/>
              </w:rPr>
              <w:t xml:space="preserve"> Коммунальное хозяйство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91F857" w14:textId="77777777" w:rsidR="005F206C" w:rsidRPr="00A17B5B" w:rsidRDefault="005F206C" w:rsidP="008218D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17B5B">
              <w:rPr>
                <w:b/>
                <w:bCs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F112FA" w14:textId="77777777" w:rsidR="005F206C" w:rsidRPr="00A17B5B" w:rsidRDefault="005F206C" w:rsidP="008218D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17B5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71B918" w14:textId="77777777" w:rsidR="005F206C" w:rsidRPr="00A17B5B" w:rsidRDefault="005F206C" w:rsidP="008218D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17B5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D69102" w14:textId="77777777" w:rsidR="005F206C" w:rsidRPr="00A17B5B" w:rsidRDefault="005F206C" w:rsidP="008218D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17B5B">
              <w:rPr>
                <w:b/>
                <w:bCs/>
                <w:color w:val="000000"/>
                <w:sz w:val="16"/>
                <w:szCs w:val="16"/>
              </w:rPr>
              <w:t>620,00000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85B18D" w14:textId="77777777" w:rsidR="005F206C" w:rsidRPr="00A17B5B" w:rsidRDefault="005F206C" w:rsidP="008218D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17B5B">
              <w:rPr>
                <w:b/>
                <w:bCs/>
                <w:color w:val="000000"/>
                <w:sz w:val="16"/>
                <w:szCs w:val="16"/>
              </w:rPr>
              <w:t>682,00000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F92E10" w14:textId="77777777" w:rsidR="005F206C" w:rsidRPr="00A17B5B" w:rsidRDefault="005F206C" w:rsidP="008218D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17B5B">
              <w:rPr>
                <w:b/>
                <w:bCs/>
                <w:color w:val="000000"/>
                <w:sz w:val="16"/>
                <w:szCs w:val="16"/>
              </w:rPr>
              <w:t>750,20000</w:t>
            </w:r>
          </w:p>
        </w:tc>
      </w:tr>
      <w:tr w:rsidR="005F206C" w:rsidRPr="00A17B5B" w14:paraId="5761DB85" w14:textId="77777777" w:rsidTr="008218DA">
        <w:trPr>
          <w:trHeight w:val="20"/>
        </w:trPr>
        <w:tc>
          <w:tcPr>
            <w:tcW w:w="1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406960" w14:textId="77777777" w:rsidR="005F206C" w:rsidRPr="00A17B5B" w:rsidRDefault="005F206C" w:rsidP="008218DA">
            <w:pPr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 xml:space="preserve"> Расходы по обеспечению де</w:t>
            </w:r>
            <w:r w:rsidRPr="00A17B5B">
              <w:rPr>
                <w:color w:val="000000"/>
                <w:sz w:val="16"/>
                <w:szCs w:val="16"/>
              </w:rPr>
              <w:t>я</w:t>
            </w:r>
            <w:r w:rsidRPr="00A17B5B">
              <w:rPr>
                <w:color w:val="000000"/>
                <w:sz w:val="16"/>
                <w:szCs w:val="16"/>
              </w:rPr>
              <w:t>тельности муниципального образования, не отнесе</w:t>
            </w:r>
            <w:r w:rsidRPr="00A17B5B">
              <w:rPr>
                <w:color w:val="000000"/>
                <w:sz w:val="16"/>
                <w:szCs w:val="16"/>
              </w:rPr>
              <w:t>н</w:t>
            </w:r>
            <w:r w:rsidRPr="00A17B5B">
              <w:rPr>
                <w:color w:val="000000"/>
                <w:sz w:val="16"/>
                <w:szCs w:val="16"/>
              </w:rPr>
              <w:t>ные к программам муниципального обр</w:t>
            </w:r>
            <w:r w:rsidRPr="00A17B5B">
              <w:rPr>
                <w:color w:val="000000"/>
                <w:sz w:val="16"/>
                <w:szCs w:val="16"/>
              </w:rPr>
              <w:t>а</w:t>
            </w:r>
            <w:r w:rsidRPr="00A17B5B">
              <w:rPr>
                <w:color w:val="000000"/>
                <w:sz w:val="16"/>
                <w:szCs w:val="16"/>
              </w:rPr>
              <w:t>зования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176D8D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0502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D2A6B8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9700000000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52BB48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E79C36" w14:textId="77777777" w:rsidR="005F206C" w:rsidRPr="00A17B5B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620,00000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60A267" w14:textId="77777777" w:rsidR="005F206C" w:rsidRPr="00A17B5B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682,00000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431AA5" w14:textId="77777777" w:rsidR="005F206C" w:rsidRPr="00A17B5B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750,20000</w:t>
            </w:r>
          </w:p>
        </w:tc>
      </w:tr>
      <w:tr w:rsidR="005F206C" w:rsidRPr="00A17B5B" w14:paraId="28C0F12D" w14:textId="77777777" w:rsidTr="008218DA">
        <w:trPr>
          <w:trHeight w:val="20"/>
        </w:trPr>
        <w:tc>
          <w:tcPr>
            <w:tcW w:w="1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F6444" w14:textId="77777777" w:rsidR="005F206C" w:rsidRPr="00A17B5B" w:rsidRDefault="005F206C" w:rsidP="008218DA">
            <w:pPr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 xml:space="preserve"> Выполнение мероприятий по обслужив</w:t>
            </w:r>
            <w:r w:rsidRPr="00A17B5B">
              <w:rPr>
                <w:color w:val="000000"/>
                <w:sz w:val="16"/>
                <w:szCs w:val="16"/>
              </w:rPr>
              <w:t>а</w:t>
            </w:r>
            <w:r w:rsidRPr="00A17B5B">
              <w:rPr>
                <w:color w:val="000000"/>
                <w:sz w:val="16"/>
                <w:szCs w:val="16"/>
              </w:rPr>
              <w:t>нию газораспределител</w:t>
            </w:r>
            <w:r w:rsidRPr="00A17B5B">
              <w:rPr>
                <w:color w:val="000000"/>
                <w:sz w:val="16"/>
                <w:szCs w:val="16"/>
              </w:rPr>
              <w:t>ь</w:t>
            </w:r>
            <w:r w:rsidRPr="00A17B5B">
              <w:rPr>
                <w:color w:val="000000"/>
                <w:sz w:val="16"/>
                <w:szCs w:val="16"/>
              </w:rPr>
              <w:t>ной сети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267493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0502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52E625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9750021250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5402DE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FEC800" w14:textId="77777777" w:rsidR="005F206C" w:rsidRPr="00A17B5B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620,00000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4BA189" w14:textId="77777777" w:rsidR="005F206C" w:rsidRPr="00A17B5B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682,00000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80D039" w14:textId="77777777" w:rsidR="005F206C" w:rsidRPr="00A17B5B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750,20000</w:t>
            </w:r>
          </w:p>
        </w:tc>
      </w:tr>
      <w:tr w:rsidR="005F206C" w:rsidRPr="00A17B5B" w14:paraId="14AAEBFA" w14:textId="77777777" w:rsidTr="008218DA">
        <w:trPr>
          <w:trHeight w:val="20"/>
        </w:trPr>
        <w:tc>
          <w:tcPr>
            <w:tcW w:w="1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F1165B" w14:textId="77777777" w:rsidR="005F206C" w:rsidRPr="00A17B5B" w:rsidRDefault="005F206C" w:rsidP="008218DA">
            <w:pPr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 xml:space="preserve"> Иные закупки товаров, работ и услуг для обеспечения государственных (муниц</w:t>
            </w:r>
            <w:r w:rsidRPr="00A17B5B">
              <w:rPr>
                <w:color w:val="000000"/>
                <w:sz w:val="16"/>
                <w:szCs w:val="16"/>
              </w:rPr>
              <w:t>и</w:t>
            </w:r>
            <w:r w:rsidRPr="00A17B5B">
              <w:rPr>
                <w:color w:val="000000"/>
                <w:sz w:val="16"/>
                <w:szCs w:val="16"/>
              </w:rPr>
              <w:t>пальных) нужд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F34DB8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0502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F94935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9750021250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7A6D64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C367F9" w14:textId="77777777" w:rsidR="005F206C" w:rsidRPr="00A17B5B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620,00000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78A2B5" w14:textId="77777777" w:rsidR="005F206C" w:rsidRPr="00A17B5B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682,00000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06DF22" w14:textId="77777777" w:rsidR="005F206C" w:rsidRPr="00A17B5B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750,20000</w:t>
            </w:r>
          </w:p>
        </w:tc>
      </w:tr>
      <w:tr w:rsidR="005F206C" w:rsidRPr="00A17B5B" w14:paraId="23E9D6D0" w14:textId="77777777" w:rsidTr="008218DA">
        <w:trPr>
          <w:trHeight w:val="20"/>
        </w:trPr>
        <w:tc>
          <w:tcPr>
            <w:tcW w:w="1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2B9A60" w14:textId="77777777" w:rsidR="005F206C" w:rsidRPr="00A17B5B" w:rsidRDefault="005F206C" w:rsidP="008218D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17B5B">
              <w:rPr>
                <w:b/>
                <w:bCs/>
                <w:color w:val="000000"/>
                <w:sz w:val="16"/>
                <w:szCs w:val="16"/>
              </w:rPr>
              <w:t xml:space="preserve"> Благоустройство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CE5CCC" w14:textId="77777777" w:rsidR="005F206C" w:rsidRPr="00A17B5B" w:rsidRDefault="005F206C" w:rsidP="008218D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17B5B">
              <w:rPr>
                <w:b/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CAC4C5" w14:textId="77777777" w:rsidR="005F206C" w:rsidRPr="00A17B5B" w:rsidRDefault="005F206C" w:rsidP="008218D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17B5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EB780E" w14:textId="77777777" w:rsidR="005F206C" w:rsidRPr="00A17B5B" w:rsidRDefault="005F206C" w:rsidP="008218D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17B5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699DA8" w14:textId="77777777" w:rsidR="005F206C" w:rsidRPr="00A17B5B" w:rsidRDefault="005F206C" w:rsidP="008218D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17B5B">
              <w:rPr>
                <w:b/>
                <w:bCs/>
                <w:color w:val="000000"/>
                <w:sz w:val="16"/>
                <w:szCs w:val="16"/>
              </w:rPr>
              <w:t>23 227,16153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D21783" w14:textId="77777777" w:rsidR="005F206C" w:rsidRPr="00A17B5B" w:rsidRDefault="005F206C" w:rsidP="008218D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17B5B">
              <w:rPr>
                <w:b/>
                <w:bCs/>
                <w:color w:val="000000"/>
                <w:sz w:val="16"/>
                <w:szCs w:val="16"/>
              </w:rPr>
              <w:t>14 592,60000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DCE27E" w14:textId="77777777" w:rsidR="005F206C" w:rsidRPr="00A17B5B" w:rsidRDefault="005F206C" w:rsidP="008218D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17B5B">
              <w:rPr>
                <w:b/>
                <w:bCs/>
                <w:color w:val="000000"/>
                <w:sz w:val="16"/>
                <w:szCs w:val="16"/>
              </w:rPr>
              <w:t>14 020,60000</w:t>
            </w:r>
          </w:p>
        </w:tc>
      </w:tr>
      <w:tr w:rsidR="005F206C" w:rsidRPr="00A17B5B" w14:paraId="1555E007" w14:textId="77777777" w:rsidTr="008218DA">
        <w:trPr>
          <w:trHeight w:val="20"/>
        </w:trPr>
        <w:tc>
          <w:tcPr>
            <w:tcW w:w="1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E2B7A3" w14:textId="77777777" w:rsidR="005F206C" w:rsidRPr="00A17B5B" w:rsidRDefault="005F206C" w:rsidP="008218DA">
            <w:pPr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 xml:space="preserve"> Муниципальная программа Любытинск</w:t>
            </w:r>
            <w:r w:rsidRPr="00A17B5B">
              <w:rPr>
                <w:color w:val="000000"/>
                <w:sz w:val="16"/>
                <w:szCs w:val="16"/>
              </w:rPr>
              <w:t>о</w:t>
            </w:r>
            <w:r w:rsidRPr="00A17B5B">
              <w:rPr>
                <w:color w:val="000000"/>
                <w:sz w:val="16"/>
                <w:szCs w:val="16"/>
              </w:rPr>
              <w:t>го сельского поселения "Благоустройство территории Любытинского сельского п</w:t>
            </w:r>
            <w:r w:rsidRPr="00A17B5B">
              <w:rPr>
                <w:color w:val="000000"/>
                <w:sz w:val="16"/>
                <w:szCs w:val="16"/>
              </w:rPr>
              <w:t>о</w:t>
            </w:r>
            <w:r w:rsidRPr="00A17B5B">
              <w:rPr>
                <w:color w:val="000000"/>
                <w:sz w:val="16"/>
                <w:szCs w:val="16"/>
              </w:rPr>
              <w:t>селения на 2024-2030 годы"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ABCC66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CD12E9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0100000000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5B54C8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D03D51" w14:textId="77777777" w:rsidR="005F206C" w:rsidRPr="00A17B5B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22 446,56053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CD4342" w14:textId="77777777" w:rsidR="005F206C" w:rsidRPr="00A17B5B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14 592,60000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9A3E54" w14:textId="77777777" w:rsidR="005F206C" w:rsidRPr="00A17B5B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14 020,60000</w:t>
            </w:r>
          </w:p>
        </w:tc>
      </w:tr>
      <w:tr w:rsidR="005F206C" w:rsidRPr="00A17B5B" w14:paraId="7917C7EC" w14:textId="77777777" w:rsidTr="008218DA">
        <w:trPr>
          <w:trHeight w:val="20"/>
        </w:trPr>
        <w:tc>
          <w:tcPr>
            <w:tcW w:w="1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803946" w14:textId="77777777" w:rsidR="005F206C" w:rsidRPr="00A17B5B" w:rsidRDefault="005F206C" w:rsidP="008218DA">
            <w:pPr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 xml:space="preserve"> Подпрограмма "Озеленение, уборка мус</w:t>
            </w:r>
            <w:r w:rsidRPr="00A17B5B">
              <w:rPr>
                <w:color w:val="000000"/>
                <w:sz w:val="16"/>
                <w:szCs w:val="16"/>
              </w:rPr>
              <w:t>о</w:t>
            </w:r>
            <w:r w:rsidRPr="00A17B5B">
              <w:rPr>
                <w:color w:val="000000"/>
                <w:sz w:val="16"/>
                <w:szCs w:val="16"/>
              </w:rPr>
              <w:t>ра, пожарная безопа</w:t>
            </w:r>
            <w:r w:rsidRPr="00A17B5B">
              <w:rPr>
                <w:color w:val="000000"/>
                <w:sz w:val="16"/>
                <w:szCs w:val="16"/>
              </w:rPr>
              <w:t>с</w:t>
            </w:r>
            <w:r w:rsidRPr="00A17B5B">
              <w:rPr>
                <w:color w:val="000000"/>
                <w:sz w:val="16"/>
                <w:szCs w:val="16"/>
              </w:rPr>
              <w:t>ность на территории Любытинского сельского поселения" м</w:t>
            </w:r>
            <w:r w:rsidRPr="00A17B5B">
              <w:rPr>
                <w:color w:val="000000"/>
                <w:sz w:val="16"/>
                <w:szCs w:val="16"/>
              </w:rPr>
              <w:t>у</w:t>
            </w:r>
            <w:r w:rsidRPr="00A17B5B">
              <w:rPr>
                <w:color w:val="000000"/>
                <w:sz w:val="16"/>
                <w:szCs w:val="16"/>
              </w:rPr>
              <w:t>ниципальной программы Любытинск</w:t>
            </w:r>
            <w:r w:rsidRPr="00A17B5B">
              <w:rPr>
                <w:color w:val="000000"/>
                <w:sz w:val="16"/>
                <w:szCs w:val="16"/>
              </w:rPr>
              <w:t>о</w:t>
            </w:r>
            <w:r w:rsidRPr="00A17B5B">
              <w:rPr>
                <w:color w:val="000000"/>
                <w:sz w:val="16"/>
                <w:szCs w:val="16"/>
              </w:rPr>
              <w:t>го сельского поселения "Благ</w:t>
            </w:r>
            <w:r w:rsidRPr="00A17B5B">
              <w:rPr>
                <w:color w:val="000000"/>
                <w:sz w:val="16"/>
                <w:szCs w:val="16"/>
              </w:rPr>
              <w:t>о</w:t>
            </w:r>
            <w:r w:rsidRPr="00A17B5B">
              <w:rPr>
                <w:color w:val="000000"/>
                <w:sz w:val="16"/>
                <w:szCs w:val="16"/>
              </w:rPr>
              <w:t>устройство территории Любытинского сельского п</w:t>
            </w:r>
            <w:r w:rsidRPr="00A17B5B">
              <w:rPr>
                <w:color w:val="000000"/>
                <w:sz w:val="16"/>
                <w:szCs w:val="16"/>
              </w:rPr>
              <w:t>о</w:t>
            </w:r>
            <w:r w:rsidRPr="00A17B5B">
              <w:rPr>
                <w:color w:val="000000"/>
                <w:sz w:val="16"/>
                <w:szCs w:val="16"/>
              </w:rPr>
              <w:t xml:space="preserve">селения на 2024-2030 </w:t>
            </w:r>
            <w:r w:rsidRPr="00A17B5B">
              <w:rPr>
                <w:color w:val="000000"/>
                <w:sz w:val="16"/>
                <w:szCs w:val="16"/>
              </w:rPr>
              <w:lastRenderedPageBreak/>
              <w:t>годы"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21F168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37031A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0110000000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7ED637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ECA052" w14:textId="77777777" w:rsidR="005F206C" w:rsidRPr="00A17B5B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12 110,73494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CF474D" w14:textId="77777777" w:rsidR="005F206C" w:rsidRPr="00A17B5B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4 301,70000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EF22D3" w14:textId="77777777" w:rsidR="005F206C" w:rsidRPr="00A17B5B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4 233,50000</w:t>
            </w:r>
          </w:p>
        </w:tc>
      </w:tr>
      <w:tr w:rsidR="005F206C" w:rsidRPr="00A17B5B" w14:paraId="2F58A454" w14:textId="77777777" w:rsidTr="008218DA">
        <w:trPr>
          <w:trHeight w:val="20"/>
        </w:trPr>
        <w:tc>
          <w:tcPr>
            <w:tcW w:w="1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5DAFAF" w14:textId="77777777" w:rsidR="005F206C" w:rsidRPr="00A17B5B" w:rsidRDefault="005F206C" w:rsidP="008218DA">
            <w:pPr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 xml:space="preserve"> Приведение территории Люб</w:t>
            </w:r>
            <w:r w:rsidRPr="00A17B5B">
              <w:rPr>
                <w:color w:val="000000"/>
                <w:sz w:val="16"/>
                <w:szCs w:val="16"/>
              </w:rPr>
              <w:t>ы</w:t>
            </w:r>
            <w:r w:rsidRPr="00A17B5B">
              <w:rPr>
                <w:color w:val="000000"/>
                <w:sz w:val="16"/>
                <w:szCs w:val="16"/>
              </w:rPr>
              <w:t>тинского сельского поселения в соответствие с но</w:t>
            </w:r>
            <w:r w:rsidRPr="00A17B5B">
              <w:rPr>
                <w:color w:val="000000"/>
                <w:sz w:val="16"/>
                <w:szCs w:val="16"/>
              </w:rPr>
              <w:t>р</w:t>
            </w:r>
            <w:r w:rsidRPr="00A17B5B">
              <w:rPr>
                <w:color w:val="000000"/>
                <w:sz w:val="16"/>
                <w:szCs w:val="16"/>
              </w:rPr>
              <w:t>мативными требованиями, предъявляем</w:t>
            </w:r>
            <w:r w:rsidRPr="00A17B5B">
              <w:rPr>
                <w:color w:val="000000"/>
                <w:sz w:val="16"/>
                <w:szCs w:val="16"/>
              </w:rPr>
              <w:t>ы</w:t>
            </w:r>
            <w:r w:rsidRPr="00A17B5B">
              <w:rPr>
                <w:color w:val="000000"/>
                <w:sz w:val="16"/>
                <w:szCs w:val="16"/>
              </w:rPr>
              <w:t>ми к оз</w:t>
            </w:r>
            <w:r w:rsidRPr="00A17B5B">
              <w:rPr>
                <w:color w:val="000000"/>
                <w:sz w:val="16"/>
                <w:szCs w:val="16"/>
              </w:rPr>
              <w:t>е</w:t>
            </w:r>
            <w:r w:rsidRPr="00A17B5B">
              <w:rPr>
                <w:color w:val="000000"/>
                <w:sz w:val="16"/>
                <w:szCs w:val="16"/>
              </w:rPr>
              <w:t>ленению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29854C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EB7B57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0110100000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E7A46E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9BD20D" w14:textId="77777777" w:rsidR="005F206C" w:rsidRPr="00A17B5B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998,50000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D5F824" w14:textId="77777777" w:rsidR="005F206C" w:rsidRPr="00A17B5B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600,00000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9D587F" w14:textId="77777777" w:rsidR="005F206C" w:rsidRPr="00A17B5B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900,00000</w:t>
            </w:r>
          </w:p>
        </w:tc>
      </w:tr>
      <w:tr w:rsidR="005F206C" w:rsidRPr="00A17B5B" w14:paraId="507E6F4A" w14:textId="77777777" w:rsidTr="008218DA">
        <w:trPr>
          <w:trHeight w:val="20"/>
        </w:trPr>
        <w:tc>
          <w:tcPr>
            <w:tcW w:w="1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A4FA16" w14:textId="77777777" w:rsidR="005F206C" w:rsidRPr="00A17B5B" w:rsidRDefault="005F206C" w:rsidP="008218DA">
            <w:pPr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 xml:space="preserve"> Улучшение ландшафта, оформление с</w:t>
            </w:r>
            <w:r w:rsidRPr="00A17B5B">
              <w:rPr>
                <w:color w:val="000000"/>
                <w:sz w:val="16"/>
                <w:szCs w:val="16"/>
              </w:rPr>
              <w:t>у</w:t>
            </w:r>
            <w:r w:rsidRPr="00A17B5B">
              <w:rPr>
                <w:color w:val="000000"/>
                <w:sz w:val="16"/>
                <w:szCs w:val="16"/>
              </w:rPr>
              <w:t>ществующих старовозрас</w:t>
            </w:r>
            <w:r w:rsidRPr="00A17B5B">
              <w:rPr>
                <w:color w:val="000000"/>
                <w:sz w:val="16"/>
                <w:szCs w:val="16"/>
              </w:rPr>
              <w:t>т</w:t>
            </w:r>
            <w:r w:rsidRPr="00A17B5B">
              <w:rPr>
                <w:color w:val="000000"/>
                <w:sz w:val="16"/>
                <w:szCs w:val="16"/>
              </w:rPr>
              <w:t>ных зеленых насаждений, спиливание аварийных и упавших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1B25F3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8BB890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0110183250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344B9F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45EE65" w14:textId="77777777" w:rsidR="005F206C" w:rsidRPr="00A17B5B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998,50000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D79E83" w14:textId="77777777" w:rsidR="005F206C" w:rsidRPr="00A17B5B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600,00000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E8F151" w14:textId="77777777" w:rsidR="005F206C" w:rsidRPr="00A17B5B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900,00000</w:t>
            </w:r>
          </w:p>
        </w:tc>
      </w:tr>
      <w:tr w:rsidR="005F206C" w:rsidRPr="00A17B5B" w14:paraId="5D49F1F8" w14:textId="77777777" w:rsidTr="008218DA">
        <w:trPr>
          <w:trHeight w:val="20"/>
        </w:trPr>
        <w:tc>
          <w:tcPr>
            <w:tcW w:w="1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8052EF" w14:textId="77777777" w:rsidR="005F206C" w:rsidRPr="00A17B5B" w:rsidRDefault="005F206C" w:rsidP="008218DA">
            <w:pPr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 xml:space="preserve"> Иные закупки товаров, работ и услуг для обеспечения государственных (муниц</w:t>
            </w:r>
            <w:r w:rsidRPr="00A17B5B">
              <w:rPr>
                <w:color w:val="000000"/>
                <w:sz w:val="16"/>
                <w:szCs w:val="16"/>
              </w:rPr>
              <w:t>и</w:t>
            </w:r>
            <w:r w:rsidRPr="00A17B5B">
              <w:rPr>
                <w:color w:val="000000"/>
                <w:sz w:val="16"/>
                <w:szCs w:val="16"/>
              </w:rPr>
              <w:t>пальных) нужд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FA67A0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6645EF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0110183250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95AF60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75CFA4" w14:textId="77777777" w:rsidR="005F206C" w:rsidRPr="00A17B5B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998,50000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AB9148" w14:textId="77777777" w:rsidR="005F206C" w:rsidRPr="00A17B5B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600,00000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F154AA" w14:textId="77777777" w:rsidR="005F206C" w:rsidRPr="00A17B5B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900,00000</w:t>
            </w:r>
          </w:p>
        </w:tc>
      </w:tr>
      <w:tr w:rsidR="005F206C" w:rsidRPr="00A17B5B" w14:paraId="3E2D9F38" w14:textId="77777777" w:rsidTr="008218DA">
        <w:trPr>
          <w:trHeight w:val="20"/>
        </w:trPr>
        <w:tc>
          <w:tcPr>
            <w:tcW w:w="1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D4ACCE" w14:textId="77777777" w:rsidR="005F206C" w:rsidRPr="00A17B5B" w:rsidRDefault="005F206C" w:rsidP="008218DA">
            <w:pPr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 xml:space="preserve"> Приведение территории Люб</w:t>
            </w:r>
            <w:r w:rsidRPr="00A17B5B">
              <w:rPr>
                <w:color w:val="000000"/>
                <w:sz w:val="16"/>
                <w:szCs w:val="16"/>
              </w:rPr>
              <w:t>ы</w:t>
            </w:r>
            <w:r w:rsidRPr="00A17B5B">
              <w:rPr>
                <w:color w:val="000000"/>
                <w:sz w:val="16"/>
                <w:szCs w:val="16"/>
              </w:rPr>
              <w:t>тинского сельского поселения в соответствие с тр</w:t>
            </w:r>
            <w:r w:rsidRPr="00A17B5B">
              <w:rPr>
                <w:color w:val="000000"/>
                <w:sz w:val="16"/>
                <w:szCs w:val="16"/>
              </w:rPr>
              <w:t>е</w:t>
            </w:r>
            <w:r w:rsidRPr="00A17B5B">
              <w:rPr>
                <w:color w:val="000000"/>
                <w:sz w:val="16"/>
                <w:szCs w:val="16"/>
              </w:rPr>
              <w:t>бованиями с</w:t>
            </w:r>
            <w:r w:rsidRPr="00A17B5B">
              <w:rPr>
                <w:color w:val="000000"/>
                <w:sz w:val="16"/>
                <w:szCs w:val="16"/>
              </w:rPr>
              <w:t>а</w:t>
            </w:r>
            <w:r w:rsidRPr="00A17B5B">
              <w:rPr>
                <w:color w:val="000000"/>
                <w:sz w:val="16"/>
                <w:szCs w:val="16"/>
              </w:rPr>
              <w:t>нитарно-эпидемиологических и эколог</w:t>
            </w:r>
            <w:r w:rsidRPr="00A17B5B">
              <w:rPr>
                <w:color w:val="000000"/>
                <w:sz w:val="16"/>
                <w:szCs w:val="16"/>
              </w:rPr>
              <w:t>и</w:t>
            </w:r>
            <w:r w:rsidRPr="00A17B5B">
              <w:rPr>
                <w:color w:val="000000"/>
                <w:sz w:val="16"/>
                <w:szCs w:val="16"/>
              </w:rPr>
              <w:t>ческих норм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F64264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5DAB01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0110200000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761370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D493DE" w14:textId="77777777" w:rsidR="005F206C" w:rsidRPr="00A17B5B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11 112,23494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397FDE" w14:textId="77777777" w:rsidR="005F206C" w:rsidRPr="00A17B5B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3 701,70000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EB47C8" w14:textId="77777777" w:rsidR="005F206C" w:rsidRPr="00A17B5B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3 333,50000</w:t>
            </w:r>
          </w:p>
        </w:tc>
      </w:tr>
      <w:tr w:rsidR="005F206C" w:rsidRPr="00A17B5B" w14:paraId="581D9EA5" w14:textId="77777777" w:rsidTr="008218DA">
        <w:trPr>
          <w:trHeight w:val="20"/>
        </w:trPr>
        <w:tc>
          <w:tcPr>
            <w:tcW w:w="1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41FFD5" w14:textId="77777777" w:rsidR="005F206C" w:rsidRPr="00A17B5B" w:rsidRDefault="005F206C" w:rsidP="008218DA">
            <w:pPr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 xml:space="preserve"> Поддержка реализации проектов террит</w:t>
            </w:r>
            <w:r w:rsidRPr="00A17B5B">
              <w:rPr>
                <w:color w:val="000000"/>
                <w:sz w:val="16"/>
                <w:szCs w:val="16"/>
              </w:rPr>
              <w:t>о</w:t>
            </w:r>
            <w:r w:rsidRPr="00A17B5B">
              <w:rPr>
                <w:color w:val="000000"/>
                <w:sz w:val="16"/>
                <w:szCs w:val="16"/>
              </w:rPr>
              <w:t>риальных общественных самоуправлений, вкл</w:t>
            </w:r>
            <w:r w:rsidRPr="00A17B5B">
              <w:rPr>
                <w:color w:val="000000"/>
                <w:sz w:val="16"/>
                <w:szCs w:val="16"/>
              </w:rPr>
              <w:t>ю</w:t>
            </w:r>
            <w:r w:rsidRPr="00A17B5B">
              <w:rPr>
                <w:color w:val="000000"/>
                <w:sz w:val="16"/>
                <w:szCs w:val="16"/>
              </w:rPr>
              <w:t>ченных в муниципальные программы развития территорий (за счет средств местного бюдж</w:t>
            </w:r>
            <w:r w:rsidRPr="00A17B5B">
              <w:rPr>
                <w:color w:val="000000"/>
                <w:sz w:val="16"/>
                <w:szCs w:val="16"/>
              </w:rPr>
              <w:t>е</w:t>
            </w:r>
            <w:r w:rsidRPr="00A17B5B">
              <w:rPr>
                <w:color w:val="000000"/>
                <w:sz w:val="16"/>
                <w:szCs w:val="16"/>
              </w:rPr>
              <w:t>та)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007C13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A4BBBF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0110202090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C355DF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C20A6D" w14:textId="77777777" w:rsidR="005F206C" w:rsidRPr="00A17B5B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16DD33" w14:textId="77777777" w:rsidR="005F206C" w:rsidRPr="00A17B5B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646,80000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30D30E" w14:textId="77777777" w:rsidR="005F206C" w:rsidRPr="00A17B5B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578,60000</w:t>
            </w:r>
          </w:p>
        </w:tc>
      </w:tr>
      <w:tr w:rsidR="005F206C" w:rsidRPr="00A17B5B" w14:paraId="11B73F50" w14:textId="77777777" w:rsidTr="008218DA">
        <w:trPr>
          <w:trHeight w:val="20"/>
        </w:trPr>
        <w:tc>
          <w:tcPr>
            <w:tcW w:w="1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5C02A0" w14:textId="77777777" w:rsidR="005F206C" w:rsidRPr="00A17B5B" w:rsidRDefault="005F206C" w:rsidP="008218DA">
            <w:pPr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 xml:space="preserve"> Иные закупки товаров, работ и услуг для обеспечения государственных (муниц</w:t>
            </w:r>
            <w:r w:rsidRPr="00A17B5B">
              <w:rPr>
                <w:color w:val="000000"/>
                <w:sz w:val="16"/>
                <w:szCs w:val="16"/>
              </w:rPr>
              <w:t>и</w:t>
            </w:r>
            <w:r w:rsidRPr="00A17B5B">
              <w:rPr>
                <w:color w:val="000000"/>
                <w:sz w:val="16"/>
                <w:szCs w:val="16"/>
              </w:rPr>
              <w:t>пальных) нужд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DD7010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212200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0110202090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225483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10D877" w14:textId="77777777" w:rsidR="005F206C" w:rsidRPr="00A17B5B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4D33E1" w14:textId="77777777" w:rsidR="005F206C" w:rsidRPr="00A17B5B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646,80000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CC391A" w14:textId="77777777" w:rsidR="005F206C" w:rsidRPr="00A17B5B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578,60000</w:t>
            </w:r>
          </w:p>
        </w:tc>
      </w:tr>
      <w:tr w:rsidR="005F206C" w:rsidRPr="00A17B5B" w14:paraId="585ADB45" w14:textId="77777777" w:rsidTr="008218DA">
        <w:trPr>
          <w:trHeight w:val="20"/>
        </w:trPr>
        <w:tc>
          <w:tcPr>
            <w:tcW w:w="1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04A1A0" w14:textId="77777777" w:rsidR="005F206C" w:rsidRPr="00A17B5B" w:rsidRDefault="005F206C" w:rsidP="008218DA">
            <w:pPr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 xml:space="preserve"> Реализация приоритетных проектов по</w:t>
            </w:r>
            <w:r w:rsidRPr="00A17B5B">
              <w:rPr>
                <w:color w:val="000000"/>
                <w:sz w:val="16"/>
                <w:szCs w:val="16"/>
              </w:rPr>
              <w:t>д</w:t>
            </w:r>
            <w:r w:rsidRPr="00A17B5B">
              <w:rPr>
                <w:color w:val="000000"/>
                <w:sz w:val="16"/>
                <w:szCs w:val="16"/>
              </w:rPr>
              <w:t>держки местных инициатив (за счет средств местного бюдж</w:t>
            </w:r>
            <w:r w:rsidRPr="00A17B5B">
              <w:rPr>
                <w:color w:val="000000"/>
                <w:sz w:val="16"/>
                <w:szCs w:val="16"/>
              </w:rPr>
              <w:t>е</w:t>
            </w:r>
            <w:r w:rsidRPr="00A17B5B">
              <w:rPr>
                <w:color w:val="000000"/>
                <w:sz w:val="16"/>
                <w:szCs w:val="16"/>
              </w:rPr>
              <w:t>та)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B94E7E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0509AC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0110205260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50D36B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CB71BC" w14:textId="77777777" w:rsidR="005F206C" w:rsidRPr="00A17B5B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194,91796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D7062D" w14:textId="77777777" w:rsidR="005F206C" w:rsidRPr="00A17B5B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700,00000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14ADC2" w14:textId="77777777" w:rsidR="005F206C" w:rsidRPr="00A17B5B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700,00000</w:t>
            </w:r>
          </w:p>
        </w:tc>
      </w:tr>
      <w:tr w:rsidR="005F206C" w:rsidRPr="00A17B5B" w14:paraId="60193734" w14:textId="77777777" w:rsidTr="008218DA">
        <w:trPr>
          <w:trHeight w:val="20"/>
        </w:trPr>
        <w:tc>
          <w:tcPr>
            <w:tcW w:w="1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9AC035" w14:textId="77777777" w:rsidR="005F206C" w:rsidRPr="00A17B5B" w:rsidRDefault="005F206C" w:rsidP="008218DA">
            <w:pPr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 xml:space="preserve"> Иные закупки товаров, работ и услуг для обеспечения государственных (муниц</w:t>
            </w:r>
            <w:r w:rsidRPr="00A17B5B">
              <w:rPr>
                <w:color w:val="000000"/>
                <w:sz w:val="16"/>
                <w:szCs w:val="16"/>
              </w:rPr>
              <w:t>и</w:t>
            </w:r>
            <w:r w:rsidRPr="00A17B5B">
              <w:rPr>
                <w:color w:val="000000"/>
                <w:sz w:val="16"/>
                <w:szCs w:val="16"/>
              </w:rPr>
              <w:t>пальных) нужд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CC7870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352998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0110205260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897BF1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64B094" w14:textId="77777777" w:rsidR="005F206C" w:rsidRPr="00A17B5B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194,91796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D70A69" w14:textId="77777777" w:rsidR="005F206C" w:rsidRPr="00A17B5B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700,00000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B74686" w14:textId="77777777" w:rsidR="005F206C" w:rsidRPr="00A17B5B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700,00000</w:t>
            </w:r>
          </w:p>
        </w:tc>
      </w:tr>
      <w:tr w:rsidR="005F206C" w:rsidRPr="00A17B5B" w14:paraId="249424C1" w14:textId="77777777" w:rsidTr="008218DA">
        <w:trPr>
          <w:trHeight w:val="20"/>
        </w:trPr>
        <w:tc>
          <w:tcPr>
            <w:tcW w:w="1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67AC65" w14:textId="77777777" w:rsidR="005F206C" w:rsidRPr="00A17B5B" w:rsidRDefault="005F206C" w:rsidP="008218DA">
            <w:pPr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 xml:space="preserve"> Поддержка мероприятий по ре</w:t>
            </w:r>
            <w:r w:rsidRPr="00A17B5B">
              <w:rPr>
                <w:color w:val="000000"/>
                <w:sz w:val="16"/>
                <w:szCs w:val="16"/>
              </w:rPr>
              <w:t>а</w:t>
            </w:r>
            <w:r w:rsidRPr="00A17B5B">
              <w:rPr>
                <w:color w:val="000000"/>
                <w:sz w:val="16"/>
                <w:szCs w:val="16"/>
              </w:rPr>
              <w:t>лизации проекта инициативного (партиципаторн</w:t>
            </w:r>
            <w:r w:rsidRPr="00A17B5B">
              <w:rPr>
                <w:color w:val="000000"/>
                <w:sz w:val="16"/>
                <w:szCs w:val="16"/>
              </w:rPr>
              <w:t>о</w:t>
            </w:r>
            <w:r w:rsidRPr="00A17B5B">
              <w:rPr>
                <w:color w:val="000000"/>
                <w:sz w:val="16"/>
                <w:szCs w:val="16"/>
              </w:rPr>
              <w:t>го) бюджетир</w:t>
            </w:r>
            <w:r w:rsidRPr="00A17B5B">
              <w:rPr>
                <w:color w:val="000000"/>
                <w:sz w:val="16"/>
                <w:szCs w:val="16"/>
              </w:rPr>
              <w:t>о</w:t>
            </w:r>
            <w:r w:rsidRPr="00A17B5B">
              <w:rPr>
                <w:color w:val="000000"/>
                <w:sz w:val="16"/>
                <w:szCs w:val="16"/>
              </w:rPr>
              <w:t>вания "Народный бюджет"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4D64C0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1EED39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0110206100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7F6485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4020BA" w14:textId="77777777" w:rsidR="005F206C" w:rsidRPr="00A17B5B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17,55000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345450" w14:textId="77777777" w:rsidR="005F206C" w:rsidRPr="00A17B5B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936B9D" w14:textId="77777777" w:rsidR="005F206C" w:rsidRPr="00A17B5B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0,00000</w:t>
            </w:r>
          </w:p>
        </w:tc>
      </w:tr>
      <w:tr w:rsidR="005F206C" w:rsidRPr="00A17B5B" w14:paraId="66AF147C" w14:textId="77777777" w:rsidTr="008218DA">
        <w:trPr>
          <w:trHeight w:val="20"/>
        </w:trPr>
        <w:tc>
          <w:tcPr>
            <w:tcW w:w="1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52B4DC" w14:textId="77777777" w:rsidR="005F206C" w:rsidRPr="00A17B5B" w:rsidRDefault="005F206C" w:rsidP="008218DA">
            <w:pPr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 xml:space="preserve"> Иные закупки товаров, работ и услуг для обеспечения государственных (муниц</w:t>
            </w:r>
            <w:r w:rsidRPr="00A17B5B">
              <w:rPr>
                <w:color w:val="000000"/>
                <w:sz w:val="16"/>
                <w:szCs w:val="16"/>
              </w:rPr>
              <w:t>и</w:t>
            </w:r>
            <w:r w:rsidRPr="00A17B5B">
              <w:rPr>
                <w:color w:val="000000"/>
                <w:sz w:val="16"/>
                <w:szCs w:val="16"/>
              </w:rPr>
              <w:t>пальных) нужд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F15755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B01193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0110206100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9F08FF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28FB41" w14:textId="77777777" w:rsidR="005F206C" w:rsidRPr="00A17B5B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17,55000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3B8D35" w14:textId="77777777" w:rsidR="005F206C" w:rsidRPr="00A17B5B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A5049F" w14:textId="77777777" w:rsidR="005F206C" w:rsidRPr="00A17B5B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0,00000</w:t>
            </w:r>
          </w:p>
        </w:tc>
      </w:tr>
      <w:tr w:rsidR="005F206C" w:rsidRPr="00A17B5B" w14:paraId="7A3576F8" w14:textId="77777777" w:rsidTr="008218DA">
        <w:trPr>
          <w:trHeight w:val="20"/>
        </w:trPr>
        <w:tc>
          <w:tcPr>
            <w:tcW w:w="1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B1D93F" w14:textId="77777777" w:rsidR="005F206C" w:rsidRPr="00A17B5B" w:rsidRDefault="005F206C" w:rsidP="008218DA">
            <w:pPr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 xml:space="preserve"> Поддержка реализации проектов террит</w:t>
            </w:r>
            <w:r w:rsidRPr="00A17B5B">
              <w:rPr>
                <w:color w:val="000000"/>
                <w:sz w:val="16"/>
                <w:szCs w:val="16"/>
              </w:rPr>
              <w:t>о</w:t>
            </w:r>
            <w:r w:rsidRPr="00A17B5B">
              <w:rPr>
                <w:color w:val="000000"/>
                <w:sz w:val="16"/>
                <w:szCs w:val="16"/>
              </w:rPr>
              <w:t>риальных общественных самоуправлений, вкл</w:t>
            </w:r>
            <w:r w:rsidRPr="00A17B5B">
              <w:rPr>
                <w:color w:val="000000"/>
                <w:sz w:val="16"/>
                <w:szCs w:val="16"/>
              </w:rPr>
              <w:t>ю</w:t>
            </w:r>
            <w:r w:rsidRPr="00A17B5B">
              <w:rPr>
                <w:color w:val="000000"/>
                <w:sz w:val="16"/>
                <w:szCs w:val="16"/>
              </w:rPr>
              <w:t>ченных в муниципальные программы разв</w:t>
            </w:r>
            <w:r w:rsidRPr="00A17B5B">
              <w:rPr>
                <w:color w:val="000000"/>
                <w:sz w:val="16"/>
                <w:szCs w:val="16"/>
              </w:rPr>
              <w:t>и</w:t>
            </w:r>
            <w:r w:rsidRPr="00A17B5B">
              <w:rPr>
                <w:color w:val="000000"/>
                <w:sz w:val="16"/>
                <w:szCs w:val="16"/>
              </w:rPr>
              <w:t>тия территорий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E83DEB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9C601F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0110272090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2079ED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F24BD1" w14:textId="77777777" w:rsidR="005F206C" w:rsidRPr="00A17B5B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1 400,00000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537F24" w14:textId="77777777" w:rsidR="005F206C" w:rsidRPr="00A17B5B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418FC5" w14:textId="77777777" w:rsidR="005F206C" w:rsidRPr="00A17B5B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0,00000</w:t>
            </w:r>
          </w:p>
        </w:tc>
      </w:tr>
      <w:tr w:rsidR="005F206C" w:rsidRPr="00A17B5B" w14:paraId="04E41529" w14:textId="77777777" w:rsidTr="008218DA">
        <w:trPr>
          <w:trHeight w:val="20"/>
        </w:trPr>
        <w:tc>
          <w:tcPr>
            <w:tcW w:w="1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21F26A" w14:textId="77777777" w:rsidR="005F206C" w:rsidRPr="00A17B5B" w:rsidRDefault="005F206C" w:rsidP="008218DA">
            <w:pPr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 xml:space="preserve"> Иные закупки товаров, работ и услуг для обеспечения государственных (муниц</w:t>
            </w:r>
            <w:r w:rsidRPr="00A17B5B">
              <w:rPr>
                <w:color w:val="000000"/>
                <w:sz w:val="16"/>
                <w:szCs w:val="16"/>
              </w:rPr>
              <w:t>и</w:t>
            </w:r>
            <w:r w:rsidRPr="00A17B5B">
              <w:rPr>
                <w:color w:val="000000"/>
                <w:sz w:val="16"/>
                <w:szCs w:val="16"/>
              </w:rPr>
              <w:t>пальных) нужд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5DC31E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13446A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0110272090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3493A4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10BB18" w14:textId="77777777" w:rsidR="005F206C" w:rsidRPr="00A17B5B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1 400,00000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E64A42" w14:textId="77777777" w:rsidR="005F206C" w:rsidRPr="00A17B5B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BB84D8" w14:textId="77777777" w:rsidR="005F206C" w:rsidRPr="00A17B5B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0,00000</w:t>
            </w:r>
          </w:p>
        </w:tc>
      </w:tr>
      <w:tr w:rsidR="005F206C" w:rsidRPr="00A17B5B" w14:paraId="1DDB8B10" w14:textId="77777777" w:rsidTr="008218DA">
        <w:trPr>
          <w:trHeight w:val="20"/>
        </w:trPr>
        <w:tc>
          <w:tcPr>
            <w:tcW w:w="1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0C6C55" w14:textId="77777777" w:rsidR="005F206C" w:rsidRPr="00A17B5B" w:rsidRDefault="005F206C" w:rsidP="008218DA">
            <w:pPr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 xml:space="preserve"> Реализация приоритетных проектов по</w:t>
            </w:r>
            <w:r w:rsidRPr="00A17B5B">
              <w:rPr>
                <w:color w:val="000000"/>
                <w:sz w:val="16"/>
                <w:szCs w:val="16"/>
              </w:rPr>
              <w:t>д</w:t>
            </w:r>
            <w:r w:rsidRPr="00A17B5B">
              <w:rPr>
                <w:color w:val="000000"/>
                <w:sz w:val="16"/>
                <w:szCs w:val="16"/>
              </w:rPr>
              <w:t>держки местных иници</w:t>
            </w:r>
            <w:r w:rsidRPr="00A17B5B">
              <w:rPr>
                <w:color w:val="000000"/>
                <w:sz w:val="16"/>
                <w:szCs w:val="16"/>
              </w:rPr>
              <w:t>а</w:t>
            </w:r>
            <w:r w:rsidRPr="00A17B5B">
              <w:rPr>
                <w:color w:val="000000"/>
                <w:sz w:val="16"/>
                <w:szCs w:val="16"/>
              </w:rPr>
              <w:t>тив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A4D9B0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40027C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0110275260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AC4F2E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663C34" w14:textId="77777777" w:rsidR="005F206C" w:rsidRPr="00A17B5B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1 500,00000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205BF9" w14:textId="77777777" w:rsidR="005F206C" w:rsidRPr="00A17B5B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754B6E" w14:textId="77777777" w:rsidR="005F206C" w:rsidRPr="00A17B5B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0,00000</w:t>
            </w:r>
          </w:p>
        </w:tc>
      </w:tr>
      <w:tr w:rsidR="005F206C" w:rsidRPr="00A17B5B" w14:paraId="29C89FA2" w14:textId="77777777" w:rsidTr="008218DA">
        <w:trPr>
          <w:trHeight w:val="20"/>
        </w:trPr>
        <w:tc>
          <w:tcPr>
            <w:tcW w:w="1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729EF6" w14:textId="77777777" w:rsidR="005F206C" w:rsidRPr="00A17B5B" w:rsidRDefault="005F206C" w:rsidP="008218DA">
            <w:pPr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 xml:space="preserve"> Иные закупки товаров, работ и услуг для обеспечения государственных (муниц</w:t>
            </w:r>
            <w:r w:rsidRPr="00A17B5B">
              <w:rPr>
                <w:color w:val="000000"/>
                <w:sz w:val="16"/>
                <w:szCs w:val="16"/>
              </w:rPr>
              <w:t>и</w:t>
            </w:r>
            <w:r w:rsidRPr="00A17B5B">
              <w:rPr>
                <w:color w:val="000000"/>
                <w:sz w:val="16"/>
                <w:szCs w:val="16"/>
              </w:rPr>
              <w:t>пальных) нужд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48F50B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ED913F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0110275260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E9E718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5348F4" w14:textId="77777777" w:rsidR="005F206C" w:rsidRPr="00A17B5B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1 500,00000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228C30" w14:textId="77777777" w:rsidR="005F206C" w:rsidRPr="00A17B5B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68D538" w14:textId="77777777" w:rsidR="005F206C" w:rsidRPr="00A17B5B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0,00000</w:t>
            </w:r>
          </w:p>
        </w:tc>
      </w:tr>
      <w:tr w:rsidR="005F206C" w:rsidRPr="00A17B5B" w14:paraId="197D6412" w14:textId="77777777" w:rsidTr="008218DA">
        <w:trPr>
          <w:trHeight w:val="20"/>
        </w:trPr>
        <w:tc>
          <w:tcPr>
            <w:tcW w:w="1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A0DEF9" w14:textId="77777777" w:rsidR="005F206C" w:rsidRPr="00A17B5B" w:rsidRDefault="005F206C" w:rsidP="008218DA">
            <w:pPr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 xml:space="preserve"> Реализация приоритетного реги</w:t>
            </w:r>
            <w:r w:rsidRPr="00A17B5B">
              <w:rPr>
                <w:color w:val="000000"/>
                <w:sz w:val="16"/>
                <w:szCs w:val="16"/>
              </w:rPr>
              <w:t>о</w:t>
            </w:r>
            <w:r w:rsidRPr="00A17B5B">
              <w:rPr>
                <w:color w:val="000000"/>
                <w:sz w:val="16"/>
                <w:szCs w:val="16"/>
              </w:rPr>
              <w:t>нального проекта "Народный бюджет"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96B720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FBF0BC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0110276100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4F3949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5568F5" w14:textId="77777777" w:rsidR="005F206C" w:rsidRPr="00A17B5B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1 000,00000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A844C4" w14:textId="77777777" w:rsidR="005F206C" w:rsidRPr="00A17B5B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62E1CE" w14:textId="77777777" w:rsidR="005F206C" w:rsidRPr="00A17B5B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0,00000</w:t>
            </w:r>
          </w:p>
        </w:tc>
      </w:tr>
      <w:tr w:rsidR="005F206C" w:rsidRPr="00A17B5B" w14:paraId="6AD3791E" w14:textId="77777777" w:rsidTr="008218DA">
        <w:trPr>
          <w:trHeight w:val="20"/>
        </w:trPr>
        <w:tc>
          <w:tcPr>
            <w:tcW w:w="1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74BDE8" w14:textId="77777777" w:rsidR="005F206C" w:rsidRPr="00A17B5B" w:rsidRDefault="005F206C" w:rsidP="008218DA">
            <w:pPr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 xml:space="preserve"> Иные закупки товаров, работ и услуг для обеспечения государственных (муниц</w:t>
            </w:r>
            <w:r w:rsidRPr="00A17B5B">
              <w:rPr>
                <w:color w:val="000000"/>
                <w:sz w:val="16"/>
                <w:szCs w:val="16"/>
              </w:rPr>
              <w:t>и</w:t>
            </w:r>
            <w:r w:rsidRPr="00A17B5B">
              <w:rPr>
                <w:color w:val="000000"/>
                <w:sz w:val="16"/>
                <w:szCs w:val="16"/>
              </w:rPr>
              <w:t>пальных) нужд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A67666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19107A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0110276100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9A080B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333AE0" w14:textId="77777777" w:rsidR="005F206C" w:rsidRPr="00A17B5B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1 000,00000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669C03" w14:textId="77777777" w:rsidR="005F206C" w:rsidRPr="00A17B5B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7BE380" w14:textId="77777777" w:rsidR="005F206C" w:rsidRPr="00A17B5B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0,00000</w:t>
            </w:r>
          </w:p>
        </w:tc>
      </w:tr>
      <w:tr w:rsidR="005F206C" w:rsidRPr="00A17B5B" w14:paraId="73B48112" w14:textId="77777777" w:rsidTr="008218DA">
        <w:trPr>
          <w:trHeight w:val="20"/>
        </w:trPr>
        <w:tc>
          <w:tcPr>
            <w:tcW w:w="1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DA6903" w14:textId="77777777" w:rsidR="005F206C" w:rsidRPr="00A17B5B" w:rsidRDefault="005F206C" w:rsidP="008218DA">
            <w:pPr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 xml:space="preserve"> Реализация приоритетных проектов по</w:t>
            </w:r>
            <w:r w:rsidRPr="00A17B5B">
              <w:rPr>
                <w:color w:val="000000"/>
                <w:sz w:val="16"/>
                <w:szCs w:val="16"/>
              </w:rPr>
              <w:t>д</w:t>
            </w:r>
            <w:r w:rsidRPr="00A17B5B">
              <w:rPr>
                <w:color w:val="000000"/>
                <w:sz w:val="16"/>
                <w:szCs w:val="16"/>
              </w:rPr>
              <w:t>держки местных инициатив (инициати</w:t>
            </w:r>
            <w:r w:rsidRPr="00A17B5B">
              <w:rPr>
                <w:color w:val="000000"/>
                <w:sz w:val="16"/>
                <w:szCs w:val="16"/>
              </w:rPr>
              <w:t>в</w:t>
            </w:r>
            <w:r w:rsidRPr="00A17B5B">
              <w:rPr>
                <w:color w:val="000000"/>
                <w:sz w:val="16"/>
                <w:szCs w:val="16"/>
              </w:rPr>
              <w:t>ные плат</w:t>
            </w:r>
            <w:r w:rsidRPr="00A17B5B">
              <w:rPr>
                <w:color w:val="000000"/>
                <w:sz w:val="16"/>
                <w:szCs w:val="16"/>
              </w:rPr>
              <w:t>е</w:t>
            </w:r>
            <w:r w:rsidRPr="00A17B5B">
              <w:rPr>
                <w:color w:val="000000"/>
                <w:sz w:val="16"/>
                <w:szCs w:val="16"/>
              </w:rPr>
              <w:t>жи)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FB6E55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C48F58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0110285260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BBDBFC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F35B84" w14:textId="77777777" w:rsidR="005F206C" w:rsidRPr="00A17B5B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500,00000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0AB24B" w14:textId="77777777" w:rsidR="005F206C" w:rsidRPr="00A17B5B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66AAD4" w14:textId="77777777" w:rsidR="005F206C" w:rsidRPr="00A17B5B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0,00000</w:t>
            </w:r>
          </w:p>
        </w:tc>
      </w:tr>
      <w:tr w:rsidR="005F206C" w:rsidRPr="00A17B5B" w14:paraId="0FF1E306" w14:textId="77777777" w:rsidTr="008218DA">
        <w:trPr>
          <w:trHeight w:val="20"/>
        </w:trPr>
        <w:tc>
          <w:tcPr>
            <w:tcW w:w="1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C88BB1" w14:textId="77777777" w:rsidR="005F206C" w:rsidRPr="00A17B5B" w:rsidRDefault="005F206C" w:rsidP="008218DA">
            <w:pPr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 xml:space="preserve"> Иные закупки товаров, работ и услуг для обеспечения государственных (муниц</w:t>
            </w:r>
            <w:r w:rsidRPr="00A17B5B">
              <w:rPr>
                <w:color w:val="000000"/>
                <w:sz w:val="16"/>
                <w:szCs w:val="16"/>
              </w:rPr>
              <w:t>и</w:t>
            </w:r>
            <w:r w:rsidRPr="00A17B5B">
              <w:rPr>
                <w:color w:val="000000"/>
                <w:sz w:val="16"/>
                <w:szCs w:val="16"/>
              </w:rPr>
              <w:t>пальных) нужд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A404C2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5738E8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0110285260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2ED91F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4C66FB" w14:textId="77777777" w:rsidR="005F206C" w:rsidRPr="00A17B5B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500,00000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179A86" w14:textId="77777777" w:rsidR="005F206C" w:rsidRPr="00A17B5B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9003E2" w14:textId="77777777" w:rsidR="005F206C" w:rsidRPr="00A17B5B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0,00000</w:t>
            </w:r>
          </w:p>
        </w:tc>
      </w:tr>
      <w:tr w:rsidR="005F206C" w:rsidRPr="00A17B5B" w14:paraId="1DC2D3D0" w14:textId="77777777" w:rsidTr="008218DA">
        <w:trPr>
          <w:trHeight w:val="20"/>
        </w:trPr>
        <w:tc>
          <w:tcPr>
            <w:tcW w:w="1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F2290" w14:textId="77777777" w:rsidR="005F206C" w:rsidRPr="00A17B5B" w:rsidRDefault="005F206C" w:rsidP="008218DA">
            <w:pPr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 xml:space="preserve"> Реализация мероприятий подпр</w:t>
            </w:r>
            <w:r w:rsidRPr="00A17B5B">
              <w:rPr>
                <w:color w:val="000000"/>
                <w:sz w:val="16"/>
                <w:szCs w:val="16"/>
              </w:rPr>
              <w:t>о</w:t>
            </w:r>
            <w:r w:rsidRPr="00A17B5B">
              <w:rPr>
                <w:color w:val="000000"/>
                <w:sz w:val="16"/>
                <w:szCs w:val="16"/>
              </w:rPr>
              <w:t>граммы "Озеленение, уборка м</w:t>
            </w:r>
            <w:r w:rsidRPr="00A17B5B">
              <w:rPr>
                <w:color w:val="000000"/>
                <w:sz w:val="16"/>
                <w:szCs w:val="16"/>
              </w:rPr>
              <w:t>у</w:t>
            </w:r>
            <w:r w:rsidRPr="00A17B5B">
              <w:rPr>
                <w:color w:val="000000"/>
                <w:sz w:val="16"/>
                <w:szCs w:val="16"/>
              </w:rPr>
              <w:t>сора, пожарная безопасность на территории Любытинск</w:t>
            </w:r>
            <w:r w:rsidRPr="00A17B5B">
              <w:rPr>
                <w:color w:val="000000"/>
                <w:sz w:val="16"/>
                <w:szCs w:val="16"/>
              </w:rPr>
              <w:t>о</w:t>
            </w:r>
            <w:r w:rsidRPr="00A17B5B">
              <w:rPr>
                <w:color w:val="000000"/>
                <w:sz w:val="16"/>
                <w:szCs w:val="16"/>
              </w:rPr>
              <w:t>го сел</w:t>
            </w:r>
            <w:r w:rsidRPr="00A17B5B">
              <w:rPr>
                <w:color w:val="000000"/>
                <w:sz w:val="16"/>
                <w:szCs w:val="16"/>
              </w:rPr>
              <w:t>ь</w:t>
            </w:r>
            <w:r w:rsidRPr="00A17B5B">
              <w:rPr>
                <w:color w:val="000000"/>
                <w:sz w:val="16"/>
                <w:szCs w:val="16"/>
              </w:rPr>
              <w:t>ского поселения муниципальной программы Любытинского сельского п</w:t>
            </w:r>
            <w:r w:rsidRPr="00A17B5B">
              <w:rPr>
                <w:color w:val="000000"/>
                <w:sz w:val="16"/>
                <w:szCs w:val="16"/>
              </w:rPr>
              <w:t>о</w:t>
            </w:r>
            <w:r w:rsidRPr="00A17B5B">
              <w:rPr>
                <w:color w:val="000000"/>
                <w:sz w:val="16"/>
                <w:szCs w:val="16"/>
              </w:rPr>
              <w:t>селения "Благ</w:t>
            </w:r>
            <w:r w:rsidRPr="00A17B5B">
              <w:rPr>
                <w:color w:val="000000"/>
                <w:sz w:val="16"/>
                <w:szCs w:val="16"/>
              </w:rPr>
              <w:t>о</w:t>
            </w:r>
            <w:r w:rsidRPr="00A17B5B">
              <w:rPr>
                <w:color w:val="000000"/>
                <w:sz w:val="16"/>
                <w:szCs w:val="16"/>
              </w:rPr>
              <w:t>устройство территории Любытинского сел</w:t>
            </w:r>
            <w:r w:rsidRPr="00A17B5B">
              <w:rPr>
                <w:color w:val="000000"/>
                <w:sz w:val="16"/>
                <w:szCs w:val="16"/>
              </w:rPr>
              <w:t>ь</w:t>
            </w:r>
            <w:r w:rsidRPr="00A17B5B">
              <w:rPr>
                <w:color w:val="000000"/>
                <w:sz w:val="16"/>
                <w:szCs w:val="16"/>
              </w:rPr>
              <w:t>ского поселения на 2024-2030 г</w:t>
            </w:r>
            <w:r w:rsidRPr="00A17B5B">
              <w:rPr>
                <w:color w:val="000000"/>
                <w:sz w:val="16"/>
                <w:szCs w:val="16"/>
              </w:rPr>
              <w:t>о</w:t>
            </w:r>
            <w:r w:rsidRPr="00A17B5B">
              <w:rPr>
                <w:color w:val="000000"/>
                <w:sz w:val="16"/>
                <w:szCs w:val="16"/>
              </w:rPr>
              <w:t>ды"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FDCFCB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1984A6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0110299990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02AF58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0D910B" w14:textId="77777777" w:rsidR="005F206C" w:rsidRPr="00A17B5B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3 999,76698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82372E" w14:textId="77777777" w:rsidR="005F206C" w:rsidRPr="00A17B5B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2 354,90000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8B8D91" w14:textId="77777777" w:rsidR="005F206C" w:rsidRPr="00A17B5B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2 054,90000</w:t>
            </w:r>
          </w:p>
        </w:tc>
      </w:tr>
      <w:tr w:rsidR="005F206C" w:rsidRPr="00A17B5B" w14:paraId="3B6A3833" w14:textId="77777777" w:rsidTr="008218DA">
        <w:trPr>
          <w:trHeight w:val="20"/>
        </w:trPr>
        <w:tc>
          <w:tcPr>
            <w:tcW w:w="1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4487D6" w14:textId="77777777" w:rsidR="005F206C" w:rsidRPr="00A17B5B" w:rsidRDefault="005F206C" w:rsidP="008218DA">
            <w:pPr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 xml:space="preserve"> Иные закупки товаров, работ и услуг для обеспечения государственных (муниц</w:t>
            </w:r>
            <w:r w:rsidRPr="00A17B5B">
              <w:rPr>
                <w:color w:val="000000"/>
                <w:sz w:val="16"/>
                <w:szCs w:val="16"/>
              </w:rPr>
              <w:t>и</w:t>
            </w:r>
            <w:r w:rsidRPr="00A17B5B">
              <w:rPr>
                <w:color w:val="000000"/>
                <w:sz w:val="16"/>
                <w:szCs w:val="16"/>
              </w:rPr>
              <w:t>пальных) нужд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1BFC34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A71A1A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0110299990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A12EA9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87F3B7" w14:textId="77777777" w:rsidR="005F206C" w:rsidRPr="00A17B5B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3 999,76698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9DAA04" w14:textId="77777777" w:rsidR="005F206C" w:rsidRPr="00A17B5B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2 354,90000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904314" w14:textId="77777777" w:rsidR="005F206C" w:rsidRPr="00A17B5B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2 054,90000</w:t>
            </w:r>
          </w:p>
        </w:tc>
      </w:tr>
      <w:tr w:rsidR="005F206C" w:rsidRPr="00A17B5B" w14:paraId="72640279" w14:textId="77777777" w:rsidTr="008218DA">
        <w:trPr>
          <w:trHeight w:val="20"/>
        </w:trPr>
        <w:tc>
          <w:tcPr>
            <w:tcW w:w="1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FABF83" w14:textId="77777777" w:rsidR="005F206C" w:rsidRPr="00A17B5B" w:rsidRDefault="005F206C" w:rsidP="008218DA">
            <w:pPr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 xml:space="preserve"> Софинансирование поддержки реализ</w:t>
            </w:r>
            <w:r w:rsidRPr="00A17B5B">
              <w:rPr>
                <w:color w:val="000000"/>
                <w:sz w:val="16"/>
                <w:szCs w:val="16"/>
              </w:rPr>
              <w:t>а</w:t>
            </w:r>
            <w:r w:rsidRPr="00A17B5B">
              <w:rPr>
                <w:color w:val="000000"/>
                <w:sz w:val="16"/>
                <w:szCs w:val="16"/>
              </w:rPr>
              <w:t>ции проектов территориальных общ</w:t>
            </w:r>
            <w:r w:rsidRPr="00A17B5B">
              <w:rPr>
                <w:color w:val="000000"/>
                <w:sz w:val="16"/>
                <w:szCs w:val="16"/>
              </w:rPr>
              <w:t>е</w:t>
            </w:r>
            <w:r w:rsidRPr="00A17B5B">
              <w:rPr>
                <w:color w:val="000000"/>
                <w:sz w:val="16"/>
                <w:szCs w:val="16"/>
              </w:rPr>
              <w:t>ственных самоупра</w:t>
            </w:r>
            <w:r w:rsidRPr="00A17B5B">
              <w:rPr>
                <w:color w:val="000000"/>
                <w:sz w:val="16"/>
                <w:szCs w:val="16"/>
              </w:rPr>
              <w:t>в</w:t>
            </w:r>
            <w:r w:rsidRPr="00A17B5B">
              <w:rPr>
                <w:color w:val="000000"/>
                <w:sz w:val="16"/>
                <w:szCs w:val="16"/>
              </w:rPr>
              <w:t>лений, включенных в муниципальные программы развития те</w:t>
            </w:r>
            <w:r w:rsidRPr="00A17B5B">
              <w:rPr>
                <w:color w:val="000000"/>
                <w:sz w:val="16"/>
                <w:szCs w:val="16"/>
              </w:rPr>
              <w:t>р</w:t>
            </w:r>
            <w:r w:rsidRPr="00A17B5B">
              <w:rPr>
                <w:color w:val="000000"/>
                <w:sz w:val="16"/>
                <w:szCs w:val="16"/>
              </w:rPr>
              <w:t>рит</w:t>
            </w:r>
            <w:r w:rsidRPr="00A17B5B">
              <w:rPr>
                <w:color w:val="000000"/>
                <w:sz w:val="16"/>
                <w:szCs w:val="16"/>
              </w:rPr>
              <w:t>о</w:t>
            </w:r>
            <w:r w:rsidRPr="00A17B5B">
              <w:rPr>
                <w:color w:val="000000"/>
                <w:sz w:val="16"/>
                <w:szCs w:val="16"/>
              </w:rPr>
              <w:t>рий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91ED44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481A1A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01102S2090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1E2D77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C2F5C9" w14:textId="77777777" w:rsidR="005F206C" w:rsidRPr="00A17B5B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700,00000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5C0BC4" w14:textId="77777777" w:rsidR="005F206C" w:rsidRPr="00A17B5B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3C3FB0" w14:textId="77777777" w:rsidR="005F206C" w:rsidRPr="00A17B5B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0,00000</w:t>
            </w:r>
          </w:p>
        </w:tc>
      </w:tr>
      <w:tr w:rsidR="005F206C" w:rsidRPr="00A17B5B" w14:paraId="780FB8F9" w14:textId="77777777" w:rsidTr="008218DA">
        <w:trPr>
          <w:trHeight w:val="20"/>
        </w:trPr>
        <w:tc>
          <w:tcPr>
            <w:tcW w:w="1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BFDD5D" w14:textId="77777777" w:rsidR="005F206C" w:rsidRPr="00A17B5B" w:rsidRDefault="005F206C" w:rsidP="008218DA">
            <w:pPr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 xml:space="preserve"> Иные закупки товаров, работ и услуг для обеспечения государственных (муниц</w:t>
            </w:r>
            <w:r w:rsidRPr="00A17B5B">
              <w:rPr>
                <w:color w:val="000000"/>
                <w:sz w:val="16"/>
                <w:szCs w:val="16"/>
              </w:rPr>
              <w:t>и</w:t>
            </w:r>
            <w:r w:rsidRPr="00A17B5B">
              <w:rPr>
                <w:color w:val="000000"/>
                <w:sz w:val="16"/>
                <w:szCs w:val="16"/>
              </w:rPr>
              <w:t>пальных) нужд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9BE093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032C30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01102S2090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C3148A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F7C994" w14:textId="77777777" w:rsidR="005F206C" w:rsidRPr="00A17B5B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700,00000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FCE545" w14:textId="77777777" w:rsidR="005F206C" w:rsidRPr="00A17B5B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F44BE1" w14:textId="77777777" w:rsidR="005F206C" w:rsidRPr="00A17B5B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0,00000</w:t>
            </w:r>
          </w:p>
        </w:tc>
      </w:tr>
      <w:tr w:rsidR="005F206C" w:rsidRPr="00A17B5B" w14:paraId="3833CF57" w14:textId="77777777" w:rsidTr="008218DA">
        <w:trPr>
          <w:trHeight w:val="20"/>
        </w:trPr>
        <w:tc>
          <w:tcPr>
            <w:tcW w:w="1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38182E" w14:textId="77777777" w:rsidR="005F206C" w:rsidRPr="00A17B5B" w:rsidRDefault="005F206C" w:rsidP="008218DA">
            <w:pPr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 xml:space="preserve"> Софинансирование реализации приор</w:t>
            </w:r>
            <w:r w:rsidRPr="00A17B5B">
              <w:rPr>
                <w:color w:val="000000"/>
                <w:sz w:val="16"/>
                <w:szCs w:val="16"/>
              </w:rPr>
              <w:t>и</w:t>
            </w:r>
            <w:r w:rsidRPr="00A17B5B">
              <w:rPr>
                <w:color w:val="000000"/>
                <w:sz w:val="16"/>
                <w:szCs w:val="16"/>
              </w:rPr>
              <w:t>тетных проектов поддержки местных ин</w:t>
            </w:r>
            <w:r w:rsidRPr="00A17B5B">
              <w:rPr>
                <w:color w:val="000000"/>
                <w:sz w:val="16"/>
                <w:szCs w:val="16"/>
              </w:rPr>
              <w:t>и</w:t>
            </w:r>
            <w:r w:rsidRPr="00A17B5B">
              <w:rPr>
                <w:color w:val="000000"/>
                <w:sz w:val="16"/>
                <w:szCs w:val="16"/>
              </w:rPr>
              <w:t>циатив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044998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881E7D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01102S5260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068C30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3CBAB1" w14:textId="77777777" w:rsidR="005F206C" w:rsidRPr="00A17B5B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750,00000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D30D6A" w14:textId="77777777" w:rsidR="005F206C" w:rsidRPr="00A17B5B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B671AC" w14:textId="77777777" w:rsidR="005F206C" w:rsidRPr="00A17B5B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0,00000</w:t>
            </w:r>
          </w:p>
        </w:tc>
      </w:tr>
      <w:tr w:rsidR="005F206C" w:rsidRPr="00A17B5B" w14:paraId="2F7302C3" w14:textId="77777777" w:rsidTr="008218DA">
        <w:trPr>
          <w:trHeight w:val="20"/>
        </w:trPr>
        <w:tc>
          <w:tcPr>
            <w:tcW w:w="1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A62030" w14:textId="77777777" w:rsidR="005F206C" w:rsidRPr="00A17B5B" w:rsidRDefault="005F206C" w:rsidP="008218DA">
            <w:pPr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 xml:space="preserve"> Иные закупки товаров, работ и услуг для обеспечения государственных (муниц</w:t>
            </w:r>
            <w:r w:rsidRPr="00A17B5B">
              <w:rPr>
                <w:color w:val="000000"/>
                <w:sz w:val="16"/>
                <w:szCs w:val="16"/>
              </w:rPr>
              <w:t>и</w:t>
            </w:r>
            <w:r w:rsidRPr="00A17B5B">
              <w:rPr>
                <w:color w:val="000000"/>
                <w:sz w:val="16"/>
                <w:szCs w:val="16"/>
              </w:rPr>
              <w:t>пальных) нужд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2D9447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9E1C2B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01102S5260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AB7630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E1DDBD" w14:textId="77777777" w:rsidR="005F206C" w:rsidRPr="00A17B5B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750,00000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046E61" w14:textId="77777777" w:rsidR="005F206C" w:rsidRPr="00A17B5B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0B6D74" w14:textId="77777777" w:rsidR="005F206C" w:rsidRPr="00A17B5B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0,00000</w:t>
            </w:r>
          </w:p>
        </w:tc>
      </w:tr>
      <w:tr w:rsidR="005F206C" w:rsidRPr="00A17B5B" w14:paraId="55170E57" w14:textId="77777777" w:rsidTr="008218DA">
        <w:trPr>
          <w:trHeight w:val="20"/>
        </w:trPr>
        <w:tc>
          <w:tcPr>
            <w:tcW w:w="1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3DC3FC" w14:textId="77777777" w:rsidR="005F206C" w:rsidRPr="00A17B5B" w:rsidRDefault="005F206C" w:rsidP="008218DA">
            <w:pPr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 xml:space="preserve"> Софинансирование реализации приор</w:t>
            </w:r>
            <w:r w:rsidRPr="00A17B5B">
              <w:rPr>
                <w:color w:val="000000"/>
                <w:sz w:val="16"/>
                <w:szCs w:val="16"/>
              </w:rPr>
              <w:t>и</w:t>
            </w:r>
            <w:r w:rsidRPr="00A17B5B">
              <w:rPr>
                <w:color w:val="000000"/>
                <w:sz w:val="16"/>
                <w:szCs w:val="16"/>
              </w:rPr>
              <w:t>тетного регионального пр</w:t>
            </w:r>
            <w:r w:rsidRPr="00A17B5B">
              <w:rPr>
                <w:color w:val="000000"/>
                <w:sz w:val="16"/>
                <w:szCs w:val="16"/>
              </w:rPr>
              <w:t>о</w:t>
            </w:r>
            <w:r w:rsidRPr="00A17B5B">
              <w:rPr>
                <w:color w:val="000000"/>
                <w:sz w:val="16"/>
                <w:szCs w:val="16"/>
              </w:rPr>
              <w:t>екта "Народный бюджет"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948FE2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60BC2E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01102S6100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1FD37B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00D3F2" w14:textId="77777777" w:rsidR="005F206C" w:rsidRPr="00A17B5B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1 050,00000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CFE8F2" w14:textId="77777777" w:rsidR="005F206C" w:rsidRPr="00A17B5B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285378" w14:textId="77777777" w:rsidR="005F206C" w:rsidRPr="00A17B5B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0,00000</w:t>
            </w:r>
          </w:p>
        </w:tc>
      </w:tr>
      <w:tr w:rsidR="005F206C" w:rsidRPr="00A17B5B" w14:paraId="6FBA9792" w14:textId="77777777" w:rsidTr="008218DA">
        <w:trPr>
          <w:trHeight w:val="20"/>
        </w:trPr>
        <w:tc>
          <w:tcPr>
            <w:tcW w:w="1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8E013C" w14:textId="77777777" w:rsidR="005F206C" w:rsidRPr="00A17B5B" w:rsidRDefault="005F206C" w:rsidP="008218DA">
            <w:pPr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 xml:space="preserve"> Иные закупки товаров, работ и услуг для </w:t>
            </w:r>
            <w:r w:rsidRPr="00A17B5B">
              <w:rPr>
                <w:color w:val="000000"/>
                <w:sz w:val="16"/>
                <w:szCs w:val="16"/>
              </w:rPr>
              <w:lastRenderedPageBreak/>
              <w:t>обеспечения государственных (муниц</w:t>
            </w:r>
            <w:r w:rsidRPr="00A17B5B">
              <w:rPr>
                <w:color w:val="000000"/>
                <w:sz w:val="16"/>
                <w:szCs w:val="16"/>
              </w:rPr>
              <w:t>и</w:t>
            </w:r>
            <w:r w:rsidRPr="00A17B5B">
              <w:rPr>
                <w:color w:val="000000"/>
                <w:sz w:val="16"/>
                <w:szCs w:val="16"/>
              </w:rPr>
              <w:t>пальных) нужд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D24EA4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lastRenderedPageBreak/>
              <w:t>0503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1F962A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01102S6100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D07FA8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BE24ED" w14:textId="77777777" w:rsidR="005F206C" w:rsidRPr="00A17B5B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1 050,00000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9B6A38" w14:textId="77777777" w:rsidR="005F206C" w:rsidRPr="00A17B5B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46C32F" w14:textId="77777777" w:rsidR="005F206C" w:rsidRPr="00A17B5B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0,00000</w:t>
            </w:r>
          </w:p>
        </w:tc>
      </w:tr>
      <w:tr w:rsidR="005F206C" w:rsidRPr="00A17B5B" w14:paraId="5D45760F" w14:textId="77777777" w:rsidTr="008218DA">
        <w:trPr>
          <w:trHeight w:val="20"/>
        </w:trPr>
        <w:tc>
          <w:tcPr>
            <w:tcW w:w="1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55B067" w14:textId="77777777" w:rsidR="005F206C" w:rsidRPr="00A17B5B" w:rsidRDefault="005F206C" w:rsidP="008218DA">
            <w:pPr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lastRenderedPageBreak/>
              <w:t xml:space="preserve"> Подпрограмма "Уличное освещение те</w:t>
            </w:r>
            <w:r w:rsidRPr="00A17B5B">
              <w:rPr>
                <w:color w:val="000000"/>
                <w:sz w:val="16"/>
                <w:szCs w:val="16"/>
              </w:rPr>
              <w:t>р</w:t>
            </w:r>
            <w:r w:rsidRPr="00A17B5B">
              <w:rPr>
                <w:color w:val="000000"/>
                <w:sz w:val="16"/>
                <w:szCs w:val="16"/>
              </w:rPr>
              <w:t>риторий Любытинского сельского посел</w:t>
            </w:r>
            <w:r w:rsidRPr="00A17B5B">
              <w:rPr>
                <w:color w:val="000000"/>
                <w:sz w:val="16"/>
                <w:szCs w:val="16"/>
              </w:rPr>
              <w:t>е</w:t>
            </w:r>
            <w:r w:rsidRPr="00A17B5B">
              <w:rPr>
                <w:color w:val="000000"/>
                <w:sz w:val="16"/>
                <w:szCs w:val="16"/>
              </w:rPr>
              <w:t>ния" муниципальной программы Люб</w:t>
            </w:r>
            <w:r w:rsidRPr="00A17B5B">
              <w:rPr>
                <w:color w:val="000000"/>
                <w:sz w:val="16"/>
                <w:szCs w:val="16"/>
              </w:rPr>
              <w:t>ы</w:t>
            </w:r>
            <w:r w:rsidRPr="00A17B5B">
              <w:rPr>
                <w:color w:val="000000"/>
                <w:sz w:val="16"/>
                <w:szCs w:val="16"/>
              </w:rPr>
              <w:t>тинского сельского поселения "Благ</w:t>
            </w:r>
            <w:r w:rsidRPr="00A17B5B">
              <w:rPr>
                <w:color w:val="000000"/>
                <w:sz w:val="16"/>
                <w:szCs w:val="16"/>
              </w:rPr>
              <w:t>о</w:t>
            </w:r>
            <w:r w:rsidRPr="00A17B5B">
              <w:rPr>
                <w:color w:val="000000"/>
                <w:sz w:val="16"/>
                <w:szCs w:val="16"/>
              </w:rPr>
              <w:t>устройство территории Любыти</w:t>
            </w:r>
            <w:r w:rsidRPr="00A17B5B">
              <w:rPr>
                <w:color w:val="000000"/>
                <w:sz w:val="16"/>
                <w:szCs w:val="16"/>
              </w:rPr>
              <w:t>н</w:t>
            </w:r>
            <w:r w:rsidRPr="00A17B5B">
              <w:rPr>
                <w:color w:val="000000"/>
                <w:sz w:val="16"/>
                <w:szCs w:val="16"/>
              </w:rPr>
              <w:t>ского сельского поселения на 2024-2030 годы"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5D53A2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5E3D21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0120000000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5BD536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0F3143" w14:textId="77777777" w:rsidR="005F206C" w:rsidRPr="00A17B5B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10 335,82559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E1BD78" w14:textId="77777777" w:rsidR="005F206C" w:rsidRPr="00A17B5B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10 290,90000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2E6E2D" w14:textId="77777777" w:rsidR="005F206C" w:rsidRPr="00A17B5B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9 787,10000</w:t>
            </w:r>
          </w:p>
        </w:tc>
      </w:tr>
      <w:tr w:rsidR="005F206C" w:rsidRPr="00A17B5B" w14:paraId="6098A5B6" w14:textId="77777777" w:rsidTr="008218DA">
        <w:trPr>
          <w:trHeight w:val="20"/>
        </w:trPr>
        <w:tc>
          <w:tcPr>
            <w:tcW w:w="1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CF02C0" w14:textId="77777777" w:rsidR="005F206C" w:rsidRPr="00A17B5B" w:rsidRDefault="005F206C" w:rsidP="008218DA">
            <w:pPr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 xml:space="preserve"> Организация освещения улиц Любыти</w:t>
            </w:r>
            <w:r w:rsidRPr="00A17B5B">
              <w:rPr>
                <w:color w:val="000000"/>
                <w:sz w:val="16"/>
                <w:szCs w:val="16"/>
              </w:rPr>
              <w:t>н</w:t>
            </w:r>
            <w:r w:rsidRPr="00A17B5B">
              <w:rPr>
                <w:color w:val="000000"/>
                <w:sz w:val="16"/>
                <w:szCs w:val="16"/>
              </w:rPr>
              <w:t>ского сельского поселения в целях улу</w:t>
            </w:r>
            <w:r w:rsidRPr="00A17B5B">
              <w:rPr>
                <w:color w:val="000000"/>
                <w:sz w:val="16"/>
                <w:szCs w:val="16"/>
              </w:rPr>
              <w:t>ч</w:t>
            </w:r>
            <w:r w:rsidRPr="00A17B5B">
              <w:rPr>
                <w:color w:val="000000"/>
                <w:sz w:val="16"/>
                <w:szCs w:val="16"/>
              </w:rPr>
              <w:t>шения условий прож</w:t>
            </w:r>
            <w:r w:rsidRPr="00A17B5B">
              <w:rPr>
                <w:color w:val="000000"/>
                <w:sz w:val="16"/>
                <w:szCs w:val="16"/>
              </w:rPr>
              <w:t>и</w:t>
            </w:r>
            <w:r w:rsidRPr="00A17B5B">
              <w:rPr>
                <w:color w:val="000000"/>
                <w:sz w:val="16"/>
                <w:szCs w:val="16"/>
              </w:rPr>
              <w:t>вания жителей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A96FC5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31A13F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0120100000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03CF12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2BAF92" w14:textId="77777777" w:rsidR="005F206C" w:rsidRPr="00A17B5B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10 335,82559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FB3933" w14:textId="77777777" w:rsidR="005F206C" w:rsidRPr="00A17B5B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10 290,90000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CE261A" w14:textId="77777777" w:rsidR="005F206C" w:rsidRPr="00A17B5B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9 787,10000</w:t>
            </w:r>
          </w:p>
        </w:tc>
      </w:tr>
      <w:tr w:rsidR="005F206C" w:rsidRPr="00A17B5B" w14:paraId="52719385" w14:textId="77777777" w:rsidTr="008218DA">
        <w:trPr>
          <w:trHeight w:val="20"/>
        </w:trPr>
        <w:tc>
          <w:tcPr>
            <w:tcW w:w="1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1A1108" w14:textId="77777777" w:rsidR="005F206C" w:rsidRPr="00A17B5B" w:rsidRDefault="005F206C" w:rsidP="008218DA">
            <w:pPr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 xml:space="preserve"> Реализация мероприятий подпр</w:t>
            </w:r>
            <w:r w:rsidRPr="00A17B5B">
              <w:rPr>
                <w:color w:val="000000"/>
                <w:sz w:val="16"/>
                <w:szCs w:val="16"/>
              </w:rPr>
              <w:t>о</w:t>
            </w:r>
            <w:r w:rsidRPr="00A17B5B">
              <w:rPr>
                <w:color w:val="000000"/>
                <w:sz w:val="16"/>
                <w:szCs w:val="16"/>
              </w:rPr>
              <w:t>граммы "Уличное освещение территории Люб</w:t>
            </w:r>
            <w:r w:rsidRPr="00A17B5B">
              <w:rPr>
                <w:color w:val="000000"/>
                <w:sz w:val="16"/>
                <w:szCs w:val="16"/>
              </w:rPr>
              <w:t>ы</w:t>
            </w:r>
            <w:r w:rsidRPr="00A17B5B">
              <w:rPr>
                <w:color w:val="000000"/>
                <w:sz w:val="16"/>
                <w:szCs w:val="16"/>
              </w:rPr>
              <w:t>тинского сельского поселения" муниц</w:t>
            </w:r>
            <w:r w:rsidRPr="00A17B5B">
              <w:rPr>
                <w:color w:val="000000"/>
                <w:sz w:val="16"/>
                <w:szCs w:val="16"/>
              </w:rPr>
              <w:t>и</w:t>
            </w:r>
            <w:r w:rsidRPr="00A17B5B">
              <w:rPr>
                <w:color w:val="000000"/>
                <w:sz w:val="16"/>
                <w:szCs w:val="16"/>
              </w:rPr>
              <w:t>пальной программы Любытинского сел</w:t>
            </w:r>
            <w:r w:rsidRPr="00A17B5B">
              <w:rPr>
                <w:color w:val="000000"/>
                <w:sz w:val="16"/>
                <w:szCs w:val="16"/>
              </w:rPr>
              <w:t>ь</w:t>
            </w:r>
            <w:r w:rsidRPr="00A17B5B">
              <w:rPr>
                <w:color w:val="000000"/>
                <w:sz w:val="16"/>
                <w:szCs w:val="16"/>
              </w:rPr>
              <w:t>ского поселения "Благоустройство терр</w:t>
            </w:r>
            <w:r w:rsidRPr="00A17B5B">
              <w:rPr>
                <w:color w:val="000000"/>
                <w:sz w:val="16"/>
                <w:szCs w:val="16"/>
              </w:rPr>
              <w:t>и</w:t>
            </w:r>
            <w:r w:rsidRPr="00A17B5B">
              <w:rPr>
                <w:color w:val="000000"/>
                <w:sz w:val="16"/>
                <w:szCs w:val="16"/>
              </w:rPr>
              <w:t>тории Любыти</w:t>
            </w:r>
            <w:r w:rsidRPr="00A17B5B">
              <w:rPr>
                <w:color w:val="000000"/>
                <w:sz w:val="16"/>
                <w:szCs w:val="16"/>
              </w:rPr>
              <w:t>н</w:t>
            </w:r>
            <w:r w:rsidRPr="00A17B5B">
              <w:rPr>
                <w:color w:val="000000"/>
                <w:sz w:val="16"/>
                <w:szCs w:val="16"/>
              </w:rPr>
              <w:t>ского сельского поселения на 2024-2030 годы"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0C388D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E22820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0120199990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2A4896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2F912A" w14:textId="77777777" w:rsidR="005F206C" w:rsidRPr="00A17B5B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10 335,82559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E0B6AC" w14:textId="77777777" w:rsidR="005F206C" w:rsidRPr="00A17B5B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10 290,90000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CCCA17" w14:textId="77777777" w:rsidR="005F206C" w:rsidRPr="00A17B5B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9 787,10000</w:t>
            </w:r>
          </w:p>
        </w:tc>
      </w:tr>
      <w:tr w:rsidR="005F206C" w:rsidRPr="00A17B5B" w14:paraId="6EB5F1D7" w14:textId="77777777" w:rsidTr="008218DA">
        <w:trPr>
          <w:trHeight w:val="20"/>
        </w:trPr>
        <w:tc>
          <w:tcPr>
            <w:tcW w:w="1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3533E0" w14:textId="77777777" w:rsidR="005F206C" w:rsidRPr="00A17B5B" w:rsidRDefault="005F206C" w:rsidP="008218DA">
            <w:pPr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 xml:space="preserve"> Иные закупки товаров, работ и услуг для обеспечения государственных (муниц</w:t>
            </w:r>
            <w:r w:rsidRPr="00A17B5B">
              <w:rPr>
                <w:color w:val="000000"/>
                <w:sz w:val="16"/>
                <w:szCs w:val="16"/>
              </w:rPr>
              <w:t>и</w:t>
            </w:r>
            <w:r w:rsidRPr="00A17B5B">
              <w:rPr>
                <w:color w:val="000000"/>
                <w:sz w:val="16"/>
                <w:szCs w:val="16"/>
              </w:rPr>
              <w:t>пальных) нужд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13FB0F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932A65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0120199990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CE2429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4DE69B" w14:textId="77777777" w:rsidR="005F206C" w:rsidRPr="00A17B5B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10 335,39964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947424" w14:textId="77777777" w:rsidR="005F206C" w:rsidRPr="00A17B5B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10 290,90000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386CE1" w14:textId="77777777" w:rsidR="005F206C" w:rsidRPr="00A17B5B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9 787,10000</w:t>
            </w:r>
          </w:p>
        </w:tc>
      </w:tr>
      <w:tr w:rsidR="005F206C" w:rsidRPr="00A17B5B" w14:paraId="2E10D1E1" w14:textId="77777777" w:rsidTr="008218DA">
        <w:trPr>
          <w:trHeight w:val="20"/>
        </w:trPr>
        <w:tc>
          <w:tcPr>
            <w:tcW w:w="1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0BB9EB" w14:textId="77777777" w:rsidR="005F206C" w:rsidRPr="00A17B5B" w:rsidRDefault="005F206C" w:rsidP="008218DA">
            <w:pPr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 xml:space="preserve"> Уплата налогов, сборов и иных платежей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E84D1B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E2CB65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0120199990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A19936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850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7F9D50" w14:textId="77777777" w:rsidR="005F206C" w:rsidRPr="00A17B5B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0,42595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C2C0BB" w14:textId="77777777" w:rsidR="005F206C" w:rsidRPr="00A17B5B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68A864" w14:textId="77777777" w:rsidR="005F206C" w:rsidRPr="00A17B5B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0,00000</w:t>
            </w:r>
          </w:p>
        </w:tc>
      </w:tr>
      <w:tr w:rsidR="005F206C" w:rsidRPr="00A17B5B" w14:paraId="7BDC9E90" w14:textId="77777777" w:rsidTr="008218DA">
        <w:trPr>
          <w:trHeight w:val="20"/>
        </w:trPr>
        <w:tc>
          <w:tcPr>
            <w:tcW w:w="1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507E80" w14:textId="77777777" w:rsidR="005F206C" w:rsidRPr="00A17B5B" w:rsidRDefault="005F206C" w:rsidP="008218DA">
            <w:pPr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 xml:space="preserve"> Муниципальная программа Любытинск</w:t>
            </w:r>
            <w:r w:rsidRPr="00A17B5B">
              <w:rPr>
                <w:color w:val="000000"/>
                <w:sz w:val="16"/>
                <w:szCs w:val="16"/>
              </w:rPr>
              <w:t>о</w:t>
            </w:r>
            <w:r w:rsidRPr="00A17B5B">
              <w:rPr>
                <w:color w:val="000000"/>
                <w:sz w:val="16"/>
                <w:szCs w:val="16"/>
              </w:rPr>
              <w:t>го сельского поселения "Формирование современной городской среды на террит</w:t>
            </w:r>
            <w:r w:rsidRPr="00A17B5B">
              <w:rPr>
                <w:color w:val="000000"/>
                <w:sz w:val="16"/>
                <w:szCs w:val="16"/>
              </w:rPr>
              <w:t>о</w:t>
            </w:r>
            <w:r w:rsidRPr="00A17B5B">
              <w:rPr>
                <w:color w:val="000000"/>
                <w:sz w:val="16"/>
                <w:szCs w:val="16"/>
              </w:rPr>
              <w:t>рии Л</w:t>
            </w:r>
            <w:r w:rsidRPr="00A17B5B">
              <w:rPr>
                <w:color w:val="000000"/>
                <w:sz w:val="16"/>
                <w:szCs w:val="16"/>
              </w:rPr>
              <w:t>ю</w:t>
            </w:r>
            <w:r w:rsidRPr="00A17B5B">
              <w:rPr>
                <w:color w:val="000000"/>
                <w:sz w:val="16"/>
                <w:szCs w:val="16"/>
              </w:rPr>
              <w:t>бытинского сельского поселения на 2018-2030 годы"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11E591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A0C92F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0300000000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53044A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D85A3B" w14:textId="77777777" w:rsidR="005F206C" w:rsidRPr="00A17B5B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780,60100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0A70FC" w14:textId="77777777" w:rsidR="005F206C" w:rsidRPr="00A17B5B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9D4E96" w14:textId="77777777" w:rsidR="005F206C" w:rsidRPr="00A17B5B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0,00000</w:t>
            </w:r>
          </w:p>
        </w:tc>
      </w:tr>
      <w:tr w:rsidR="005F206C" w:rsidRPr="00A17B5B" w14:paraId="7847B70C" w14:textId="77777777" w:rsidTr="008218DA">
        <w:trPr>
          <w:trHeight w:val="20"/>
        </w:trPr>
        <w:tc>
          <w:tcPr>
            <w:tcW w:w="1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BC04DB" w14:textId="77777777" w:rsidR="005F206C" w:rsidRPr="00A17B5B" w:rsidRDefault="005F206C" w:rsidP="008218DA">
            <w:pPr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 xml:space="preserve"> Федеральный проект "Формирование комфортной городской ср</w:t>
            </w:r>
            <w:r w:rsidRPr="00A17B5B">
              <w:rPr>
                <w:color w:val="000000"/>
                <w:sz w:val="16"/>
                <w:szCs w:val="16"/>
              </w:rPr>
              <w:t>е</w:t>
            </w:r>
            <w:r w:rsidRPr="00A17B5B">
              <w:rPr>
                <w:color w:val="000000"/>
                <w:sz w:val="16"/>
                <w:szCs w:val="16"/>
              </w:rPr>
              <w:t>ды"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1319DB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D3A74D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030F200000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C5E60D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175998" w14:textId="77777777" w:rsidR="005F206C" w:rsidRPr="00A17B5B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780,60100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D4C521" w14:textId="77777777" w:rsidR="005F206C" w:rsidRPr="00A17B5B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9B6393" w14:textId="77777777" w:rsidR="005F206C" w:rsidRPr="00A17B5B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0,00000</w:t>
            </w:r>
          </w:p>
        </w:tc>
      </w:tr>
      <w:tr w:rsidR="005F206C" w:rsidRPr="00A17B5B" w14:paraId="7BF56E09" w14:textId="77777777" w:rsidTr="008218DA">
        <w:trPr>
          <w:trHeight w:val="20"/>
        </w:trPr>
        <w:tc>
          <w:tcPr>
            <w:tcW w:w="1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462D7C" w14:textId="77777777" w:rsidR="005F206C" w:rsidRPr="00A17B5B" w:rsidRDefault="005F206C" w:rsidP="008218DA">
            <w:pPr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 xml:space="preserve"> Реализация программ формирования с</w:t>
            </w:r>
            <w:r w:rsidRPr="00A17B5B">
              <w:rPr>
                <w:color w:val="000000"/>
                <w:sz w:val="16"/>
                <w:szCs w:val="16"/>
              </w:rPr>
              <w:t>о</w:t>
            </w:r>
            <w:r w:rsidRPr="00A17B5B">
              <w:rPr>
                <w:color w:val="000000"/>
                <w:sz w:val="16"/>
                <w:szCs w:val="16"/>
              </w:rPr>
              <w:t>временной городской среды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4BDE11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92FAEE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030F255550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B1649D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6DA0F1" w14:textId="77777777" w:rsidR="005F206C" w:rsidRPr="00A17B5B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780,60100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C42973" w14:textId="77777777" w:rsidR="005F206C" w:rsidRPr="00A17B5B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76E9D5" w14:textId="77777777" w:rsidR="005F206C" w:rsidRPr="00A17B5B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0,00000</w:t>
            </w:r>
          </w:p>
        </w:tc>
      </w:tr>
      <w:tr w:rsidR="005F206C" w:rsidRPr="00A17B5B" w14:paraId="5C9D2D44" w14:textId="77777777" w:rsidTr="008218DA">
        <w:trPr>
          <w:trHeight w:val="20"/>
        </w:trPr>
        <w:tc>
          <w:tcPr>
            <w:tcW w:w="1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8B516C" w14:textId="77777777" w:rsidR="005F206C" w:rsidRPr="00A17B5B" w:rsidRDefault="005F206C" w:rsidP="008218DA">
            <w:pPr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 xml:space="preserve"> Иные закупки товаров, работ и услуг для обеспечения государственных (муниц</w:t>
            </w:r>
            <w:r w:rsidRPr="00A17B5B">
              <w:rPr>
                <w:color w:val="000000"/>
                <w:sz w:val="16"/>
                <w:szCs w:val="16"/>
              </w:rPr>
              <w:t>и</w:t>
            </w:r>
            <w:r w:rsidRPr="00A17B5B">
              <w:rPr>
                <w:color w:val="000000"/>
                <w:sz w:val="16"/>
                <w:szCs w:val="16"/>
              </w:rPr>
              <w:t>пальных) нужд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BF6358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52E8E8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030F255550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BDE020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4C0F48" w14:textId="77777777" w:rsidR="005F206C" w:rsidRPr="00A17B5B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780,60100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F3071D" w14:textId="77777777" w:rsidR="005F206C" w:rsidRPr="00A17B5B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64A1BB" w14:textId="77777777" w:rsidR="005F206C" w:rsidRPr="00A17B5B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0,00000</w:t>
            </w:r>
          </w:p>
        </w:tc>
      </w:tr>
      <w:tr w:rsidR="005F206C" w:rsidRPr="00A17B5B" w14:paraId="580E1120" w14:textId="77777777" w:rsidTr="008218DA">
        <w:trPr>
          <w:trHeight w:val="20"/>
        </w:trPr>
        <w:tc>
          <w:tcPr>
            <w:tcW w:w="1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DE7B99" w14:textId="77777777" w:rsidR="005F206C" w:rsidRPr="00A17B5B" w:rsidRDefault="005F206C" w:rsidP="008218D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17B5B">
              <w:rPr>
                <w:b/>
                <w:bCs/>
                <w:color w:val="000000"/>
                <w:sz w:val="16"/>
                <w:szCs w:val="16"/>
              </w:rPr>
              <w:t xml:space="preserve"> Образование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3853A8" w14:textId="77777777" w:rsidR="005F206C" w:rsidRPr="00A17B5B" w:rsidRDefault="005F206C" w:rsidP="008218D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17B5B">
              <w:rPr>
                <w:b/>
                <w:bCs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EE1AEA" w14:textId="77777777" w:rsidR="005F206C" w:rsidRPr="00A17B5B" w:rsidRDefault="005F206C" w:rsidP="008218D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17B5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8B5668" w14:textId="77777777" w:rsidR="005F206C" w:rsidRPr="00A17B5B" w:rsidRDefault="005F206C" w:rsidP="008218D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17B5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7E8DA1" w14:textId="77777777" w:rsidR="005F206C" w:rsidRPr="00A17B5B" w:rsidRDefault="005F206C" w:rsidP="008218D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17B5B">
              <w:rPr>
                <w:b/>
                <w:bCs/>
                <w:color w:val="000000"/>
                <w:sz w:val="16"/>
                <w:szCs w:val="16"/>
              </w:rPr>
              <w:t>7,20000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0C15A8" w14:textId="77777777" w:rsidR="005F206C" w:rsidRPr="00A17B5B" w:rsidRDefault="005F206C" w:rsidP="008218D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17B5B">
              <w:rPr>
                <w:b/>
                <w:bCs/>
                <w:color w:val="000000"/>
                <w:sz w:val="16"/>
                <w:szCs w:val="16"/>
              </w:rPr>
              <w:t>7,20000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A7A267" w14:textId="77777777" w:rsidR="005F206C" w:rsidRPr="00A17B5B" w:rsidRDefault="005F206C" w:rsidP="008218D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17B5B">
              <w:rPr>
                <w:b/>
                <w:bCs/>
                <w:color w:val="000000"/>
                <w:sz w:val="16"/>
                <w:szCs w:val="16"/>
              </w:rPr>
              <w:t>7,20000</w:t>
            </w:r>
          </w:p>
        </w:tc>
      </w:tr>
      <w:tr w:rsidR="005F206C" w:rsidRPr="00A17B5B" w14:paraId="74CF65DB" w14:textId="77777777" w:rsidTr="008218DA">
        <w:trPr>
          <w:trHeight w:val="20"/>
        </w:trPr>
        <w:tc>
          <w:tcPr>
            <w:tcW w:w="1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B3CBF2" w14:textId="77777777" w:rsidR="005F206C" w:rsidRPr="00A17B5B" w:rsidRDefault="005F206C" w:rsidP="008218D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17B5B">
              <w:rPr>
                <w:b/>
                <w:bCs/>
                <w:color w:val="000000"/>
                <w:sz w:val="16"/>
                <w:szCs w:val="16"/>
              </w:rPr>
              <w:t xml:space="preserve"> Молодежная политика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A3DC27" w14:textId="77777777" w:rsidR="005F206C" w:rsidRPr="00A17B5B" w:rsidRDefault="005F206C" w:rsidP="008218D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17B5B">
              <w:rPr>
                <w:b/>
                <w:bCs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41AAD2" w14:textId="77777777" w:rsidR="005F206C" w:rsidRPr="00A17B5B" w:rsidRDefault="005F206C" w:rsidP="008218D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17B5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430E49" w14:textId="77777777" w:rsidR="005F206C" w:rsidRPr="00A17B5B" w:rsidRDefault="005F206C" w:rsidP="008218D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17B5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87D1C0" w14:textId="77777777" w:rsidR="005F206C" w:rsidRPr="00A17B5B" w:rsidRDefault="005F206C" w:rsidP="008218D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17B5B">
              <w:rPr>
                <w:b/>
                <w:bCs/>
                <w:color w:val="000000"/>
                <w:sz w:val="16"/>
                <w:szCs w:val="16"/>
              </w:rPr>
              <w:t>7,20000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867450" w14:textId="77777777" w:rsidR="005F206C" w:rsidRPr="00A17B5B" w:rsidRDefault="005F206C" w:rsidP="008218D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17B5B">
              <w:rPr>
                <w:b/>
                <w:bCs/>
                <w:color w:val="000000"/>
                <w:sz w:val="16"/>
                <w:szCs w:val="16"/>
              </w:rPr>
              <w:t>7,20000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28F86E" w14:textId="77777777" w:rsidR="005F206C" w:rsidRPr="00A17B5B" w:rsidRDefault="005F206C" w:rsidP="008218D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17B5B">
              <w:rPr>
                <w:b/>
                <w:bCs/>
                <w:color w:val="000000"/>
                <w:sz w:val="16"/>
                <w:szCs w:val="16"/>
              </w:rPr>
              <w:t>7,20000</w:t>
            </w:r>
          </w:p>
        </w:tc>
      </w:tr>
      <w:tr w:rsidR="005F206C" w:rsidRPr="00A17B5B" w14:paraId="5F335284" w14:textId="77777777" w:rsidTr="008218DA">
        <w:trPr>
          <w:trHeight w:val="20"/>
        </w:trPr>
        <w:tc>
          <w:tcPr>
            <w:tcW w:w="1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370DA" w14:textId="77777777" w:rsidR="005F206C" w:rsidRPr="00A17B5B" w:rsidRDefault="005F206C" w:rsidP="008218DA">
            <w:pPr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 xml:space="preserve"> Расходы по обеспечению де</w:t>
            </w:r>
            <w:r w:rsidRPr="00A17B5B">
              <w:rPr>
                <w:color w:val="000000"/>
                <w:sz w:val="16"/>
                <w:szCs w:val="16"/>
              </w:rPr>
              <w:t>я</w:t>
            </w:r>
            <w:r w:rsidRPr="00A17B5B">
              <w:rPr>
                <w:color w:val="000000"/>
                <w:sz w:val="16"/>
                <w:szCs w:val="16"/>
              </w:rPr>
              <w:t>тельности муниципального образования, не отнесе</w:t>
            </w:r>
            <w:r w:rsidRPr="00A17B5B">
              <w:rPr>
                <w:color w:val="000000"/>
                <w:sz w:val="16"/>
                <w:szCs w:val="16"/>
              </w:rPr>
              <w:t>н</w:t>
            </w:r>
            <w:r w:rsidRPr="00A17B5B">
              <w:rPr>
                <w:color w:val="000000"/>
                <w:sz w:val="16"/>
                <w:szCs w:val="16"/>
              </w:rPr>
              <w:t>ные к программам муниципального обр</w:t>
            </w:r>
            <w:r w:rsidRPr="00A17B5B">
              <w:rPr>
                <w:color w:val="000000"/>
                <w:sz w:val="16"/>
                <w:szCs w:val="16"/>
              </w:rPr>
              <w:t>а</w:t>
            </w:r>
            <w:r w:rsidRPr="00A17B5B">
              <w:rPr>
                <w:color w:val="000000"/>
                <w:sz w:val="16"/>
                <w:szCs w:val="16"/>
              </w:rPr>
              <w:t>зования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8D436B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0707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60531C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9700000000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61411A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0B3374" w14:textId="77777777" w:rsidR="005F206C" w:rsidRPr="00A17B5B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7,20000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C194AC" w14:textId="77777777" w:rsidR="005F206C" w:rsidRPr="00A17B5B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7,20000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7178C8" w14:textId="77777777" w:rsidR="005F206C" w:rsidRPr="00A17B5B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7,20000</w:t>
            </w:r>
          </w:p>
        </w:tc>
      </w:tr>
      <w:tr w:rsidR="005F206C" w:rsidRPr="00A17B5B" w14:paraId="258FF745" w14:textId="77777777" w:rsidTr="008218DA">
        <w:trPr>
          <w:trHeight w:val="20"/>
        </w:trPr>
        <w:tc>
          <w:tcPr>
            <w:tcW w:w="1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F18531" w14:textId="77777777" w:rsidR="005F206C" w:rsidRPr="00A17B5B" w:rsidRDefault="005F206C" w:rsidP="008218DA">
            <w:pPr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 xml:space="preserve"> Выполнение мероприятий по м</w:t>
            </w:r>
            <w:r w:rsidRPr="00A17B5B">
              <w:rPr>
                <w:color w:val="000000"/>
                <w:sz w:val="16"/>
                <w:szCs w:val="16"/>
              </w:rPr>
              <w:t>о</w:t>
            </w:r>
            <w:r w:rsidRPr="00A17B5B">
              <w:rPr>
                <w:color w:val="000000"/>
                <w:sz w:val="16"/>
                <w:szCs w:val="16"/>
              </w:rPr>
              <w:t>лодежной политике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8F9094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0707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AA4731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9730084310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7A234E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A92E97" w14:textId="77777777" w:rsidR="005F206C" w:rsidRPr="00A17B5B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7,20000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6D4D17" w14:textId="77777777" w:rsidR="005F206C" w:rsidRPr="00A17B5B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7,20000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335D52" w14:textId="77777777" w:rsidR="005F206C" w:rsidRPr="00A17B5B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7,20000</w:t>
            </w:r>
          </w:p>
        </w:tc>
      </w:tr>
      <w:tr w:rsidR="005F206C" w:rsidRPr="00A17B5B" w14:paraId="5444E3E9" w14:textId="77777777" w:rsidTr="008218DA">
        <w:trPr>
          <w:trHeight w:val="20"/>
        </w:trPr>
        <w:tc>
          <w:tcPr>
            <w:tcW w:w="1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0DDBCC" w14:textId="77777777" w:rsidR="005F206C" w:rsidRPr="00A17B5B" w:rsidRDefault="005F206C" w:rsidP="008218DA">
            <w:pPr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 xml:space="preserve"> Иные закупки товаров, работ и услуг для обеспечения государственных (муниц</w:t>
            </w:r>
            <w:r w:rsidRPr="00A17B5B">
              <w:rPr>
                <w:color w:val="000000"/>
                <w:sz w:val="16"/>
                <w:szCs w:val="16"/>
              </w:rPr>
              <w:t>и</w:t>
            </w:r>
            <w:r w:rsidRPr="00A17B5B">
              <w:rPr>
                <w:color w:val="000000"/>
                <w:sz w:val="16"/>
                <w:szCs w:val="16"/>
              </w:rPr>
              <w:t>пальных) нужд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B5F0C1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0707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E21F89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9730084310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E0BBAF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8D1E96" w14:textId="77777777" w:rsidR="005F206C" w:rsidRPr="00A17B5B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7,20000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DB3D8E" w14:textId="77777777" w:rsidR="005F206C" w:rsidRPr="00A17B5B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7,20000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D53AFE" w14:textId="77777777" w:rsidR="005F206C" w:rsidRPr="00A17B5B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7,20000</w:t>
            </w:r>
          </w:p>
        </w:tc>
      </w:tr>
      <w:tr w:rsidR="005F206C" w:rsidRPr="00A17B5B" w14:paraId="25723726" w14:textId="77777777" w:rsidTr="008218DA">
        <w:trPr>
          <w:trHeight w:val="20"/>
        </w:trPr>
        <w:tc>
          <w:tcPr>
            <w:tcW w:w="1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E83FFA" w14:textId="77777777" w:rsidR="005F206C" w:rsidRPr="00A17B5B" w:rsidRDefault="005F206C" w:rsidP="008218D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17B5B">
              <w:rPr>
                <w:b/>
                <w:bCs/>
                <w:color w:val="000000"/>
                <w:sz w:val="16"/>
                <w:szCs w:val="16"/>
              </w:rPr>
              <w:t xml:space="preserve"> Культура, кинематография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EB4DF5" w14:textId="77777777" w:rsidR="005F206C" w:rsidRPr="00A17B5B" w:rsidRDefault="005F206C" w:rsidP="008218D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17B5B">
              <w:rPr>
                <w:b/>
                <w:bCs/>
                <w:color w:val="000000"/>
                <w:sz w:val="16"/>
                <w:szCs w:val="16"/>
              </w:rPr>
              <w:t>0800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1A9ED2" w14:textId="77777777" w:rsidR="005F206C" w:rsidRPr="00A17B5B" w:rsidRDefault="005F206C" w:rsidP="008218D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17B5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4BD102" w14:textId="77777777" w:rsidR="005F206C" w:rsidRPr="00A17B5B" w:rsidRDefault="005F206C" w:rsidP="008218D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17B5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9DF0B9" w14:textId="77777777" w:rsidR="005F206C" w:rsidRPr="00A17B5B" w:rsidRDefault="005F206C" w:rsidP="008218D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17B5B">
              <w:rPr>
                <w:b/>
                <w:bCs/>
                <w:color w:val="000000"/>
                <w:sz w:val="16"/>
                <w:szCs w:val="16"/>
              </w:rPr>
              <w:t>42,00000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28CF7C" w14:textId="77777777" w:rsidR="005F206C" w:rsidRPr="00A17B5B" w:rsidRDefault="005F206C" w:rsidP="008218D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17B5B">
              <w:rPr>
                <w:b/>
                <w:bCs/>
                <w:color w:val="000000"/>
                <w:sz w:val="16"/>
                <w:szCs w:val="16"/>
              </w:rPr>
              <w:t>42,00000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AC9F91" w14:textId="77777777" w:rsidR="005F206C" w:rsidRPr="00A17B5B" w:rsidRDefault="005F206C" w:rsidP="008218D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17B5B">
              <w:rPr>
                <w:b/>
                <w:bCs/>
                <w:color w:val="000000"/>
                <w:sz w:val="16"/>
                <w:szCs w:val="16"/>
              </w:rPr>
              <w:t>42,00000</w:t>
            </w:r>
          </w:p>
        </w:tc>
      </w:tr>
      <w:tr w:rsidR="005F206C" w:rsidRPr="00A17B5B" w14:paraId="40EB65C7" w14:textId="77777777" w:rsidTr="008218DA">
        <w:trPr>
          <w:trHeight w:val="20"/>
        </w:trPr>
        <w:tc>
          <w:tcPr>
            <w:tcW w:w="1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BA6C7F" w14:textId="77777777" w:rsidR="005F206C" w:rsidRPr="00A17B5B" w:rsidRDefault="005F206C" w:rsidP="008218D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17B5B">
              <w:rPr>
                <w:b/>
                <w:bCs/>
                <w:color w:val="000000"/>
                <w:sz w:val="16"/>
                <w:szCs w:val="16"/>
              </w:rPr>
              <w:t xml:space="preserve"> Культура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E106BF" w14:textId="77777777" w:rsidR="005F206C" w:rsidRPr="00A17B5B" w:rsidRDefault="005F206C" w:rsidP="008218D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17B5B">
              <w:rPr>
                <w:b/>
                <w:bCs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CCB996" w14:textId="77777777" w:rsidR="005F206C" w:rsidRPr="00A17B5B" w:rsidRDefault="005F206C" w:rsidP="008218D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17B5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F86E0F" w14:textId="77777777" w:rsidR="005F206C" w:rsidRPr="00A17B5B" w:rsidRDefault="005F206C" w:rsidP="008218D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17B5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A302A0" w14:textId="77777777" w:rsidR="005F206C" w:rsidRPr="00A17B5B" w:rsidRDefault="005F206C" w:rsidP="008218D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17B5B">
              <w:rPr>
                <w:b/>
                <w:bCs/>
                <w:color w:val="000000"/>
                <w:sz w:val="16"/>
                <w:szCs w:val="16"/>
              </w:rPr>
              <w:t>42,00000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A89169" w14:textId="77777777" w:rsidR="005F206C" w:rsidRPr="00A17B5B" w:rsidRDefault="005F206C" w:rsidP="008218D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17B5B">
              <w:rPr>
                <w:b/>
                <w:bCs/>
                <w:color w:val="000000"/>
                <w:sz w:val="16"/>
                <w:szCs w:val="16"/>
              </w:rPr>
              <w:t>42,00000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DF4873" w14:textId="77777777" w:rsidR="005F206C" w:rsidRPr="00A17B5B" w:rsidRDefault="005F206C" w:rsidP="008218D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17B5B">
              <w:rPr>
                <w:b/>
                <w:bCs/>
                <w:color w:val="000000"/>
                <w:sz w:val="16"/>
                <w:szCs w:val="16"/>
              </w:rPr>
              <w:t>42,00000</w:t>
            </w:r>
          </w:p>
        </w:tc>
      </w:tr>
      <w:tr w:rsidR="005F206C" w:rsidRPr="00A17B5B" w14:paraId="20197CDF" w14:textId="77777777" w:rsidTr="008218DA">
        <w:trPr>
          <w:trHeight w:val="20"/>
        </w:trPr>
        <w:tc>
          <w:tcPr>
            <w:tcW w:w="1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AC62D4" w14:textId="77777777" w:rsidR="005F206C" w:rsidRPr="00A17B5B" w:rsidRDefault="005F206C" w:rsidP="008218DA">
            <w:pPr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 xml:space="preserve"> Расходы по обеспечению де</w:t>
            </w:r>
            <w:r w:rsidRPr="00A17B5B">
              <w:rPr>
                <w:color w:val="000000"/>
                <w:sz w:val="16"/>
                <w:szCs w:val="16"/>
              </w:rPr>
              <w:t>я</w:t>
            </w:r>
            <w:r w:rsidRPr="00A17B5B">
              <w:rPr>
                <w:color w:val="000000"/>
                <w:sz w:val="16"/>
                <w:szCs w:val="16"/>
              </w:rPr>
              <w:t>тельности муниципального образования, не отнесе</w:t>
            </w:r>
            <w:r w:rsidRPr="00A17B5B">
              <w:rPr>
                <w:color w:val="000000"/>
                <w:sz w:val="16"/>
                <w:szCs w:val="16"/>
              </w:rPr>
              <w:t>н</w:t>
            </w:r>
            <w:r w:rsidRPr="00A17B5B">
              <w:rPr>
                <w:color w:val="000000"/>
                <w:sz w:val="16"/>
                <w:szCs w:val="16"/>
              </w:rPr>
              <w:t>ные к программам муниципального обр</w:t>
            </w:r>
            <w:r w:rsidRPr="00A17B5B">
              <w:rPr>
                <w:color w:val="000000"/>
                <w:sz w:val="16"/>
                <w:szCs w:val="16"/>
              </w:rPr>
              <w:t>а</w:t>
            </w:r>
            <w:r w:rsidRPr="00A17B5B">
              <w:rPr>
                <w:color w:val="000000"/>
                <w:sz w:val="16"/>
                <w:szCs w:val="16"/>
              </w:rPr>
              <w:t>зования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582931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0801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313642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9700000000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FB6CBF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87D55E" w14:textId="77777777" w:rsidR="005F206C" w:rsidRPr="00A17B5B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42,00000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116C42" w14:textId="77777777" w:rsidR="005F206C" w:rsidRPr="00A17B5B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42,00000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731C83" w14:textId="77777777" w:rsidR="005F206C" w:rsidRPr="00A17B5B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42,00000</w:t>
            </w:r>
          </w:p>
        </w:tc>
      </w:tr>
      <w:tr w:rsidR="005F206C" w:rsidRPr="00A17B5B" w14:paraId="3C920370" w14:textId="77777777" w:rsidTr="008218DA">
        <w:trPr>
          <w:trHeight w:val="20"/>
        </w:trPr>
        <w:tc>
          <w:tcPr>
            <w:tcW w:w="1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84218" w14:textId="77777777" w:rsidR="005F206C" w:rsidRPr="00A17B5B" w:rsidRDefault="005F206C" w:rsidP="008218DA">
            <w:pPr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 xml:space="preserve"> Выполнение мероприятий по культуре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6C4658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0801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D37D93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9730084320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8567E9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F04AFC" w14:textId="77777777" w:rsidR="005F206C" w:rsidRPr="00A17B5B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42,00000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796A42" w14:textId="77777777" w:rsidR="005F206C" w:rsidRPr="00A17B5B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42,00000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EE2F1C" w14:textId="77777777" w:rsidR="005F206C" w:rsidRPr="00A17B5B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42,00000</w:t>
            </w:r>
          </w:p>
        </w:tc>
      </w:tr>
      <w:tr w:rsidR="005F206C" w:rsidRPr="00A17B5B" w14:paraId="715485E3" w14:textId="77777777" w:rsidTr="008218DA">
        <w:trPr>
          <w:trHeight w:val="20"/>
        </w:trPr>
        <w:tc>
          <w:tcPr>
            <w:tcW w:w="1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9AB75A" w14:textId="77777777" w:rsidR="005F206C" w:rsidRPr="00A17B5B" w:rsidRDefault="005F206C" w:rsidP="008218DA">
            <w:pPr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 xml:space="preserve"> Иные закупки товаров, работ и услуг для обеспечения государственных (муниц</w:t>
            </w:r>
            <w:r w:rsidRPr="00A17B5B">
              <w:rPr>
                <w:color w:val="000000"/>
                <w:sz w:val="16"/>
                <w:szCs w:val="16"/>
              </w:rPr>
              <w:t>и</w:t>
            </w:r>
            <w:r w:rsidRPr="00A17B5B">
              <w:rPr>
                <w:color w:val="000000"/>
                <w:sz w:val="16"/>
                <w:szCs w:val="16"/>
              </w:rPr>
              <w:t>пальных) нужд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78E576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0801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07E40B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9730084320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C43D5C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72B137" w14:textId="77777777" w:rsidR="005F206C" w:rsidRPr="00A17B5B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42,00000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0546B3" w14:textId="77777777" w:rsidR="005F206C" w:rsidRPr="00A17B5B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42,00000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761D71" w14:textId="77777777" w:rsidR="005F206C" w:rsidRPr="00A17B5B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42,00000</w:t>
            </w:r>
          </w:p>
        </w:tc>
      </w:tr>
      <w:tr w:rsidR="005F206C" w:rsidRPr="00A17B5B" w14:paraId="42B659DD" w14:textId="77777777" w:rsidTr="008218DA">
        <w:trPr>
          <w:trHeight w:val="20"/>
        </w:trPr>
        <w:tc>
          <w:tcPr>
            <w:tcW w:w="1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A14FD2" w14:textId="77777777" w:rsidR="005F206C" w:rsidRPr="00A17B5B" w:rsidRDefault="005F206C" w:rsidP="008218D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17B5B">
              <w:rPr>
                <w:b/>
                <w:bCs/>
                <w:color w:val="000000"/>
                <w:sz w:val="16"/>
                <w:szCs w:val="16"/>
              </w:rPr>
              <w:t xml:space="preserve"> Социальная политика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801CF5" w14:textId="77777777" w:rsidR="005F206C" w:rsidRPr="00A17B5B" w:rsidRDefault="005F206C" w:rsidP="008218D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17B5B">
              <w:rPr>
                <w:b/>
                <w:bCs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E3AB88" w14:textId="77777777" w:rsidR="005F206C" w:rsidRPr="00A17B5B" w:rsidRDefault="005F206C" w:rsidP="008218D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17B5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387A05" w14:textId="77777777" w:rsidR="005F206C" w:rsidRPr="00A17B5B" w:rsidRDefault="005F206C" w:rsidP="008218D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17B5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ADBDCD" w14:textId="77777777" w:rsidR="005F206C" w:rsidRPr="00A17B5B" w:rsidRDefault="005F206C" w:rsidP="008218D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17B5B">
              <w:rPr>
                <w:b/>
                <w:bCs/>
                <w:color w:val="000000"/>
                <w:sz w:val="16"/>
                <w:szCs w:val="16"/>
              </w:rPr>
              <w:t>442,73400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572CD9" w14:textId="77777777" w:rsidR="005F206C" w:rsidRPr="00A17B5B" w:rsidRDefault="005F206C" w:rsidP="008218D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17B5B">
              <w:rPr>
                <w:b/>
                <w:bCs/>
                <w:color w:val="000000"/>
                <w:sz w:val="16"/>
                <w:szCs w:val="16"/>
              </w:rPr>
              <w:t>441,60000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6076B2" w14:textId="77777777" w:rsidR="005F206C" w:rsidRPr="00A17B5B" w:rsidRDefault="005F206C" w:rsidP="008218D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17B5B">
              <w:rPr>
                <w:b/>
                <w:bCs/>
                <w:color w:val="000000"/>
                <w:sz w:val="16"/>
                <w:szCs w:val="16"/>
              </w:rPr>
              <w:t>441,60000</w:t>
            </w:r>
          </w:p>
        </w:tc>
      </w:tr>
      <w:tr w:rsidR="005F206C" w:rsidRPr="00A17B5B" w14:paraId="53E13A22" w14:textId="77777777" w:rsidTr="008218DA">
        <w:trPr>
          <w:trHeight w:val="20"/>
        </w:trPr>
        <w:tc>
          <w:tcPr>
            <w:tcW w:w="1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A24CE6" w14:textId="77777777" w:rsidR="005F206C" w:rsidRPr="00A17B5B" w:rsidRDefault="005F206C" w:rsidP="008218D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17B5B">
              <w:rPr>
                <w:b/>
                <w:bCs/>
                <w:color w:val="000000"/>
                <w:sz w:val="16"/>
                <w:szCs w:val="16"/>
              </w:rPr>
              <w:t xml:space="preserve"> Пенсионное обеспечение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6CF6B0" w14:textId="77777777" w:rsidR="005F206C" w:rsidRPr="00A17B5B" w:rsidRDefault="005F206C" w:rsidP="008218D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17B5B">
              <w:rPr>
                <w:b/>
                <w:bCs/>
                <w:color w:val="000000"/>
                <w:sz w:val="16"/>
                <w:szCs w:val="16"/>
              </w:rPr>
              <w:t>1001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407D54" w14:textId="77777777" w:rsidR="005F206C" w:rsidRPr="00A17B5B" w:rsidRDefault="005F206C" w:rsidP="008218D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17B5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14CC9E" w14:textId="77777777" w:rsidR="005F206C" w:rsidRPr="00A17B5B" w:rsidRDefault="005F206C" w:rsidP="008218D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17B5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FA9FB6" w14:textId="77777777" w:rsidR="005F206C" w:rsidRPr="00A17B5B" w:rsidRDefault="005F206C" w:rsidP="008218D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17B5B">
              <w:rPr>
                <w:b/>
                <w:bCs/>
                <w:color w:val="000000"/>
                <w:sz w:val="16"/>
                <w:szCs w:val="16"/>
              </w:rPr>
              <w:t>442,73400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CE12EA" w14:textId="77777777" w:rsidR="005F206C" w:rsidRPr="00A17B5B" w:rsidRDefault="005F206C" w:rsidP="008218D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17B5B">
              <w:rPr>
                <w:b/>
                <w:bCs/>
                <w:color w:val="000000"/>
                <w:sz w:val="16"/>
                <w:szCs w:val="16"/>
              </w:rPr>
              <w:t>441,60000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B84FFB" w14:textId="77777777" w:rsidR="005F206C" w:rsidRPr="00A17B5B" w:rsidRDefault="005F206C" w:rsidP="008218D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17B5B">
              <w:rPr>
                <w:b/>
                <w:bCs/>
                <w:color w:val="000000"/>
                <w:sz w:val="16"/>
                <w:szCs w:val="16"/>
              </w:rPr>
              <w:t>441,60000</w:t>
            </w:r>
          </w:p>
        </w:tc>
      </w:tr>
      <w:tr w:rsidR="005F206C" w:rsidRPr="00A17B5B" w14:paraId="20E2869A" w14:textId="77777777" w:rsidTr="008218DA">
        <w:trPr>
          <w:trHeight w:val="20"/>
        </w:trPr>
        <w:tc>
          <w:tcPr>
            <w:tcW w:w="1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FFE0D" w14:textId="77777777" w:rsidR="005F206C" w:rsidRPr="00A17B5B" w:rsidRDefault="005F206C" w:rsidP="008218DA">
            <w:pPr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 xml:space="preserve"> Расходы на обеспечение деятел</w:t>
            </w:r>
            <w:r w:rsidRPr="00A17B5B">
              <w:rPr>
                <w:color w:val="000000"/>
                <w:sz w:val="16"/>
                <w:szCs w:val="16"/>
              </w:rPr>
              <w:t>ь</w:t>
            </w:r>
            <w:r w:rsidRPr="00A17B5B">
              <w:rPr>
                <w:color w:val="000000"/>
                <w:sz w:val="16"/>
                <w:szCs w:val="16"/>
              </w:rPr>
              <w:t>ности отдельных органов исполнительной вл</w:t>
            </w:r>
            <w:r w:rsidRPr="00A17B5B">
              <w:rPr>
                <w:color w:val="000000"/>
                <w:sz w:val="16"/>
                <w:szCs w:val="16"/>
              </w:rPr>
              <w:t>а</w:t>
            </w:r>
            <w:r w:rsidRPr="00A17B5B">
              <w:rPr>
                <w:color w:val="000000"/>
                <w:sz w:val="16"/>
                <w:szCs w:val="16"/>
              </w:rPr>
              <w:t>сти, не отнесенные к программам муниц</w:t>
            </w:r>
            <w:r w:rsidRPr="00A17B5B">
              <w:rPr>
                <w:color w:val="000000"/>
                <w:sz w:val="16"/>
                <w:szCs w:val="16"/>
              </w:rPr>
              <w:t>и</w:t>
            </w:r>
            <w:r w:rsidRPr="00A17B5B">
              <w:rPr>
                <w:color w:val="000000"/>
                <w:sz w:val="16"/>
                <w:szCs w:val="16"/>
              </w:rPr>
              <w:t>пального о</w:t>
            </w:r>
            <w:r w:rsidRPr="00A17B5B">
              <w:rPr>
                <w:color w:val="000000"/>
                <w:sz w:val="16"/>
                <w:szCs w:val="16"/>
              </w:rPr>
              <w:t>б</w:t>
            </w:r>
            <w:r w:rsidRPr="00A17B5B">
              <w:rPr>
                <w:color w:val="000000"/>
                <w:sz w:val="16"/>
                <w:szCs w:val="16"/>
              </w:rPr>
              <w:t>разования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41E815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1001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711951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9200000000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E4FEEE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14BFC1" w14:textId="77777777" w:rsidR="005F206C" w:rsidRPr="00A17B5B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442,73400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0D27DA" w14:textId="77777777" w:rsidR="005F206C" w:rsidRPr="00A17B5B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441,60000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BE8433" w14:textId="77777777" w:rsidR="005F206C" w:rsidRPr="00A17B5B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441,60000</w:t>
            </w:r>
          </w:p>
        </w:tc>
      </w:tr>
      <w:tr w:rsidR="005F206C" w:rsidRPr="00A17B5B" w14:paraId="0768BE5A" w14:textId="77777777" w:rsidTr="008218DA">
        <w:trPr>
          <w:trHeight w:val="20"/>
        </w:trPr>
        <w:tc>
          <w:tcPr>
            <w:tcW w:w="1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5285E8" w14:textId="77777777" w:rsidR="005F206C" w:rsidRPr="00A17B5B" w:rsidRDefault="005F206C" w:rsidP="008218DA">
            <w:pPr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 xml:space="preserve"> Доплаты к пенсиям муниципальных сл</w:t>
            </w:r>
            <w:r w:rsidRPr="00A17B5B">
              <w:rPr>
                <w:color w:val="000000"/>
                <w:sz w:val="16"/>
                <w:szCs w:val="16"/>
              </w:rPr>
              <w:t>у</w:t>
            </w:r>
            <w:r w:rsidRPr="00A17B5B">
              <w:rPr>
                <w:color w:val="000000"/>
                <w:sz w:val="16"/>
                <w:szCs w:val="16"/>
              </w:rPr>
              <w:t>жащих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E7E574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1001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5A7A9E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9220062010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1ED351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9DB50E" w14:textId="77777777" w:rsidR="005F206C" w:rsidRPr="00A17B5B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442,73400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377968" w14:textId="77777777" w:rsidR="005F206C" w:rsidRPr="00A17B5B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441,60000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3961C5" w14:textId="77777777" w:rsidR="005F206C" w:rsidRPr="00A17B5B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441,60000</w:t>
            </w:r>
          </w:p>
        </w:tc>
      </w:tr>
      <w:tr w:rsidR="005F206C" w:rsidRPr="00A17B5B" w14:paraId="5D9DEE23" w14:textId="77777777" w:rsidTr="008218DA">
        <w:trPr>
          <w:trHeight w:val="20"/>
        </w:trPr>
        <w:tc>
          <w:tcPr>
            <w:tcW w:w="1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5B38DE" w14:textId="77777777" w:rsidR="005F206C" w:rsidRPr="00A17B5B" w:rsidRDefault="005F206C" w:rsidP="008218DA">
            <w:pPr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 xml:space="preserve"> Иные закупки товаров, работ и услуг для обеспечения государственных (муниц</w:t>
            </w:r>
            <w:r w:rsidRPr="00A17B5B">
              <w:rPr>
                <w:color w:val="000000"/>
                <w:sz w:val="16"/>
                <w:szCs w:val="16"/>
              </w:rPr>
              <w:t>и</w:t>
            </w:r>
            <w:r w:rsidRPr="00A17B5B">
              <w:rPr>
                <w:color w:val="000000"/>
                <w:sz w:val="16"/>
                <w:szCs w:val="16"/>
              </w:rPr>
              <w:t>пальных) нужд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A18300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1001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2B757C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9220062010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46F1C1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B585E7" w14:textId="77777777" w:rsidR="005F206C" w:rsidRPr="00A17B5B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4,41600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DED472" w14:textId="77777777" w:rsidR="005F206C" w:rsidRPr="00A17B5B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4,41600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88F7F9" w14:textId="77777777" w:rsidR="005F206C" w:rsidRPr="00A17B5B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4,41600</w:t>
            </w:r>
          </w:p>
        </w:tc>
      </w:tr>
      <w:tr w:rsidR="005F206C" w:rsidRPr="00A17B5B" w14:paraId="791DB249" w14:textId="77777777" w:rsidTr="008218DA">
        <w:trPr>
          <w:trHeight w:val="20"/>
        </w:trPr>
        <w:tc>
          <w:tcPr>
            <w:tcW w:w="1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C59719" w14:textId="77777777" w:rsidR="005F206C" w:rsidRPr="00A17B5B" w:rsidRDefault="005F206C" w:rsidP="008218DA">
            <w:pPr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 xml:space="preserve"> Публичные нормативные соц</w:t>
            </w:r>
            <w:r w:rsidRPr="00A17B5B">
              <w:rPr>
                <w:color w:val="000000"/>
                <w:sz w:val="16"/>
                <w:szCs w:val="16"/>
              </w:rPr>
              <w:t>и</w:t>
            </w:r>
            <w:r w:rsidRPr="00A17B5B">
              <w:rPr>
                <w:color w:val="000000"/>
                <w:sz w:val="16"/>
                <w:szCs w:val="16"/>
              </w:rPr>
              <w:t>альные выпл</w:t>
            </w:r>
            <w:r w:rsidRPr="00A17B5B">
              <w:rPr>
                <w:color w:val="000000"/>
                <w:sz w:val="16"/>
                <w:szCs w:val="16"/>
              </w:rPr>
              <w:t>а</w:t>
            </w:r>
            <w:r w:rsidRPr="00A17B5B">
              <w:rPr>
                <w:color w:val="000000"/>
                <w:sz w:val="16"/>
                <w:szCs w:val="16"/>
              </w:rPr>
              <w:t>ты гражданам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426084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1001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7D77E8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9220062010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6DAB7E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310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58BAB2" w14:textId="77777777" w:rsidR="005F206C" w:rsidRPr="00A17B5B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438,31800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FF01CD" w14:textId="77777777" w:rsidR="005F206C" w:rsidRPr="00A17B5B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437,18400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F4E5B9" w14:textId="77777777" w:rsidR="005F206C" w:rsidRPr="00A17B5B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437,18400</w:t>
            </w:r>
          </w:p>
        </w:tc>
      </w:tr>
      <w:tr w:rsidR="005F206C" w:rsidRPr="00A17B5B" w14:paraId="2195E237" w14:textId="77777777" w:rsidTr="008218DA">
        <w:trPr>
          <w:trHeight w:val="20"/>
        </w:trPr>
        <w:tc>
          <w:tcPr>
            <w:tcW w:w="1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4D90AF" w14:textId="77777777" w:rsidR="005F206C" w:rsidRPr="00A17B5B" w:rsidRDefault="005F206C" w:rsidP="008218D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17B5B">
              <w:rPr>
                <w:b/>
                <w:bCs/>
                <w:color w:val="000000"/>
                <w:sz w:val="16"/>
                <w:szCs w:val="16"/>
              </w:rPr>
              <w:t xml:space="preserve"> Физическая культура и спорт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B44E48" w14:textId="77777777" w:rsidR="005F206C" w:rsidRPr="00A17B5B" w:rsidRDefault="005F206C" w:rsidP="008218D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17B5B">
              <w:rPr>
                <w:b/>
                <w:bCs/>
                <w:color w:val="000000"/>
                <w:sz w:val="16"/>
                <w:szCs w:val="16"/>
              </w:rPr>
              <w:t>1100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2C0FA8" w14:textId="77777777" w:rsidR="005F206C" w:rsidRPr="00A17B5B" w:rsidRDefault="005F206C" w:rsidP="008218D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17B5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614EEF" w14:textId="77777777" w:rsidR="005F206C" w:rsidRPr="00A17B5B" w:rsidRDefault="005F206C" w:rsidP="008218D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17B5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1E1BCA" w14:textId="77777777" w:rsidR="005F206C" w:rsidRPr="00A17B5B" w:rsidRDefault="005F206C" w:rsidP="008218D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17B5B">
              <w:rPr>
                <w:b/>
                <w:bCs/>
                <w:color w:val="000000"/>
                <w:sz w:val="16"/>
                <w:szCs w:val="16"/>
              </w:rPr>
              <w:t>23,50000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1CDCB0" w14:textId="77777777" w:rsidR="005F206C" w:rsidRPr="00A17B5B" w:rsidRDefault="005F206C" w:rsidP="008218D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17B5B">
              <w:rPr>
                <w:b/>
                <w:bCs/>
                <w:color w:val="000000"/>
                <w:sz w:val="16"/>
                <w:szCs w:val="16"/>
              </w:rPr>
              <w:t>23,50000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4B30A5" w14:textId="77777777" w:rsidR="005F206C" w:rsidRPr="00A17B5B" w:rsidRDefault="005F206C" w:rsidP="008218D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17B5B">
              <w:rPr>
                <w:b/>
                <w:bCs/>
                <w:color w:val="000000"/>
                <w:sz w:val="16"/>
                <w:szCs w:val="16"/>
              </w:rPr>
              <w:t>23,50000</w:t>
            </w:r>
          </w:p>
        </w:tc>
      </w:tr>
      <w:tr w:rsidR="005F206C" w:rsidRPr="00A17B5B" w14:paraId="6316938F" w14:textId="77777777" w:rsidTr="008218DA">
        <w:trPr>
          <w:trHeight w:val="20"/>
        </w:trPr>
        <w:tc>
          <w:tcPr>
            <w:tcW w:w="1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141B45" w14:textId="77777777" w:rsidR="005F206C" w:rsidRPr="00A17B5B" w:rsidRDefault="005F206C" w:rsidP="008218D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17B5B">
              <w:rPr>
                <w:b/>
                <w:bCs/>
                <w:color w:val="000000"/>
                <w:sz w:val="16"/>
                <w:szCs w:val="16"/>
              </w:rPr>
              <w:t xml:space="preserve"> Физическая культура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66DDE4" w14:textId="77777777" w:rsidR="005F206C" w:rsidRPr="00A17B5B" w:rsidRDefault="005F206C" w:rsidP="008218D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17B5B">
              <w:rPr>
                <w:b/>
                <w:bCs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5B33AA" w14:textId="77777777" w:rsidR="005F206C" w:rsidRPr="00A17B5B" w:rsidRDefault="005F206C" w:rsidP="008218D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17B5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D9F7AB" w14:textId="77777777" w:rsidR="005F206C" w:rsidRPr="00A17B5B" w:rsidRDefault="005F206C" w:rsidP="008218D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17B5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FF3F13" w14:textId="77777777" w:rsidR="005F206C" w:rsidRPr="00A17B5B" w:rsidRDefault="005F206C" w:rsidP="008218D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17B5B">
              <w:rPr>
                <w:b/>
                <w:bCs/>
                <w:color w:val="000000"/>
                <w:sz w:val="16"/>
                <w:szCs w:val="16"/>
              </w:rPr>
              <w:t>23,50000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23A1BB" w14:textId="77777777" w:rsidR="005F206C" w:rsidRPr="00A17B5B" w:rsidRDefault="005F206C" w:rsidP="008218D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17B5B">
              <w:rPr>
                <w:b/>
                <w:bCs/>
                <w:color w:val="000000"/>
                <w:sz w:val="16"/>
                <w:szCs w:val="16"/>
              </w:rPr>
              <w:t>23,50000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005700" w14:textId="77777777" w:rsidR="005F206C" w:rsidRPr="00A17B5B" w:rsidRDefault="005F206C" w:rsidP="008218D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17B5B">
              <w:rPr>
                <w:b/>
                <w:bCs/>
                <w:color w:val="000000"/>
                <w:sz w:val="16"/>
                <w:szCs w:val="16"/>
              </w:rPr>
              <w:t>23,50000</w:t>
            </w:r>
          </w:p>
        </w:tc>
      </w:tr>
      <w:tr w:rsidR="005F206C" w:rsidRPr="00A17B5B" w14:paraId="29565DAC" w14:textId="77777777" w:rsidTr="008218DA">
        <w:trPr>
          <w:trHeight w:val="20"/>
        </w:trPr>
        <w:tc>
          <w:tcPr>
            <w:tcW w:w="1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27B8D3" w14:textId="77777777" w:rsidR="005F206C" w:rsidRPr="00A17B5B" w:rsidRDefault="005F206C" w:rsidP="008218DA">
            <w:pPr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 xml:space="preserve"> Расходы по обеспечению де</w:t>
            </w:r>
            <w:r w:rsidRPr="00A17B5B">
              <w:rPr>
                <w:color w:val="000000"/>
                <w:sz w:val="16"/>
                <w:szCs w:val="16"/>
              </w:rPr>
              <w:t>я</w:t>
            </w:r>
            <w:r w:rsidRPr="00A17B5B">
              <w:rPr>
                <w:color w:val="000000"/>
                <w:sz w:val="16"/>
                <w:szCs w:val="16"/>
              </w:rPr>
              <w:t>тельности муниципального образования, не отнесе</w:t>
            </w:r>
            <w:r w:rsidRPr="00A17B5B">
              <w:rPr>
                <w:color w:val="000000"/>
                <w:sz w:val="16"/>
                <w:szCs w:val="16"/>
              </w:rPr>
              <w:t>н</w:t>
            </w:r>
            <w:r w:rsidRPr="00A17B5B">
              <w:rPr>
                <w:color w:val="000000"/>
                <w:sz w:val="16"/>
                <w:szCs w:val="16"/>
              </w:rPr>
              <w:t>ные к программам муниципального обр</w:t>
            </w:r>
            <w:r w:rsidRPr="00A17B5B">
              <w:rPr>
                <w:color w:val="000000"/>
                <w:sz w:val="16"/>
                <w:szCs w:val="16"/>
              </w:rPr>
              <w:t>а</w:t>
            </w:r>
            <w:r w:rsidRPr="00A17B5B">
              <w:rPr>
                <w:color w:val="000000"/>
                <w:sz w:val="16"/>
                <w:szCs w:val="16"/>
              </w:rPr>
              <w:t>зования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EA7BBA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1101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9958D2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9700000000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F170B7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7E030F" w14:textId="77777777" w:rsidR="005F206C" w:rsidRPr="00A17B5B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23,50000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48237B" w14:textId="77777777" w:rsidR="005F206C" w:rsidRPr="00A17B5B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23,50000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85CEAB" w14:textId="77777777" w:rsidR="005F206C" w:rsidRPr="00A17B5B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23,50000</w:t>
            </w:r>
          </w:p>
        </w:tc>
      </w:tr>
      <w:tr w:rsidR="005F206C" w:rsidRPr="00A17B5B" w14:paraId="68A4C2DF" w14:textId="77777777" w:rsidTr="008218DA">
        <w:trPr>
          <w:trHeight w:val="20"/>
        </w:trPr>
        <w:tc>
          <w:tcPr>
            <w:tcW w:w="1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546A85" w14:textId="77777777" w:rsidR="005F206C" w:rsidRPr="00A17B5B" w:rsidRDefault="005F206C" w:rsidP="008218DA">
            <w:pPr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 xml:space="preserve"> Выполнение мероприятий по ф</w:t>
            </w:r>
            <w:r w:rsidRPr="00A17B5B">
              <w:rPr>
                <w:color w:val="000000"/>
                <w:sz w:val="16"/>
                <w:szCs w:val="16"/>
              </w:rPr>
              <w:t>и</w:t>
            </w:r>
            <w:r w:rsidRPr="00A17B5B">
              <w:rPr>
                <w:color w:val="000000"/>
                <w:sz w:val="16"/>
                <w:szCs w:val="16"/>
              </w:rPr>
              <w:t>зической культуре и спорту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8764C1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1101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312471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9730084330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4FE534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18FA24" w14:textId="77777777" w:rsidR="005F206C" w:rsidRPr="00A17B5B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23,50000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4139C0" w14:textId="77777777" w:rsidR="005F206C" w:rsidRPr="00A17B5B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23,50000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51728F" w14:textId="77777777" w:rsidR="005F206C" w:rsidRPr="00A17B5B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23,50000</w:t>
            </w:r>
          </w:p>
        </w:tc>
      </w:tr>
      <w:tr w:rsidR="005F206C" w:rsidRPr="00A17B5B" w14:paraId="76A75B5D" w14:textId="77777777" w:rsidTr="008218DA">
        <w:trPr>
          <w:trHeight w:val="20"/>
        </w:trPr>
        <w:tc>
          <w:tcPr>
            <w:tcW w:w="1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D4C6A5" w14:textId="77777777" w:rsidR="005F206C" w:rsidRPr="00A17B5B" w:rsidRDefault="005F206C" w:rsidP="008218DA">
            <w:pPr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 xml:space="preserve"> Иные закупки товаров, работ и услуг для обеспечения государственных (муниц</w:t>
            </w:r>
            <w:r w:rsidRPr="00A17B5B">
              <w:rPr>
                <w:color w:val="000000"/>
                <w:sz w:val="16"/>
                <w:szCs w:val="16"/>
              </w:rPr>
              <w:t>и</w:t>
            </w:r>
            <w:r w:rsidRPr="00A17B5B">
              <w:rPr>
                <w:color w:val="000000"/>
                <w:sz w:val="16"/>
                <w:szCs w:val="16"/>
              </w:rPr>
              <w:t>пальных) нужд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D5756A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1101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065CAA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9730084330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1DDAF2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65530D" w14:textId="77777777" w:rsidR="005F206C" w:rsidRPr="00A17B5B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11,50000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2FEB18" w14:textId="77777777" w:rsidR="005F206C" w:rsidRPr="00A17B5B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11,50000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5ADB99" w14:textId="77777777" w:rsidR="005F206C" w:rsidRPr="00A17B5B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11,50000</w:t>
            </w:r>
          </w:p>
        </w:tc>
      </w:tr>
      <w:tr w:rsidR="005F206C" w:rsidRPr="00A17B5B" w14:paraId="25B55CE0" w14:textId="77777777" w:rsidTr="008218DA">
        <w:trPr>
          <w:trHeight w:val="20"/>
        </w:trPr>
        <w:tc>
          <w:tcPr>
            <w:tcW w:w="1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68F660" w14:textId="77777777" w:rsidR="005F206C" w:rsidRPr="00A17B5B" w:rsidRDefault="005F206C" w:rsidP="008218DA">
            <w:pPr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Премии и гранты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C07075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1101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A6F919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9730084330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AED73A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350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8386D0" w14:textId="77777777" w:rsidR="005F206C" w:rsidRPr="00A17B5B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12,00000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D7C2FC" w14:textId="77777777" w:rsidR="005F206C" w:rsidRPr="00A17B5B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12,00000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602D45" w14:textId="77777777" w:rsidR="005F206C" w:rsidRPr="00A17B5B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12,00000</w:t>
            </w:r>
          </w:p>
        </w:tc>
      </w:tr>
      <w:tr w:rsidR="005F206C" w:rsidRPr="00A17B5B" w14:paraId="434FF984" w14:textId="77777777" w:rsidTr="008218DA">
        <w:trPr>
          <w:trHeight w:val="20"/>
        </w:trPr>
        <w:tc>
          <w:tcPr>
            <w:tcW w:w="310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B8C8AE" w14:textId="77777777" w:rsidR="005F206C" w:rsidRPr="00A17B5B" w:rsidRDefault="005F206C" w:rsidP="008218D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17B5B">
              <w:rPr>
                <w:b/>
                <w:bCs/>
                <w:color w:val="000000"/>
                <w:sz w:val="16"/>
                <w:szCs w:val="16"/>
              </w:rPr>
              <w:t xml:space="preserve">Всего расходов:   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F783BF" w14:textId="77777777" w:rsidR="005F206C" w:rsidRPr="00A17B5B" w:rsidRDefault="005F206C" w:rsidP="008218D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17B5B">
              <w:rPr>
                <w:b/>
                <w:bCs/>
                <w:color w:val="000000"/>
                <w:sz w:val="16"/>
                <w:szCs w:val="16"/>
              </w:rPr>
              <w:t>35 142,07734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85E345" w14:textId="77777777" w:rsidR="005F206C" w:rsidRPr="00A17B5B" w:rsidRDefault="005F206C" w:rsidP="008218D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17B5B">
              <w:rPr>
                <w:b/>
                <w:bCs/>
                <w:color w:val="000000"/>
                <w:sz w:val="16"/>
                <w:szCs w:val="16"/>
              </w:rPr>
              <w:t>24 401,55000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6CA056" w14:textId="77777777" w:rsidR="005F206C" w:rsidRPr="00A17B5B" w:rsidRDefault="005F206C" w:rsidP="008218D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17B5B">
              <w:rPr>
                <w:b/>
                <w:bCs/>
                <w:color w:val="000000"/>
                <w:sz w:val="16"/>
                <w:szCs w:val="16"/>
              </w:rPr>
              <w:t>24 422,50000</w:t>
            </w:r>
          </w:p>
        </w:tc>
      </w:tr>
    </w:tbl>
    <w:p w14:paraId="6E241F42" w14:textId="77777777" w:rsidR="005F206C" w:rsidRPr="00A17B5B" w:rsidRDefault="005F206C" w:rsidP="005F206C">
      <w:pPr>
        <w:jc w:val="both"/>
        <w:rPr>
          <w:color w:val="000000"/>
          <w:sz w:val="16"/>
          <w:szCs w:val="16"/>
        </w:rPr>
      </w:pPr>
      <w:bookmarkStart w:id="11" w:name="RANGE!A1:I135"/>
      <w:bookmarkStart w:id="12" w:name="RANGE!A1:I141"/>
      <w:bookmarkStart w:id="13" w:name="RANGE!A1:I143"/>
      <w:bookmarkStart w:id="14" w:name="RANGE!A1:I145"/>
      <w:bookmarkStart w:id="15" w:name="RANGE!A1:I148"/>
      <w:bookmarkStart w:id="16" w:name="RANGE!A1:I131"/>
      <w:bookmarkStart w:id="17" w:name="RANGE!A1:H136"/>
      <w:bookmarkStart w:id="18" w:name="RANGE!A1:H138"/>
      <w:bookmarkStart w:id="19" w:name="RANGE!A1:H140"/>
      <w:bookmarkStart w:id="20" w:name="RANGE!A1:H143"/>
      <w:bookmarkStart w:id="21" w:name="RANGE!A1:I149"/>
      <w:bookmarkStart w:id="22" w:name="RANGE!A1:H126"/>
      <w:bookmarkStart w:id="23" w:name="RANGE!A1:I126"/>
      <w:bookmarkStart w:id="24" w:name="RANGE!A1:H155"/>
      <w:bookmarkStart w:id="25" w:name="RANGE!A1:H130"/>
      <w:bookmarkStart w:id="26" w:name="RANGE!A1:H144"/>
      <w:bookmarkStart w:id="27" w:name="RANGE!A1:H121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</w:p>
    <w:p w14:paraId="7AD00CCD" w14:textId="77777777" w:rsidR="005F206C" w:rsidRPr="00A17B5B" w:rsidRDefault="005F206C" w:rsidP="005F206C">
      <w:pPr>
        <w:ind w:firstLine="709"/>
        <w:jc w:val="both"/>
        <w:rPr>
          <w:color w:val="000000"/>
          <w:sz w:val="16"/>
          <w:szCs w:val="16"/>
        </w:rPr>
      </w:pPr>
      <w:bookmarkStart w:id="28" w:name="RANGE!A1:H137"/>
      <w:bookmarkStart w:id="29" w:name="RANGE!A1:H141"/>
      <w:bookmarkEnd w:id="28"/>
      <w:bookmarkEnd w:id="29"/>
      <w:r w:rsidRPr="00A17B5B">
        <w:rPr>
          <w:color w:val="000000"/>
          <w:sz w:val="16"/>
          <w:szCs w:val="16"/>
        </w:rPr>
        <w:t>2. Приложение 6 к решению Совета депутатов Любытинского сельского поселения «О бюджете Любытинского сел</w:t>
      </w:r>
      <w:r w:rsidRPr="00A17B5B">
        <w:rPr>
          <w:color w:val="000000"/>
          <w:sz w:val="16"/>
          <w:szCs w:val="16"/>
        </w:rPr>
        <w:t>ь</w:t>
      </w:r>
      <w:r w:rsidRPr="00A17B5B">
        <w:rPr>
          <w:color w:val="000000"/>
          <w:sz w:val="16"/>
          <w:szCs w:val="16"/>
        </w:rPr>
        <w:t>ского поселения на 2024 год и на плановый период 2025 и 2026 годов» изложить в след</w:t>
      </w:r>
      <w:r w:rsidRPr="00A17B5B">
        <w:rPr>
          <w:color w:val="000000"/>
          <w:sz w:val="16"/>
          <w:szCs w:val="16"/>
        </w:rPr>
        <w:t>у</w:t>
      </w:r>
      <w:r w:rsidRPr="00A17B5B">
        <w:rPr>
          <w:color w:val="000000"/>
          <w:sz w:val="16"/>
          <w:szCs w:val="16"/>
        </w:rPr>
        <w:t>ющей редакции: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3862"/>
        <w:gridCol w:w="76"/>
        <w:gridCol w:w="1156"/>
        <w:gridCol w:w="66"/>
        <w:gridCol w:w="693"/>
        <w:gridCol w:w="70"/>
        <w:gridCol w:w="670"/>
        <w:gridCol w:w="1344"/>
        <w:gridCol w:w="1344"/>
        <w:gridCol w:w="1348"/>
      </w:tblGrid>
      <w:tr w:rsidR="005F206C" w:rsidRPr="00A17B5B" w14:paraId="32A074B7" w14:textId="77777777" w:rsidTr="008218DA">
        <w:trPr>
          <w:trHeight w:val="20"/>
        </w:trPr>
        <w:tc>
          <w:tcPr>
            <w:tcW w:w="1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880EFC" w14:textId="77777777" w:rsidR="005F206C" w:rsidRPr="00A17B5B" w:rsidRDefault="005F206C" w:rsidP="008218DA">
            <w:pPr>
              <w:rPr>
                <w:color w:val="000000"/>
                <w:sz w:val="16"/>
                <w:szCs w:val="16"/>
              </w:rPr>
            </w:pPr>
            <w:bookmarkStart w:id="30" w:name="RANGE!A1:H178"/>
            <w:bookmarkStart w:id="31" w:name="RANGE!A1:H198"/>
            <w:bookmarkStart w:id="32" w:name="RANGE!A1:H199"/>
            <w:bookmarkStart w:id="33" w:name="RANGE!A1:H202"/>
            <w:bookmarkStart w:id="34" w:name="RANGE!A1:H203"/>
            <w:bookmarkStart w:id="35" w:name="RANGE!A1:H164"/>
            <w:bookmarkStart w:id="36" w:name="RANGE!A1:H176"/>
            <w:bookmarkStart w:id="37" w:name="RANGE!A1:H182"/>
            <w:bookmarkStart w:id="38" w:name="RANGE!A1:H186"/>
            <w:bookmarkStart w:id="39" w:name="RANGE!A1:H187"/>
            <w:bookmarkStart w:id="40" w:name="RANGE!A1:H152"/>
            <w:bookmarkStart w:id="41" w:name="RANGE!A1:H146"/>
            <w:bookmarkEnd w:id="30"/>
            <w:bookmarkEnd w:id="31"/>
            <w:bookmarkEnd w:id="32"/>
            <w:bookmarkEnd w:id="33"/>
            <w:bookmarkEnd w:id="34"/>
            <w:bookmarkEnd w:id="35"/>
            <w:bookmarkEnd w:id="36"/>
            <w:bookmarkEnd w:id="37"/>
            <w:bookmarkEnd w:id="38"/>
            <w:bookmarkEnd w:id="39"/>
            <w:bookmarkEnd w:id="40"/>
            <w:bookmarkEnd w:id="41"/>
          </w:p>
        </w:tc>
        <w:tc>
          <w:tcPr>
            <w:tcW w:w="58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B38C6C" w14:textId="77777777" w:rsidR="005F206C" w:rsidRPr="00A17B5B" w:rsidRDefault="005F206C" w:rsidP="008218D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1EF1E3" w14:textId="77777777" w:rsidR="005F206C" w:rsidRPr="00A17B5B" w:rsidRDefault="005F206C" w:rsidP="008218D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32659C" w14:textId="77777777" w:rsidR="005F206C" w:rsidRPr="00A17B5B" w:rsidRDefault="005F206C" w:rsidP="008218D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70EAD6" w14:textId="77777777" w:rsidR="005F206C" w:rsidRPr="00A17B5B" w:rsidRDefault="005F206C" w:rsidP="008218D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6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DF36D" w14:textId="77777777" w:rsidR="005F206C" w:rsidRPr="00A17B5B" w:rsidRDefault="005F206C" w:rsidP="008218DA">
            <w:pPr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 xml:space="preserve"> Приложение 6</w:t>
            </w:r>
          </w:p>
        </w:tc>
      </w:tr>
      <w:tr w:rsidR="005F206C" w:rsidRPr="00A17B5B" w14:paraId="424BD720" w14:textId="77777777" w:rsidTr="008218DA">
        <w:trPr>
          <w:trHeight w:val="20"/>
        </w:trPr>
        <w:tc>
          <w:tcPr>
            <w:tcW w:w="1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AA5B55" w14:textId="77777777" w:rsidR="005F206C" w:rsidRPr="00A17B5B" w:rsidRDefault="005F206C" w:rsidP="008218D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183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7EB754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К решению Совета депутатов Любытинского сельского поселения "О бюдж</w:t>
            </w:r>
            <w:r w:rsidRPr="00A17B5B">
              <w:rPr>
                <w:color w:val="000000"/>
                <w:sz w:val="16"/>
                <w:szCs w:val="16"/>
              </w:rPr>
              <w:t>е</w:t>
            </w:r>
            <w:r w:rsidRPr="00A17B5B">
              <w:rPr>
                <w:color w:val="000000"/>
                <w:sz w:val="16"/>
                <w:szCs w:val="16"/>
              </w:rPr>
              <w:t>те Л</w:t>
            </w:r>
            <w:r w:rsidRPr="00A17B5B">
              <w:rPr>
                <w:color w:val="000000"/>
                <w:sz w:val="16"/>
                <w:szCs w:val="16"/>
              </w:rPr>
              <w:t>ю</w:t>
            </w:r>
            <w:r w:rsidRPr="00A17B5B">
              <w:rPr>
                <w:color w:val="000000"/>
                <w:sz w:val="16"/>
                <w:szCs w:val="16"/>
              </w:rPr>
              <w:t>бытинского сельского поселения на 2024 год и на плановый период 2025 и 2026 г</w:t>
            </w:r>
            <w:r w:rsidRPr="00A17B5B">
              <w:rPr>
                <w:color w:val="000000"/>
                <w:sz w:val="16"/>
                <w:szCs w:val="16"/>
              </w:rPr>
              <w:t>о</w:t>
            </w:r>
            <w:r w:rsidRPr="00A17B5B">
              <w:rPr>
                <w:color w:val="000000"/>
                <w:sz w:val="16"/>
                <w:szCs w:val="16"/>
              </w:rPr>
              <w:t>дов"</w:t>
            </w:r>
          </w:p>
        </w:tc>
      </w:tr>
      <w:tr w:rsidR="005F206C" w:rsidRPr="00A17B5B" w14:paraId="10F1A466" w14:textId="77777777" w:rsidTr="008218DA">
        <w:trPr>
          <w:trHeight w:val="20"/>
        </w:trPr>
        <w:tc>
          <w:tcPr>
            <w:tcW w:w="1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88B6A5" w14:textId="77777777" w:rsidR="005F206C" w:rsidRPr="00A17B5B" w:rsidRDefault="005F206C" w:rsidP="008218D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8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D3D7D9" w14:textId="77777777" w:rsidR="005F206C" w:rsidRPr="00A17B5B" w:rsidRDefault="005F206C" w:rsidP="008218D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0C55B5" w14:textId="77777777" w:rsidR="005F206C" w:rsidRPr="00A17B5B" w:rsidRDefault="005F206C" w:rsidP="008218D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40CB3B" w14:textId="77777777" w:rsidR="005F206C" w:rsidRPr="00A17B5B" w:rsidRDefault="005F206C" w:rsidP="008218D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C19C68" w14:textId="77777777" w:rsidR="005F206C" w:rsidRPr="00A17B5B" w:rsidRDefault="005F206C" w:rsidP="008218D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9A12ED" w14:textId="77777777" w:rsidR="005F206C" w:rsidRPr="00A17B5B" w:rsidRDefault="005F206C" w:rsidP="008218D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D50370" w14:textId="77777777" w:rsidR="005F206C" w:rsidRPr="00A17B5B" w:rsidRDefault="005F206C" w:rsidP="008218DA">
            <w:pPr>
              <w:rPr>
                <w:color w:val="000000"/>
                <w:sz w:val="16"/>
                <w:szCs w:val="16"/>
              </w:rPr>
            </w:pPr>
          </w:p>
        </w:tc>
      </w:tr>
      <w:tr w:rsidR="005F206C" w:rsidRPr="00A17B5B" w14:paraId="2EC03DB4" w14:textId="77777777" w:rsidTr="008218DA">
        <w:trPr>
          <w:trHeight w:val="20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3CA630" w14:textId="77777777" w:rsidR="005F206C" w:rsidRPr="00A17B5B" w:rsidRDefault="005F206C" w:rsidP="008218D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17B5B">
              <w:rPr>
                <w:b/>
                <w:bCs/>
                <w:color w:val="000000"/>
                <w:sz w:val="16"/>
                <w:szCs w:val="16"/>
              </w:rPr>
              <w:t>Распределение бюджетных ассигнований по целевым статьям (муниципальным программам сельского поселения и непрограммным направлениям деятельности), группам и подгруппам видов расходов классификации расходов бюджета Любыти</w:t>
            </w:r>
            <w:r w:rsidRPr="00A17B5B">
              <w:rPr>
                <w:b/>
                <w:bCs/>
                <w:color w:val="000000"/>
                <w:sz w:val="16"/>
                <w:szCs w:val="16"/>
              </w:rPr>
              <w:t>н</w:t>
            </w:r>
            <w:r w:rsidRPr="00A17B5B">
              <w:rPr>
                <w:b/>
                <w:bCs/>
                <w:color w:val="000000"/>
                <w:sz w:val="16"/>
                <w:szCs w:val="16"/>
              </w:rPr>
              <w:t>ского сельского поселения на 2024 год и на плановый период 2025 и 2026 годов</w:t>
            </w:r>
          </w:p>
        </w:tc>
      </w:tr>
      <w:tr w:rsidR="005F206C" w:rsidRPr="00A17B5B" w14:paraId="0D343758" w14:textId="77777777" w:rsidTr="008218DA">
        <w:trPr>
          <w:trHeight w:val="20"/>
        </w:trPr>
        <w:tc>
          <w:tcPr>
            <w:tcW w:w="18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BFA0F" w14:textId="77777777" w:rsidR="005F206C" w:rsidRPr="00A17B5B" w:rsidRDefault="005F206C" w:rsidP="008218D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4D8DC" w14:textId="77777777" w:rsidR="005F206C" w:rsidRPr="00A17B5B" w:rsidRDefault="005F206C" w:rsidP="008218D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5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0275F" w14:textId="77777777" w:rsidR="005F206C" w:rsidRPr="00A17B5B" w:rsidRDefault="005F206C" w:rsidP="008218D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32AE0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66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940922B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Сумма (тыс.рублей)</w:t>
            </w:r>
          </w:p>
        </w:tc>
      </w:tr>
      <w:tr w:rsidR="005F206C" w:rsidRPr="00A17B5B" w14:paraId="223538E9" w14:textId="77777777" w:rsidTr="008218DA">
        <w:trPr>
          <w:trHeight w:val="20"/>
        </w:trPr>
        <w:tc>
          <w:tcPr>
            <w:tcW w:w="1853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3BD588" w14:textId="77777777" w:rsidR="005F206C" w:rsidRPr="00A17B5B" w:rsidRDefault="005F206C" w:rsidP="008218D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17B5B">
              <w:rPr>
                <w:b/>
                <w:bCs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575" w:type="pct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7B7C7A" w14:textId="77777777" w:rsidR="005F206C" w:rsidRPr="00A17B5B" w:rsidRDefault="005F206C" w:rsidP="008218D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17B5B">
              <w:rPr>
                <w:b/>
                <w:bCs/>
                <w:color w:val="000000"/>
                <w:sz w:val="16"/>
                <w:szCs w:val="16"/>
              </w:rPr>
              <w:t>ЦСР</w:t>
            </w:r>
          </w:p>
        </w:tc>
        <w:tc>
          <w:tcPr>
            <w:tcW w:w="359" w:type="pct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632565" w14:textId="77777777" w:rsidR="005F206C" w:rsidRPr="00A17B5B" w:rsidRDefault="005F206C" w:rsidP="008218D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17B5B">
              <w:rPr>
                <w:b/>
                <w:bCs/>
                <w:color w:val="000000"/>
                <w:sz w:val="16"/>
                <w:szCs w:val="16"/>
              </w:rPr>
              <w:t>РЗ, Пр</w:t>
            </w:r>
          </w:p>
        </w:tc>
        <w:tc>
          <w:tcPr>
            <w:tcW w:w="315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9E5BB4" w14:textId="77777777" w:rsidR="005F206C" w:rsidRPr="00A17B5B" w:rsidRDefault="005F206C" w:rsidP="008218D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17B5B">
              <w:rPr>
                <w:b/>
                <w:bCs/>
                <w:color w:val="000000"/>
                <w:sz w:val="16"/>
                <w:szCs w:val="16"/>
              </w:rPr>
              <w:t>ВР</w:t>
            </w:r>
          </w:p>
        </w:tc>
        <w:tc>
          <w:tcPr>
            <w:tcW w:w="63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30AADB" w14:textId="77777777" w:rsidR="005F206C" w:rsidRPr="00A17B5B" w:rsidRDefault="005F206C" w:rsidP="008218D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17B5B">
              <w:rPr>
                <w:b/>
                <w:bCs/>
                <w:color w:val="000000"/>
                <w:sz w:val="16"/>
                <w:szCs w:val="16"/>
              </w:rPr>
              <w:t>2024 год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1782AE" w14:textId="77777777" w:rsidR="005F206C" w:rsidRPr="00A17B5B" w:rsidRDefault="005F206C" w:rsidP="008218D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17B5B">
              <w:rPr>
                <w:b/>
                <w:bCs/>
                <w:color w:val="000000"/>
                <w:sz w:val="16"/>
                <w:szCs w:val="16"/>
              </w:rPr>
              <w:t>2025 год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FD0EFF" w14:textId="77777777" w:rsidR="005F206C" w:rsidRPr="00A17B5B" w:rsidRDefault="005F206C" w:rsidP="008218D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17B5B">
              <w:rPr>
                <w:b/>
                <w:bCs/>
                <w:color w:val="000000"/>
                <w:sz w:val="16"/>
                <w:szCs w:val="16"/>
              </w:rPr>
              <w:t>2026 год</w:t>
            </w:r>
          </w:p>
        </w:tc>
      </w:tr>
      <w:tr w:rsidR="005F206C" w:rsidRPr="00A17B5B" w14:paraId="28A4D3B2" w14:textId="77777777" w:rsidTr="008218DA">
        <w:trPr>
          <w:trHeight w:val="20"/>
        </w:trPr>
        <w:tc>
          <w:tcPr>
            <w:tcW w:w="18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D5082D" w14:textId="77777777" w:rsidR="005F206C" w:rsidRPr="00A17B5B" w:rsidRDefault="005F206C" w:rsidP="008218D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17B5B">
              <w:rPr>
                <w:b/>
                <w:bCs/>
                <w:color w:val="000000"/>
                <w:sz w:val="16"/>
                <w:szCs w:val="16"/>
              </w:rPr>
              <w:t xml:space="preserve"> Муниципальная программа Любыти</w:t>
            </w:r>
            <w:r w:rsidRPr="00A17B5B">
              <w:rPr>
                <w:b/>
                <w:bCs/>
                <w:color w:val="000000"/>
                <w:sz w:val="16"/>
                <w:szCs w:val="16"/>
              </w:rPr>
              <w:t>н</w:t>
            </w:r>
            <w:r w:rsidRPr="00A17B5B">
              <w:rPr>
                <w:b/>
                <w:bCs/>
                <w:color w:val="000000"/>
                <w:sz w:val="16"/>
                <w:szCs w:val="16"/>
              </w:rPr>
              <w:t>ского сельского поселения "Благоустро</w:t>
            </w:r>
            <w:r w:rsidRPr="00A17B5B">
              <w:rPr>
                <w:b/>
                <w:bCs/>
                <w:color w:val="000000"/>
                <w:sz w:val="16"/>
                <w:szCs w:val="16"/>
              </w:rPr>
              <w:t>й</w:t>
            </w:r>
            <w:r w:rsidRPr="00A17B5B">
              <w:rPr>
                <w:b/>
                <w:bCs/>
                <w:color w:val="000000"/>
                <w:sz w:val="16"/>
                <w:szCs w:val="16"/>
              </w:rPr>
              <w:t>ство территории Любытинского сельск</w:t>
            </w:r>
            <w:r w:rsidRPr="00A17B5B">
              <w:rPr>
                <w:b/>
                <w:bCs/>
                <w:color w:val="000000"/>
                <w:sz w:val="16"/>
                <w:szCs w:val="16"/>
              </w:rPr>
              <w:t>о</w:t>
            </w:r>
            <w:r w:rsidRPr="00A17B5B">
              <w:rPr>
                <w:b/>
                <w:bCs/>
                <w:color w:val="000000"/>
                <w:sz w:val="16"/>
                <w:szCs w:val="16"/>
              </w:rPr>
              <w:t>го посел</w:t>
            </w:r>
            <w:r w:rsidRPr="00A17B5B">
              <w:rPr>
                <w:b/>
                <w:bCs/>
                <w:color w:val="000000"/>
                <w:sz w:val="16"/>
                <w:szCs w:val="16"/>
              </w:rPr>
              <w:t>е</w:t>
            </w:r>
            <w:r w:rsidRPr="00A17B5B">
              <w:rPr>
                <w:b/>
                <w:bCs/>
                <w:color w:val="000000"/>
                <w:sz w:val="16"/>
                <w:szCs w:val="16"/>
              </w:rPr>
              <w:t>ния на 2024-2030 годы"</w:t>
            </w:r>
          </w:p>
        </w:tc>
        <w:tc>
          <w:tcPr>
            <w:tcW w:w="57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A795C3" w14:textId="77777777" w:rsidR="005F206C" w:rsidRPr="00A17B5B" w:rsidRDefault="005F206C" w:rsidP="008218D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17B5B">
              <w:rPr>
                <w:b/>
                <w:bCs/>
                <w:color w:val="000000"/>
                <w:sz w:val="16"/>
                <w:szCs w:val="16"/>
              </w:rPr>
              <w:t>0100000000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295DF1" w14:textId="77777777" w:rsidR="005F206C" w:rsidRPr="00A17B5B" w:rsidRDefault="005F206C" w:rsidP="008218D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17B5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05A304" w14:textId="77777777" w:rsidR="005F206C" w:rsidRPr="00A17B5B" w:rsidRDefault="005F206C" w:rsidP="008218D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17B5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4BC0B2" w14:textId="77777777" w:rsidR="005F206C" w:rsidRPr="00A17B5B" w:rsidRDefault="005F206C" w:rsidP="008218D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17B5B">
              <w:rPr>
                <w:b/>
                <w:bCs/>
                <w:color w:val="000000"/>
                <w:sz w:val="16"/>
                <w:szCs w:val="16"/>
              </w:rPr>
              <w:t>32 126,77300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2C4A40" w14:textId="77777777" w:rsidR="005F206C" w:rsidRPr="00A17B5B" w:rsidRDefault="005F206C" w:rsidP="008218D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17B5B">
              <w:rPr>
                <w:b/>
                <w:bCs/>
                <w:color w:val="000000"/>
                <w:sz w:val="16"/>
                <w:szCs w:val="16"/>
              </w:rPr>
              <w:t>21 730,90000</w:t>
            </w: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294E13" w14:textId="77777777" w:rsidR="005F206C" w:rsidRPr="00A17B5B" w:rsidRDefault="005F206C" w:rsidP="008218D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17B5B">
              <w:rPr>
                <w:b/>
                <w:bCs/>
                <w:color w:val="000000"/>
                <w:sz w:val="16"/>
                <w:szCs w:val="16"/>
              </w:rPr>
              <w:t>21 304,90000</w:t>
            </w:r>
          </w:p>
        </w:tc>
      </w:tr>
      <w:tr w:rsidR="005F206C" w:rsidRPr="00A17B5B" w14:paraId="597C6437" w14:textId="77777777" w:rsidTr="008218DA">
        <w:trPr>
          <w:trHeight w:val="20"/>
        </w:trPr>
        <w:tc>
          <w:tcPr>
            <w:tcW w:w="185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5A0E42" w14:textId="77777777" w:rsidR="005F206C" w:rsidRPr="00A17B5B" w:rsidRDefault="005F206C" w:rsidP="008218D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17B5B">
              <w:rPr>
                <w:b/>
                <w:bCs/>
                <w:color w:val="000000"/>
                <w:sz w:val="16"/>
                <w:szCs w:val="16"/>
              </w:rPr>
              <w:t xml:space="preserve"> Подпрограмма "Озеленение, уборка м</w:t>
            </w:r>
            <w:r w:rsidRPr="00A17B5B">
              <w:rPr>
                <w:b/>
                <w:bCs/>
                <w:color w:val="000000"/>
                <w:sz w:val="16"/>
                <w:szCs w:val="16"/>
              </w:rPr>
              <w:t>у</w:t>
            </w:r>
            <w:r w:rsidRPr="00A17B5B">
              <w:rPr>
                <w:b/>
                <w:bCs/>
                <w:color w:val="000000"/>
                <w:sz w:val="16"/>
                <w:szCs w:val="16"/>
              </w:rPr>
              <w:t>сора, пожарная безопасность на террит</w:t>
            </w:r>
            <w:r w:rsidRPr="00A17B5B">
              <w:rPr>
                <w:b/>
                <w:bCs/>
                <w:color w:val="000000"/>
                <w:sz w:val="16"/>
                <w:szCs w:val="16"/>
              </w:rPr>
              <w:t>о</w:t>
            </w:r>
            <w:r w:rsidRPr="00A17B5B">
              <w:rPr>
                <w:b/>
                <w:bCs/>
                <w:color w:val="000000"/>
                <w:sz w:val="16"/>
                <w:szCs w:val="16"/>
              </w:rPr>
              <w:t>рии Любытинского сельского пос</w:t>
            </w:r>
            <w:r w:rsidRPr="00A17B5B">
              <w:rPr>
                <w:b/>
                <w:bCs/>
                <w:color w:val="000000"/>
                <w:sz w:val="16"/>
                <w:szCs w:val="16"/>
              </w:rPr>
              <w:t>е</w:t>
            </w:r>
            <w:r w:rsidRPr="00A17B5B">
              <w:rPr>
                <w:b/>
                <w:bCs/>
                <w:color w:val="000000"/>
                <w:sz w:val="16"/>
                <w:szCs w:val="16"/>
              </w:rPr>
              <w:t>ления" муниципальной программы Любыти</w:t>
            </w:r>
            <w:r w:rsidRPr="00A17B5B">
              <w:rPr>
                <w:b/>
                <w:bCs/>
                <w:color w:val="000000"/>
                <w:sz w:val="16"/>
                <w:szCs w:val="16"/>
              </w:rPr>
              <w:t>н</w:t>
            </w:r>
            <w:r w:rsidRPr="00A17B5B">
              <w:rPr>
                <w:b/>
                <w:bCs/>
                <w:color w:val="000000"/>
                <w:sz w:val="16"/>
                <w:szCs w:val="16"/>
              </w:rPr>
              <w:t>ского сельского поселения "Благоустро</w:t>
            </w:r>
            <w:r w:rsidRPr="00A17B5B">
              <w:rPr>
                <w:b/>
                <w:bCs/>
                <w:color w:val="000000"/>
                <w:sz w:val="16"/>
                <w:szCs w:val="16"/>
              </w:rPr>
              <w:t>й</w:t>
            </w:r>
            <w:r w:rsidRPr="00A17B5B">
              <w:rPr>
                <w:b/>
                <w:bCs/>
                <w:color w:val="000000"/>
                <w:sz w:val="16"/>
                <w:szCs w:val="16"/>
              </w:rPr>
              <w:t>ство территории Любытинского сельск</w:t>
            </w:r>
            <w:r w:rsidRPr="00A17B5B">
              <w:rPr>
                <w:b/>
                <w:bCs/>
                <w:color w:val="000000"/>
                <w:sz w:val="16"/>
                <w:szCs w:val="16"/>
              </w:rPr>
              <w:t>о</w:t>
            </w:r>
            <w:r w:rsidRPr="00A17B5B">
              <w:rPr>
                <w:b/>
                <w:bCs/>
                <w:color w:val="000000"/>
                <w:sz w:val="16"/>
                <w:szCs w:val="16"/>
              </w:rPr>
              <w:t>го пос</w:t>
            </w:r>
            <w:r w:rsidRPr="00A17B5B">
              <w:rPr>
                <w:b/>
                <w:bCs/>
                <w:color w:val="000000"/>
                <w:sz w:val="16"/>
                <w:szCs w:val="16"/>
              </w:rPr>
              <w:t>е</w:t>
            </w:r>
            <w:r w:rsidRPr="00A17B5B">
              <w:rPr>
                <w:b/>
                <w:bCs/>
                <w:color w:val="000000"/>
                <w:sz w:val="16"/>
                <w:szCs w:val="16"/>
              </w:rPr>
              <w:t>ления на 2024-2030 годы"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E1E0F7" w14:textId="77777777" w:rsidR="005F206C" w:rsidRPr="00A17B5B" w:rsidRDefault="005F206C" w:rsidP="008218D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17B5B">
              <w:rPr>
                <w:b/>
                <w:bCs/>
                <w:color w:val="000000"/>
                <w:sz w:val="16"/>
                <w:szCs w:val="16"/>
              </w:rPr>
              <w:t>0110000000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8043F1" w14:textId="77777777" w:rsidR="005F206C" w:rsidRPr="00A17B5B" w:rsidRDefault="005F206C" w:rsidP="008218D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17B5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BB30B8" w14:textId="77777777" w:rsidR="005F206C" w:rsidRPr="00A17B5B" w:rsidRDefault="005F206C" w:rsidP="008218D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17B5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48D737" w14:textId="77777777" w:rsidR="005F206C" w:rsidRPr="00A17B5B" w:rsidRDefault="005F206C" w:rsidP="008218DA">
            <w:pPr>
              <w:jc w:val="right"/>
              <w:outlineLvl w:val="0"/>
              <w:rPr>
                <w:b/>
                <w:bCs/>
                <w:color w:val="000000"/>
                <w:sz w:val="16"/>
                <w:szCs w:val="16"/>
              </w:rPr>
            </w:pPr>
            <w:r w:rsidRPr="00A17B5B">
              <w:rPr>
                <w:b/>
                <w:bCs/>
                <w:color w:val="000000"/>
                <w:sz w:val="16"/>
                <w:szCs w:val="16"/>
              </w:rPr>
              <w:t>13 448,88809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7520B1" w14:textId="77777777" w:rsidR="005F206C" w:rsidRPr="00A17B5B" w:rsidRDefault="005F206C" w:rsidP="008218DA">
            <w:pPr>
              <w:jc w:val="right"/>
              <w:outlineLvl w:val="0"/>
              <w:rPr>
                <w:b/>
                <w:bCs/>
                <w:color w:val="000000"/>
                <w:sz w:val="16"/>
                <w:szCs w:val="16"/>
              </w:rPr>
            </w:pPr>
            <w:r w:rsidRPr="00A17B5B">
              <w:rPr>
                <w:b/>
                <w:bCs/>
                <w:color w:val="000000"/>
                <w:sz w:val="16"/>
                <w:szCs w:val="16"/>
              </w:rPr>
              <w:t>4 488,60000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73D342" w14:textId="77777777" w:rsidR="005F206C" w:rsidRPr="00A17B5B" w:rsidRDefault="005F206C" w:rsidP="008218DA">
            <w:pPr>
              <w:jc w:val="right"/>
              <w:outlineLvl w:val="0"/>
              <w:rPr>
                <w:b/>
                <w:bCs/>
                <w:color w:val="000000"/>
                <w:sz w:val="16"/>
                <w:szCs w:val="16"/>
              </w:rPr>
            </w:pPr>
            <w:r w:rsidRPr="00A17B5B">
              <w:rPr>
                <w:b/>
                <w:bCs/>
                <w:color w:val="000000"/>
                <w:sz w:val="16"/>
                <w:szCs w:val="16"/>
              </w:rPr>
              <w:t>4 420,40000</w:t>
            </w:r>
          </w:p>
        </w:tc>
      </w:tr>
      <w:tr w:rsidR="005F206C" w:rsidRPr="00A17B5B" w14:paraId="4318557C" w14:textId="77777777" w:rsidTr="008218DA">
        <w:trPr>
          <w:trHeight w:val="20"/>
        </w:trPr>
        <w:tc>
          <w:tcPr>
            <w:tcW w:w="185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1D78A3" w14:textId="77777777" w:rsidR="005F206C" w:rsidRPr="00A17B5B" w:rsidRDefault="005F206C" w:rsidP="008218DA">
            <w:pPr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 xml:space="preserve"> Приведение территории Любытинского сельского поселения в соответствие с но</w:t>
            </w:r>
            <w:r w:rsidRPr="00A17B5B">
              <w:rPr>
                <w:color w:val="000000"/>
                <w:sz w:val="16"/>
                <w:szCs w:val="16"/>
              </w:rPr>
              <w:t>р</w:t>
            </w:r>
            <w:r w:rsidRPr="00A17B5B">
              <w:rPr>
                <w:color w:val="000000"/>
                <w:sz w:val="16"/>
                <w:szCs w:val="16"/>
              </w:rPr>
              <w:t>мативными требованиями, предъявляем</w:t>
            </w:r>
            <w:r w:rsidRPr="00A17B5B">
              <w:rPr>
                <w:color w:val="000000"/>
                <w:sz w:val="16"/>
                <w:szCs w:val="16"/>
              </w:rPr>
              <w:t>ы</w:t>
            </w:r>
            <w:r w:rsidRPr="00A17B5B">
              <w:rPr>
                <w:color w:val="000000"/>
                <w:sz w:val="16"/>
                <w:szCs w:val="16"/>
              </w:rPr>
              <w:t>ми к озелен</w:t>
            </w:r>
            <w:r w:rsidRPr="00A17B5B">
              <w:rPr>
                <w:color w:val="000000"/>
                <w:sz w:val="16"/>
                <w:szCs w:val="16"/>
              </w:rPr>
              <w:t>е</w:t>
            </w:r>
            <w:r w:rsidRPr="00A17B5B">
              <w:rPr>
                <w:color w:val="000000"/>
                <w:sz w:val="16"/>
                <w:szCs w:val="16"/>
              </w:rPr>
              <w:t>нию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A9B2D9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0110100000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3EFA10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0BF961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6AAF3D" w14:textId="77777777" w:rsidR="005F206C" w:rsidRPr="00A17B5B" w:rsidRDefault="005F206C" w:rsidP="008218DA">
            <w:pPr>
              <w:jc w:val="right"/>
              <w:outlineLvl w:val="1"/>
              <w:rPr>
                <w:bCs/>
                <w:color w:val="000000"/>
                <w:sz w:val="16"/>
                <w:szCs w:val="16"/>
              </w:rPr>
            </w:pPr>
            <w:r w:rsidRPr="00A17B5B">
              <w:rPr>
                <w:bCs/>
                <w:color w:val="000000"/>
                <w:sz w:val="16"/>
                <w:szCs w:val="16"/>
              </w:rPr>
              <w:t>998,50000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D1AF6C" w14:textId="77777777" w:rsidR="005F206C" w:rsidRPr="00A17B5B" w:rsidRDefault="005F206C" w:rsidP="008218DA">
            <w:pPr>
              <w:jc w:val="right"/>
              <w:outlineLvl w:val="1"/>
              <w:rPr>
                <w:bCs/>
                <w:color w:val="000000"/>
                <w:sz w:val="16"/>
                <w:szCs w:val="16"/>
              </w:rPr>
            </w:pPr>
            <w:r w:rsidRPr="00A17B5B">
              <w:rPr>
                <w:bCs/>
                <w:color w:val="000000"/>
                <w:sz w:val="16"/>
                <w:szCs w:val="16"/>
              </w:rPr>
              <w:t>600,00000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438A2B" w14:textId="77777777" w:rsidR="005F206C" w:rsidRPr="00A17B5B" w:rsidRDefault="005F206C" w:rsidP="008218DA">
            <w:pPr>
              <w:jc w:val="right"/>
              <w:outlineLvl w:val="1"/>
              <w:rPr>
                <w:bCs/>
                <w:color w:val="000000"/>
                <w:sz w:val="16"/>
                <w:szCs w:val="16"/>
              </w:rPr>
            </w:pPr>
            <w:r w:rsidRPr="00A17B5B">
              <w:rPr>
                <w:bCs/>
                <w:color w:val="000000"/>
                <w:sz w:val="16"/>
                <w:szCs w:val="16"/>
              </w:rPr>
              <w:t>900,00000</w:t>
            </w:r>
          </w:p>
        </w:tc>
      </w:tr>
      <w:tr w:rsidR="005F206C" w:rsidRPr="00A17B5B" w14:paraId="7D36C01C" w14:textId="77777777" w:rsidTr="008218DA">
        <w:trPr>
          <w:trHeight w:val="20"/>
        </w:trPr>
        <w:tc>
          <w:tcPr>
            <w:tcW w:w="185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9442ED" w14:textId="77777777" w:rsidR="005F206C" w:rsidRPr="00A17B5B" w:rsidRDefault="005F206C" w:rsidP="008218DA">
            <w:pPr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 xml:space="preserve"> Улучшение ландшафта, оформление сущ</w:t>
            </w:r>
            <w:r w:rsidRPr="00A17B5B">
              <w:rPr>
                <w:color w:val="000000"/>
                <w:sz w:val="16"/>
                <w:szCs w:val="16"/>
              </w:rPr>
              <w:t>е</w:t>
            </w:r>
            <w:r w:rsidRPr="00A17B5B">
              <w:rPr>
                <w:color w:val="000000"/>
                <w:sz w:val="16"/>
                <w:szCs w:val="16"/>
              </w:rPr>
              <w:t>ствующих старовозрастных зеленых наса</w:t>
            </w:r>
            <w:r w:rsidRPr="00A17B5B">
              <w:rPr>
                <w:color w:val="000000"/>
                <w:sz w:val="16"/>
                <w:szCs w:val="16"/>
              </w:rPr>
              <w:t>ж</w:t>
            </w:r>
            <w:r w:rsidRPr="00A17B5B">
              <w:rPr>
                <w:color w:val="000000"/>
                <w:sz w:val="16"/>
                <w:szCs w:val="16"/>
              </w:rPr>
              <w:t>дений, спиливание аварийных и упавших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D83F83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0110183250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094E05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02EFF4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BC5130" w14:textId="77777777" w:rsidR="005F206C" w:rsidRPr="00A17B5B" w:rsidRDefault="005F206C" w:rsidP="008218DA">
            <w:pPr>
              <w:jc w:val="right"/>
              <w:outlineLvl w:val="2"/>
              <w:rPr>
                <w:bCs/>
                <w:color w:val="000000"/>
                <w:sz w:val="16"/>
                <w:szCs w:val="16"/>
              </w:rPr>
            </w:pPr>
            <w:r w:rsidRPr="00A17B5B">
              <w:rPr>
                <w:bCs/>
                <w:color w:val="000000"/>
                <w:sz w:val="16"/>
                <w:szCs w:val="16"/>
              </w:rPr>
              <w:t>998,50000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83677F" w14:textId="77777777" w:rsidR="005F206C" w:rsidRPr="00A17B5B" w:rsidRDefault="005F206C" w:rsidP="008218DA">
            <w:pPr>
              <w:jc w:val="right"/>
              <w:outlineLvl w:val="2"/>
              <w:rPr>
                <w:bCs/>
                <w:color w:val="000000"/>
                <w:sz w:val="16"/>
                <w:szCs w:val="16"/>
              </w:rPr>
            </w:pPr>
            <w:r w:rsidRPr="00A17B5B">
              <w:rPr>
                <w:bCs/>
                <w:color w:val="000000"/>
                <w:sz w:val="16"/>
                <w:szCs w:val="16"/>
              </w:rPr>
              <w:t>600,00000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262A6F" w14:textId="77777777" w:rsidR="005F206C" w:rsidRPr="00A17B5B" w:rsidRDefault="005F206C" w:rsidP="008218DA">
            <w:pPr>
              <w:jc w:val="right"/>
              <w:outlineLvl w:val="2"/>
              <w:rPr>
                <w:bCs/>
                <w:color w:val="000000"/>
                <w:sz w:val="16"/>
                <w:szCs w:val="16"/>
              </w:rPr>
            </w:pPr>
            <w:r w:rsidRPr="00A17B5B">
              <w:rPr>
                <w:bCs/>
                <w:color w:val="000000"/>
                <w:sz w:val="16"/>
                <w:szCs w:val="16"/>
              </w:rPr>
              <w:t>900,00000</w:t>
            </w:r>
          </w:p>
        </w:tc>
      </w:tr>
      <w:tr w:rsidR="005F206C" w:rsidRPr="00A17B5B" w14:paraId="1736D253" w14:textId="77777777" w:rsidTr="008218DA">
        <w:trPr>
          <w:trHeight w:val="20"/>
        </w:trPr>
        <w:tc>
          <w:tcPr>
            <w:tcW w:w="185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74DF91" w14:textId="77777777" w:rsidR="005F206C" w:rsidRPr="00A17B5B" w:rsidRDefault="005F206C" w:rsidP="008218DA">
            <w:pPr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 xml:space="preserve"> Жилищно-коммунальное хозя</w:t>
            </w:r>
            <w:r w:rsidRPr="00A17B5B">
              <w:rPr>
                <w:color w:val="000000"/>
                <w:sz w:val="16"/>
                <w:szCs w:val="16"/>
              </w:rPr>
              <w:t>й</w:t>
            </w:r>
            <w:r w:rsidRPr="00A17B5B">
              <w:rPr>
                <w:color w:val="000000"/>
                <w:sz w:val="16"/>
                <w:szCs w:val="16"/>
              </w:rPr>
              <w:t>ство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B19F01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0110183250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2DE7B2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0500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1E54BB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A56532" w14:textId="77777777" w:rsidR="005F206C" w:rsidRPr="00A17B5B" w:rsidRDefault="005F206C" w:rsidP="008218DA">
            <w:pPr>
              <w:jc w:val="right"/>
              <w:outlineLvl w:val="3"/>
              <w:rPr>
                <w:bCs/>
                <w:color w:val="000000"/>
                <w:sz w:val="16"/>
                <w:szCs w:val="16"/>
              </w:rPr>
            </w:pPr>
            <w:r w:rsidRPr="00A17B5B">
              <w:rPr>
                <w:bCs/>
                <w:color w:val="000000"/>
                <w:sz w:val="16"/>
                <w:szCs w:val="16"/>
              </w:rPr>
              <w:t>998,50000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281226" w14:textId="77777777" w:rsidR="005F206C" w:rsidRPr="00A17B5B" w:rsidRDefault="005F206C" w:rsidP="008218DA">
            <w:pPr>
              <w:jc w:val="right"/>
              <w:outlineLvl w:val="3"/>
              <w:rPr>
                <w:bCs/>
                <w:color w:val="000000"/>
                <w:sz w:val="16"/>
                <w:szCs w:val="16"/>
              </w:rPr>
            </w:pPr>
            <w:r w:rsidRPr="00A17B5B">
              <w:rPr>
                <w:bCs/>
                <w:color w:val="000000"/>
                <w:sz w:val="16"/>
                <w:szCs w:val="16"/>
              </w:rPr>
              <w:t>600,00000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4CED41" w14:textId="77777777" w:rsidR="005F206C" w:rsidRPr="00A17B5B" w:rsidRDefault="005F206C" w:rsidP="008218DA">
            <w:pPr>
              <w:jc w:val="right"/>
              <w:outlineLvl w:val="3"/>
              <w:rPr>
                <w:bCs/>
                <w:color w:val="000000"/>
                <w:sz w:val="16"/>
                <w:szCs w:val="16"/>
              </w:rPr>
            </w:pPr>
            <w:r w:rsidRPr="00A17B5B">
              <w:rPr>
                <w:bCs/>
                <w:color w:val="000000"/>
                <w:sz w:val="16"/>
                <w:szCs w:val="16"/>
              </w:rPr>
              <w:t>900,00000</w:t>
            </w:r>
          </w:p>
        </w:tc>
      </w:tr>
      <w:tr w:rsidR="005F206C" w:rsidRPr="00A17B5B" w14:paraId="7C08175F" w14:textId="77777777" w:rsidTr="008218DA">
        <w:trPr>
          <w:trHeight w:val="20"/>
        </w:trPr>
        <w:tc>
          <w:tcPr>
            <w:tcW w:w="185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2F74F9" w14:textId="77777777" w:rsidR="005F206C" w:rsidRPr="00A17B5B" w:rsidRDefault="005F206C" w:rsidP="008218DA">
            <w:pPr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 xml:space="preserve"> Благоустройство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A73E7D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0110183250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150691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A9DB9D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5B0873" w14:textId="77777777" w:rsidR="005F206C" w:rsidRPr="00A17B5B" w:rsidRDefault="005F206C" w:rsidP="008218DA">
            <w:pPr>
              <w:jc w:val="right"/>
              <w:outlineLvl w:val="4"/>
              <w:rPr>
                <w:bCs/>
                <w:color w:val="000000"/>
                <w:sz w:val="16"/>
                <w:szCs w:val="16"/>
              </w:rPr>
            </w:pPr>
            <w:r w:rsidRPr="00A17B5B">
              <w:rPr>
                <w:bCs/>
                <w:color w:val="000000"/>
                <w:sz w:val="16"/>
                <w:szCs w:val="16"/>
              </w:rPr>
              <w:t>998,50000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600BB4" w14:textId="77777777" w:rsidR="005F206C" w:rsidRPr="00A17B5B" w:rsidRDefault="005F206C" w:rsidP="008218DA">
            <w:pPr>
              <w:jc w:val="right"/>
              <w:outlineLvl w:val="4"/>
              <w:rPr>
                <w:bCs/>
                <w:color w:val="000000"/>
                <w:sz w:val="16"/>
                <w:szCs w:val="16"/>
              </w:rPr>
            </w:pPr>
            <w:r w:rsidRPr="00A17B5B">
              <w:rPr>
                <w:bCs/>
                <w:color w:val="000000"/>
                <w:sz w:val="16"/>
                <w:szCs w:val="16"/>
              </w:rPr>
              <w:t>600,00000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ADCFC1" w14:textId="77777777" w:rsidR="005F206C" w:rsidRPr="00A17B5B" w:rsidRDefault="005F206C" w:rsidP="008218DA">
            <w:pPr>
              <w:jc w:val="right"/>
              <w:outlineLvl w:val="4"/>
              <w:rPr>
                <w:bCs/>
                <w:color w:val="000000"/>
                <w:sz w:val="16"/>
                <w:szCs w:val="16"/>
              </w:rPr>
            </w:pPr>
            <w:r w:rsidRPr="00A17B5B">
              <w:rPr>
                <w:bCs/>
                <w:color w:val="000000"/>
                <w:sz w:val="16"/>
                <w:szCs w:val="16"/>
              </w:rPr>
              <w:t>900,00000</w:t>
            </w:r>
          </w:p>
        </w:tc>
      </w:tr>
      <w:tr w:rsidR="005F206C" w:rsidRPr="00A17B5B" w14:paraId="5DE096D1" w14:textId="77777777" w:rsidTr="008218DA">
        <w:trPr>
          <w:trHeight w:val="20"/>
        </w:trPr>
        <w:tc>
          <w:tcPr>
            <w:tcW w:w="185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7585CE" w14:textId="77777777" w:rsidR="005F206C" w:rsidRPr="00A17B5B" w:rsidRDefault="005F206C" w:rsidP="008218DA">
            <w:pPr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 xml:space="preserve"> Иные закупки товаров, работ и услуг для обеспечения государственных (муниц</w:t>
            </w:r>
            <w:r w:rsidRPr="00A17B5B">
              <w:rPr>
                <w:color w:val="000000"/>
                <w:sz w:val="16"/>
                <w:szCs w:val="16"/>
              </w:rPr>
              <w:t>и</w:t>
            </w:r>
            <w:r w:rsidRPr="00A17B5B">
              <w:rPr>
                <w:color w:val="000000"/>
                <w:sz w:val="16"/>
                <w:szCs w:val="16"/>
              </w:rPr>
              <w:t>пальных) нужд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9B1811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0110183250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F6EAB0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9649B8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96C661" w14:textId="77777777" w:rsidR="005F206C" w:rsidRPr="00A17B5B" w:rsidRDefault="005F206C" w:rsidP="008218DA">
            <w:pPr>
              <w:jc w:val="right"/>
              <w:outlineLvl w:val="5"/>
              <w:rPr>
                <w:bCs/>
                <w:color w:val="000000"/>
                <w:sz w:val="16"/>
                <w:szCs w:val="16"/>
              </w:rPr>
            </w:pPr>
            <w:r w:rsidRPr="00A17B5B">
              <w:rPr>
                <w:bCs/>
                <w:color w:val="000000"/>
                <w:sz w:val="16"/>
                <w:szCs w:val="16"/>
              </w:rPr>
              <w:t>998,50000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4522FF" w14:textId="77777777" w:rsidR="005F206C" w:rsidRPr="00A17B5B" w:rsidRDefault="005F206C" w:rsidP="008218DA">
            <w:pPr>
              <w:jc w:val="right"/>
              <w:outlineLvl w:val="5"/>
              <w:rPr>
                <w:bCs/>
                <w:color w:val="000000"/>
                <w:sz w:val="16"/>
                <w:szCs w:val="16"/>
              </w:rPr>
            </w:pPr>
            <w:r w:rsidRPr="00A17B5B">
              <w:rPr>
                <w:bCs/>
                <w:color w:val="000000"/>
                <w:sz w:val="16"/>
                <w:szCs w:val="16"/>
              </w:rPr>
              <w:t>600,00000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5C6D78" w14:textId="77777777" w:rsidR="005F206C" w:rsidRPr="00A17B5B" w:rsidRDefault="005F206C" w:rsidP="008218DA">
            <w:pPr>
              <w:jc w:val="right"/>
              <w:outlineLvl w:val="5"/>
              <w:rPr>
                <w:bCs/>
                <w:color w:val="000000"/>
                <w:sz w:val="16"/>
                <w:szCs w:val="16"/>
              </w:rPr>
            </w:pPr>
            <w:r w:rsidRPr="00A17B5B">
              <w:rPr>
                <w:bCs/>
                <w:color w:val="000000"/>
                <w:sz w:val="16"/>
                <w:szCs w:val="16"/>
              </w:rPr>
              <w:t>900,00000</w:t>
            </w:r>
          </w:p>
        </w:tc>
      </w:tr>
      <w:tr w:rsidR="005F206C" w:rsidRPr="00A17B5B" w14:paraId="134CE67B" w14:textId="77777777" w:rsidTr="008218DA">
        <w:trPr>
          <w:trHeight w:val="20"/>
        </w:trPr>
        <w:tc>
          <w:tcPr>
            <w:tcW w:w="185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06C471" w14:textId="77777777" w:rsidR="005F206C" w:rsidRPr="00A17B5B" w:rsidRDefault="005F206C" w:rsidP="008218DA">
            <w:pPr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 xml:space="preserve"> Приведение территории Любытинского сельского поселения в соответствие с тр</w:t>
            </w:r>
            <w:r w:rsidRPr="00A17B5B">
              <w:rPr>
                <w:color w:val="000000"/>
                <w:sz w:val="16"/>
                <w:szCs w:val="16"/>
              </w:rPr>
              <w:t>е</w:t>
            </w:r>
            <w:r w:rsidRPr="00A17B5B">
              <w:rPr>
                <w:color w:val="000000"/>
                <w:sz w:val="16"/>
                <w:szCs w:val="16"/>
              </w:rPr>
              <w:t>бовани</w:t>
            </w:r>
            <w:r w:rsidRPr="00A17B5B">
              <w:rPr>
                <w:color w:val="000000"/>
                <w:sz w:val="16"/>
                <w:szCs w:val="16"/>
              </w:rPr>
              <w:t>я</w:t>
            </w:r>
            <w:r w:rsidRPr="00A17B5B">
              <w:rPr>
                <w:color w:val="000000"/>
                <w:sz w:val="16"/>
                <w:szCs w:val="16"/>
              </w:rPr>
              <w:t>ми санитарно-эпидемиологических и эколог</w:t>
            </w:r>
            <w:r w:rsidRPr="00A17B5B">
              <w:rPr>
                <w:color w:val="000000"/>
                <w:sz w:val="16"/>
                <w:szCs w:val="16"/>
              </w:rPr>
              <w:t>и</w:t>
            </w:r>
            <w:r w:rsidRPr="00A17B5B">
              <w:rPr>
                <w:color w:val="000000"/>
                <w:sz w:val="16"/>
                <w:szCs w:val="16"/>
              </w:rPr>
              <w:t>ческих норм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AAE7D5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0110200000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8CCCD8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9B34AF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4122F2" w14:textId="77777777" w:rsidR="005F206C" w:rsidRPr="00A17B5B" w:rsidRDefault="005F206C" w:rsidP="008218DA">
            <w:pPr>
              <w:jc w:val="right"/>
              <w:outlineLvl w:val="1"/>
              <w:rPr>
                <w:bCs/>
                <w:color w:val="000000"/>
                <w:sz w:val="16"/>
                <w:szCs w:val="16"/>
              </w:rPr>
            </w:pPr>
            <w:r w:rsidRPr="00A17B5B">
              <w:rPr>
                <w:bCs/>
                <w:color w:val="000000"/>
                <w:sz w:val="16"/>
                <w:szCs w:val="16"/>
              </w:rPr>
              <w:t>12 450,38809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E6840B" w14:textId="77777777" w:rsidR="005F206C" w:rsidRPr="00A17B5B" w:rsidRDefault="005F206C" w:rsidP="008218DA">
            <w:pPr>
              <w:jc w:val="right"/>
              <w:outlineLvl w:val="1"/>
              <w:rPr>
                <w:bCs/>
                <w:color w:val="000000"/>
                <w:sz w:val="16"/>
                <w:szCs w:val="16"/>
              </w:rPr>
            </w:pPr>
            <w:r w:rsidRPr="00A17B5B">
              <w:rPr>
                <w:bCs/>
                <w:color w:val="000000"/>
                <w:sz w:val="16"/>
                <w:szCs w:val="16"/>
              </w:rPr>
              <w:t>3 888,60000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646393" w14:textId="77777777" w:rsidR="005F206C" w:rsidRPr="00A17B5B" w:rsidRDefault="005F206C" w:rsidP="008218DA">
            <w:pPr>
              <w:jc w:val="right"/>
              <w:outlineLvl w:val="1"/>
              <w:rPr>
                <w:bCs/>
                <w:color w:val="000000"/>
                <w:sz w:val="16"/>
                <w:szCs w:val="16"/>
              </w:rPr>
            </w:pPr>
            <w:r w:rsidRPr="00A17B5B">
              <w:rPr>
                <w:bCs/>
                <w:color w:val="000000"/>
                <w:sz w:val="16"/>
                <w:szCs w:val="16"/>
              </w:rPr>
              <w:t>3 520,40000</w:t>
            </w:r>
          </w:p>
        </w:tc>
      </w:tr>
      <w:tr w:rsidR="005F206C" w:rsidRPr="00A17B5B" w14:paraId="2C53A101" w14:textId="77777777" w:rsidTr="008218DA">
        <w:trPr>
          <w:trHeight w:val="20"/>
        </w:trPr>
        <w:tc>
          <w:tcPr>
            <w:tcW w:w="185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32BBA1" w14:textId="77777777" w:rsidR="005F206C" w:rsidRPr="00A17B5B" w:rsidRDefault="005F206C" w:rsidP="008218DA">
            <w:pPr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 xml:space="preserve"> Поддержка реализации проектов террит</w:t>
            </w:r>
            <w:r w:rsidRPr="00A17B5B">
              <w:rPr>
                <w:color w:val="000000"/>
                <w:sz w:val="16"/>
                <w:szCs w:val="16"/>
              </w:rPr>
              <w:t>о</w:t>
            </w:r>
            <w:r w:rsidRPr="00A17B5B">
              <w:rPr>
                <w:color w:val="000000"/>
                <w:sz w:val="16"/>
                <w:szCs w:val="16"/>
              </w:rPr>
              <w:t>риальных общественных самоуправлений, вкл</w:t>
            </w:r>
            <w:r w:rsidRPr="00A17B5B">
              <w:rPr>
                <w:color w:val="000000"/>
                <w:sz w:val="16"/>
                <w:szCs w:val="16"/>
              </w:rPr>
              <w:t>ю</w:t>
            </w:r>
            <w:r w:rsidRPr="00A17B5B">
              <w:rPr>
                <w:color w:val="000000"/>
                <w:sz w:val="16"/>
                <w:szCs w:val="16"/>
              </w:rPr>
              <w:t>ченных в муниципальные программы развития территорий (за счет средств мес</w:t>
            </w:r>
            <w:r w:rsidRPr="00A17B5B">
              <w:rPr>
                <w:color w:val="000000"/>
                <w:sz w:val="16"/>
                <w:szCs w:val="16"/>
              </w:rPr>
              <w:t>т</w:t>
            </w:r>
            <w:r w:rsidRPr="00A17B5B">
              <w:rPr>
                <w:color w:val="000000"/>
                <w:sz w:val="16"/>
                <w:szCs w:val="16"/>
              </w:rPr>
              <w:t>ного бюдж</w:t>
            </w:r>
            <w:r w:rsidRPr="00A17B5B">
              <w:rPr>
                <w:color w:val="000000"/>
                <w:sz w:val="16"/>
                <w:szCs w:val="16"/>
              </w:rPr>
              <w:t>е</w:t>
            </w:r>
            <w:r w:rsidRPr="00A17B5B">
              <w:rPr>
                <w:color w:val="000000"/>
                <w:sz w:val="16"/>
                <w:szCs w:val="16"/>
              </w:rPr>
              <w:t>та)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54B2C8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0110202090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5B6B56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31A36D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5756A1" w14:textId="77777777" w:rsidR="005F206C" w:rsidRPr="00A17B5B" w:rsidRDefault="005F206C" w:rsidP="008218DA">
            <w:pPr>
              <w:jc w:val="right"/>
              <w:outlineLvl w:val="2"/>
              <w:rPr>
                <w:bCs/>
                <w:color w:val="000000"/>
                <w:sz w:val="16"/>
                <w:szCs w:val="16"/>
              </w:rPr>
            </w:pPr>
            <w:r w:rsidRPr="00A17B5B">
              <w:rPr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A323A6" w14:textId="77777777" w:rsidR="005F206C" w:rsidRPr="00A17B5B" w:rsidRDefault="005F206C" w:rsidP="008218DA">
            <w:pPr>
              <w:jc w:val="right"/>
              <w:outlineLvl w:val="2"/>
              <w:rPr>
                <w:bCs/>
                <w:color w:val="000000"/>
                <w:sz w:val="16"/>
                <w:szCs w:val="16"/>
              </w:rPr>
            </w:pPr>
            <w:r w:rsidRPr="00A17B5B">
              <w:rPr>
                <w:bCs/>
                <w:color w:val="000000"/>
                <w:sz w:val="16"/>
                <w:szCs w:val="16"/>
              </w:rPr>
              <w:t>646,80000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9B63E1" w14:textId="77777777" w:rsidR="005F206C" w:rsidRPr="00A17B5B" w:rsidRDefault="005F206C" w:rsidP="008218DA">
            <w:pPr>
              <w:jc w:val="right"/>
              <w:outlineLvl w:val="2"/>
              <w:rPr>
                <w:bCs/>
                <w:color w:val="000000"/>
                <w:sz w:val="16"/>
                <w:szCs w:val="16"/>
              </w:rPr>
            </w:pPr>
            <w:r w:rsidRPr="00A17B5B">
              <w:rPr>
                <w:bCs/>
                <w:color w:val="000000"/>
                <w:sz w:val="16"/>
                <w:szCs w:val="16"/>
              </w:rPr>
              <w:t>578,60000</w:t>
            </w:r>
          </w:p>
        </w:tc>
      </w:tr>
      <w:tr w:rsidR="005F206C" w:rsidRPr="00A17B5B" w14:paraId="37912B99" w14:textId="77777777" w:rsidTr="008218DA">
        <w:trPr>
          <w:trHeight w:val="20"/>
        </w:trPr>
        <w:tc>
          <w:tcPr>
            <w:tcW w:w="185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547D48" w14:textId="77777777" w:rsidR="005F206C" w:rsidRPr="00A17B5B" w:rsidRDefault="005F206C" w:rsidP="008218DA">
            <w:pPr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 xml:space="preserve"> Жилищно-коммунальное хозя</w:t>
            </w:r>
            <w:r w:rsidRPr="00A17B5B">
              <w:rPr>
                <w:color w:val="000000"/>
                <w:sz w:val="16"/>
                <w:szCs w:val="16"/>
              </w:rPr>
              <w:t>й</w:t>
            </w:r>
            <w:r w:rsidRPr="00A17B5B">
              <w:rPr>
                <w:color w:val="000000"/>
                <w:sz w:val="16"/>
                <w:szCs w:val="16"/>
              </w:rPr>
              <w:t>ство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56E570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0110202090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ACA898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0500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CC9DD2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CF4985" w14:textId="77777777" w:rsidR="005F206C" w:rsidRPr="00A17B5B" w:rsidRDefault="005F206C" w:rsidP="008218DA">
            <w:pPr>
              <w:jc w:val="right"/>
              <w:outlineLvl w:val="3"/>
              <w:rPr>
                <w:bCs/>
                <w:color w:val="000000"/>
                <w:sz w:val="16"/>
                <w:szCs w:val="16"/>
              </w:rPr>
            </w:pPr>
            <w:r w:rsidRPr="00A17B5B">
              <w:rPr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44510E" w14:textId="77777777" w:rsidR="005F206C" w:rsidRPr="00A17B5B" w:rsidRDefault="005F206C" w:rsidP="008218DA">
            <w:pPr>
              <w:jc w:val="right"/>
              <w:outlineLvl w:val="3"/>
              <w:rPr>
                <w:bCs/>
                <w:color w:val="000000"/>
                <w:sz w:val="16"/>
                <w:szCs w:val="16"/>
              </w:rPr>
            </w:pPr>
            <w:r w:rsidRPr="00A17B5B">
              <w:rPr>
                <w:bCs/>
                <w:color w:val="000000"/>
                <w:sz w:val="16"/>
                <w:szCs w:val="16"/>
              </w:rPr>
              <w:t>646,80000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E6427A" w14:textId="77777777" w:rsidR="005F206C" w:rsidRPr="00A17B5B" w:rsidRDefault="005F206C" w:rsidP="008218DA">
            <w:pPr>
              <w:jc w:val="right"/>
              <w:outlineLvl w:val="3"/>
              <w:rPr>
                <w:bCs/>
                <w:color w:val="000000"/>
                <w:sz w:val="16"/>
                <w:szCs w:val="16"/>
              </w:rPr>
            </w:pPr>
            <w:r w:rsidRPr="00A17B5B">
              <w:rPr>
                <w:bCs/>
                <w:color w:val="000000"/>
                <w:sz w:val="16"/>
                <w:szCs w:val="16"/>
              </w:rPr>
              <w:t>578,60000</w:t>
            </w:r>
          </w:p>
        </w:tc>
      </w:tr>
      <w:tr w:rsidR="005F206C" w:rsidRPr="00A17B5B" w14:paraId="77D3ADCB" w14:textId="77777777" w:rsidTr="008218DA">
        <w:trPr>
          <w:trHeight w:val="20"/>
        </w:trPr>
        <w:tc>
          <w:tcPr>
            <w:tcW w:w="185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42564F" w14:textId="77777777" w:rsidR="005F206C" w:rsidRPr="00A17B5B" w:rsidRDefault="005F206C" w:rsidP="008218DA">
            <w:pPr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 xml:space="preserve"> Благоустройство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F60AB7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0110202090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05C52E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6A401E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2A808A" w14:textId="77777777" w:rsidR="005F206C" w:rsidRPr="00A17B5B" w:rsidRDefault="005F206C" w:rsidP="008218DA">
            <w:pPr>
              <w:jc w:val="right"/>
              <w:outlineLvl w:val="4"/>
              <w:rPr>
                <w:bCs/>
                <w:color w:val="000000"/>
                <w:sz w:val="16"/>
                <w:szCs w:val="16"/>
              </w:rPr>
            </w:pPr>
            <w:r w:rsidRPr="00A17B5B">
              <w:rPr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91E61B" w14:textId="77777777" w:rsidR="005F206C" w:rsidRPr="00A17B5B" w:rsidRDefault="005F206C" w:rsidP="008218DA">
            <w:pPr>
              <w:jc w:val="right"/>
              <w:outlineLvl w:val="4"/>
              <w:rPr>
                <w:bCs/>
                <w:color w:val="000000"/>
                <w:sz w:val="16"/>
                <w:szCs w:val="16"/>
              </w:rPr>
            </w:pPr>
            <w:r w:rsidRPr="00A17B5B">
              <w:rPr>
                <w:bCs/>
                <w:color w:val="000000"/>
                <w:sz w:val="16"/>
                <w:szCs w:val="16"/>
              </w:rPr>
              <w:t>646,80000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356796" w14:textId="77777777" w:rsidR="005F206C" w:rsidRPr="00A17B5B" w:rsidRDefault="005F206C" w:rsidP="008218DA">
            <w:pPr>
              <w:jc w:val="right"/>
              <w:outlineLvl w:val="4"/>
              <w:rPr>
                <w:bCs/>
                <w:color w:val="000000"/>
                <w:sz w:val="16"/>
                <w:szCs w:val="16"/>
              </w:rPr>
            </w:pPr>
            <w:r w:rsidRPr="00A17B5B">
              <w:rPr>
                <w:bCs/>
                <w:color w:val="000000"/>
                <w:sz w:val="16"/>
                <w:szCs w:val="16"/>
              </w:rPr>
              <w:t>578,60000</w:t>
            </w:r>
          </w:p>
        </w:tc>
      </w:tr>
      <w:tr w:rsidR="005F206C" w:rsidRPr="00A17B5B" w14:paraId="7E48C430" w14:textId="77777777" w:rsidTr="008218DA">
        <w:trPr>
          <w:trHeight w:val="20"/>
        </w:trPr>
        <w:tc>
          <w:tcPr>
            <w:tcW w:w="185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BF4FD1" w14:textId="77777777" w:rsidR="005F206C" w:rsidRPr="00A17B5B" w:rsidRDefault="005F206C" w:rsidP="008218DA">
            <w:pPr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 xml:space="preserve"> Иные закупки товаров, работ и услуг для обеспечения государственных (муниц</w:t>
            </w:r>
            <w:r w:rsidRPr="00A17B5B">
              <w:rPr>
                <w:color w:val="000000"/>
                <w:sz w:val="16"/>
                <w:szCs w:val="16"/>
              </w:rPr>
              <w:t>и</w:t>
            </w:r>
            <w:r w:rsidRPr="00A17B5B">
              <w:rPr>
                <w:color w:val="000000"/>
                <w:sz w:val="16"/>
                <w:szCs w:val="16"/>
              </w:rPr>
              <w:t>пальных) нужд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65BD32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0110202090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1810D0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49D9C0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335A97" w14:textId="77777777" w:rsidR="005F206C" w:rsidRPr="00A17B5B" w:rsidRDefault="005F206C" w:rsidP="008218DA">
            <w:pPr>
              <w:jc w:val="right"/>
              <w:outlineLvl w:val="5"/>
              <w:rPr>
                <w:bCs/>
                <w:color w:val="000000"/>
                <w:sz w:val="16"/>
                <w:szCs w:val="16"/>
              </w:rPr>
            </w:pPr>
            <w:r w:rsidRPr="00A17B5B">
              <w:rPr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272368" w14:textId="77777777" w:rsidR="005F206C" w:rsidRPr="00A17B5B" w:rsidRDefault="005F206C" w:rsidP="008218DA">
            <w:pPr>
              <w:jc w:val="right"/>
              <w:outlineLvl w:val="5"/>
              <w:rPr>
                <w:bCs/>
                <w:color w:val="000000"/>
                <w:sz w:val="16"/>
                <w:szCs w:val="16"/>
              </w:rPr>
            </w:pPr>
            <w:r w:rsidRPr="00A17B5B">
              <w:rPr>
                <w:bCs/>
                <w:color w:val="000000"/>
                <w:sz w:val="16"/>
                <w:szCs w:val="16"/>
              </w:rPr>
              <w:t>646,80000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860A60" w14:textId="77777777" w:rsidR="005F206C" w:rsidRPr="00A17B5B" w:rsidRDefault="005F206C" w:rsidP="008218DA">
            <w:pPr>
              <w:jc w:val="right"/>
              <w:outlineLvl w:val="5"/>
              <w:rPr>
                <w:bCs/>
                <w:color w:val="000000"/>
                <w:sz w:val="16"/>
                <w:szCs w:val="16"/>
              </w:rPr>
            </w:pPr>
            <w:r w:rsidRPr="00A17B5B">
              <w:rPr>
                <w:bCs/>
                <w:color w:val="000000"/>
                <w:sz w:val="16"/>
                <w:szCs w:val="16"/>
              </w:rPr>
              <w:t>578,60000</w:t>
            </w:r>
          </w:p>
        </w:tc>
      </w:tr>
      <w:tr w:rsidR="005F206C" w:rsidRPr="00A17B5B" w14:paraId="3BF27915" w14:textId="77777777" w:rsidTr="008218DA">
        <w:trPr>
          <w:trHeight w:val="20"/>
        </w:trPr>
        <w:tc>
          <w:tcPr>
            <w:tcW w:w="185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9B51EF" w14:textId="77777777" w:rsidR="005F206C" w:rsidRPr="00A17B5B" w:rsidRDefault="005F206C" w:rsidP="008218DA">
            <w:pPr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 xml:space="preserve"> Реализация приоритетных проектов по</w:t>
            </w:r>
            <w:r w:rsidRPr="00A17B5B">
              <w:rPr>
                <w:color w:val="000000"/>
                <w:sz w:val="16"/>
                <w:szCs w:val="16"/>
              </w:rPr>
              <w:t>д</w:t>
            </w:r>
            <w:r w:rsidRPr="00A17B5B">
              <w:rPr>
                <w:color w:val="000000"/>
                <w:sz w:val="16"/>
                <w:szCs w:val="16"/>
              </w:rPr>
              <w:t>держки местных инициатив (за счет средств мес</w:t>
            </w:r>
            <w:r w:rsidRPr="00A17B5B">
              <w:rPr>
                <w:color w:val="000000"/>
                <w:sz w:val="16"/>
                <w:szCs w:val="16"/>
              </w:rPr>
              <w:t>т</w:t>
            </w:r>
            <w:r w:rsidRPr="00A17B5B">
              <w:rPr>
                <w:color w:val="000000"/>
                <w:sz w:val="16"/>
                <w:szCs w:val="16"/>
              </w:rPr>
              <w:t>ного бюджета)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A31844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0110205260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E6A565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63F27A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5A038C" w14:textId="77777777" w:rsidR="005F206C" w:rsidRPr="00A17B5B" w:rsidRDefault="005F206C" w:rsidP="008218DA">
            <w:pPr>
              <w:jc w:val="right"/>
              <w:outlineLvl w:val="2"/>
              <w:rPr>
                <w:bCs/>
                <w:color w:val="000000"/>
                <w:sz w:val="16"/>
                <w:szCs w:val="16"/>
              </w:rPr>
            </w:pPr>
            <w:r w:rsidRPr="00A17B5B">
              <w:rPr>
                <w:bCs/>
                <w:color w:val="000000"/>
                <w:sz w:val="16"/>
                <w:szCs w:val="16"/>
              </w:rPr>
              <w:t>194,91796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46C171" w14:textId="77777777" w:rsidR="005F206C" w:rsidRPr="00A17B5B" w:rsidRDefault="005F206C" w:rsidP="008218DA">
            <w:pPr>
              <w:jc w:val="right"/>
              <w:outlineLvl w:val="2"/>
              <w:rPr>
                <w:bCs/>
                <w:color w:val="000000"/>
                <w:sz w:val="16"/>
                <w:szCs w:val="16"/>
              </w:rPr>
            </w:pPr>
            <w:r w:rsidRPr="00A17B5B">
              <w:rPr>
                <w:bCs/>
                <w:color w:val="000000"/>
                <w:sz w:val="16"/>
                <w:szCs w:val="16"/>
              </w:rPr>
              <w:t>700,00000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77CCA4" w14:textId="77777777" w:rsidR="005F206C" w:rsidRPr="00A17B5B" w:rsidRDefault="005F206C" w:rsidP="008218DA">
            <w:pPr>
              <w:jc w:val="right"/>
              <w:outlineLvl w:val="2"/>
              <w:rPr>
                <w:bCs/>
                <w:color w:val="000000"/>
                <w:sz w:val="16"/>
                <w:szCs w:val="16"/>
              </w:rPr>
            </w:pPr>
            <w:r w:rsidRPr="00A17B5B">
              <w:rPr>
                <w:bCs/>
                <w:color w:val="000000"/>
                <w:sz w:val="16"/>
                <w:szCs w:val="16"/>
              </w:rPr>
              <w:t>700,00000</w:t>
            </w:r>
          </w:p>
        </w:tc>
      </w:tr>
      <w:tr w:rsidR="005F206C" w:rsidRPr="00A17B5B" w14:paraId="332F82E3" w14:textId="77777777" w:rsidTr="008218DA">
        <w:trPr>
          <w:trHeight w:val="20"/>
        </w:trPr>
        <w:tc>
          <w:tcPr>
            <w:tcW w:w="185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1BFBBC" w14:textId="77777777" w:rsidR="005F206C" w:rsidRPr="00A17B5B" w:rsidRDefault="005F206C" w:rsidP="008218DA">
            <w:pPr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 xml:space="preserve"> Жилищно-коммунальное хозя</w:t>
            </w:r>
            <w:r w:rsidRPr="00A17B5B">
              <w:rPr>
                <w:color w:val="000000"/>
                <w:sz w:val="16"/>
                <w:szCs w:val="16"/>
              </w:rPr>
              <w:t>й</w:t>
            </w:r>
            <w:r w:rsidRPr="00A17B5B">
              <w:rPr>
                <w:color w:val="000000"/>
                <w:sz w:val="16"/>
                <w:szCs w:val="16"/>
              </w:rPr>
              <w:t>ство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9544B9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0110205260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7A367C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0500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89259C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74C788" w14:textId="77777777" w:rsidR="005F206C" w:rsidRPr="00A17B5B" w:rsidRDefault="005F206C" w:rsidP="008218DA">
            <w:pPr>
              <w:jc w:val="right"/>
              <w:outlineLvl w:val="3"/>
              <w:rPr>
                <w:bCs/>
                <w:color w:val="000000"/>
                <w:sz w:val="16"/>
                <w:szCs w:val="16"/>
              </w:rPr>
            </w:pPr>
            <w:r w:rsidRPr="00A17B5B">
              <w:rPr>
                <w:bCs/>
                <w:color w:val="000000"/>
                <w:sz w:val="16"/>
                <w:szCs w:val="16"/>
              </w:rPr>
              <w:t>194,91796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17A1F7" w14:textId="77777777" w:rsidR="005F206C" w:rsidRPr="00A17B5B" w:rsidRDefault="005F206C" w:rsidP="008218DA">
            <w:pPr>
              <w:jc w:val="right"/>
              <w:outlineLvl w:val="3"/>
              <w:rPr>
                <w:bCs/>
                <w:color w:val="000000"/>
                <w:sz w:val="16"/>
                <w:szCs w:val="16"/>
              </w:rPr>
            </w:pPr>
            <w:r w:rsidRPr="00A17B5B">
              <w:rPr>
                <w:bCs/>
                <w:color w:val="000000"/>
                <w:sz w:val="16"/>
                <w:szCs w:val="16"/>
              </w:rPr>
              <w:t>700,00000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AD80B4" w14:textId="77777777" w:rsidR="005F206C" w:rsidRPr="00A17B5B" w:rsidRDefault="005F206C" w:rsidP="008218DA">
            <w:pPr>
              <w:jc w:val="right"/>
              <w:outlineLvl w:val="3"/>
              <w:rPr>
                <w:bCs/>
                <w:color w:val="000000"/>
                <w:sz w:val="16"/>
                <w:szCs w:val="16"/>
              </w:rPr>
            </w:pPr>
            <w:r w:rsidRPr="00A17B5B">
              <w:rPr>
                <w:bCs/>
                <w:color w:val="000000"/>
                <w:sz w:val="16"/>
                <w:szCs w:val="16"/>
              </w:rPr>
              <w:t>700,00000</w:t>
            </w:r>
          </w:p>
        </w:tc>
      </w:tr>
      <w:tr w:rsidR="005F206C" w:rsidRPr="00A17B5B" w14:paraId="61AEC2B5" w14:textId="77777777" w:rsidTr="008218DA">
        <w:trPr>
          <w:trHeight w:val="20"/>
        </w:trPr>
        <w:tc>
          <w:tcPr>
            <w:tcW w:w="185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BCFDEE" w14:textId="77777777" w:rsidR="005F206C" w:rsidRPr="00A17B5B" w:rsidRDefault="005F206C" w:rsidP="008218DA">
            <w:pPr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 xml:space="preserve"> Благоустройство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666788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0110205260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9E9E9A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375DBF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14667D" w14:textId="77777777" w:rsidR="005F206C" w:rsidRPr="00A17B5B" w:rsidRDefault="005F206C" w:rsidP="008218DA">
            <w:pPr>
              <w:jc w:val="right"/>
              <w:outlineLvl w:val="4"/>
              <w:rPr>
                <w:bCs/>
                <w:color w:val="000000"/>
                <w:sz w:val="16"/>
                <w:szCs w:val="16"/>
              </w:rPr>
            </w:pPr>
            <w:r w:rsidRPr="00A17B5B">
              <w:rPr>
                <w:bCs/>
                <w:color w:val="000000"/>
                <w:sz w:val="16"/>
                <w:szCs w:val="16"/>
              </w:rPr>
              <w:t>194,91796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ACBE39" w14:textId="77777777" w:rsidR="005F206C" w:rsidRPr="00A17B5B" w:rsidRDefault="005F206C" w:rsidP="008218DA">
            <w:pPr>
              <w:jc w:val="right"/>
              <w:outlineLvl w:val="4"/>
              <w:rPr>
                <w:bCs/>
                <w:color w:val="000000"/>
                <w:sz w:val="16"/>
                <w:szCs w:val="16"/>
              </w:rPr>
            </w:pPr>
            <w:r w:rsidRPr="00A17B5B">
              <w:rPr>
                <w:bCs/>
                <w:color w:val="000000"/>
                <w:sz w:val="16"/>
                <w:szCs w:val="16"/>
              </w:rPr>
              <w:t>700,00000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0A7171" w14:textId="77777777" w:rsidR="005F206C" w:rsidRPr="00A17B5B" w:rsidRDefault="005F206C" w:rsidP="008218DA">
            <w:pPr>
              <w:jc w:val="right"/>
              <w:outlineLvl w:val="4"/>
              <w:rPr>
                <w:bCs/>
                <w:color w:val="000000"/>
                <w:sz w:val="16"/>
                <w:szCs w:val="16"/>
              </w:rPr>
            </w:pPr>
            <w:r w:rsidRPr="00A17B5B">
              <w:rPr>
                <w:bCs/>
                <w:color w:val="000000"/>
                <w:sz w:val="16"/>
                <w:szCs w:val="16"/>
              </w:rPr>
              <w:t>700,00000</w:t>
            </w:r>
          </w:p>
        </w:tc>
      </w:tr>
      <w:tr w:rsidR="005F206C" w:rsidRPr="00A17B5B" w14:paraId="7CD5DC91" w14:textId="77777777" w:rsidTr="008218DA">
        <w:trPr>
          <w:trHeight w:val="20"/>
        </w:trPr>
        <w:tc>
          <w:tcPr>
            <w:tcW w:w="185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707E9C" w14:textId="77777777" w:rsidR="005F206C" w:rsidRPr="00A17B5B" w:rsidRDefault="005F206C" w:rsidP="008218DA">
            <w:pPr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 xml:space="preserve"> Иные закупки товаров, работ и услуг для обеспечения государственных (муниц</w:t>
            </w:r>
            <w:r w:rsidRPr="00A17B5B">
              <w:rPr>
                <w:color w:val="000000"/>
                <w:sz w:val="16"/>
                <w:szCs w:val="16"/>
              </w:rPr>
              <w:t>и</w:t>
            </w:r>
            <w:r w:rsidRPr="00A17B5B">
              <w:rPr>
                <w:color w:val="000000"/>
                <w:sz w:val="16"/>
                <w:szCs w:val="16"/>
              </w:rPr>
              <w:t>пальных) нужд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B5ECE1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0110205260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4D5526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C84B61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00810A" w14:textId="77777777" w:rsidR="005F206C" w:rsidRPr="00A17B5B" w:rsidRDefault="005F206C" w:rsidP="008218DA">
            <w:pPr>
              <w:jc w:val="right"/>
              <w:outlineLvl w:val="5"/>
              <w:rPr>
                <w:bCs/>
                <w:color w:val="000000"/>
                <w:sz w:val="16"/>
                <w:szCs w:val="16"/>
              </w:rPr>
            </w:pPr>
            <w:r w:rsidRPr="00A17B5B">
              <w:rPr>
                <w:bCs/>
                <w:color w:val="000000"/>
                <w:sz w:val="16"/>
                <w:szCs w:val="16"/>
              </w:rPr>
              <w:t>194,91796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6303F7" w14:textId="77777777" w:rsidR="005F206C" w:rsidRPr="00A17B5B" w:rsidRDefault="005F206C" w:rsidP="008218DA">
            <w:pPr>
              <w:jc w:val="right"/>
              <w:outlineLvl w:val="5"/>
              <w:rPr>
                <w:bCs/>
                <w:color w:val="000000"/>
                <w:sz w:val="16"/>
                <w:szCs w:val="16"/>
              </w:rPr>
            </w:pPr>
            <w:r w:rsidRPr="00A17B5B">
              <w:rPr>
                <w:bCs/>
                <w:color w:val="000000"/>
                <w:sz w:val="16"/>
                <w:szCs w:val="16"/>
              </w:rPr>
              <w:t>700,00000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9C28CC" w14:textId="77777777" w:rsidR="005F206C" w:rsidRPr="00A17B5B" w:rsidRDefault="005F206C" w:rsidP="008218DA">
            <w:pPr>
              <w:jc w:val="right"/>
              <w:outlineLvl w:val="5"/>
              <w:rPr>
                <w:bCs/>
                <w:color w:val="000000"/>
                <w:sz w:val="16"/>
                <w:szCs w:val="16"/>
              </w:rPr>
            </w:pPr>
            <w:r w:rsidRPr="00A17B5B">
              <w:rPr>
                <w:bCs/>
                <w:color w:val="000000"/>
                <w:sz w:val="16"/>
                <w:szCs w:val="16"/>
              </w:rPr>
              <w:t>700,00000</w:t>
            </w:r>
          </w:p>
        </w:tc>
      </w:tr>
      <w:tr w:rsidR="005F206C" w:rsidRPr="00A17B5B" w14:paraId="77DAA7A2" w14:textId="77777777" w:rsidTr="008218DA">
        <w:trPr>
          <w:trHeight w:val="20"/>
        </w:trPr>
        <w:tc>
          <w:tcPr>
            <w:tcW w:w="185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7BAB4D" w14:textId="77777777" w:rsidR="005F206C" w:rsidRPr="00A17B5B" w:rsidRDefault="005F206C" w:rsidP="008218DA">
            <w:pPr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 xml:space="preserve"> Поддержка мероприятий по реализации проекта инициативного (партиципаторн</w:t>
            </w:r>
            <w:r w:rsidRPr="00A17B5B">
              <w:rPr>
                <w:color w:val="000000"/>
                <w:sz w:val="16"/>
                <w:szCs w:val="16"/>
              </w:rPr>
              <w:t>о</w:t>
            </w:r>
            <w:r w:rsidRPr="00A17B5B">
              <w:rPr>
                <w:color w:val="000000"/>
                <w:sz w:val="16"/>
                <w:szCs w:val="16"/>
              </w:rPr>
              <w:t>го) бюджетиров</w:t>
            </w:r>
            <w:r w:rsidRPr="00A17B5B">
              <w:rPr>
                <w:color w:val="000000"/>
                <w:sz w:val="16"/>
                <w:szCs w:val="16"/>
              </w:rPr>
              <w:t>а</w:t>
            </w:r>
            <w:r w:rsidRPr="00A17B5B">
              <w:rPr>
                <w:color w:val="000000"/>
                <w:sz w:val="16"/>
                <w:szCs w:val="16"/>
              </w:rPr>
              <w:t>ния "Народный бюджет"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676FEE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0110206100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3DD7D3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8D95BE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B65690" w14:textId="77777777" w:rsidR="005F206C" w:rsidRPr="00A17B5B" w:rsidRDefault="005F206C" w:rsidP="008218DA">
            <w:pPr>
              <w:jc w:val="right"/>
              <w:outlineLvl w:val="2"/>
              <w:rPr>
                <w:bCs/>
                <w:color w:val="000000"/>
                <w:sz w:val="16"/>
                <w:szCs w:val="16"/>
              </w:rPr>
            </w:pPr>
            <w:r w:rsidRPr="00A17B5B">
              <w:rPr>
                <w:bCs/>
                <w:color w:val="000000"/>
                <w:sz w:val="16"/>
                <w:szCs w:val="16"/>
              </w:rPr>
              <w:t>17,55000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23C987" w14:textId="77777777" w:rsidR="005F206C" w:rsidRPr="00A17B5B" w:rsidRDefault="005F206C" w:rsidP="008218DA">
            <w:pPr>
              <w:jc w:val="right"/>
              <w:outlineLvl w:val="2"/>
              <w:rPr>
                <w:bCs/>
                <w:color w:val="000000"/>
                <w:sz w:val="16"/>
                <w:szCs w:val="16"/>
              </w:rPr>
            </w:pPr>
            <w:r w:rsidRPr="00A17B5B">
              <w:rPr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F6F326" w14:textId="77777777" w:rsidR="005F206C" w:rsidRPr="00A17B5B" w:rsidRDefault="005F206C" w:rsidP="008218DA">
            <w:pPr>
              <w:jc w:val="right"/>
              <w:outlineLvl w:val="2"/>
              <w:rPr>
                <w:bCs/>
                <w:color w:val="000000"/>
                <w:sz w:val="16"/>
                <w:szCs w:val="16"/>
              </w:rPr>
            </w:pPr>
            <w:r w:rsidRPr="00A17B5B">
              <w:rPr>
                <w:bCs/>
                <w:color w:val="000000"/>
                <w:sz w:val="16"/>
                <w:szCs w:val="16"/>
              </w:rPr>
              <w:t>0,00000</w:t>
            </w:r>
          </w:p>
        </w:tc>
      </w:tr>
      <w:tr w:rsidR="005F206C" w:rsidRPr="00A17B5B" w14:paraId="0676363E" w14:textId="77777777" w:rsidTr="008218DA">
        <w:trPr>
          <w:trHeight w:val="20"/>
        </w:trPr>
        <w:tc>
          <w:tcPr>
            <w:tcW w:w="185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5DDFD9" w14:textId="77777777" w:rsidR="005F206C" w:rsidRPr="00A17B5B" w:rsidRDefault="005F206C" w:rsidP="008218DA">
            <w:pPr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 xml:space="preserve"> Жилищно-коммунальное хозя</w:t>
            </w:r>
            <w:r w:rsidRPr="00A17B5B">
              <w:rPr>
                <w:color w:val="000000"/>
                <w:sz w:val="16"/>
                <w:szCs w:val="16"/>
              </w:rPr>
              <w:t>й</w:t>
            </w:r>
            <w:r w:rsidRPr="00A17B5B">
              <w:rPr>
                <w:color w:val="000000"/>
                <w:sz w:val="16"/>
                <w:szCs w:val="16"/>
              </w:rPr>
              <w:t>ство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615430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0110206100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E76C70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0500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37C49A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7E1F76" w14:textId="77777777" w:rsidR="005F206C" w:rsidRPr="00A17B5B" w:rsidRDefault="005F206C" w:rsidP="008218DA">
            <w:pPr>
              <w:jc w:val="right"/>
              <w:outlineLvl w:val="3"/>
              <w:rPr>
                <w:bCs/>
                <w:color w:val="000000"/>
                <w:sz w:val="16"/>
                <w:szCs w:val="16"/>
              </w:rPr>
            </w:pPr>
            <w:r w:rsidRPr="00A17B5B">
              <w:rPr>
                <w:bCs/>
                <w:color w:val="000000"/>
                <w:sz w:val="16"/>
                <w:szCs w:val="16"/>
              </w:rPr>
              <w:t>17,55000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89D1B4" w14:textId="77777777" w:rsidR="005F206C" w:rsidRPr="00A17B5B" w:rsidRDefault="005F206C" w:rsidP="008218DA">
            <w:pPr>
              <w:jc w:val="right"/>
              <w:outlineLvl w:val="3"/>
              <w:rPr>
                <w:bCs/>
                <w:color w:val="000000"/>
                <w:sz w:val="16"/>
                <w:szCs w:val="16"/>
              </w:rPr>
            </w:pPr>
            <w:r w:rsidRPr="00A17B5B">
              <w:rPr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3EA615" w14:textId="77777777" w:rsidR="005F206C" w:rsidRPr="00A17B5B" w:rsidRDefault="005F206C" w:rsidP="008218DA">
            <w:pPr>
              <w:jc w:val="right"/>
              <w:outlineLvl w:val="3"/>
              <w:rPr>
                <w:bCs/>
                <w:color w:val="000000"/>
                <w:sz w:val="16"/>
                <w:szCs w:val="16"/>
              </w:rPr>
            </w:pPr>
            <w:r w:rsidRPr="00A17B5B">
              <w:rPr>
                <w:bCs/>
                <w:color w:val="000000"/>
                <w:sz w:val="16"/>
                <w:szCs w:val="16"/>
              </w:rPr>
              <w:t>0,00000</w:t>
            </w:r>
          </w:p>
        </w:tc>
      </w:tr>
      <w:tr w:rsidR="005F206C" w:rsidRPr="00A17B5B" w14:paraId="7C6194B8" w14:textId="77777777" w:rsidTr="008218DA">
        <w:trPr>
          <w:trHeight w:val="20"/>
        </w:trPr>
        <w:tc>
          <w:tcPr>
            <w:tcW w:w="185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0BAE5C" w14:textId="77777777" w:rsidR="005F206C" w:rsidRPr="00A17B5B" w:rsidRDefault="005F206C" w:rsidP="008218DA">
            <w:pPr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 xml:space="preserve"> Благоустройство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2CBDFC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0110206100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816016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5016EB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8BF091" w14:textId="77777777" w:rsidR="005F206C" w:rsidRPr="00A17B5B" w:rsidRDefault="005F206C" w:rsidP="008218DA">
            <w:pPr>
              <w:jc w:val="right"/>
              <w:outlineLvl w:val="4"/>
              <w:rPr>
                <w:bCs/>
                <w:color w:val="000000"/>
                <w:sz w:val="16"/>
                <w:szCs w:val="16"/>
              </w:rPr>
            </w:pPr>
            <w:r w:rsidRPr="00A17B5B">
              <w:rPr>
                <w:bCs/>
                <w:color w:val="000000"/>
                <w:sz w:val="16"/>
                <w:szCs w:val="16"/>
              </w:rPr>
              <w:t>17,55000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98B12F" w14:textId="77777777" w:rsidR="005F206C" w:rsidRPr="00A17B5B" w:rsidRDefault="005F206C" w:rsidP="008218DA">
            <w:pPr>
              <w:jc w:val="right"/>
              <w:outlineLvl w:val="4"/>
              <w:rPr>
                <w:bCs/>
                <w:color w:val="000000"/>
                <w:sz w:val="16"/>
                <w:szCs w:val="16"/>
              </w:rPr>
            </w:pPr>
            <w:r w:rsidRPr="00A17B5B">
              <w:rPr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D22EFE" w14:textId="77777777" w:rsidR="005F206C" w:rsidRPr="00A17B5B" w:rsidRDefault="005F206C" w:rsidP="008218DA">
            <w:pPr>
              <w:jc w:val="right"/>
              <w:outlineLvl w:val="4"/>
              <w:rPr>
                <w:bCs/>
                <w:color w:val="000000"/>
                <w:sz w:val="16"/>
                <w:szCs w:val="16"/>
              </w:rPr>
            </w:pPr>
            <w:r w:rsidRPr="00A17B5B">
              <w:rPr>
                <w:bCs/>
                <w:color w:val="000000"/>
                <w:sz w:val="16"/>
                <w:szCs w:val="16"/>
              </w:rPr>
              <w:t>0,00000</w:t>
            </w:r>
          </w:p>
        </w:tc>
      </w:tr>
      <w:tr w:rsidR="005F206C" w:rsidRPr="00A17B5B" w14:paraId="32A1DD93" w14:textId="77777777" w:rsidTr="008218DA">
        <w:trPr>
          <w:trHeight w:val="20"/>
        </w:trPr>
        <w:tc>
          <w:tcPr>
            <w:tcW w:w="185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935DDD" w14:textId="77777777" w:rsidR="005F206C" w:rsidRPr="00A17B5B" w:rsidRDefault="005F206C" w:rsidP="008218DA">
            <w:pPr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 xml:space="preserve"> Иные закупки товаров, работ и услуг для обеспечения государственных (муниц</w:t>
            </w:r>
            <w:r w:rsidRPr="00A17B5B">
              <w:rPr>
                <w:color w:val="000000"/>
                <w:sz w:val="16"/>
                <w:szCs w:val="16"/>
              </w:rPr>
              <w:t>и</w:t>
            </w:r>
            <w:r w:rsidRPr="00A17B5B">
              <w:rPr>
                <w:color w:val="000000"/>
                <w:sz w:val="16"/>
                <w:szCs w:val="16"/>
              </w:rPr>
              <w:t>пальных) нужд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84CD6A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0110206100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C92516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A0A512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E9627A" w14:textId="77777777" w:rsidR="005F206C" w:rsidRPr="00A17B5B" w:rsidRDefault="005F206C" w:rsidP="008218DA">
            <w:pPr>
              <w:jc w:val="right"/>
              <w:outlineLvl w:val="5"/>
              <w:rPr>
                <w:bCs/>
                <w:color w:val="000000"/>
                <w:sz w:val="16"/>
                <w:szCs w:val="16"/>
              </w:rPr>
            </w:pPr>
            <w:r w:rsidRPr="00A17B5B">
              <w:rPr>
                <w:bCs/>
                <w:color w:val="000000"/>
                <w:sz w:val="16"/>
                <w:szCs w:val="16"/>
              </w:rPr>
              <w:t>17,55000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73D256" w14:textId="77777777" w:rsidR="005F206C" w:rsidRPr="00A17B5B" w:rsidRDefault="005F206C" w:rsidP="008218DA">
            <w:pPr>
              <w:jc w:val="right"/>
              <w:outlineLvl w:val="5"/>
              <w:rPr>
                <w:bCs/>
                <w:color w:val="000000"/>
                <w:sz w:val="16"/>
                <w:szCs w:val="16"/>
              </w:rPr>
            </w:pPr>
            <w:r w:rsidRPr="00A17B5B">
              <w:rPr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591C5C" w14:textId="77777777" w:rsidR="005F206C" w:rsidRPr="00A17B5B" w:rsidRDefault="005F206C" w:rsidP="008218DA">
            <w:pPr>
              <w:jc w:val="right"/>
              <w:outlineLvl w:val="5"/>
              <w:rPr>
                <w:bCs/>
                <w:color w:val="000000"/>
                <w:sz w:val="16"/>
                <w:szCs w:val="16"/>
              </w:rPr>
            </w:pPr>
            <w:r w:rsidRPr="00A17B5B">
              <w:rPr>
                <w:bCs/>
                <w:color w:val="000000"/>
                <w:sz w:val="16"/>
                <w:szCs w:val="16"/>
              </w:rPr>
              <w:t>0,00000</w:t>
            </w:r>
          </w:p>
        </w:tc>
      </w:tr>
      <w:tr w:rsidR="005F206C" w:rsidRPr="00A17B5B" w14:paraId="25491906" w14:textId="77777777" w:rsidTr="008218DA">
        <w:trPr>
          <w:trHeight w:val="20"/>
        </w:trPr>
        <w:tc>
          <w:tcPr>
            <w:tcW w:w="185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BE1650" w14:textId="77777777" w:rsidR="005F206C" w:rsidRPr="00A17B5B" w:rsidRDefault="005F206C" w:rsidP="008218DA">
            <w:pPr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 xml:space="preserve"> Поддержка реализации проектов террит</w:t>
            </w:r>
            <w:r w:rsidRPr="00A17B5B">
              <w:rPr>
                <w:color w:val="000000"/>
                <w:sz w:val="16"/>
                <w:szCs w:val="16"/>
              </w:rPr>
              <w:t>о</w:t>
            </w:r>
            <w:r w:rsidRPr="00A17B5B">
              <w:rPr>
                <w:color w:val="000000"/>
                <w:sz w:val="16"/>
                <w:szCs w:val="16"/>
              </w:rPr>
              <w:t>риальных общественных самоуправлений, вкл</w:t>
            </w:r>
            <w:r w:rsidRPr="00A17B5B">
              <w:rPr>
                <w:color w:val="000000"/>
                <w:sz w:val="16"/>
                <w:szCs w:val="16"/>
              </w:rPr>
              <w:t>ю</w:t>
            </w:r>
            <w:r w:rsidRPr="00A17B5B">
              <w:rPr>
                <w:color w:val="000000"/>
                <w:sz w:val="16"/>
                <w:szCs w:val="16"/>
              </w:rPr>
              <w:t>ченных в муниципальные программы разв</w:t>
            </w:r>
            <w:r w:rsidRPr="00A17B5B">
              <w:rPr>
                <w:color w:val="000000"/>
                <w:sz w:val="16"/>
                <w:szCs w:val="16"/>
              </w:rPr>
              <w:t>и</w:t>
            </w:r>
            <w:r w:rsidRPr="00A17B5B">
              <w:rPr>
                <w:color w:val="000000"/>
                <w:sz w:val="16"/>
                <w:szCs w:val="16"/>
              </w:rPr>
              <w:t>тия территорий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6AC099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0110272090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6B76A4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B328E0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33F529" w14:textId="77777777" w:rsidR="005F206C" w:rsidRPr="00A17B5B" w:rsidRDefault="005F206C" w:rsidP="008218DA">
            <w:pPr>
              <w:jc w:val="right"/>
              <w:outlineLvl w:val="2"/>
              <w:rPr>
                <w:bCs/>
                <w:color w:val="000000"/>
                <w:sz w:val="16"/>
                <w:szCs w:val="16"/>
              </w:rPr>
            </w:pPr>
            <w:r w:rsidRPr="00A17B5B">
              <w:rPr>
                <w:bCs/>
                <w:color w:val="000000"/>
                <w:sz w:val="16"/>
                <w:szCs w:val="16"/>
              </w:rPr>
              <w:t>1 400,00000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511349" w14:textId="77777777" w:rsidR="005F206C" w:rsidRPr="00A17B5B" w:rsidRDefault="005F206C" w:rsidP="008218DA">
            <w:pPr>
              <w:jc w:val="right"/>
              <w:outlineLvl w:val="2"/>
              <w:rPr>
                <w:bCs/>
                <w:color w:val="000000"/>
                <w:sz w:val="16"/>
                <w:szCs w:val="16"/>
              </w:rPr>
            </w:pPr>
            <w:r w:rsidRPr="00A17B5B">
              <w:rPr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5DDF37" w14:textId="77777777" w:rsidR="005F206C" w:rsidRPr="00A17B5B" w:rsidRDefault="005F206C" w:rsidP="008218DA">
            <w:pPr>
              <w:jc w:val="right"/>
              <w:outlineLvl w:val="2"/>
              <w:rPr>
                <w:bCs/>
                <w:color w:val="000000"/>
                <w:sz w:val="16"/>
                <w:szCs w:val="16"/>
              </w:rPr>
            </w:pPr>
            <w:r w:rsidRPr="00A17B5B">
              <w:rPr>
                <w:bCs/>
                <w:color w:val="000000"/>
                <w:sz w:val="16"/>
                <w:szCs w:val="16"/>
              </w:rPr>
              <w:t>0,00000</w:t>
            </w:r>
          </w:p>
        </w:tc>
      </w:tr>
      <w:tr w:rsidR="005F206C" w:rsidRPr="00A17B5B" w14:paraId="0093CE33" w14:textId="77777777" w:rsidTr="008218DA">
        <w:trPr>
          <w:trHeight w:val="20"/>
        </w:trPr>
        <w:tc>
          <w:tcPr>
            <w:tcW w:w="185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51BF12" w14:textId="77777777" w:rsidR="005F206C" w:rsidRPr="00A17B5B" w:rsidRDefault="005F206C" w:rsidP="008218DA">
            <w:pPr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 xml:space="preserve"> Жилищно-коммунальное хозя</w:t>
            </w:r>
            <w:r w:rsidRPr="00A17B5B">
              <w:rPr>
                <w:color w:val="000000"/>
                <w:sz w:val="16"/>
                <w:szCs w:val="16"/>
              </w:rPr>
              <w:t>й</w:t>
            </w:r>
            <w:r w:rsidRPr="00A17B5B">
              <w:rPr>
                <w:color w:val="000000"/>
                <w:sz w:val="16"/>
                <w:szCs w:val="16"/>
              </w:rPr>
              <w:t>ство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1BB861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0110272090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7D4CD6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0500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F98FAC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09A2D5" w14:textId="77777777" w:rsidR="005F206C" w:rsidRPr="00A17B5B" w:rsidRDefault="005F206C" w:rsidP="008218DA">
            <w:pPr>
              <w:jc w:val="right"/>
              <w:outlineLvl w:val="3"/>
              <w:rPr>
                <w:bCs/>
                <w:color w:val="000000"/>
                <w:sz w:val="16"/>
                <w:szCs w:val="16"/>
              </w:rPr>
            </w:pPr>
            <w:r w:rsidRPr="00A17B5B">
              <w:rPr>
                <w:bCs/>
                <w:color w:val="000000"/>
                <w:sz w:val="16"/>
                <w:szCs w:val="16"/>
              </w:rPr>
              <w:t>1 400,00000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B8AE0E" w14:textId="77777777" w:rsidR="005F206C" w:rsidRPr="00A17B5B" w:rsidRDefault="005F206C" w:rsidP="008218DA">
            <w:pPr>
              <w:jc w:val="right"/>
              <w:outlineLvl w:val="3"/>
              <w:rPr>
                <w:bCs/>
                <w:color w:val="000000"/>
                <w:sz w:val="16"/>
                <w:szCs w:val="16"/>
              </w:rPr>
            </w:pPr>
            <w:r w:rsidRPr="00A17B5B">
              <w:rPr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FA1F68" w14:textId="77777777" w:rsidR="005F206C" w:rsidRPr="00A17B5B" w:rsidRDefault="005F206C" w:rsidP="008218DA">
            <w:pPr>
              <w:jc w:val="right"/>
              <w:outlineLvl w:val="3"/>
              <w:rPr>
                <w:bCs/>
                <w:color w:val="000000"/>
                <w:sz w:val="16"/>
                <w:szCs w:val="16"/>
              </w:rPr>
            </w:pPr>
            <w:r w:rsidRPr="00A17B5B">
              <w:rPr>
                <w:bCs/>
                <w:color w:val="000000"/>
                <w:sz w:val="16"/>
                <w:szCs w:val="16"/>
              </w:rPr>
              <w:t>0,00000</w:t>
            </w:r>
          </w:p>
        </w:tc>
      </w:tr>
      <w:tr w:rsidR="005F206C" w:rsidRPr="00A17B5B" w14:paraId="59A341C7" w14:textId="77777777" w:rsidTr="008218DA">
        <w:trPr>
          <w:trHeight w:val="20"/>
        </w:trPr>
        <w:tc>
          <w:tcPr>
            <w:tcW w:w="185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5A1FEB" w14:textId="77777777" w:rsidR="005F206C" w:rsidRPr="00A17B5B" w:rsidRDefault="005F206C" w:rsidP="008218DA">
            <w:pPr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 xml:space="preserve"> Благоустройство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87465A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0110272090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A2B0AE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60CFB7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0D646B" w14:textId="77777777" w:rsidR="005F206C" w:rsidRPr="00A17B5B" w:rsidRDefault="005F206C" w:rsidP="008218DA">
            <w:pPr>
              <w:jc w:val="right"/>
              <w:outlineLvl w:val="4"/>
              <w:rPr>
                <w:bCs/>
                <w:color w:val="000000"/>
                <w:sz w:val="16"/>
                <w:szCs w:val="16"/>
              </w:rPr>
            </w:pPr>
            <w:r w:rsidRPr="00A17B5B">
              <w:rPr>
                <w:bCs/>
                <w:color w:val="000000"/>
                <w:sz w:val="16"/>
                <w:szCs w:val="16"/>
              </w:rPr>
              <w:t>1 400,00000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D2148A" w14:textId="77777777" w:rsidR="005F206C" w:rsidRPr="00A17B5B" w:rsidRDefault="005F206C" w:rsidP="008218DA">
            <w:pPr>
              <w:jc w:val="right"/>
              <w:outlineLvl w:val="4"/>
              <w:rPr>
                <w:bCs/>
                <w:color w:val="000000"/>
                <w:sz w:val="16"/>
                <w:szCs w:val="16"/>
              </w:rPr>
            </w:pPr>
            <w:r w:rsidRPr="00A17B5B">
              <w:rPr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6AF0C4" w14:textId="77777777" w:rsidR="005F206C" w:rsidRPr="00A17B5B" w:rsidRDefault="005F206C" w:rsidP="008218DA">
            <w:pPr>
              <w:jc w:val="right"/>
              <w:outlineLvl w:val="4"/>
              <w:rPr>
                <w:bCs/>
                <w:color w:val="000000"/>
                <w:sz w:val="16"/>
                <w:szCs w:val="16"/>
              </w:rPr>
            </w:pPr>
            <w:r w:rsidRPr="00A17B5B">
              <w:rPr>
                <w:bCs/>
                <w:color w:val="000000"/>
                <w:sz w:val="16"/>
                <w:szCs w:val="16"/>
              </w:rPr>
              <w:t>0,00000</w:t>
            </w:r>
          </w:p>
        </w:tc>
      </w:tr>
      <w:tr w:rsidR="005F206C" w:rsidRPr="00A17B5B" w14:paraId="2A1DBE48" w14:textId="77777777" w:rsidTr="008218DA">
        <w:trPr>
          <w:trHeight w:val="20"/>
        </w:trPr>
        <w:tc>
          <w:tcPr>
            <w:tcW w:w="185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1F606F" w14:textId="77777777" w:rsidR="005F206C" w:rsidRPr="00A17B5B" w:rsidRDefault="005F206C" w:rsidP="008218DA">
            <w:pPr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 xml:space="preserve"> Иные закупки товаров, работ и услуг для обеспечения государственных (муниц</w:t>
            </w:r>
            <w:r w:rsidRPr="00A17B5B">
              <w:rPr>
                <w:color w:val="000000"/>
                <w:sz w:val="16"/>
                <w:szCs w:val="16"/>
              </w:rPr>
              <w:t>и</w:t>
            </w:r>
            <w:r w:rsidRPr="00A17B5B">
              <w:rPr>
                <w:color w:val="000000"/>
                <w:sz w:val="16"/>
                <w:szCs w:val="16"/>
              </w:rPr>
              <w:t>пальных) нужд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C366CE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0110272090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4BB691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A7A853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F15536" w14:textId="77777777" w:rsidR="005F206C" w:rsidRPr="00A17B5B" w:rsidRDefault="005F206C" w:rsidP="008218DA">
            <w:pPr>
              <w:jc w:val="right"/>
              <w:outlineLvl w:val="5"/>
              <w:rPr>
                <w:bCs/>
                <w:color w:val="000000"/>
                <w:sz w:val="16"/>
                <w:szCs w:val="16"/>
              </w:rPr>
            </w:pPr>
            <w:r w:rsidRPr="00A17B5B">
              <w:rPr>
                <w:bCs/>
                <w:color w:val="000000"/>
                <w:sz w:val="16"/>
                <w:szCs w:val="16"/>
              </w:rPr>
              <w:t>1 400,00000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5EE963" w14:textId="77777777" w:rsidR="005F206C" w:rsidRPr="00A17B5B" w:rsidRDefault="005F206C" w:rsidP="008218DA">
            <w:pPr>
              <w:jc w:val="right"/>
              <w:outlineLvl w:val="5"/>
              <w:rPr>
                <w:bCs/>
                <w:color w:val="000000"/>
                <w:sz w:val="16"/>
                <w:szCs w:val="16"/>
              </w:rPr>
            </w:pPr>
            <w:r w:rsidRPr="00A17B5B">
              <w:rPr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2C3C9A" w14:textId="77777777" w:rsidR="005F206C" w:rsidRPr="00A17B5B" w:rsidRDefault="005F206C" w:rsidP="008218DA">
            <w:pPr>
              <w:jc w:val="right"/>
              <w:outlineLvl w:val="5"/>
              <w:rPr>
                <w:bCs/>
                <w:color w:val="000000"/>
                <w:sz w:val="16"/>
                <w:szCs w:val="16"/>
              </w:rPr>
            </w:pPr>
            <w:r w:rsidRPr="00A17B5B">
              <w:rPr>
                <w:bCs/>
                <w:color w:val="000000"/>
                <w:sz w:val="16"/>
                <w:szCs w:val="16"/>
              </w:rPr>
              <w:t>0,00000</w:t>
            </w:r>
          </w:p>
        </w:tc>
      </w:tr>
      <w:tr w:rsidR="005F206C" w:rsidRPr="00A17B5B" w14:paraId="7FB4C36D" w14:textId="77777777" w:rsidTr="008218DA">
        <w:trPr>
          <w:trHeight w:val="20"/>
        </w:trPr>
        <w:tc>
          <w:tcPr>
            <w:tcW w:w="185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199DEE" w14:textId="77777777" w:rsidR="005F206C" w:rsidRPr="00A17B5B" w:rsidRDefault="005F206C" w:rsidP="008218DA">
            <w:pPr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 xml:space="preserve"> Реализация приоритетных проектов по</w:t>
            </w:r>
            <w:r w:rsidRPr="00A17B5B">
              <w:rPr>
                <w:color w:val="000000"/>
                <w:sz w:val="16"/>
                <w:szCs w:val="16"/>
              </w:rPr>
              <w:t>д</w:t>
            </w:r>
            <w:r w:rsidRPr="00A17B5B">
              <w:rPr>
                <w:color w:val="000000"/>
                <w:sz w:val="16"/>
                <w:szCs w:val="16"/>
              </w:rPr>
              <w:t>держки местных инициатив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CCA221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0110275260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74B0B1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AB54EF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E63E78" w14:textId="77777777" w:rsidR="005F206C" w:rsidRPr="00A17B5B" w:rsidRDefault="005F206C" w:rsidP="008218DA">
            <w:pPr>
              <w:jc w:val="right"/>
              <w:outlineLvl w:val="2"/>
              <w:rPr>
                <w:bCs/>
                <w:color w:val="000000"/>
                <w:sz w:val="16"/>
                <w:szCs w:val="16"/>
              </w:rPr>
            </w:pPr>
            <w:r w:rsidRPr="00A17B5B">
              <w:rPr>
                <w:bCs/>
                <w:color w:val="000000"/>
                <w:sz w:val="16"/>
                <w:szCs w:val="16"/>
              </w:rPr>
              <w:t>1 500,00000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F7864A" w14:textId="77777777" w:rsidR="005F206C" w:rsidRPr="00A17B5B" w:rsidRDefault="005F206C" w:rsidP="008218DA">
            <w:pPr>
              <w:jc w:val="right"/>
              <w:outlineLvl w:val="2"/>
              <w:rPr>
                <w:bCs/>
                <w:color w:val="000000"/>
                <w:sz w:val="16"/>
                <w:szCs w:val="16"/>
              </w:rPr>
            </w:pPr>
            <w:r w:rsidRPr="00A17B5B">
              <w:rPr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E7B919" w14:textId="77777777" w:rsidR="005F206C" w:rsidRPr="00A17B5B" w:rsidRDefault="005F206C" w:rsidP="008218DA">
            <w:pPr>
              <w:jc w:val="right"/>
              <w:outlineLvl w:val="2"/>
              <w:rPr>
                <w:bCs/>
                <w:color w:val="000000"/>
                <w:sz w:val="16"/>
                <w:szCs w:val="16"/>
              </w:rPr>
            </w:pPr>
            <w:r w:rsidRPr="00A17B5B">
              <w:rPr>
                <w:bCs/>
                <w:color w:val="000000"/>
                <w:sz w:val="16"/>
                <w:szCs w:val="16"/>
              </w:rPr>
              <w:t>0,00000</w:t>
            </w:r>
          </w:p>
        </w:tc>
      </w:tr>
      <w:tr w:rsidR="005F206C" w:rsidRPr="00A17B5B" w14:paraId="1AE73A76" w14:textId="77777777" w:rsidTr="008218DA">
        <w:trPr>
          <w:trHeight w:val="20"/>
        </w:trPr>
        <w:tc>
          <w:tcPr>
            <w:tcW w:w="185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BA3A83" w14:textId="77777777" w:rsidR="005F206C" w:rsidRPr="00A17B5B" w:rsidRDefault="005F206C" w:rsidP="008218DA">
            <w:pPr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 xml:space="preserve"> Жилищно-коммунальное хозя</w:t>
            </w:r>
            <w:r w:rsidRPr="00A17B5B">
              <w:rPr>
                <w:color w:val="000000"/>
                <w:sz w:val="16"/>
                <w:szCs w:val="16"/>
              </w:rPr>
              <w:t>й</w:t>
            </w:r>
            <w:r w:rsidRPr="00A17B5B">
              <w:rPr>
                <w:color w:val="000000"/>
                <w:sz w:val="16"/>
                <w:szCs w:val="16"/>
              </w:rPr>
              <w:t>ство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638EA2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0110275260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638491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0500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E16C7E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0BF1FE" w14:textId="77777777" w:rsidR="005F206C" w:rsidRPr="00A17B5B" w:rsidRDefault="005F206C" w:rsidP="008218DA">
            <w:pPr>
              <w:jc w:val="right"/>
              <w:outlineLvl w:val="3"/>
              <w:rPr>
                <w:bCs/>
                <w:color w:val="000000"/>
                <w:sz w:val="16"/>
                <w:szCs w:val="16"/>
              </w:rPr>
            </w:pPr>
            <w:r w:rsidRPr="00A17B5B">
              <w:rPr>
                <w:bCs/>
                <w:color w:val="000000"/>
                <w:sz w:val="16"/>
                <w:szCs w:val="16"/>
              </w:rPr>
              <w:t>1 500,00000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4F7D68" w14:textId="77777777" w:rsidR="005F206C" w:rsidRPr="00A17B5B" w:rsidRDefault="005F206C" w:rsidP="008218DA">
            <w:pPr>
              <w:jc w:val="right"/>
              <w:outlineLvl w:val="3"/>
              <w:rPr>
                <w:bCs/>
                <w:color w:val="000000"/>
                <w:sz w:val="16"/>
                <w:szCs w:val="16"/>
              </w:rPr>
            </w:pPr>
            <w:r w:rsidRPr="00A17B5B">
              <w:rPr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8ADA57" w14:textId="77777777" w:rsidR="005F206C" w:rsidRPr="00A17B5B" w:rsidRDefault="005F206C" w:rsidP="008218DA">
            <w:pPr>
              <w:jc w:val="right"/>
              <w:outlineLvl w:val="3"/>
              <w:rPr>
                <w:bCs/>
                <w:color w:val="000000"/>
                <w:sz w:val="16"/>
                <w:szCs w:val="16"/>
              </w:rPr>
            </w:pPr>
            <w:r w:rsidRPr="00A17B5B">
              <w:rPr>
                <w:bCs/>
                <w:color w:val="000000"/>
                <w:sz w:val="16"/>
                <w:szCs w:val="16"/>
              </w:rPr>
              <w:t>0,00000</w:t>
            </w:r>
          </w:p>
        </w:tc>
      </w:tr>
      <w:tr w:rsidR="005F206C" w:rsidRPr="00A17B5B" w14:paraId="195CE140" w14:textId="77777777" w:rsidTr="008218DA">
        <w:trPr>
          <w:trHeight w:val="20"/>
        </w:trPr>
        <w:tc>
          <w:tcPr>
            <w:tcW w:w="185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BA8833" w14:textId="77777777" w:rsidR="005F206C" w:rsidRPr="00A17B5B" w:rsidRDefault="005F206C" w:rsidP="008218DA">
            <w:pPr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 xml:space="preserve"> Благоустройство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07E35F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0110275260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AA7AFE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3D470D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DBA354" w14:textId="77777777" w:rsidR="005F206C" w:rsidRPr="00A17B5B" w:rsidRDefault="005F206C" w:rsidP="008218DA">
            <w:pPr>
              <w:jc w:val="right"/>
              <w:outlineLvl w:val="4"/>
              <w:rPr>
                <w:bCs/>
                <w:color w:val="000000"/>
                <w:sz w:val="16"/>
                <w:szCs w:val="16"/>
              </w:rPr>
            </w:pPr>
            <w:r w:rsidRPr="00A17B5B">
              <w:rPr>
                <w:bCs/>
                <w:color w:val="000000"/>
                <w:sz w:val="16"/>
                <w:szCs w:val="16"/>
              </w:rPr>
              <w:t>1 500,00000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158CAF" w14:textId="77777777" w:rsidR="005F206C" w:rsidRPr="00A17B5B" w:rsidRDefault="005F206C" w:rsidP="008218DA">
            <w:pPr>
              <w:jc w:val="right"/>
              <w:outlineLvl w:val="4"/>
              <w:rPr>
                <w:bCs/>
                <w:color w:val="000000"/>
                <w:sz w:val="16"/>
                <w:szCs w:val="16"/>
              </w:rPr>
            </w:pPr>
            <w:r w:rsidRPr="00A17B5B">
              <w:rPr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C2CDC6" w14:textId="77777777" w:rsidR="005F206C" w:rsidRPr="00A17B5B" w:rsidRDefault="005F206C" w:rsidP="008218DA">
            <w:pPr>
              <w:jc w:val="right"/>
              <w:outlineLvl w:val="4"/>
              <w:rPr>
                <w:bCs/>
                <w:color w:val="000000"/>
                <w:sz w:val="16"/>
                <w:szCs w:val="16"/>
              </w:rPr>
            </w:pPr>
            <w:r w:rsidRPr="00A17B5B">
              <w:rPr>
                <w:bCs/>
                <w:color w:val="000000"/>
                <w:sz w:val="16"/>
                <w:szCs w:val="16"/>
              </w:rPr>
              <w:t>0,00000</w:t>
            </w:r>
          </w:p>
        </w:tc>
      </w:tr>
      <w:tr w:rsidR="005F206C" w:rsidRPr="00A17B5B" w14:paraId="470089F9" w14:textId="77777777" w:rsidTr="008218DA">
        <w:trPr>
          <w:trHeight w:val="20"/>
        </w:trPr>
        <w:tc>
          <w:tcPr>
            <w:tcW w:w="185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3A1032" w14:textId="77777777" w:rsidR="005F206C" w:rsidRPr="00A17B5B" w:rsidRDefault="005F206C" w:rsidP="008218DA">
            <w:pPr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 xml:space="preserve"> Иные закупки товаров, работ и услуг для обеспечения государственных (муниц</w:t>
            </w:r>
            <w:r w:rsidRPr="00A17B5B">
              <w:rPr>
                <w:color w:val="000000"/>
                <w:sz w:val="16"/>
                <w:szCs w:val="16"/>
              </w:rPr>
              <w:t>и</w:t>
            </w:r>
            <w:r w:rsidRPr="00A17B5B">
              <w:rPr>
                <w:color w:val="000000"/>
                <w:sz w:val="16"/>
                <w:szCs w:val="16"/>
              </w:rPr>
              <w:t>пальных) нужд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8C0DA1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0110275260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F3AD8F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561925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0F843E" w14:textId="77777777" w:rsidR="005F206C" w:rsidRPr="00A17B5B" w:rsidRDefault="005F206C" w:rsidP="008218DA">
            <w:pPr>
              <w:jc w:val="right"/>
              <w:outlineLvl w:val="5"/>
              <w:rPr>
                <w:bCs/>
                <w:color w:val="000000"/>
                <w:sz w:val="16"/>
                <w:szCs w:val="16"/>
              </w:rPr>
            </w:pPr>
            <w:r w:rsidRPr="00A17B5B">
              <w:rPr>
                <w:bCs/>
                <w:color w:val="000000"/>
                <w:sz w:val="16"/>
                <w:szCs w:val="16"/>
              </w:rPr>
              <w:t>1 500,00000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513CA1" w14:textId="77777777" w:rsidR="005F206C" w:rsidRPr="00A17B5B" w:rsidRDefault="005F206C" w:rsidP="008218DA">
            <w:pPr>
              <w:jc w:val="right"/>
              <w:outlineLvl w:val="5"/>
              <w:rPr>
                <w:bCs/>
                <w:color w:val="000000"/>
                <w:sz w:val="16"/>
                <w:szCs w:val="16"/>
              </w:rPr>
            </w:pPr>
            <w:r w:rsidRPr="00A17B5B">
              <w:rPr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8FBADE" w14:textId="77777777" w:rsidR="005F206C" w:rsidRPr="00A17B5B" w:rsidRDefault="005F206C" w:rsidP="008218DA">
            <w:pPr>
              <w:jc w:val="right"/>
              <w:outlineLvl w:val="5"/>
              <w:rPr>
                <w:bCs/>
                <w:color w:val="000000"/>
                <w:sz w:val="16"/>
                <w:szCs w:val="16"/>
              </w:rPr>
            </w:pPr>
            <w:r w:rsidRPr="00A17B5B">
              <w:rPr>
                <w:bCs/>
                <w:color w:val="000000"/>
                <w:sz w:val="16"/>
                <w:szCs w:val="16"/>
              </w:rPr>
              <w:t>0,00000</w:t>
            </w:r>
          </w:p>
        </w:tc>
      </w:tr>
      <w:tr w:rsidR="005F206C" w:rsidRPr="00A17B5B" w14:paraId="0D51BA45" w14:textId="77777777" w:rsidTr="008218DA">
        <w:trPr>
          <w:trHeight w:val="20"/>
        </w:trPr>
        <w:tc>
          <w:tcPr>
            <w:tcW w:w="185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B9FF8D" w14:textId="77777777" w:rsidR="005F206C" w:rsidRPr="00A17B5B" w:rsidRDefault="005F206C" w:rsidP="008218DA">
            <w:pPr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 xml:space="preserve"> Реализация приоритетного реги</w:t>
            </w:r>
            <w:r w:rsidRPr="00A17B5B">
              <w:rPr>
                <w:color w:val="000000"/>
                <w:sz w:val="16"/>
                <w:szCs w:val="16"/>
              </w:rPr>
              <w:t>о</w:t>
            </w:r>
            <w:r w:rsidRPr="00A17B5B">
              <w:rPr>
                <w:color w:val="000000"/>
                <w:sz w:val="16"/>
                <w:szCs w:val="16"/>
              </w:rPr>
              <w:t>нального проекта "Народный бю</w:t>
            </w:r>
            <w:r w:rsidRPr="00A17B5B">
              <w:rPr>
                <w:color w:val="000000"/>
                <w:sz w:val="16"/>
                <w:szCs w:val="16"/>
              </w:rPr>
              <w:t>д</w:t>
            </w:r>
            <w:r w:rsidRPr="00A17B5B">
              <w:rPr>
                <w:color w:val="000000"/>
                <w:sz w:val="16"/>
                <w:szCs w:val="16"/>
              </w:rPr>
              <w:t>жет"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8DCC38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0110276100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E04DE4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1923F5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8538DB" w14:textId="77777777" w:rsidR="005F206C" w:rsidRPr="00A17B5B" w:rsidRDefault="005F206C" w:rsidP="008218DA">
            <w:pPr>
              <w:jc w:val="right"/>
              <w:outlineLvl w:val="2"/>
              <w:rPr>
                <w:bCs/>
                <w:color w:val="000000"/>
                <w:sz w:val="16"/>
                <w:szCs w:val="16"/>
              </w:rPr>
            </w:pPr>
            <w:r w:rsidRPr="00A17B5B">
              <w:rPr>
                <w:bCs/>
                <w:color w:val="000000"/>
                <w:sz w:val="16"/>
                <w:szCs w:val="16"/>
              </w:rPr>
              <w:t>1 000,00000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E31501" w14:textId="77777777" w:rsidR="005F206C" w:rsidRPr="00A17B5B" w:rsidRDefault="005F206C" w:rsidP="008218DA">
            <w:pPr>
              <w:jc w:val="right"/>
              <w:outlineLvl w:val="2"/>
              <w:rPr>
                <w:bCs/>
                <w:color w:val="000000"/>
                <w:sz w:val="16"/>
                <w:szCs w:val="16"/>
              </w:rPr>
            </w:pPr>
            <w:r w:rsidRPr="00A17B5B">
              <w:rPr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A9B356" w14:textId="77777777" w:rsidR="005F206C" w:rsidRPr="00A17B5B" w:rsidRDefault="005F206C" w:rsidP="008218DA">
            <w:pPr>
              <w:jc w:val="right"/>
              <w:outlineLvl w:val="2"/>
              <w:rPr>
                <w:bCs/>
                <w:color w:val="000000"/>
                <w:sz w:val="16"/>
                <w:szCs w:val="16"/>
              </w:rPr>
            </w:pPr>
            <w:r w:rsidRPr="00A17B5B">
              <w:rPr>
                <w:bCs/>
                <w:color w:val="000000"/>
                <w:sz w:val="16"/>
                <w:szCs w:val="16"/>
              </w:rPr>
              <w:t>0,00000</w:t>
            </w:r>
          </w:p>
        </w:tc>
      </w:tr>
      <w:tr w:rsidR="005F206C" w:rsidRPr="00A17B5B" w14:paraId="114D0DA3" w14:textId="77777777" w:rsidTr="008218DA">
        <w:trPr>
          <w:trHeight w:val="20"/>
        </w:trPr>
        <w:tc>
          <w:tcPr>
            <w:tcW w:w="185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639C3F" w14:textId="77777777" w:rsidR="005F206C" w:rsidRPr="00A17B5B" w:rsidRDefault="005F206C" w:rsidP="008218DA">
            <w:pPr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 xml:space="preserve"> Жилищно-коммунальное хозя</w:t>
            </w:r>
            <w:r w:rsidRPr="00A17B5B">
              <w:rPr>
                <w:color w:val="000000"/>
                <w:sz w:val="16"/>
                <w:szCs w:val="16"/>
              </w:rPr>
              <w:t>й</w:t>
            </w:r>
            <w:r w:rsidRPr="00A17B5B">
              <w:rPr>
                <w:color w:val="000000"/>
                <w:sz w:val="16"/>
                <w:szCs w:val="16"/>
              </w:rPr>
              <w:t>ство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6DD2AF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0110276100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386D72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0500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CBA195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028B93" w14:textId="77777777" w:rsidR="005F206C" w:rsidRPr="00A17B5B" w:rsidRDefault="005F206C" w:rsidP="008218DA">
            <w:pPr>
              <w:jc w:val="right"/>
              <w:outlineLvl w:val="3"/>
              <w:rPr>
                <w:bCs/>
                <w:color w:val="000000"/>
                <w:sz w:val="16"/>
                <w:szCs w:val="16"/>
              </w:rPr>
            </w:pPr>
            <w:r w:rsidRPr="00A17B5B">
              <w:rPr>
                <w:bCs/>
                <w:color w:val="000000"/>
                <w:sz w:val="16"/>
                <w:szCs w:val="16"/>
              </w:rPr>
              <w:t>1 000,00000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B153F3" w14:textId="77777777" w:rsidR="005F206C" w:rsidRPr="00A17B5B" w:rsidRDefault="005F206C" w:rsidP="008218DA">
            <w:pPr>
              <w:jc w:val="right"/>
              <w:outlineLvl w:val="3"/>
              <w:rPr>
                <w:bCs/>
                <w:color w:val="000000"/>
                <w:sz w:val="16"/>
                <w:szCs w:val="16"/>
              </w:rPr>
            </w:pPr>
            <w:r w:rsidRPr="00A17B5B">
              <w:rPr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EE9168" w14:textId="77777777" w:rsidR="005F206C" w:rsidRPr="00A17B5B" w:rsidRDefault="005F206C" w:rsidP="008218DA">
            <w:pPr>
              <w:jc w:val="right"/>
              <w:outlineLvl w:val="3"/>
              <w:rPr>
                <w:bCs/>
                <w:color w:val="000000"/>
                <w:sz w:val="16"/>
                <w:szCs w:val="16"/>
              </w:rPr>
            </w:pPr>
            <w:r w:rsidRPr="00A17B5B">
              <w:rPr>
                <w:bCs/>
                <w:color w:val="000000"/>
                <w:sz w:val="16"/>
                <w:szCs w:val="16"/>
              </w:rPr>
              <w:t>0,00000</w:t>
            </w:r>
          </w:p>
        </w:tc>
      </w:tr>
      <w:tr w:rsidR="005F206C" w:rsidRPr="00A17B5B" w14:paraId="0B6364DC" w14:textId="77777777" w:rsidTr="008218DA">
        <w:trPr>
          <w:trHeight w:val="20"/>
        </w:trPr>
        <w:tc>
          <w:tcPr>
            <w:tcW w:w="185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10EB4C" w14:textId="77777777" w:rsidR="005F206C" w:rsidRPr="00A17B5B" w:rsidRDefault="005F206C" w:rsidP="008218DA">
            <w:pPr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 xml:space="preserve"> Благоустройство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1FAE95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0110276100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795A27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8463B5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F1F2EA" w14:textId="77777777" w:rsidR="005F206C" w:rsidRPr="00A17B5B" w:rsidRDefault="005F206C" w:rsidP="008218DA">
            <w:pPr>
              <w:jc w:val="right"/>
              <w:outlineLvl w:val="4"/>
              <w:rPr>
                <w:bCs/>
                <w:color w:val="000000"/>
                <w:sz w:val="16"/>
                <w:szCs w:val="16"/>
              </w:rPr>
            </w:pPr>
            <w:r w:rsidRPr="00A17B5B">
              <w:rPr>
                <w:bCs/>
                <w:color w:val="000000"/>
                <w:sz w:val="16"/>
                <w:szCs w:val="16"/>
              </w:rPr>
              <w:t>1 000,00000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00E4E1" w14:textId="77777777" w:rsidR="005F206C" w:rsidRPr="00A17B5B" w:rsidRDefault="005F206C" w:rsidP="008218DA">
            <w:pPr>
              <w:jc w:val="right"/>
              <w:outlineLvl w:val="4"/>
              <w:rPr>
                <w:bCs/>
                <w:color w:val="000000"/>
                <w:sz w:val="16"/>
                <w:szCs w:val="16"/>
              </w:rPr>
            </w:pPr>
            <w:r w:rsidRPr="00A17B5B">
              <w:rPr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597ED4" w14:textId="77777777" w:rsidR="005F206C" w:rsidRPr="00A17B5B" w:rsidRDefault="005F206C" w:rsidP="008218DA">
            <w:pPr>
              <w:jc w:val="right"/>
              <w:outlineLvl w:val="4"/>
              <w:rPr>
                <w:bCs/>
                <w:color w:val="000000"/>
                <w:sz w:val="16"/>
                <w:szCs w:val="16"/>
              </w:rPr>
            </w:pPr>
            <w:r w:rsidRPr="00A17B5B">
              <w:rPr>
                <w:bCs/>
                <w:color w:val="000000"/>
                <w:sz w:val="16"/>
                <w:szCs w:val="16"/>
              </w:rPr>
              <w:t>0,00000</w:t>
            </w:r>
          </w:p>
        </w:tc>
      </w:tr>
      <w:tr w:rsidR="005F206C" w:rsidRPr="00A17B5B" w14:paraId="407886E6" w14:textId="77777777" w:rsidTr="008218DA">
        <w:trPr>
          <w:trHeight w:val="20"/>
        </w:trPr>
        <w:tc>
          <w:tcPr>
            <w:tcW w:w="185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20F73A" w14:textId="77777777" w:rsidR="005F206C" w:rsidRPr="00A17B5B" w:rsidRDefault="005F206C" w:rsidP="008218DA">
            <w:pPr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 xml:space="preserve"> Иные закупки товаров, работ и услуг для обеспечения государственных (муниц</w:t>
            </w:r>
            <w:r w:rsidRPr="00A17B5B">
              <w:rPr>
                <w:color w:val="000000"/>
                <w:sz w:val="16"/>
                <w:szCs w:val="16"/>
              </w:rPr>
              <w:t>и</w:t>
            </w:r>
            <w:r w:rsidRPr="00A17B5B">
              <w:rPr>
                <w:color w:val="000000"/>
                <w:sz w:val="16"/>
                <w:szCs w:val="16"/>
              </w:rPr>
              <w:t>пальных) нужд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B96BD3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0110276100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6A4BF4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F0A25C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9191A3" w14:textId="77777777" w:rsidR="005F206C" w:rsidRPr="00A17B5B" w:rsidRDefault="005F206C" w:rsidP="008218DA">
            <w:pPr>
              <w:jc w:val="right"/>
              <w:outlineLvl w:val="5"/>
              <w:rPr>
                <w:bCs/>
                <w:color w:val="000000"/>
                <w:sz w:val="16"/>
                <w:szCs w:val="16"/>
              </w:rPr>
            </w:pPr>
            <w:r w:rsidRPr="00A17B5B">
              <w:rPr>
                <w:bCs/>
                <w:color w:val="000000"/>
                <w:sz w:val="16"/>
                <w:szCs w:val="16"/>
              </w:rPr>
              <w:t>1 000,00000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8D21E8" w14:textId="77777777" w:rsidR="005F206C" w:rsidRPr="00A17B5B" w:rsidRDefault="005F206C" w:rsidP="008218DA">
            <w:pPr>
              <w:jc w:val="right"/>
              <w:outlineLvl w:val="5"/>
              <w:rPr>
                <w:bCs/>
                <w:color w:val="000000"/>
                <w:sz w:val="16"/>
                <w:szCs w:val="16"/>
              </w:rPr>
            </w:pPr>
            <w:r w:rsidRPr="00A17B5B">
              <w:rPr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5ABFAF" w14:textId="77777777" w:rsidR="005F206C" w:rsidRPr="00A17B5B" w:rsidRDefault="005F206C" w:rsidP="008218DA">
            <w:pPr>
              <w:jc w:val="right"/>
              <w:outlineLvl w:val="5"/>
              <w:rPr>
                <w:bCs/>
                <w:color w:val="000000"/>
                <w:sz w:val="16"/>
                <w:szCs w:val="16"/>
              </w:rPr>
            </w:pPr>
            <w:r w:rsidRPr="00A17B5B">
              <w:rPr>
                <w:bCs/>
                <w:color w:val="000000"/>
                <w:sz w:val="16"/>
                <w:szCs w:val="16"/>
              </w:rPr>
              <w:t>0,00000</w:t>
            </w:r>
          </w:p>
        </w:tc>
      </w:tr>
      <w:tr w:rsidR="005F206C" w:rsidRPr="00A17B5B" w14:paraId="6A425B58" w14:textId="77777777" w:rsidTr="008218DA">
        <w:trPr>
          <w:trHeight w:val="20"/>
        </w:trPr>
        <w:tc>
          <w:tcPr>
            <w:tcW w:w="185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DBF5CD" w14:textId="77777777" w:rsidR="005F206C" w:rsidRPr="00A17B5B" w:rsidRDefault="005F206C" w:rsidP="008218DA">
            <w:pPr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 xml:space="preserve"> Реализация приоритетных проектов по</w:t>
            </w:r>
            <w:r w:rsidRPr="00A17B5B">
              <w:rPr>
                <w:color w:val="000000"/>
                <w:sz w:val="16"/>
                <w:szCs w:val="16"/>
              </w:rPr>
              <w:t>д</w:t>
            </w:r>
            <w:r w:rsidRPr="00A17B5B">
              <w:rPr>
                <w:color w:val="000000"/>
                <w:sz w:val="16"/>
                <w:szCs w:val="16"/>
              </w:rPr>
              <w:t xml:space="preserve">держки </w:t>
            </w:r>
            <w:r w:rsidRPr="00A17B5B">
              <w:rPr>
                <w:color w:val="000000"/>
                <w:sz w:val="16"/>
                <w:szCs w:val="16"/>
              </w:rPr>
              <w:lastRenderedPageBreak/>
              <w:t>местных инициатив (инициати</w:t>
            </w:r>
            <w:r w:rsidRPr="00A17B5B">
              <w:rPr>
                <w:color w:val="000000"/>
                <w:sz w:val="16"/>
                <w:szCs w:val="16"/>
              </w:rPr>
              <w:t>в</w:t>
            </w:r>
            <w:r w:rsidRPr="00A17B5B">
              <w:rPr>
                <w:color w:val="000000"/>
                <w:sz w:val="16"/>
                <w:szCs w:val="16"/>
              </w:rPr>
              <w:t>ные плат</w:t>
            </w:r>
            <w:r w:rsidRPr="00A17B5B">
              <w:rPr>
                <w:color w:val="000000"/>
                <w:sz w:val="16"/>
                <w:szCs w:val="16"/>
              </w:rPr>
              <w:t>е</w:t>
            </w:r>
            <w:r w:rsidRPr="00A17B5B">
              <w:rPr>
                <w:color w:val="000000"/>
                <w:sz w:val="16"/>
                <w:szCs w:val="16"/>
              </w:rPr>
              <w:t>жи)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71A7EC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lastRenderedPageBreak/>
              <w:t>0110285260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43B253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1CC65C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F297B5" w14:textId="77777777" w:rsidR="005F206C" w:rsidRPr="00A17B5B" w:rsidRDefault="005F206C" w:rsidP="008218DA">
            <w:pPr>
              <w:jc w:val="right"/>
              <w:outlineLvl w:val="2"/>
              <w:rPr>
                <w:bCs/>
                <w:color w:val="000000"/>
                <w:sz w:val="16"/>
                <w:szCs w:val="16"/>
              </w:rPr>
            </w:pPr>
            <w:r w:rsidRPr="00A17B5B">
              <w:rPr>
                <w:bCs/>
                <w:color w:val="000000"/>
                <w:sz w:val="16"/>
                <w:szCs w:val="16"/>
              </w:rPr>
              <w:t>500,00000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B2BDE3" w14:textId="77777777" w:rsidR="005F206C" w:rsidRPr="00A17B5B" w:rsidRDefault="005F206C" w:rsidP="008218DA">
            <w:pPr>
              <w:jc w:val="right"/>
              <w:outlineLvl w:val="2"/>
              <w:rPr>
                <w:bCs/>
                <w:color w:val="000000"/>
                <w:sz w:val="16"/>
                <w:szCs w:val="16"/>
              </w:rPr>
            </w:pPr>
            <w:r w:rsidRPr="00A17B5B">
              <w:rPr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2BA414" w14:textId="77777777" w:rsidR="005F206C" w:rsidRPr="00A17B5B" w:rsidRDefault="005F206C" w:rsidP="008218DA">
            <w:pPr>
              <w:jc w:val="right"/>
              <w:outlineLvl w:val="2"/>
              <w:rPr>
                <w:bCs/>
                <w:color w:val="000000"/>
                <w:sz w:val="16"/>
                <w:szCs w:val="16"/>
              </w:rPr>
            </w:pPr>
            <w:r w:rsidRPr="00A17B5B">
              <w:rPr>
                <w:bCs/>
                <w:color w:val="000000"/>
                <w:sz w:val="16"/>
                <w:szCs w:val="16"/>
              </w:rPr>
              <w:t>0,00000</w:t>
            </w:r>
          </w:p>
        </w:tc>
      </w:tr>
      <w:tr w:rsidR="005F206C" w:rsidRPr="00A17B5B" w14:paraId="79DB1830" w14:textId="77777777" w:rsidTr="008218DA">
        <w:trPr>
          <w:trHeight w:val="20"/>
        </w:trPr>
        <w:tc>
          <w:tcPr>
            <w:tcW w:w="185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B73522" w14:textId="77777777" w:rsidR="005F206C" w:rsidRPr="00A17B5B" w:rsidRDefault="005F206C" w:rsidP="008218DA">
            <w:pPr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lastRenderedPageBreak/>
              <w:t xml:space="preserve"> Жилищно-коммунальное хозя</w:t>
            </w:r>
            <w:r w:rsidRPr="00A17B5B">
              <w:rPr>
                <w:color w:val="000000"/>
                <w:sz w:val="16"/>
                <w:szCs w:val="16"/>
              </w:rPr>
              <w:t>й</w:t>
            </w:r>
            <w:r w:rsidRPr="00A17B5B">
              <w:rPr>
                <w:color w:val="000000"/>
                <w:sz w:val="16"/>
                <w:szCs w:val="16"/>
              </w:rPr>
              <w:t>ство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7E1DFD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0110285260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513512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0500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6DDC4A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A8DA54" w14:textId="77777777" w:rsidR="005F206C" w:rsidRPr="00A17B5B" w:rsidRDefault="005F206C" w:rsidP="008218DA">
            <w:pPr>
              <w:jc w:val="right"/>
              <w:outlineLvl w:val="3"/>
              <w:rPr>
                <w:bCs/>
                <w:color w:val="000000"/>
                <w:sz w:val="16"/>
                <w:szCs w:val="16"/>
              </w:rPr>
            </w:pPr>
            <w:r w:rsidRPr="00A17B5B">
              <w:rPr>
                <w:bCs/>
                <w:color w:val="000000"/>
                <w:sz w:val="16"/>
                <w:szCs w:val="16"/>
              </w:rPr>
              <w:t>500,00000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CC7B04" w14:textId="77777777" w:rsidR="005F206C" w:rsidRPr="00A17B5B" w:rsidRDefault="005F206C" w:rsidP="008218DA">
            <w:pPr>
              <w:jc w:val="right"/>
              <w:outlineLvl w:val="3"/>
              <w:rPr>
                <w:bCs/>
                <w:color w:val="000000"/>
                <w:sz w:val="16"/>
                <w:szCs w:val="16"/>
              </w:rPr>
            </w:pPr>
            <w:r w:rsidRPr="00A17B5B">
              <w:rPr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9832A1" w14:textId="77777777" w:rsidR="005F206C" w:rsidRPr="00A17B5B" w:rsidRDefault="005F206C" w:rsidP="008218DA">
            <w:pPr>
              <w:jc w:val="right"/>
              <w:outlineLvl w:val="3"/>
              <w:rPr>
                <w:bCs/>
                <w:color w:val="000000"/>
                <w:sz w:val="16"/>
                <w:szCs w:val="16"/>
              </w:rPr>
            </w:pPr>
            <w:r w:rsidRPr="00A17B5B">
              <w:rPr>
                <w:bCs/>
                <w:color w:val="000000"/>
                <w:sz w:val="16"/>
                <w:szCs w:val="16"/>
              </w:rPr>
              <w:t>0,00000</w:t>
            </w:r>
          </w:p>
        </w:tc>
      </w:tr>
      <w:tr w:rsidR="005F206C" w:rsidRPr="00A17B5B" w14:paraId="59EE1201" w14:textId="77777777" w:rsidTr="008218DA">
        <w:trPr>
          <w:trHeight w:val="20"/>
        </w:trPr>
        <w:tc>
          <w:tcPr>
            <w:tcW w:w="185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3BD123" w14:textId="77777777" w:rsidR="005F206C" w:rsidRPr="00A17B5B" w:rsidRDefault="005F206C" w:rsidP="008218DA">
            <w:pPr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 xml:space="preserve"> Благоустройство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D3148A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0110285260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C7D065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927980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4BEFED" w14:textId="77777777" w:rsidR="005F206C" w:rsidRPr="00A17B5B" w:rsidRDefault="005F206C" w:rsidP="008218DA">
            <w:pPr>
              <w:jc w:val="right"/>
              <w:outlineLvl w:val="4"/>
              <w:rPr>
                <w:bCs/>
                <w:color w:val="000000"/>
                <w:sz w:val="16"/>
                <w:szCs w:val="16"/>
              </w:rPr>
            </w:pPr>
            <w:r w:rsidRPr="00A17B5B">
              <w:rPr>
                <w:bCs/>
                <w:color w:val="000000"/>
                <w:sz w:val="16"/>
                <w:szCs w:val="16"/>
              </w:rPr>
              <w:t>500,00000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403B6E" w14:textId="77777777" w:rsidR="005F206C" w:rsidRPr="00A17B5B" w:rsidRDefault="005F206C" w:rsidP="008218DA">
            <w:pPr>
              <w:jc w:val="right"/>
              <w:outlineLvl w:val="4"/>
              <w:rPr>
                <w:bCs/>
                <w:color w:val="000000"/>
                <w:sz w:val="16"/>
                <w:szCs w:val="16"/>
              </w:rPr>
            </w:pPr>
            <w:r w:rsidRPr="00A17B5B">
              <w:rPr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34A6C2" w14:textId="77777777" w:rsidR="005F206C" w:rsidRPr="00A17B5B" w:rsidRDefault="005F206C" w:rsidP="008218DA">
            <w:pPr>
              <w:jc w:val="right"/>
              <w:outlineLvl w:val="4"/>
              <w:rPr>
                <w:bCs/>
                <w:color w:val="000000"/>
                <w:sz w:val="16"/>
                <w:szCs w:val="16"/>
              </w:rPr>
            </w:pPr>
            <w:r w:rsidRPr="00A17B5B">
              <w:rPr>
                <w:bCs/>
                <w:color w:val="000000"/>
                <w:sz w:val="16"/>
                <w:szCs w:val="16"/>
              </w:rPr>
              <w:t>0,00000</w:t>
            </w:r>
          </w:p>
        </w:tc>
      </w:tr>
      <w:tr w:rsidR="005F206C" w:rsidRPr="00A17B5B" w14:paraId="6372526E" w14:textId="77777777" w:rsidTr="008218DA">
        <w:trPr>
          <w:trHeight w:val="20"/>
        </w:trPr>
        <w:tc>
          <w:tcPr>
            <w:tcW w:w="185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358CAD" w14:textId="77777777" w:rsidR="005F206C" w:rsidRPr="00A17B5B" w:rsidRDefault="005F206C" w:rsidP="008218DA">
            <w:pPr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 xml:space="preserve"> Иные закупки товаров, работ и услуг для обеспечения государственных (муниц</w:t>
            </w:r>
            <w:r w:rsidRPr="00A17B5B">
              <w:rPr>
                <w:color w:val="000000"/>
                <w:sz w:val="16"/>
                <w:szCs w:val="16"/>
              </w:rPr>
              <w:t>и</w:t>
            </w:r>
            <w:r w:rsidRPr="00A17B5B">
              <w:rPr>
                <w:color w:val="000000"/>
                <w:sz w:val="16"/>
                <w:szCs w:val="16"/>
              </w:rPr>
              <w:t>пальных) нужд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629A4C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0110285260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C61A19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E3E550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E0D255" w14:textId="77777777" w:rsidR="005F206C" w:rsidRPr="00A17B5B" w:rsidRDefault="005F206C" w:rsidP="008218DA">
            <w:pPr>
              <w:jc w:val="right"/>
              <w:outlineLvl w:val="5"/>
              <w:rPr>
                <w:bCs/>
                <w:color w:val="000000"/>
                <w:sz w:val="16"/>
                <w:szCs w:val="16"/>
              </w:rPr>
            </w:pPr>
            <w:r w:rsidRPr="00A17B5B">
              <w:rPr>
                <w:bCs/>
                <w:color w:val="000000"/>
                <w:sz w:val="16"/>
                <w:szCs w:val="16"/>
              </w:rPr>
              <w:t>500,00000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F1B710" w14:textId="77777777" w:rsidR="005F206C" w:rsidRPr="00A17B5B" w:rsidRDefault="005F206C" w:rsidP="008218DA">
            <w:pPr>
              <w:jc w:val="right"/>
              <w:outlineLvl w:val="5"/>
              <w:rPr>
                <w:bCs/>
                <w:color w:val="000000"/>
                <w:sz w:val="16"/>
                <w:szCs w:val="16"/>
              </w:rPr>
            </w:pPr>
            <w:r w:rsidRPr="00A17B5B">
              <w:rPr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08A36D" w14:textId="77777777" w:rsidR="005F206C" w:rsidRPr="00A17B5B" w:rsidRDefault="005F206C" w:rsidP="008218DA">
            <w:pPr>
              <w:jc w:val="right"/>
              <w:outlineLvl w:val="5"/>
              <w:rPr>
                <w:bCs/>
                <w:color w:val="000000"/>
                <w:sz w:val="16"/>
                <w:szCs w:val="16"/>
              </w:rPr>
            </w:pPr>
            <w:r w:rsidRPr="00A17B5B">
              <w:rPr>
                <w:bCs/>
                <w:color w:val="000000"/>
                <w:sz w:val="16"/>
                <w:szCs w:val="16"/>
              </w:rPr>
              <w:t>0,00000</w:t>
            </w:r>
          </w:p>
        </w:tc>
      </w:tr>
      <w:tr w:rsidR="005F206C" w:rsidRPr="00A17B5B" w14:paraId="4A1BBC15" w14:textId="77777777" w:rsidTr="008218DA">
        <w:trPr>
          <w:trHeight w:val="20"/>
        </w:trPr>
        <w:tc>
          <w:tcPr>
            <w:tcW w:w="185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D12AE4" w14:textId="77777777" w:rsidR="005F206C" w:rsidRPr="00A17B5B" w:rsidRDefault="005F206C" w:rsidP="008218DA">
            <w:pPr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 xml:space="preserve"> Реализация мероприятий подпрограммы "Озеленение, уборка мусора, пожарная бе</w:t>
            </w:r>
            <w:r w:rsidRPr="00A17B5B">
              <w:rPr>
                <w:color w:val="000000"/>
                <w:sz w:val="16"/>
                <w:szCs w:val="16"/>
              </w:rPr>
              <w:t>з</w:t>
            </w:r>
            <w:r w:rsidRPr="00A17B5B">
              <w:rPr>
                <w:color w:val="000000"/>
                <w:sz w:val="16"/>
                <w:szCs w:val="16"/>
              </w:rPr>
              <w:t>опасность на территории Любытинск</w:t>
            </w:r>
            <w:r w:rsidRPr="00A17B5B">
              <w:rPr>
                <w:color w:val="000000"/>
                <w:sz w:val="16"/>
                <w:szCs w:val="16"/>
              </w:rPr>
              <w:t>о</w:t>
            </w:r>
            <w:r w:rsidRPr="00A17B5B">
              <w:rPr>
                <w:color w:val="000000"/>
                <w:sz w:val="16"/>
                <w:szCs w:val="16"/>
              </w:rPr>
              <w:t>го сельского поселения муниципальной пр</w:t>
            </w:r>
            <w:r w:rsidRPr="00A17B5B">
              <w:rPr>
                <w:color w:val="000000"/>
                <w:sz w:val="16"/>
                <w:szCs w:val="16"/>
              </w:rPr>
              <w:t>о</w:t>
            </w:r>
            <w:r w:rsidRPr="00A17B5B">
              <w:rPr>
                <w:color w:val="000000"/>
                <w:sz w:val="16"/>
                <w:szCs w:val="16"/>
              </w:rPr>
              <w:t>граммы Любытинского сельского пос</w:t>
            </w:r>
            <w:r w:rsidRPr="00A17B5B">
              <w:rPr>
                <w:color w:val="000000"/>
                <w:sz w:val="16"/>
                <w:szCs w:val="16"/>
              </w:rPr>
              <w:t>е</w:t>
            </w:r>
            <w:r w:rsidRPr="00A17B5B">
              <w:rPr>
                <w:color w:val="000000"/>
                <w:sz w:val="16"/>
                <w:szCs w:val="16"/>
              </w:rPr>
              <w:t>ления "Благоустройство территории Любытинск</w:t>
            </w:r>
            <w:r w:rsidRPr="00A17B5B">
              <w:rPr>
                <w:color w:val="000000"/>
                <w:sz w:val="16"/>
                <w:szCs w:val="16"/>
              </w:rPr>
              <w:t>о</w:t>
            </w:r>
            <w:r w:rsidRPr="00A17B5B">
              <w:rPr>
                <w:color w:val="000000"/>
                <w:sz w:val="16"/>
                <w:szCs w:val="16"/>
              </w:rPr>
              <w:t>го сельского поселения на 2024-2030 годы"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673A00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0110299990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2915A6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3060AF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FA228A" w14:textId="77777777" w:rsidR="005F206C" w:rsidRPr="00A17B5B" w:rsidRDefault="005F206C" w:rsidP="008218DA">
            <w:pPr>
              <w:jc w:val="right"/>
              <w:outlineLvl w:val="2"/>
              <w:rPr>
                <w:bCs/>
                <w:color w:val="000000"/>
                <w:sz w:val="16"/>
                <w:szCs w:val="16"/>
              </w:rPr>
            </w:pPr>
            <w:r w:rsidRPr="00A17B5B">
              <w:rPr>
                <w:bCs/>
                <w:color w:val="000000"/>
                <w:sz w:val="16"/>
                <w:szCs w:val="16"/>
              </w:rPr>
              <w:t>5 337,92013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0C09D5" w14:textId="77777777" w:rsidR="005F206C" w:rsidRPr="00A17B5B" w:rsidRDefault="005F206C" w:rsidP="008218DA">
            <w:pPr>
              <w:jc w:val="right"/>
              <w:outlineLvl w:val="2"/>
              <w:rPr>
                <w:bCs/>
                <w:color w:val="000000"/>
                <w:sz w:val="16"/>
                <w:szCs w:val="16"/>
              </w:rPr>
            </w:pPr>
            <w:r w:rsidRPr="00A17B5B">
              <w:rPr>
                <w:bCs/>
                <w:color w:val="000000"/>
                <w:sz w:val="16"/>
                <w:szCs w:val="16"/>
              </w:rPr>
              <w:t>2 541,80000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E21A67" w14:textId="77777777" w:rsidR="005F206C" w:rsidRPr="00A17B5B" w:rsidRDefault="005F206C" w:rsidP="008218DA">
            <w:pPr>
              <w:jc w:val="right"/>
              <w:outlineLvl w:val="2"/>
              <w:rPr>
                <w:bCs/>
                <w:color w:val="000000"/>
                <w:sz w:val="16"/>
                <w:szCs w:val="16"/>
              </w:rPr>
            </w:pPr>
            <w:r w:rsidRPr="00A17B5B">
              <w:rPr>
                <w:bCs/>
                <w:color w:val="000000"/>
                <w:sz w:val="16"/>
                <w:szCs w:val="16"/>
              </w:rPr>
              <w:t>2 241,80000</w:t>
            </w:r>
          </w:p>
        </w:tc>
      </w:tr>
      <w:tr w:rsidR="005F206C" w:rsidRPr="00A17B5B" w14:paraId="136B18B6" w14:textId="77777777" w:rsidTr="008218DA">
        <w:trPr>
          <w:trHeight w:val="20"/>
        </w:trPr>
        <w:tc>
          <w:tcPr>
            <w:tcW w:w="185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0B433A" w14:textId="77777777" w:rsidR="005F206C" w:rsidRPr="00A17B5B" w:rsidRDefault="005F206C" w:rsidP="008218DA">
            <w:pPr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 xml:space="preserve"> Национальная безопасность и правоохр</w:t>
            </w:r>
            <w:r w:rsidRPr="00A17B5B">
              <w:rPr>
                <w:color w:val="000000"/>
                <w:sz w:val="16"/>
                <w:szCs w:val="16"/>
              </w:rPr>
              <w:t>а</w:t>
            </w:r>
            <w:r w:rsidRPr="00A17B5B">
              <w:rPr>
                <w:color w:val="000000"/>
                <w:sz w:val="16"/>
                <w:szCs w:val="16"/>
              </w:rPr>
              <w:t>нительная деятельность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1EDA7E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0110299990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B0E620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0300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78FEA4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CDA913" w14:textId="77777777" w:rsidR="005F206C" w:rsidRPr="00A17B5B" w:rsidRDefault="005F206C" w:rsidP="008218DA">
            <w:pPr>
              <w:jc w:val="right"/>
              <w:outlineLvl w:val="3"/>
              <w:rPr>
                <w:bCs/>
                <w:color w:val="000000"/>
                <w:sz w:val="16"/>
                <w:szCs w:val="16"/>
              </w:rPr>
            </w:pPr>
            <w:r w:rsidRPr="00A17B5B">
              <w:rPr>
                <w:bCs/>
                <w:color w:val="000000"/>
                <w:sz w:val="16"/>
                <w:szCs w:val="16"/>
              </w:rPr>
              <w:t>1 338,15315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DC3364" w14:textId="77777777" w:rsidR="005F206C" w:rsidRPr="00A17B5B" w:rsidRDefault="005F206C" w:rsidP="008218DA">
            <w:pPr>
              <w:jc w:val="right"/>
              <w:outlineLvl w:val="3"/>
              <w:rPr>
                <w:bCs/>
                <w:color w:val="000000"/>
                <w:sz w:val="16"/>
                <w:szCs w:val="16"/>
              </w:rPr>
            </w:pPr>
            <w:r w:rsidRPr="00A17B5B">
              <w:rPr>
                <w:bCs/>
                <w:color w:val="000000"/>
                <w:sz w:val="16"/>
                <w:szCs w:val="16"/>
              </w:rPr>
              <w:t>186,90000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AC55F9" w14:textId="77777777" w:rsidR="005F206C" w:rsidRPr="00A17B5B" w:rsidRDefault="005F206C" w:rsidP="008218DA">
            <w:pPr>
              <w:jc w:val="right"/>
              <w:outlineLvl w:val="3"/>
              <w:rPr>
                <w:bCs/>
                <w:color w:val="000000"/>
                <w:sz w:val="16"/>
                <w:szCs w:val="16"/>
              </w:rPr>
            </w:pPr>
            <w:r w:rsidRPr="00A17B5B">
              <w:rPr>
                <w:bCs/>
                <w:color w:val="000000"/>
                <w:sz w:val="16"/>
                <w:szCs w:val="16"/>
              </w:rPr>
              <w:t>186,90000</w:t>
            </w:r>
          </w:p>
        </w:tc>
      </w:tr>
      <w:tr w:rsidR="005F206C" w:rsidRPr="00A17B5B" w14:paraId="2045AD09" w14:textId="77777777" w:rsidTr="008218DA">
        <w:trPr>
          <w:trHeight w:val="20"/>
        </w:trPr>
        <w:tc>
          <w:tcPr>
            <w:tcW w:w="185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9FBD23" w14:textId="77777777" w:rsidR="005F206C" w:rsidRPr="00A17B5B" w:rsidRDefault="005F206C" w:rsidP="008218DA">
            <w:pPr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 xml:space="preserve"> Защита населения и территорий от чрезв</w:t>
            </w:r>
            <w:r w:rsidRPr="00A17B5B">
              <w:rPr>
                <w:color w:val="000000"/>
                <w:sz w:val="16"/>
                <w:szCs w:val="16"/>
              </w:rPr>
              <w:t>ы</w:t>
            </w:r>
            <w:r w:rsidRPr="00A17B5B">
              <w:rPr>
                <w:color w:val="000000"/>
                <w:sz w:val="16"/>
                <w:szCs w:val="16"/>
              </w:rPr>
              <w:t>чайных ситуаций природного и техногенн</w:t>
            </w:r>
            <w:r w:rsidRPr="00A17B5B">
              <w:rPr>
                <w:color w:val="000000"/>
                <w:sz w:val="16"/>
                <w:szCs w:val="16"/>
              </w:rPr>
              <w:t>о</w:t>
            </w:r>
            <w:r w:rsidRPr="00A17B5B">
              <w:rPr>
                <w:color w:val="000000"/>
                <w:sz w:val="16"/>
                <w:szCs w:val="16"/>
              </w:rPr>
              <w:t>го характера, п</w:t>
            </w:r>
            <w:r w:rsidRPr="00A17B5B">
              <w:rPr>
                <w:color w:val="000000"/>
                <w:sz w:val="16"/>
                <w:szCs w:val="16"/>
              </w:rPr>
              <w:t>о</w:t>
            </w:r>
            <w:r w:rsidRPr="00A17B5B">
              <w:rPr>
                <w:color w:val="000000"/>
                <w:sz w:val="16"/>
                <w:szCs w:val="16"/>
              </w:rPr>
              <w:t>жарная безопасность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2791FA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0110299990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17E862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0310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3AB2CB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EA029F" w14:textId="77777777" w:rsidR="005F206C" w:rsidRPr="00A17B5B" w:rsidRDefault="005F206C" w:rsidP="008218DA">
            <w:pPr>
              <w:jc w:val="right"/>
              <w:outlineLvl w:val="4"/>
              <w:rPr>
                <w:bCs/>
                <w:color w:val="000000"/>
                <w:sz w:val="16"/>
                <w:szCs w:val="16"/>
              </w:rPr>
            </w:pPr>
            <w:r w:rsidRPr="00A17B5B">
              <w:rPr>
                <w:bCs/>
                <w:color w:val="000000"/>
                <w:sz w:val="16"/>
                <w:szCs w:val="16"/>
              </w:rPr>
              <w:t>1 338,15315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733E52" w14:textId="77777777" w:rsidR="005F206C" w:rsidRPr="00A17B5B" w:rsidRDefault="005F206C" w:rsidP="008218DA">
            <w:pPr>
              <w:jc w:val="right"/>
              <w:outlineLvl w:val="4"/>
              <w:rPr>
                <w:bCs/>
                <w:color w:val="000000"/>
                <w:sz w:val="16"/>
                <w:szCs w:val="16"/>
              </w:rPr>
            </w:pPr>
            <w:r w:rsidRPr="00A17B5B">
              <w:rPr>
                <w:bCs/>
                <w:color w:val="000000"/>
                <w:sz w:val="16"/>
                <w:szCs w:val="16"/>
              </w:rPr>
              <w:t>186,90000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2A77E0" w14:textId="77777777" w:rsidR="005F206C" w:rsidRPr="00A17B5B" w:rsidRDefault="005F206C" w:rsidP="008218DA">
            <w:pPr>
              <w:jc w:val="right"/>
              <w:outlineLvl w:val="4"/>
              <w:rPr>
                <w:bCs/>
                <w:color w:val="000000"/>
                <w:sz w:val="16"/>
                <w:szCs w:val="16"/>
              </w:rPr>
            </w:pPr>
            <w:r w:rsidRPr="00A17B5B">
              <w:rPr>
                <w:bCs/>
                <w:color w:val="000000"/>
                <w:sz w:val="16"/>
                <w:szCs w:val="16"/>
              </w:rPr>
              <w:t>186,90000</w:t>
            </w:r>
          </w:p>
        </w:tc>
      </w:tr>
      <w:tr w:rsidR="005F206C" w:rsidRPr="00A17B5B" w14:paraId="193B649F" w14:textId="77777777" w:rsidTr="008218DA">
        <w:trPr>
          <w:trHeight w:val="20"/>
        </w:trPr>
        <w:tc>
          <w:tcPr>
            <w:tcW w:w="185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0BF1E3" w14:textId="77777777" w:rsidR="005F206C" w:rsidRPr="00A17B5B" w:rsidRDefault="005F206C" w:rsidP="008218DA">
            <w:pPr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 xml:space="preserve"> Иные закупки товаров, работ и услуг для обеспечения государственных (муниц</w:t>
            </w:r>
            <w:r w:rsidRPr="00A17B5B">
              <w:rPr>
                <w:color w:val="000000"/>
                <w:sz w:val="16"/>
                <w:szCs w:val="16"/>
              </w:rPr>
              <w:t>и</w:t>
            </w:r>
            <w:r w:rsidRPr="00A17B5B">
              <w:rPr>
                <w:color w:val="000000"/>
                <w:sz w:val="16"/>
                <w:szCs w:val="16"/>
              </w:rPr>
              <w:t>пальных) нужд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4B4D1B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0110299990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D9F521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0310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9DB12D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A30269" w14:textId="77777777" w:rsidR="005F206C" w:rsidRPr="00A17B5B" w:rsidRDefault="005F206C" w:rsidP="008218DA">
            <w:pPr>
              <w:jc w:val="right"/>
              <w:outlineLvl w:val="5"/>
              <w:rPr>
                <w:bCs/>
                <w:color w:val="000000"/>
                <w:sz w:val="16"/>
                <w:szCs w:val="16"/>
              </w:rPr>
            </w:pPr>
            <w:r w:rsidRPr="00A17B5B">
              <w:rPr>
                <w:bCs/>
                <w:color w:val="000000"/>
                <w:sz w:val="16"/>
                <w:szCs w:val="16"/>
              </w:rPr>
              <w:t>1 338,15315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A041AC" w14:textId="77777777" w:rsidR="005F206C" w:rsidRPr="00A17B5B" w:rsidRDefault="005F206C" w:rsidP="008218DA">
            <w:pPr>
              <w:jc w:val="right"/>
              <w:outlineLvl w:val="5"/>
              <w:rPr>
                <w:bCs/>
                <w:color w:val="000000"/>
                <w:sz w:val="16"/>
                <w:szCs w:val="16"/>
              </w:rPr>
            </w:pPr>
            <w:r w:rsidRPr="00A17B5B">
              <w:rPr>
                <w:bCs/>
                <w:color w:val="000000"/>
                <w:sz w:val="16"/>
                <w:szCs w:val="16"/>
              </w:rPr>
              <w:t>186,90000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0440EC" w14:textId="77777777" w:rsidR="005F206C" w:rsidRPr="00A17B5B" w:rsidRDefault="005F206C" w:rsidP="008218DA">
            <w:pPr>
              <w:jc w:val="right"/>
              <w:outlineLvl w:val="5"/>
              <w:rPr>
                <w:bCs/>
                <w:color w:val="000000"/>
                <w:sz w:val="16"/>
                <w:szCs w:val="16"/>
              </w:rPr>
            </w:pPr>
            <w:r w:rsidRPr="00A17B5B">
              <w:rPr>
                <w:bCs/>
                <w:color w:val="000000"/>
                <w:sz w:val="16"/>
                <w:szCs w:val="16"/>
              </w:rPr>
              <w:t>186,90000</w:t>
            </w:r>
          </w:p>
        </w:tc>
      </w:tr>
      <w:tr w:rsidR="005F206C" w:rsidRPr="00A17B5B" w14:paraId="4B3F452B" w14:textId="77777777" w:rsidTr="008218DA">
        <w:trPr>
          <w:trHeight w:val="20"/>
        </w:trPr>
        <w:tc>
          <w:tcPr>
            <w:tcW w:w="185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8FD4CC" w14:textId="77777777" w:rsidR="005F206C" w:rsidRPr="00A17B5B" w:rsidRDefault="005F206C" w:rsidP="008218DA">
            <w:pPr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 xml:space="preserve"> Жилищно-коммунальное хозя</w:t>
            </w:r>
            <w:r w:rsidRPr="00A17B5B">
              <w:rPr>
                <w:color w:val="000000"/>
                <w:sz w:val="16"/>
                <w:szCs w:val="16"/>
              </w:rPr>
              <w:t>й</w:t>
            </w:r>
            <w:r w:rsidRPr="00A17B5B">
              <w:rPr>
                <w:color w:val="000000"/>
                <w:sz w:val="16"/>
                <w:szCs w:val="16"/>
              </w:rPr>
              <w:t>ство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E34FF5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0110299990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7F262B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0500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E83A5B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137CEA" w14:textId="77777777" w:rsidR="005F206C" w:rsidRPr="00A17B5B" w:rsidRDefault="005F206C" w:rsidP="008218DA">
            <w:pPr>
              <w:jc w:val="right"/>
              <w:outlineLvl w:val="3"/>
              <w:rPr>
                <w:bCs/>
                <w:color w:val="000000"/>
                <w:sz w:val="16"/>
                <w:szCs w:val="16"/>
              </w:rPr>
            </w:pPr>
            <w:r w:rsidRPr="00A17B5B">
              <w:rPr>
                <w:bCs/>
                <w:color w:val="000000"/>
                <w:sz w:val="16"/>
                <w:szCs w:val="16"/>
              </w:rPr>
              <w:t>3 999,76698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ABFE45" w14:textId="77777777" w:rsidR="005F206C" w:rsidRPr="00A17B5B" w:rsidRDefault="005F206C" w:rsidP="008218DA">
            <w:pPr>
              <w:jc w:val="right"/>
              <w:outlineLvl w:val="3"/>
              <w:rPr>
                <w:bCs/>
                <w:color w:val="000000"/>
                <w:sz w:val="16"/>
                <w:szCs w:val="16"/>
              </w:rPr>
            </w:pPr>
            <w:r w:rsidRPr="00A17B5B">
              <w:rPr>
                <w:bCs/>
                <w:color w:val="000000"/>
                <w:sz w:val="16"/>
                <w:szCs w:val="16"/>
              </w:rPr>
              <w:t>2 354,90000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4647DA" w14:textId="77777777" w:rsidR="005F206C" w:rsidRPr="00A17B5B" w:rsidRDefault="005F206C" w:rsidP="008218DA">
            <w:pPr>
              <w:jc w:val="right"/>
              <w:outlineLvl w:val="3"/>
              <w:rPr>
                <w:bCs/>
                <w:color w:val="000000"/>
                <w:sz w:val="16"/>
                <w:szCs w:val="16"/>
              </w:rPr>
            </w:pPr>
            <w:r w:rsidRPr="00A17B5B">
              <w:rPr>
                <w:bCs/>
                <w:color w:val="000000"/>
                <w:sz w:val="16"/>
                <w:szCs w:val="16"/>
              </w:rPr>
              <w:t>2 054,90000</w:t>
            </w:r>
          </w:p>
        </w:tc>
      </w:tr>
      <w:tr w:rsidR="005F206C" w:rsidRPr="00A17B5B" w14:paraId="49E68979" w14:textId="77777777" w:rsidTr="008218DA">
        <w:trPr>
          <w:trHeight w:val="20"/>
        </w:trPr>
        <w:tc>
          <w:tcPr>
            <w:tcW w:w="185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4D6DB1" w14:textId="77777777" w:rsidR="005F206C" w:rsidRPr="00A17B5B" w:rsidRDefault="005F206C" w:rsidP="008218DA">
            <w:pPr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 xml:space="preserve"> Благоустройство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760ECC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0110299990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226660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BE488B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F1C3E7" w14:textId="77777777" w:rsidR="005F206C" w:rsidRPr="00A17B5B" w:rsidRDefault="005F206C" w:rsidP="008218DA">
            <w:pPr>
              <w:jc w:val="right"/>
              <w:outlineLvl w:val="4"/>
              <w:rPr>
                <w:bCs/>
                <w:color w:val="000000"/>
                <w:sz w:val="16"/>
                <w:szCs w:val="16"/>
              </w:rPr>
            </w:pPr>
            <w:r w:rsidRPr="00A17B5B">
              <w:rPr>
                <w:bCs/>
                <w:color w:val="000000"/>
                <w:sz w:val="16"/>
                <w:szCs w:val="16"/>
              </w:rPr>
              <w:t>3 999,76698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F552BA" w14:textId="77777777" w:rsidR="005F206C" w:rsidRPr="00A17B5B" w:rsidRDefault="005F206C" w:rsidP="008218DA">
            <w:pPr>
              <w:jc w:val="right"/>
              <w:outlineLvl w:val="4"/>
              <w:rPr>
                <w:bCs/>
                <w:color w:val="000000"/>
                <w:sz w:val="16"/>
                <w:szCs w:val="16"/>
              </w:rPr>
            </w:pPr>
            <w:r w:rsidRPr="00A17B5B">
              <w:rPr>
                <w:bCs/>
                <w:color w:val="000000"/>
                <w:sz w:val="16"/>
                <w:szCs w:val="16"/>
              </w:rPr>
              <w:t>2 354,90000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73934C" w14:textId="77777777" w:rsidR="005F206C" w:rsidRPr="00A17B5B" w:rsidRDefault="005F206C" w:rsidP="008218DA">
            <w:pPr>
              <w:jc w:val="right"/>
              <w:outlineLvl w:val="4"/>
              <w:rPr>
                <w:bCs/>
                <w:color w:val="000000"/>
                <w:sz w:val="16"/>
                <w:szCs w:val="16"/>
              </w:rPr>
            </w:pPr>
            <w:r w:rsidRPr="00A17B5B">
              <w:rPr>
                <w:bCs/>
                <w:color w:val="000000"/>
                <w:sz w:val="16"/>
                <w:szCs w:val="16"/>
              </w:rPr>
              <w:t>2 054,90000</w:t>
            </w:r>
          </w:p>
        </w:tc>
      </w:tr>
      <w:tr w:rsidR="005F206C" w:rsidRPr="00A17B5B" w14:paraId="6133D82F" w14:textId="77777777" w:rsidTr="008218DA">
        <w:trPr>
          <w:trHeight w:val="20"/>
        </w:trPr>
        <w:tc>
          <w:tcPr>
            <w:tcW w:w="185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34D002" w14:textId="77777777" w:rsidR="005F206C" w:rsidRPr="00A17B5B" w:rsidRDefault="005F206C" w:rsidP="008218DA">
            <w:pPr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 xml:space="preserve"> Иные закупки товаров, работ и услуг для обеспечения государственных (муниц</w:t>
            </w:r>
            <w:r w:rsidRPr="00A17B5B">
              <w:rPr>
                <w:color w:val="000000"/>
                <w:sz w:val="16"/>
                <w:szCs w:val="16"/>
              </w:rPr>
              <w:t>и</w:t>
            </w:r>
            <w:r w:rsidRPr="00A17B5B">
              <w:rPr>
                <w:color w:val="000000"/>
                <w:sz w:val="16"/>
                <w:szCs w:val="16"/>
              </w:rPr>
              <w:t>пальных) нужд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1CB4FF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0110299990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584D10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914204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9E8BA3" w14:textId="77777777" w:rsidR="005F206C" w:rsidRPr="00A17B5B" w:rsidRDefault="005F206C" w:rsidP="008218DA">
            <w:pPr>
              <w:jc w:val="right"/>
              <w:outlineLvl w:val="5"/>
              <w:rPr>
                <w:bCs/>
                <w:color w:val="000000"/>
                <w:sz w:val="16"/>
                <w:szCs w:val="16"/>
              </w:rPr>
            </w:pPr>
            <w:r w:rsidRPr="00A17B5B">
              <w:rPr>
                <w:bCs/>
                <w:color w:val="000000"/>
                <w:sz w:val="16"/>
                <w:szCs w:val="16"/>
              </w:rPr>
              <w:t>3 999,76698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5FD38B" w14:textId="77777777" w:rsidR="005F206C" w:rsidRPr="00A17B5B" w:rsidRDefault="005F206C" w:rsidP="008218DA">
            <w:pPr>
              <w:jc w:val="right"/>
              <w:outlineLvl w:val="5"/>
              <w:rPr>
                <w:bCs/>
                <w:color w:val="000000"/>
                <w:sz w:val="16"/>
                <w:szCs w:val="16"/>
              </w:rPr>
            </w:pPr>
            <w:r w:rsidRPr="00A17B5B">
              <w:rPr>
                <w:bCs/>
                <w:color w:val="000000"/>
                <w:sz w:val="16"/>
                <w:szCs w:val="16"/>
              </w:rPr>
              <w:t>2 354,90000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43417A" w14:textId="77777777" w:rsidR="005F206C" w:rsidRPr="00A17B5B" w:rsidRDefault="005F206C" w:rsidP="008218DA">
            <w:pPr>
              <w:jc w:val="right"/>
              <w:outlineLvl w:val="5"/>
              <w:rPr>
                <w:bCs/>
                <w:color w:val="000000"/>
                <w:sz w:val="16"/>
                <w:szCs w:val="16"/>
              </w:rPr>
            </w:pPr>
            <w:r w:rsidRPr="00A17B5B">
              <w:rPr>
                <w:bCs/>
                <w:color w:val="000000"/>
                <w:sz w:val="16"/>
                <w:szCs w:val="16"/>
              </w:rPr>
              <w:t>2 054,90000</w:t>
            </w:r>
          </w:p>
        </w:tc>
      </w:tr>
      <w:tr w:rsidR="005F206C" w:rsidRPr="00A17B5B" w14:paraId="71A1B5E2" w14:textId="77777777" w:rsidTr="008218DA">
        <w:trPr>
          <w:trHeight w:val="20"/>
        </w:trPr>
        <w:tc>
          <w:tcPr>
            <w:tcW w:w="185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F96E60" w14:textId="77777777" w:rsidR="005F206C" w:rsidRPr="00A17B5B" w:rsidRDefault="005F206C" w:rsidP="008218DA">
            <w:pPr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 xml:space="preserve"> Софинансирование поддержки р</w:t>
            </w:r>
            <w:r w:rsidRPr="00A17B5B">
              <w:rPr>
                <w:color w:val="000000"/>
                <w:sz w:val="16"/>
                <w:szCs w:val="16"/>
              </w:rPr>
              <w:t>е</w:t>
            </w:r>
            <w:r w:rsidRPr="00A17B5B">
              <w:rPr>
                <w:color w:val="000000"/>
                <w:sz w:val="16"/>
                <w:szCs w:val="16"/>
              </w:rPr>
              <w:t>ализации проектов территориал</w:t>
            </w:r>
            <w:r w:rsidRPr="00A17B5B">
              <w:rPr>
                <w:color w:val="000000"/>
                <w:sz w:val="16"/>
                <w:szCs w:val="16"/>
              </w:rPr>
              <w:t>ь</w:t>
            </w:r>
            <w:r w:rsidRPr="00A17B5B">
              <w:rPr>
                <w:color w:val="000000"/>
                <w:sz w:val="16"/>
                <w:szCs w:val="16"/>
              </w:rPr>
              <w:t>ных общественных самоуправлений, включенных в муниц</w:t>
            </w:r>
            <w:r w:rsidRPr="00A17B5B">
              <w:rPr>
                <w:color w:val="000000"/>
                <w:sz w:val="16"/>
                <w:szCs w:val="16"/>
              </w:rPr>
              <w:t>и</w:t>
            </w:r>
            <w:r w:rsidRPr="00A17B5B">
              <w:rPr>
                <w:color w:val="000000"/>
                <w:sz w:val="16"/>
                <w:szCs w:val="16"/>
              </w:rPr>
              <w:t>пальные программы развития террит</w:t>
            </w:r>
            <w:r w:rsidRPr="00A17B5B">
              <w:rPr>
                <w:color w:val="000000"/>
                <w:sz w:val="16"/>
                <w:szCs w:val="16"/>
              </w:rPr>
              <w:t>о</w:t>
            </w:r>
            <w:r w:rsidRPr="00A17B5B">
              <w:rPr>
                <w:color w:val="000000"/>
                <w:sz w:val="16"/>
                <w:szCs w:val="16"/>
              </w:rPr>
              <w:t>рий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0C108C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01102S2090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E3A31F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F5DB6A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EF54CA" w14:textId="77777777" w:rsidR="005F206C" w:rsidRPr="00A17B5B" w:rsidRDefault="005F206C" w:rsidP="008218DA">
            <w:pPr>
              <w:jc w:val="right"/>
              <w:outlineLvl w:val="2"/>
              <w:rPr>
                <w:bCs/>
                <w:color w:val="000000"/>
                <w:sz w:val="16"/>
                <w:szCs w:val="16"/>
              </w:rPr>
            </w:pPr>
            <w:r w:rsidRPr="00A17B5B">
              <w:rPr>
                <w:bCs/>
                <w:color w:val="000000"/>
                <w:sz w:val="16"/>
                <w:szCs w:val="16"/>
              </w:rPr>
              <w:t>700,00000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9496B5" w14:textId="77777777" w:rsidR="005F206C" w:rsidRPr="00A17B5B" w:rsidRDefault="005F206C" w:rsidP="008218DA">
            <w:pPr>
              <w:jc w:val="right"/>
              <w:outlineLvl w:val="2"/>
              <w:rPr>
                <w:bCs/>
                <w:color w:val="000000"/>
                <w:sz w:val="16"/>
                <w:szCs w:val="16"/>
              </w:rPr>
            </w:pPr>
            <w:r w:rsidRPr="00A17B5B">
              <w:rPr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6688FA" w14:textId="77777777" w:rsidR="005F206C" w:rsidRPr="00A17B5B" w:rsidRDefault="005F206C" w:rsidP="008218DA">
            <w:pPr>
              <w:jc w:val="right"/>
              <w:outlineLvl w:val="2"/>
              <w:rPr>
                <w:bCs/>
                <w:color w:val="000000"/>
                <w:sz w:val="16"/>
                <w:szCs w:val="16"/>
              </w:rPr>
            </w:pPr>
            <w:r w:rsidRPr="00A17B5B">
              <w:rPr>
                <w:bCs/>
                <w:color w:val="000000"/>
                <w:sz w:val="16"/>
                <w:szCs w:val="16"/>
              </w:rPr>
              <w:t>0,00000</w:t>
            </w:r>
          </w:p>
        </w:tc>
      </w:tr>
      <w:tr w:rsidR="005F206C" w:rsidRPr="00A17B5B" w14:paraId="77F70858" w14:textId="77777777" w:rsidTr="008218DA">
        <w:trPr>
          <w:trHeight w:val="20"/>
        </w:trPr>
        <w:tc>
          <w:tcPr>
            <w:tcW w:w="185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CBA1D9" w14:textId="77777777" w:rsidR="005F206C" w:rsidRPr="00A17B5B" w:rsidRDefault="005F206C" w:rsidP="008218DA">
            <w:pPr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 xml:space="preserve"> Жилищно-коммунальное хозя</w:t>
            </w:r>
            <w:r w:rsidRPr="00A17B5B">
              <w:rPr>
                <w:color w:val="000000"/>
                <w:sz w:val="16"/>
                <w:szCs w:val="16"/>
              </w:rPr>
              <w:t>й</w:t>
            </w:r>
            <w:r w:rsidRPr="00A17B5B">
              <w:rPr>
                <w:color w:val="000000"/>
                <w:sz w:val="16"/>
                <w:szCs w:val="16"/>
              </w:rPr>
              <w:t>ство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0D00B0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01102S2090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E02746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0500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4F58E9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12AA20" w14:textId="77777777" w:rsidR="005F206C" w:rsidRPr="00A17B5B" w:rsidRDefault="005F206C" w:rsidP="008218DA">
            <w:pPr>
              <w:jc w:val="right"/>
              <w:outlineLvl w:val="3"/>
              <w:rPr>
                <w:bCs/>
                <w:color w:val="000000"/>
                <w:sz w:val="16"/>
                <w:szCs w:val="16"/>
              </w:rPr>
            </w:pPr>
            <w:r w:rsidRPr="00A17B5B">
              <w:rPr>
                <w:bCs/>
                <w:color w:val="000000"/>
                <w:sz w:val="16"/>
                <w:szCs w:val="16"/>
              </w:rPr>
              <w:t>700,00000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157268" w14:textId="77777777" w:rsidR="005F206C" w:rsidRPr="00A17B5B" w:rsidRDefault="005F206C" w:rsidP="008218DA">
            <w:pPr>
              <w:jc w:val="right"/>
              <w:outlineLvl w:val="3"/>
              <w:rPr>
                <w:bCs/>
                <w:color w:val="000000"/>
                <w:sz w:val="16"/>
                <w:szCs w:val="16"/>
              </w:rPr>
            </w:pPr>
            <w:r w:rsidRPr="00A17B5B">
              <w:rPr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D2BF05" w14:textId="77777777" w:rsidR="005F206C" w:rsidRPr="00A17B5B" w:rsidRDefault="005F206C" w:rsidP="008218DA">
            <w:pPr>
              <w:jc w:val="right"/>
              <w:outlineLvl w:val="3"/>
              <w:rPr>
                <w:bCs/>
                <w:color w:val="000000"/>
                <w:sz w:val="16"/>
                <w:szCs w:val="16"/>
              </w:rPr>
            </w:pPr>
            <w:r w:rsidRPr="00A17B5B">
              <w:rPr>
                <w:bCs/>
                <w:color w:val="000000"/>
                <w:sz w:val="16"/>
                <w:szCs w:val="16"/>
              </w:rPr>
              <w:t>0,00000</w:t>
            </w:r>
          </w:p>
        </w:tc>
      </w:tr>
      <w:tr w:rsidR="005F206C" w:rsidRPr="00A17B5B" w14:paraId="7C19AD55" w14:textId="77777777" w:rsidTr="008218DA">
        <w:trPr>
          <w:trHeight w:val="20"/>
        </w:trPr>
        <w:tc>
          <w:tcPr>
            <w:tcW w:w="185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080D88" w14:textId="77777777" w:rsidR="005F206C" w:rsidRPr="00A17B5B" w:rsidRDefault="005F206C" w:rsidP="008218DA">
            <w:pPr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 xml:space="preserve"> Благоустройство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FBF418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01102S2090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D026D2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6E0190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3E986D" w14:textId="77777777" w:rsidR="005F206C" w:rsidRPr="00A17B5B" w:rsidRDefault="005F206C" w:rsidP="008218DA">
            <w:pPr>
              <w:jc w:val="right"/>
              <w:outlineLvl w:val="4"/>
              <w:rPr>
                <w:bCs/>
                <w:color w:val="000000"/>
                <w:sz w:val="16"/>
                <w:szCs w:val="16"/>
              </w:rPr>
            </w:pPr>
            <w:r w:rsidRPr="00A17B5B">
              <w:rPr>
                <w:bCs/>
                <w:color w:val="000000"/>
                <w:sz w:val="16"/>
                <w:szCs w:val="16"/>
              </w:rPr>
              <w:t>700,00000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6A7764" w14:textId="77777777" w:rsidR="005F206C" w:rsidRPr="00A17B5B" w:rsidRDefault="005F206C" w:rsidP="008218DA">
            <w:pPr>
              <w:jc w:val="right"/>
              <w:outlineLvl w:val="4"/>
              <w:rPr>
                <w:bCs/>
                <w:color w:val="000000"/>
                <w:sz w:val="16"/>
                <w:szCs w:val="16"/>
              </w:rPr>
            </w:pPr>
            <w:r w:rsidRPr="00A17B5B">
              <w:rPr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72EDCD" w14:textId="77777777" w:rsidR="005F206C" w:rsidRPr="00A17B5B" w:rsidRDefault="005F206C" w:rsidP="008218DA">
            <w:pPr>
              <w:jc w:val="right"/>
              <w:outlineLvl w:val="4"/>
              <w:rPr>
                <w:bCs/>
                <w:color w:val="000000"/>
                <w:sz w:val="16"/>
                <w:szCs w:val="16"/>
              </w:rPr>
            </w:pPr>
            <w:r w:rsidRPr="00A17B5B">
              <w:rPr>
                <w:bCs/>
                <w:color w:val="000000"/>
                <w:sz w:val="16"/>
                <w:szCs w:val="16"/>
              </w:rPr>
              <w:t>0,00000</w:t>
            </w:r>
          </w:p>
        </w:tc>
      </w:tr>
      <w:tr w:rsidR="005F206C" w:rsidRPr="00A17B5B" w14:paraId="439A5910" w14:textId="77777777" w:rsidTr="008218DA">
        <w:trPr>
          <w:trHeight w:val="20"/>
        </w:trPr>
        <w:tc>
          <w:tcPr>
            <w:tcW w:w="185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1B8A3F" w14:textId="77777777" w:rsidR="005F206C" w:rsidRPr="00A17B5B" w:rsidRDefault="005F206C" w:rsidP="008218DA">
            <w:pPr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 xml:space="preserve"> Иные закупки товаров, работ и услуг для обеспечения государственных (муниц</w:t>
            </w:r>
            <w:r w:rsidRPr="00A17B5B">
              <w:rPr>
                <w:color w:val="000000"/>
                <w:sz w:val="16"/>
                <w:szCs w:val="16"/>
              </w:rPr>
              <w:t>и</w:t>
            </w:r>
            <w:r w:rsidRPr="00A17B5B">
              <w:rPr>
                <w:color w:val="000000"/>
                <w:sz w:val="16"/>
                <w:szCs w:val="16"/>
              </w:rPr>
              <w:t>пальных) нужд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9349CF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01102S2090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836983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738A3F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8B93EB" w14:textId="77777777" w:rsidR="005F206C" w:rsidRPr="00A17B5B" w:rsidRDefault="005F206C" w:rsidP="008218DA">
            <w:pPr>
              <w:jc w:val="right"/>
              <w:outlineLvl w:val="5"/>
              <w:rPr>
                <w:bCs/>
                <w:color w:val="000000"/>
                <w:sz w:val="16"/>
                <w:szCs w:val="16"/>
              </w:rPr>
            </w:pPr>
            <w:r w:rsidRPr="00A17B5B">
              <w:rPr>
                <w:bCs/>
                <w:color w:val="000000"/>
                <w:sz w:val="16"/>
                <w:szCs w:val="16"/>
              </w:rPr>
              <w:t>700,00000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B649C2" w14:textId="77777777" w:rsidR="005F206C" w:rsidRPr="00A17B5B" w:rsidRDefault="005F206C" w:rsidP="008218DA">
            <w:pPr>
              <w:jc w:val="right"/>
              <w:outlineLvl w:val="5"/>
              <w:rPr>
                <w:bCs/>
                <w:color w:val="000000"/>
                <w:sz w:val="16"/>
                <w:szCs w:val="16"/>
              </w:rPr>
            </w:pPr>
            <w:r w:rsidRPr="00A17B5B">
              <w:rPr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385179" w14:textId="77777777" w:rsidR="005F206C" w:rsidRPr="00A17B5B" w:rsidRDefault="005F206C" w:rsidP="008218DA">
            <w:pPr>
              <w:jc w:val="right"/>
              <w:outlineLvl w:val="5"/>
              <w:rPr>
                <w:bCs/>
                <w:color w:val="000000"/>
                <w:sz w:val="16"/>
                <w:szCs w:val="16"/>
              </w:rPr>
            </w:pPr>
            <w:r w:rsidRPr="00A17B5B">
              <w:rPr>
                <w:bCs/>
                <w:color w:val="000000"/>
                <w:sz w:val="16"/>
                <w:szCs w:val="16"/>
              </w:rPr>
              <w:t>0,00000</w:t>
            </w:r>
          </w:p>
        </w:tc>
      </w:tr>
      <w:tr w:rsidR="005F206C" w:rsidRPr="00A17B5B" w14:paraId="614D2B0C" w14:textId="77777777" w:rsidTr="008218DA">
        <w:trPr>
          <w:trHeight w:val="20"/>
        </w:trPr>
        <w:tc>
          <w:tcPr>
            <w:tcW w:w="185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5786F1" w14:textId="77777777" w:rsidR="005F206C" w:rsidRPr="00A17B5B" w:rsidRDefault="005F206C" w:rsidP="008218DA">
            <w:pPr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 xml:space="preserve"> Софинансирование реализации приорите</w:t>
            </w:r>
            <w:r w:rsidRPr="00A17B5B">
              <w:rPr>
                <w:color w:val="000000"/>
                <w:sz w:val="16"/>
                <w:szCs w:val="16"/>
              </w:rPr>
              <w:t>т</w:t>
            </w:r>
            <w:r w:rsidRPr="00A17B5B">
              <w:rPr>
                <w:color w:val="000000"/>
                <w:sz w:val="16"/>
                <w:szCs w:val="16"/>
              </w:rPr>
              <w:t>ных проектов поддержки местных иници</w:t>
            </w:r>
            <w:r w:rsidRPr="00A17B5B">
              <w:rPr>
                <w:color w:val="000000"/>
                <w:sz w:val="16"/>
                <w:szCs w:val="16"/>
              </w:rPr>
              <w:t>а</w:t>
            </w:r>
            <w:r w:rsidRPr="00A17B5B">
              <w:rPr>
                <w:color w:val="000000"/>
                <w:sz w:val="16"/>
                <w:szCs w:val="16"/>
              </w:rPr>
              <w:t>тив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E09402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01102S5260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9ADD02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1D45C2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09E782" w14:textId="77777777" w:rsidR="005F206C" w:rsidRPr="00A17B5B" w:rsidRDefault="005F206C" w:rsidP="008218DA">
            <w:pPr>
              <w:jc w:val="right"/>
              <w:outlineLvl w:val="2"/>
              <w:rPr>
                <w:bCs/>
                <w:color w:val="000000"/>
                <w:sz w:val="16"/>
                <w:szCs w:val="16"/>
              </w:rPr>
            </w:pPr>
            <w:r w:rsidRPr="00A17B5B">
              <w:rPr>
                <w:bCs/>
                <w:color w:val="000000"/>
                <w:sz w:val="16"/>
                <w:szCs w:val="16"/>
              </w:rPr>
              <w:t>750,00000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0363BB" w14:textId="77777777" w:rsidR="005F206C" w:rsidRPr="00A17B5B" w:rsidRDefault="005F206C" w:rsidP="008218DA">
            <w:pPr>
              <w:jc w:val="right"/>
              <w:outlineLvl w:val="2"/>
              <w:rPr>
                <w:bCs/>
                <w:color w:val="000000"/>
                <w:sz w:val="16"/>
                <w:szCs w:val="16"/>
              </w:rPr>
            </w:pPr>
            <w:r w:rsidRPr="00A17B5B">
              <w:rPr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15E05E" w14:textId="77777777" w:rsidR="005F206C" w:rsidRPr="00A17B5B" w:rsidRDefault="005F206C" w:rsidP="008218DA">
            <w:pPr>
              <w:jc w:val="right"/>
              <w:outlineLvl w:val="2"/>
              <w:rPr>
                <w:bCs/>
                <w:color w:val="000000"/>
                <w:sz w:val="16"/>
                <w:szCs w:val="16"/>
              </w:rPr>
            </w:pPr>
            <w:r w:rsidRPr="00A17B5B">
              <w:rPr>
                <w:bCs/>
                <w:color w:val="000000"/>
                <w:sz w:val="16"/>
                <w:szCs w:val="16"/>
              </w:rPr>
              <w:t>0,00000</w:t>
            </w:r>
          </w:p>
        </w:tc>
      </w:tr>
      <w:tr w:rsidR="005F206C" w:rsidRPr="00A17B5B" w14:paraId="62360035" w14:textId="77777777" w:rsidTr="008218DA">
        <w:trPr>
          <w:trHeight w:val="20"/>
        </w:trPr>
        <w:tc>
          <w:tcPr>
            <w:tcW w:w="185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794E56" w14:textId="77777777" w:rsidR="005F206C" w:rsidRPr="00A17B5B" w:rsidRDefault="005F206C" w:rsidP="008218DA">
            <w:pPr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 xml:space="preserve"> Жилищно-коммунальное хозя</w:t>
            </w:r>
            <w:r w:rsidRPr="00A17B5B">
              <w:rPr>
                <w:color w:val="000000"/>
                <w:sz w:val="16"/>
                <w:szCs w:val="16"/>
              </w:rPr>
              <w:t>й</w:t>
            </w:r>
            <w:r w:rsidRPr="00A17B5B">
              <w:rPr>
                <w:color w:val="000000"/>
                <w:sz w:val="16"/>
                <w:szCs w:val="16"/>
              </w:rPr>
              <w:t>ство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BF376D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01102S5260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BDFF95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0500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02A656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B3F55A" w14:textId="77777777" w:rsidR="005F206C" w:rsidRPr="00A17B5B" w:rsidRDefault="005F206C" w:rsidP="008218DA">
            <w:pPr>
              <w:jc w:val="right"/>
              <w:outlineLvl w:val="3"/>
              <w:rPr>
                <w:bCs/>
                <w:color w:val="000000"/>
                <w:sz w:val="16"/>
                <w:szCs w:val="16"/>
              </w:rPr>
            </w:pPr>
            <w:r w:rsidRPr="00A17B5B">
              <w:rPr>
                <w:bCs/>
                <w:color w:val="000000"/>
                <w:sz w:val="16"/>
                <w:szCs w:val="16"/>
              </w:rPr>
              <w:t>750,00000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D85BCF" w14:textId="77777777" w:rsidR="005F206C" w:rsidRPr="00A17B5B" w:rsidRDefault="005F206C" w:rsidP="008218DA">
            <w:pPr>
              <w:jc w:val="right"/>
              <w:outlineLvl w:val="3"/>
              <w:rPr>
                <w:bCs/>
                <w:color w:val="000000"/>
                <w:sz w:val="16"/>
                <w:szCs w:val="16"/>
              </w:rPr>
            </w:pPr>
            <w:r w:rsidRPr="00A17B5B">
              <w:rPr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46CD12" w14:textId="77777777" w:rsidR="005F206C" w:rsidRPr="00A17B5B" w:rsidRDefault="005F206C" w:rsidP="008218DA">
            <w:pPr>
              <w:jc w:val="right"/>
              <w:outlineLvl w:val="3"/>
              <w:rPr>
                <w:bCs/>
                <w:color w:val="000000"/>
                <w:sz w:val="16"/>
                <w:szCs w:val="16"/>
              </w:rPr>
            </w:pPr>
            <w:r w:rsidRPr="00A17B5B">
              <w:rPr>
                <w:bCs/>
                <w:color w:val="000000"/>
                <w:sz w:val="16"/>
                <w:szCs w:val="16"/>
              </w:rPr>
              <w:t>0,00000</w:t>
            </w:r>
          </w:p>
        </w:tc>
      </w:tr>
      <w:tr w:rsidR="005F206C" w:rsidRPr="00A17B5B" w14:paraId="533D0E61" w14:textId="77777777" w:rsidTr="008218DA">
        <w:trPr>
          <w:trHeight w:val="20"/>
        </w:trPr>
        <w:tc>
          <w:tcPr>
            <w:tcW w:w="185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B2D4D5" w14:textId="77777777" w:rsidR="005F206C" w:rsidRPr="00A17B5B" w:rsidRDefault="005F206C" w:rsidP="008218DA">
            <w:pPr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 xml:space="preserve"> Благоустройство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9BD895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01102S5260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D08082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DEAD6E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B02343" w14:textId="77777777" w:rsidR="005F206C" w:rsidRPr="00A17B5B" w:rsidRDefault="005F206C" w:rsidP="008218DA">
            <w:pPr>
              <w:jc w:val="right"/>
              <w:outlineLvl w:val="4"/>
              <w:rPr>
                <w:bCs/>
                <w:color w:val="000000"/>
                <w:sz w:val="16"/>
                <w:szCs w:val="16"/>
              </w:rPr>
            </w:pPr>
            <w:r w:rsidRPr="00A17B5B">
              <w:rPr>
                <w:bCs/>
                <w:color w:val="000000"/>
                <w:sz w:val="16"/>
                <w:szCs w:val="16"/>
              </w:rPr>
              <w:t>750,00000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459410" w14:textId="77777777" w:rsidR="005F206C" w:rsidRPr="00A17B5B" w:rsidRDefault="005F206C" w:rsidP="008218DA">
            <w:pPr>
              <w:jc w:val="right"/>
              <w:outlineLvl w:val="4"/>
              <w:rPr>
                <w:bCs/>
                <w:color w:val="000000"/>
                <w:sz w:val="16"/>
                <w:szCs w:val="16"/>
              </w:rPr>
            </w:pPr>
            <w:r w:rsidRPr="00A17B5B">
              <w:rPr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4DF1AC" w14:textId="77777777" w:rsidR="005F206C" w:rsidRPr="00A17B5B" w:rsidRDefault="005F206C" w:rsidP="008218DA">
            <w:pPr>
              <w:jc w:val="right"/>
              <w:outlineLvl w:val="4"/>
              <w:rPr>
                <w:bCs/>
                <w:color w:val="000000"/>
                <w:sz w:val="16"/>
                <w:szCs w:val="16"/>
              </w:rPr>
            </w:pPr>
            <w:r w:rsidRPr="00A17B5B">
              <w:rPr>
                <w:bCs/>
                <w:color w:val="000000"/>
                <w:sz w:val="16"/>
                <w:szCs w:val="16"/>
              </w:rPr>
              <w:t>0,00000</w:t>
            </w:r>
          </w:p>
        </w:tc>
      </w:tr>
      <w:tr w:rsidR="005F206C" w:rsidRPr="00A17B5B" w14:paraId="66BE931E" w14:textId="77777777" w:rsidTr="008218DA">
        <w:trPr>
          <w:trHeight w:val="20"/>
        </w:trPr>
        <w:tc>
          <w:tcPr>
            <w:tcW w:w="185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5D703C" w14:textId="77777777" w:rsidR="005F206C" w:rsidRPr="00A17B5B" w:rsidRDefault="005F206C" w:rsidP="008218DA">
            <w:pPr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 xml:space="preserve"> Иные закупки товаров, работ и услуг для обеспечения государственных (муниц</w:t>
            </w:r>
            <w:r w:rsidRPr="00A17B5B">
              <w:rPr>
                <w:color w:val="000000"/>
                <w:sz w:val="16"/>
                <w:szCs w:val="16"/>
              </w:rPr>
              <w:t>и</w:t>
            </w:r>
            <w:r w:rsidRPr="00A17B5B">
              <w:rPr>
                <w:color w:val="000000"/>
                <w:sz w:val="16"/>
                <w:szCs w:val="16"/>
              </w:rPr>
              <w:t>пальных) нужд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A79532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01102S5260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13927B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E74111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B7EE7B" w14:textId="77777777" w:rsidR="005F206C" w:rsidRPr="00A17B5B" w:rsidRDefault="005F206C" w:rsidP="008218DA">
            <w:pPr>
              <w:jc w:val="right"/>
              <w:outlineLvl w:val="5"/>
              <w:rPr>
                <w:bCs/>
                <w:color w:val="000000"/>
                <w:sz w:val="16"/>
                <w:szCs w:val="16"/>
              </w:rPr>
            </w:pPr>
            <w:r w:rsidRPr="00A17B5B">
              <w:rPr>
                <w:bCs/>
                <w:color w:val="000000"/>
                <w:sz w:val="16"/>
                <w:szCs w:val="16"/>
              </w:rPr>
              <w:t>750,00000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44E590" w14:textId="77777777" w:rsidR="005F206C" w:rsidRPr="00A17B5B" w:rsidRDefault="005F206C" w:rsidP="008218DA">
            <w:pPr>
              <w:jc w:val="right"/>
              <w:outlineLvl w:val="5"/>
              <w:rPr>
                <w:bCs/>
                <w:color w:val="000000"/>
                <w:sz w:val="16"/>
                <w:szCs w:val="16"/>
              </w:rPr>
            </w:pPr>
            <w:r w:rsidRPr="00A17B5B">
              <w:rPr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2788F8" w14:textId="77777777" w:rsidR="005F206C" w:rsidRPr="00A17B5B" w:rsidRDefault="005F206C" w:rsidP="008218DA">
            <w:pPr>
              <w:jc w:val="right"/>
              <w:outlineLvl w:val="5"/>
              <w:rPr>
                <w:bCs/>
                <w:color w:val="000000"/>
                <w:sz w:val="16"/>
                <w:szCs w:val="16"/>
              </w:rPr>
            </w:pPr>
            <w:r w:rsidRPr="00A17B5B">
              <w:rPr>
                <w:bCs/>
                <w:color w:val="000000"/>
                <w:sz w:val="16"/>
                <w:szCs w:val="16"/>
              </w:rPr>
              <w:t>0,00000</w:t>
            </w:r>
          </w:p>
        </w:tc>
      </w:tr>
      <w:tr w:rsidR="005F206C" w:rsidRPr="00A17B5B" w14:paraId="09DE1FEC" w14:textId="77777777" w:rsidTr="008218DA">
        <w:trPr>
          <w:trHeight w:val="20"/>
        </w:trPr>
        <w:tc>
          <w:tcPr>
            <w:tcW w:w="185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1EDE02" w14:textId="77777777" w:rsidR="005F206C" w:rsidRPr="00A17B5B" w:rsidRDefault="005F206C" w:rsidP="008218DA">
            <w:pPr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 xml:space="preserve"> Софинансирование реализации приорите</w:t>
            </w:r>
            <w:r w:rsidRPr="00A17B5B">
              <w:rPr>
                <w:color w:val="000000"/>
                <w:sz w:val="16"/>
                <w:szCs w:val="16"/>
              </w:rPr>
              <w:t>т</w:t>
            </w:r>
            <w:r w:rsidRPr="00A17B5B">
              <w:rPr>
                <w:color w:val="000000"/>
                <w:sz w:val="16"/>
                <w:szCs w:val="16"/>
              </w:rPr>
              <w:t>ного регионального пр</w:t>
            </w:r>
            <w:r w:rsidRPr="00A17B5B">
              <w:rPr>
                <w:color w:val="000000"/>
                <w:sz w:val="16"/>
                <w:szCs w:val="16"/>
              </w:rPr>
              <w:t>о</w:t>
            </w:r>
            <w:r w:rsidRPr="00A17B5B">
              <w:rPr>
                <w:color w:val="000000"/>
                <w:sz w:val="16"/>
                <w:szCs w:val="16"/>
              </w:rPr>
              <w:t>екта "Народный бюджет"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37D316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01102S6100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A9BD18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C83436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87C412" w14:textId="77777777" w:rsidR="005F206C" w:rsidRPr="00A17B5B" w:rsidRDefault="005F206C" w:rsidP="008218DA">
            <w:pPr>
              <w:jc w:val="right"/>
              <w:outlineLvl w:val="2"/>
              <w:rPr>
                <w:bCs/>
                <w:color w:val="000000"/>
                <w:sz w:val="16"/>
                <w:szCs w:val="16"/>
              </w:rPr>
            </w:pPr>
            <w:r w:rsidRPr="00A17B5B">
              <w:rPr>
                <w:bCs/>
                <w:color w:val="000000"/>
                <w:sz w:val="16"/>
                <w:szCs w:val="16"/>
              </w:rPr>
              <w:t>1 050,00000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79D92D" w14:textId="77777777" w:rsidR="005F206C" w:rsidRPr="00A17B5B" w:rsidRDefault="005F206C" w:rsidP="008218DA">
            <w:pPr>
              <w:jc w:val="right"/>
              <w:outlineLvl w:val="2"/>
              <w:rPr>
                <w:bCs/>
                <w:color w:val="000000"/>
                <w:sz w:val="16"/>
                <w:szCs w:val="16"/>
              </w:rPr>
            </w:pPr>
            <w:r w:rsidRPr="00A17B5B">
              <w:rPr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8D901B" w14:textId="77777777" w:rsidR="005F206C" w:rsidRPr="00A17B5B" w:rsidRDefault="005F206C" w:rsidP="008218DA">
            <w:pPr>
              <w:jc w:val="right"/>
              <w:outlineLvl w:val="2"/>
              <w:rPr>
                <w:bCs/>
                <w:color w:val="000000"/>
                <w:sz w:val="16"/>
                <w:szCs w:val="16"/>
              </w:rPr>
            </w:pPr>
            <w:r w:rsidRPr="00A17B5B">
              <w:rPr>
                <w:bCs/>
                <w:color w:val="000000"/>
                <w:sz w:val="16"/>
                <w:szCs w:val="16"/>
              </w:rPr>
              <w:t>0,00000</w:t>
            </w:r>
          </w:p>
        </w:tc>
      </w:tr>
      <w:tr w:rsidR="005F206C" w:rsidRPr="00A17B5B" w14:paraId="54C9EF31" w14:textId="77777777" w:rsidTr="008218DA">
        <w:trPr>
          <w:trHeight w:val="20"/>
        </w:trPr>
        <w:tc>
          <w:tcPr>
            <w:tcW w:w="185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7B587C" w14:textId="77777777" w:rsidR="005F206C" w:rsidRPr="00A17B5B" w:rsidRDefault="005F206C" w:rsidP="008218DA">
            <w:pPr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 xml:space="preserve"> Жилищно-коммунальное хозя</w:t>
            </w:r>
            <w:r w:rsidRPr="00A17B5B">
              <w:rPr>
                <w:color w:val="000000"/>
                <w:sz w:val="16"/>
                <w:szCs w:val="16"/>
              </w:rPr>
              <w:t>й</w:t>
            </w:r>
            <w:r w:rsidRPr="00A17B5B">
              <w:rPr>
                <w:color w:val="000000"/>
                <w:sz w:val="16"/>
                <w:szCs w:val="16"/>
              </w:rPr>
              <w:t>ство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FE45EA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01102S6100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CD1D0A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0500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DFEC5D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7B7C8F" w14:textId="77777777" w:rsidR="005F206C" w:rsidRPr="00A17B5B" w:rsidRDefault="005F206C" w:rsidP="008218DA">
            <w:pPr>
              <w:jc w:val="right"/>
              <w:outlineLvl w:val="3"/>
              <w:rPr>
                <w:bCs/>
                <w:color w:val="000000"/>
                <w:sz w:val="16"/>
                <w:szCs w:val="16"/>
              </w:rPr>
            </w:pPr>
            <w:r w:rsidRPr="00A17B5B">
              <w:rPr>
                <w:bCs/>
                <w:color w:val="000000"/>
                <w:sz w:val="16"/>
                <w:szCs w:val="16"/>
              </w:rPr>
              <w:t>1 050,00000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664C72" w14:textId="77777777" w:rsidR="005F206C" w:rsidRPr="00A17B5B" w:rsidRDefault="005F206C" w:rsidP="008218DA">
            <w:pPr>
              <w:jc w:val="right"/>
              <w:outlineLvl w:val="3"/>
              <w:rPr>
                <w:bCs/>
                <w:color w:val="000000"/>
                <w:sz w:val="16"/>
                <w:szCs w:val="16"/>
              </w:rPr>
            </w:pPr>
            <w:r w:rsidRPr="00A17B5B">
              <w:rPr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8F8ABB" w14:textId="77777777" w:rsidR="005F206C" w:rsidRPr="00A17B5B" w:rsidRDefault="005F206C" w:rsidP="008218DA">
            <w:pPr>
              <w:jc w:val="right"/>
              <w:outlineLvl w:val="3"/>
              <w:rPr>
                <w:bCs/>
                <w:color w:val="000000"/>
                <w:sz w:val="16"/>
                <w:szCs w:val="16"/>
              </w:rPr>
            </w:pPr>
            <w:r w:rsidRPr="00A17B5B">
              <w:rPr>
                <w:bCs/>
                <w:color w:val="000000"/>
                <w:sz w:val="16"/>
                <w:szCs w:val="16"/>
              </w:rPr>
              <w:t>0,00000</w:t>
            </w:r>
          </w:p>
        </w:tc>
      </w:tr>
      <w:tr w:rsidR="005F206C" w:rsidRPr="00A17B5B" w14:paraId="306C5416" w14:textId="77777777" w:rsidTr="008218DA">
        <w:trPr>
          <w:trHeight w:val="20"/>
        </w:trPr>
        <w:tc>
          <w:tcPr>
            <w:tcW w:w="185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E9FAAC" w14:textId="77777777" w:rsidR="005F206C" w:rsidRPr="00A17B5B" w:rsidRDefault="005F206C" w:rsidP="008218DA">
            <w:pPr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 xml:space="preserve"> Благоустройство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428A73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01102S6100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C6422E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E5C7D5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303084" w14:textId="77777777" w:rsidR="005F206C" w:rsidRPr="00A17B5B" w:rsidRDefault="005F206C" w:rsidP="008218DA">
            <w:pPr>
              <w:jc w:val="right"/>
              <w:outlineLvl w:val="4"/>
              <w:rPr>
                <w:bCs/>
                <w:color w:val="000000"/>
                <w:sz w:val="16"/>
                <w:szCs w:val="16"/>
              </w:rPr>
            </w:pPr>
            <w:r w:rsidRPr="00A17B5B">
              <w:rPr>
                <w:bCs/>
                <w:color w:val="000000"/>
                <w:sz w:val="16"/>
                <w:szCs w:val="16"/>
              </w:rPr>
              <w:t>1 050,00000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C1EE48" w14:textId="77777777" w:rsidR="005F206C" w:rsidRPr="00A17B5B" w:rsidRDefault="005F206C" w:rsidP="008218DA">
            <w:pPr>
              <w:jc w:val="right"/>
              <w:outlineLvl w:val="4"/>
              <w:rPr>
                <w:bCs/>
                <w:color w:val="000000"/>
                <w:sz w:val="16"/>
                <w:szCs w:val="16"/>
              </w:rPr>
            </w:pPr>
            <w:r w:rsidRPr="00A17B5B">
              <w:rPr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DEE7B9" w14:textId="77777777" w:rsidR="005F206C" w:rsidRPr="00A17B5B" w:rsidRDefault="005F206C" w:rsidP="008218DA">
            <w:pPr>
              <w:jc w:val="right"/>
              <w:outlineLvl w:val="4"/>
              <w:rPr>
                <w:bCs/>
                <w:color w:val="000000"/>
                <w:sz w:val="16"/>
                <w:szCs w:val="16"/>
              </w:rPr>
            </w:pPr>
            <w:r w:rsidRPr="00A17B5B">
              <w:rPr>
                <w:bCs/>
                <w:color w:val="000000"/>
                <w:sz w:val="16"/>
                <w:szCs w:val="16"/>
              </w:rPr>
              <w:t>0,00000</w:t>
            </w:r>
          </w:p>
        </w:tc>
      </w:tr>
      <w:tr w:rsidR="005F206C" w:rsidRPr="00A17B5B" w14:paraId="60316A35" w14:textId="77777777" w:rsidTr="008218DA">
        <w:trPr>
          <w:trHeight w:val="20"/>
        </w:trPr>
        <w:tc>
          <w:tcPr>
            <w:tcW w:w="185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E2AC74" w14:textId="77777777" w:rsidR="005F206C" w:rsidRPr="00A17B5B" w:rsidRDefault="005F206C" w:rsidP="008218DA">
            <w:pPr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 xml:space="preserve"> Иные закупки товаров, работ и услуг для обеспечения государственных (муниц</w:t>
            </w:r>
            <w:r w:rsidRPr="00A17B5B">
              <w:rPr>
                <w:color w:val="000000"/>
                <w:sz w:val="16"/>
                <w:szCs w:val="16"/>
              </w:rPr>
              <w:t>и</w:t>
            </w:r>
            <w:r w:rsidRPr="00A17B5B">
              <w:rPr>
                <w:color w:val="000000"/>
                <w:sz w:val="16"/>
                <w:szCs w:val="16"/>
              </w:rPr>
              <w:t>пальных) нужд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FEBD87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01102S6100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B9A049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46EBDC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D325F9" w14:textId="77777777" w:rsidR="005F206C" w:rsidRPr="00A17B5B" w:rsidRDefault="005F206C" w:rsidP="008218DA">
            <w:pPr>
              <w:jc w:val="right"/>
              <w:outlineLvl w:val="5"/>
              <w:rPr>
                <w:bCs/>
                <w:color w:val="000000"/>
                <w:sz w:val="16"/>
                <w:szCs w:val="16"/>
              </w:rPr>
            </w:pPr>
            <w:r w:rsidRPr="00A17B5B">
              <w:rPr>
                <w:bCs/>
                <w:color w:val="000000"/>
                <w:sz w:val="16"/>
                <w:szCs w:val="16"/>
              </w:rPr>
              <w:t>1 050,00000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648D22" w14:textId="77777777" w:rsidR="005F206C" w:rsidRPr="00A17B5B" w:rsidRDefault="005F206C" w:rsidP="008218DA">
            <w:pPr>
              <w:jc w:val="right"/>
              <w:outlineLvl w:val="5"/>
              <w:rPr>
                <w:bCs/>
                <w:color w:val="000000"/>
                <w:sz w:val="16"/>
                <w:szCs w:val="16"/>
              </w:rPr>
            </w:pPr>
            <w:r w:rsidRPr="00A17B5B">
              <w:rPr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873CB9" w14:textId="77777777" w:rsidR="005F206C" w:rsidRPr="00A17B5B" w:rsidRDefault="005F206C" w:rsidP="008218DA">
            <w:pPr>
              <w:jc w:val="right"/>
              <w:outlineLvl w:val="5"/>
              <w:rPr>
                <w:bCs/>
                <w:color w:val="000000"/>
                <w:sz w:val="16"/>
                <w:szCs w:val="16"/>
              </w:rPr>
            </w:pPr>
            <w:r w:rsidRPr="00A17B5B">
              <w:rPr>
                <w:bCs/>
                <w:color w:val="000000"/>
                <w:sz w:val="16"/>
                <w:szCs w:val="16"/>
              </w:rPr>
              <w:t>0,00000</w:t>
            </w:r>
          </w:p>
        </w:tc>
      </w:tr>
      <w:tr w:rsidR="005F206C" w:rsidRPr="00A17B5B" w14:paraId="428D2A97" w14:textId="77777777" w:rsidTr="008218DA">
        <w:trPr>
          <w:trHeight w:val="20"/>
        </w:trPr>
        <w:tc>
          <w:tcPr>
            <w:tcW w:w="185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C46DC3" w14:textId="77777777" w:rsidR="005F206C" w:rsidRPr="00A17B5B" w:rsidRDefault="005F206C" w:rsidP="008218D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17B5B">
              <w:rPr>
                <w:b/>
                <w:bCs/>
                <w:color w:val="000000"/>
                <w:sz w:val="16"/>
                <w:szCs w:val="16"/>
              </w:rPr>
              <w:t xml:space="preserve"> Подпрограмма "Уличное освещение территорий Любытинск</w:t>
            </w:r>
            <w:r w:rsidRPr="00A17B5B">
              <w:rPr>
                <w:b/>
                <w:bCs/>
                <w:color w:val="000000"/>
                <w:sz w:val="16"/>
                <w:szCs w:val="16"/>
              </w:rPr>
              <w:t>о</w:t>
            </w:r>
            <w:r w:rsidRPr="00A17B5B">
              <w:rPr>
                <w:b/>
                <w:bCs/>
                <w:color w:val="000000"/>
                <w:sz w:val="16"/>
                <w:szCs w:val="16"/>
              </w:rPr>
              <w:t>го сельского поселения" муниципальной программы Любытинского сельского поселения "Благоустройство территории Любыти</w:t>
            </w:r>
            <w:r w:rsidRPr="00A17B5B">
              <w:rPr>
                <w:b/>
                <w:bCs/>
                <w:color w:val="000000"/>
                <w:sz w:val="16"/>
                <w:szCs w:val="16"/>
              </w:rPr>
              <w:t>н</w:t>
            </w:r>
            <w:r w:rsidRPr="00A17B5B">
              <w:rPr>
                <w:b/>
                <w:bCs/>
                <w:color w:val="000000"/>
                <w:sz w:val="16"/>
                <w:szCs w:val="16"/>
              </w:rPr>
              <w:t>ского сельского посел</w:t>
            </w:r>
            <w:r w:rsidRPr="00A17B5B">
              <w:rPr>
                <w:b/>
                <w:bCs/>
                <w:color w:val="000000"/>
                <w:sz w:val="16"/>
                <w:szCs w:val="16"/>
              </w:rPr>
              <w:t>е</w:t>
            </w:r>
            <w:r w:rsidRPr="00A17B5B">
              <w:rPr>
                <w:b/>
                <w:bCs/>
                <w:color w:val="000000"/>
                <w:sz w:val="16"/>
                <w:szCs w:val="16"/>
              </w:rPr>
              <w:t>ния на 2024-2030 годы"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B3AB02" w14:textId="77777777" w:rsidR="005F206C" w:rsidRPr="00A17B5B" w:rsidRDefault="005F206C" w:rsidP="008218D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17B5B">
              <w:rPr>
                <w:b/>
                <w:bCs/>
                <w:color w:val="000000"/>
                <w:sz w:val="16"/>
                <w:szCs w:val="16"/>
              </w:rPr>
              <w:t>0120000000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B4250D" w14:textId="77777777" w:rsidR="005F206C" w:rsidRPr="00A17B5B" w:rsidRDefault="005F206C" w:rsidP="008218D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17B5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FE1579" w14:textId="77777777" w:rsidR="005F206C" w:rsidRPr="00A17B5B" w:rsidRDefault="005F206C" w:rsidP="008218D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17B5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8AB42C" w14:textId="77777777" w:rsidR="005F206C" w:rsidRPr="00A17B5B" w:rsidRDefault="005F206C" w:rsidP="008218DA">
            <w:pPr>
              <w:jc w:val="right"/>
              <w:outlineLvl w:val="0"/>
              <w:rPr>
                <w:b/>
                <w:bCs/>
                <w:color w:val="000000"/>
                <w:sz w:val="16"/>
                <w:szCs w:val="16"/>
              </w:rPr>
            </w:pPr>
            <w:r w:rsidRPr="00A17B5B">
              <w:rPr>
                <w:b/>
                <w:bCs/>
                <w:color w:val="000000"/>
                <w:sz w:val="16"/>
                <w:szCs w:val="16"/>
              </w:rPr>
              <w:t>10 335,82559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2EE76F" w14:textId="77777777" w:rsidR="005F206C" w:rsidRPr="00A17B5B" w:rsidRDefault="005F206C" w:rsidP="008218DA">
            <w:pPr>
              <w:jc w:val="right"/>
              <w:outlineLvl w:val="0"/>
              <w:rPr>
                <w:b/>
                <w:bCs/>
                <w:color w:val="000000"/>
                <w:sz w:val="16"/>
                <w:szCs w:val="16"/>
              </w:rPr>
            </w:pPr>
            <w:r w:rsidRPr="00A17B5B">
              <w:rPr>
                <w:b/>
                <w:bCs/>
                <w:color w:val="000000"/>
                <w:sz w:val="16"/>
                <w:szCs w:val="16"/>
              </w:rPr>
              <w:t>10 290,90000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715316" w14:textId="77777777" w:rsidR="005F206C" w:rsidRPr="00A17B5B" w:rsidRDefault="005F206C" w:rsidP="008218DA">
            <w:pPr>
              <w:jc w:val="right"/>
              <w:outlineLvl w:val="0"/>
              <w:rPr>
                <w:b/>
                <w:bCs/>
                <w:color w:val="000000"/>
                <w:sz w:val="16"/>
                <w:szCs w:val="16"/>
              </w:rPr>
            </w:pPr>
            <w:r w:rsidRPr="00A17B5B">
              <w:rPr>
                <w:b/>
                <w:bCs/>
                <w:color w:val="000000"/>
                <w:sz w:val="16"/>
                <w:szCs w:val="16"/>
              </w:rPr>
              <w:t>9 787,10000</w:t>
            </w:r>
          </w:p>
        </w:tc>
      </w:tr>
      <w:tr w:rsidR="005F206C" w:rsidRPr="00A17B5B" w14:paraId="79D19F11" w14:textId="77777777" w:rsidTr="008218DA">
        <w:trPr>
          <w:trHeight w:val="20"/>
        </w:trPr>
        <w:tc>
          <w:tcPr>
            <w:tcW w:w="185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A7B427" w14:textId="77777777" w:rsidR="005F206C" w:rsidRPr="00A17B5B" w:rsidRDefault="005F206C" w:rsidP="008218DA">
            <w:pPr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 xml:space="preserve"> Организация освещения улиц Любыти</w:t>
            </w:r>
            <w:r w:rsidRPr="00A17B5B">
              <w:rPr>
                <w:color w:val="000000"/>
                <w:sz w:val="16"/>
                <w:szCs w:val="16"/>
              </w:rPr>
              <w:t>н</w:t>
            </w:r>
            <w:r w:rsidRPr="00A17B5B">
              <w:rPr>
                <w:color w:val="000000"/>
                <w:sz w:val="16"/>
                <w:szCs w:val="16"/>
              </w:rPr>
              <w:t>ского сельского поселения в целях улучш</w:t>
            </w:r>
            <w:r w:rsidRPr="00A17B5B">
              <w:rPr>
                <w:color w:val="000000"/>
                <w:sz w:val="16"/>
                <w:szCs w:val="16"/>
              </w:rPr>
              <w:t>е</w:t>
            </w:r>
            <w:r w:rsidRPr="00A17B5B">
              <w:rPr>
                <w:color w:val="000000"/>
                <w:sz w:val="16"/>
                <w:szCs w:val="16"/>
              </w:rPr>
              <w:t>ния условий прож</w:t>
            </w:r>
            <w:r w:rsidRPr="00A17B5B">
              <w:rPr>
                <w:color w:val="000000"/>
                <w:sz w:val="16"/>
                <w:szCs w:val="16"/>
              </w:rPr>
              <w:t>и</w:t>
            </w:r>
            <w:r w:rsidRPr="00A17B5B">
              <w:rPr>
                <w:color w:val="000000"/>
                <w:sz w:val="16"/>
                <w:szCs w:val="16"/>
              </w:rPr>
              <w:t>вания жителей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B71915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0120100000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49F718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9943F5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D1121A" w14:textId="77777777" w:rsidR="005F206C" w:rsidRPr="00A17B5B" w:rsidRDefault="005F206C" w:rsidP="008218DA">
            <w:pPr>
              <w:jc w:val="right"/>
              <w:outlineLvl w:val="1"/>
              <w:rPr>
                <w:bCs/>
                <w:color w:val="000000"/>
                <w:sz w:val="16"/>
                <w:szCs w:val="16"/>
              </w:rPr>
            </w:pPr>
            <w:r w:rsidRPr="00A17B5B">
              <w:rPr>
                <w:bCs/>
                <w:color w:val="000000"/>
                <w:sz w:val="16"/>
                <w:szCs w:val="16"/>
              </w:rPr>
              <w:t>10 335,82559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B05246" w14:textId="77777777" w:rsidR="005F206C" w:rsidRPr="00A17B5B" w:rsidRDefault="005F206C" w:rsidP="008218DA">
            <w:pPr>
              <w:jc w:val="right"/>
              <w:outlineLvl w:val="1"/>
              <w:rPr>
                <w:bCs/>
                <w:color w:val="000000"/>
                <w:sz w:val="16"/>
                <w:szCs w:val="16"/>
              </w:rPr>
            </w:pPr>
            <w:r w:rsidRPr="00A17B5B">
              <w:rPr>
                <w:bCs/>
                <w:color w:val="000000"/>
                <w:sz w:val="16"/>
                <w:szCs w:val="16"/>
              </w:rPr>
              <w:t>10 290,90000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5137AC" w14:textId="77777777" w:rsidR="005F206C" w:rsidRPr="00A17B5B" w:rsidRDefault="005F206C" w:rsidP="008218DA">
            <w:pPr>
              <w:jc w:val="right"/>
              <w:outlineLvl w:val="1"/>
              <w:rPr>
                <w:bCs/>
                <w:color w:val="000000"/>
                <w:sz w:val="16"/>
                <w:szCs w:val="16"/>
              </w:rPr>
            </w:pPr>
            <w:r w:rsidRPr="00A17B5B">
              <w:rPr>
                <w:bCs/>
                <w:color w:val="000000"/>
                <w:sz w:val="16"/>
                <w:szCs w:val="16"/>
              </w:rPr>
              <w:t>9 787,10000</w:t>
            </w:r>
          </w:p>
        </w:tc>
      </w:tr>
      <w:tr w:rsidR="005F206C" w:rsidRPr="00A17B5B" w14:paraId="7D51A06B" w14:textId="77777777" w:rsidTr="008218DA">
        <w:trPr>
          <w:trHeight w:val="20"/>
        </w:trPr>
        <w:tc>
          <w:tcPr>
            <w:tcW w:w="185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D04A5B" w14:textId="77777777" w:rsidR="005F206C" w:rsidRPr="00A17B5B" w:rsidRDefault="005F206C" w:rsidP="008218DA">
            <w:pPr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 xml:space="preserve"> Реализация мероприятий подпрограммы "Уличное освещение территории Любыти</w:t>
            </w:r>
            <w:r w:rsidRPr="00A17B5B">
              <w:rPr>
                <w:color w:val="000000"/>
                <w:sz w:val="16"/>
                <w:szCs w:val="16"/>
              </w:rPr>
              <w:t>н</w:t>
            </w:r>
            <w:r w:rsidRPr="00A17B5B">
              <w:rPr>
                <w:color w:val="000000"/>
                <w:sz w:val="16"/>
                <w:szCs w:val="16"/>
              </w:rPr>
              <w:t>ского сельского поселения" муниц</w:t>
            </w:r>
            <w:r w:rsidRPr="00A17B5B">
              <w:rPr>
                <w:color w:val="000000"/>
                <w:sz w:val="16"/>
                <w:szCs w:val="16"/>
              </w:rPr>
              <w:t>и</w:t>
            </w:r>
            <w:r w:rsidRPr="00A17B5B">
              <w:rPr>
                <w:color w:val="000000"/>
                <w:sz w:val="16"/>
                <w:szCs w:val="16"/>
              </w:rPr>
              <w:t>пальной программы Любытинского сельского пос</w:t>
            </w:r>
            <w:r w:rsidRPr="00A17B5B">
              <w:rPr>
                <w:color w:val="000000"/>
                <w:sz w:val="16"/>
                <w:szCs w:val="16"/>
              </w:rPr>
              <w:t>е</w:t>
            </w:r>
            <w:r w:rsidRPr="00A17B5B">
              <w:rPr>
                <w:color w:val="000000"/>
                <w:sz w:val="16"/>
                <w:szCs w:val="16"/>
              </w:rPr>
              <w:t>ления "Благоустройство территории Люб</w:t>
            </w:r>
            <w:r w:rsidRPr="00A17B5B">
              <w:rPr>
                <w:color w:val="000000"/>
                <w:sz w:val="16"/>
                <w:szCs w:val="16"/>
              </w:rPr>
              <w:t>ы</w:t>
            </w:r>
            <w:r w:rsidRPr="00A17B5B">
              <w:rPr>
                <w:color w:val="000000"/>
                <w:sz w:val="16"/>
                <w:szCs w:val="16"/>
              </w:rPr>
              <w:t>тинского сельского поселения на 2024-2030 годы"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C17693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0120199990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EEC670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3F72C8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23300F" w14:textId="77777777" w:rsidR="005F206C" w:rsidRPr="00A17B5B" w:rsidRDefault="005F206C" w:rsidP="008218DA">
            <w:pPr>
              <w:jc w:val="right"/>
              <w:outlineLvl w:val="2"/>
              <w:rPr>
                <w:bCs/>
                <w:color w:val="000000"/>
                <w:sz w:val="16"/>
                <w:szCs w:val="16"/>
              </w:rPr>
            </w:pPr>
            <w:r w:rsidRPr="00A17B5B">
              <w:rPr>
                <w:bCs/>
                <w:color w:val="000000"/>
                <w:sz w:val="16"/>
                <w:szCs w:val="16"/>
              </w:rPr>
              <w:t>10 335,82559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F77B47" w14:textId="77777777" w:rsidR="005F206C" w:rsidRPr="00A17B5B" w:rsidRDefault="005F206C" w:rsidP="008218DA">
            <w:pPr>
              <w:jc w:val="right"/>
              <w:outlineLvl w:val="2"/>
              <w:rPr>
                <w:bCs/>
                <w:color w:val="000000"/>
                <w:sz w:val="16"/>
                <w:szCs w:val="16"/>
              </w:rPr>
            </w:pPr>
            <w:r w:rsidRPr="00A17B5B">
              <w:rPr>
                <w:bCs/>
                <w:color w:val="000000"/>
                <w:sz w:val="16"/>
                <w:szCs w:val="16"/>
              </w:rPr>
              <w:t>10 290,90000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4125BD" w14:textId="77777777" w:rsidR="005F206C" w:rsidRPr="00A17B5B" w:rsidRDefault="005F206C" w:rsidP="008218DA">
            <w:pPr>
              <w:jc w:val="right"/>
              <w:outlineLvl w:val="2"/>
              <w:rPr>
                <w:bCs/>
                <w:color w:val="000000"/>
                <w:sz w:val="16"/>
                <w:szCs w:val="16"/>
              </w:rPr>
            </w:pPr>
            <w:r w:rsidRPr="00A17B5B">
              <w:rPr>
                <w:bCs/>
                <w:color w:val="000000"/>
                <w:sz w:val="16"/>
                <w:szCs w:val="16"/>
              </w:rPr>
              <w:t>9 787,10000</w:t>
            </w:r>
          </w:p>
        </w:tc>
      </w:tr>
      <w:tr w:rsidR="005F206C" w:rsidRPr="00A17B5B" w14:paraId="0DFE9433" w14:textId="77777777" w:rsidTr="008218DA">
        <w:trPr>
          <w:trHeight w:val="20"/>
        </w:trPr>
        <w:tc>
          <w:tcPr>
            <w:tcW w:w="185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42421" w14:textId="77777777" w:rsidR="005F206C" w:rsidRPr="00A17B5B" w:rsidRDefault="005F206C" w:rsidP="008218DA">
            <w:pPr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 xml:space="preserve"> Жилищно-коммунальное хозя</w:t>
            </w:r>
            <w:r w:rsidRPr="00A17B5B">
              <w:rPr>
                <w:color w:val="000000"/>
                <w:sz w:val="16"/>
                <w:szCs w:val="16"/>
              </w:rPr>
              <w:t>й</w:t>
            </w:r>
            <w:r w:rsidRPr="00A17B5B">
              <w:rPr>
                <w:color w:val="000000"/>
                <w:sz w:val="16"/>
                <w:szCs w:val="16"/>
              </w:rPr>
              <w:t>ство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6AD82F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0120199990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F466E1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0500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1B9D7B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75460E" w14:textId="77777777" w:rsidR="005F206C" w:rsidRPr="00A17B5B" w:rsidRDefault="005F206C" w:rsidP="008218DA">
            <w:pPr>
              <w:jc w:val="right"/>
              <w:outlineLvl w:val="3"/>
              <w:rPr>
                <w:bCs/>
                <w:color w:val="000000"/>
                <w:sz w:val="16"/>
                <w:szCs w:val="16"/>
              </w:rPr>
            </w:pPr>
            <w:r w:rsidRPr="00A17B5B">
              <w:rPr>
                <w:bCs/>
                <w:color w:val="000000"/>
                <w:sz w:val="16"/>
                <w:szCs w:val="16"/>
              </w:rPr>
              <w:t>10 335,82559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0D8723" w14:textId="77777777" w:rsidR="005F206C" w:rsidRPr="00A17B5B" w:rsidRDefault="005F206C" w:rsidP="008218DA">
            <w:pPr>
              <w:jc w:val="right"/>
              <w:outlineLvl w:val="3"/>
              <w:rPr>
                <w:bCs/>
                <w:color w:val="000000"/>
                <w:sz w:val="16"/>
                <w:szCs w:val="16"/>
              </w:rPr>
            </w:pPr>
            <w:r w:rsidRPr="00A17B5B">
              <w:rPr>
                <w:bCs/>
                <w:color w:val="000000"/>
                <w:sz w:val="16"/>
                <w:szCs w:val="16"/>
              </w:rPr>
              <w:t>10 290,90000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0633D0" w14:textId="77777777" w:rsidR="005F206C" w:rsidRPr="00A17B5B" w:rsidRDefault="005F206C" w:rsidP="008218DA">
            <w:pPr>
              <w:jc w:val="right"/>
              <w:outlineLvl w:val="3"/>
              <w:rPr>
                <w:bCs/>
                <w:color w:val="000000"/>
                <w:sz w:val="16"/>
                <w:szCs w:val="16"/>
              </w:rPr>
            </w:pPr>
            <w:r w:rsidRPr="00A17B5B">
              <w:rPr>
                <w:bCs/>
                <w:color w:val="000000"/>
                <w:sz w:val="16"/>
                <w:szCs w:val="16"/>
              </w:rPr>
              <w:t>9 787,10000</w:t>
            </w:r>
          </w:p>
        </w:tc>
      </w:tr>
      <w:tr w:rsidR="005F206C" w:rsidRPr="00A17B5B" w14:paraId="788A9714" w14:textId="77777777" w:rsidTr="008218DA">
        <w:trPr>
          <w:trHeight w:val="20"/>
        </w:trPr>
        <w:tc>
          <w:tcPr>
            <w:tcW w:w="185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880FA3" w14:textId="77777777" w:rsidR="005F206C" w:rsidRPr="00A17B5B" w:rsidRDefault="005F206C" w:rsidP="008218DA">
            <w:pPr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 xml:space="preserve"> Благоустройство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CCD960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0120199990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BC06C6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5CBE09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F32C86" w14:textId="77777777" w:rsidR="005F206C" w:rsidRPr="00A17B5B" w:rsidRDefault="005F206C" w:rsidP="008218DA">
            <w:pPr>
              <w:jc w:val="right"/>
              <w:outlineLvl w:val="4"/>
              <w:rPr>
                <w:bCs/>
                <w:color w:val="000000"/>
                <w:sz w:val="16"/>
                <w:szCs w:val="16"/>
              </w:rPr>
            </w:pPr>
            <w:r w:rsidRPr="00A17B5B">
              <w:rPr>
                <w:bCs/>
                <w:color w:val="000000"/>
                <w:sz w:val="16"/>
                <w:szCs w:val="16"/>
              </w:rPr>
              <w:t>10 335,82559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FFCE92" w14:textId="77777777" w:rsidR="005F206C" w:rsidRPr="00A17B5B" w:rsidRDefault="005F206C" w:rsidP="008218DA">
            <w:pPr>
              <w:jc w:val="right"/>
              <w:outlineLvl w:val="4"/>
              <w:rPr>
                <w:bCs/>
                <w:color w:val="000000"/>
                <w:sz w:val="16"/>
                <w:szCs w:val="16"/>
              </w:rPr>
            </w:pPr>
            <w:r w:rsidRPr="00A17B5B">
              <w:rPr>
                <w:bCs/>
                <w:color w:val="000000"/>
                <w:sz w:val="16"/>
                <w:szCs w:val="16"/>
              </w:rPr>
              <w:t>10 290,90000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A4923A" w14:textId="77777777" w:rsidR="005F206C" w:rsidRPr="00A17B5B" w:rsidRDefault="005F206C" w:rsidP="008218DA">
            <w:pPr>
              <w:jc w:val="right"/>
              <w:outlineLvl w:val="4"/>
              <w:rPr>
                <w:bCs/>
                <w:color w:val="000000"/>
                <w:sz w:val="16"/>
                <w:szCs w:val="16"/>
              </w:rPr>
            </w:pPr>
            <w:r w:rsidRPr="00A17B5B">
              <w:rPr>
                <w:bCs/>
                <w:color w:val="000000"/>
                <w:sz w:val="16"/>
                <w:szCs w:val="16"/>
              </w:rPr>
              <w:t>9 787,10000</w:t>
            </w:r>
          </w:p>
        </w:tc>
      </w:tr>
      <w:tr w:rsidR="005F206C" w:rsidRPr="00A17B5B" w14:paraId="36C635CE" w14:textId="77777777" w:rsidTr="008218DA">
        <w:trPr>
          <w:trHeight w:val="20"/>
        </w:trPr>
        <w:tc>
          <w:tcPr>
            <w:tcW w:w="185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D2DC90" w14:textId="77777777" w:rsidR="005F206C" w:rsidRPr="00A17B5B" w:rsidRDefault="005F206C" w:rsidP="008218DA">
            <w:pPr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 xml:space="preserve"> Иные закупки товаров, работ и услуг для обеспечения государственных (муниц</w:t>
            </w:r>
            <w:r w:rsidRPr="00A17B5B">
              <w:rPr>
                <w:color w:val="000000"/>
                <w:sz w:val="16"/>
                <w:szCs w:val="16"/>
              </w:rPr>
              <w:t>и</w:t>
            </w:r>
            <w:r w:rsidRPr="00A17B5B">
              <w:rPr>
                <w:color w:val="000000"/>
                <w:sz w:val="16"/>
                <w:szCs w:val="16"/>
              </w:rPr>
              <w:t>пальных) нужд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647BB8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0120199990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EB21F9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834F75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8C1B0A" w14:textId="77777777" w:rsidR="005F206C" w:rsidRPr="00A17B5B" w:rsidRDefault="005F206C" w:rsidP="008218DA">
            <w:pPr>
              <w:jc w:val="right"/>
              <w:outlineLvl w:val="5"/>
              <w:rPr>
                <w:bCs/>
                <w:color w:val="000000"/>
                <w:sz w:val="16"/>
                <w:szCs w:val="16"/>
              </w:rPr>
            </w:pPr>
            <w:r w:rsidRPr="00A17B5B">
              <w:rPr>
                <w:bCs/>
                <w:color w:val="000000"/>
                <w:sz w:val="16"/>
                <w:szCs w:val="16"/>
              </w:rPr>
              <w:t>10 335,39964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F618CF" w14:textId="77777777" w:rsidR="005F206C" w:rsidRPr="00A17B5B" w:rsidRDefault="005F206C" w:rsidP="008218DA">
            <w:pPr>
              <w:jc w:val="right"/>
              <w:outlineLvl w:val="5"/>
              <w:rPr>
                <w:bCs/>
                <w:color w:val="000000"/>
                <w:sz w:val="16"/>
                <w:szCs w:val="16"/>
              </w:rPr>
            </w:pPr>
            <w:r w:rsidRPr="00A17B5B">
              <w:rPr>
                <w:bCs/>
                <w:color w:val="000000"/>
                <w:sz w:val="16"/>
                <w:szCs w:val="16"/>
              </w:rPr>
              <w:t>10 290,90000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22B6A9" w14:textId="77777777" w:rsidR="005F206C" w:rsidRPr="00A17B5B" w:rsidRDefault="005F206C" w:rsidP="008218DA">
            <w:pPr>
              <w:jc w:val="right"/>
              <w:outlineLvl w:val="5"/>
              <w:rPr>
                <w:bCs/>
                <w:color w:val="000000"/>
                <w:sz w:val="16"/>
                <w:szCs w:val="16"/>
              </w:rPr>
            </w:pPr>
            <w:r w:rsidRPr="00A17B5B">
              <w:rPr>
                <w:bCs/>
                <w:color w:val="000000"/>
                <w:sz w:val="16"/>
                <w:szCs w:val="16"/>
              </w:rPr>
              <w:t>9 787,10000</w:t>
            </w:r>
          </w:p>
        </w:tc>
      </w:tr>
      <w:tr w:rsidR="005F206C" w:rsidRPr="00A17B5B" w14:paraId="334CDE4B" w14:textId="77777777" w:rsidTr="008218DA">
        <w:trPr>
          <w:trHeight w:val="20"/>
        </w:trPr>
        <w:tc>
          <w:tcPr>
            <w:tcW w:w="185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0AF374" w14:textId="77777777" w:rsidR="005F206C" w:rsidRPr="00A17B5B" w:rsidRDefault="005F206C" w:rsidP="008218DA">
            <w:pPr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 xml:space="preserve"> Уплата налогов, сборов и иных платежей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2A9E41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0120199990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05F9DA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4F2305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850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FF565A" w14:textId="77777777" w:rsidR="005F206C" w:rsidRPr="00A17B5B" w:rsidRDefault="005F206C" w:rsidP="008218DA">
            <w:pPr>
              <w:jc w:val="right"/>
              <w:outlineLvl w:val="5"/>
              <w:rPr>
                <w:bCs/>
                <w:color w:val="000000"/>
                <w:sz w:val="16"/>
                <w:szCs w:val="16"/>
              </w:rPr>
            </w:pPr>
            <w:r w:rsidRPr="00A17B5B">
              <w:rPr>
                <w:bCs/>
                <w:color w:val="000000"/>
                <w:sz w:val="16"/>
                <w:szCs w:val="16"/>
              </w:rPr>
              <w:t>0,42595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A084E1" w14:textId="77777777" w:rsidR="005F206C" w:rsidRPr="00A17B5B" w:rsidRDefault="005F206C" w:rsidP="008218DA">
            <w:pPr>
              <w:jc w:val="right"/>
              <w:outlineLvl w:val="5"/>
              <w:rPr>
                <w:bCs/>
                <w:color w:val="000000"/>
                <w:sz w:val="16"/>
                <w:szCs w:val="16"/>
              </w:rPr>
            </w:pPr>
            <w:r w:rsidRPr="00A17B5B">
              <w:rPr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165878" w14:textId="77777777" w:rsidR="005F206C" w:rsidRPr="00A17B5B" w:rsidRDefault="005F206C" w:rsidP="008218DA">
            <w:pPr>
              <w:jc w:val="right"/>
              <w:outlineLvl w:val="5"/>
              <w:rPr>
                <w:bCs/>
                <w:color w:val="000000"/>
                <w:sz w:val="16"/>
                <w:szCs w:val="16"/>
              </w:rPr>
            </w:pPr>
            <w:r w:rsidRPr="00A17B5B">
              <w:rPr>
                <w:bCs/>
                <w:color w:val="000000"/>
                <w:sz w:val="16"/>
                <w:szCs w:val="16"/>
              </w:rPr>
              <w:t>0,00000</w:t>
            </w:r>
          </w:p>
        </w:tc>
      </w:tr>
      <w:tr w:rsidR="005F206C" w:rsidRPr="00A17B5B" w14:paraId="44EA97D2" w14:textId="77777777" w:rsidTr="008218DA">
        <w:trPr>
          <w:trHeight w:val="20"/>
        </w:trPr>
        <w:tc>
          <w:tcPr>
            <w:tcW w:w="185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F8AFE6" w14:textId="77777777" w:rsidR="005F206C" w:rsidRPr="00A17B5B" w:rsidRDefault="005F206C" w:rsidP="008218D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17B5B">
              <w:rPr>
                <w:b/>
                <w:bCs/>
                <w:color w:val="000000"/>
                <w:sz w:val="16"/>
                <w:szCs w:val="16"/>
              </w:rPr>
              <w:t xml:space="preserve"> Подпрограмма "Содержание, текущий и капитальный ремонт дорог Любыти</w:t>
            </w:r>
            <w:r w:rsidRPr="00A17B5B">
              <w:rPr>
                <w:b/>
                <w:bCs/>
                <w:color w:val="000000"/>
                <w:sz w:val="16"/>
                <w:szCs w:val="16"/>
              </w:rPr>
              <w:t>н</w:t>
            </w:r>
            <w:r w:rsidRPr="00A17B5B">
              <w:rPr>
                <w:b/>
                <w:bCs/>
                <w:color w:val="000000"/>
                <w:sz w:val="16"/>
                <w:szCs w:val="16"/>
              </w:rPr>
              <w:t>ского сельского поселения" муниц</w:t>
            </w:r>
            <w:r w:rsidRPr="00A17B5B">
              <w:rPr>
                <w:b/>
                <w:bCs/>
                <w:color w:val="000000"/>
                <w:sz w:val="16"/>
                <w:szCs w:val="16"/>
              </w:rPr>
              <w:t>и</w:t>
            </w:r>
            <w:r w:rsidRPr="00A17B5B">
              <w:rPr>
                <w:b/>
                <w:bCs/>
                <w:color w:val="000000"/>
                <w:sz w:val="16"/>
                <w:szCs w:val="16"/>
              </w:rPr>
              <w:t>пальной программы Любытинского сельского посел</w:t>
            </w:r>
            <w:r w:rsidRPr="00A17B5B">
              <w:rPr>
                <w:b/>
                <w:bCs/>
                <w:color w:val="000000"/>
                <w:sz w:val="16"/>
                <w:szCs w:val="16"/>
              </w:rPr>
              <w:t>е</w:t>
            </w:r>
            <w:r w:rsidRPr="00A17B5B">
              <w:rPr>
                <w:b/>
                <w:bCs/>
                <w:color w:val="000000"/>
                <w:sz w:val="16"/>
                <w:szCs w:val="16"/>
              </w:rPr>
              <w:t>ния "Благоустройство территории Люб</w:t>
            </w:r>
            <w:r w:rsidRPr="00A17B5B">
              <w:rPr>
                <w:b/>
                <w:bCs/>
                <w:color w:val="000000"/>
                <w:sz w:val="16"/>
                <w:szCs w:val="16"/>
              </w:rPr>
              <w:t>ы</w:t>
            </w:r>
            <w:r w:rsidRPr="00A17B5B">
              <w:rPr>
                <w:b/>
                <w:bCs/>
                <w:color w:val="000000"/>
                <w:sz w:val="16"/>
                <w:szCs w:val="16"/>
              </w:rPr>
              <w:t>тинского сельского поселения на 2024-2030 г</w:t>
            </w:r>
            <w:r w:rsidRPr="00A17B5B">
              <w:rPr>
                <w:b/>
                <w:bCs/>
                <w:color w:val="000000"/>
                <w:sz w:val="16"/>
                <w:szCs w:val="16"/>
              </w:rPr>
              <w:t>о</w:t>
            </w:r>
            <w:r w:rsidRPr="00A17B5B">
              <w:rPr>
                <w:b/>
                <w:bCs/>
                <w:color w:val="000000"/>
                <w:sz w:val="16"/>
                <w:szCs w:val="16"/>
              </w:rPr>
              <w:t>ды"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80DD6D" w14:textId="77777777" w:rsidR="005F206C" w:rsidRPr="00A17B5B" w:rsidRDefault="005F206C" w:rsidP="008218D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17B5B">
              <w:rPr>
                <w:b/>
                <w:bCs/>
                <w:color w:val="000000"/>
                <w:sz w:val="16"/>
                <w:szCs w:val="16"/>
              </w:rPr>
              <w:t>0130000000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BB7464" w14:textId="77777777" w:rsidR="005F206C" w:rsidRPr="00A17B5B" w:rsidRDefault="005F206C" w:rsidP="008218D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17B5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6CF959" w14:textId="77777777" w:rsidR="005F206C" w:rsidRPr="00A17B5B" w:rsidRDefault="005F206C" w:rsidP="008218D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17B5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A676B7" w14:textId="77777777" w:rsidR="005F206C" w:rsidRPr="00A17B5B" w:rsidRDefault="005F206C" w:rsidP="008218DA">
            <w:pPr>
              <w:jc w:val="right"/>
              <w:outlineLvl w:val="0"/>
              <w:rPr>
                <w:b/>
                <w:bCs/>
                <w:color w:val="000000"/>
                <w:sz w:val="16"/>
                <w:szCs w:val="16"/>
              </w:rPr>
            </w:pPr>
            <w:r w:rsidRPr="00A17B5B">
              <w:rPr>
                <w:b/>
                <w:bCs/>
                <w:color w:val="000000"/>
                <w:sz w:val="16"/>
                <w:szCs w:val="16"/>
              </w:rPr>
              <w:t>8 342,05932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252AD6" w14:textId="77777777" w:rsidR="005F206C" w:rsidRPr="00A17B5B" w:rsidRDefault="005F206C" w:rsidP="008218DA">
            <w:pPr>
              <w:jc w:val="right"/>
              <w:outlineLvl w:val="0"/>
              <w:rPr>
                <w:b/>
                <w:bCs/>
                <w:color w:val="000000"/>
                <w:sz w:val="16"/>
                <w:szCs w:val="16"/>
              </w:rPr>
            </w:pPr>
            <w:r w:rsidRPr="00A17B5B">
              <w:rPr>
                <w:b/>
                <w:bCs/>
                <w:color w:val="000000"/>
                <w:sz w:val="16"/>
                <w:szCs w:val="16"/>
              </w:rPr>
              <w:t>6 951,40000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E94436" w14:textId="77777777" w:rsidR="005F206C" w:rsidRPr="00A17B5B" w:rsidRDefault="005F206C" w:rsidP="008218DA">
            <w:pPr>
              <w:jc w:val="right"/>
              <w:outlineLvl w:val="0"/>
              <w:rPr>
                <w:b/>
                <w:bCs/>
                <w:color w:val="000000"/>
                <w:sz w:val="16"/>
                <w:szCs w:val="16"/>
              </w:rPr>
            </w:pPr>
            <w:r w:rsidRPr="00A17B5B">
              <w:rPr>
                <w:b/>
                <w:bCs/>
                <w:color w:val="000000"/>
                <w:sz w:val="16"/>
                <w:szCs w:val="16"/>
              </w:rPr>
              <w:t>7 097,40000</w:t>
            </w:r>
          </w:p>
        </w:tc>
      </w:tr>
      <w:tr w:rsidR="005F206C" w:rsidRPr="00A17B5B" w14:paraId="26B06B25" w14:textId="77777777" w:rsidTr="008218DA">
        <w:trPr>
          <w:trHeight w:val="20"/>
        </w:trPr>
        <w:tc>
          <w:tcPr>
            <w:tcW w:w="185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CF22B6" w14:textId="77777777" w:rsidR="005F206C" w:rsidRPr="00A17B5B" w:rsidRDefault="005F206C" w:rsidP="008218DA">
            <w:pPr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 xml:space="preserve"> Обеспечение надлежащего содержания д</w:t>
            </w:r>
            <w:r w:rsidRPr="00A17B5B">
              <w:rPr>
                <w:color w:val="000000"/>
                <w:sz w:val="16"/>
                <w:szCs w:val="16"/>
              </w:rPr>
              <w:t>о</w:t>
            </w:r>
            <w:r w:rsidRPr="00A17B5B">
              <w:rPr>
                <w:color w:val="000000"/>
                <w:sz w:val="16"/>
                <w:szCs w:val="16"/>
              </w:rPr>
              <w:t>рожной сети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738EA4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0130100000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33DA10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4138EE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31E73F" w14:textId="77777777" w:rsidR="005F206C" w:rsidRPr="00A17B5B" w:rsidRDefault="005F206C" w:rsidP="008218DA">
            <w:pPr>
              <w:jc w:val="right"/>
              <w:outlineLvl w:val="1"/>
              <w:rPr>
                <w:bCs/>
                <w:color w:val="000000"/>
                <w:sz w:val="16"/>
                <w:szCs w:val="16"/>
              </w:rPr>
            </w:pPr>
            <w:r w:rsidRPr="00A17B5B">
              <w:rPr>
                <w:bCs/>
                <w:color w:val="000000"/>
                <w:sz w:val="16"/>
                <w:szCs w:val="16"/>
              </w:rPr>
              <w:t>8 342,05932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810BC4" w14:textId="77777777" w:rsidR="005F206C" w:rsidRPr="00A17B5B" w:rsidRDefault="005F206C" w:rsidP="008218DA">
            <w:pPr>
              <w:jc w:val="right"/>
              <w:outlineLvl w:val="1"/>
              <w:rPr>
                <w:bCs/>
                <w:color w:val="000000"/>
                <w:sz w:val="16"/>
                <w:szCs w:val="16"/>
              </w:rPr>
            </w:pPr>
            <w:r w:rsidRPr="00A17B5B">
              <w:rPr>
                <w:bCs/>
                <w:color w:val="000000"/>
                <w:sz w:val="16"/>
                <w:szCs w:val="16"/>
              </w:rPr>
              <w:t>6 951,40000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AD3AAB" w14:textId="77777777" w:rsidR="005F206C" w:rsidRPr="00A17B5B" w:rsidRDefault="005F206C" w:rsidP="008218DA">
            <w:pPr>
              <w:jc w:val="right"/>
              <w:outlineLvl w:val="1"/>
              <w:rPr>
                <w:bCs/>
                <w:color w:val="000000"/>
                <w:sz w:val="16"/>
                <w:szCs w:val="16"/>
              </w:rPr>
            </w:pPr>
            <w:r w:rsidRPr="00A17B5B">
              <w:rPr>
                <w:bCs/>
                <w:color w:val="000000"/>
                <w:sz w:val="16"/>
                <w:szCs w:val="16"/>
              </w:rPr>
              <w:t>7 097,40000</w:t>
            </w:r>
          </w:p>
        </w:tc>
      </w:tr>
      <w:tr w:rsidR="005F206C" w:rsidRPr="00A17B5B" w14:paraId="7CBF2EAF" w14:textId="77777777" w:rsidTr="008218DA">
        <w:trPr>
          <w:trHeight w:val="20"/>
        </w:trPr>
        <w:tc>
          <w:tcPr>
            <w:tcW w:w="185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0B26AF" w14:textId="77777777" w:rsidR="005F206C" w:rsidRPr="00A17B5B" w:rsidRDefault="005F206C" w:rsidP="008218DA">
            <w:pPr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 xml:space="preserve"> Формирование муниципальных дорожных фондов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D7E2EA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0130171520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28EE98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5610E9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D3B6BB" w14:textId="77777777" w:rsidR="005F206C" w:rsidRPr="00A17B5B" w:rsidRDefault="005F206C" w:rsidP="008218DA">
            <w:pPr>
              <w:jc w:val="right"/>
              <w:outlineLvl w:val="2"/>
              <w:rPr>
                <w:bCs/>
                <w:color w:val="000000"/>
                <w:sz w:val="16"/>
                <w:szCs w:val="16"/>
              </w:rPr>
            </w:pPr>
            <w:r w:rsidRPr="00A17B5B">
              <w:rPr>
                <w:bCs/>
                <w:color w:val="000000"/>
                <w:sz w:val="16"/>
                <w:szCs w:val="16"/>
              </w:rPr>
              <w:t>1 620,00000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15CF9F" w14:textId="77777777" w:rsidR="005F206C" w:rsidRPr="00A17B5B" w:rsidRDefault="005F206C" w:rsidP="008218DA">
            <w:pPr>
              <w:jc w:val="right"/>
              <w:outlineLvl w:val="2"/>
              <w:rPr>
                <w:bCs/>
                <w:color w:val="000000"/>
                <w:sz w:val="16"/>
                <w:szCs w:val="16"/>
              </w:rPr>
            </w:pPr>
            <w:r w:rsidRPr="00A17B5B">
              <w:rPr>
                <w:bCs/>
                <w:color w:val="000000"/>
                <w:sz w:val="16"/>
                <w:szCs w:val="16"/>
              </w:rPr>
              <w:t>1 080,00000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CAB643" w14:textId="77777777" w:rsidR="005F206C" w:rsidRPr="00A17B5B" w:rsidRDefault="005F206C" w:rsidP="008218DA">
            <w:pPr>
              <w:jc w:val="right"/>
              <w:outlineLvl w:val="2"/>
              <w:rPr>
                <w:bCs/>
                <w:color w:val="000000"/>
                <w:sz w:val="16"/>
                <w:szCs w:val="16"/>
              </w:rPr>
            </w:pPr>
            <w:r w:rsidRPr="00A17B5B">
              <w:rPr>
                <w:bCs/>
                <w:color w:val="000000"/>
                <w:sz w:val="16"/>
                <w:szCs w:val="16"/>
              </w:rPr>
              <w:t>1 080,00000</w:t>
            </w:r>
          </w:p>
        </w:tc>
      </w:tr>
      <w:tr w:rsidR="005F206C" w:rsidRPr="00A17B5B" w14:paraId="2DB19458" w14:textId="77777777" w:rsidTr="008218DA">
        <w:trPr>
          <w:trHeight w:val="20"/>
        </w:trPr>
        <w:tc>
          <w:tcPr>
            <w:tcW w:w="185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6EE3A3" w14:textId="77777777" w:rsidR="005F206C" w:rsidRPr="00A17B5B" w:rsidRDefault="005F206C" w:rsidP="008218DA">
            <w:pPr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lastRenderedPageBreak/>
              <w:t xml:space="preserve"> Национальная экономика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1FCBFE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0130171520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E198B5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0400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AC0B87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432796" w14:textId="77777777" w:rsidR="005F206C" w:rsidRPr="00A17B5B" w:rsidRDefault="005F206C" w:rsidP="008218DA">
            <w:pPr>
              <w:jc w:val="right"/>
              <w:outlineLvl w:val="3"/>
              <w:rPr>
                <w:bCs/>
                <w:color w:val="000000"/>
                <w:sz w:val="16"/>
                <w:szCs w:val="16"/>
              </w:rPr>
            </w:pPr>
            <w:r w:rsidRPr="00A17B5B">
              <w:rPr>
                <w:bCs/>
                <w:color w:val="000000"/>
                <w:sz w:val="16"/>
                <w:szCs w:val="16"/>
              </w:rPr>
              <w:t>1 620,00000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5294C3" w14:textId="77777777" w:rsidR="005F206C" w:rsidRPr="00A17B5B" w:rsidRDefault="005F206C" w:rsidP="008218DA">
            <w:pPr>
              <w:jc w:val="right"/>
              <w:outlineLvl w:val="3"/>
              <w:rPr>
                <w:bCs/>
                <w:color w:val="000000"/>
                <w:sz w:val="16"/>
                <w:szCs w:val="16"/>
              </w:rPr>
            </w:pPr>
            <w:r w:rsidRPr="00A17B5B">
              <w:rPr>
                <w:bCs/>
                <w:color w:val="000000"/>
                <w:sz w:val="16"/>
                <w:szCs w:val="16"/>
              </w:rPr>
              <w:t>1 080,00000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21CC90" w14:textId="77777777" w:rsidR="005F206C" w:rsidRPr="00A17B5B" w:rsidRDefault="005F206C" w:rsidP="008218DA">
            <w:pPr>
              <w:jc w:val="right"/>
              <w:outlineLvl w:val="3"/>
              <w:rPr>
                <w:bCs/>
                <w:color w:val="000000"/>
                <w:sz w:val="16"/>
                <w:szCs w:val="16"/>
              </w:rPr>
            </w:pPr>
            <w:r w:rsidRPr="00A17B5B">
              <w:rPr>
                <w:bCs/>
                <w:color w:val="000000"/>
                <w:sz w:val="16"/>
                <w:szCs w:val="16"/>
              </w:rPr>
              <w:t>1 080,00000</w:t>
            </w:r>
          </w:p>
        </w:tc>
      </w:tr>
      <w:tr w:rsidR="005F206C" w:rsidRPr="00A17B5B" w14:paraId="292CA375" w14:textId="77777777" w:rsidTr="008218DA">
        <w:trPr>
          <w:trHeight w:val="20"/>
        </w:trPr>
        <w:tc>
          <w:tcPr>
            <w:tcW w:w="185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94BA41" w14:textId="77777777" w:rsidR="005F206C" w:rsidRPr="00A17B5B" w:rsidRDefault="005F206C" w:rsidP="008218DA">
            <w:pPr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 xml:space="preserve"> Дорожное хозяйство (дорожные фонды)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BA11A0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0130171520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4301F0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AE33B8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030A63" w14:textId="77777777" w:rsidR="005F206C" w:rsidRPr="00A17B5B" w:rsidRDefault="005F206C" w:rsidP="008218DA">
            <w:pPr>
              <w:jc w:val="right"/>
              <w:outlineLvl w:val="4"/>
              <w:rPr>
                <w:bCs/>
                <w:color w:val="000000"/>
                <w:sz w:val="16"/>
                <w:szCs w:val="16"/>
              </w:rPr>
            </w:pPr>
            <w:r w:rsidRPr="00A17B5B">
              <w:rPr>
                <w:bCs/>
                <w:color w:val="000000"/>
                <w:sz w:val="16"/>
                <w:szCs w:val="16"/>
              </w:rPr>
              <w:t>1 620,00000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B24B10" w14:textId="77777777" w:rsidR="005F206C" w:rsidRPr="00A17B5B" w:rsidRDefault="005F206C" w:rsidP="008218DA">
            <w:pPr>
              <w:jc w:val="right"/>
              <w:outlineLvl w:val="4"/>
              <w:rPr>
                <w:bCs/>
                <w:color w:val="000000"/>
                <w:sz w:val="16"/>
                <w:szCs w:val="16"/>
              </w:rPr>
            </w:pPr>
            <w:r w:rsidRPr="00A17B5B">
              <w:rPr>
                <w:bCs/>
                <w:color w:val="000000"/>
                <w:sz w:val="16"/>
                <w:szCs w:val="16"/>
              </w:rPr>
              <w:t>1 080,00000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F66926" w14:textId="77777777" w:rsidR="005F206C" w:rsidRPr="00A17B5B" w:rsidRDefault="005F206C" w:rsidP="008218DA">
            <w:pPr>
              <w:jc w:val="right"/>
              <w:outlineLvl w:val="4"/>
              <w:rPr>
                <w:bCs/>
                <w:color w:val="000000"/>
                <w:sz w:val="16"/>
                <w:szCs w:val="16"/>
              </w:rPr>
            </w:pPr>
            <w:r w:rsidRPr="00A17B5B">
              <w:rPr>
                <w:bCs/>
                <w:color w:val="000000"/>
                <w:sz w:val="16"/>
                <w:szCs w:val="16"/>
              </w:rPr>
              <w:t>1 080,00000</w:t>
            </w:r>
          </w:p>
        </w:tc>
      </w:tr>
      <w:tr w:rsidR="005F206C" w:rsidRPr="00A17B5B" w14:paraId="2CB2F7A6" w14:textId="77777777" w:rsidTr="008218DA">
        <w:trPr>
          <w:trHeight w:val="20"/>
        </w:trPr>
        <w:tc>
          <w:tcPr>
            <w:tcW w:w="185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879260" w14:textId="77777777" w:rsidR="005F206C" w:rsidRPr="00A17B5B" w:rsidRDefault="005F206C" w:rsidP="008218DA">
            <w:pPr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 xml:space="preserve"> Иные закупки товаров, работ и услуг для обеспечения государственных (муниц</w:t>
            </w:r>
            <w:r w:rsidRPr="00A17B5B">
              <w:rPr>
                <w:color w:val="000000"/>
                <w:sz w:val="16"/>
                <w:szCs w:val="16"/>
              </w:rPr>
              <w:t>и</w:t>
            </w:r>
            <w:r w:rsidRPr="00A17B5B">
              <w:rPr>
                <w:color w:val="000000"/>
                <w:sz w:val="16"/>
                <w:szCs w:val="16"/>
              </w:rPr>
              <w:t>пальных) нужд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0742AB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0130171520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957323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6ED777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4CAA39" w14:textId="77777777" w:rsidR="005F206C" w:rsidRPr="00A17B5B" w:rsidRDefault="005F206C" w:rsidP="008218DA">
            <w:pPr>
              <w:jc w:val="right"/>
              <w:outlineLvl w:val="5"/>
              <w:rPr>
                <w:bCs/>
                <w:color w:val="000000"/>
                <w:sz w:val="16"/>
                <w:szCs w:val="16"/>
              </w:rPr>
            </w:pPr>
            <w:r w:rsidRPr="00A17B5B">
              <w:rPr>
                <w:bCs/>
                <w:color w:val="000000"/>
                <w:sz w:val="16"/>
                <w:szCs w:val="16"/>
              </w:rPr>
              <w:t>1 620,00000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2B3D2D" w14:textId="77777777" w:rsidR="005F206C" w:rsidRPr="00A17B5B" w:rsidRDefault="005F206C" w:rsidP="008218DA">
            <w:pPr>
              <w:jc w:val="right"/>
              <w:outlineLvl w:val="5"/>
              <w:rPr>
                <w:bCs/>
                <w:color w:val="000000"/>
                <w:sz w:val="16"/>
                <w:szCs w:val="16"/>
              </w:rPr>
            </w:pPr>
            <w:r w:rsidRPr="00A17B5B">
              <w:rPr>
                <w:bCs/>
                <w:color w:val="000000"/>
                <w:sz w:val="16"/>
                <w:szCs w:val="16"/>
              </w:rPr>
              <w:t>1 080,00000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D6B38D" w14:textId="77777777" w:rsidR="005F206C" w:rsidRPr="00A17B5B" w:rsidRDefault="005F206C" w:rsidP="008218DA">
            <w:pPr>
              <w:jc w:val="right"/>
              <w:outlineLvl w:val="5"/>
              <w:rPr>
                <w:bCs/>
                <w:color w:val="000000"/>
                <w:sz w:val="16"/>
                <w:szCs w:val="16"/>
              </w:rPr>
            </w:pPr>
            <w:r w:rsidRPr="00A17B5B">
              <w:rPr>
                <w:bCs/>
                <w:color w:val="000000"/>
                <w:sz w:val="16"/>
                <w:szCs w:val="16"/>
              </w:rPr>
              <w:t>1 080,00000</w:t>
            </w:r>
          </w:p>
        </w:tc>
      </w:tr>
      <w:tr w:rsidR="005F206C" w:rsidRPr="00A17B5B" w14:paraId="017BCAAB" w14:textId="77777777" w:rsidTr="008218DA">
        <w:trPr>
          <w:trHeight w:val="20"/>
        </w:trPr>
        <w:tc>
          <w:tcPr>
            <w:tcW w:w="185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D36375" w14:textId="77777777" w:rsidR="005F206C" w:rsidRPr="00A17B5B" w:rsidRDefault="005F206C" w:rsidP="008218DA">
            <w:pPr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 xml:space="preserve"> Содержание дорог общего пользования местного значения, находящихся в муниц</w:t>
            </w:r>
            <w:r w:rsidRPr="00A17B5B">
              <w:rPr>
                <w:color w:val="000000"/>
                <w:sz w:val="16"/>
                <w:szCs w:val="16"/>
              </w:rPr>
              <w:t>и</w:t>
            </w:r>
            <w:r w:rsidRPr="00A17B5B">
              <w:rPr>
                <w:color w:val="000000"/>
                <w:sz w:val="16"/>
                <w:szCs w:val="16"/>
              </w:rPr>
              <w:t>пальной собственности Любытинского сельского пос</w:t>
            </w:r>
            <w:r w:rsidRPr="00A17B5B">
              <w:rPr>
                <w:color w:val="000000"/>
                <w:sz w:val="16"/>
                <w:szCs w:val="16"/>
              </w:rPr>
              <w:t>е</w:t>
            </w:r>
            <w:r w:rsidRPr="00A17B5B">
              <w:rPr>
                <w:color w:val="000000"/>
                <w:sz w:val="16"/>
                <w:szCs w:val="16"/>
              </w:rPr>
              <w:t>ления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9B7CA3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0130183230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0939BB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F87D78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F249D2" w14:textId="77777777" w:rsidR="005F206C" w:rsidRPr="00A17B5B" w:rsidRDefault="005F206C" w:rsidP="008218DA">
            <w:pPr>
              <w:jc w:val="right"/>
              <w:outlineLvl w:val="2"/>
              <w:rPr>
                <w:bCs/>
                <w:color w:val="000000"/>
                <w:sz w:val="16"/>
                <w:szCs w:val="16"/>
              </w:rPr>
            </w:pPr>
            <w:r w:rsidRPr="00A17B5B">
              <w:rPr>
                <w:bCs/>
                <w:color w:val="000000"/>
                <w:sz w:val="16"/>
                <w:szCs w:val="16"/>
              </w:rPr>
              <w:t>5 835,35932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06E656" w14:textId="77777777" w:rsidR="005F206C" w:rsidRPr="00A17B5B" w:rsidRDefault="005F206C" w:rsidP="008218DA">
            <w:pPr>
              <w:jc w:val="right"/>
              <w:outlineLvl w:val="2"/>
              <w:rPr>
                <w:bCs/>
                <w:color w:val="000000"/>
                <w:sz w:val="16"/>
                <w:szCs w:val="16"/>
              </w:rPr>
            </w:pPr>
            <w:r w:rsidRPr="00A17B5B">
              <w:rPr>
                <w:bCs/>
                <w:color w:val="000000"/>
                <w:sz w:val="16"/>
                <w:szCs w:val="16"/>
              </w:rPr>
              <w:t>5 230,00000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BF6469" w14:textId="77777777" w:rsidR="005F206C" w:rsidRPr="00A17B5B" w:rsidRDefault="005F206C" w:rsidP="008218DA">
            <w:pPr>
              <w:jc w:val="right"/>
              <w:outlineLvl w:val="2"/>
              <w:rPr>
                <w:bCs/>
                <w:color w:val="000000"/>
                <w:sz w:val="16"/>
                <w:szCs w:val="16"/>
              </w:rPr>
            </w:pPr>
            <w:r w:rsidRPr="00A17B5B">
              <w:rPr>
                <w:bCs/>
                <w:color w:val="000000"/>
                <w:sz w:val="16"/>
                <w:szCs w:val="16"/>
              </w:rPr>
              <w:t>5 360,00000</w:t>
            </w:r>
          </w:p>
        </w:tc>
      </w:tr>
      <w:tr w:rsidR="005F206C" w:rsidRPr="00A17B5B" w14:paraId="097BA1E2" w14:textId="77777777" w:rsidTr="008218DA">
        <w:trPr>
          <w:trHeight w:val="20"/>
        </w:trPr>
        <w:tc>
          <w:tcPr>
            <w:tcW w:w="185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1AB048" w14:textId="77777777" w:rsidR="005F206C" w:rsidRPr="00A17B5B" w:rsidRDefault="005F206C" w:rsidP="008218DA">
            <w:pPr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 xml:space="preserve"> Национальная экономика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E9696F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0130183230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7EC442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0400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3C1F5F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8C620B" w14:textId="77777777" w:rsidR="005F206C" w:rsidRPr="00A17B5B" w:rsidRDefault="005F206C" w:rsidP="008218DA">
            <w:pPr>
              <w:jc w:val="right"/>
              <w:outlineLvl w:val="3"/>
              <w:rPr>
                <w:bCs/>
                <w:color w:val="000000"/>
                <w:sz w:val="16"/>
                <w:szCs w:val="16"/>
              </w:rPr>
            </w:pPr>
            <w:r w:rsidRPr="00A17B5B">
              <w:rPr>
                <w:bCs/>
                <w:color w:val="000000"/>
                <w:sz w:val="16"/>
                <w:szCs w:val="16"/>
              </w:rPr>
              <w:t>5 835,35932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9A145D" w14:textId="77777777" w:rsidR="005F206C" w:rsidRPr="00A17B5B" w:rsidRDefault="005F206C" w:rsidP="008218DA">
            <w:pPr>
              <w:jc w:val="right"/>
              <w:outlineLvl w:val="3"/>
              <w:rPr>
                <w:bCs/>
                <w:color w:val="000000"/>
                <w:sz w:val="16"/>
                <w:szCs w:val="16"/>
              </w:rPr>
            </w:pPr>
            <w:r w:rsidRPr="00A17B5B">
              <w:rPr>
                <w:bCs/>
                <w:color w:val="000000"/>
                <w:sz w:val="16"/>
                <w:szCs w:val="16"/>
              </w:rPr>
              <w:t>5 230,00000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0C21DB" w14:textId="77777777" w:rsidR="005F206C" w:rsidRPr="00A17B5B" w:rsidRDefault="005F206C" w:rsidP="008218DA">
            <w:pPr>
              <w:jc w:val="right"/>
              <w:outlineLvl w:val="3"/>
              <w:rPr>
                <w:bCs/>
                <w:color w:val="000000"/>
                <w:sz w:val="16"/>
                <w:szCs w:val="16"/>
              </w:rPr>
            </w:pPr>
            <w:r w:rsidRPr="00A17B5B">
              <w:rPr>
                <w:bCs/>
                <w:color w:val="000000"/>
                <w:sz w:val="16"/>
                <w:szCs w:val="16"/>
              </w:rPr>
              <w:t>5 360,00000</w:t>
            </w:r>
          </w:p>
        </w:tc>
      </w:tr>
      <w:tr w:rsidR="005F206C" w:rsidRPr="00A17B5B" w14:paraId="58C9A42A" w14:textId="77777777" w:rsidTr="008218DA">
        <w:trPr>
          <w:trHeight w:val="20"/>
        </w:trPr>
        <w:tc>
          <w:tcPr>
            <w:tcW w:w="185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FE0DFA" w14:textId="77777777" w:rsidR="005F206C" w:rsidRPr="00A17B5B" w:rsidRDefault="005F206C" w:rsidP="008218DA">
            <w:pPr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 xml:space="preserve"> Дорожное хозяйство (дорожные фонды)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6B1679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0130183230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49F3F4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20A2DF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150693" w14:textId="77777777" w:rsidR="005F206C" w:rsidRPr="00A17B5B" w:rsidRDefault="005F206C" w:rsidP="008218DA">
            <w:pPr>
              <w:jc w:val="right"/>
              <w:outlineLvl w:val="4"/>
              <w:rPr>
                <w:bCs/>
                <w:color w:val="000000"/>
                <w:sz w:val="16"/>
                <w:szCs w:val="16"/>
              </w:rPr>
            </w:pPr>
            <w:r w:rsidRPr="00A17B5B">
              <w:rPr>
                <w:bCs/>
                <w:color w:val="000000"/>
                <w:sz w:val="16"/>
                <w:szCs w:val="16"/>
              </w:rPr>
              <w:t>5 835,35932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AA0CC6" w14:textId="77777777" w:rsidR="005F206C" w:rsidRPr="00A17B5B" w:rsidRDefault="005F206C" w:rsidP="008218DA">
            <w:pPr>
              <w:jc w:val="right"/>
              <w:outlineLvl w:val="4"/>
              <w:rPr>
                <w:bCs/>
                <w:color w:val="000000"/>
                <w:sz w:val="16"/>
                <w:szCs w:val="16"/>
              </w:rPr>
            </w:pPr>
            <w:r w:rsidRPr="00A17B5B">
              <w:rPr>
                <w:bCs/>
                <w:color w:val="000000"/>
                <w:sz w:val="16"/>
                <w:szCs w:val="16"/>
              </w:rPr>
              <w:t>5 230,00000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B8B376" w14:textId="77777777" w:rsidR="005F206C" w:rsidRPr="00A17B5B" w:rsidRDefault="005F206C" w:rsidP="008218DA">
            <w:pPr>
              <w:jc w:val="right"/>
              <w:outlineLvl w:val="4"/>
              <w:rPr>
                <w:bCs/>
                <w:color w:val="000000"/>
                <w:sz w:val="16"/>
                <w:szCs w:val="16"/>
              </w:rPr>
            </w:pPr>
            <w:r w:rsidRPr="00A17B5B">
              <w:rPr>
                <w:bCs/>
                <w:color w:val="000000"/>
                <w:sz w:val="16"/>
                <w:szCs w:val="16"/>
              </w:rPr>
              <w:t>5 360,00000</w:t>
            </w:r>
          </w:p>
        </w:tc>
      </w:tr>
      <w:tr w:rsidR="005F206C" w:rsidRPr="00A17B5B" w14:paraId="35D94B75" w14:textId="77777777" w:rsidTr="008218DA">
        <w:trPr>
          <w:trHeight w:val="20"/>
        </w:trPr>
        <w:tc>
          <w:tcPr>
            <w:tcW w:w="185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ABB81F" w14:textId="77777777" w:rsidR="005F206C" w:rsidRPr="00A17B5B" w:rsidRDefault="005F206C" w:rsidP="008218DA">
            <w:pPr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 xml:space="preserve"> Иные закупки товаров, работ и услуг для обеспечения государственных (муниц</w:t>
            </w:r>
            <w:r w:rsidRPr="00A17B5B">
              <w:rPr>
                <w:color w:val="000000"/>
                <w:sz w:val="16"/>
                <w:szCs w:val="16"/>
              </w:rPr>
              <w:t>и</w:t>
            </w:r>
            <w:r w:rsidRPr="00A17B5B">
              <w:rPr>
                <w:color w:val="000000"/>
                <w:sz w:val="16"/>
                <w:szCs w:val="16"/>
              </w:rPr>
              <w:t>пальных) нужд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C36770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0130183230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63F5ED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DE4E75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748B4F" w14:textId="77777777" w:rsidR="005F206C" w:rsidRPr="00A17B5B" w:rsidRDefault="005F206C" w:rsidP="008218DA">
            <w:pPr>
              <w:jc w:val="right"/>
              <w:outlineLvl w:val="5"/>
              <w:rPr>
                <w:bCs/>
                <w:color w:val="000000"/>
                <w:sz w:val="16"/>
                <w:szCs w:val="16"/>
              </w:rPr>
            </w:pPr>
            <w:r w:rsidRPr="00A17B5B">
              <w:rPr>
                <w:bCs/>
                <w:color w:val="000000"/>
                <w:sz w:val="16"/>
                <w:szCs w:val="16"/>
              </w:rPr>
              <w:t>5 835,35932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11475E" w14:textId="77777777" w:rsidR="005F206C" w:rsidRPr="00A17B5B" w:rsidRDefault="005F206C" w:rsidP="008218DA">
            <w:pPr>
              <w:jc w:val="right"/>
              <w:outlineLvl w:val="5"/>
              <w:rPr>
                <w:bCs/>
                <w:color w:val="000000"/>
                <w:sz w:val="16"/>
                <w:szCs w:val="16"/>
              </w:rPr>
            </w:pPr>
            <w:r w:rsidRPr="00A17B5B">
              <w:rPr>
                <w:bCs/>
                <w:color w:val="000000"/>
                <w:sz w:val="16"/>
                <w:szCs w:val="16"/>
              </w:rPr>
              <w:t>5 230,00000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EBA9AE" w14:textId="77777777" w:rsidR="005F206C" w:rsidRPr="00A17B5B" w:rsidRDefault="005F206C" w:rsidP="008218DA">
            <w:pPr>
              <w:jc w:val="right"/>
              <w:outlineLvl w:val="5"/>
              <w:rPr>
                <w:bCs/>
                <w:color w:val="000000"/>
                <w:sz w:val="16"/>
                <w:szCs w:val="16"/>
              </w:rPr>
            </w:pPr>
            <w:r w:rsidRPr="00A17B5B">
              <w:rPr>
                <w:bCs/>
                <w:color w:val="000000"/>
                <w:sz w:val="16"/>
                <w:szCs w:val="16"/>
              </w:rPr>
              <w:t>5 360,00000</w:t>
            </w:r>
          </w:p>
        </w:tc>
      </w:tr>
      <w:tr w:rsidR="005F206C" w:rsidRPr="00A17B5B" w14:paraId="2AF45B0A" w14:textId="77777777" w:rsidTr="008218DA">
        <w:trPr>
          <w:trHeight w:val="20"/>
        </w:trPr>
        <w:tc>
          <w:tcPr>
            <w:tcW w:w="185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3099C6" w14:textId="77777777" w:rsidR="005F206C" w:rsidRPr="00A17B5B" w:rsidRDefault="005F206C" w:rsidP="008218DA">
            <w:pPr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 xml:space="preserve"> Ремонт автодорог общего пользования местного значения, находящихся в муниц</w:t>
            </w:r>
            <w:r w:rsidRPr="00A17B5B">
              <w:rPr>
                <w:color w:val="000000"/>
                <w:sz w:val="16"/>
                <w:szCs w:val="16"/>
              </w:rPr>
              <w:t>и</w:t>
            </w:r>
            <w:r w:rsidRPr="00A17B5B">
              <w:rPr>
                <w:color w:val="000000"/>
                <w:sz w:val="16"/>
                <w:szCs w:val="16"/>
              </w:rPr>
              <w:t>пальной собственности Любытинского сельского пос</w:t>
            </w:r>
            <w:r w:rsidRPr="00A17B5B">
              <w:rPr>
                <w:color w:val="000000"/>
                <w:sz w:val="16"/>
                <w:szCs w:val="16"/>
              </w:rPr>
              <w:t>е</w:t>
            </w:r>
            <w:r w:rsidRPr="00A17B5B">
              <w:rPr>
                <w:color w:val="000000"/>
                <w:sz w:val="16"/>
                <w:szCs w:val="16"/>
              </w:rPr>
              <w:t>ления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882BB4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0130183240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016C16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9C5DB6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C3E129" w14:textId="77777777" w:rsidR="005F206C" w:rsidRPr="00A17B5B" w:rsidRDefault="005F206C" w:rsidP="008218DA">
            <w:pPr>
              <w:jc w:val="right"/>
              <w:outlineLvl w:val="2"/>
              <w:rPr>
                <w:bCs/>
                <w:color w:val="000000"/>
                <w:sz w:val="16"/>
                <w:szCs w:val="16"/>
              </w:rPr>
            </w:pPr>
            <w:r w:rsidRPr="00A17B5B">
              <w:rPr>
                <w:bCs/>
                <w:color w:val="000000"/>
                <w:sz w:val="16"/>
                <w:szCs w:val="16"/>
              </w:rPr>
              <w:t>801,40000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A1DE20" w14:textId="77777777" w:rsidR="005F206C" w:rsidRPr="00A17B5B" w:rsidRDefault="005F206C" w:rsidP="008218DA">
            <w:pPr>
              <w:jc w:val="right"/>
              <w:outlineLvl w:val="2"/>
              <w:rPr>
                <w:bCs/>
                <w:color w:val="000000"/>
                <w:sz w:val="16"/>
                <w:szCs w:val="16"/>
              </w:rPr>
            </w:pPr>
            <w:r w:rsidRPr="00A17B5B">
              <w:rPr>
                <w:bCs/>
                <w:color w:val="000000"/>
                <w:sz w:val="16"/>
                <w:szCs w:val="16"/>
              </w:rPr>
              <w:t>584,60000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D351C2" w14:textId="77777777" w:rsidR="005F206C" w:rsidRPr="00A17B5B" w:rsidRDefault="005F206C" w:rsidP="008218DA">
            <w:pPr>
              <w:jc w:val="right"/>
              <w:outlineLvl w:val="2"/>
              <w:rPr>
                <w:bCs/>
                <w:color w:val="000000"/>
                <w:sz w:val="16"/>
                <w:szCs w:val="16"/>
              </w:rPr>
            </w:pPr>
            <w:r w:rsidRPr="00A17B5B">
              <w:rPr>
                <w:bCs/>
                <w:color w:val="000000"/>
                <w:sz w:val="16"/>
                <w:szCs w:val="16"/>
              </w:rPr>
              <w:t>600,60000</w:t>
            </w:r>
          </w:p>
        </w:tc>
      </w:tr>
      <w:tr w:rsidR="005F206C" w:rsidRPr="00A17B5B" w14:paraId="2994EDB8" w14:textId="77777777" w:rsidTr="008218DA">
        <w:trPr>
          <w:trHeight w:val="20"/>
        </w:trPr>
        <w:tc>
          <w:tcPr>
            <w:tcW w:w="185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55671F" w14:textId="77777777" w:rsidR="005F206C" w:rsidRPr="00A17B5B" w:rsidRDefault="005F206C" w:rsidP="008218DA">
            <w:pPr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 xml:space="preserve"> Национальная экономика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61FDF6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0130183240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5876D8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0400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D42A51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6823D7" w14:textId="77777777" w:rsidR="005F206C" w:rsidRPr="00A17B5B" w:rsidRDefault="005F206C" w:rsidP="008218DA">
            <w:pPr>
              <w:jc w:val="right"/>
              <w:outlineLvl w:val="3"/>
              <w:rPr>
                <w:bCs/>
                <w:color w:val="000000"/>
                <w:sz w:val="16"/>
                <w:szCs w:val="16"/>
              </w:rPr>
            </w:pPr>
            <w:r w:rsidRPr="00A17B5B">
              <w:rPr>
                <w:bCs/>
                <w:color w:val="000000"/>
                <w:sz w:val="16"/>
                <w:szCs w:val="16"/>
              </w:rPr>
              <w:t>801,40000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33D4B5" w14:textId="77777777" w:rsidR="005F206C" w:rsidRPr="00A17B5B" w:rsidRDefault="005F206C" w:rsidP="008218DA">
            <w:pPr>
              <w:jc w:val="right"/>
              <w:outlineLvl w:val="3"/>
              <w:rPr>
                <w:bCs/>
                <w:color w:val="000000"/>
                <w:sz w:val="16"/>
                <w:szCs w:val="16"/>
              </w:rPr>
            </w:pPr>
            <w:r w:rsidRPr="00A17B5B">
              <w:rPr>
                <w:bCs/>
                <w:color w:val="000000"/>
                <w:sz w:val="16"/>
                <w:szCs w:val="16"/>
              </w:rPr>
              <w:t>584,60000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740949" w14:textId="77777777" w:rsidR="005F206C" w:rsidRPr="00A17B5B" w:rsidRDefault="005F206C" w:rsidP="008218DA">
            <w:pPr>
              <w:jc w:val="right"/>
              <w:outlineLvl w:val="3"/>
              <w:rPr>
                <w:bCs/>
                <w:color w:val="000000"/>
                <w:sz w:val="16"/>
                <w:szCs w:val="16"/>
              </w:rPr>
            </w:pPr>
            <w:r w:rsidRPr="00A17B5B">
              <w:rPr>
                <w:bCs/>
                <w:color w:val="000000"/>
                <w:sz w:val="16"/>
                <w:szCs w:val="16"/>
              </w:rPr>
              <w:t>600,60000</w:t>
            </w:r>
          </w:p>
        </w:tc>
      </w:tr>
      <w:tr w:rsidR="005F206C" w:rsidRPr="00A17B5B" w14:paraId="19CC0210" w14:textId="77777777" w:rsidTr="008218DA">
        <w:trPr>
          <w:trHeight w:val="20"/>
        </w:trPr>
        <w:tc>
          <w:tcPr>
            <w:tcW w:w="185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706829" w14:textId="77777777" w:rsidR="005F206C" w:rsidRPr="00A17B5B" w:rsidRDefault="005F206C" w:rsidP="008218DA">
            <w:pPr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 xml:space="preserve"> Дорожное хозяйство (дорожные фонды)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58CF33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0130183240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11BD5B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9A2021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CF6430" w14:textId="77777777" w:rsidR="005F206C" w:rsidRPr="00A17B5B" w:rsidRDefault="005F206C" w:rsidP="008218DA">
            <w:pPr>
              <w:jc w:val="right"/>
              <w:outlineLvl w:val="4"/>
              <w:rPr>
                <w:bCs/>
                <w:color w:val="000000"/>
                <w:sz w:val="16"/>
                <w:szCs w:val="16"/>
              </w:rPr>
            </w:pPr>
            <w:r w:rsidRPr="00A17B5B">
              <w:rPr>
                <w:bCs/>
                <w:color w:val="000000"/>
                <w:sz w:val="16"/>
                <w:szCs w:val="16"/>
              </w:rPr>
              <w:t>801,40000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4342E1" w14:textId="77777777" w:rsidR="005F206C" w:rsidRPr="00A17B5B" w:rsidRDefault="005F206C" w:rsidP="008218DA">
            <w:pPr>
              <w:jc w:val="right"/>
              <w:outlineLvl w:val="4"/>
              <w:rPr>
                <w:bCs/>
                <w:color w:val="000000"/>
                <w:sz w:val="16"/>
                <w:szCs w:val="16"/>
              </w:rPr>
            </w:pPr>
            <w:r w:rsidRPr="00A17B5B">
              <w:rPr>
                <w:bCs/>
                <w:color w:val="000000"/>
                <w:sz w:val="16"/>
                <w:szCs w:val="16"/>
              </w:rPr>
              <w:t>584,60000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69897C" w14:textId="77777777" w:rsidR="005F206C" w:rsidRPr="00A17B5B" w:rsidRDefault="005F206C" w:rsidP="008218DA">
            <w:pPr>
              <w:jc w:val="right"/>
              <w:outlineLvl w:val="4"/>
              <w:rPr>
                <w:bCs/>
                <w:color w:val="000000"/>
                <w:sz w:val="16"/>
                <w:szCs w:val="16"/>
              </w:rPr>
            </w:pPr>
            <w:r w:rsidRPr="00A17B5B">
              <w:rPr>
                <w:bCs/>
                <w:color w:val="000000"/>
                <w:sz w:val="16"/>
                <w:szCs w:val="16"/>
              </w:rPr>
              <w:t>600,60000</w:t>
            </w:r>
          </w:p>
        </w:tc>
      </w:tr>
      <w:tr w:rsidR="005F206C" w:rsidRPr="00A17B5B" w14:paraId="30D8FEA2" w14:textId="77777777" w:rsidTr="008218DA">
        <w:trPr>
          <w:trHeight w:val="20"/>
        </w:trPr>
        <w:tc>
          <w:tcPr>
            <w:tcW w:w="185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77D323" w14:textId="77777777" w:rsidR="005F206C" w:rsidRPr="00A17B5B" w:rsidRDefault="005F206C" w:rsidP="008218DA">
            <w:pPr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 xml:space="preserve"> Иные закупки товаров, работ и услуг для обеспечения государственных (муниц</w:t>
            </w:r>
            <w:r w:rsidRPr="00A17B5B">
              <w:rPr>
                <w:color w:val="000000"/>
                <w:sz w:val="16"/>
                <w:szCs w:val="16"/>
              </w:rPr>
              <w:t>и</w:t>
            </w:r>
            <w:r w:rsidRPr="00A17B5B">
              <w:rPr>
                <w:color w:val="000000"/>
                <w:sz w:val="16"/>
                <w:szCs w:val="16"/>
              </w:rPr>
              <w:t>пальных) нужд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EBCFD1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0130183240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904032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FB8BA4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28E561" w14:textId="77777777" w:rsidR="005F206C" w:rsidRPr="00A17B5B" w:rsidRDefault="005F206C" w:rsidP="008218DA">
            <w:pPr>
              <w:jc w:val="right"/>
              <w:outlineLvl w:val="5"/>
              <w:rPr>
                <w:bCs/>
                <w:color w:val="000000"/>
                <w:sz w:val="16"/>
                <w:szCs w:val="16"/>
              </w:rPr>
            </w:pPr>
            <w:r w:rsidRPr="00A17B5B">
              <w:rPr>
                <w:bCs/>
                <w:color w:val="000000"/>
                <w:sz w:val="16"/>
                <w:szCs w:val="16"/>
              </w:rPr>
              <w:t>801,40000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F462B3" w14:textId="77777777" w:rsidR="005F206C" w:rsidRPr="00A17B5B" w:rsidRDefault="005F206C" w:rsidP="008218DA">
            <w:pPr>
              <w:jc w:val="right"/>
              <w:outlineLvl w:val="5"/>
              <w:rPr>
                <w:bCs/>
                <w:color w:val="000000"/>
                <w:sz w:val="16"/>
                <w:szCs w:val="16"/>
              </w:rPr>
            </w:pPr>
            <w:r w:rsidRPr="00A17B5B">
              <w:rPr>
                <w:bCs/>
                <w:color w:val="000000"/>
                <w:sz w:val="16"/>
                <w:szCs w:val="16"/>
              </w:rPr>
              <w:t>584,60000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7B4A2A" w14:textId="77777777" w:rsidR="005F206C" w:rsidRPr="00A17B5B" w:rsidRDefault="005F206C" w:rsidP="008218DA">
            <w:pPr>
              <w:jc w:val="right"/>
              <w:outlineLvl w:val="5"/>
              <w:rPr>
                <w:bCs/>
                <w:color w:val="000000"/>
                <w:sz w:val="16"/>
                <w:szCs w:val="16"/>
              </w:rPr>
            </w:pPr>
            <w:r w:rsidRPr="00A17B5B">
              <w:rPr>
                <w:bCs/>
                <w:color w:val="000000"/>
                <w:sz w:val="16"/>
                <w:szCs w:val="16"/>
              </w:rPr>
              <w:t>600,60000</w:t>
            </w:r>
          </w:p>
        </w:tc>
      </w:tr>
      <w:tr w:rsidR="005F206C" w:rsidRPr="00A17B5B" w14:paraId="0234E3FF" w14:textId="77777777" w:rsidTr="008218DA">
        <w:trPr>
          <w:trHeight w:val="20"/>
        </w:trPr>
        <w:tc>
          <w:tcPr>
            <w:tcW w:w="185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AD4A5F" w14:textId="77777777" w:rsidR="005F206C" w:rsidRPr="00A17B5B" w:rsidRDefault="005F206C" w:rsidP="008218DA">
            <w:pPr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 xml:space="preserve"> Софинансирование формирования мун</w:t>
            </w:r>
            <w:r w:rsidRPr="00A17B5B">
              <w:rPr>
                <w:color w:val="000000"/>
                <w:sz w:val="16"/>
                <w:szCs w:val="16"/>
              </w:rPr>
              <w:t>и</w:t>
            </w:r>
            <w:r w:rsidRPr="00A17B5B">
              <w:rPr>
                <w:color w:val="000000"/>
                <w:sz w:val="16"/>
                <w:szCs w:val="16"/>
              </w:rPr>
              <w:t>ципальных дорожных фондов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0AD6DD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01301S1520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E1802C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FF186A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585AB9" w14:textId="77777777" w:rsidR="005F206C" w:rsidRPr="00A17B5B" w:rsidRDefault="005F206C" w:rsidP="008218DA">
            <w:pPr>
              <w:jc w:val="right"/>
              <w:outlineLvl w:val="2"/>
              <w:rPr>
                <w:bCs/>
                <w:color w:val="000000"/>
                <w:sz w:val="16"/>
                <w:szCs w:val="16"/>
              </w:rPr>
            </w:pPr>
            <w:r w:rsidRPr="00A17B5B">
              <w:rPr>
                <w:bCs/>
                <w:color w:val="000000"/>
                <w:sz w:val="16"/>
                <w:szCs w:val="16"/>
              </w:rPr>
              <w:t>85,30000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9D383D" w14:textId="77777777" w:rsidR="005F206C" w:rsidRPr="00A17B5B" w:rsidRDefault="005F206C" w:rsidP="008218DA">
            <w:pPr>
              <w:jc w:val="right"/>
              <w:outlineLvl w:val="2"/>
              <w:rPr>
                <w:bCs/>
                <w:color w:val="000000"/>
                <w:sz w:val="16"/>
                <w:szCs w:val="16"/>
              </w:rPr>
            </w:pPr>
            <w:r w:rsidRPr="00A17B5B">
              <w:rPr>
                <w:bCs/>
                <w:color w:val="000000"/>
                <w:sz w:val="16"/>
                <w:szCs w:val="16"/>
              </w:rPr>
              <w:t>56,80000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832525" w14:textId="77777777" w:rsidR="005F206C" w:rsidRPr="00A17B5B" w:rsidRDefault="005F206C" w:rsidP="008218DA">
            <w:pPr>
              <w:jc w:val="right"/>
              <w:outlineLvl w:val="2"/>
              <w:rPr>
                <w:bCs/>
                <w:color w:val="000000"/>
                <w:sz w:val="16"/>
                <w:szCs w:val="16"/>
              </w:rPr>
            </w:pPr>
            <w:r w:rsidRPr="00A17B5B">
              <w:rPr>
                <w:bCs/>
                <w:color w:val="000000"/>
                <w:sz w:val="16"/>
                <w:szCs w:val="16"/>
              </w:rPr>
              <w:t>56,80000</w:t>
            </w:r>
          </w:p>
        </w:tc>
      </w:tr>
      <w:tr w:rsidR="005F206C" w:rsidRPr="00A17B5B" w14:paraId="795D473D" w14:textId="77777777" w:rsidTr="008218DA">
        <w:trPr>
          <w:trHeight w:val="20"/>
        </w:trPr>
        <w:tc>
          <w:tcPr>
            <w:tcW w:w="185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1B6229" w14:textId="77777777" w:rsidR="005F206C" w:rsidRPr="00A17B5B" w:rsidRDefault="005F206C" w:rsidP="008218DA">
            <w:pPr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 xml:space="preserve"> Национальная экономика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91A566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01301S1520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83171F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0400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1AA44E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1E05FA" w14:textId="77777777" w:rsidR="005F206C" w:rsidRPr="00A17B5B" w:rsidRDefault="005F206C" w:rsidP="008218DA">
            <w:pPr>
              <w:jc w:val="right"/>
              <w:outlineLvl w:val="3"/>
              <w:rPr>
                <w:bCs/>
                <w:color w:val="000000"/>
                <w:sz w:val="16"/>
                <w:szCs w:val="16"/>
              </w:rPr>
            </w:pPr>
            <w:r w:rsidRPr="00A17B5B">
              <w:rPr>
                <w:bCs/>
                <w:color w:val="000000"/>
                <w:sz w:val="16"/>
                <w:szCs w:val="16"/>
              </w:rPr>
              <w:t>85,30000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D80B4A" w14:textId="77777777" w:rsidR="005F206C" w:rsidRPr="00A17B5B" w:rsidRDefault="005F206C" w:rsidP="008218DA">
            <w:pPr>
              <w:jc w:val="right"/>
              <w:outlineLvl w:val="3"/>
              <w:rPr>
                <w:bCs/>
                <w:color w:val="000000"/>
                <w:sz w:val="16"/>
                <w:szCs w:val="16"/>
              </w:rPr>
            </w:pPr>
            <w:r w:rsidRPr="00A17B5B">
              <w:rPr>
                <w:bCs/>
                <w:color w:val="000000"/>
                <w:sz w:val="16"/>
                <w:szCs w:val="16"/>
              </w:rPr>
              <w:t>56,80000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3618AC" w14:textId="77777777" w:rsidR="005F206C" w:rsidRPr="00A17B5B" w:rsidRDefault="005F206C" w:rsidP="008218DA">
            <w:pPr>
              <w:jc w:val="right"/>
              <w:outlineLvl w:val="3"/>
              <w:rPr>
                <w:bCs/>
                <w:color w:val="000000"/>
                <w:sz w:val="16"/>
                <w:szCs w:val="16"/>
              </w:rPr>
            </w:pPr>
            <w:r w:rsidRPr="00A17B5B">
              <w:rPr>
                <w:bCs/>
                <w:color w:val="000000"/>
                <w:sz w:val="16"/>
                <w:szCs w:val="16"/>
              </w:rPr>
              <w:t>56,80000</w:t>
            </w:r>
          </w:p>
        </w:tc>
      </w:tr>
      <w:tr w:rsidR="005F206C" w:rsidRPr="00A17B5B" w14:paraId="09900EE7" w14:textId="77777777" w:rsidTr="008218DA">
        <w:trPr>
          <w:trHeight w:val="20"/>
        </w:trPr>
        <w:tc>
          <w:tcPr>
            <w:tcW w:w="185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82D750" w14:textId="77777777" w:rsidR="005F206C" w:rsidRPr="00A17B5B" w:rsidRDefault="005F206C" w:rsidP="008218DA">
            <w:pPr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 xml:space="preserve"> Дорожное хозяйство (дорожные фонды)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8ADE1F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01301S1520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781EBB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3FD31C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92B794" w14:textId="77777777" w:rsidR="005F206C" w:rsidRPr="00A17B5B" w:rsidRDefault="005F206C" w:rsidP="008218DA">
            <w:pPr>
              <w:jc w:val="right"/>
              <w:outlineLvl w:val="4"/>
              <w:rPr>
                <w:bCs/>
                <w:color w:val="000000"/>
                <w:sz w:val="16"/>
                <w:szCs w:val="16"/>
              </w:rPr>
            </w:pPr>
            <w:r w:rsidRPr="00A17B5B">
              <w:rPr>
                <w:bCs/>
                <w:color w:val="000000"/>
                <w:sz w:val="16"/>
                <w:szCs w:val="16"/>
              </w:rPr>
              <w:t>85,30000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99A3DF" w14:textId="77777777" w:rsidR="005F206C" w:rsidRPr="00A17B5B" w:rsidRDefault="005F206C" w:rsidP="008218DA">
            <w:pPr>
              <w:jc w:val="right"/>
              <w:outlineLvl w:val="4"/>
              <w:rPr>
                <w:bCs/>
                <w:color w:val="000000"/>
                <w:sz w:val="16"/>
                <w:szCs w:val="16"/>
              </w:rPr>
            </w:pPr>
            <w:r w:rsidRPr="00A17B5B">
              <w:rPr>
                <w:bCs/>
                <w:color w:val="000000"/>
                <w:sz w:val="16"/>
                <w:szCs w:val="16"/>
              </w:rPr>
              <w:t>56,80000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308CA2" w14:textId="77777777" w:rsidR="005F206C" w:rsidRPr="00A17B5B" w:rsidRDefault="005F206C" w:rsidP="008218DA">
            <w:pPr>
              <w:jc w:val="right"/>
              <w:outlineLvl w:val="4"/>
              <w:rPr>
                <w:bCs/>
                <w:color w:val="000000"/>
                <w:sz w:val="16"/>
                <w:szCs w:val="16"/>
              </w:rPr>
            </w:pPr>
            <w:r w:rsidRPr="00A17B5B">
              <w:rPr>
                <w:bCs/>
                <w:color w:val="000000"/>
                <w:sz w:val="16"/>
                <w:szCs w:val="16"/>
              </w:rPr>
              <w:t>56,80000</w:t>
            </w:r>
          </w:p>
        </w:tc>
      </w:tr>
      <w:tr w:rsidR="005F206C" w:rsidRPr="00A17B5B" w14:paraId="5785289D" w14:textId="77777777" w:rsidTr="008218DA">
        <w:trPr>
          <w:trHeight w:val="20"/>
        </w:trPr>
        <w:tc>
          <w:tcPr>
            <w:tcW w:w="185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98648B" w14:textId="77777777" w:rsidR="005F206C" w:rsidRPr="00A17B5B" w:rsidRDefault="005F206C" w:rsidP="008218DA">
            <w:pPr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 xml:space="preserve"> Иные закупки товаров, работ и услуг для обеспечения государственных (муниц</w:t>
            </w:r>
            <w:r w:rsidRPr="00A17B5B">
              <w:rPr>
                <w:color w:val="000000"/>
                <w:sz w:val="16"/>
                <w:szCs w:val="16"/>
              </w:rPr>
              <w:t>и</w:t>
            </w:r>
            <w:r w:rsidRPr="00A17B5B">
              <w:rPr>
                <w:color w:val="000000"/>
                <w:sz w:val="16"/>
                <w:szCs w:val="16"/>
              </w:rPr>
              <w:t>пальных) нужд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562447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01301S1520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BA9455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D940DE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9A6322" w14:textId="77777777" w:rsidR="005F206C" w:rsidRPr="00A17B5B" w:rsidRDefault="005F206C" w:rsidP="008218DA">
            <w:pPr>
              <w:jc w:val="right"/>
              <w:outlineLvl w:val="5"/>
              <w:rPr>
                <w:bCs/>
                <w:color w:val="000000"/>
                <w:sz w:val="16"/>
                <w:szCs w:val="16"/>
              </w:rPr>
            </w:pPr>
            <w:r w:rsidRPr="00A17B5B">
              <w:rPr>
                <w:bCs/>
                <w:color w:val="000000"/>
                <w:sz w:val="16"/>
                <w:szCs w:val="16"/>
              </w:rPr>
              <w:t>85,30000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D9EB10" w14:textId="77777777" w:rsidR="005F206C" w:rsidRPr="00A17B5B" w:rsidRDefault="005F206C" w:rsidP="008218DA">
            <w:pPr>
              <w:jc w:val="right"/>
              <w:outlineLvl w:val="5"/>
              <w:rPr>
                <w:bCs/>
                <w:color w:val="000000"/>
                <w:sz w:val="16"/>
                <w:szCs w:val="16"/>
              </w:rPr>
            </w:pPr>
            <w:r w:rsidRPr="00A17B5B">
              <w:rPr>
                <w:bCs/>
                <w:color w:val="000000"/>
                <w:sz w:val="16"/>
                <w:szCs w:val="16"/>
              </w:rPr>
              <w:t>56,80000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1BAB3E" w14:textId="77777777" w:rsidR="005F206C" w:rsidRPr="00A17B5B" w:rsidRDefault="005F206C" w:rsidP="008218DA">
            <w:pPr>
              <w:jc w:val="right"/>
              <w:outlineLvl w:val="5"/>
              <w:rPr>
                <w:bCs/>
                <w:color w:val="000000"/>
                <w:sz w:val="16"/>
                <w:szCs w:val="16"/>
              </w:rPr>
            </w:pPr>
            <w:r w:rsidRPr="00A17B5B">
              <w:rPr>
                <w:bCs/>
                <w:color w:val="000000"/>
                <w:sz w:val="16"/>
                <w:szCs w:val="16"/>
              </w:rPr>
              <w:t>56,80000</w:t>
            </w:r>
          </w:p>
        </w:tc>
      </w:tr>
      <w:tr w:rsidR="005F206C" w:rsidRPr="00A17B5B" w14:paraId="3BA7E3B6" w14:textId="77777777" w:rsidTr="008218DA">
        <w:trPr>
          <w:trHeight w:val="20"/>
        </w:trPr>
        <w:tc>
          <w:tcPr>
            <w:tcW w:w="185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73E6A1" w14:textId="77777777" w:rsidR="005F206C" w:rsidRPr="00A17B5B" w:rsidRDefault="005F206C" w:rsidP="008218D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17B5B">
              <w:rPr>
                <w:b/>
                <w:bCs/>
                <w:color w:val="000000"/>
                <w:sz w:val="16"/>
                <w:szCs w:val="16"/>
              </w:rPr>
              <w:t xml:space="preserve"> Муниципальная программа Любыти</w:t>
            </w:r>
            <w:r w:rsidRPr="00A17B5B">
              <w:rPr>
                <w:b/>
                <w:bCs/>
                <w:color w:val="000000"/>
                <w:sz w:val="16"/>
                <w:szCs w:val="16"/>
              </w:rPr>
              <w:t>н</w:t>
            </w:r>
            <w:r w:rsidRPr="00A17B5B">
              <w:rPr>
                <w:b/>
                <w:bCs/>
                <w:color w:val="000000"/>
                <w:sz w:val="16"/>
                <w:szCs w:val="16"/>
              </w:rPr>
              <w:t>ского сельского поселения "Управление муниципальным имуществом Любыти</w:t>
            </w:r>
            <w:r w:rsidRPr="00A17B5B">
              <w:rPr>
                <w:b/>
                <w:bCs/>
                <w:color w:val="000000"/>
                <w:sz w:val="16"/>
                <w:szCs w:val="16"/>
              </w:rPr>
              <w:t>н</w:t>
            </w:r>
            <w:r w:rsidRPr="00A17B5B">
              <w:rPr>
                <w:b/>
                <w:bCs/>
                <w:color w:val="000000"/>
                <w:sz w:val="16"/>
                <w:szCs w:val="16"/>
              </w:rPr>
              <w:t>ского сел</w:t>
            </w:r>
            <w:r w:rsidRPr="00A17B5B">
              <w:rPr>
                <w:b/>
                <w:bCs/>
                <w:color w:val="000000"/>
                <w:sz w:val="16"/>
                <w:szCs w:val="16"/>
              </w:rPr>
              <w:t>ь</w:t>
            </w:r>
            <w:r w:rsidRPr="00A17B5B">
              <w:rPr>
                <w:b/>
                <w:bCs/>
                <w:color w:val="000000"/>
                <w:sz w:val="16"/>
                <w:szCs w:val="16"/>
              </w:rPr>
              <w:t>ского поселения на 2018-2023 годы и на п</w:t>
            </w:r>
            <w:r w:rsidRPr="00A17B5B">
              <w:rPr>
                <w:b/>
                <w:bCs/>
                <w:color w:val="000000"/>
                <w:sz w:val="16"/>
                <w:szCs w:val="16"/>
              </w:rPr>
              <w:t>е</w:t>
            </w:r>
            <w:r w:rsidRPr="00A17B5B">
              <w:rPr>
                <w:b/>
                <w:bCs/>
                <w:color w:val="000000"/>
                <w:sz w:val="16"/>
                <w:szCs w:val="16"/>
              </w:rPr>
              <w:t>риод до 2026 года"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6385EE" w14:textId="77777777" w:rsidR="005F206C" w:rsidRPr="00A17B5B" w:rsidRDefault="005F206C" w:rsidP="008218D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17B5B">
              <w:rPr>
                <w:b/>
                <w:bCs/>
                <w:color w:val="000000"/>
                <w:sz w:val="16"/>
                <w:szCs w:val="16"/>
              </w:rPr>
              <w:t>0200000000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15D453" w14:textId="77777777" w:rsidR="005F206C" w:rsidRPr="00A17B5B" w:rsidRDefault="005F206C" w:rsidP="008218D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17B5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7F5E54" w14:textId="77777777" w:rsidR="005F206C" w:rsidRPr="00A17B5B" w:rsidRDefault="005F206C" w:rsidP="008218D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17B5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527ED4" w14:textId="77777777" w:rsidR="005F206C" w:rsidRPr="00A17B5B" w:rsidRDefault="005F206C" w:rsidP="008218D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17B5B">
              <w:rPr>
                <w:b/>
                <w:bCs/>
                <w:color w:val="000000"/>
                <w:sz w:val="16"/>
                <w:szCs w:val="16"/>
              </w:rPr>
              <w:t>80,05802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D85B56" w14:textId="77777777" w:rsidR="005F206C" w:rsidRPr="00A17B5B" w:rsidRDefault="005F206C" w:rsidP="008218D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17B5B">
              <w:rPr>
                <w:b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34E7A7" w14:textId="77777777" w:rsidR="005F206C" w:rsidRPr="00A17B5B" w:rsidRDefault="005F206C" w:rsidP="008218D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17B5B">
              <w:rPr>
                <w:b/>
                <w:bCs/>
                <w:color w:val="000000"/>
                <w:sz w:val="16"/>
                <w:szCs w:val="16"/>
              </w:rPr>
              <w:t>0,00000</w:t>
            </w:r>
          </w:p>
        </w:tc>
      </w:tr>
      <w:tr w:rsidR="005F206C" w:rsidRPr="00A17B5B" w14:paraId="41AF61F5" w14:textId="77777777" w:rsidTr="008218DA">
        <w:trPr>
          <w:trHeight w:val="20"/>
        </w:trPr>
        <w:tc>
          <w:tcPr>
            <w:tcW w:w="185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D78221" w14:textId="77777777" w:rsidR="005F206C" w:rsidRPr="00A17B5B" w:rsidRDefault="005F206C" w:rsidP="008218DA">
            <w:pPr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 xml:space="preserve"> Обеспечение эффективности использов</w:t>
            </w:r>
            <w:r w:rsidRPr="00A17B5B">
              <w:rPr>
                <w:color w:val="000000"/>
                <w:sz w:val="16"/>
                <w:szCs w:val="16"/>
              </w:rPr>
              <w:t>а</w:t>
            </w:r>
            <w:r w:rsidRPr="00A17B5B">
              <w:rPr>
                <w:color w:val="000000"/>
                <w:sz w:val="16"/>
                <w:szCs w:val="16"/>
              </w:rPr>
              <w:t>ния муниципального имущества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A7EAA2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0200100000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E0F6A3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627E05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893F22" w14:textId="77777777" w:rsidR="005F206C" w:rsidRPr="00A17B5B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80,05802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47F9D4" w14:textId="77777777" w:rsidR="005F206C" w:rsidRPr="00A17B5B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482B3B" w14:textId="77777777" w:rsidR="005F206C" w:rsidRPr="00A17B5B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0,00000</w:t>
            </w:r>
          </w:p>
        </w:tc>
      </w:tr>
      <w:tr w:rsidR="005F206C" w:rsidRPr="00A17B5B" w14:paraId="79A2BB15" w14:textId="77777777" w:rsidTr="008218DA">
        <w:trPr>
          <w:trHeight w:val="20"/>
        </w:trPr>
        <w:tc>
          <w:tcPr>
            <w:tcW w:w="185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4DC096" w14:textId="77777777" w:rsidR="005F206C" w:rsidRPr="00A17B5B" w:rsidRDefault="005F206C" w:rsidP="008218DA">
            <w:pPr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 xml:space="preserve"> Обследование, кадастровые работы и оце</w:t>
            </w:r>
            <w:r w:rsidRPr="00A17B5B">
              <w:rPr>
                <w:color w:val="000000"/>
                <w:sz w:val="16"/>
                <w:szCs w:val="16"/>
              </w:rPr>
              <w:t>н</w:t>
            </w:r>
            <w:r w:rsidRPr="00A17B5B">
              <w:rPr>
                <w:color w:val="000000"/>
                <w:sz w:val="16"/>
                <w:szCs w:val="16"/>
              </w:rPr>
              <w:t>ка рыночной стоимости имущества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E1E008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0200121230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5C6CD3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C79B51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9E42E7" w14:textId="77777777" w:rsidR="005F206C" w:rsidRPr="00A17B5B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69,70000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794E8B" w14:textId="77777777" w:rsidR="005F206C" w:rsidRPr="00A17B5B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C6EDEE" w14:textId="77777777" w:rsidR="005F206C" w:rsidRPr="00A17B5B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0,00000</w:t>
            </w:r>
          </w:p>
        </w:tc>
      </w:tr>
      <w:tr w:rsidR="005F206C" w:rsidRPr="00A17B5B" w14:paraId="23C4EB89" w14:textId="77777777" w:rsidTr="008218DA">
        <w:trPr>
          <w:trHeight w:val="20"/>
        </w:trPr>
        <w:tc>
          <w:tcPr>
            <w:tcW w:w="185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F00146" w14:textId="77777777" w:rsidR="005F206C" w:rsidRPr="00A17B5B" w:rsidRDefault="005F206C" w:rsidP="008218DA">
            <w:pPr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 xml:space="preserve"> Национальная экономика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6DC2F4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0200121230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DCF378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0400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74FA91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BD5A74" w14:textId="77777777" w:rsidR="005F206C" w:rsidRPr="00A17B5B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69,70000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43DC73" w14:textId="77777777" w:rsidR="005F206C" w:rsidRPr="00A17B5B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6CE61F" w14:textId="77777777" w:rsidR="005F206C" w:rsidRPr="00A17B5B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0,00000</w:t>
            </w:r>
          </w:p>
        </w:tc>
      </w:tr>
      <w:tr w:rsidR="005F206C" w:rsidRPr="00A17B5B" w14:paraId="27971D80" w14:textId="77777777" w:rsidTr="008218DA">
        <w:trPr>
          <w:trHeight w:val="20"/>
        </w:trPr>
        <w:tc>
          <w:tcPr>
            <w:tcW w:w="185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8CB58E" w14:textId="77777777" w:rsidR="005F206C" w:rsidRPr="00A17B5B" w:rsidRDefault="005F206C" w:rsidP="008218DA">
            <w:pPr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 xml:space="preserve"> Другие вопросы в области национальной эк</w:t>
            </w:r>
            <w:r w:rsidRPr="00A17B5B">
              <w:rPr>
                <w:color w:val="000000"/>
                <w:sz w:val="16"/>
                <w:szCs w:val="16"/>
              </w:rPr>
              <w:t>о</w:t>
            </w:r>
            <w:r w:rsidRPr="00A17B5B">
              <w:rPr>
                <w:color w:val="000000"/>
                <w:sz w:val="16"/>
                <w:szCs w:val="16"/>
              </w:rPr>
              <w:t>номики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1DF56C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0200121230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5CF086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0412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8418AC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B37014" w14:textId="77777777" w:rsidR="005F206C" w:rsidRPr="00A17B5B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69,70000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DF70D5" w14:textId="77777777" w:rsidR="005F206C" w:rsidRPr="00A17B5B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F84C62" w14:textId="77777777" w:rsidR="005F206C" w:rsidRPr="00A17B5B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0,00000</w:t>
            </w:r>
          </w:p>
        </w:tc>
      </w:tr>
      <w:tr w:rsidR="005F206C" w:rsidRPr="00A17B5B" w14:paraId="4E4864B2" w14:textId="77777777" w:rsidTr="008218DA">
        <w:trPr>
          <w:trHeight w:val="20"/>
        </w:trPr>
        <w:tc>
          <w:tcPr>
            <w:tcW w:w="185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537F6E" w14:textId="77777777" w:rsidR="005F206C" w:rsidRPr="00A17B5B" w:rsidRDefault="005F206C" w:rsidP="008218DA">
            <w:pPr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 xml:space="preserve"> Иные закупки товаров, работ и услуг для обеспечения государственных (муниц</w:t>
            </w:r>
            <w:r w:rsidRPr="00A17B5B">
              <w:rPr>
                <w:color w:val="000000"/>
                <w:sz w:val="16"/>
                <w:szCs w:val="16"/>
              </w:rPr>
              <w:t>и</w:t>
            </w:r>
            <w:r w:rsidRPr="00A17B5B">
              <w:rPr>
                <w:color w:val="000000"/>
                <w:sz w:val="16"/>
                <w:szCs w:val="16"/>
              </w:rPr>
              <w:t>пальных) нужд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4C872F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0200121230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EB0963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0412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D409CA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883060" w14:textId="77777777" w:rsidR="005F206C" w:rsidRPr="00A17B5B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69,70000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B489E0" w14:textId="77777777" w:rsidR="005F206C" w:rsidRPr="00A17B5B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1A2D4A" w14:textId="77777777" w:rsidR="005F206C" w:rsidRPr="00A17B5B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0,00000</w:t>
            </w:r>
          </w:p>
        </w:tc>
      </w:tr>
      <w:tr w:rsidR="005F206C" w:rsidRPr="00A17B5B" w14:paraId="3DB90DEA" w14:textId="77777777" w:rsidTr="008218DA">
        <w:trPr>
          <w:trHeight w:val="20"/>
        </w:trPr>
        <w:tc>
          <w:tcPr>
            <w:tcW w:w="185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4BE165" w14:textId="77777777" w:rsidR="005F206C" w:rsidRPr="00A17B5B" w:rsidRDefault="005F206C" w:rsidP="008218DA">
            <w:pPr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 xml:space="preserve"> Мероприятия по регистрации, перерег</w:t>
            </w:r>
            <w:r w:rsidRPr="00A17B5B">
              <w:rPr>
                <w:color w:val="000000"/>
                <w:sz w:val="16"/>
                <w:szCs w:val="16"/>
              </w:rPr>
              <w:t>и</w:t>
            </w:r>
            <w:r w:rsidRPr="00A17B5B">
              <w:rPr>
                <w:color w:val="000000"/>
                <w:sz w:val="16"/>
                <w:szCs w:val="16"/>
              </w:rPr>
              <w:t>страции, страхованию, прохождению те</w:t>
            </w:r>
            <w:r w:rsidRPr="00A17B5B">
              <w:rPr>
                <w:color w:val="000000"/>
                <w:sz w:val="16"/>
                <w:szCs w:val="16"/>
              </w:rPr>
              <w:t>х</w:t>
            </w:r>
            <w:r w:rsidRPr="00A17B5B">
              <w:rPr>
                <w:color w:val="000000"/>
                <w:sz w:val="16"/>
                <w:szCs w:val="16"/>
              </w:rPr>
              <w:t>нического осмотра транспортных средств и уплата нал</w:t>
            </w:r>
            <w:r w:rsidRPr="00A17B5B">
              <w:rPr>
                <w:color w:val="000000"/>
                <w:sz w:val="16"/>
                <w:szCs w:val="16"/>
              </w:rPr>
              <w:t>о</w:t>
            </w:r>
            <w:r w:rsidRPr="00A17B5B">
              <w:rPr>
                <w:color w:val="000000"/>
                <w:sz w:val="16"/>
                <w:szCs w:val="16"/>
              </w:rPr>
              <w:t>гов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12CCA3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0200121250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416719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1D1AC6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98FEF6" w14:textId="77777777" w:rsidR="005F206C" w:rsidRPr="00A17B5B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10,35802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7A05D3" w14:textId="77777777" w:rsidR="005F206C" w:rsidRPr="00A17B5B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3E3D0E" w14:textId="77777777" w:rsidR="005F206C" w:rsidRPr="00A17B5B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0,00000</w:t>
            </w:r>
          </w:p>
        </w:tc>
      </w:tr>
      <w:tr w:rsidR="005F206C" w:rsidRPr="00A17B5B" w14:paraId="1C5AF619" w14:textId="77777777" w:rsidTr="008218DA">
        <w:trPr>
          <w:trHeight w:val="20"/>
        </w:trPr>
        <w:tc>
          <w:tcPr>
            <w:tcW w:w="185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579CF3" w14:textId="77777777" w:rsidR="005F206C" w:rsidRPr="00A17B5B" w:rsidRDefault="005F206C" w:rsidP="008218DA">
            <w:pPr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 xml:space="preserve"> Национальная экономика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2D1966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0200121250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345976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0400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58E3ED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2CCFB2" w14:textId="77777777" w:rsidR="005F206C" w:rsidRPr="00A17B5B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10,35802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2895EA" w14:textId="77777777" w:rsidR="005F206C" w:rsidRPr="00A17B5B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0BF8F7" w14:textId="77777777" w:rsidR="005F206C" w:rsidRPr="00A17B5B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0,00000</w:t>
            </w:r>
          </w:p>
        </w:tc>
      </w:tr>
      <w:tr w:rsidR="005F206C" w:rsidRPr="00A17B5B" w14:paraId="3ABEADD4" w14:textId="77777777" w:rsidTr="008218DA">
        <w:trPr>
          <w:trHeight w:val="20"/>
        </w:trPr>
        <w:tc>
          <w:tcPr>
            <w:tcW w:w="185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9FD2CE" w14:textId="77777777" w:rsidR="005F206C" w:rsidRPr="00A17B5B" w:rsidRDefault="005F206C" w:rsidP="008218DA">
            <w:pPr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 xml:space="preserve"> Другие вопросы в области национальной эк</w:t>
            </w:r>
            <w:r w:rsidRPr="00A17B5B">
              <w:rPr>
                <w:color w:val="000000"/>
                <w:sz w:val="16"/>
                <w:szCs w:val="16"/>
              </w:rPr>
              <w:t>о</w:t>
            </w:r>
            <w:r w:rsidRPr="00A17B5B">
              <w:rPr>
                <w:color w:val="000000"/>
                <w:sz w:val="16"/>
                <w:szCs w:val="16"/>
              </w:rPr>
              <w:t>номики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670BBE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0200121250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3A48DF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0412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0A6C7A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F05983" w14:textId="77777777" w:rsidR="005F206C" w:rsidRPr="00A17B5B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10,35802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A6E496" w14:textId="77777777" w:rsidR="005F206C" w:rsidRPr="00A17B5B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9C1AD7" w14:textId="77777777" w:rsidR="005F206C" w:rsidRPr="00A17B5B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0,00000</w:t>
            </w:r>
          </w:p>
        </w:tc>
      </w:tr>
      <w:tr w:rsidR="005F206C" w:rsidRPr="00A17B5B" w14:paraId="1550D245" w14:textId="77777777" w:rsidTr="008218DA">
        <w:trPr>
          <w:trHeight w:val="20"/>
        </w:trPr>
        <w:tc>
          <w:tcPr>
            <w:tcW w:w="185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1F8471" w14:textId="77777777" w:rsidR="005F206C" w:rsidRPr="00A17B5B" w:rsidRDefault="005F206C" w:rsidP="008218DA">
            <w:pPr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 xml:space="preserve"> Иные закупки товаров, работ и услуг для обеспечения государственных (муниц</w:t>
            </w:r>
            <w:r w:rsidRPr="00A17B5B">
              <w:rPr>
                <w:color w:val="000000"/>
                <w:sz w:val="16"/>
                <w:szCs w:val="16"/>
              </w:rPr>
              <w:t>и</w:t>
            </w:r>
            <w:r w:rsidRPr="00A17B5B">
              <w:rPr>
                <w:color w:val="000000"/>
                <w:sz w:val="16"/>
                <w:szCs w:val="16"/>
              </w:rPr>
              <w:t>пальных) нужд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28C882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0200121250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A0D473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0412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034CF1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AB9B7B" w14:textId="77777777" w:rsidR="005F206C" w:rsidRPr="00A17B5B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10,35802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78A708" w14:textId="77777777" w:rsidR="005F206C" w:rsidRPr="00A17B5B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ACC6BC" w14:textId="77777777" w:rsidR="005F206C" w:rsidRPr="00A17B5B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0,00000</w:t>
            </w:r>
          </w:p>
        </w:tc>
      </w:tr>
      <w:tr w:rsidR="005F206C" w:rsidRPr="00A17B5B" w14:paraId="3D1719D1" w14:textId="77777777" w:rsidTr="008218DA">
        <w:trPr>
          <w:trHeight w:val="20"/>
        </w:trPr>
        <w:tc>
          <w:tcPr>
            <w:tcW w:w="185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9F6ED7" w14:textId="77777777" w:rsidR="005F206C" w:rsidRPr="00A17B5B" w:rsidRDefault="005F206C" w:rsidP="008218D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17B5B">
              <w:rPr>
                <w:b/>
                <w:bCs/>
                <w:color w:val="000000"/>
                <w:sz w:val="16"/>
                <w:szCs w:val="16"/>
              </w:rPr>
              <w:t xml:space="preserve"> Муниципальная программа Любыти</w:t>
            </w:r>
            <w:r w:rsidRPr="00A17B5B">
              <w:rPr>
                <w:b/>
                <w:bCs/>
                <w:color w:val="000000"/>
                <w:sz w:val="16"/>
                <w:szCs w:val="16"/>
              </w:rPr>
              <w:t>н</w:t>
            </w:r>
            <w:r w:rsidRPr="00A17B5B">
              <w:rPr>
                <w:b/>
                <w:bCs/>
                <w:color w:val="000000"/>
                <w:sz w:val="16"/>
                <w:szCs w:val="16"/>
              </w:rPr>
              <w:t>ского сельского поселения "Формиров</w:t>
            </w:r>
            <w:r w:rsidRPr="00A17B5B">
              <w:rPr>
                <w:b/>
                <w:bCs/>
                <w:color w:val="000000"/>
                <w:sz w:val="16"/>
                <w:szCs w:val="16"/>
              </w:rPr>
              <w:t>а</w:t>
            </w:r>
            <w:r w:rsidRPr="00A17B5B">
              <w:rPr>
                <w:b/>
                <w:bCs/>
                <w:color w:val="000000"/>
                <w:sz w:val="16"/>
                <w:szCs w:val="16"/>
              </w:rPr>
              <w:t>ние современной городской среды на те</w:t>
            </w:r>
            <w:r w:rsidRPr="00A17B5B">
              <w:rPr>
                <w:b/>
                <w:bCs/>
                <w:color w:val="000000"/>
                <w:sz w:val="16"/>
                <w:szCs w:val="16"/>
              </w:rPr>
              <w:t>р</w:t>
            </w:r>
            <w:r w:rsidRPr="00A17B5B">
              <w:rPr>
                <w:b/>
                <w:bCs/>
                <w:color w:val="000000"/>
                <w:sz w:val="16"/>
                <w:szCs w:val="16"/>
              </w:rPr>
              <w:t>ритории Любытинского сельского поселения на 2018-2030 годы"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6C1CC6" w14:textId="77777777" w:rsidR="005F206C" w:rsidRPr="00A17B5B" w:rsidRDefault="005F206C" w:rsidP="008218D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17B5B">
              <w:rPr>
                <w:b/>
                <w:bCs/>
                <w:color w:val="000000"/>
                <w:sz w:val="16"/>
                <w:szCs w:val="16"/>
              </w:rPr>
              <w:t>0300000000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98BCA3" w14:textId="77777777" w:rsidR="005F206C" w:rsidRPr="00A17B5B" w:rsidRDefault="005F206C" w:rsidP="008218D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17B5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89717C" w14:textId="77777777" w:rsidR="005F206C" w:rsidRPr="00A17B5B" w:rsidRDefault="005F206C" w:rsidP="008218D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17B5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D38BB3" w14:textId="77777777" w:rsidR="005F206C" w:rsidRPr="00A17B5B" w:rsidRDefault="005F206C" w:rsidP="008218D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17B5B">
              <w:rPr>
                <w:b/>
                <w:bCs/>
                <w:color w:val="000000"/>
                <w:sz w:val="16"/>
                <w:szCs w:val="16"/>
              </w:rPr>
              <w:t>780,60100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A309D9" w14:textId="77777777" w:rsidR="005F206C" w:rsidRPr="00A17B5B" w:rsidRDefault="005F206C" w:rsidP="008218D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17B5B">
              <w:rPr>
                <w:b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BDB009" w14:textId="77777777" w:rsidR="005F206C" w:rsidRPr="00A17B5B" w:rsidRDefault="005F206C" w:rsidP="008218D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17B5B">
              <w:rPr>
                <w:b/>
                <w:bCs/>
                <w:color w:val="000000"/>
                <w:sz w:val="16"/>
                <w:szCs w:val="16"/>
              </w:rPr>
              <w:t>0,00000</w:t>
            </w:r>
          </w:p>
        </w:tc>
      </w:tr>
      <w:tr w:rsidR="005F206C" w:rsidRPr="00A17B5B" w14:paraId="2AF42A1B" w14:textId="77777777" w:rsidTr="008218DA">
        <w:trPr>
          <w:trHeight w:val="20"/>
        </w:trPr>
        <w:tc>
          <w:tcPr>
            <w:tcW w:w="185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464AE1" w14:textId="77777777" w:rsidR="005F206C" w:rsidRPr="00A17B5B" w:rsidRDefault="005F206C" w:rsidP="008218DA">
            <w:pPr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 xml:space="preserve"> Федеральный проект "Формирование ко</w:t>
            </w:r>
            <w:r w:rsidRPr="00A17B5B">
              <w:rPr>
                <w:color w:val="000000"/>
                <w:sz w:val="16"/>
                <w:szCs w:val="16"/>
              </w:rPr>
              <w:t>м</w:t>
            </w:r>
            <w:r w:rsidRPr="00A17B5B">
              <w:rPr>
                <w:color w:val="000000"/>
                <w:sz w:val="16"/>
                <w:szCs w:val="16"/>
              </w:rPr>
              <w:t>фортной городской ср</w:t>
            </w:r>
            <w:r w:rsidRPr="00A17B5B">
              <w:rPr>
                <w:color w:val="000000"/>
                <w:sz w:val="16"/>
                <w:szCs w:val="16"/>
              </w:rPr>
              <w:t>е</w:t>
            </w:r>
            <w:r w:rsidRPr="00A17B5B">
              <w:rPr>
                <w:color w:val="000000"/>
                <w:sz w:val="16"/>
                <w:szCs w:val="16"/>
              </w:rPr>
              <w:t>ды"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B37F6B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030F200000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2BF201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EFEACE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0F9D87" w14:textId="77777777" w:rsidR="005F206C" w:rsidRPr="00A17B5B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780,60100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1B22D3" w14:textId="77777777" w:rsidR="005F206C" w:rsidRPr="00A17B5B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13F03D" w14:textId="77777777" w:rsidR="005F206C" w:rsidRPr="00A17B5B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0,00000</w:t>
            </w:r>
          </w:p>
        </w:tc>
      </w:tr>
      <w:tr w:rsidR="005F206C" w:rsidRPr="00A17B5B" w14:paraId="4BF90796" w14:textId="77777777" w:rsidTr="008218DA">
        <w:trPr>
          <w:trHeight w:val="20"/>
        </w:trPr>
        <w:tc>
          <w:tcPr>
            <w:tcW w:w="185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000E65" w14:textId="77777777" w:rsidR="005F206C" w:rsidRPr="00A17B5B" w:rsidRDefault="005F206C" w:rsidP="008218DA">
            <w:pPr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 xml:space="preserve"> Реализация программ формирования с</w:t>
            </w:r>
            <w:r w:rsidRPr="00A17B5B">
              <w:rPr>
                <w:color w:val="000000"/>
                <w:sz w:val="16"/>
                <w:szCs w:val="16"/>
              </w:rPr>
              <w:t>о</w:t>
            </w:r>
            <w:r w:rsidRPr="00A17B5B">
              <w:rPr>
                <w:color w:val="000000"/>
                <w:sz w:val="16"/>
                <w:szCs w:val="16"/>
              </w:rPr>
              <w:t>временной городской среды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35288F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030F255550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61D722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86FD61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B35DC2" w14:textId="77777777" w:rsidR="005F206C" w:rsidRPr="00A17B5B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780,60100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20CE6B" w14:textId="77777777" w:rsidR="005F206C" w:rsidRPr="00A17B5B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9BAAED" w14:textId="77777777" w:rsidR="005F206C" w:rsidRPr="00A17B5B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0,00000</w:t>
            </w:r>
          </w:p>
        </w:tc>
      </w:tr>
      <w:tr w:rsidR="005F206C" w:rsidRPr="00A17B5B" w14:paraId="349175B3" w14:textId="77777777" w:rsidTr="008218DA">
        <w:trPr>
          <w:trHeight w:val="20"/>
        </w:trPr>
        <w:tc>
          <w:tcPr>
            <w:tcW w:w="185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A4D5E5" w14:textId="77777777" w:rsidR="005F206C" w:rsidRPr="00A17B5B" w:rsidRDefault="005F206C" w:rsidP="008218DA">
            <w:pPr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 xml:space="preserve"> Жилищно-коммунальное хозя</w:t>
            </w:r>
            <w:r w:rsidRPr="00A17B5B">
              <w:rPr>
                <w:color w:val="000000"/>
                <w:sz w:val="16"/>
                <w:szCs w:val="16"/>
              </w:rPr>
              <w:t>й</w:t>
            </w:r>
            <w:r w:rsidRPr="00A17B5B">
              <w:rPr>
                <w:color w:val="000000"/>
                <w:sz w:val="16"/>
                <w:szCs w:val="16"/>
              </w:rPr>
              <w:t>ство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AE6D4F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030F255550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A4559A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0500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74CFFB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5BC49F" w14:textId="77777777" w:rsidR="005F206C" w:rsidRPr="00A17B5B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780,60100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92EBF2" w14:textId="77777777" w:rsidR="005F206C" w:rsidRPr="00A17B5B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7250C5" w14:textId="77777777" w:rsidR="005F206C" w:rsidRPr="00A17B5B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0,00000</w:t>
            </w:r>
          </w:p>
        </w:tc>
      </w:tr>
      <w:tr w:rsidR="005F206C" w:rsidRPr="00A17B5B" w14:paraId="0524FBDA" w14:textId="77777777" w:rsidTr="008218DA">
        <w:trPr>
          <w:trHeight w:val="20"/>
        </w:trPr>
        <w:tc>
          <w:tcPr>
            <w:tcW w:w="185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5D2F97" w14:textId="77777777" w:rsidR="005F206C" w:rsidRPr="00A17B5B" w:rsidRDefault="005F206C" w:rsidP="008218DA">
            <w:pPr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 xml:space="preserve"> Благоустройство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F78C58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030F255550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CFF9AA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A9C59A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0E6C6D" w14:textId="77777777" w:rsidR="005F206C" w:rsidRPr="00A17B5B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780,60100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627661" w14:textId="77777777" w:rsidR="005F206C" w:rsidRPr="00A17B5B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64267B" w14:textId="77777777" w:rsidR="005F206C" w:rsidRPr="00A17B5B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0,00000</w:t>
            </w:r>
          </w:p>
        </w:tc>
      </w:tr>
      <w:tr w:rsidR="005F206C" w:rsidRPr="00A17B5B" w14:paraId="6B317151" w14:textId="77777777" w:rsidTr="008218DA">
        <w:trPr>
          <w:trHeight w:val="20"/>
        </w:trPr>
        <w:tc>
          <w:tcPr>
            <w:tcW w:w="185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DE9263" w14:textId="77777777" w:rsidR="005F206C" w:rsidRPr="00A17B5B" w:rsidRDefault="005F206C" w:rsidP="008218DA">
            <w:pPr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 xml:space="preserve"> Иные закупки товаров, работ и услуг для обеспечения государственных (муниц</w:t>
            </w:r>
            <w:r w:rsidRPr="00A17B5B">
              <w:rPr>
                <w:color w:val="000000"/>
                <w:sz w:val="16"/>
                <w:szCs w:val="16"/>
              </w:rPr>
              <w:t>и</w:t>
            </w:r>
            <w:r w:rsidRPr="00A17B5B">
              <w:rPr>
                <w:color w:val="000000"/>
                <w:sz w:val="16"/>
                <w:szCs w:val="16"/>
              </w:rPr>
              <w:t>пальных) нужд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A2E902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030F255550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D1D41C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C2FC9B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619641" w14:textId="77777777" w:rsidR="005F206C" w:rsidRPr="00A17B5B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780,60100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CE348D" w14:textId="77777777" w:rsidR="005F206C" w:rsidRPr="00A17B5B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C2BF4C" w14:textId="77777777" w:rsidR="005F206C" w:rsidRPr="00A17B5B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0,00000</w:t>
            </w:r>
          </w:p>
        </w:tc>
      </w:tr>
      <w:tr w:rsidR="005F206C" w:rsidRPr="00A17B5B" w14:paraId="0B73B5F1" w14:textId="77777777" w:rsidTr="008218DA">
        <w:trPr>
          <w:trHeight w:val="20"/>
        </w:trPr>
        <w:tc>
          <w:tcPr>
            <w:tcW w:w="185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D51ECB" w14:textId="77777777" w:rsidR="005F206C" w:rsidRPr="00A17B5B" w:rsidRDefault="005F206C" w:rsidP="008218D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17B5B">
              <w:rPr>
                <w:b/>
                <w:bCs/>
                <w:color w:val="000000"/>
                <w:sz w:val="16"/>
                <w:szCs w:val="16"/>
              </w:rPr>
              <w:t xml:space="preserve"> Муниципальная программа Любыти</w:t>
            </w:r>
            <w:r w:rsidRPr="00A17B5B">
              <w:rPr>
                <w:b/>
                <w:bCs/>
                <w:color w:val="000000"/>
                <w:sz w:val="16"/>
                <w:szCs w:val="16"/>
              </w:rPr>
              <w:t>н</w:t>
            </w:r>
            <w:r w:rsidRPr="00A17B5B">
              <w:rPr>
                <w:b/>
                <w:bCs/>
                <w:color w:val="000000"/>
                <w:sz w:val="16"/>
                <w:szCs w:val="16"/>
              </w:rPr>
              <w:t>ского сельского поселения "Профила</w:t>
            </w:r>
            <w:r w:rsidRPr="00A17B5B">
              <w:rPr>
                <w:b/>
                <w:bCs/>
                <w:color w:val="000000"/>
                <w:sz w:val="16"/>
                <w:szCs w:val="16"/>
              </w:rPr>
              <w:t>к</w:t>
            </w:r>
            <w:r w:rsidRPr="00A17B5B">
              <w:rPr>
                <w:b/>
                <w:bCs/>
                <w:color w:val="000000"/>
                <w:sz w:val="16"/>
                <w:szCs w:val="16"/>
              </w:rPr>
              <w:t>тика пр</w:t>
            </w:r>
            <w:r w:rsidRPr="00A17B5B">
              <w:rPr>
                <w:b/>
                <w:bCs/>
                <w:color w:val="000000"/>
                <w:sz w:val="16"/>
                <w:szCs w:val="16"/>
              </w:rPr>
              <w:t>е</w:t>
            </w:r>
            <w:r w:rsidRPr="00A17B5B">
              <w:rPr>
                <w:b/>
                <w:bCs/>
                <w:color w:val="000000"/>
                <w:sz w:val="16"/>
                <w:szCs w:val="16"/>
              </w:rPr>
              <w:t>ступлений и правонарушений в Любыти</w:t>
            </w:r>
            <w:r w:rsidRPr="00A17B5B">
              <w:rPr>
                <w:b/>
                <w:bCs/>
                <w:color w:val="000000"/>
                <w:sz w:val="16"/>
                <w:szCs w:val="16"/>
              </w:rPr>
              <w:t>н</w:t>
            </w:r>
            <w:r w:rsidRPr="00A17B5B">
              <w:rPr>
                <w:b/>
                <w:bCs/>
                <w:color w:val="000000"/>
                <w:sz w:val="16"/>
                <w:szCs w:val="16"/>
              </w:rPr>
              <w:t>ском сельском поселении на 2020-2024 г</w:t>
            </w:r>
            <w:r w:rsidRPr="00A17B5B">
              <w:rPr>
                <w:b/>
                <w:bCs/>
                <w:color w:val="000000"/>
                <w:sz w:val="16"/>
                <w:szCs w:val="16"/>
              </w:rPr>
              <w:t>о</w:t>
            </w:r>
            <w:r w:rsidRPr="00A17B5B">
              <w:rPr>
                <w:b/>
                <w:bCs/>
                <w:color w:val="000000"/>
                <w:sz w:val="16"/>
                <w:szCs w:val="16"/>
              </w:rPr>
              <w:t>ды"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0B4104" w14:textId="77777777" w:rsidR="005F206C" w:rsidRPr="00A17B5B" w:rsidRDefault="005F206C" w:rsidP="008218D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17B5B">
              <w:rPr>
                <w:b/>
                <w:bCs/>
                <w:color w:val="000000"/>
                <w:sz w:val="16"/>
                <w:szCs w:val="16"/>
              </w:rPr>
              <w:t>0400000000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CA062D" w14:textId="77777777" w:rsidR="005F206C" w:rsidRPr="00A17B5B" w:rsidRDefault="005F206C" w:rsidP="008218D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17B5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5BD060" w14:textId="77777777" w:rsidR="005F206C" w:rsidRPr="00A17B5B" w:rsidRDefault="005F206C" w:rsidP="008218D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17B5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55DF85" w14:textId="77777777" w:rsidR="005F206C" w:rsidRPr="00A17B5B" w:rsidRDefault="005F206C" w:rsidP="008218D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17B5B">
              <w:rPr>
                <w:b/>
                <w:bCs/>
                <w:color w:val="000000"/>
                <w:sz w:val="16"/>
                <w:szCs w:val="16"/>
              </w:rPr>
              <w:t>271,85332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6CD9B2" w14:textId="77777777" w:rsidR="005F206C" w:rsidRPr="00A17B5B" w:rsidRDefault="005F206C" w:rsidP="008218D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17B5B">
              <w:rPr>
                <w:b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E83630" w14:textId="77777777" w:rsidR="005F206C" w:rsidRPr="00A17B5B" w:rsidRDefault="005F206C" w:rsidP="008218D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17B5B">
              <w:rPr>
                <w:b/>
                <w:bCs/>
                <w:color w:val="000000"/>
                <w:sz w:val="16"/>
                <w:szCs w:val="16"/>
              </w:rPr>
              <w:t>0,00000</w:t>
            </w:r>
          </w:p>
        </w:tc>
      </w:tr>
      <w:tr w:rsidR="005F206C" w:rsidRPr="00A17B5B" w14:paraId="5803FC20" w14:textId="77777777" w:rsidTr="008218DA">
        <w:trPr>
          <w:trHeight w:val="20"/>
        </w:trPr>
        <w:tc>
          <w:tcPr>
            <w:tcW w:w="185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17A49B" w14:textId="77777777" w:rsidR="005F206C" w:rsidRPr="00A17B5B" w:rsidRDefault="005F206C" w:rsidP="008218DA">
            <w:pPr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 xml:space="preserve"> Повышение эффективности работы наро</w:t>
            </w:r>
            <w:r w:rsidRPr="00A17B5B">
              <w:rPr>
                <w:color w:val="000000"/>
                <w:sz w:val="16"/>
                <w:szCs w:val="16"/>
              </w:rPr>
              <w:t>д</w:t>
            </w:r>
            <w:r w:rsidRPr="00A17B5B">
              <w:rPr>
                <w:color w:val="000000"/>
                <w:sz w:val="16"/>
                <w:szCs w:val="16"/>
              </w:rPr>
              <w:t>ных дружинников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12C825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0400082250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94F467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70FFC3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10CEDB" w14:textId="77777777" w:rsidR="005F206C" w:rsidRPr="00A17B5B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201,60000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DC7A6F" w14:textId="77777777" w:rsidR="005F206C" w:rsidRPr="00A17B5B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51A3C0" w14:textId="77777777" w:rsidR="005F206C" w:rsidRPr="00A17B5B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0,00000</w:t>
            </w:r>
          </w:p>
        </w:tc>
      </w:tr>
      <w:tr w:rsidR="005F206C" w:rsidRPr="00A17B5B" w14:paraId="16D0DA1B" w14:textId="77777777" w:rsidTr="008218DA">
        <w:trPr>
          <w:trHeight w:val="20"/>
        </w:trPr>
        <w:tc>
          <w:tcPr>
            <w:tcW w:w="185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EC4FBD" w14:textId="77777777" w:rsidR="005F206C" w:rsidRPr="00A17B5B" w:rsidRDefault="005F206C" w:rsidP="008218DA">
            <w:pPr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 xml:space="preserve"> Общегосударственные вопросы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BBBFA8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0400082250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B45A22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0100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F2BCD8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4372EE" w14:textId="77777777" w:rsidR="005F206C" w:rsidRPr="00A17B5B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201,60000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9CBA61" w14:textId="77777777" w:rsidR="005F206C" w:rsidRPr="00A17B5B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A6CB45" w14:textId="77777777" w:rsidR="005F206C" w:rsidRPr="00A17B5B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0,00000</w:t>
            </w:r>
          </w:p>
        </w:tc>
      </w:tr>
      <w:tr w:rsidR="005F206C" w:rsidRPr="00A17B5B" w14:paraId="4E32980D" w14:textId="77777777" w:rsidTr="008218DA">
        <w:trPr>
          <w:trHeight w:val="20"/>
        </w:trPr>
        <w:tc>
          <w:tcPr>
            <w:tcW w:w="185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4BEE96" w14:textId="77777777" w:rsidR="005F206C" w:rsidRPr="00A17B5B" w:rsidRDefault="005F206C" w:rsidP="008218DA">
            <w:pPr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 xml:space="preserve"> Другие общегосударственные в</w:t>
            </w:r>
            <w:r w:rsidRPr="00A17B5B">
              <w:rPr>
                <w:color w:val="000000"/>
                <w:sz w:val="16"/>
                <w:szCs w:val="16"/>
              </w:rPr>
              <w:t>о</w:t>
            </w:r>
            <w:r w:rsidRPr="00A17B5B">
              <w:rPr>
                <w:color w:val="000000"/>
                <w:sz w:val="16"/>
                <w:szCs w:val="16"/>
              </w:rPr>
              <w:t>просы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0CD3D9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0400082250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280020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99B2B9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6A6104" w14:textId="77777777" w:rsidR="005F206C" w:rsidRPr="00A17B5B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201,60000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188908" w14:textId="77777777" w:rsidR="005F206C" w:rsidRPr="00A17B5B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4DC2AE" w14:textId="77777777" w:rsidR="005F206C" w:rsidRPr="00A17B5B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0,00000</w:t>
            </w:r>
          </w:p>
        </w:tc>
      </w:tr>
      <w:tr w:rsidR="005F206C" w:rsidRPr="00A17B5B" w14:paraId="1198484E" w14:textId="77777777" w:rsidTr="008218DA">
        <w:trPr>
          <w:trHeight w:val="20"/>
        </w:trPr>
        <w:tc>
          <w:tcPr>
            <w:tcW w:w="185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001AE5" w14:textId="77777777" w:rsidR="005F206C" w:rsidRPr="00A17B5B" w:rsidRDefault="005F206C" w:rsidP="008218DA">
            <w:pPr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 xml:space="preserve"> Расходы на выплату персоналу госуда</w:t>
            </w:r>
            <w:r w:rsidRPr="00A17B5B">
              <w:rPr>
                <w:color w:val="000000"/>
                <w:sz w:val="16"/>
                <w:szCs w:val="16"/>
              </w:rPr>
              <w:t>р</w:t>
            </w:r>
            <w:r w:rsidRPr="00A17B5B">
              <w:rPr>
                <w:color w:val="000000"/>
                <w:sz w:val="16"/>
                <w:szCs w:val="16"/>
              </w:rPr>
              <w:t>ственных (муниципальных) органов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147372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0400082250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9DB55B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432ED6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68AC39" w14:textId="77777777" w:rsidR="005F206C" w:rsidRPr="00A17B5B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201,60000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A3D06F" w14:textId="77777777" w:rsidR="005F206C" w:rsidRPr="00A17B5B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802857" w14:textId="77777777" w:rsidR="005F206C" w:rsidRPr="00A17B5B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0,00000</w:t>
            </w:r>
          </w:p>
        </w:tc>
      </w:tr>
      <w:tr w:rsidR="005F206C" w:rsidRPr="00A17B5B" w14:paraId="1FFF87F1" w14:textId="77777777" w:rsidTr="008218DA">
        <w:trPr>
          <w:trHeight w:val="20"/>
        </w:trPr>
        <w:tc>
          <w:tcPr>
            <w:tcW w:w="185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1AA2BE" w14:textId="77777777" w:rsidR="005F206C" w:rsidRPr="00A17B5B" w:rsidRDefault="005F206C" w:rsidP="008218DA">
            <w:pPr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 xml:space="preserve"> Реализация мероприятий муниципальной программы Любытинского сельского пос</w:t>
            </w:r>
            <w:r w:rsidRPr="00A17B5B">
              <w:rPr>
                <w:color w:val="000000"/>
                <w:sz w:val="16"/>
                <w:szCs w:val="16"/>
              </w:rPr>
              <w:t>е</w:t>
            </w:r>
            <w:r w:rsidRPr="00A17B5B">
              <w:rPr>
                <w:color w:val="000000"/>
                <w:sz w:val="16"/>
                <w:szCs w:val="16"/>
              </w:rPr>
              <w:t>ления "Профилактика преступлений и пр</w:t>
            </w:r>
            <w:r w:rsidRPr="00A17B5B">
              <w:rPr>
                <w:color w:val="000000"/>
                <w:sz w:val="16"/>
                <w:szCs w:val="16"/>
              </w:rPr>
              <w:t>а</w:t>
            </w:r>
            <w:r w:rsidRPr="00A17B5B">
              <w:rPr>
                <w:color w:val="000000"/>
                <w:sz w:val="16"/>
                <w:szCs w:val="16"/>
              </w:rPr>
              <w:t>вонаруш</w:t>
            </w:r>
            <w:r w:rsidRPr="00A17B5B">
              <w:rPr>
                <w:color w:val="000000"/>
                <w:sz w:val="16"/>
                <w:szCs w:val="16"/>
              </w:rPr>
              <w:t>е</w:t>
            </w:r>
            <w:r w:rsidRPr="00A17B5B">
              <w:rPr>
                <w:color w:val="000000"/>
                <w:sz w:val="16"/>
                <w:szCs w:val="16"/>
              </w:rPr>
              <w:t>ний в Любытинском сельском поселении на 2020-2024 годы"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E214AA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0400099990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3F75BB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9454B7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82926C" w14:textId="77777777" w:rsidR="005F206C" w:rsidRPr="00A17B5B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70,25332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381DF0" w14:textId="77777777" w:rsidR="005F206C" w:rsidRPr="00A17B5B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E15ED2" w14:textId="77777777" w:rsidR="005F206C" w:rsidRPr="00A17B5B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0,00000</w:t>
            </w:r>
          </w:p>
        </w:tc>
      </w:tr>
      <w:tr w:rsidR="005F206C" w:rsidRPr="00A17B5B" w14:paraId="721B9084" w14:textId="77777777" w:rsidTr="008218DA">
        <w:trPr>
          <w:trHeight w:val="20"/>
        </w:trPr>
        <w:tc>
          <w:tcPr>
            <w:tcW w:w="185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0EE060" w14:textId="77777777" w:rsidR="005F206C" w:rsidRPr="00A17B5B" w:rsidRDefault="005F206C" w:rsidP="008218DA">
            <w:pPr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 xml:space="preserve"> Национальная безопасность и правоохр</w:t>
            </w:r>
            <w:r w:rsidRPr="00A17B5B">
              <w:rPr>
                <w:color w:val="000000"/>
                <w:sz w:val="16"/>
                <w:szCs w:val="16"/>
              </w:rPr>
              <w:t>а</w:t>
            </w:r>
            <w:r w:rsidRPr="00A17B5B">
              <w:rPr>
                <w:color w:val="000000"/>
                <w:sz w:val="16"/>
                <w:szCs w:val="16"/>
              </w:rPr>
              <w:t xml:space="preserve">нительная </w:t>
            </w:r>
            <w:r w:rsidRPr="00A17B5B">
              <w:rPr>
                <w:color w:val="000000"/>
                <w:sz w:val="16"/>
                <w:szCs w:val="16"/>
              </w:rPr>
              <w:lastRenderedPageBreak/>
              <w:t>деятельность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C282B7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lastRenderedPageBreak/>
              <w:t>0400099990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1D7707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0300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6C2B80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CD8CD0" w14:textId="77777777" w:rsidR="005F206C" w:rsidRPr="00A17B5B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70,25332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9FF410" w14:textId="77777777" w:rsidR="005F206C" w:rsidRPr="00A17B5B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62BDE4" w14:textId="77777777" w:rsidR="005F206C" w:rsidRPr="00A17B5B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0,00000</w:t>
            </w:r>
          </w:p>
        </w:tc>
      </w:tr>
      <w:tr w:rsidR="005F206C" w:rsidRPr="00A17B5B" w14:paraId="1759D5C5" w14:textId="77777777" w:rsidTr="008218DA">
        <w:trPr>
          <w:trHeight w:val="20"/>
        </w:trPr>
        <w:tc>
          <w:tcPr>
            <w:tcW w:w="185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841D1A" w14:textId="77777777" w:rsidR="005F206C" w:rsidRPr="00A17B5B" w:rsidRDefault="005F206C" w:rsidP="008218DA">
            <w:pPr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lastRenderedPageBreak/>
              <w:t xml:space="preserve"> Другие вопросы в области национальной безопасности и правоохранительной де</w:t>
            </w:r>
            <w:r w:rsidRPr="00A17B5B">
              <w:rPr>
                <w:color w:val="000000"/>
                <w:sz w:val="16"/>
                <w:szCs w:val="16"/>
              </w:rPr>
              <w:t>я</w:t>
            </w:r>
            <w:r w:rsidRPr="00A17B5B">
              <w:rPr>
                <w:color w:val="000000"/>
                <w:sz w:val="16"/>
                <w:szCs w:val="16"/>
              </w:rPr>
              <w:t>тельности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5D3FBE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0400099990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6338EF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0314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8C0BA7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A7F5E9" w14:textId="77777777" w:rsidR="005F206C" w:rsidRPr="00A17B5B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70,25332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91C93B" w14:textId="77777777" w:rsidR="005F206C" w:rsidRPr="00A17B5B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E1B141" w14:textId="77777777" w:rsidR="005F206C" w:rsidRPr="00A17B5B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0,00000</w:t>
            </w:r>
          </w:p>
        </w:tc>
      </w:tr>
      <w:tr w:rsidR="005F206C" w:rsidRPr="00A17B5B" w14:paraId="7E360DCC" w14:textId="77777777" w:rsidTr="008218DA">
        <w:trPr>
          <w:trHeight w:val="20"/>
        </w:trPr>
        <w:tc>
          <w:tcPr>
            <w:tcW w:w="185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6AA128" w14:textId="77777777" w:rsidR="005F206C" w:rsidRPr="00A17B5B" w:rsidRDefault="005F206C" w:rsidP="008218DA">
            <w:pPr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 xml:space="preserve"> Иные закупки товаров, работ и услуг для обеспечения государственных (муниц</w:t>
            </w:r>
            <w:r w:rsidRPr="00A17B5B">
              <w:rPr>
                <w:color w:val="000000"/>
                <w:sz w:val="16"/>
                <w:szCs w:val="16"/>
              </w:rPr>
              <w:t>и</w:t>
            </w:r>
            <w:r w:rsidRPr="00A17B5B">
              <w:rPr>
                <w:color w:val="000000"/>
                <w:sz w:val="16"/>
                <w:szCs w:val="16"/>
              </w:rPr>
              <w:t>пальных) нужд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B57D62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0400099990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97EA33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0314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0078F2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2CD4A0" w14:textId="77777777" w:rsidR="005F206C" w:rsidRPr="00A17B5B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70,25332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E5C993" w14:textId="77777777" w:rsidR="005F206C" w:rsidRPr="00A17B5B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73093B" w14:textId="77777777" w:rsidR="005F206C" w:rsidRPr="00A17B5B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0,00000</w:t>
            </w:r>
          </w:p>
        </w:tc>
      </w:tr>
      <w:tr w:rsidR="005F206C" w:rsidRPr="00A17B5B" w14:paraId="06BA3FC4" w14:textId="77777777" w:rsidTr="008218DA">
        <w:trPr>
          <w:trHeight w:val="20"/>
        </w:trPr>
        <w:tc>
          <w:tcPr>
            <w:tcW w:w="185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BC447D" w14:textId="77777777" w:rsidR="005F206C" w:rsidRPr="00A17B5B" w:rsidRDefault="005F206C" w:rsidP="008218D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17B5B">
              <w:rPr>
                <w:b/>
                <w:bCs/>
                <w:color w:val="000000"/>
                <w:sz w:val="16"/>
                <w:szCs w:val="16"/>
              </w:rPr>
              <w:t>Итого программных расходов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9C7981" w14:textId="77777777" w:rsidR="005F206C" w:rsidRPr="00A17B5B" w:rsidRDefault="005F206C" w:rsidP="008218D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17B5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EE1AB6" w14:textId="77777777" w:rsidR="005F206C" w:rsidRPr="00A17B5B" w:rsidRDefault="005F206C" w:rsidP="008218D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17B5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839194" w14:textId="77777777" w:rsidR="005F206C" w:rsidRPr="00A17B5B" w:rsidRDefault="005F206C" w:rsidP="008218D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17B5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74D653" w14:textId="77777777" w:rsidR="005F206C" w:rsidRPr="00A17B5B" w:rsidRDefault="005F206C" w:rsidP="008218D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17B5B">
              <w:rPr>
                <w:b/>
                <w:bCs/>
                <w:color w:val="000000"/>
                <w:sz w:val="16"/>
                <w:szCs w:val="16"/>
              </w:rPr>
              <w:t>33 259,28534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4EF5DD" w14:textId="77777777" w:rsidR="005F206C" w:rsidRPr="00A17B5B" w:rsidRDefault="005F206C" w:rsidP="008218D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17B5B">
              <w:rPr>
                <w:b/>
                <w:bCs/>
                <w:color w:val="000000"/>
                <w:sz w:val="16"/>
                <w:szCs w:val="16"/>
              </w:rPr>
              <w:t>21 730,90000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3ACC3E" w14:textId="77777777" w:rsidR="005F206C" w:rsidRPr="00A17B5B" w:rsidRDefault="005F206C" w:rsidP="008218D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17B5B">
              <w:rPr>
                <w:b/>
                <w:bCs/>
                <w:color w:val="000000"/>
                <w:sz w:val="16"/>
                <w:szCs w:val="16"/>
              </w:rPr>
              <w:t>21 304,90000</w:t>
            </w:r>
          </w:p>
        </w:tc>
      </w:tr>
      <w:tr w:rsidR="005F206C" w:rsidRPr="00A17B5B" w14:paraId="2FEC6867" w14:textId="77777777" w:rsidTr="008218DA">
        <w:trPr>
          <w:trHeight w:val="20"/>
        </w:trPr>
        <w:tc>
          <w:tcPr>
            <w:tcW w:w="185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2D027E" w14:textId="77777777" w:rsidR="005F206C" w:rsidRPr="00A17B5B" w:rsidRDefault="005F206C" w:rsidP="008218D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17B5B">
              <w:rPr>
                <w:b/>
                <w:bCs/>
                <w:color w:val="000000"/>
                <w:sz w:val="16"/>
                <w:szCs w:val="16"/>
              </w:rPr>
              <w:t xml:space="preserve"> Расходы на осуществление первичного воинского учета, не отнесенные к пр</w:t>
            </w:r>
            <w:r w:rsidRPr="00A17B5B">
              <w:rPr>
                <w:b/>
                <w:bCs/>
                <w:color w:val="000000"/>
                <w:sz w:val="16"/>
                <w:szCs w:val="16"/>
              </w:rPr>
              <w:t>о</w:t>
            </w:r>
            <w:r w:rsidRPr="00A17B5B">
              <w:rPr>
                <w:b/>
                <w:bCs/>
                <w:color w:val="000000"/>
                <w:sz w:val="16"/>
                <w:szCs w:val="16"/>
              </w:rPr>
              <w:t>граммам мун</w:t>
            </w:r>
            <w:r w:rsidRPr="00A17B5B">
              <w:rPr>
                <w:b/>
                <w:bCs/>
                <w:color w:val="000000"/>
                <w:sz w:val="16"/>
                <w:szCs w:val="16"/>
              </w:rPr>
              <w:t>и</w:t>
            </w:r>
            <w:r w:rsidRPr="00A17B5B">
              <w:rPr>
                <w:b/>
                <w:bCs/>
                <w:color w:val="000000"/>
                <w:sz w:val="16"/>
                <w:szCs w:val="16"/>
              </w:rPr>
              <w:t>ципального образования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C56FC6" w14:textId="77777777" w:rsidR="005F206C" w:rsidRPr="00A17B5B" w:rsidRDefault="005F206C" w:rsidP="008218D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17B5B">
              <w:rPr>
                <w:b/>
                <w:bCs/>
                <w:color w:val="000000"/>
                <w:sz w:val="16"/>
                <w:szCs w:val="16"/>
              </w:rPr>
              <w:t>8200000000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5DA3CB" w14:textId="77777777" w:rsidR="005F206C" w:rsidRPr="00A17B5B" w:rsidRDefault="005F206C" w:rsidP="008218D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17B5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618AAC" w14:textId="77777777" w:rsidR="005F206C" w:rsidRPr="00A17B5B" w:rsidRDefault="005F206C" w:rsidP="008218D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17B5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11BFD9" w14:textId="77777777" w:rsidR="005F206C" w:rsidRPr="00A17B5B" w:rsidRDefault="005F206C" w:rsidP="008218D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17B5B">
              <w:rPr>
                <w:b/>
                <w:bCs/>
                <w:color w:val="000000"/>
                <w:sz w:val="16"/>
                <w:szCs w:val="16"/>
              </w:rPr>
              <w:t>345,50000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F9E017" w14:textId="77777777" w:rsidR="005F206C" w:rsidRPr="00A17B5B" w:rsidRDefault="005F206C" w:rsidP="008218D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17B5B">
              <w:rPr>
                <w:b/>
                <w:bCs/>
                <w:color w:val="000000"/>
                <w:sz w:val="16"/>
                <w:szCs w:val="16"/>
              </w:rPr>
              <w:t>379,55000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16C0BA" w14:textId="77777777" w:rsidR="005F206C" w:rsidRPr="00A17B5B" w:rsidRDefault="005F206C" w:rsidP="008218D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17B5B">
              <w:rPr>
                <w:b/>
                <w:bCs/>
                <w:color w:val="000000"/>
                <w:sz w:val="16"/>
                <w:szCs w:val="16"/>
              </w:rPr>
              <w:t>414,70000</w:t>
            </w:r>
          </w:p>
        </w:tc>
      </w:tr>
      <w:tr w:rsidR="005F206C" w:rsidRPr="00A17B5B" w14:paraId="6A54F35A" w14:textId="77777777" w:rsidTr="008218DA">
        <w:trPr>
          <w:trHeight w:val="20"/>
        </w:trPr>
        <w:tc>
          <w:tcPr>
            <w:tcW w:w="185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6E002D" w14:textId="77777777" w:rsidR="005F206C" w:rsidRPr="00A17B5B" w:rsidRDefault="005F206C" w:rsidP="008218DA">
            <w:pPr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 xml:space="preserve"> Осуществление первичного воинского уч</w:t>
            </w:r>
            <w:r w:rsidRPr="00A17B5B">
              <w:rPr>
                <w:color w:val="000000"/>
                <w:sz w:val="16"/>
                <w:szCs w:val="16"/>
              </w:rPr>
              <w:t>е</w:t>
            </w:r>
            <w:r w:rsidRPr="00A17B5B">
              <w:rPr>
                <w:color w:val="000000"/>
                <w:sz w:val="16"/>
                <w:szCs w:val="16"/>
              </w:rPr>
              <w:t>та органами местного самоуправления п</w:t>
            </w:r>
            <w:r w:rsidRPr="00A17B5B">
              <w:rPr>
                <w:color w:val="000000"/>
                <w:sz w:val="16"/>
                <w:szCs w:val="16"/>
              </w:rPr>
              <w:t>о</w:t>
            </w:r>
            <w:r w:rsidRPr="00A17B5B">
              <w:rPr>
                <w:color w:val="000000"/>
                <w:sz w:val="16"/>
                <w:szCs w:val="16"/>
              </w:rPr>
              <w:t>селений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098022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8210051180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8584A0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3DB3A9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222373" w14:textId="77777777" w:rsidR="005F206C" w:rsidRPr="00A17B5B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345,50000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B6D071" w14:textId="77777777" w:rsidR="005F206C" w:rsidRPr="00A17B5B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379,55000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67347A" w14:textId="77777777" w:rsidR="005F206C" w:rsidRPr="00A17B5B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414,70000</w:t>
            </w:r>
          </w:p>
        </w:tc>
      </w:tr>
      <w:tr w:rsidR="005F206C" w:rsidRPr="00A17B5B" w14:paraId="42E1ECF4" w14:textId="77777777" w:rsidTr="008218DA">
        <w:trPr>
          <w:trHeight w:val="20"/>
        </w:trPr>
        <w:tc>
          <w:tcPr>
            <w:tcW w:w="185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08A507" w14:textId="77777777" w:rsidR="005F206C" w:rsidRPr="00A17B5B" w:rsidRDefault="005F206C" w:rsidP="008218DA">
            <w:pPr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 xml:space="preserve"> Национальная оборона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AFD582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8210051180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9EBF82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0200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25AB8D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332B72" w14:textId="77777777" w:rsidR="005F206C" w:rsidRPr="00A17B5B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345,50000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168B7B" w14:textId="77777777" w:rsidR="005F206C" w:rsidRPr="00A17B5B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379,55000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F1CA12" w14:textId="77777777" w:rsidR="005F206C" w:rsidRPr="00A17B5B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414,70000</w:t>
            </w:r>
          </w:p>
        </w:tc>
      </w:tr>
      <w:tr w:rsidR="005F206C" w:rsidRPr="00A17B5B" w14:paraId="067C9F7E" w14:textId="77777777" w:rsidTr="008218DA">
        <w:trPr>
          <w:trHeight w:val="20"/>
        </w:trPr>
        <w:tc>
          <w:tcPr>
            <w:tcW w:w="185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4C335D" w14:textId="77777777" w:rsidR="005F206C" w:rsidRPr="00A17B5B" w:rsidRDefault="005F206C" w:rsidP="008218DA">
            <w:pPr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 xml:space="preserve"> Мобилизационная и вневойсковая подг</w:t>
            </w:r>
            <w:r w:rsidRPr="00A17B5B">
              <w:rPr>
                <w:color w:val="000000"/>
                <w:sz w:val="16"/>
                <w:szCs w:val="16"/>
              </w:rPr>
              <w:t>о</w:t>
            </w:r>
            <w:r w:rsidRPr="00A17B5B">
              <w:rPr>
                <w:color w:val="000000"/>
                <w:sz w:val="16"/>
                <w:szCs w:val="16"/>
              </w:rPr>
              <w:t>товка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5B781D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8210051180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1BB7CA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0203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66B69F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78BD83" w14:textId="77777777" w:rsidR="005F206C" w:rsidRPr="00A17B5B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345,50000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0B3CEE" w14:textId="77777777" w:rsidR="005F206C" w:rsidRPr="00A17B5B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379,55000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2D5758" w14:textId="77777777" w:rsidR="005F206C" w:rsidRPr="00A17B5B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414,70000</w:t>
            </w:r>
          </w:p>
        </w:tc>
      </w:tr>
      <w:tr w:rsidR="005F206C" w:rsidRPr="00A17B5B" w14:paraId="60157D2E" w14:textId="77777777" w:rsidTr="008218DA">
        <w:trPr>
          <w:trHeight w:val="20"/>
        </w:trPr>
        <w:tc>
          <w:tcPr>
            <w:tcW w:w="185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FF540D" w14:textId="77777777" w:rsidR="005F206C" w:rsidRPr="00A17B5B" w:rsidRDefault="005F206C" w:rsidP="008218DA">
            <w:pPr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 xml:space="preserve"> Расходы на выплату персоналу госуда</w:t>
            </w:r>
            <w:r w:rsidRPr="00A17B5B">
              <w:rPr>
                <w:color w:val="000000"/>
                <w:sz w:val="16"/>
                <w:szCs w:val="16"/>
              </w:rPr>
              <w:t>р</w:t>
            </w:r>
            <w:r w:rsidRPr="00A17B5B">
              <w:rPr>
                <w:color w:val="000000"/>
                <w:sz w:val="16"/>
                <w:szCs w:val="16"/>
              </w:rPr>
              <w:t>ственных (муниципальных) органов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48682A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8210051180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D0ED65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0203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30293D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AAD237" w14:textId="77777777" w:rsidR="005F206C" w:rsidRPr="00A17B5B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325,51185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4F65A5" w14:textId="77777777" w:rsidR="005F206C" w:rsidRPr="00A17B5B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344,55000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FB205D" w14:textId="77777777" w:rsidR="005F206C" w:rsidRPr="00A17B5B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374,70000</w:t>
            </w:r>
          </w:p>
        </w:tc>
      </w:tr>
      <w:tr w:rsidR="005F206C" w:rsidRPr="00A17B5B" w14:paraId="629852A6" w14:textId="77777777" w:rsidTr="008218DA">
        <w:trPr>
          <w:trHeight w:val="20"/>
        </w:trPr>
        <w:tc>
          <w:tcPr>
            <w:tcW w:w="185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702F0B" w14:textId="77777777" w:rsidR="005F206C" w:rsidRPr="00A17B5B" w:rsidRDefault="005F206C" w:rsidP="008218DA">
            <w:pPr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 xml:space="preserve"> Иные закупки товаров, работ и услуг для обеспечения государственных (муниц</w:t>
            </w:r>
            <w:r w:rsidRPr="00A17B5B">
              <w:rPr>
                <w:color w:val="000000"/>
                <w:sz w:val="16"/>
                <w:szCs w:val="16"/>
              </w:rPr>
              <w:t>и</w:t>
            </w:r>
            <w:r w:rsidRPr="00A17B5B">
              <w:rPr>
                <w:color w:val="000000"/>
                <w:sz w:val="16"/>
                <w:szCs w:val="16"/>
              </w:rPr>
              <w:t>пальных) нужд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C990F6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8210051180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CB10A5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0203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4A7DB4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C55495" w14:textId="77777777" w:rsidR="005F206C" w:rsidRPr="00A17B5B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19,98815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4AAB13" w14:textId="77777777" w:rsidR="005F206C" w:rsidRPr="00A17B5B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35,00000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91D4AA" w14:textId="77777777" w:rsidR="005F206C" w:rsidRPr="00A17B5B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40,00000</w:t>
            </w:r>
          </w:p>
        </w:tc>
      </w:tr>
      <w:tr w:rsidR="005F206C" w:rsidRPr="00A17B5B" w14:paraId="2D00B4FE" w14:textId="77777777" w:rsidTr="008218DA">
        <w:trPr>
          <w:trHeight w:val="20"/>
        </w:trPr>
        <w:tc>
          <w:tcPr>
            <w:tcW w:w="185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A7A2CB" w14:textId="77777777" w:rsidR="005F206C" w:rsidRPr="00A17B5B" w:rsidRDefault="005F206C" w:rsidP="008218D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17B5B">
              <w:rPr>
                <w:b/>
                <w:bCs/>
                <w:color w:val="000000"/>
                <w:sz w:val="16"/>
                <w:szCs w:val="16"/>
              </w:rPr>
              <w:t xml:space="preserve"> Расходы на обеспечение деятельности отдельных органов исполнительной вл</w:t>
            </w:r>
            <w:r w:rsidRPr="00A17B5B">
              <w:rPr>
                <w:b/>
                <w:bCs/>
                <w:color w:val="000000"/>
                <w:sz w:val="16"/>
                <w:szCs w:val="16"/>
              </w:rPr>
              <w:t>а</w:t>
            </w:r>
            <w:r w:rsidRPr="00A17B5B">
              <w:rPr>
                <w:b/>
                <w:bCs/>
                <w:color w:val="000000"/>
                <w:sz w:val="16"/>
                <w:szCs w:val="16"/>
              </w:rPr>
              <w:t>сти, не отнесенные к программам мун</w:t>
            </w:r>
            <w:r w:rsidRPr="00A17B5B">
              <w:rPr>
                <w:b/>
                <w:bCs/>
                <w:color w:val="000000"/>
                <w:sz w:val="16"/>
                <w:szCs w:val="16"/>
              </w:rPr>
              <w:t>и</w:t>
            </w:r>
            <w:r w:rsidRPr="00A17B5B">
              <w:rPr>
                <w:b/>
                <w:bCs/>
                <w:color w:val="000000"/>
                <w:sz w:val="16"/>
                <w:szCs w:val="16"/>
              </w:rPr>
              <w:t>ципал</w:t>
            </w:r>
            <w:r w:rsidRPr="00A17B5B">
              <w:rPr>
                <w:b/>
                <w:bCs/>
                <w:color w:val="000000"/>
                <w:sz w:val="16"/>
                <w:szCs w:val="16"/>
              </w:rPr>
              <w:t>ь</w:t>
            </w:r>
            <w:r w:rsidRPr="00A17B5B">
              <w:rPr>
                <w:b/>
                <w:bCs/>
                <w:color w:val="000000"/>
                <w:sz w:val="16"/>
                <w:szCs w:val="16"/>
              </w:rPr>
              <w:t>ного образования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1CFC39" w14:textId="77777777" w:rsidR="005F206C" w:rsidRPr="00A17B5B" w:rsidRDefault="005F206C" w:rsidP="008218D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17B5B">
              <w:rPr>
                <w:b/>
                <w:bCs/>
                <w:color w:val="000000"/>
                <w:sz w:val="16"/>
                <w:szCs w:val="16"/>
              </w:rPr>
              <w:t>9200000000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04CC35" w14:textId="77777777" w:rsidR="005F206C" w:rsidRPr="00A17B5B" w:rsidRDefault="005F206C" w:rsidP="008218D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17B5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1ADB41" w14:textId="77777777" w:rsidR="005F206C" w:rsidRPr="00A17B5B" w:rsidRDefault="005F206C" w:rsidP="008218D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17B5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5A29D3" w14:textId="77777777" w:rsidR="005F206C" w:rsidRPr="00A17B5B" w:rsidRDefault="005F206C" w:rsidP="008218D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17B5B">
              <w:rPr>
                <w:b/>
                <w:bCs/>
                <w:color w:val="000000"/>
                <w:sz w:val="16"/>
                <w:szCs w:val="16"/>
              </w:rPr>
              <w:t>442,73400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035BFE" w14:textId="77777777" w:rsidR="005F206C" w:rsidRPr="00A17B5B" w:rsidRDefault="005F206C" w:rsidP="008218D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17B5B">
              <w:rPr>
                <w:b/>
                <w:bCs/>
                <w:color w:val="000000"/>
                <w:sz w:val="16"/>
                <w:szCs w:val="16"/>
              </w:rPr>
              <w:t>441,60000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ECFF08" w14:textId="77777777" w:rsidR="005F206C" w:rsidRPr="00A17B5B" w:rsidRDefault="005F206C" w:rsidP="008218D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17B5B">
              <w:rPr>
                <w:b/>
                <w:bCs/>
                <w:color w:val="000000"/>
                <w:sz w:val="16"/>
                <w:szCs w:val="16"/>
              </w:rPr>
              <w:t>441,60000</w:t>
            </w:r>
          </w:p>
        </w:tc>
      </w:tr>
      <w:tr w:rsidR="005F206C" w:rsidRPr="00A17B5B" w14:paraId="36DC9999" w14:textId="77777777" w:rsidTr="008218DA">
        <w:trPr>
          <w:trHeight w:val="20"/>
        </w:trPr>
        <w:tc>
          <w:tcPr>
            <w:tcW w:w="185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2C3B02" w14:textId="77777777" w:rsidR="005F206C" w:rsidRPr="00A17B5B" w:rsidRDefault="005F206C" w:rsidP="008218DA">
            <w:pPr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 xml:space="preserve"> Доплаты к пенсиям муниципальных сл</w:t>
            </w:r>
            <w:r w:rsidRPr="00A17B5B">
              <w:rPr>
                <w:color w:val="000000"/>
                <w:sz w:val="16"/>
                <w:szCs w:val="16"/>
              </w:rPr>
              <w:t>у</w:t>
            </w:r>
            <w:r w:rsidRPr="00A17B5B">
              <w:rPr>
                <w:color w:val="000000"/>
                <w:sz w:val="16"/>
                <w:szCs w:val="16"/>
              </w:rPr>
              <w:t>жащих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E08130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9220062010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C8D085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F48676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D7385B" w14:textId="77777777" w:rsidR="005F206C" w:rsidRPr="00A17B5B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442,73400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99CC95" w14:textId="77777777" w:rsidR="005F206C" w:rsidRPr="00A17B5B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441,60000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4A3B95" w14:textId="77777777" w:rsidR="005F206C" w:rsidRPr="00A17B5B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441,60000</w:t>
            </w:r>
          </w:p>
        </w:tc>
      </w:tr>
      <w:tr w:rsidR="005F206C" w:rsidRPr="00A17B5B" w14:paraId="651E577D" w14:textId="77777777" w:rsidTr="008218DA">
        <w:trPr>
          <w:trHeight w:val="20"/>
        </w:trPr>
        <w:tc>
          <w:tcPr>
            <w:tcW w:w="185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FD4D96" w14:textId="77777777" w:rsidR="005F206C" w:rsidRPr="00A17B5B" w:rsidRDefault="005F206C" w:rsidP="008218DA">
            <w:pPr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 xml:space="preserve"> Социальная политика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964683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9220062010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1BF352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1000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52618F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75A3D0" w14:textId="77777777" w:rsidR="005F206C" w:rsidRPr="00A17B5B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442,73400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1A1583" w14:textId="77777777" w:rsidR="005F206C" w:rsidRPr="00A17B5B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441,60000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B83035" w14:textId="77777777" w:rsidR="005F206C" w:rsidRPr="00A17B5B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441,60000</w:t>
            </w:r>
          </w:p>
        </w:tc>
      </w:tr>
      <w:tr w:rsidR="005F206C" w:rsidRPr="00A17B5B" w14:paraId="0AFF0704" w14:textId="77777777" w:rsidTr="008218DA">
        <w:trPr>
          <w:trHeight w:val="20"/>
        </w:trPr>
        <w:tc>
          <w:tcPr>
            <w:tcW w:w="185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0F4886" w14:textId="77777777" w:rsidR="005F206C" w:rsidRPr="00A17B5B" w:rsidRDefault="005F206C" w:rsidP="008218DA">
            <w:pPr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 xml:space="preserve"> Пенсионное обеспечение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5E2F05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9220062010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3EB3B4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1001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80AE8C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B50681" w14:textId="77777777" w:rsidR="005F206C" w:rsidRPr="00A17B5B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442,73400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C75968" w14:textId="77777777" w:rsidR="005F206C" w:rsidRPr="00A17B5B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441,60000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BDBCC0" w14:textId="77777777" w:rsidR="005F206C" w:rsidRPr="00A17B5B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441,60000</w:t>
            </w:r>
          </w:p>
        </w:tc>
      </w:tr>
      <w:tr w:rsidR="005F206C" w:rsidRPr="00A17B5B" w14:paraId="3F838D51" w14:textId="77777777" w:rsidTr="008218DA">
        <w:trPr>
          <w:trHeight w:val="20"/>
        </w:trPr>
        <w:tc>
          <w:tcPr>
            <w:tcW w:w="185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BCE244" w14:textId="77777777" w:rsidR="005F206C" w:rsidRPr="00A17B5B" w:rsidRDefault="005F206C" w:rsidP="008218DA">
            <w:pPr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 xml:space="preserve"> Иные закупки товаров, работ и услуг для обеспечения государственных (муниц</w:t>
            </w:r>
            <w:r w:rsidRPr="00A17B5B">
              <w:rPr>
                <w:color w:val="000000"/>
                <w:sz w:val="16"/>
                <w:szCs w:val="16"/>
              </w:rPr>
              <w:t>и</w:t>
            </w:r>
            <w:r w:rsidRPr="00A17B5B">
              <w:rPr>
                <w:color w:val="000000"/>
                <w:sz w:val="16"/>
                <w:szCs w:val="16"/>
              </w:rPr>
              <w:t>пальных) нужд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41454A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9220062010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0BE1A8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1001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DC9F3C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D572ED" w14:textId="77777777" w:rsidR="005F206C" w:rsidRPr="00A17B5B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4,41600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A6B56E" w14:textId="77777777" w:rsidR="005F206C" w:rsidRPr="00A17B5B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4,41600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8B13CE" w14:textId="77777777" w:rsidR="005F206C" w:rsidRPr="00A17B5B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4,41600</w:t>
            </w:r>
          </w:p>
        </w:tc>
      </w:tr>
      <w:tr w:rsidR="005F206C" w:rsidRPr="00A17B5B" w14:paraId="1A679BE8" w14:textId="77777777" w:rsidTr="008218DA">
        <w:trPr>
          <w:trHeight w:val="20"/>
        </w:trPr>
        <w:tc>
          <w:tcPr>
            <w:tcW w:w="185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D14135" w14:textId="77777777" w:rsidR="005F206C" w:rsidRPr="00A17B5B" w:rsidRDefault="005F206C" w:rsidP="008218DA">
            <w:pPr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 xml:space="preserve"> Публичные нормативные социальные в</w:t>
            </w:r>
            <w:r w:rsidRPr="00A17B5B">
              <w:rPr>
                <w:color w:val="000000"/>
                <w:sz w:val="16"/>
                <w:szCs w:val="16"/>
              </w:rPr>
              <w:t>ы</w:t>
            </w:r>
            <w:r w:rsidRPr="00A17B5B">
              <w:rPr>
                <w:color w:val="000000"/>
                <w:sz w:val="16"/>
                <w:szCs w:val="16"/>
              </w:rPr>
              <w:t>платы гражданам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BF4D7E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9220062010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0CC04C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1001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3A2889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310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31CC3C" w14:textId="77777777" w:rsidR="005F206C" w:rsidRPr="00A17B5B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438,31800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750A0A" w14:textId="77777777" w:rsidR="005F206C" w:rsidRPr="00A17B5B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437,18400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0EFF5E" w14:textId="77777777" w:rsidR="005F206C" w:rsidRPr="00A17B5B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437,18400</w:t>
            </w:r>
          </w:p>
        </w:tc>
      </w:tr>
      <w:tr w:rsidR="005F206C" w:rsidRPr="00A17B5B" w14:paraId="7D577F7A" w14:textId="77777777" w:rsidTr="008218DA">
        <w:trPr>
          <w:trHeight w:val="20"/>
        </w:trPr>
        <w:tc>
          <w:tcPr>
            <w:tcW w:w="185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D4D632" w14:textId="77777777" w:rsidR="005F206C" w:rsidRPr="00A17B5B" w:rsidRDefault="005F206C" w:rsidP="008218D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17B5B">
              <w:rPr>
                <w:b/>
                <w:bCs/>
                <w:color w:val="000000"/>
                <w:sz w:val="16"/>
                <w:szCs w:val="16"/>
              </w:rPr>
              <w:t xml:space="preserve"> Совет депутатов муниципального обр</w:t>
            </w:r>
            <w:r w:rsidRPr="00A17B5B">
              <w:rPr>
                <w:b/>
                <w:bCs/>
                <w:color w:val="000000"/>
                <w:sz w:val="16"/>
                <w:szCs w:val="16"/>
              </w:rPr>
              <w:t>а</w:t>
            </w:r>
            <w:r w:rsidRPr="00A17B5B">
              <w:rPr>
                <w:b/>
                <w:bCs/>
                <w:color w:val="000000"/>
                <w:sz w:val="16"/>
                <w:szCs w:val="16"/>
              </w:rPr>
              <w:t>зования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29F781" w14:textId="77777777" w:rsidR="005F206C" w:rsidRPr="00A17B5B" w:rsidRDefault="005F206C" w:rsidP="008218D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17B5B">
              <w:rPr>
                <w:b/>
                <w:bCs/>
                <w:color w:val="000000"/>
                <w:sz w:val="16"/>
                <w:szCs w:val="16"/>
              </w:rPr>
              <w:t>9300000000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090AAC" w14:textId="77777777" w:rsidR="005F206C" w:rsidRPr="00A17B5B" w:rsidRDefault="005F206C" w:rsidP="008218D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17B5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EB372A" w14:textId="77777777" w:rsidR="005F206C" w:rsidRPr="00A17B5B" w:rsidRDefault="005F206C" w:rsidP="008218D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17B5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AFEF18" w14:textId="77777777" w:rsidR="005F206C" w:rsidRPr="00A17B5B" w:rsidRDefault="005F206C" w:rsidP="008218D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17B5B">
              <w:rPr>
                <w:b/>
                <w:bCs/>
                <w:color w:val="000000"/>
                <w:sz w:val="16"/>
                <w:szCs w:val="16"/>
              </w:rPr>
              <w:t>6,00000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744556" w14:textId="77777777" w:rsidR="005F206C" w:rsidRPr="00A17B5B" w:rsidRDefault="005F206C" w:rsidP="008218D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17B5B">
              <w:rPr>
                <w:b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94B102" w14:textId="77777777" w:rsidR="005F206C" w:rsidRPr="00A17B5B" w:rsidRDefault="005F206C" w:rsidP="008218D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17B5B">
              <w:rPr>
                <w:b/>
                <w:bCs/>
                <w:color w:val="000000"/>
                <w:sz w:val="16"/>
                <w:szCs w:val="16"/>
              </w:rPr>
              <w:t>0,00000</w:t>
            </w:r>
          </w:p>
        </w:tc>
      </w:tr>
      <w:tr w:rsidR="005F206C" w:rsidRPr="00A17B5B" w14:paraId="682FBCEB" w14:textId="77777777" w:rsidTr="008218DA">
        <w:trPr>
          <w:trHeight w:val="20"/>
        </w:trPr>
        <w:tc>
          <w:tcPr>
            <w:tcW w:w="185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C25EC9" w14:textId="77777777" w:rsidR="005F206C" w:rsidRPr="00A17B5B" w:rsidRDefault="005F206C" w:rsidP="008218DA">
            <w:pPr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 xml:space="preserve"> Расходы на обеспечение деятельности С</w:t>
            </w:r>
            <w:r w:rsidRPr="00A17B5B">
              <w:rPr>
                <w:color w:val="000000"/>
                <w:sz w:val="16"/>
                <w:szCs w:val="16"/>
              </w:rPr>
              <w:t>о</w:t>
            </w:r>
            <w:r w:rsidRPr="00A17B5B">
              <w:rPr>
                <w:color w:val="000000"/>
                <w:sz w:val="16"/>
                <w:szCs w:val="16"/>
              </w:rPr>
              <w:t>вета депутатов муниципального образов</w:t>
            </w:r>
            <w:r w:rsidRPr="00A17B5B">
              <w:rPr>
                <w:color w:val="000000"/>
                <w:sz w:val="16"/>
                <w:szCs w:val="16"/>
              </w:rPr>
              <w:t>а</w:t>
            </w:r>
            <w:r w:rsidRPr="00A17B5B">
              <w:rPr>
                <w:color w:val="000000"/>
                <w:sz w:val="16"/>
                <w:szCs w:val="16"/>
              </w:rPr>
              <w:t>ния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BB1B69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9310001000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17758B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052CA4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8E4C91" w14:textId="77777777" w:rsidR="005F206C" w:rsidRPr="00A17B5B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6,00000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1C5157" w14:textId="77777777" w:rsidR="005F206C" w:rsidRPr="00A17B5B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6927FD" w14:textId="77777777" w:rsidR="005F206C" w:rsidRPr="00A17B5B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0,00000</w:t>
            </w:r>
          </w:p>
        </w:tc>
      </w:tr>
      <w:tr w:rsidR="005F206C" w:rsidRPr="00A17B5B" w14:paraId="404186A4" w14:textId="77777777" w:rsidTr="008218DA">
        <w:trPr>
          <w:trHeight w:val="20"/>
        </w:trPr>
        <w:tc>
          <w:tcPr>
            <w:tcW w:w="185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6F836D" w14:textId="77777777" w:rsidR="005F206C" w:rsidRPr="00A17B5B" w:rsidRDefault="005F206C" w:rsidP="008218DA">
            <w:pPr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 xml:space="preserve"> Общегосударственные вопросы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11B054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9310001000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A68E84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0100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B60523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F00FD7" w14:textId="77777777" w:rsidR="005F206C" w:rsidRPr="00A17B5B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6,00000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9C9C53" w14:textId="77777777" w:rsidR="005F206C" w:rsidRPr="00A17B5B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25E14F" w14:textId="77777777" w:rsidR="005F206C" w:rsidRPr="00A17B5B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0,00000</w:t>
            </w:r>
          </w:p>
        </w:tc>
      </w:tr>
      <w:tr w:rsidR="005F206C" w:rsidRPr="00A17B5B" w14:paraId="266E3861" w14:textId="77777777" w:rsidTr="008218DA">
        <w:trPr>
          <w:trHeight w:val="20"/>
        </w:trPr>
        <w:tc>
          <w:tcPr>
            <w:tcW w:w="185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D70D7B" w14:textId="77777777" w:rsidR="005F206C" w:rsidRPr="00A17B5B" w:rsidRDefault="005F206C" w:rsidP="008218DA">
            <w:pPr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 xml:space="preserve"> Функционирование законодательных (представительных) органов государстве</w:t>
            </w:r>
            <w:r w:rsidRPr="00A17B5B">
              <w:rPr>
                <w:color w:val="000000"/>
                <w:sz w:val="16"/>
                <w:szCs w:val="16"/>
              </w:rPr>
              <w:t>н</w:t>
            </w:r>
            <w:r w:rsidRPr="00A17B5B">
              <w:rPr>
                <w:color w:val="000000"/>
                <w:sz w:val="16"/>
                <w:szCs w:val="16"/>
              </w:rPr>
              <w:t>ной власти и представительных органов муниципал</w:t>
            </w:r>
            <w:r w:rsidRPr="00A17B5B">
              <w:rPr>
                <w:color w:val="000000"/>
                <w:sz w:val="16"/>
                <w:szCs w:val="16"/>
              </w:rPr>
              <w:t>ь</w:t>
            </w:r>
            <w:r w:rsidRPr="00A17B5B">
              <w:rPr>
                <w:color w:val="000000"/>
                <w:sz w:val="16"/>
                <w:szCs w:val="16"/>
              </w:rPr>
              <w:t>ных образований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2D0199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9310001000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A32339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0103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8B16F9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FD436C" w14:textId="77777777" w:rsidR="005F206C" w:rsidRPr="00A17B5B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6,00000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104E8B" w14:textId="77777777" w:rsidR="005F206C" w:rsidRPr="00A17B5B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A1E8D6" w14:textId="77777777" w:rsidR="005F206C" w:rsidRPr="00A17B5B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0,00000</w:t>
            </w:r>
          </w:p>
        </w:tc>
      </w:tr>
      <w:tr w:rsidR="005F206C" w:rsidRPr="00A17B5B" w14:paraId="0D82B162" w14:textId="77777777" w:rsidTr="008218DA">
        <w:trPr>
          <w:trHeight w:val="20"/>
        </w:trPr>
        <w:tc>
          <w:tcPr>
            <w:tcW w:w="185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75A485" w14:textId="77777777" w:rsidR="005F206C" w:rsidRPr="00A17B5B" w:rsidRDefault="005F206C" w:rsidP="008218DA">
            <w:pPr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 xml:space="preserve"> Иные закупки товаров, работ и услуг для обеспечения государственных (муниц</w:t>
            </w:r>
            <w:r w:rsidRPr="00A17B5B">
              <w:rPr>
                <w:color w:val="000000"/>
                <w:sz w:val="16"/>
                <w:szCs w:val="16"/>
              </w:rPr>
              <w:t>и</w:t>
            </w:r>
            <w:r w:rsidRPr="00A17B5B">
              <w:rPr>
                <w:color w:val="000000"/>
                <w:sz w:val="16"/>
                <w:szCs w:val="16"/>
              </w:rPr>
              <w:t>пальных) нужд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3586DD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9310001000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83B291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0103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6615D4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6045DA" w14:textId="77777777" w:rsidR="005F206C" w:rsidRPr="00A17B5B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6,00000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648763" w14:textId="77777777" w:rsidR="005F206C" w:rsidRPr="00A17B5B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AAB22F" w14:textId="77777777" w:rsidR="005F206C" w:rsidRPr="00A17B5B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0,00000</w:t>
            </w:r>
          </w:p>
        </w:tc>
      </w:tr>
      <w:tr w:rsidR="005F206C" w:rsidRPr="00A17B5B" w14:paraId="2D186D41" w14:textId="77777777" w:rsidTr="008218DA">
        <w:trPr>
          <w:trHeight w:val="20"/>
        </w:trPr>
        <w:tc>
          <w:tcPr>
            <w:tcW w:w="185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DBBD43" w14:textId="77777777" w:rsidR="005F206C" w:rsidRPr="00A17B5B" w:rsidRDefault="005F206C" w:rsidP="008218D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17B5B">
              <w:rPr>
                <w:b/>
                <w:bCs/>
                <w:color w:val="000000"/>
                <w:sz w:val="16"/>
                <w:szCs w:val="16"/>
              </w:rPr>
              <w:t xml:space="preserve"> Контрольно-счетная палата Любыти</w:t>
            </w:r>
            <w:r w:rsidRPr="00A17B5B">
              <w:rPr>
                <w:b/>
                <w:bCs/>
                <w:color w:val="000000"/>
                <w:sz w:val="16"/>
                <w:szCs w:val="16"/>
              </w:rPr>
              <w:t>н</w:t>
            </w:r>
            <w:r w:rsidRPr="00A17B5B">
              <w:rPr>
                <w:b/>
                <w:bCs/>
                <w:color w:val="000000"/>
                <w:sz w:val="16"/>
                <w:szCs w:val="16"/>
              </w:rPr>
              <w:t>ского муниципального района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F8AA2D" w14:textId="77777777" w:rsidR="005F206C" w:rsidRPr="00A17B5B" w:rsidRDefault="005F206C" w:rsidP="008218D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17B5B">
              <w:rPr>
                <w:b/>
                <w:bCs/>
                <w:color w:val="000000"/>
                <w:sz w:val="16"/>
                <w:szCs w:val="16"/>
              </w:rPr>
              <w:t>9400000000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A55D56" w14:textId="77777777" w:rsidR="005F206C" w:rsidRPr="00A17B5B" w:rsidRDefault="005F206C" w:rsidP="008218D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17B5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FA6FAD" w14:textId="77777777" w:rsidR="005F206C" w:rsidRPr="00A17B5B" w:rsidRDefault="005F206C" w:rsidP="008218D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17B5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9B2BF8" w14:textId="77777777" w:rsidR="005F206C" w:rsidRPr="00A17B5B" w:rsidRDefault="005F206C" w:rsidP="008218D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17B5B">
              <w:rPr>
                <w:b/>
                <w:bCs/>
                <w:color w:val="000000"/>
                <w:sz w:val="16"/>
                <w:szCs w:val="16"/>
              </w:rPr>
              <w:t>119,00000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F2A70E" w14:textId="77777777" w:rsidR="005F206C" w:rsidRPr="00A17B5B" w:rsidRDefault="005F206C" w:rsidP="008218D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17B5B">
              <w:rPr>
                <w:b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FF9589" w14:textId="77777777" w:rsidR="005F206C" w:rsidRPr="00A17B5B" w:rsidRDefault="005F206C" w:rsidP="008218D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17B5B">
              <w:rPr>
                <w:b/>
                <w:bCs/>
                <w:color w:val="000000"/>
                <w:sz w:val="16"/>
                <w:szCs w:val="16"/>
              </w:rPr>
              <w:t>0,00000</w:t>
            </w:r>
          </w:p>
        </w:tc>
      </w:tr>
      <w:tr w:rsidR="005F206C" w:rsidRPr="00A17B5B" w14:paraId="2578B428" w14:textId="77777777" w:rsidTr="008218DA">
        <w:trPr>
          <w:trHeight w:val="20"/>
        </w:trPr>
        <w:tc>
          <w:tcPr>
            <w:tcW w:w="185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243134" w14:textId="77777777" w:rsidR="005F206C" w:rsidRPr="00A17B5B" w:rsidRDefault="005F206C" w:rsidP="008218DA">
            <w:pPr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 xml:space="preserve"> Расходы на обеспечение деятельности ф</w:t>
            </w:r>
            <w:r w:rsidRPr="00A17B5B">
              <w:rPr>
                <w:color w:val="000000"/>
                <w:sz w:val="16"/>
                <w:szCs w:val="16"/>
              </w:rPr>
              <w:t>и</w:t>
            </w:r>
            <w:r w:rsidRPr="00A17B5B">
              <w:rPr>
                <w:color w:val="000000"/>
                <w:sz w:val="16"/>
                <w:szCs w:val="16"/>
              </w:rPr>
              <w:t>нансовых, налоговых и таможенных орг</w:t>
            </w:r>
            <w:r w:rsidRPr="00A17B5B">
              <w:rPr>
                <w:color w:val="000000"/>
                <w:sz w:val="16"/>
                <w:szCs w:val="16"/>
              </w:rPr>
              <w:t>а</w:t>
            </w:r>
            <w:r w:rsidRPr="00A17B5B">
              <w:rPr>
                <w:color w:val="000000"/>
                <w:sz w:val="16"/>
                <w:szCs w:val="16"/>
              </w:rPr>
              <w:t>нов и органов финансового (финанс</w:t>
            </w:r>
            <w:r w:rsidRPr="00A17B5B">
              <w:rPr>
                <w:color w:val="000000"/>
                <w:sz w:val="16"/>
                <w:szCs w:val="16"/>
              </w:rPr>
              <w:t>о</w:t>
            </w:r>
            <w:r w:rsidRPr="00A17B5B">
              <w:rPr>
                <w:color w:val="000000"/>
                <w:sz w:val="16"/>
                <w:szCs w:val="16"/>
              </w:rPr>
              <w:t>во-бюджетного) надзора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806286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9420088020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505EDC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53EFE5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26F317" w14:textId="77777777" w:rsidR="005F206C" w:rsidRPr="00A17B5B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119,00000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489D76" w14:textId="77777777" w:rsidR="005F206C" w:rsidRPr="00A17B5B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CD851E" w14:textId="77777777" w:rsidR="005F206C" w:rsidRPr="00A17B5B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0,00000</w:t>
            </w:r>
          </w:p>
        </w:tc>
      </w:tr>
      <w:tr w:rsidR="005F206C" w:rsidRPr="00A17B5B" w14:paraId="6E4AC242" w14:textId="77777777" w:rsidTr="008218DA">
        <w:trPr>
          <w:trHeight w:val="20"/>
        </w:trPr>
        <w:tc>
          <w:tcPr>
            <w:tcW w:w="185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A4175C" w14:textId="77777777" w:rsidR="005F206C" w:rsidRPr="00A17B5B" w:rsidRDefault="005F206C" w:rsidP="008218DA">
            <w:pPr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 xml:space="preserve"> Общегосударственные вопросы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20DA13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9420088020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5AC079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0100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96DD4A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B438F9" w14:textId="77777777" w:rsidR="005F206C" w:rsidRPr="00A17B5B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119,00000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FA812B" w14:textId="77777777" w:rsidR="005F206C" w:rsidRPr="00A17B5B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3A5139" w14:textId="77777777" w:rsidR="005F206C" w:rsidRPr="00A17B5B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0,00000</w:t>
            </w:r>
          </w:p>
        </w:tc>
      </w:tr>
      <w:tr w:rsidR="005F206C" w:rsidRPr="00A17B5B" w14:paraId="45B50F06" w14:textId="77777777" w:rsidTr="008218DA">
        <w:trPr>
          <w:trHeight w:val="20"/>
        </w:trPr>
        <w:tc>
          <w:tcPr>
            <w:tcW w:w="185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0B53EA" w14:textId="77777777" w:rsidR="005F206C" w:rsidRPr="00A17B5B" w:rsidRDefault="005F206C" w:rsidP="008218DA">
            <w:pPr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 xml:space="preserve"> Обеспечение деятельности финансовых, налоговых и таможенных органов и орг</w:t>
            </w:r>
            <w:r w:rsidRPr="00A17B5B">
              <w:rPr>
                <w:color w:val="000000"/>
                <w:sz w:val="16"/>
                <w:szCs w:val="16"/>
              </w:rPr>
              <w:t>а</w:t>
            </w:r>
            <w:r w:rsidRPr="00A17B5B">
              <w:rPr>
                <w:color w:val="000000"/>
                <w:sz w:val="16"/>
                <w:szCs w:val="16"/>
              </w:rPr>
              <w:t>нов финансового (финансово-бюджетного) надзора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9F0E40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9420088020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F289B7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0106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99EA80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C6131B" w14:textId="77777777" w:rsidR="005F206C" w:rsidRPr="00A17B5B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119,00000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D7CE26" w14:textId="77777777" w:rsidR="005F206C" w:rsidRPr="00A17B5B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0C4B63" w14:textId="77777777" w:rsidR="005F206C" w:rsidRPr="00A17B5B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0,00000</w:t>
            </w:r>
          </w:p>
        </w:tc>
      </w:tr>
      <w:tr w:rsidR="005F206C" w:rsidRPr="00A17B5B" w14:paraId="3C42EC39" w14:textId="77777777" w:rsidTr="008218DA">
        <w:trPr>
          <w:trHeight w:val="20"/>
        </w:trPr>
        <w:tc>
          <w:tcPr>
            <w:tcW w:w="185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0E2EF9" w14:textId="77777777" w:rsidR="005F206C" w:rsidRPr="00A17B5B" w:rsidRDefault="005F206C" w:rsidP="008218DA">
            <w:pPr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 xml:space="preserve"> Иные межбюджетные трансферты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2CDF7A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9420088020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85F6B5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0106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5637C0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540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A58ADC" w14:textId="77777777" w:rsidR="005F206C" w:rsidRPr="00A17B5B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119,00000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CCCB30" w14:textId="77777777" w:rsidR="005F206C" w:rsidRPr="00A17B5B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9BC78A" w14:textId="77777777" w:rsidR="005F206C" w:rsidRPr="00A17B5B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0,00000</w:t>
            </w:r>
          </w:p>
        </w:tc>
      </w:tr>
      <w:tr w:rsidR="005F206C" w:rsidRPr="00A17B5B" w14:paraId="5F5C6A12" w14:textId="77777777" w:rsidTr="008218DA">
        <w:trPr>
          <w:trHeight w:val="20"/>
        </w:trPr>
        <w:tc>
          <w:tcPr>
            <w:tcW w:w="185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6D208B" w14:textId="77777777" w:rsidR="005F206C" w:rsidRPr="00A17B5B" w:rsidRDefault="005F206C" w:rsidP="008218D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17B5B">
              <w:rPr>
                <w:b/>
                <w:bCs/>
                <w:color w:val="000000"/>
                <w:sz w:val="16"/>
                <w:szCs w:val="16"/>
              </w:rPr>
              <w:t xml:space="preserve"> Расходы для выполнения других общ</w:t>
            </w:r>
            <w:r w:rsidRPr="00A17B5B">
              <w:rPr>
                <w:b/>
                <w:bCs/>
                <w:color w:val="000000"/>
                <w:sz w:val="16"/>
                <w:szCs w:val="16"/>
              </w:rPr>
              <w:t>е</w:t>
            </w:r>
            <w:r w:rsidRPr="00A17B5B">
              <w:rPr>
                <w:b/>
                <w:bCs/>
                <w:color w:val="000000"/>
                <w:sz w:val="16"/>
                <w:szCs w:val="16"/>
              </w:rPr>
              <w:t>гос</w:t>
            </w:r>
            <w:r w:rsidRPr="00A17B5B">
              <w:rPr>
                <w:b/>
                <w:bCs/>
                <w:color w:val="000000"/>
                <w:sz w:val="16"/>
                <w:szCs w:val="16"/>
              </w:rPr>
              <w:t>у</w:t>
            </w:r>
            <w:r w:rsidRPr="00A17B5B">
              <w:rPr>
                <w:b/>
                <w:bCs/>
                <w:color w:val="000000"/>
                <w:sz w:val="16"/>
                <w:szCs w:val="16"/>
              </w:rPr>
              <w:t>дарственных вопросов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866C87" w14:textId="77777777" w:rsidR="005F206C" w:rsidRPr="00A17B5B" w:rsidRDefault="005F206C" w:rsidP="008218D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17B5B">
              <w:rPr>
                <w:b/>
                <w:bCs/>
                <w:color w:val="000000"/>
                <w:sz w:val="16"/>
                <w:szCs w:val="16"/>
              </w:rPr>
              <w:t>9600000000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FE76F3" w14:textId="77777777" w:rsidR="005F206C" w:rsidRPr="00A17B5B" w:rsidRDefault="005F206C" w:rsidP="008218D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17B5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25FE27" w14:textId="77777777" w:rsidR="005F206C" w:rsidRPr="00A17B5B" w:rsidRDefault="005F206C" w:rsidP="008218D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17B5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93E8A7" w14:textId="77777777" w:rsidR="005F206C" w:rsidRPr="00A17B5B" w:rsidRDefault="005F206C" w:rsidP="008218D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17B5B">
              <w:rPr>
                <w:b/>
                <w:bCs/>
                <w:color w:val="000000"/>
                <w:sz w:val="16"/>
                <w:szCs w:val="16"/>
              </w:rPr>
              <w:t>69,86000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50F0E9" w14:textId="77777777" w:rsidR="005F206C" w:rsidRPr="00A17B5B" w:rsidRDefault="005F206C" w:rsidP="008218D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17B5B">
              <w:rPr>
                <w:b/>
                <w:bCs/>
                <w:color w:val="000000"/>
                <w:sz w:val="16"/>
                <w:szCs w:val="16"/>
              </w:rPr>
              <w:t>229,20000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36F4DC" w14:textId="77777777" w:rsidR="005F206C" w:rsidRPr="00A17B5B" w:rsidRDefault="005F206C" w:rsidP="008218D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17B5B">
              <w:rPr>
                <w:b/>
                <w:bCs/>
                <w:color w:val="000000"/>
                <w:sz w:val="16"/>
                <w:szCs w:val="16"/>
              </w:rPr>
              <w:t>0,00000</w:t>
            </w:r>
          </w:p>
        </w:tc>
      </w:tr>
      <w:tr w:rsidR="005F206C" w:rsidRPr="00A17B5B" w14:paraId="6EC36DDF" w14:textId="77777777" w:rsidTr="008218DA">
        <w:trPr>
          <w:trHeight w:val="20"/>
        </w:trPr>
        <w:tc>
          <w:tcPr>
            <w:tcW w:w="185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5E1FAF" w14:textId="77777777" w:rsidR="005F206C" w:rsidRPr="00A17B5B" w:rsidRDefault="005F206C" w:rsidP="008218DA">
            <w:pPr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 xml:space="preserve"> Членские взносы в ассоциацию поселений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F27308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9610082210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3400DB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118A48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F2B2E3" w14:textId="77777777" w:rsidR="005F206C" w:rsidRPr="00A17B5B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69,86000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C59A4A" w14:textId="77777777" w:rsidR="005F206C" w:rsidRPr="00A17B5B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BCCAF9" w14:textId="77777777" w:rsidR="005F206C" w:rsidRPr="00A17B5B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0,00000</w:t>
            </w:r>
          </w:p>
        </w:tc>
      </w:tr>
      <w:tr w:rsidR="005F206C" w:rsidRPr="00A17B5B" w14:paraId="79BF5D0A" w14:textId="77777777" w:rsidTr="008218DA">
        <w:trPr>
          <w:trHeight w:val="20"/>
        </w:trPr>
        <w:tc>
          <w:tcPr>
            <w:tcW w:w="185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5B05C9" w14:textId="77777777" w:rsidR="005F206C" w:rsidRPr="00A17B5B" w:rsidRDefault="005F206C" w:rsidP="008218DA">
            <w:pPr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 xml:space="preserve"> Общегосударственные вопросы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F9E0EF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9610082210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3726C3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0100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D6DD16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EC4B17" w14:textId="77777777" w:rsidR="005F206C" w:rsidRPr="00A17B5B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69,86000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0990BC" w14:textId="77777777" w:rsidR="005F206C" w:rsidRPr="00A17B5B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028545" w14:textId="77777777" w:rsidR="005F206C" w:rsidRPr="00A17B5B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0,00000</w:t>
            </w:r>
          </w:p>
        </w:tc>
      </w:tr>
      <w:tr w:rsidR="005F206C" w:rsidRPr="00A17B5B" w14:paraId="7DAB634F" w14:textId="77777777" w:rsidTr="008218DA">
        <w:trPr>
          <w:trHeight w:val="20"/>
        </w:trPr>
        <w:tc>
          <w:tcPr>
            <w:tcW w:w="185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613295" w14:textId="77777777" w:rsidR="005F206C" w:rsidRPr="00A17B5B" w:rsidRDefault="005F206C" w:rsidP="008218DA">
            <w:pPr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 xml:space="preserve"> Другие общегосударственные в</w:t>
            </w:r>
            <w:r w:rsidRPr="00A17B5B">
              <w:rPr>
                <w:color w:val="000000"/>
                <w:sz w:val="16"/>
                <w:szCs w:val="16"/>
              </w:rPr>
              <w:t>о</w:t>
            </w:r>
            <w:r w:rsidRPr="00A17B5B">
              <w:rPr>
                <w:color w:val="000000"/>
                <w:sz w:val="16"/>
                <w:szCs w:val="16"/>
              </w:rPr>
              <w:t>просы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DE51F9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9610082210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FBA11C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609F57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CDA34C" w14:textId="77777777" w:rsidR="005F206C" w:rsidRPr="00A17B5B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69,86000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FE7A85" w14:textId="77777777" w:rsidR="005F206C" w:rsidRPr="00A17B5B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AF06F9" w14:textId="77777777" w:rsidR="005F206C" w:rsidRPr="00A17B5B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0,00000</w:t>
            </w:r>
          </w:p>
        </w:tc>
      </w:tr>
      <w:tr w:rsidR="005F206C" w:rsidRPr="00A17B5B" w14:paraId="68290086" w14:textId="77777777" w:rsidTr="008218DA">
        <w:trPr>
          <w:trHeight w:val="20"/>
        </w:trPr>
        <w:tc>
          <w:tcPr>
            <w:tcW w:w="185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0DBA45" w14:textId="77777777" w:rsidR="005F206C" w:rsidRPr="00A17B5B" w:rsidRDefault="005F206C" w:rsidP="008218DA">
            <w:pPr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 xml:space="preserve"> Уплата налогов, сборов и иных платежей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AFCA8D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9610082210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FA42C3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E00DE1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850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813ED0" w14:textId="77777777" w:rsidR="005F206C" w:rsidRPr="00A17B5B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69,86000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5395BE" w14:textId="77777777" w:rsidR="005F206C" w:rsidRPr="00A17B5B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A46E51" w14:textId="77777777" w:rsidR="005F206C" w:rsidRPr="00A17B5B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0,00000</w:t>
            </w:r>
          </w:p>
        </w:tc>
      </w:tr>
      <w:tr w:rsidR="005F206C" w:rsidRPr="00A17B5B" w14:paraId="2A8CDBC7" w14:textId="77777777" w:rsidTr="008218DA">
        <w:trPr>
          <w:trHeight w:val="20"/>
        </w:trPr>
        <w:tc>
          <w:tcPr>
            <w:tcW w:w="185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06127D" w14:textId="77777777" w:rsidR="005F206C" w:rsidRPr="00A17B5B" w:rsidRDefault="005F206C" w:rsidP="008218DA">
            <w:pPr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 xml:space="preserve"> Расходы на проведение выборов в предст</w:t>
            </w:r>
            <w:r w:rsidRPr="00A17B5B">
              <w:rPr>
                <w:color w:val="000000"/>
                <w:sz w:val="16"/>
                <w:szCs w:val="16"/>
              </w:rPr>
              <w:t>а</w:t>
            </w:r>
            <w:r w:rsidRPr="00A17B5B">
              <w:rPr>
                <w:color w:val="000000"/>
                <w:sz w:val="16"/>
                <w:szCs w:val="16"/>
              </w:rPr>
              <w:t>вительные органы муниципального образ</w:t>
            </w:r>
            <w:r w:rsidRPr="00A17B5B">
              <w:rPr>
                <w:color w:val="000000"/>
                <w:sz w:val="16"/>
                <w:szCs w:val="16"/>
              </w:rPr>
              <w:t>о</w:t>
            </w:r>
            <w:r w:rsidRPr="00A17B5B">
              <w:rPr>
                <w:color w:val="000000"/>
                <w:sz w:val="16"/>
                <w:szCs w:val="16"/>
              </w:rPr>
              <w:t>вания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FFF7E9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9610082220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D68FD1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582D9A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DA3D46" w14:textId="77777777" w:rsidR="005F206C" w:rsidRPr="00A17B5B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6D4F1E" w14:textId="77777777" w:rsidR="005F206C" w:rsidRPr="00A17B5B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229,20000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80FD93" w14:textId="77777777" w:rsidR="005F206C" w:rsidRPr="00A17B5B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0,00000</w:t>
            </w:r>
          </w:p>
        </w:tc>
      </w:tr>
      <w:tr w:rsidR="005F206C" w:rsidRPr="00A17B5B" w14:paraId="5CC1FF1B" w14:textId="77777777" w:rsidTr="008218DA">
        <w:trPr>
          <w:trHeight w:val="20"/>
        </w:trPr>
        <w:tc>
          <w:tcPr>
            <w:tcW w:w="185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D82001" w14:textId="77777777" w:rsidR="005F206C" w:rsidRPr="00A17B5B" w:rsidRDefault="005F206C" w:rsidP="008218DA">
            <w:pPr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 xml:space="preserve"> Общегосударственные вопросы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50C7D8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9610082220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0F5826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0100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B589DD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76B7E2" w14:textId="77777777" w:rsidR="005F206C" w:rsidRPr="00A17B5B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790F59" w14:textId="77777777" w:rsidR="005F206C" w:rsidRPr="00A17B5B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229,20000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4EB6A6" w14:textId="77777777" w:rsidR="005F206C" w:rsidRPr="00A17B5B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0,00000</w:t>
            </w:r>
          </w:p>
        </w:tc>
      </w:tr>
      <w:tr w:rsidR="005F206C" w:rsidRPr="00A17B5B" w14:paraId="39F81F3B" w14:textId="77777777" w:rsidTr="008218DA">
        <w:trPr>
          <w:trHeight w:val="20"/>
        </w:trPr>
        <w:tc>
          <w:tcPr>
            <w:tcW w:w="185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6491F1" w14:textId="77777777" w:rsidR="005F206C" w:rsidRPr="00A17B5B" w:rsidRDefault="005F206C" w:rsidP="008218DA">
            <w:pPr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 xml:space="preserve"> Обеспечение проведения выборов и реф</w:t>
            </w:r>
            <w:r w:rsidRPr="00A17B5B">
              <w:rPr>
                <w:color w:val="000000"/>
                <w:sz w:val="16"/>
                <w:szCs w:val="16"/>
              </w:rPr>
              <w:t>е</w:t>
            </w:r>
            <w:r w:rsidRPr="00A17B5B">
              <w:rPr>
                <w:color w:val="000000"/>
                <w:sz w:val="16"/>
                <w:szCs w:val="16"/>
              </w:rPr>
              <w:t>рендумов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3F89F1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9610082220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9BAFA8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0107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AE6FFC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0AF9F9" w14:textId="77777777" w:rsidR="005F206C" w:rsidRPr="00A17B5B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24C715" w14:textId="77777777" w:rsidR="005F206C" w:rsidRPr="00A17B5B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229,20000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F653C2" w14:textId="77777777" w:rsidR="005F206C" w:rsidRPr="00A17B5B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0,00000</w:t>
            </w:r>
          </w:p>
        </w:tc>
      </w:tr>
      <w:tr w:rsidR="005F206C" w:rsidRPr="00A17B5B" w14:paraId="61D7D396" w14:textId="77777777" w:rsidTr="008218DA">
        <w:trPr>
          <w:trHeight w:val="20"/>
        </w:trPr>
        <w:tc>
          <w:tcPr>
            <w:tcW w:w="185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D2E788" w14:textId="77777777" w:rsidR="005F206C" w:rsidRPr="00A17B5B" w:rsidRDefault="005F206C" w:rsidP="008218DA">
            <w:pPr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 xml:space="preserve"> Иные закупки товаров, работ и услуг для обеспечения государственных (муниц</w:t>
            </w:r>
            <w:r w:rsidRPr="00A17B5B">
              <w:rPr>
                <w:color w:val="000000"/>
                <w:sz w:val="16"/>
                <w:szCs w:val="16"/>
              </w:rPr>
              <w:t>и</w:t>
            </w:r>
            <w:r w:rsidRPr="00A17B5B">
              <w:rPr>
                <w:color w:val="000000"/>
                <w:sz w:val="16"/>
                <w:szCs w:val="16"/>
              </w:rPr>
              <w:t>пальных) нужд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094915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9610082220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45B46D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0107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276E93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C9C0FC" w14:textId="77777777" w:rsidR="005F206C" w:rsidRPr="00A17B5B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FD7D9B" w14:textId="77777777" w:rsidR="005F206C" w:rsidRPr="00A17B5B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229,20000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C87906" w14:textId="77777777" w:rsidR="005F206C" w:rsidRPr="00A17B5B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0,00000</w:t>
            </w:r>
          </w:p>
        </w:tc>
      </w:tr>
      <w:tr w:rsidR="005F206C" w:rsidRPr="00A17B5B" w14:paraId="0E91290D" w14:textId="77777777" w:rsidTr="008218DA">
        <w:trPr>
          <w:trHeight w:val="20"/>
        </w:trPr>
        <w:tc>
          <w:tcPr>
            <w:tcW w:w="185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DD1DCD" w14:textId="77777777" w:rsidR="005F206C" w:rsidRPr="00A17B5B" w:rsidRDefault="005F206C" w:rsidP="008218D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17B5B">
              <w:rPr>
                <w:b/>
                <w:bCs/>
                <w:color w:val="000000"/>
                <w:sz w:val="16"/>
                <w:szCs w:val="16"/>
              </w:rPr>
              <w:t xml:space="preserve"> Расходы по обеспечению деятельности муниципального образования, не отн</w:t>
            </w:r>
            <w:r w:rsidRPr="00A17B5B">
              <w:rPr>
                <w:b/>
                <w:bCs/>
                <w:color w:val="000000"/>
                <w:sz w:val="16"/>
                <w:szCs w:val="16"/>
              </w:rPr>
              <w:t>е</w:t>
            </w:r>
            <w:r w:rsidRPr="00A17B5B">
              <w:rPr>
                <w:b/>
                <w:bCs/>
                <w:color w:val="000000"/>
                <w:sz w:val="16"/>
                <w:szCs w:val="16"/>
              </w:rPr>
              <w:t>сенные к программам муниципального обр</w:t>
            </w:r>
            <w:r w:rsidRPr="00A17B5B">
              <w:rPr>
                <w:b/>
                <w:bCs/>
                <w:color w:val="000000"/>
                <w:sz w:val="16"/>
                <w:szCs w:val="16"/>
              </w:rPr>
              <w:t>а</w:t>
            </w:r>
            <w:r w:rsidRPr="00A17B5B">
              <w:rPr>
                <w:b/>
                <w:bCs/>
                <w:color w:val="000000"/>
                <w:sz w:val="16"/>
                <w:szCs w:val="16"/>
              </w:rPr>
              <w:t>зования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CD020F" w14:textId="77777777" w:rsidR="005F206C" w:rsidRPr="00A17B5B" w:rsidRDefault="005F206C" w:rsidP="008218D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17B5B">
              <w:rPr>
                <w:b/>
                <w:bCs/>
                <w:color w:val="000000"/>
                <w:sz w:val="16"/>
                <w:szCs w:val="16"/>
              </w:rPr>
              <w:t>9700000000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D4E951" w14:textId="77777777" w:rsidR="005F206C" w:rsidRPr="00A17B5B" w:rsidRDefault="005F206C" w:rsidP="008218D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17B5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07A988" w14:textId="77777777" w:rsidR="005F206C" w:rsidRPr="00A17B5B" w:rsidRDefault="005F206C" w:rsidP="008218D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17B5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FFAFD5" w14:textId="77777777" w:rsidR="005F206C" w:rsidRPr="00A17B5B" w:rsidRDefault="005F206C" w:rsidP="008218D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17B5B">
              <w:rPr>
                <w:b/>
                <w:bCs/>
                <w:color w:val="000000"/>
                <w:sz w:val="16"/>
                <w:szCs w:val="16"/>
              </w:rPr>
              <w:t>899,69800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0947BB" w14:textId="77777777" w:rsidR="005F206C" w:rsidRPr="00A17B5B" w:rsidRDefault="005F206C" w:rsidP="008218D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17B5B">
              <w:rPr>
                <w:b/>
                <w:bCs/>
                <w:color w:val="000000"/>
                <w:sz w:val="16"/>
                <w:szCs w:val="16"/>
              </w:rPr>
              <w:t>1 620,30000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11CA77" w14:textId="77777777" w:rsidR="005F206C" w:rsidRPr="00A17B5B" w:rsidRDefault="005F206C" w:rsidP="008218D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17B5B">
              <w:rPr>
                <w:b/>
                <w:bCs/>
                <w:color w:val="000000"/>
                <w:sz w:val="16"/>
                <w:szCs w:val="16"/>
              </w:rPr>
              <w:t>2 261,30000</w:t>
            </w:r>
          </w:p>
        </w:tc>
      </w:tr>
      <w:tr w:rsidR="005F206C" w:rsidRPr="00A17B5B" w14:paraId="577AF2B2" w14:textId="77777777" w:rsidTr="008218DA">
        <w:trPr>
          <w:trHeight w:val="20"/>
        </w:trPr>
        <w:tc>
          <w:tcPr>
            <w:tcW w:w="185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E087D3" w14:textId="77777777" w:rsidR="005F206C" w:rsidRPr="00A17B5B" w:rsidRDefault="005F206C" w:rsidP="008218DA">
            <w:pPr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 xml:space="preserve"> Прочие расходы на выполнение функций органов местного сам</w:t>
            </w:r>
            <w:r w:rsidRPr="00A17B5B">
              <w:rPr>
                <w:color w:val="000000"/>
                <w:sz w:val="16"/>
                <w:szCs w:val="16"/>
              </w:rPr>
              <w:t>о</w:t>
            </w:r>
            <w:r w:rsidRPr="00A17B5B">
              <w:rPr>
                <w:color w:val="000000"/>
                <w:sz w:val="16"/>
                <w:szCs w:val="16"/>
              </w:rPr>
              <w:t>управления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C79B05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9710083220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92E1E9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F19259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88069E" w14:textId="77777777" w:rsidR="005F206C" w:rsidRPr="00A17B5B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75,99800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72D4A3" w14:textId="77777777" w:rsidR="005F206C" w:rsidRPr="00A17B5B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90,00000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5420CC" w14:textId="77777777" w:rsidR="005F206C" w:rsidRPr="00A17B5B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90,00000</w:t>
            </w:r>
          </w:p>
        </w:tc>
      </w:tr>
      <w:tr w:rsidR="005F206C" w:rsidRPr="00A17B5B" w14:paraId="46B2CE61" w14:textId="77777777" w:rsidTr="008218DA">
        <w:trPr>
          <w:trHeight w:val="20"/>
        </w:trPr>
        <w:tc>
          <w:tcPr>
            <w:tcW w:w="185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BD8689" w14:textId="77777777" w:rsidR="005F206C" w:rsidRPr="00A17B5B" w:rsidRDefault="005F206C" w:rsidP="008218DA">
            <w:pPr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 xml:space="preserve"> Общегосударственные вопросы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DEF083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9710083220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BDBB04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0100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BC51BC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986580" w14:textId="77777777" w:rsidR="005F206C" w:rsidRPr="00A17B5B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75,99800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7AAEEE" w14:textId="77777777" w:rsidR="005F206C" w:rsidRPr="00A17B5B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90,00000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958242" w14:textId="77777777" w:rsidR="005F206C" w:rsidRPr="00A17B5B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90,00000</w:t>
            </w:r>
          </w:p>
        </w:tc>
      </w:tr>
      <w:tr w:rsidR="005F206C" w:rsidRPr="00A17B5B" w14:paraId="45B8A95E" w14:textId="77777777" w:rsidTr="008218DA">
        <w:trPr>
          <w:trHeight w:val="20"/>
        </w:trPr>
        <w:tc>
          <w:tcPr>
            <w:tcW w:w="185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A4461D" w14:textId="77777777" w:rsidR="005F206C" w:rsidRPr="00A17B5B" w:rsidRDefault="005F206C" w:rsidP="008218DA">
            <w:pPr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 xml:space="preserve"> Другие общегосударственные в</w:t>
            </w:r>
            <w:r w:rsidRPr="00A17B5B">
              <w:rPr>
                <w:color w:val="000000"/>
                <w:sz w:val="16"/>
                <w:szCs w:val="16"/>
              </w:rPr>
              <w:t>о</w:t>
            </w:r>
            <w:r w:rsidRPr="00A17B5B">
              <w:rPr>
                <w:color w:val="000000"/>
                <w:sz w:val="16"/>
                <w:szCs w:val="16"/>
              </w:rPr>
              <w:t>просы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22AF6F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9710083220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B11A8D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547C47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305661" w14:textId="77777777" w:rsidR="005F206C" w:rsidRPr="00A17B5B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75,99800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6EB5FC" w14:textId="77777777" w:rsidR="005F206C" w:rsidRPr="00A17B5B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90,00000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4860DB" w14:textId="77777777" w:rsidR="005F206C" w:rsidRPr="00A17B5B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90,00000</w:t>
            </w:r>
          </w:p>
        </w:tc>
      </w:tr>
      <w:tr w:rsidR="005F206C" w:rsidRPr="00A17B5B" w14:paraId="29653BA1" w14:textId="77777777" w:rsidTr="008218DA">
        <w:trPr>
          <w:trHeight w:val="20"/>
        </w:trPr>
        <w:tc>
          <w:tcPr>
            <w:tcW w:w="185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466612" w14:textId="77777777" w:rsidR="005F206C" w:rsidRPr="00A17B5B" w:rsidRDefault="005F206C" w:rsidP="008218DA">
            <w:pPr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 xml:space="preserve"> Иные закупки товаров, работ и услуг для обеспечения государственных (муниц</w:t>
            </w:r>
            <w:r w:rsidRPr="00A17B5B">
              <w:rPr>
                <w:color w:val="000000"/>
                <w:sz w:val="16"/>
                <w:szCs w:val="16"/>
              </w:rPr>
              <w:t>и</w:t>
            </w:r>
            <w:r w:rsidRPr="00A17B5B">
              <w:rPr>
                <w:color w:val="000000"/>
                <w:sz w:val="16"/>
                <w:szCs w:val="16"/>
              </w:rPr>
              <w:t>пальных) нужд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C6A219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9710083220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455F97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70FAC5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514C61" w14:textId="77777777" w:rsidR="005F206C" w:rsidRPr="00A17B5B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17,75000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EC05E6" w14:textId="77777777" w:rsidR="005F206C" w:rsidRPr="00A17B5B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40,00000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AB082B" w14:textId="77777777" w:rsidR="005F206C" w:rsidRPr="00A17B5B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40,00000</w:t>
            </w:r>
          </w:p>
        </w:tc>
      </w:tr>
      <w:tr w:rsidR="005F206C" w:rsidRPr="00A17B5B" w14:paraId="67AF8999" w14:textId="77777777" w:rsidTr="008218DA">
        <w:trPr>
          <w:trHeight w:val="20"/>
        </w:trPr>
        <w:tc>
          <w:tcPr>
            <w:tcW w:w="185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AD5972" w14:textId="77777777" w:rsidR="005F206C" w:rsidRPr="00A17B5B" w:rsidRDefault="005F206C" w:rsidP="008218DA">
            <w:pPr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 xml:space="preserve"> Уплата налогов, сборов и иных платежей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4D289B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9710083220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1B9302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E37F41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850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95BE0D" w14:textId="77777777" w:rsidR="005F206C" w:rsidRPr="00A17B5B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58,24800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A8BF9B" w14:textId="77777777" w:rsidR="005F206C" w:rsidRPr="00A17B5B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50,00000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CB70B5" w14:textId="77777777" w:rsidR="005F206C" w:rsidRPr="00A17B5B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50,00000</w:t>
            </w:r>
          </w:p>
        </w:tc>
      </w:tr>
      <w:tr w:rsidR="005F206C" w:rsidRPr="00A17B5B" w14:paraId="3B5F06BD" w14:textId="77777777" w:rsidTr="008218DA">
        <w:trPr>
          <w:trHeight w:val="20"/>
        </w:trPr>
        <w:tc>
          <w:tcPr>
            <w:tcW w:w="185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3E951D" w14:textId="77777777" w:rsidR="005F206C" w:rsidRPr="00A17B5B" w:rsidRDefault="005F206C" w:rsidP="008218DA">
            <w:pPr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 xml:space="preserve"> Выполнение мероприятий по м</w:t>
            </w:r>
            <w:r w:rsidRPr="00A17B5B">
              <w:rPr>
                <w:color w:val="000000"/>
                <w:sz w:val="16"/>
                <w:szCs w:val="16"/>
              </w:rPr>
              <w:t>о</w:t>
            </w:r>
            <w:r w:rsidRPr="00A17B5B">
              <w:rPr>
                <w:color w:val="000000"/>
                <w:sz w:val="16"/>
                <w:szCs w:val="16"/>
              </w:rPr>
              <w:t>лодежной политике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EB4DE7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9730084310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1884FE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B2B14F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48DD8B" w14:textId="77777777" w:rsidR="005F206C" w:rsidRPr="00A17B5B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7,20000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680B87" w14:textId="77777777" w:rsidR="005F206C" w:rsidRPr="00A17B5B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7,20000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8F1D2D" w14:textId="77777777" w:rsidR="005F206C" w:rsidRPr="00A17B5B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7,20000</w:t>
            </w:r>
          </w:p>
        </w:tc>
      </w:tr>
      <w:tr w:rsidR="005F206C" w:rsidRPr="00A17B5B" w14:paraId="38BCAEDF" w14:textId="77777777" w:rsidTr="008218DA">
        <w:trPr>
          <w:trHeight w:val="20"/>
        </w:trPr>
        <w:tc>
          <w:tcPr>
            <w:tcW w:w="185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924DC3" w14:textId="77777777" w:rsidR="005F206C" w:rsidRPr="00A17B5B" w:rsidRDefault="005F206C" w:rsidP="008218DA">
            <w:pPr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 xml:space="preserve"> Образование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BE0828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9730084310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4BC9F6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0700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8FBDA0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6AAC79" w14:textId="77777777" w:rsidR="005F206C" w:rsidRPr="00A17B5B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7,20000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674F7D" w14:textId="77777777" w:rsidR="005F206C" w:rsidRPr="00A17B5B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7,20000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61245B" w14:textId="77777777" w:rsidR="005F206C" w:rsidRPr="00A17B5B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7,20000</w:t>
            </w:r>
          </w:p>
        </w:tc>
      </w:tr>
      <w:tr w:rsidR="005F206C" w:rsidRPr="00A17B5B" w14:paraId="051FE663" w14:textId="77777777" w:rsidTr="008218DA">
        <w:trPr>
          <w:trHeight w:val="20"/>
        </w:trPr>
        <w:tc>
          <w:tcPr>
            <w:tcW w:w="185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8D657F" w14:textId="77777777" w:rsidR="005F206C" w:rsidRPr="00A17B5B" w:rsidRDefault="005F206C" w:rsidP="008218DA">
            <w:pPr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 xml:space="preserve"> Молодежная политика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7B93BB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9730084310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DF1134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0707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A3A812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739803" w14:textId="77777777" w:rsidR="005F206C" w:rsidRPr="00A17B5B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7,20000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9B889A" w14:textId="77777777" w:rsidR="005F206C" w:rsidRPr="00A17B5B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7,20000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D449CB" w14:textId="77777777" w:rsidR="005F206C" w:rsidRPr="00A17B5B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7,20000</w:t>
            </w:r>
          </w:p>
        </w:tc>
      </w:tr>
      <w:tr w:rsidR="005F206C" w:rsidRPr="00A17B5B" w14:paraId="60BEC3C1" w14:textId="77777777" w:rsidTr="008218DA">
        <w:trPr>
          <w:trHeight w:val="20"/>
        </w:trPr>
        <w:tc>
          <w:tcPr>
            <w:tcW w:w="185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D61E2F" w14:textId="77777777" w:rsidR="005F206C" w:rsidRPr="00A17B5B" w:rsidRDefault="005F206C" w:rsidP="008218DA">
            <w:pPr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lastRenderedPageBreak/>
              <w:t xml:space="preserve"> Иные закупки товаров, работ и услуг для обеспечения государственных (муниц</w:t>
            </w:r>
            <w:r w:rsidRPr="00A17B5B">
              <w:rPr>
                <w:color w:val="000000"/>
                <w:sz w:val="16"/>
                <w:szCs w:val="16"/>
              </w:rPr>
              <w:t>и</w:t>
            </w:r>
            <w:r w:rsidRPr="00A17B5B">
              <w:rPr>
                <w:color w:val="000000"/>
                <w:sz w:val="16"/>
                <w:szCs w:val="16"/>
              </w:rPr>
              <w:t>пальных) нужд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50D016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9730084310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4B9BC2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0707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A32B0E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B7A02A" w14:textId="77777777" w:rsidR="005F206C" w:rsidRPr="00A17B5B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7,20000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882A33" w14:textId="77777777" w:rsidR="005F206C" w:rsidRPr="00A17B5B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7,20000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C7B02F" w14:textId="77777777" w:rsidR="005F206C" w:rsidRPr="00A17B5B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7,20000</w:t>
            </w:r>
          </w:p>
        </w:tc>
      </w:tr>
      <w:tr w:rsidR="005F206C" w:rsidRPr="00A17B5B" w14:paraId="3D2516E8" w14:textId="77777777" w:rsidTr="008218DA">
        <w:trPr>
          <w:trHeight w:val="20"/>
        </w:trPr>
        <w:tc>
          <w:tcPr>
            <w:tcW w:w="185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8A44C" w14:textId="77777777" w:rsidR="005F206C" w:rsidRPr="00A17B5B" w:rsidRDefault="005F206C" w:rsidP="008218DA">
            <w:pPr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 xml:space="preserve"> Выполнение мероприятий по культуре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73C1A3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9730084320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D875BC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29A04F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F7EFEE" w14:textId="77777777" w:rsidR="005F206C" w:rsidRPr="00A17B5B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42,00000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BC79C5" w14:textId="77777777" w:rsidR="005F206C" w:rsidRPr="00A17B5B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42,00000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983B3A" w14:textId="77777777" w:rsidR="005F206C" w:rsidRPr="00A17B5B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42,00000</w:t>
            </w:r>
          </w:p>
        </w:tc>
      </w:tr>
      <w:tr w:rsidR="005F206C" w:rsidRPr="00A17B5B" w14:paraId="1A7181C1" w14:textId="77777777" w:rsidTr="008218DA">
        <w:trPr>
          <w:trHeight w:val="20"/>
        </w:trPr>
        <w:tc>
          <w:tcPr>
            <w:tcW w:w="185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EC9F6B" w14:textId="77777777" w:rsidR="005F206C" w:rsidRPr="00A17B5B" w:rsidRDefault="005F206C" w:rsidP="008218DA">
            <w:pPr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 xml:space="preserve"> Культура, кинематография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AC9D3E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9730084320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193768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0800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6F4922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55413F" w14:textId="77777777" w:rsidR="005F206C" w:rsidRPr="00A17B5B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42,00000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B4C196" w14:textId="77777777" w:rsidR="005F206C" w:rsidRPr="00A17B5B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42,00000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738991" w14:textId="77777777" w:rsidR="005F206C" w:rsidRPr="00A17B5B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42,00000</w:t>
            </w:r>
          </w:p>
        </w:tc>
      </w:tr>
      <w:tr w:rsidR="005F206C" w:rsidRPr="00A17B5B" w14:paraId="6F3E513E" w14:textId="77777777" w:rsidTr="008218DA">
        <w:trPr>
          <w:trHeight w:val="20"/>
        </w:trPr>
        <w:tc>
          <w:tcPr>
            <w:tcW w:w="185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8B892E" w14:textId="77777777" w:rsidR="005F206C" w:rsidRPr="00A17B5B" w:rsidRDefault="005F206C" w:rsidP="008218DA">
            <w:pPr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 xml:space="preserve"> Культура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1A68CC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9730084320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335810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0801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C644B1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45FCD6" w14:textId="77777777" w:rsidR="005F206C" w:rsidRPr="00A17B5B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42,00000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0182F9" w14:textId="77777777" w:rsidR="005F206C" w:rsidRPr="00A17B5B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42,00000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0A4D24" w14:textId="77777777" w:rsidR="005F206C" w:rsidRPr="00A17B5B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42,00000</w:t>
            </w:r>
          </w:p>
        </w:tc>
      </w:tr>
      <w:tr w:rsidR="005F206C" w:rsidRPr="00A17B5B" w14:paraId="73B49EE1" w14:textId="77777777" w:rsidTr="008218DA">
        <w:trPr>
          <w:trHeight w:val="20"/>
        </w:trPr>
        <w:tc>
          <w:tcPr>
            <w:tcW w:w="185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BF9855" w14:textId="77777777" w:rsidR="005F206C" w:rsidRPr="00A17B5B" w:rsidRDefault="005F206C" w:rsidP="008218DA">
            <w:pPr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 xml:space="preserve"> Иные закупки товаров, работ и услуг для обеспечения государственных (муниц</w:t>
            </w:r>
            <w:r w:rsidRPr="00A17B5B">
              <w:rPr>
                <w:color w:val="000000"/>
                <w:sz w:val="16"/>
                <w:szCs w:val="16"/>
              </w:rPr>
              <w:t>и</w:t>
            </w:r>
            <w:r w:rsidRPr="00A17B5B">
              <w:rPr>
                <w:color w:val="000000"/>
                <w:sz w:val="16"/>
                <w:szCs w:val="16"/>
              </w:rPr>
              <w:t>пальных) нужд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43C26F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9730084320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86CFBA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0801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DBDD46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C4A3F1" w14:textId="77777777" w:rsidR="005F206C" w:rsidRPr="00A17B5B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42,00000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D22266" w14:textId="77777777" w:rsidR="005F206C" w:rsidRPr="00A17B5B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42,00000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7E98B1" w14:textId="77777777" w:rsidR="005F206C" w:rsidRPr="00A17B5B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42,00000</w:t>
            </w:r>
          </w:p>
        </w:tc>
      </w:tr>
      <w:tr w:rsidR="005F206C" w:rsidRPr="00A17B5B" w14:paraId="367D0759" w14:textId="77777777" w:rsidTr="008218DA">
        <w:trPr>
          <w:trHeight w:val="20"/>
        </w:trPr>
        <w:tc>
          <w:tcPr>
            <w:tcW w:w="185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40231C" w14:textId="77777777" w:rsidR="005F206C" w:rsidRPr="00A17B5B" w:rsidRDefault="005F206C" w:rsidP="008218DA">
            <w:pPr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 xml:space="preserve"> Выполнение мероприятий по физической культуре и спорту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8FCF4C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9730084330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1086A0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09973F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FC0DC1" w14:textId="77777777" w:rsidR="005F206C" w:rsidRPr="00A17B5B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23,50000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A84BA1" w14:textId="77777777" w:rsidR="005F206C" w:rsidRPr="00A17B5B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23,50000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6A20E7" w14:textId="77777777" w:rsidR="005F206C" w:rsidRPr="00A17B5B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23,50000</w:t>
            </w:r>
          </w:p>
        </w:tc>
      </w:tr>
      <w:tr w:rsidR="005F206C" w:rsidRPr="00A17B5B" w14:paraId="3F210164" w14:textId="77777777" w:rsidTr="008218DA">
        <w:trPr>
          <w:trHeight w:val="20"/>
        </w:trPr>
        <w:tc>
          <w:tcPr>
            <w:tcW w:w="185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8FBB78" w14:textId="77777777" w:rsidR="005F206C" w:rsidRPr="00A17B5B" w:rsidRDefault="005F206C" w:rsidP="008218DA">
            <w:pPr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 xml:space="preserve"> Физическая культура и спорт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17D824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9730084330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CBA621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1100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B14403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8B0308" w14:textId="77777777" w:rsidR="005F206C" w:rsidRPr="00A17B5B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23,50000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FFF883" w14:textId="77777777" w:rsidR="005F206C" w:rsidRPr="00A17B5B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23,50000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ED92AF" w14:textId="77777777" w:rsidR="005F206C" w:rsidRPr="00A17B5B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23,50000</w:t>
            </w:r>
          </w:p>
        </w:tc>
      </w:tr>
      <w:tr w:rsidR="005F206C" w:rsidRPr="00A17B5B" w14:paraId="53383E9B" w14:textId="77777777" w:rsidTr="008218DA">
        <w:trPr>
          <w:trHeight w:val="20"/>
        </w:trPr>
        <w:tc>
          <w:tcPr>
            <w:tcW w:w="185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3F2D8B" w14:textId="77777777" w:rsidR="005F206C" w:rsidRPr="00A17B5B" w:rsidRDefault="005F206C" w:rsidP="008218DA">
            <w:pPr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 xml:space="preserve"> Физическая культура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C333FE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9730084330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AE72E9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1101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7B341B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8AB305" w14:textId="77777777" w:rsidR="005F206C" w:rsidRPr="00A17B5B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23,50000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029E09" w14:textId="77777777" w:rsidR="005F206C" w:rsidRPr="00A17B5B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23,50000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75833B" w14:textId="77777777" w:rsidR="005F206C" w:rsidRPr="00A17B5B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23,50000</w:t>
            </w:r>
          </w:p>
        </w:tc>
      </w:tr>
      <w:tr w:rsidR="005F206C" w:rsidRPr="00A17B5B" w14:paraId="1B9253E6" w14:textId="77777777" w:rsidTr="008218DA">
        <w:trPr>
          <w:trHeight w:val="20"/>
        </w:trPr>
        <w:tc>
          <w:tcPr>
            <w:tcW w:w="185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C6A7C9" w14:textId="77777777" w:rsidR="005F206C" w:rsidRPr="00A17B5B" w:rsidRDefault="005F206C" w:rsidP="008218DA">
            <w:pPr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 xml:space="preserve"> Иные закупки товаров, работ и услуг для обеспечения государственных (муниц</w:t>
            </w:r>
            <w:r w:rsidRPr="00A17B5B">
              <w:rPr>
                <w:color w:val="000000"/>
                <w:sz w:val="16"/>
                <w:szCs w:val="16"/>
              </w:rPr>
              <w:t>и</w:t>
            </w:r>
            <w:r w:rsidRPr="00A17B5B">
              <w:rPr>
                <w:color w:val="000000"/>
                <w:sz w:val="16"/>
                <w:szCs w:val="16"/>
              </w:rPr>
              <w:t>пальных) нужд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1F9DF0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9730084330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FAEAD0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1101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0EF353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996EC0" w14:textId="77777777" w:rsidR="005F206C" w:rsidRPr="00A17B5B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11,50000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3A8D0C" w14:textId="77777777" w:rsidR="005F206C" w:rsidRPr="00A17B5B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11,50000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41E246" w14:textId="77777777" w:rsidR="005F206C" w:rsidRPr="00A17B5B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11,50000</w:t>
            </w:r>
          </w:p>
        </w:tc>
      </w:tr>
      <w:tr w:rsidR="005F206C" w:rsidRPr="00A17B5B" w14:paraId="42735812" w14:textId="77777777" w:rsidTr="008218DA">
        <w:trPr>
          <w:trHeight w:val="20"/>
        </w:trPr>
        <w:tc>
          <w:tcPr>
            <w:tcW w:w="185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A9686F" w14:textId="77777777" w:rsidR="005F206C" w:rsidRPr="00A17B5B" w:rsidRDefault="005F206C" w:rsidP="008218DA">
            <w:pPr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 xml:space="preserve"> Премии и гранты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1847EA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9730084330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8B8A76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1101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4BC263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350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6D0A90" w14:textId="77777777" w:rsidR="005F206C" w:rsidRPr="00A17B5B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12,00000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3AEB70" w14:textId="77777777" w:rsidR="005F206C" w:rsidRPr="00A17B5B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12,00000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66F937" w14:textId="77777777" w:rsidR="005F206C" w:rsidRPr="00A17B5B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12,00000</w:t>
            </w:r>
          </w:p>
        </w:tc>
      </w:tr>
      <w:tr w:rsidR="005F206C" w:rsidRPr="00A17B5B" w14:paraId="1B1192D3" w14:textId="77777777" w:rsidTr="008218DA">
        <w:trPr>
          <w:trHeight w:val="20"/>
        </w:trPr>
        <w:tc>
          <w:tcPr>
            <w:tcW w:w="185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068101" w14:textId="77777777" w:rsidR="005F206C" w:rsidRPr="00A17B5B" w:rsidRDefault="005F206C" w:rsidP="008218DA">
            <w:pPr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 xml:space="preserve"> Возмещение расходов старосте сельского населенного пункта, связанных с осущест</w:t>
            </w:r>
            <w:r w:rsidRPr="00A17B5B">
              <w:rPr>
                <w:color w:val="000000"/>
                <w:sz w:val="16"/>
                <w:szCs w:val="16"/>
              </w:rPr>
              <w:t>в</w:t>
            </w:r>
            <w:r w:rsidRPr="00A17B5B">
              <w:rPr>
                <w:color w:val="000000"/>
                <w:sz w:val="16"/>
                <w:szCs w:val="16"/>
              </w:rPr>
              <w:t>лением полн</w:t>
            </w:r>
            <w:r w:rsidRPr="00A17B5B">
              <w:rPr>
                <w:color w:val="000000"/>
                <w:sz w:val="16"/>
                <w:szCs w:val="16"/>
              </w:rPr>
              <w:t>о</w:t>
            </w:r>
            <w:r w:rsidRPr="00A17B5B">
              <w:rPr>
                <w:color w:val="000000"/>
                <w:sz w:val="16"/>
                <w:szCs w:val="16"/>
              </w:rPr>
              <w:t>мочий старосты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8FF4BB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9740082230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AC7CF4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42805E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438D49" w14:textId="77777777" w:rsidR="005F206C" w:rsidRPr="00A17B5B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114,00000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8FFC05" w14:textId="77777777" w:rsidR="005F206C" w:rsidRPr="00A17B5B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192,00000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C3FEC5" w14:textId="77777777" w:rsidR="005F206C" w:rsidRPr="00A17B5B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192,00000</w:t>
            </w:r>
          </w:p>
        </w:tc>
      </w:tr>
      <w:tr w:rsidR="005F206C" w:rsidRPr="00A17B5B" w14:paraId="56DCECF8" w14:textId="77777777" w:rsidTr="008218DA">
        <w:trPr>
          <w:trHeight w:val="20"/>
        </w:trPr>
        <w:tc>
          <w:tcPr>
            <w:tcW w:w="185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3A7888" w14:textId="77777777" w:rsidR="005F206C" w:rsidRPr="00A17B5B" w:rsidRDefault="005F206C" w:rsidP="008218DA">
            <w:pPr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 xml:space="preserve"> Общегосударственные вопросы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2E9EA5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9740082230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890459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0100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788D19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C9A57E" w14:textId="77777777" w:rsidR="005F206C" w:rsidRPr="00A17B5B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114,00000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DE8919" w14:textId="77777777" w:rsidR="005F206C" w:rsidRPr="00A17B5B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192,00000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3E5202" w14:textId="77777777" w:rsidR="005F206C" w:rsidRPr="00A17B5B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192,00000</w:t>
            </w:r>
          </w:p>
        </w:tc>
      </w:tr>
      <w:tr w:rsidR="005F206C" w:rsidRPr="00A17B5B" w14:paraId="625C9439" w14:textId="77777777" w:rsidTr="008218DA">
        <w:trPr>
          <w:trHeight w:val="20"/>
        </w:trPr>
        <w:tc>
          <w:tcPr>
            <w:tcW w:w="185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7BC28D" w14:textId="77777777" w:rsidR="005F206C" w:rsidRPr="00A17B5B" w:rsidRDefault="005F206C" w:rsidP="008218DA">
            <w:pPr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 xml:space="preserve"> Другие общегосударственные в</w:t>
            </w:r>
            <w:r w:rsidRPr="00A17B5B">
              <w:rPr>
                <w:color w:val="000000"/>
                <w:sz w:val="16"/>
                <w:szCs w:val="16"/>
              </w:rPr>
              <w:t>о</w:t>
            </w:r>
            <w:r w:rsidRPr="00A17B5B">
              <w:rPr>
                <w:color w:val="000000"/>
                <w:sz w:val="16"/>
                <w:szCs w:val="16"/>
              </w:rPr>
              <w:t>просы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E3A0F8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9740082230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A32CC7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F98A3D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3905A0" w14:textId="77777777" w:rsidR="005F206C" w:rsidRPr="00A17B5B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114,00000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999F32" w14:textId="77777777" w:rsidR="005F206C" w:rsidRPr="00A17B5B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192,00000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7D135D" w14:textId="77777777" w:rsidR="005F206C" w:rsidRPr="00A17B5B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192,00000</w:t>
            </w:r>
          </w:p>
        </w:tc>
      </w:tr>
      <w:tr w:rsidR="005F206C" w:rsidRPr="00A17B5B" w14:paraId="357A636A" w14:textId="77777777" w:rsidTr="008218DA">
        <w:trPr>
          <w:trHeight w:val="20"/>
        </w:trPr>
        <w:tc>
          <w:tcPr>
            <w:tcW w:w="185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AF4CD0" w14:textId="77777777" w:rsidR="005F206C" w:rsidRPr="00A17B5B" w:rsidRDefault="005F206C" w:rsidP="008218DA">
            <w:pPr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 xml:space="preserve"> Расходы на выплату персоналу госуда</w:t>
            </w:r>
            <w:r w:rsidRPr="00A17B5B">
              <w:rPr>
                <w:color w:val="000000"/>
                <w:sz w:val="16"/>
                <w:szCs w:val="16"/>
              </w:rPr>
              <w:t>р</w:t>
            </w:r>
            <w:r w:rsidRPr="00A17B5B">
              <w:rPr>
                <w:color w:val="000000"/>
                <w:sz w:val="16"/>
                <w:szCs w:val="16"/>
              </w:rPr>
              <w:t>ственных (муниципальных) органов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2295F1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9740082230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DEF1E0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F20879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3BEB96" w14:textId="77777777" w:rsidR="005F206C" w:rsidRPr="00A17B5B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114,00000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C9CD55" w14:textId="77777777" w:rsidR="005F206C" w:rsidRPr="00A17B5B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D708D3" w14:textId="77777777" w:rsidR="005F206C" w:rsidRPr="00A17B5B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0,00000</w:t>
            </w:r>
          </w:p>
        </w:tc>
      </w:tr>
      <w:tr w:rsidR="005F206C" w:rsidRPr="00A17B5B" w14:paraId="5F4DED5A" w14:textId="77777777" w:rsidTr="008218DA">
        <w:trPr>
          <w:trHeight w:val="20"/>
        </w:trPr>
        <w:tc>
          <w:tcPr>
            <w:tcW w:w="185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44AE67" w14:textId="77777777" w:rsidR="005F206C" w:rsidRPr="00A17B5B" w:rsidRDefault="005F206C" w:rsidP="008218DA">
            <w:pPr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 xml:space="preserve"> Иные выплаты населению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E37789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9740082230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6DC5F7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509708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360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BEE2F3" w14:textId="77777777" w:rsidR="005F206C" w:rsidRPr="00A17B5B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156457" w14:textId="77777777" w:rsidR="005F206C" w:rsidRPr="00A17B5B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192,00000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B70BD6" w14:textId="77777777" w:rsidR="005F206C" w:rsidRPr="00A17B5B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192,00000</w:t>
            </w:r>
          </w:p>
        </w:tc>
      </w:tr>
      <w:tr w:rsidR="005F206C" w:rsidRPr="00A17B5B" w14:paraId="3A333AA7" w14:textId="77777777" w:rsidTr="008218DA">
        <w:trPr>
          <w:trHeight w:val="20"/>
        </w:trPr>
        <w:tc>
          <w:tcPr>
            <w:tcW w:w="185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978304" w14:textId="77777777" w:rsidR="005F206C" w:rsidRPr="00A17B5B" w:rsidRDefault="005F206C" w:rsidP="008218DA">
            <w:pPr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 xml:space="preserve"> Почетный гражданин Любытинского сел</w:t>
            </w:r>
            <w:r w:rsidRPr="00A17B5B">
              <w:rPr>
                <w:color w:val="000000"/>
                <w:sz w:val="16"/>
                <w:szCs w:val="16"/>
              </w:rPr>
              <w:t>ь</w:t>
            </w:r>
            <w:r w:rsidRPr="00A17B5B">
              <w:rPr>
                <w:color w:val="000000"/>
                <w:sz w:val="16"/>
                <w:szCs w:val="16"/>
              </w:rPr>
              <w:t>ск</w:t>
            </w:r>
            <w:r w:rsidRPr="00A17B5B">
              <w:rPr>
                <w:color w:val="000000"/>
                <w:sz w:val="16"/>
                <w:szCs w:val="16"/>
              </w:rPr>
              <w:t>о</w:t>
            </w:r>
            <w:r w:rsidRPr="00A17B5B">
              <w:rPr>
                <w:color w:val="000000"/>
                <w:sz w:val="16"/>
                <w:szCs w:val="16"/>
              </w:rPr>
              <w:t>го поселения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8A0AD2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9740082240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CDD003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B1E5FF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D1387D" w14:textId="77777777" w:rsidR="005F206C" w:rsidRPr="00A17B5B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7,00000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70C683" w14:textId="77777777" w:rsidR="005F206C" w:rsidRPr="00A17B5B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7C64C9" w14:textId="77777777" w:rsidR="005F206C" w:rsidRPr="00A17B5B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0,00000</w:t>
            </w:r>
          </w:p>
        </w:tc>
      </w:tr>
      <w:tr w:rsidR="005F206C" w:rsidRPr="00A17B5B" w14:paraId="0D7599FD" w14:textId="77777777" w:rsidTr="008218DA">
        <w:trPr>
          <w:trHeight w:val="20"/>
        </w:trPr>
        <w:tc>
          <w:tcPr>
            <w:tcW w:w="185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5DE505" w14:textId="77777777" w:rsidR="005F206C" w:rsidRPr="00A17B5B" w:rsidRDefault="005F206C" w:rsidP="008218DA">
            <w:pPr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 xml:space="preserve"> Общегосударственные вопросы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27CE2D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9740082240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1D7AA1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0100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F623A5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C22A69" w14:textId="77777777" w:rsidR="005F206C" w:rsidRPr="00A17B5B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7,00000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E1E432" w14:textId="77777777" w:rsidR="005F206C" w:rsidRPr="00A17B5B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FC3B23" w14:textId="77777777" w:rsidR="005F206C" w:rsidRPr="00A17B5B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0,00000</w:t>
            </w:r>
          </w:p>
        </w:tc>
      </w:tr>
      <w:tr w:rsidR="005F206C" w:rsidRPr="00A17B5B" w14:paraId="19F68A4F" w14:textId="77777777" w:rsidTr="008218DA">
        <w:trPr>
          <w:trHeight w:val="20"/>
        </w:trPr>
        <w:tc>
          <w:tcPr>
            <w:tcW w:w="185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A14471" w14:textId="77777777" w:rsidR="005F206C" w:rsidRPr="00A17B5B" w:rsidRDefault="005F206C" w:rsidP="008218DA">
            <w:pPr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 xml:space="preserve"> Другие общегосударственные в</w:t>
            </w:r>
            <w:r w:rsidRPr="00A17B5B">
              <w:rPr>
                <w:color w:val="000000"/>
                <w:sz w:val="16"/>
                <w:szCs w:val="16"/>
              </w:rPr>
              <w:t>о</w:t>
            </w:r>
            <w:r w:rsidRPr="00A17B5B">
              <w:rPr>
                <w:color w:val="000000"/>
                <w:sz w:val="16"/>
                <w:szCs w:val="16"/>
              </w:rPr>
              <w:t>просы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CB9279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9740082240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BEE353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23F045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C5707D" w14:textId="77777777" w:rsidR="005F206C" w:rsidRPr="00A17B5B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7,00000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795B0D" w14:textId="77777777" w:rsidR="005F206C" w:rsidRPr="00A17B5B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A6F44A" w14:textId="77777777" w:rsidR="005F206C" w:rsidRPr="00A17B5B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0,00000</w:t>
            </w:r>
          </w:p>
        </w:tc>
      </w:tr>
      <w:tr w:rsidR="005F206C" w:rsidRPr="00A17B5B" w14:paraId="3A67C672" w14:textId="77777777" w:rsidTr="008218DA">
        <w:trPr>
          <w:trHeight w:val="20"/>
        </w:trPr>
        <w:tc>
          <w:tcPr>
            <w:tcW w:w="185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24C0DB" w14:textId="77777777" w:rsidR="005F206C" w:rsidRPr="00A17B5B" w:rsidRDefault="005F206C" w:rsidP="008218DA">
            <w:pPr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 xml:space="preserve"> Иные выплаты населению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076853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9740082240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3A1F07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C53885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360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160C3A" w14:textId="77777777" w:rsidR="005F206C" w:rsidRPr="00A17B5B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7,00000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DFD29A" w14:textId="77777777" w:rsidR="005F206C" w:rsidRPr="00A17B5B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9F4D5D" w14:textId="77777777" w:rsidR="005F206C" w:rsidRPr="00A17B5B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0,00000</w:t>
            </w:r>
          </w:p>
        </w:tc>
      </w:tr>
      <w:tr w:rsidR="005F206C" w:rsidRPr="00A17B5B" w14:paraId="19A4F2BE" w14:textId="77777777" w:rsidTr="008218DA">
        <w:trPr>
          <w:trHeight w:val="20"/>
        </w:trPr>
        <w:tc>
          <w:tcPr>
            <w:tcW w:w="185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34DF34" w14:textId="77777777" w:rsidR="005F206C" w:rsidRPr="00A17B5B" w:rsidRDefault="005F206C" w:rsidP="008218DA">
            <w:pPr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 xml:space="preserve"> Выполнение мероприятий по обслужив</w:t>
            </w:r>
            <w:r w:rsidRPr="00A17B5B">
              <w:rPr>
                <w:color w:val="000000"/>
                <w:sz w:val="16"/>
                <w:szCs w:val="16"/>
              </w:rPr>
              <w:t>а</w:t>
            </w:r>
            <w:r w:rsidRPr="00A17B5B">
              <w:rPr>
                <w:color w:val="000000"/>
                <w:sz w:val="16"/>
                <w:szCs w:val="16"/>
              </w:rPr>
              <w:t>нию газораспределител</w:t>
            </w:r>
            <w:r w:rsidRPr="00A17B5B">
              <w:rPr>
                <w:color w:val="000000"/>
                <w:sz w:val="16"/>
                <w:szCs w:val="16"/>
              </w:rPr>
              <w:t>ь</w:t>
            </w:r>
            <w:r w:rsidRPr="00A17B5B">
              <w:rPr>
                <w:color w:val="000000"/>
                <w:sz w:val="16"/>
                <w:szCs w:val="16"/>
              </w:rPr>
              <w:t>ной сети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6394ED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9750021250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550312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637B25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77F75B" w14:textId="77777777" w:rsidR="005F206C" w:rsidRPr="00A17B5B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620,00000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5951BF" w14:textId="77777777" w:rsidR="005F206C" w:rsidRPr="00A17B5B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682,00000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A1F79D" w14:textId="77777777" w:rsidR="005F206C" w:rsidRPr="00A17B5B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750,20000</w:t>
            </w:r>
          </w:p>
        </w:tc>
      </w:tr>
      <w:tr w:rsidR="005F206C" w:rsidRPr="00A17B5B" w14:paraId="700D7D4A" w14:textId="77777777" w:rsidTr="008218DA">
        <w:trPr>
          <w:trHeight w:val="20"/>
        </w:trPr>
        <w:tc>
          <w:tcPr>
            <w:tcW w:w="185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01190B" w14:textId="77777777" w:rsidR="005F206C" w:rsidRPr="00A17B5B" w:rsidRDefault="005F206C" w:rsidP="008218DA">
            <w:pPr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 xml:space="preserve"> Жилищно-коммунальное хозя</w:t>
            </w:r>
            <w:r w:rsidRPr="00A17B5B">
              <w:rPr>
                <w:color w:val="000000"/>
                <w:sz w:val="16"/>
                <w:szCs w:val="16"/>
              </w:rPr>
              <w:t>й</w:t>
            </w:r>
            <w:r w:rsidRPr="00A17B5B">
              <w:rPr>
                <w:color w:val="000000"/>
                <w:sz w:val="16"/>
                <w:szCs w:val="16"/>
              </w:rPr>
              <w:t>ство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2AB9C7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9750021250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25C7A8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0500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6952FF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A1C7BE" w14:textId="77777777" w:rsidR="005F206C" w:rsidRPr="00A17B5B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620,00000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78AC53" w14:textId="77777777" w:rsidR="005F206C" w:rsidRPr="00A17B5B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682,00000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77BFFF" w14:textId="77777777" w:rsidR="005F206C" w:rsidRPr="00A17B5B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750,20000</w:t>
            </w:r>
          </w:p>
        </w:tc>
      </w:tr>
      <w:tr w:rsidR="005F206C" w:rsidRPr="00A17B5B" w14:paraId="7A848B10" w14:textId="77777777" w:rsidTr="008218DA">
        <w:trPr>
          <w:trHeight w:val="20"/>
        </w:trPr>
        <w:tc>
          <w:tcPr>
            <w:tcW w:w="185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8C700D" w14:textId="77777777" w:rsidR="005F206C" w:rsidRPr="00A17B5B" w:rsidRDefault="005F206C" w:rsidP="008218DA">
            <w:pPr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 xml:space="preserve"> Коммунальное хозяйство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B3796A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9750021250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45B76B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0502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9A4A87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2A01E7" w14:textId="77777777" w:rsidR="005F206C" w:rsidRPr="00A17B5B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620,00000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979AEA" w14:textId="77777777" w:rsidR="005F206C" w:rsidRPr="00A17B5B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682,00000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1ECBFE" w14:textId="77777777" w:rsidR="005F206C" w:rsidRPr="00A17B5B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750,20000</w:t>
            </w:r>
          </w:p>
        </w:tc>
      </w:tr>
      <w:tr w:rsidR="005F206C" w:rsidRPr="00A17B5B" w14:paraId="7B621CFA" w14:textId="77777777" w:rsidTr="008218DA">
        <w:trPr>
          <w:trHeight w:val="20"/>
        </w:trPr>
        <w:tc>
          <w:tcPr>
            <w:tcW w:w="185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D7E311" w14:textId="77777777" w:rsidR="005F206C" w:rsidRPr="00A17B5B" w:rsidRDefault="005F206C" w:rsidP="008218DA">
            <w:pPr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 xml:space="preserve"> Иные закупки товаров, работ и услуг для обеспечения государственных (муниц</w:t>
            </w:r>
            <w:r w:rsidRPr="00A17B5B">
              <w:rPr>
                <w:color w:val="000000"/>
                <w:sz w:val="16"/>
                <w:szCs w:val="16"/>
              </w:rPr>
              <w:t>и</w:t>
            </w:r>
            <w:r w:rsidRPr="00A17B5B">
              <w:rPr>
                <w:color w:val="000000"/>
                <w:sz w:val="16"/>
                <w:szCs w:val="16"/>
              </w:rPr>
              <w:t>пальных) нужд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2EDF8F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9750021250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436FBA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0502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22194B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3153A6" w14:textId="77777777" w:rsidR="005F206C" w:rsidRPr="00A17B5B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620,00000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62D575" w14:textId="77777777" w:rsidR="005F206C" w:rsidRPr="00A17B5B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682,00000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A3AE4A" w14:textId="77777777" w:rsidR="005F206C" w:rsidRPr="00A17B5B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750,20000</w:t>
            </w:r>
          </w:p>
        </w:tc>
      </w:tr>
      <w:tr w:rsidR="005F206C" w:rsidRPr="00A17B5B" w14:paraId="1DFBC7F7" w14:textId="77777777" w:rsidTr="008218DA">
        <w:trPr>
          <w:trHeight w:val="20"/>
        </w:trPr>
        <w:tc>
          <w:tcPr>
            <w:tcW w:w="185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FEA9B0" w14:textId="77777777" w:rsidR="005F206C" w:rsidRPr="00A17B5B" w:rsidRDefault="005F206C" w:rsidP="008218DA">
            <w:pPr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 xml:space="preserve"> Резервные фонды местных адм</w:t>
            </w:r>
            <w:r w:rsidRPr="00A17B5B">
              <w:rPr>
                <w:color w:val="000000"/>
                <w:sz w:val="16"/>
                <w:szCs w:val="16"/>
              </w:rPr>
              <w:t>и</w:t>
            </w:r>
            <w:r w:rsidRPr="00A17B5B">
              <w:rPr>
                <w:color w:val="000000"/>
                <w:sz w:val="16"/>
                <w:szCs w:val="16"/>
              </w:rPr>
              <w:t>нистраций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C0C358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9790021130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12CAED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FFDCA3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C01A54" w14:textId="77777777" w:rsidR="005F206C" w:rsidRPr="00A17B5B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10,00000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BEDC70" w14:textId="77777777" w:rsidR="005F206C" w:rsidRPr="00A17B5B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10,00000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1B78F3" w14:textId="77777777" w:rsidR="005F206C" w:rsidRPr="00A17B5B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10,00000</w:t>
            </w:r>
          </w:p>
        </w:tc>
      </w:tr>
      <w:tr w:rsidR="005F206C" w:rsidRPr="00A17B5B" w14:paraId="59FA0BAD" w14:textId="77777777" w:rsidTr="008218DA">
        <w:trPr>
          <w:trHeight w:val="20"/>
        </w:trPr>
        <w:tc>
          <w:tcPr>
            <w:tcW w:w="185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32FF5B" w14:textId="77777777" w:rsidR="005F206C" w:rsidRPr="00A17B5B" w:rsidRDefault="005F206C" w:rsidP="008218DA">
            <w:pPr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 xml:space="preserve"> Общегосударственные вопросы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7B41D7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9790021130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99B1A5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0100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40C6EE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1C76F2" w14:textId="77777777" w:rsidR="005F206C" w:rsidRPr="00A17B5B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10,00000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0BFDA1" w14:textId="77777777" w:rsidR="005F206C" w:rsidRPr="00A17B5B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10,00000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0DC98E" w14:textId="77777777" w:rsidR="005F206C" w:rsidRPr="00A17B5B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10,00000</w:t>
            </w:r>
          </w:p>
        </w:tc>
      </w:tr>
      <w:tr w:rsidR="005F206C" w:rsidRPr="00A17B5B" w14:paraId="2A217127" w14:textId="77777777" w:rsidTr="008218DA">
        <w:trPr>
          <w:trHeight w:val="20"/>
        </w:trPr>
        <w:tc>
          <w:tcPr>
            <w:tcW w:w="185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9EC370" w14:textId="77777777" w:rsidR="005F206C" w:rsidRPr="00A17B5B" w:rsidRDefault="005F206C" w:rsidP="008218DA">
            <w:pPr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 xml:space="preserve"> Резервные фонды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BC867E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9790021130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804B58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0111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D731F5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A44651" w14:textId="77777777" w:rsidR="005F206C" w:rsidRPr="00A17B5B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10,00000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2A61BF" w14:textId="77777777" w:rsidR="005F206C" w:rsidRPr="00A17B5B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10,00000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F4D1CC" w14:textId="77777777" w:rsidR="005F206C" w:rsidRPr="00A17B5B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10,00000</w:t>
            </w:r>
          </w:p>
        </w:tc>
      </w:tr>
      <w:tr w:rsidR="005F206C" w:rsidRPr="00A17B5B" w14:paraId="3CE107CB" w14:textId="77777777" w:rsidTr="008218DA">
        <w:trPr>
          <w:trHeight w:val="20"/>
        </w:trPr>
        <w:tc>
          <w:tcPr>
            <w:tcW w:w="185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FEAA53" w14:textId="77777777" w:rsidR="005F206C" w:rsidRPr="00A17B5B" w:rsidRDefault="005F206C" w:rsidP="008218DA">
            <w:pPr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 xml:space="preserve"> Резервные средства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D92518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9790021130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70D59E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0111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C00EAD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870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FFDB7C" w14:textId="77777777" w:rsidR="005F206C" w:rsidRPr="00A17B5B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10,00000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941FAE" w14:textId="77777777" w:rsidR="005F206C" w:rsidRPr="00A17B5B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10,00000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9024D0" w14:textId="77777777" w:rsidR="005F206C" w:rsidRPr="00A17B5B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10,00000</w:t>
            </w:r>
          </w:p>
        </w:tc>
      </w:tr>
      <w:tr w:rsidR="005F206C" w:rsidRPr="00A17B5B" w14:paraId="15987375" w14:textId="77777777" w:rsidTr="008218DA">
        <w:trPr>
          <w:trHeight w:val="20"/>
        </w:trPr>
        <w:tc>
          <w:tcPr>
            <w:tcW w:w="185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F4D47C" w14:textId="77777777" w:rsidR="005F206C" w:rsidRPr="00A17B5B" w:rsidRDefault="005F206C" w:rsidP="008218DA">
            <w:pPr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 xml:space="preserve"> Условно утвержденные расходы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885571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9790099990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4292F7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0CC913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8AB258" w14:textId="77777777" w:rsidR="005F206C" w:rsidRPr="00A17B5B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E8CF02" w14:textId="77777777" w:rsidR="005F206C" w:rsidRPr="00A17B5B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573,60000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5A4F14" w14:textId="77777777" w:rsidR="005F206C" w:rsidRPr="00A17B5B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1 146,40000</w:t>
            </w:r>
          </w:p>
        </w:tc>
      </w:tr>
      <w:tr w:rsidR="005F206C" w:rsidRPr="00A17B5B" w14:paraId="6ACFB610" w14:textId="77777777" w:rsidTr="008218DA">
        <w:trPr>
          <w:trHeight w:val="20"/>
        </w:trPr>
        <w:tc>
          <w:tcPr>
            <w:tcW w:w="185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920408" w14:textId="77777777" w:rsidR="005F206C" w:rsidRPr="00A17B5B" w:rsidRDefault="005F206C" w:rsidP="008218DA">
            <w:pPr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 xml:space="preserve"> Общегосударственные вопросы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B1670C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9790099990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CAFD6A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0100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68C558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6781EE" w14:textId="77777777" w:rsidR="005F206C" w:rsidRPr="00A17B5B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F073CE" w14:textId="77777777" w:rsidR="005F206C" w:rsidRPr="00A17B5B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573,60000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9798D9" w14:textId="77777777" w:rsidR="005F206C" w:rsidRPr="00A17B5B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1 146,40000</w:t>
            </w:r>
          </w:p>
        </w:tc>
      </w:tr>
      <w:tr w:rsidR="005F206C" w:rsidRPr="00A17B5B" w14:paraId="68C5DDE3" w14:textId="77777777" w:rsidTr="008218DA">
        <w:trPr>
          <w:trHeight w:val="20"/>
        </w:trPr>
        <w:tc>
          <w:tcPr>
            <w:tcW w:w="185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88801E" w14:textId="77777777" w:rsidR="005F206C" w:rsidRPr="00A17B5B" w:rsidRDefault="005F206C" w:rsidP="008218DA">
            <w:pPr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 xml:space="preserve"> Другие общегосударственные в</w:t>
            </w:r>
            <w:r w:rsidRPr="00A17B5B">
              <w:rPr>
                <w:color w:val="000000"/>
                <w:sz w:val="16"/>
                <w:szCs w:val="16"/>
              </w:rPr>
              <w:t>о</w:t>
            </w:r>
            <w:r w:rsidRPr="00A17B5B">
              <w:rPr>
                <w:color w:val="000000"/>
                <w:sz w:val="16"/>
                <w:szCs w:val="16"/>
              </w:rPr>
              <w:t>просы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A7E5ED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9790099990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2C8593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0D0F06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0642FA" w14:textId="77777777" w:rsidR="005F206C" w:rsidRPr="00A17B5B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445CF2" w14:textId="77777777" w:rsidR="005F206C" w:rsidRPr="00A17B5B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573,60000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AE6783" w14:textId="77777777" w:rsidR="005F206C" w:rsidRPr="00A17B5B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1 146,40000</w:t>
            </w:r>
          </w:p>
        </w:tc>
      </w:tr>
      <w:tr w:rsidR="005F206C" w:rsidRPr="00A17B5B" w14:paraId="61CD361D" w14:textId="77777777" w:rsidTr="008218DA">
        <w:trPr>
          <w:trHeight w:val="20"/>
        </w:trPr>
        <w:tc>
          <w:tcPr>
            <w:tcW w:w="185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DE2A61" w14:textId="77777777" w:rsidR="005F206C" w:rsidRPr="00A17B5B" w:rsidRDefault="005F206C" w:rsidP="008218DA">
            <w:pPr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 xml:space="preserve"> Резервные средства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0C87B5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9790099990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BEF4A3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BBC870" w14:textId="77777777" w:rsidR="005F206C" w:rsidRPr="00A17B5B" w:rsidRDefault="005F206C" w:rsidP="008218DA">
            <w:pPr>
              <w:jc w:val="center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870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054583" w14:textId="77777777" w:rsidR="005F206C" w:rsidRPr="00A17B5B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485761" w14:textId="77777777" w:rsidR="005F206C" w:rsidRPr="00A17B5B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573,60000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4D0532" w14:textId="77777777" w:rsidR="005F206C" w:rsidRPr="00A17B5B" w:rsidRDefault="005F206C" w:rsidP="008218DA">
            <w:pPr>
              <w:jc w:val="right"/>
              <w:rPr>
                <w:color w:val="000000"/>
                <w:sz w:val="16"/>
                <w:szCs w:val="16"/>
              </w:rPr>
            </w:pPr>
            <w:r w:rsidRPr="00A17B5B">
              <w:rPr>
                <w:color w:val="000000"/>
                <w:sz w:val="16"/>
                <w:szCs w:val="16"/>
              </w:rPr>
              <w:t>1 146,40000</w:t>
            </w:r>
          </w:p>
        </w:tc>
      </w:tr>
      <w:tr w:rsidR="005F206C" w:rsidRPr="00A17B5B" w14:paraId="28A3D685" w14:textId="77777777" w:rsidTr="008218DA">
        <w:trPr>
          <w:trHeight w:val="20"/>
        </w:trPr>
        <w:tc>
          <w:tcPr>
            <w:tcW w:w="185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A1E68E" w14:textId="77777777" w:rsidR="005F206C" w:rsidRPr="00A17B5B" w:rsidRDefault="005F206C" w:rsidP="008218D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17B5B">
              <w:rPr>
                <w:b/>
                <w:bCs/>
                <w:color w:val="000000"/>
                <w:sz w:val="16"/>
                <w:szCs w:val="16"/>
              </w:rPr>
              <w:t>Итого непрограммных расходов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169E45" w14:textId="77777777" w:rsidR="005F206C" w:rsidRPr="00A17B5B" w:rsidRDefault="005F206C" w:rsidP="008218D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17B5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C277E2" w14:textId="77777777" w:rsidR="005F206C" w:rsidRPr="00A17B5B" w:rsidRDefault="005F206C" w:rsidP="008218D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17B5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7E097E" w14:textId="77777777" w:rsidR="005F206C" w:rsidRPr="00A17B5B" w:rsidRDefault="005F206C" w:rsidP="008218D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17B5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3F124C" w14:textId="77777777" w:rsidR="005F206C" w:rsidRPr="00A17B5B" w:rsidRDefault="005F206C" w:rsidP="008218D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17B5B">
              <w:rPr>
                <w:b/>
                <w:bCs/>
                <w:color w:val="000000"/>
                <w:sz w:val="16"/>
                <w:szCs w:val="16"/>
              </w:rPr>
              <w:t>1 882,79200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ADBA30" w14:textId="77777777" w:rsidR="005F206C" w:rsidRPr="00A17B5B" w:rsidRDefault="005F206C" w:rsidP="008218D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17B5B">
              <w:rPr>
                <w:b/>
                <w:bCs/>
                <w:color w:val="000000"/>
                <w:sz w:val="16"/>
                <w:szCs w:val="16"/>
              </w:rPr>
              <w:t>2 670,65000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CC8F58" w14:textId="77777777" w:rsidR="005F206C" w:rsidRPr="00A17B5B" w:rsidRDefault="005F206C" w:rsidP="008218D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17B5B">
              <w:rPr>
                <w:b/>
                <w:bCs/>
                <w:color w:val="000000"/>
                <w:sz w:val="16"/>
                <w:szCs w:val="16"/>
              </w:rPr>
              <w:t>3 117,60000</w:t>
            </w:r>
          </w:p>
        </w:tc>
      </w:tr>
      <w:tr w:rsidR="005F206C" w:rsidRPr="00A17B5B" w14:paraId="4A677773" w14:textId="77777777" w:rsidTr="008218DA">
        <w:trPr>
          <w:trHeight w:val="20"/>
        </w:trPr>
        <w:tc>
          <w:tcPr>
            <w:tcW w:w="310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6984F5" w14:textId="77777777" w:rsidR="005F206C" w:rsidRPr="00A17B5B" w:rsidRDefault="005F206C" w:rsidP="008218D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17B5B">
              <w:rPr>
                <w:b/>
                <w:bCs/>
                <w:color w:val="000000"/>
                <w:sz w:val="16"/>
                <w:szCs w:val="16"/>
              </w:rPr>
              <w:t xml:space="preserve">Всего расходов:   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1E8045" w14:textId="77777777" w:rsidR="005F206C" w:rsidRPr="00A17B5B" w:rsidRDefault="005F206C" w:rsidP="008218D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17B5B">
              <w:rPr>
                <w:b/>
                <w:bCs/>
                <w:color w:val="000000"/>
                <w:sz w:val="16"/>
                <w:szCs w:val="16"/>
              </w:rPr>
              <w:t>35 142,07734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2BCC08" w14:textId="77777777" w:rsidR="005F206C" w:rsidRPr="00A17B5B" w:rsidRDefault="005F206C" w:rsidP="008218D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17B5B">
              <w:rPr>
                <w:b/>
                <w:bCs/>
                <w:color w:val="000000"/>
                <w:sz w:val="16"/>
                <w:szCs w:val="16"/>
              </w:rPr>
              <w:t>24 401,55000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3F1722" w14:textId="77777777" w:rsidR="005F206C" w:rsidRPr="00A17B5B" w:rsidRDefault="005F206C" w:rsidP="008218D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17B5B">
              <w:rPr>
                <w:b/>
                <w:bCs/>
                <w:color w:val="000000"/>
                <w:sz w:val="16"/>
                <w:szCs w:val="16"/>
              </w:rPr>
              <w:t>24 422,50000</w:t>
            </w:r>
          </w:p>
        </w:tc>
      </w:tr>
    </w:tbl>
    <w:p w14:paraId="7E5E599B" w14:textId="77777777" w:rsidR="005F206C" w:rsidRPr="00A17B5B" w:rsidRDefault="005F206C" w:rsidP="005F206C">
      <w:pPr>
        <w:jc w:val="both"/>
        <w:rPr>
          <w:color w:val="000000"/>
          <w:sz w:val="16"/>
          <w:szCs w:val="16"/>
        </w:rPr>
      </w:pPr>
    </w:p>
    <w:p w14:paraId="04A07F8E" w14:textId="77777777" w:rsidR="005F206C" w:rsidRPr="00A17B5B" w:rsidRDefault="005F206C" w:rsidP="005F206C">
      <w:pPr>
        <w:ind w:firstLine="709"/>
        <w:rPr>
          <w:color w:val="000000"/>
          <w:sz w:val="16"/>
          <w:szCs w:val="16"/>
        </w:rPr>
      </w:pPr>
      <w:bookmarkStart w:id="42" w:name="RANGE!A1:H175"/>
      <w:bookmarkStart w:id="43" w:name="RANGE!A1:H183"/>
      <w:bookmarkEnd w:id="42"/>
      <w:bookmarkEnd w:id="43"/>
      <w:r w:rsidRPr="00A17B5B">
        <w:rPr>
          <w:bCs/>
          <w:color w:val="000000"/>
          <w:sz w:val="16"/>
          <w:szCs w:val="16"/>
        </w:rPr>
        <w:t>3. Опубликовать настоящее решение в «Официальном вестнике поселения» и разм</w:t>
      </w:r>
      <w:r w:rsidRPr="00A17B5B">
        <w:rPr>
          <w:bCs/>
          <w:color w:val="000000"/>
          <w:sz w:val="16"/>
          <w:szCs w:val="16"/>
        </w:rPr>
        <w:t>е</w:t>
      </w:r>
      <w:r w:rsidRPr="00A17B5B">
        <w:rPr>
          <w:bCs/>
          <w:color w:val="000000"/>
          <w:sz w:val="16"/>
          <w:szCs w:val="16"/>
        </w:rPr>
        <w:t>стить на официальном сайте Администрации муниципального района в информационно-телекоммуникационной сети Интернет</w:t>
      </w:r>
    </w:p>
    <w:p w14:paraId="1C4A21F6" w14:textId="77777777" w:rsidR="005F206C" w:rsidRPr="00A17B5B" w:rsidRDefault="005F206C" w:rsidP="005F206C">
      <w:pPr>
        <w:jc w:val="both"/>
        <w:outlineLvl w:val="0"/>
        <w:rPr>
          <w:b/>
          <w:color w:val="000000"/>
          <w:sz w:val="16"/>
          <w:szCs w:val="16"/>
        </w:rPr>
      </w:pPr>
    </w:p>
    <w:p w14:paraId="630596C2" w14:textId="77777777" w:rsidR="005F206C" w:rsidRPr="00A17B5B" w:rsidRDefault="005F206C" w:rsidP="005F206C">
      <w:pPr>
        <w:jc w:val="both"/>
        <w:outlineLvl w:val="0"/>
        <w:rPr>
          <w:color w:val="000000"/>
          <w:sz w:val="16"/>
          <w:szCs w:val="16"/>
        </w:rPr>
      </w:pPr>
      <w:r w:rsidRPr="00A17B5B">
        <w:rPr>
          <w:b/>
          <w:color w:val="000000"/>
          <w:sz w:val="16"/>
          <w:szCs w:val="16"/>
        </w:rPr>
        <w:t xml:space="preserve">           </w:t>
      </w:r>
    </w:p>
    <w:p w14:paraId="687579C0" w14:textId="77777777" w:rsidR="005F206C" w:rsidRPr="00A17B5B" w:rsidRDefault="005F206C" w:rsidP="005F206C">
      <w:pPr>
        <w:suppressAutoHyphens/>
        <w:jc w:val="both"/>
        <w:rPr>
          <w:b/>
          <w:sz w:val="16"/>
          <w:szCs w:val="16"/>
        </w:rPr>
      </w:pPr>
      <w:r w:rsidRPr="00A17B5B">
        <w:rPr>
          <w:b/>
          <w:sz w:val="16"/>
          <w:szCs w:val="16"/>
        </w:rPr>
        <w:t>Глава</w:t>
      </w:r>
    </w:p>
    <w:p w14:paraId="7DCC9C74" w14:textId="77777777" w:rsidR="005F206C" w:rsidRPr="00A17B5B" w:rsidRDefault="005F206C" w:rsidP="005F206C">
      <w:pPr>
        <w:suppressAutoHyphens/>
        <w:jc w:val="both"/>
        <w:rPr>
          <w:color w:val="000000"/>
          <w:sz w:val="16"/>
          <w:szCs w:val="16"/>
        </w:rPr>
      </w:pPr>
      <w:r w:rsidRPr="00A17B5B">
        <w:rPr>
          <w:b/>
          <w:sz w:val="16"/>
          <w:szCs w:val="16"/>
        </w:rPr>
        <w:t xml:space="preserve">сельского поселения               А.Н.Миронов </w:t>
      </w:r>
    </w:p>
    <w:p w14:paraId="32B6D4F9" w14:textId="54D05059" w:rsidR="00193D20" w:rsidRDefault="00193D20" w:rsidP="00193D20">
      <w:pPr>
        <w:rPr>
          <w:sz w:val="16"/>
          <w:szCs w:val="16"/>
        </w:rPr>
      </w:pPr>
    </w:p>
    <w:p w14:paraId="56A7432B" w14:textId="6EEEC9AE" w:rsidR="00193D20" w:rsidRDefault="00193D20" w:rsidP="00193D20">
      <w:pPr>
        <w:rPr>
          <w:sz w:val="16"/>
          <w:szCs w:val="16"/>
        </w:rPr>
      </w:pPr>
    </w:p>
    <w:p w14:paraId="59BC12CB" w14:textId="74091826" w:rsidR="00193D20" w:rsidRDefault="00193D20" w:rsidP="00193D20">
      <w:pPr>
        <w:rPr>
          <w:sz w:val="16"/>
          <w:szCs w:val="16"/>
        </w:rPr>
      </w:pPr>
    </w:p>
    <w:p w14:paraId="1BF05FF8" w14:textId="146C038B" w:rsidR="00193D20" w:rsidRDefault="00193D20" w:rsidP="00193D20">
      <w:pPr>
        <w:rPr>
          <w:sz w:val="16"/>
          <w:szCs w:val="16"/>
        </w:rPr>
      </w:pPr>
    </w:p>
    <w:p w14:paraId="0ED095D5" w14:textId="7FE947EC" w:rsidR="00193D20" w:rsidRDefault="00193D20" w:rsidP="00193D20">
      <w:pPr>
        <w:rPr>
          <w:sz w:val="16"/>
          <w:szCs w:val="16"/>
        </w:rPr>
      </w:pPr>
    </w:p>
    <w:p w14:paraId="337924BE" w14:textId="4FC93658" w:rsidR="00193D20" w:rsidRDefault="00193D20" w:rsidP="00193D20">
      <w:pPr>
        <w:rPr>
          <w:sz w:val="16"/>
          <w:szCs w:val="16"/>
        </w:rPr>
      </w:pPr>
    </w:p>
    <w:p w14:paraId="7536C062" w14:textId="7CD9F9F2" w:rsidR="00193D20" w:rsidRDefault="00193D20" w:rsidP="00193D20">
      <w:pPr>
        <w:rPr>
          <w:sz w:val="16"/>
          <w:szCs w:val="16"/>
        </w:rPr>
      </w:pPr>
    </w:p>
    <w:p w14:paraId="5156B8AB" w14:textId="6BABCA0A" w:rsidR="00193D20" w:rsidRDefault="00193D20" w:rsidP="00193D20">
      <w:pPr>
        <w:rPr>
          <w:sz w:val="16"/>
          <w:szCs w:val="16"/>
        </w:rPr>
      </w:pPr>
    </w:p>
    <w:p w14:paraId="3086EBB8" w14:textId="34852549" w:rsidR="009A6BAC" w:rsidRPr="009A6BAC" w:rsidRDefault="009A6BAC" w:rsidP="009A6BAC">
      <w:pPr>
        <w:jc w:val="center"/>
        <w:rPr>
          <w:rFonts w:eastAsia="Lucida Sans Unicode"/>
          <w:b/>
          <w:kern w:val="2"/>
          <w:sz w:val="28"/>
          <w:szCs w:val="28"/>
        </w:rPr>
      </w:pPr>
      <w:bookmarkStart w:id="44" w:name="_GoBack"/>
      <w:bookmarkEnd w:id="44"/>
      <w:r w:rsidRPr="009A6BAC">
        <w:rPr>
          <w:rFonts w:eastAsia="Lucida Sans Unicode"/>
          <w:b/>
          <w:kern w:val="2"/>
          <w:sz w:val="28"/>
          <w:szCs w:val="28"/>
        </w:rPr>
        <w:t xml:space="preserve">                                                              </w:t>
      </w:r>
    </w:p>
    <w:p w14:paraId="46203E38" w14:textId="335F7057" w:rsidR="00193D20" w:rsidRDefault="009A6BAC" w:rsidP="003E3BAB">
      <w:pPr>
        <w:tabs>
          <w:tab w:val="left" w:pos="3675"/>
        </w:tabs>
        <w:rPr>
          <w:sz w:val="16"/>
          <w:szCs w:val="16"/>
        </w:rPr>
      </w:pPr>
      <w:r w:rsidRPr="009A6BAC">
        <w:rPr>
          <w:b/>
          <w:sz w:val="28"/>
          <w:szCs w:val="28"/>
        </w:rPr>
        <w:tab/>
      </w:r>
    </w:p>
    <w:p w14:paraId="161993FE" w14:textId="43C13CFC" w:rsidR="00193D20" w:rsidRDefault="00193D20">
      <w:pPr>
        <w:rPr>
          <w:sz w:val="16"/>
          <w:szCs w:val="16"/>
        </w:rPr>
      </w:pPr>
    </w:p>
    <w:p w14:paraId="674D72E6" w14:textId="16D4AF23" w:rsidR="00193D20" w:rsidRDefault="00193D20">
      <w:pPr>
        <w:rPr>
          <w:sz w:val="16"/>
          <w:szCs w:val="16"/>
        </w:rPr>
      </w:pPr>
    </w:p>
    <w:p w14:paraId="784F7CA5" w14:textId="175100A0" w:rsidR="00193D20" w:rsidRDefault="00193D20">
      <w:pPr>
        <w:rPr>
          <w:sz w:val="16"/>
          <w:szCs w:val="16"/>
        </w:rPr>
      </w:pPr>
    </w:p>
    <w:p w14:paraId="75EBEF87" w14:textId="77777777" w:rsidR="00C60897" w:rsidRDefault="00F969A9">
      <w:pPr>
        <w:rPr>
          <w:sz w:val="16"/>
          <w:szCs w:val="16"/>
        </w:rPr>
      </w:pPr>
      <w:r>
        <w:rPr>
          <w:sz w:val="16"/>
          <w:szCs w:val="16"/>
        </w:rPr>
        <w:t xml:space="preserve">Официальный вестник поселения     </w:t>
      </w:r>
    </w:p>
    <w:p w14:paraId="7750F2D2" w14:textId="77777777" w:rsidR="00C60897" w:rsidRDefault="00F969A9">
      <w:pPr>
        <w:rPr>
          <w:sz w:val="16"/>
          <w:szCs w:val="16"/>
        </w:rPr>
      </w:pPr>
      <w:r>
        <w:rPr>
          <w:sz w:val="16"/>
          <w:szCs w:val="16"/>
        </w:rPr>
        <w:t>Учредитель, издатель: Совет депутатов Любытинского сельского поселения</w:t>
      </w:r>
    </w:p>
    <w:p w14:paraId="778047F7" w14:textId="77777777" w:rsidR="00C60897" w:rsidRDefault="00F969A9">
      <w:pPr>
        <w:rPr>
          <w:sz w:val="16"/>
          <w:szCs w:val="16"/>
        </w:rPr>
      </w:pPr>
      <w:r>
        <w:rPr>
          <w:sz w:val="16"/>
          <w:szCs w:val="16"/>
        </w:rPr>
        <w:t xml:space="preserve"> Главный редактор: А.Н. Миронов    </w:t>
      </w:r>
    </w:p>
    <w:p w14:paraId="0F55BB4E" w14:textId="77777777" w:rsidR="00C60897" w:rsidRDefault="00F969A9">
      <w:pPr>
        <w:rPr>
          <w:sz w:val="16"/>
          <w:szCs w:val="16"/>
        </w:rPr>
      </w:pPr>
      <w:r>
        <w:rPr>
          <w:sz w:val="16"/>
          <w:szCs w:val="16"/>
        </w:rPr>
        <w:t xml:space="preserve"> Распространяется бесплатно </w:t>
      </w:r>
    </w:p>
    <w:p w14:paraId="66FF5A74" w14:textId="240CA9E6" w:rsidR="00C60897" w:rsidRDefault="00F969A9">
      <w:pPr>
        <w:suppressAutoHyphens/>
        <w:autoSpaceDE w:val="0"/>
        <w:spacing w:before="72"/>
        <w:ind w:right="564"/>
        <w:rPr>
          <w:sz w:val="16"/>
          <w:szCs w:val="16"/>
          <w:lang w:eastAsia="zh-CN"/>
        </w:rPr>
      </w:pPr>
      <w:r>
        <w:rPr>
          <w:sz w:val="16"/>
          <w:szCs w:val="16"/>
          <w:lang w:eastAsia="zh-CN"/>
        </w:rPr>
        <w:t xml:space="preserve"> Адрес издателя: 174760, Новгородская область, п.Любытино, ул.Советов,д.29   Телефон: 8(816-68) 62-31</w:t>
      </w:r>
      <w:r w:rsidR="00E976AA">
        <w:rPr>
          <w:sz w:val="16"/>
          <w:szCs w:val="16"/>
          <w:lang w:eastAsia="zh-CN"/>
        </w:rPr>
        <w:t>0</w:t>
      </w:r>
      <w:r>
        <w:rPr>
          <w:sz w:val="16"/>
          <w:szCs w:val="16"/>
          <w:lang w:eastAsia="zh-CN"/>
        </w:rPr>
        <w:t>, доб.66</w:t>
      </w:r>
      <w:r w:rsidR="00E976AA">
        <w:rPr>
          <w:sz w:val="16"/>
          <w:szCs w:val="16"/>
          <w:lang w:eastAsia="zh-CN"/>
        </w:rPr>
        <w:t>11</w:t>
      </w:r>
      <w:r>
        <w:rPr>
          <w:sz w:val="16"/>
          <w:szCs w:val="16"/>
          <w:lang w:eastAsia="zh-CN"/>
        </w:rPr>
        <w:t xml:space="preserve">                 </w:t>
      </w:r>
    </w:p>
    <w:p w14:paraId="6D3DFA0A" w14:textId="79A2188A" w:rsidR="00C60897" w:rsidRDefault="00F969A9">
      <w:pPr>
        <w:suppressAutoHyphens/>
        <w:autoSpaceDE w:val="0"/>
        <w:spacing w:before="72"/>
        <w:ind w:right="564"/>
        <w:rPr>
          <w:rFonts w:eastAsia="Arial"/>
          <w:color w:val="000000"/>
          <w:kern w:val="1"/>
          <w:sz w:val="16"/>
          <w:szCs w:val="16"/>
        </w:rPr>
      </w:pPr>
      <w:r>
        <w:rPr>
          <w:sz w:val="16"/>
          <w:szCs w:val="16"/>
          <w:lang w:eastAsia="zh-CN"/>
        </w:rPr>
        <w:t xml:space="preserve"> Подписано в печать </w:t>
      </w:r>
      <w:r w:rsidR="0062156D">
        <w:rPr>
          <w:sz w:val="16"/>
          <w:szCs w:val="16"/>
          <w:lang w:eastAsia="zh-CN"/>
        </w:rPr>
        <w:t>19</w:t>
      </w:r>
      <w:r w:rsidR="003E3BAB">
        <w:rPr>
          <w:sz w:val="16"/>
          <w:szCs w:val="16"/>
          <w:lang w:eastAsia="zh-CN"/>
        </w:rPr>
        <w:t>.12.</w:t>
      </w:r>
      <w:r>
        <w:rPr>
          <w:sz w:val="16"/>
          <w:szCs w:val="16"/>
          <w:lang w:eastAsia="zh-CN"/>
        </w:rPr>
        <w:t>.2024</w:t>
      </w:r>
    </w:p>
    <w:sectPr w:rsidR="00C60897">
      <w:footerReference w:type="default" r:id="rId12"/>
      <w:type w:val="continuous"/>
      <w:pgSz w:w="23814" w:h="16839" w:orient="landscape"/>
      <w:pgMar w:top="567" w:right="1134" w:bottom="709" w:left="1134" w:header="708" w:footer="708" w:gutter="0"/>
      <w:cols w:num="2" w:space="720" w:equalWidth="0">
        <w:col w:w="10560" w:space="425"/>
        <w:col w:w="1056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7E5BB9" w14:textId="77777777" w:rsidR="00482563" w:rsidRDefault="00482563">
      <w:r>
        <w:separator/>
      </w:r>
    </w:p>
  </w:endnote>
  <w:endnote w:type="continuationSeparator" w:id="0">
    <w:p w14:paraId="60B5CC13" w14:textId="77777777" w:rsidR="00482563" w:rsidRDefault="004825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(T1) Roman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CYR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2574882"/>
    </w:sdtPr>
    <w:sdtEndPr/>
    <w:sdtContent>
      <w:p w14:paraId="51339826" w14:textId="42F08A88" w:rsidR="00193D20" w:rsidRDefault="00193D20">
        <w:pPr>
          <w:pStyle w:val="af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206C">
          <w:rPr>
            <w:noProof/>
          </w:rPr>
          <w:t>20</w:t>
        </w:r>
        <w:r>
          <w:fldChar w:fldCharType="end"/>
        </w:r>
      </w:p>
    </w:sdtContent>
  </w:sdt>
  <w:p w14:paraId="4360D6D3" w14:textId="77777777" w:rsidR="00193D20" w:rsidRDefault="00193D20">
    <w:pPr>
      <w:pStyle w:val="afe"/>
    </w:pPr>
  </w:p>
  <w:p w14:paraId="751E4181" w14:textId="77777777" w:rsidR="00193D20" w:rsidRDefault="00193D20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2C0824" w14:textId="77777777" w:rsidR="00482563" w:rsidRDefault="00482563">
      <w:r>
        <w:separator/>
      </w:r>
    </w:p>
  </w:footnote>
  <w:footnote w:type="continuationSeparator" w:id="0">
    <w:p w14:paraId="28B6A528" w14:textId="77777777" w:rsidR="00482563" w:rsidRDefault="004825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singleLevel"/>
    <w:tmpl w:val="00000003"/>
    <w:lvl w:ilvl="0">
      <w:start w:val="3"/>
      <w:numFmt w:val="decimal"/>
      <w:pStyle w:val="1"/>
      <w:lvlText w:val="%1."/>
      <w:lvlJc w:val="left"/>
      <w:pPr>
        <w:tabs>
          <w:tab w:val="left" w:pos="0"/>
        </w:tabs>
        <w:ind w:left="720" w:hanging="360"/>
      </w:pPr>
    </w:lvl>
  </w:abstractNum>
  <w:abstractNum w:abstractNumId="2" w15:restartNumberingAfterBreak="0">
    <w:nsid w:val="00000005"/>
    <w:multiLevelType w:val="multilevel"/>
    <w:tmpl w:val="00000005"/>
    <w:lvl w:ilvl="0">
      <w:start w:val="1"/>
      <w:numFmt w:val="decimal"/>
      <w:pStyle w:val="10"/>
      <w:lvlText w:val="%1."/>
      <w:lvlJc w:val="left"/>
      <w:pPr>
        <w:tabs>
          <w:tab w:val="left" w:pos="0"/>
        </w:tabs>
        <w:ind w:left="1571" w:hanging="360"/>
      </w:pPr>
    </w:lvl>
    <w:lvl w:ilvl="1">
      <w:start w:val="1"/>
      <w:numFmt w:val="decimal"/>
      <w:lvlText w:val="%2."/>
      <w:lvlJc w:val="left"/>
      <w:pPr>
        <w:tabs>
          <w:tab w:val="left" w:pos="0"/>
        </w:tabs>
        <w:ind w:left="1070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3011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3731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4451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5171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891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6611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7331" w:hanging="180"/>
      </w:pPr>
    </w:lvl>
  </w:abstractNum>
  <w:abstractNum w:abstractNumId="3" w15:restartNumberingAfterBreak="0">
    <w:nsid w:val="011F3F1A"/>
    <w:multiLevelType w:val="multilevel"/>
    <w:tmpl w:val="011F3F1A"/>
    <w:lvl w:ilvl="0">
      <w:start w:val="1"/>
      <w:numFmt w:val="decimal"/>
      <w:pStyle w:val="punct"/>
      <w:lvlText w:val="%1."/>
      <w:lvlJc w:val="left"/>
      <w:pPr>
        <w:tabs>
          <w:tab w:val="left" w:pos="975"/>
        </w:tabs>
        <w:ind w:left="0" w:firstLine="709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4" w15:restartNumberingAfterBreak="0">
    <w:nsid w:val="0C3E689A"/>
    <w:multiLevelType w:val="hybridMultilevel"/>
    <w:tmpl w:val="2C54ED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745F45"/>
    <w:multiLevelType w:val="hybridMultilevel"/>
    <w:tmpl w:val="3F68FFBA"/>
    <w:lvl w:ilvl="0" w:tplc="F616555A">
      <w:start w:val="1"/>
      <w:numFmt w:val="decimal"/>
      <w:lvlText w:val="%1)"/>
      <w:lvlJc w:val="left"/>
      <w:pPr>
        <w:tabs>
          <w:tab w:val="num" w:pos="2021"/>
        </w:tabs>
        <w:ind w:left="2021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6" w15:restartNumberingAfterBreak="0">
    <w:nsid w:val="708B63A2"/>
    <w:multiLevelType w:val="multilevel"/>
    <w:tmpl w:val="708B63A2"/>
    <w:lvl w:ilvl="0">
      <w:start w:val="1"/>
      <w:numFmt w:val="decimal"/>
      <w:pStyle w:val="lstm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num w:numId="1">
    <w:abstractNumId w:val="2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829"/>
    <w:rsid w:val="00001795"/>
    <w:rsid w:val="00002A70"/>
    <w:rsid w:val="000046CB"/>
    <w:rsid w:val="00010858"/>
    <w:rsid w:val="00015C84"/>
    <w:rsid w:val="00023558"/>
    <w:rsid w:val="00023AE6"/>
    <w:rsid w:val="0002436F"/>
    <w:rsid w:val="000373DC"/>
    <w:rsid w:val="000405CA"/>
    <w:rsid w:val="00040F18"/>
    <w:rsid w:val="00041C20"/>
    <w:rsid w:val="00042C99"/>
    <w:rsid w:val="00044D1A"/>
    <w:rsid w:val="00050C90"/>
    <w:rsid w:val="00052303"/>
    <w:rsid w:val="0007521A"/>
    <w:rsid w:val="00075F7D"/>
    <w:rsid w:val="000778DE"/>
    <w:rsid w:val="00080853"/>
    <w:rsid w:val="00080A79"/>
    <w:rsid w:val="0008409D"/>
    <w:rsid w:val="00090B12"/>
    <w:rsid w:val="00096867"/>
    <w:rsid w:val="00097B7E"/>
    <w:rsid w:val="000A5189"/>
    <w:rsid w:val="000A5DB6"/>
    <w:rsid w:val="000B02F9"/>
    <w:rsid w:val="000C0CB2"/>
    <w:rsid w:val="000C3952"/>
    <w:rsid w:val="000C639A"/>
    <w:rsid w:val="000E21AF"/>
    <w:rsid w:val="000E3DCF"/>
    <w:rsid w:val="000F0477"/>
    <w:rsid w:val="00100869"/>
    <w:rsid w:val="001010AE"/>
    <w:rsid w:val="0010122E"/>
    <w:rsid w:val="00111B22"/>
    <w:rsid w:val="00111B99"/>
    <w:rsid w:val="00112D44"/>
    <w:rsid w:val="0011625B"/>
    <w:rsid w:val="001172B7"/>
    <w:rsid w:val="0012131A"/>
    <w:rsid w:val="00123486"/>
    <w:rsid w:val="001240C1"/>
    <w:rsid w:val="00125D1B"/>
    <w:rsid w:val="00127C9B"/>
    <w:rsid w:val="00131821"/>
    <w:rsid w:val="00135676"/>
    <w:rsid w:val="00135DB8"/>
    <w:rsid w:val="00141816"/>
    <w:rsid w:val="00142EFF"/>
    <w:rsid w:val="00145A75"/>
    <w:rsid w:val="00145DE0"/>
    <w:rsid w:val="00147D70"/>
    <w:rsid w:val="00151EC7"/>
    <w:rsid w:val="0015650F"/>
    <w:rsid w:val="00156DD9"/>
    <w:rsid w:val="00157876"/>
    <w:rsid w:val="00157EF7"/>
    <w:rsid w:val="0016085C"/>
    <w:rsid w:val="00172AED"/>
    <w:rsid w:val="00172E24"/>
    <w:rsid w:val="00175CB7"/>
    <w:rsid w:val="0018052E"/>
    <w:rsid w:val="001815FE"/>
    <w:rsid w:val="00193C4C"/>
    <w:rsid w:val="00193D20"/>
    <w:rsid w:val="001950C8"/>
    <w:rsid w:val="001A1422"/>
    <w:rsid w:val="001A67F8"/>
    <w:rsid w:val="001B122F"/>
    <w:rsid w:val="001C0550"/>
    <w:rsid w:val="001C0938"/>
    <w:rsid w:val="001D34FE"/>
    <w:rsid w:val="001D3D45"/>
    <w:rsid w:val="001D49FB"/>
    <w:rsid w:val="001D540D"/>
    <w:rsid w:val="001D6820"/>
    <w:rsid w:val="001E1C7C"/>
    <w:rsid w:val="001E383E"/>
    <w:rsid w:val="001E624C"/>
    <w:rsid w:val="001F0307"/>
    <w:rsid w:val="00205C98"/>
    <w:rsid w:val="00206008"/>
    <w:rsid w:val="00217DE4"/>
    <w:rsid w:val="0022190E"/>
    <w:rsid w:val="00230B26"/>
    <w:rsid w:val="002337E8"/>
    <w:rsid w:val="0024698D"/>
    <w:rsid w:val="00251306"/>
    <w:rsid w:val="00251D26"/>
    <w:rsid w:val="0025205A"/>
    <w:rsid w:val="00256527"/>
    <w:rsid w:val="00256A84"/>
    <w:rsid w:val="00256BDA"/>
    <w:rsid w:val="002708D1"/>
    <w:rsid w:val="00270A95"/>
    <w:rsid w:val="002728FC"/>
    <w:rsid w:val="0027516B"/>
    <w:rsid w:val="002764A4"/>
    <w:rsid w:val="002772EB"/>
    <w:rsid w:val="002830DE"/>
    <w:rsid w:val="00283355"/>
    <w:rsid w:val="00285E92"/>
    <w:rsid w:val="00290604"/>
    <w:rsid w:val="00290896"/>
    <w:rsid w:val="0029146D"/>
    <w:rsid w:val="002926D0"/>
    <w:rsid w:val="00294746"/>
    <w:rsid w:val="002949B7"/>
    <w:rsid w:val="00296758"/>
    <w:rsid w:val="002A12B9"/>
    <w:rsid w:val="002B4EA7"/>
    <w:rsid w:val="002B6CC4"/>
    <w:rsid w:val="002D5188"/>
    <w:rsid w:val="002D7C41"/>
    <w:rsid w:val="002E0654"/>
    <w:rsid w:val="002E0A2B"/>
    <w:rsid w:val="002E23D8"/>
    <w:rsid w:val="002E320F"/>
    <w:rsid w:val="002F4180"/>
    <w:rsid w:val="002F49AC"/>
    <w:rsid w:val="002F6F13"/>
    <w:rsid w:val="00301F29"/>
    <w:rsid w:val="00304970"/>
    <w:rsid w:val="00312826"/>
    <w:rsid w:val="00314CC3"/>
    <w:rsid w:val="003212B7"/>
    <w:rsid w:val="00324377"/>
    <w:rsid w:val="00327146"/>
    <w:rsid w:val="00331984"/>
    <w:rsid w:val="00343ADB"/>
    <w:rsid w:val="0034521C"/>
    <w:rsid w:val="003642BE"/>
    <w:rsid w:val="00371011"/>
    <w:rsid w:val="00373387"/>
    <w:rsid w:val="003749C4"/>
    <w:rsid w:val="003827C1"/>
    <w:rsid w:val="00390834"/>
    <w:rsid w:val="00392C88"/>
    <w:rsid w:val="00394C13"/>
    <w:rsid w:val="00395D0A"/>
    <w:rsid w:val="00396EB6"/>
    <w:rsid w:val="003A0CC5"/>
    <w:rsid w:val="003A1FCE"/>
    <w:rsid w:val="003A36A7"/>
    <w:rsid w:val="003A594C"/>
    <w:rsid w:val="003A7AA5"/>
    <w:rsid w:val="003B161C"/>
    <w:rsid w:val="003B36E3"/>
    <w:rsid w:val="003C3872"/>
    <w:rsid w:val="003C39AF"/>
    <w:rsid w:val="003C49F4"/>
    <w:rsid w:val="003D2930"/>
    <w:rsid w:val="003D4557"/>
    <w:rsid w:val="003D5D92"/>
    <w:rsid w:val="003D6453"/>
    <w:rsid w:val="003E001E"/>
    <w:rsid w:val="003E1E2F"/>
    <w:rsid w:val="003E3BAB"/>
    <w:rsid w:val="003E60B7"/>
    <w:rsid w:val="003E6788"/>
    <w:rsid w:val="003F1F6A"/>
    <w:rsid w:val="00400C72"/>
    <w:rsid w:val="00405B5A"/>
    <w:rsid w:val="00406D0A"/>
    <w:rsid w:val="00407829"/>
    <w:rsid w:val="00410B12"/>
    <w:rsid w:val="0041166C"/>
    <w:rsid w:val="00425A83"/>
    <w:rsid w:val="00441849"/>
    <w:rsid w:val="00441A64"/>
    <w:rsid w:val="0045079B"/>
    <w:rsid w:val="00450C5B"/>
    <w:rsid w:val="00454405"/>
    <w:rsid w:val="004619DB"/>
    <w:rsid w:val="00462107"/>
    <w:rsid w:val="00462F80"/>
    <w:rsid w:val="004705AD"/>
    <w:rsid w:val="00472216"/>
    <w:rsid w:val="00474BF3"/>
    <w:rsid w:val="00482563"/>
    <w:rsid w:val="004867E6"/>
    <w:rsid w:val="0048733D"/>
    <w:rsid w:val="004906F6"/>
    <w:rsid w:val="00491304"/>
    <w:rsid w:val="0049205E"/>
    <w:rsid w:val="004932ED"/>
    <w:rsid w:val="004951E9"/>
    <w:rsid w:val="004962BC"/>
    <w:rsid w:val="004A52F8"/>
    <w:rsid w:val="004A5B91"/>
    <w:rsid w:val="004B5C89"/>
    <w:rsid w:val="004C085E"/>
    <w:rsid w:val="004D0987"/>
    <w:rsid w:val="004D1DED"/>
    <w:rsid w:val="004D4569"/>
    <w:rsid w:val="004D5733"/>
    <w:rsid w:val="004D5F7A"/>
    <w:rsid w:val="004F35EF"/>
    <w:rsid w:val="004F74BF"/>
    <w:rsid w:val="0050617D"/>
    <w:rsid w:val="00511FBC"/>
    <w:rsid w:val="005133A8"/>
    <w:rsid w:val="0051697A"/>
    <w:rsid w:val="005220F5"/>
    <w:rsid w:val="00526930"/>
    <w:rsid w:val="00526B10"/>
    <w:rsid w:val="00530857"/>
    <w:rsid w:val="0053142D"/>
    <w:rsid w:val="0053285B"/>
    <w:rsid w:val="00533456"/>
    <w:rsid w:val="00541FF7"/>
    <w:rsid w:val="00543AA2"/>
    <w:rsid w:val="0054661F"/>
    <w:rsid w:val="00547DD2"/>
    <w:rsid w:val="0055184B"/>
    <w:rsid w:val="00552ED9"/>
    <w:rsid w:val="005718CC"/>
    <w:rsid w:val="00575AF2"/>
    <w:rsid w:val="005806CA"/>
    <w:rsid w:val="005807D6"/>
    <w:rsid w:val="00582784"/>
    <w:rsid w:val="00594974"/>
    <w:rsid w:val="00596577"/>
    <w:rsid w:val="005A0638"/>
    <w:rsid w:val="005A2714"/>
    <w:rsid w:val="005A4272"/>
    <w:rsid w:val="005C3F12"/>
    <w:rsid w:val="005C47D0"/>
    <w:rsid w:val="005D5E06"/>
    <w:rsid w:val="005E2132"/>
    <w:rsid w:val="005F206C"/>
    <w:rsid w:val="005F263D"/>
    <w:rsid w:val="005F7789"/>
    <w:rsid w:val="0060048D"/>
    <w:rsid w:val="00602C21"/>
    <w:rsid w:val="00617E4A"/>
    <w:rsid w:val="00620131"/>
    <w:rsid w:val="0062156D"/>
    <w:rsid w:val="0062562B"/>
    <w:rsid w:val="00625694"/>
    <w:rsid w:val="00633B24"/>
    <w:rsid w:val="006363BF"/>
    <w:rsid w:val="00642919"/>
    <w:rsid w:val="00642C28"/>
    <w:rsid w:val="006521F8"/>
    <w:rsid w:val="006563BB"/>
    <w:rsid w:val="0067643D"/>
    <w:rsid w:val="006825BF"/>
    <w:rsid w:val="00683D38"/>
    <w:rsid w:val="00691261"/>
    <w:rsid w:val="006961FF"/>
    <w:rsid w:val="006962DF"/>
    <w:rsid w:val="006A337B"/>
    <w:rsid w:val="006A6780"/>
    <w:rsid w:val="006A6AFC"/>
    <w:rsid w:val="006A70FA"/>
    <w:rsid w:val="006A7367"/>
    <w:rsid w:val="006B2C75"/>
    <w:rsid w:val="006B4510"/>
    <w:rsid w:val="006B7FD5"/>
    <w:rsid w:val="006C5389"/>
    <w:rsid w:val="006C669F"/>
    <w:rsid w:val="006C6E89"/>
    <w:rsid w:val="006D0382"/>
    <w:rsid w:val="006D1777"/>
    <w:rsid w:val="006D5109"/>
    <w:rsid w:val="006D5FF1"/>
    <w:rsid w:val="006E5ACE"/>
    <w:rsid w:val="006F0551"/>
    <w:rsid w:val="006F1C3A"/>
    <w:rsid w:val="006F4B7B"/>
    <w:rsid w:val="007009E1"/>
    <w:rsid w:val="00705578"/>
    <w:rsid w:val="00707FDB"/>
    <w:rsid w:val="007158EF"/>
    <w:rsid w:val="00716647"/>
    <w:rsid w:val="00722F7C"/>
    <w:rsid w:val="007236B1"/>
    <w:rsid w:val="007248E7"/>
    <w:rsid w:val="00725C29"/>
    <w:rsid w:val="0073174D"/>
    <w:rsid w:val="007332CF"/>
    <w:rsid w:val="007423E2"/>
    <w:rsid w:val="007464CE"/>
    <w:rsid w:val="00747C5A"/>
    <w:rsid w:val="0075238A"/>
    <w:rsid w:val="00760A9A"/>
    <w:rsid w:val="00761553"/>
    <w:rsid w:val="00765E79"/>
    <w:rsid w:val="00766309"/>
    <w:rsid w:val="007770A4"/>
    <w:rsid w:val="00777725"/>
    <w:rsid w:val="00784295"/>
    <w:rsid w:val="00786A1E"/>
    <w:rsid w:val="00786E8D"/>
    <w:rsid w:val="007A2B62"/>
    <w:rsid w:val="007A7853"/>
    <w:rsid w:val="007B3048"/>
    <w:rsid w:val="007B6D4E"/>
    <w:rsid w:val="007B6F2B"/>
    <w:rsid w:val="007C4011"/>
    <w:rsid w:val="007C4902"/>
    <w:rsid w:val="007D2B57"/>
    <w:rsid w:val="007D350B"/>
    <w:rsid w:val="007E1F61"/>
    <w:rsid w:val="007F6702"/>
    <w:rsid w:val="00803F59"/>
    <w:rsid w:val="008041BA"/>
    <w:rsid w:val="00805E98"/>
    <w:rsid w:val="00806D87"/>
    <w:rsid w:val="008079F1"/>
    <w:rsid w:val="00807BEB"/>
    <w:rsid w:val="008100C5"/>
    <w:rsid w:val="00817797"/>
    <w:rsid w:val="008271F2"/>
    <w:rsid w:val="00832320"/>
    <w:rsid w:val="00835DDA"/>
    <w:rsid w:val="00843EA7"/>
    <w:rsid w:val="00851911"/>
    <w:rsid w:val="00855118"/>
    <w:rsid w:val="00855472"/>
    <w:rsid w:val="008555C6"/>
    <w:rsid w:val="00857121"/>
    <w:rsid w:val="00857E77"/>
    <w:rsid w:val="00861AA0"/>
    <w:rsid w:val="00861B48"/>
    <w:rsid w:val="00863343"/>
    <w:rsid w:val="00870D3E"/>
    <w:rsid w:val="00870E05"/>
    <w:rsid w:val="00870F47"/>
    <w:rsid w:val="0087293A"/>
    <w:rsid w:val="00875412"/>
    <w:rsid w:val="00880ACD"/>
    <w:rsid w:val="00883A5F"/>
    <w:rsid w:val="008854DA"/>
    <w:rsid w:val="008924AC"/>
    <w:rsid w:val="0089355B"/>
    <w:rsid w:val="008A1522"/>
    <w:rsid w:val="008A196F"/>
    <w:rsid w:val="008A459C"/>
    <w:rsid w:val="008A7CAC"/>
    <w:rsid w:val="008B4CDC"/>
    <w:rsid w:val="008C2B6D"/>
    <w:rsid w:val="008C44CC"/>
    <w:rsid w:val="008C54E3"/>
    <w:rsid w:val="008D6A98"/>
    <w:rsid w:val="008E7AE3"/>
    <w:rsid w:val="008F50B2"/>
    <w:rsid w:val="008F524C"/>
    <w:rsid w:val="00906A16"/>
    <w:rsid w:val="009108B6"/>
    <w:rsid w:val="00910D4B"/>
    <w:rsid w:val="00911135"/>
    <w:rsid w:val="00912588"/>
    <w:rsid w:val="00914EBF"/>
    <w:rsid w:val="00920E25"/>
    <w:rsid w:val="00921B0C"/>
    <w:rsid w:val="00923D9F"/>
    <w:rsid w:val="00924CD6"/>
    <w:rsid w:val="0093306C"/>
    <w:rsid w:val="009337FE"/>
    <w:rsid w:val="00934D50"/>
    <w:rsid w:val="009354C3"/>
    <w:rsid w:val="0093600F"/>
    <w:rsid w:val="009408FB"/>
    <w:rsid w:val="00941AB9"/>
    <w:rsid w:val="00942D4B"/>
    <w:rsid w:val="0095131F"/>
    <w:rsid w:val="009542F4"/>
    <w:rsid w:val="00961406"/>
    <w:rsid w:val="00967DF8"/>
    <w:rsid w:val="009710A2"/>
    <w:rsid w:val="00972239"/>
    <w:rsid w:val="00982E24"/>
    <w:rsid w:val="00987385"/>
    <w:rsid w:val="009902DD"/>
    <w:rsid w:val="00993236"/>
    <w:rsid w:val="009952D4"/>
    <w:rsid w:val="00997AE6"/>
    <w:rsid w:val="009A24FD"/>
    <w:rsid w:val="009A5595"/>
    <w:rsid w:val="009A6BAC"/>
    <w:rsid w:val="009A7E0F"/>
    <w:rsid w:val="009B08E2"/>
    <w:rsid w:val="009C2BF8"/>
    <w:rsid w:val="009C2F06"/>
    <w:rsid w:val="009C476B"/>
    <w:rsid w:val="009D1A49"/>
    <w:rsid w:val="009E08F9"/>
    <w:rsid w:val="009E097C"/>
    <w:rsid w:val="009E1D42"/>
    <w:rsid w:val="009E23C7"/>
    <w:rsid w:val="009E4880"/>
    <w:rsid w:val="009E6E8B"/>
    <w:rsid w:val="009E763D"/>
    <w:rsid w:val="009F118D"/>
    <w:rsid w:val="009F11C1"/>
    <w:rsid w:val="009F6F5D"/>
    <w:rsid w:val="00A036B4"/>
    <w:rsid w:val="00A06459"/>
    <w:rsid w:val="00A232C1"/>
    <w:rsid w:val="00A27046"/>
    <w:rsid w:val="00A3276A"/>
    <w:rsid w:val="00A33336"/>
    <w:rsid w:val="00A33A05"/>
    <w:rsid w:val="00A50612"/>
    <w:rsid w:val="00A55A6D"/>
    <w:rsid w:val="00A60E76"/>
    <w:rsid w:val="00A61AEB"/>
    <w:rsid w:val="00A61B54"/>
    <w:rsid w:val="00A62675"/>
    <w:rsid w:val="00A64299"/>
    <w:rsid w:val="00A6555E"/>
    <w:rsid w:val="00A65958"/>
    <w:rsid w:val="00A66E06"/>
    <w:rsid w:val="00A670F8"/>
    <w:rsid w:val="00A676BC"/>
    <w:rsid w:val="00A754A6"/>
    <w:rsid w:val="00A76331"/>
    <w:rsid w:val="00A76E54"/>
    <w:rsid w:val="00A778AF"/>
    <w:rsid w:val="00A83722"/>
    <w:rsid w:val="00A96007"/>
    <w:rsid w:val="00AA0F86"/>
    <w:rsid w:val="00AA4944"/>
    <w:rsid w:val="00AA6E8D"/>
    <w:rsid w:val="00AB048B"/>
    <w:rsid w:val="00AB11D0"/>
    <w:rsid w:val="00AB2FC0"/>
    <w:rsid w:val="00AB3054"/>
    <w:rsid w:val="00AB5088"/>
    <w:rsid w:val="00AC13A8"/>
    <w:rsid w:val="00AC17BF"/>
    <w:rsid w:val="00AC229A"/>
    <w:rsid w:val="00AC415F"/>
    <w:rsid w:val="00AC4CC5"/>
    <w:rsid w:val="00AC58D2"/>
    <w:rsid w:val="00AD2EFA"/>
    <w:rsid w:val="00AD5C0E"/>
    <w:rsid w:val="00AE2BD8"/>
    <w:rsid w:val="00AE4E9D"/>
    <w:rsid w:val="00AF127E"/>
    <w:rsid w:val="00AF54B1"/>
    <w:rsid w:val="00B02055"/>
    <w:rsid w:val="00B033AF"/>
    <w:rsid w:val="00B03AD6"/>
    <w:rsid w:val="00B07321"/>
    <w:rsid w:val="00B0757D"/>
    <w:rsid w:val="00B1253C"/>
    <w:rsid w:val="00B22530"/>
    <w:rsid w:val="00B25F68"/>
    <w:rsid w:val="00B2613B"/>
    <w:rsid w:val="00B266FB"/>
    <w:rsid w:val="00B30943"/>
    <w:rsid w:val="00B31B50"/>
    <w:rsid w:val="00B34DA5"/>
    <w:rsid w:val="00B35665"/>
    <w:rsid w:val="00B37B2C"/>
    <w:rsid w:val="00B5340A"/>
    <w:rsid w:val="00B54744"/>
    <w:rsid w:val="00B5664F"/>
    <w:rsid w:val="00B63F79"/>
    <w:rsid w:val="00B64EA0"/>
    <w:rsid w:val="00B658BA"/>
    <w:rsid w:val="00B729DA"/>
    <w:rsid w:val="00B85295"/>
    <w:rsid w:val="00B86E2B"/>
    <w:rsid w:val="00B91AB7"/>
    <w:rsid w:val="00B92999"/>
    <w:rsid w:val="00B93055"/>
    <w:rsid w:val="00B94307"/>
    <w:rsid w:val="00B95DCA"/>
    <w:rsid w:val="00BA11BF"/>
    <w:rsid w:val="00BA3BF1"/>
    <w:rsid w:val="00BA634A"/>
    <w:rsid w:val="00BB17EF"/>
    <w:rsid w:val="00BC0840"/>
    <w:rsid w:val="00BC2288"/>
    <w:rsid w:val="00BD18C2"/>
    <w:rsid w:val="00BD27A3"/>
    <w:rsid w:val="00BD55B2"/>
    <w:rsid w:val="00BD6F8F"/>
    <w:rsid w:val="00BE5444"/>
    <w:rsid w:val="00BE600E"/>
    <w:rsid w:val="00BE7648"/>
    <w:rsid w:val="00BE7E26"/>
    <w:rsid w:val="00BF549D"/>
    <w:rsid w:val="00BF5C78"/>
    <w:rsid w:val="00BF6398"/>
    <w:rsid w:val="00C05FA7"/>
    <w:rsid w:val="00C0738A"/>
    <w:rsid w:val="00C112A7"/>
    <w:rsid w:val="00C133D2"/>
    <w:rsid w:val="00C20CC0"/>
    <w:rsid w:val="00C2150C"/>
    <w:rsid w:val="00C23D1D"/>
    <w:rsid w:val="00C24925"/>
    <w:rsid w:val="00C3318C"/>
    <w:rsid w:val="00C344B5"/>
    <w:rsid w:val="00C346E4"/>
    <w:rsid w:val="00C40CA4"/>
    <w:rsid w:val="00C4150A"/>
    <w:rsid w:val="00C41EF1"/>
    <w:rsid w:val="00C43CB9"/>
    <w:rsid w:val="00C5290B"/>
    <w:rsid w:val="00C55492"/>
    <w:rsid w:val="00C57C6F"/>
    <w:rsid w:val="00C57D8C"/>
    <w:rsid w:val="00C600AF"/>
    <w:rsid w:val="00C60897"/>
    <w:rsid w:val="00C61445"/>
    <w:rsid w:val="00C6303E"/>
    <w:rsid w:val="00C66B5D"/>
    <w:rsid w:val="00C6787D"/>
    <w:rsid w:val="00C74060"/>
    <w:rsid w:val="00C741FF"/>
    <w:rsid w:val="00C748FD"/>
    <w:rsid w:val="00C80BD6"/>
    <w:rsid w:val="00C96D6B"/>
    <w:rsid w:val="00C97CD1"/>
    <w:rsid w:val="00CA47C4"/>
    <w:rsid w:val="00CC0D3F"/>
    <w:rsid w:val="00CC3885"/>
    <w:rsid w:val="00CD5CC0"/>
    <w:rsid w:val="00CE08AA"/>
    <w:rsid w:val="00CE0B5F"/>
    <w:rsid w:val="00CE5119"/>
    <w:rsid w:val="00CE6A71"/>
    <w:rsid w:val="00CF00C6"/>
    <w:rsid w:val="00D058AF"/>
    <w:rsid w:val="00D07D11"/>
    <w:rsid w:val="00D11F48"/>
    <w:rsid w:val="00D229D9"/>
    <w:rsid w:val="00D31485"/>
    <w:rsid w:val="00D3243D"/>
    <w:rsid w:val="00D35A20"/>
    <w:rsid w:val="00D449CE"/>
    <w:rsid w:val="00D47997"/>
    <w:rsid w:val="00D57C71"/>
    <w:rsid w:val="00D61BC2"/>
    <w:rsid w:val="00D623A0"/>
    <w:rsid w:val="00D641B2"/>
    <w:rsid w:val="00D64AB4"/>
    <w:rsid w:val="00D8400C"/>
    <w:rsid w:val="00D84C4B"/>
    <w:rsid w:val="00D87172"/>
    <w:rsid w:val="00D87B3E"/>
    <w:rsid w:val="00D90AB5"/>
    <w:rsid w:val="00D90AC9"/>
    <w:rsid w:val="00D90D0C"/>
    <w:rsid w:val="00D9138C"/>
    <w:rsid w:val="00D913B2"/>
    <w:rsid w:val="00D960FD"/>
    <w:rsid w:val="00DA025D"/>
    <w:rsid w:val="00DA79CD"/>
    <w:rsid w:val="00DB2CE4"/>
    <w:rsid w:val="00DB510A"/>
    <w:rsid w:val="00DC0DE1"/>
    <w:rsid w:val="00DC4692"/>
    <w:rsid w:val="00DD0050"/>
    <w:rsid w:val="00DD39A7"/>
    <w:rsid w:val="00DE1BFB"/>
    <w:rsid w:val="00DE4437"/>
    <w:rsid w:val="00DE545B"/>
    <w:rsid w:val="00DE79A8"/>
    <w:rsid w:val="00DF0F71"/>
    <w:rsid w:val="00DF5467"/>
    <w:rsid w:val="00E00E1E"/>
    <w:rsid w:val="00E03034"/>
    <w:rsid w:val="00E13B3E"/>
    <w:rsid w:val="00E1422E"/>
    <w:rsid w:val="00E20C98"/>
    <w:rsid w:val="00E214B9"/>
    <w:rsid w:val="00E22BB2"/>
    <w:rsid w:val="00E25E62"/>
    <w:rsid w:val="00E260AD"/>
    <w:rsid w:val="00E27FF5"/>
    <w:rsid w:val="00E33865"/>
    <w:rsid w:val="00E437F9"/>
    <w:rsid w:val="00E46B88"/>
    <w:rsid w:val="00E509F2"/>
    <w:rsid w:val="00E510B1"/>
    <w:rsid w:val="00E52A77"/>
    <w:rsid w:val="00E54F09"/>
    <w:rsid w:val="00E57B36"/>
    <w:rsid w:val="00E6088F"/>
    <w:rsid w:val="00E661F2"/>
    <w:rsid w:val="00E67B53"/>
    <w:rsid w:val="00E70509"/>
    <w:rsid w:val="00E76C6F"/>
    <w:rsid w:val="00E77C68"/>
    <w:rsid w:val="00E84213"/>
    <w:rsid w:val="00E85411"/>
    <w:rsid w:val="00E92F83"/>
    <w:rsid w:val="00E976AA"/>
    <w:rsid w:val="00E97FEA"/>
    <w:rsid w:val="00EA50C2"/>
    <w:rsid w:val="00EA7C37"/>
    <w:rsid w:val="00EA7F6F"/>
    <w:rsid w:val="00EB108D"/>
    <w:rsid w:val="00EB49D9"/>
    <w:rsid w:val="00EB4A04"/>
    <w:rsid w:val="00EC0529"/>
    <w:rsid w:val="00ED104F"/>
    <w:rsid w:val="00ED4774"/>
    <w:rsid w:val="00EE3B86"/>
    <w:rsid w:val="00EE4369"/>
    <w:rsid w:val="00EE6ECD"/>
    <w:rsid w:val="00EF0B1D"/>
    <w:rsid w:val="00EF322A"/>
    <w:rsid w:val="00F0238E"/>
    <w:rsid w:val="00F02CB0"/>
    <w:rsid w:val="00F16523"/>
    <w:rsid w:val="00F1705F"/>
    <w:rsid w:val="00F319A4"/>
    <w:rsid w:val="00F446F2"/>
    <w:rsid w:val="00F50B2B"/>
    <w:rsid w:val="00F52497"/>
    <w:rsid w:val="00F53363"/>
    <w:rsid w:val="00F5522A"/>
    <w:rsid w:val="00F57C8A"/>
    <w:rsid w:val="00F609EE"/>
    <w:rsid w:val="00F61208"/>
    <w:rsid w:val="00F63893"/>
    <w:rsid w:val="00F71423"/>
    <w:rsid w:val="00F754F7"/>
    <w:rsid w:val="00F80C86"/>
    <w:rsid w:val="00F81E88"/>
    <w:rsid w:val="00F86602"/>
    <w:rsid w:val="00F870D4"/>
    <w:rsid w:val="00F926BD"/>
    <w:rsid w:val="00F969A9"/>
    <w:rsid w:val="00FA6F8C"/>
    <w:rsid w:val="00FB14AF"/>
    <w:rsid w:val="00FB1945"/>
    <w:rsid w:val="00FB595F"/>
    <w:rsid w:val="00FD6807"/>
    <w:rsid w:val="00FE1799"/>
    <w:rsid w:val="00FE452B"/>
    <w:rsid w:val="00FE4B3A"/>
    <w:rsid w:val="00FE57E7"/>
    <w:rsid w:val="00FF03A9"/>
    <w:rsid w:val="00FF41F8"/>
    <w:rsid w:val="134E0433"/>
    <w:rsid w:val="68411D57"/>
    <w:rsid w:val="750320E5"/>
    <w:rsid w:val="7D63665F"/>
    <w:rsid w:val="7E4D7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24936D65"/>
  <w15:docId w15:val="{4E02996C-F2EC-44A3-8F66-D045532A7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unhideWhenUsed="1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unhideWhenUsed="1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0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0" w:qFormat="1"/>
    <w:lsdException w:name="annotation text" w:uiPriority="0" w:unhideWhenUsed="1" w:qFormat="1"/>
    <w:lsdException w:name="header" w:uiPriority="0" w:qFormat="1"/>
    <w:lsdException w:name="footer" w:uiPriority="0" w:qFormat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uiPriority="0" w:qFormat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uiPriority="0" w:qFormat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0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uiPriority="0" w:qFormat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uiPriority="0" w:qFormat="1"/>
    <w:lsdException w:name="Body Text First Indent 2" w:uiPriority="0" w:qFormat="1"/>
    <w:lsdException w:name="Note Heading" w:semiHidden="1" w:unhideWhenUsed="1"/>
    <w:lsdException w:name="Body Text 2" w:qFormat="1"/>
    <w:lsdException w:name="Body Text 3" w:uiPriority="0" w:qFormat="1"/>
    <w:lsdException w:name="Body Text Indent 2" w:qFormat="1"/>
    <w:lsdException w:name="Body Text Indent 3" w:qFormat="1"/>
    <w:lsdException w:name="Block Text" w:uiPriority="0" w:qFormat="1"/>
    <w:lsdException w:name="Hyperlink" w:qFormat="1"/>
    <w:lsdException w:name="FollowedHyperlink" w:qFormat="1"/>
    <w:lsdException w:name="Strong" w:uiPriority="0" w:qFormat="1"/>
    <w:lsdException w:name="Emphasis" w:uiPriority="20" w:qFormat="1"/>
    <w:lsdException w:name="Document Map" w:semiHidden="1" w:uiPriority="0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iPriority="0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</w:rPr>
  </w:style>
  <w:style w:type="paragraph" w:styleId="11">
    <w:name w:val="heading 1"/>
    <w:basedOn w:val="a"/>
    <w:next w:val="a"/>
    <w:link w:val="12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pPr>
      <w:keepNext/>
      <w:ind w:right="-1617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pPr>
      <w:keepNext/>
      <w:outlineLvl w:val="2"/>
    </w:pPr>
    <w:rPr>
      <w:b/>
      <w:sz w:val="36"/>
    </w:rPr>
  </w:style>
  <w:style w:type="paragraph" w:styleId="4">
    <w:name w:val="heading 4"/>
    <w:basedOn w:val="a"/>
    <w:next w:val="a"/>
    <w:link w:val="40"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1"/>
    <w:qFormat/>
    <w:pPr>
      <w:keepNext/>
      <w:jc w:val="center"/>
      <w:outlineLvl w:val="4"/>
    </w:pPr>
    <w:rPr>
      <w:b/>
      <w:sz w:val="28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i/>
      <w:sz w:val="22"/>
    </w:rPr>
  </w:style>
  <w:style w:type="paragraph" w:styleId="7">
    <w:name w:val="heading 7"/>
    <w:basedOn w:val="a"/>
    <w:next w:val="a"/>
    <w:link w:val="70"/>
    <w:qFormat/>
    <w:pPr>
      <w:spacing w:before="240" w:after="60"/>
      <w:outlineLvl w:val="6"/>
    </w:pPr>
    <w:rPr>
      <w:rFonts w:ascii="Arial" w:hAnsi="Arial"/>
    </w:rPr>
  </w:style>
  <w:style w:type="paragraph" w:styleId="8">
    <w:name w:val="heading 8"/>
    <w:basedOn w:val="a"/>
    <w:next w:val="a"/>
    <w:link w:val="80"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9">
    <w:name w:val="heading 9"/>
    <w:basedOn w:val="a"/>
    <w:next w:val="a"/>
    <w:link w:val="90"/>
    <w:qFormat/>
    <w:pPr>
      <w:keepNext/>
      <w:outlineLvl w:val="8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uiPriority w:val="99"/>
    <w:qFormat/>
    <w:rPr>
      <w:color w:val="800080"/>
      <w:u w:val="single"/>
    </w:rPr>
  </w:style>
  <w:style w:type="character" w:styleId="a4">
    <w:name w:val="endnote reference"/>
    <w:qFormat/>
    <w:rPr>
      <w:vertAlign w:val="superscript"/>
    </w:rPr>
  </w:style>
  <w:style w:type="character" w:styleId="a5">
    <w:name w:val="Emphasis"/>
    <w:uiPriority w:val="20"/>
    <w:qFormat/>
    <w:rPr>
      <w:rFonts w:ascii="Times New Roman" w:hAnsi="Times New Roman" w:cs="Times New Roman" w:hint="default"/>
      <w:i/>
      <w:iCs/>
    </w:rPr>
  </w:style>
  <w:style w:type="character" w:styleId="a6">
    <w:name w:val="Hyperlink"/>
    <w:uiPriority w:val="99"/>
    <w:qFormat/>
    <w:rPr>
      <w:color w:val="0000FF"/>
      <w:u w:val="single"/>
    </w:rPr>
  </w:style>
  <w:style w:type="character" w:styleId="a7">
    <w:name w:val="page number"/>
    <w:basedOn w:val="a0"/>
    <w:qFormat/>
  </w:style>
  <w:style w:type="character" w:styleId="a8">
    <w:name w:val="Strong"/>
    <w:qFormat/>
    <w:rPr>
      <w:b/>
      <w:bCs/>
    </w:rPr>
  </w:style>
  <w:style w:type="paragraph" w:styleId="a9">
    <w:name w:val="Balloon Text"/>
    <w:basedOn w:val="a"/>
    <w:link w:val="aa"/>
    <w:unhideWhenUsed/>
    <w:qFormat/>
    <w:rPr>
      <w:rFonts w:ascii="Tahoma" w:hAnsi="Tahoma" w:cs="Tahoma"/>
      <w:sz w:val="16"/>
      <w:szCs w:val="16"/>
    </w:rPr>
  </w:style>
  <w:style w:type="paragraph" w:styleId="21">
    <w:name w:val="Body Text 2"/>
    <w:basedOn w:val="a"/>
    <w:link w:val="22"/>
    <w:uiPriority w:val="99"/>
    <w:qFormat/>
    <w:pPr>
      <w:jc w:val="both"/>
    </w:pPr>
    <w:rPr>
      <w:sz w:val="28"/>
    </w:rPr>
  </w:style>
  <w:style w:type="paragraph" w:styleId="31">
    <w:name w:val="Body Text Indent 3"/>
    <w:basedOn w:val="a"/>
    <w:link w:val="32"/>
    <w:uiPriority w:val="99"/>
    <w:qFormat/>
    <w:pPr>
      <w:spacing w:after="120"/>
      <w:ind w:left="283"/>
    </w:pPr>
    <w:rPr>
      <w:sz w:val="16"/>
      <w:szCs w:val="16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styleId="ac">
    <w:name w:val="annotation text"/>
    <w:basedOn w:val="a"/>
    <w:link w:val="ad"/>
    <w:unhideWhenUsed/>
    <w:qFormat/>
  </w:style>
  <w:style w:type="paragraph" w:styleId="ae">
    <w:name w:val="annotation subject"/>
    <w:basedOn w:val="ac"/>
    <w:next w:val="ac"/>
    <w:link w:val="af"/>
    <w:unhideWhenUsed/>
    <w:qFormat/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styleId="af0">
    <w:name w:val="Document Map"/>
    <w:basedOn w:val="a"/>
    <w:link w:val="af1"/>
    <w:semiHidden/>
    <w:qFormat/>
    <w:pPr>
      <w:shd w:val="clear" w:color="auto" w:fill="000080"/>
    </w:pPr>
    <w:rPr>
      <w:rFonts w:ascii="Tahoma" w:hAnsi="Tahoma"/>
    </w:rPr>
  </w:style>
  <w:style w:type="paragraph" w:styleId="af2">
    <w:name w:val="footnote text"/>
    <w:basedOn w:val="a"/>
    <w:link w:val="af3"/>
    <w:qFormat/>
  </w:style>
  <w:style w:type="paragraph" w:styleId="af4">
    <w:name w:val="header"/>
    <w:basedOn w:val="a"/>
    <w:link w:val="af5"/>
    <w:qFormat/>
    <w:pPr>
      <w:tabs>
        <w:tab w:val="center" w:pos="4677"/>
        <w:tab w:val="right" w:pos="9355"/>
      </w:tabs>
    </w:pPr>
  </w:style>
  <w:style w:type="paragraph" w:styleId="af6">
    <w:name w:val="Body Text"/>
    <w:basedOn w:val="a"/>
    <w:link w:val="af7"/>
    <w:qFormat/>
    <w:pPr>
      <w:tabs>
        <w:tab w:val="left" w:pos="8306"/>
      </w:tabs>
      <w:jc w:val="center"/>
    </w:pPr>
    <w:rPr>
      <w:sz w:val="28"/>
    </w:rPr>
  </w:style>
  <w:style w:type="paragraph" w:styleId="10">
    <w:name w:val="toc 1"/>
    <w:basedOn w:val="a"/>
    <w:next w:val="a"/>
    <w:qFormat/>
    <w:pPr>
      <w:numPr>
        <w:numId w:val="1"/>
      </w:numPr>
      <w:tabs>
        <w:tab w:val="clear" w:pos="0"/>
        <w:tab w:val="right" w:leader="dot" w:pos="10195"/>
      </w:tabs>
      <w:spacing w:before="120"/>
      <w:ind w:left="0" w:firstLine="0"/>
    </w:pPr>
    <w:rPr>
      <w:sz w:val="28"/>
      <w:szCs w:val="28"/>
    </w:rPr>
  </w:style>
  <w:style w:type="paragraph" w:styleId="af8">
    <w:name w:val="Body Text First Indent"/>
    <w:basedOn w:val="af6"/>
    <w:link w:val="af9"/>
    <w:qFormat/>
    <w:pPr>
      <w:tabs>
        <w:tab w:val="clear" w:pos="8306"/>
      </w:tabs>
      <w:spacing w:after="120"/>
      <w:ind w:firstLine="210"/>
      <w:jc w:val="left"/>
    </w:pPr>
    <w:rPr>
      <w:sz w:val="24"/>
      <w:szCs w:val="24"/>
    </w:rPr>
  </w:style>
  <w:style w:type="paragraph" w:styleId="23">
    <w:name w:val="Body Text First Indent 2"/>
    <w:basedOn w:val="afa"/>
    <w:link w:val="24"/>
    <w:qFormat/>
    <w:pPr>
      <w:ind w:firstLine="210"/>
    </w:pPr>
    <w:rPr>
      <w:sz w:val="24"/>
      <w:szCs w:val="24"/>
    </w:rPr>
  </w:style>
  <w:style w:type="paragraph" w:styleId="afa">
    <w:name w:val="Body Text Indent"/>
    <w:basedOn w:val="a"/>
    <w:link w:val="afb"/>
    <w:qFormat/>
    <w:pPr>
      <w:spacing w:after="120"/>
      <w:ind w:left="283"/>
    </w:pPr>
  </w:style>
  <w:style w:type="paragraph" w:styleId="25">
    <w:name w:val="List Bullet 2"/>
    <w:basedOn w:val="a"/>
    <w:qFormat/>
    <w:pPr>
      <w:ind w:left="566" w:hanging="283"/>
    </w:pPr>
    <w:rPr>
      <w:lang w:eastAsia="zh-CN"/>
    </w:rPr>
  </w:style>
  <w:style w:type="paragraph" w:styleId="afc">
    <w:name w:val="Title"/>
    <w:basedOn w:val="a"/>
    <w:link w:val="afd"/>
    <w:qFormat/>
    <w:pPr>
      <w:jc w:val="center"/>
    </w:pPr>
    <w:rPr>
      <w:b/>
      <w:sz w:val="28"/>
    </w:rPr>
  </w:style>
  <w:style w:type="paragraph" w:styleId="afe">
    <w:name w:val="footer"/>
    <w:basedOn w:val="a"/>
    <w:link w:val="aff"/>
    <w:qFormat/>
    <w:pPr>
      <w:tabs>
        <w:tab w:val="center" w:pos="4677"/>
        <w:tab w:val="right" w:pos="9355"/>
      </w:tabs>
    </w:pPr>
  </w:style>
  <w:style w:type="paragraph" w:styleId="aff0">
    <w:name w:val="List"/>
    <w:basedOn w:val="af6"/>
    <w:qFormat/>
    <w:rPr>
      <w:rFonts w:cs="Mangal"/>
      <w:lang w:eastAsia="zh-CN"/>
    </w:rPr>
  </w:style>
  <w:style w:type="paragraph" w:styleId="aff1">
    <w:name w:val="Normal (Web)"/>
    <w:basedOn w:val="a"/>
    <w:link w:val="aff2"/>
    <w:qFormat/>
    <w:pPr>
      <w:spacing w:before="100" w:beforeAutospacing="1" w:after="100" w:afterAutospacing="1"/>
    </w:pPr>
    <w:rPr>
      <w:sz w:val="24"/>
      <w:szCs w:val="24"/>
    </w:rPr>
  </w:style>
  <w:style w:type="paragraph" w:styleId="33">
    <w:name w:val="Body Text 3"/>
    <w:basedOn w:val="a"/>
    <w:link w:val="34"/>
    <w:qFormat/>
    <w:pPr>
      <w:ind w:right="-1475"/>
    </w:pPr>
    <w:rPr>
      <w:sz w:val="28"/>
    </w:rPr>
  </w:style>
  <w:style w:type="paragraph" w:styleId="26">
    <w:name w:val="Body Text Indent 2"/>
    <w:basedOn w:val="a"/>
    <w:link w:val="27"/>
    <w:uiPriority w:val="99"/>
    <w:qFormat/>
    <w:pPr>
      <w:spacing w:after="120" w:line="480" w:lineRule="auto"/>
      <w:ind w:left="283"/>
    </w:pPr>
  </w:style>
  <w:style w:type="paragraph" w:styleId="28">
    <w:name w:val="List Continue 2"/>
    <w:basedOn w:val="a"/>
    <w:qFormat/>
    <w:pPr>
      <w:spacing w:after="120"/>
      <w:ind w:left="566"/>
    </w:pPr>
  </w:style>
  <w:style w:type="paragraph" w:styleId="29">
    <w:name w:val="List 2"/>
    <w:basedOn w:val="a"/>
    <w:qFormat/>
    <w:pPr>
      <w:ind w:left="566" w:hanging="283"/>
    </w:pPr>
  </w:style>
  <w:style w:type="paragraph" w:styleId="HTML">
    <w:name w:val="HTML Preformatted"/>
    <w:basedOn w:val="a"/>
    <w:link w:val="HTML0"/>
    <w:unhideWhenUsed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sz w:val="22"/>
      <w:szCs w:val="22"/>
      <w:lang w:eastAsia="en-US"/>
    </w:rPr>
  </w:style>
  <w:style w:type="paragraph" w:styleId="aff3">
    <w:name w:val="Block Text"/>
    <w:basedOn w:val="a"/>
    <w:qFormat/>
    <w:pPr>
      <w:tabs>
        <w:tab w:val="left" w:pos="11624"/>
      </w:tabs>
      <w:ind w:left="709" w:right="283"/>
      <w:jc w:val="both"/>
    </w:pPr>
    <w:rPr>
      <w:sz w:val="22"/>
    </w:rPr>
  </w:style>
  <w:style w:type="table" w:styleId="aff4">
    <w:name w:val="Table Grid"/>
    <w:basedOn w:val="a1"/>
    <w:qFormat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qFormat/>
    <w:rPr>
      <w:rFonts w:asciiTheme="majorHAnsi" w:eastAsiaTheme="majorEastAsia" w:hAnsiTheme="majorHAnsi" w:cstheme="majorBidi"/>
      <w:color w:val="244061" w:themeColor="accent1" w:themeShade="80"/>
      <w:sz w:val="20"/>
      <w:szCs w:val="20"/>
      <w:lang w:eastAsia="ru-RU"/>
    </w:rPr>
  </w:style>
  <w:style w:type="character" w:customStyle="1" w:styleId="51">
    <w:name w:val="Заголовок 5 Знак1"/>
    <w:link w:val="5"/>
    <w:locked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f5">
    <w:name w:val="List Paragraph"/>
    <w:basedOn w:val="a"/>
    <w:qFormat/>
    <w:pPr>
      <w:ind w:left="720"/>
      <w:contextualSpacing/>
    </w:pPr>
  </w:style>
  <w:style w:type="character" w:customStyle="1" w:styleId="40">
    <w:name w:val="Заголовок 4 Знак"/>
    <w:basedOn w:val="a0"/>
    <w:link w:val="4"/>
    <w:qFormat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qFormat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34">
    <w:name w:val="Основной текст 3 Знак"/>
    <w:basedOn w:val="a0"/>
    <w:link w:val="33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Текст выноски Знак"/>
    <w:basedOn w:val="a0"/>
    <w:link w:val="a9"/>
    <w:qFormat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f6">
    <w:name w:val="Стиль"/>
    <w:qFormat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7">
    <w:name w:val="Основной текст с отступом 2 Знак"/>
    <w:basedOn w:val="a0"/>
    <w:link w:val="26"/>
    <w:uiPriority w:val="99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qFormat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nformat">
    <w:name w:val="ConsPlusNonformat"/>
    <w:qFormat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f7">
    <w:name w:val="No Spacing"/>
    <w:link w:val="aff8"/>
    <w:uiPriority w:val="1"/>
    <w:qFormat/>
    <w:rPr>
      <w:rFonts w:ascii="Calibri" w:eastAsia="Times New Roman" w:hAnsi="Calibri" w:cs="Times New Roman"/>
      <w:sz w:val="22"/>
      <w:szCs w:val="22"/>
    </w:rPr>
  </w:style>
  <w:style w:type="paragraph" w:customStyle="1" w:styleId="ConsPlusCell">
    <w:name w:val="ConsPlusCell"/>
    <w:qFormat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13">
    <w:name w:val="Знак1 Знак Знак Знак Знак Знак Знак Знак Знак Знак"/>
    <w:basedOn w:val="a"/>
    <w:qFormat/>
    <w:pPr>
      <w:spacing w:after="160" w:line="240" w:lineRule="exact"/>
    </w:pPr>
    <w:rPr>
      <w:rFonts w:ascii="Verdana" w:eastAsia="Calibri" w:hAnsi="Verdana" w:cs="Verdana"/>
      <w:lang w:val="en-US" w:eastAsia="en-US"/>
    </w:rPr>
  </w:style>
  <w:style w:type="character" w:customStyle="1" w:styleId="extended-textshort">
    <w:name w:val="extended-text__short"/>
    <w:basedOn w:val="a0"/>
    <w:qFormat/>
  </w:style>
  <w:style w:type="character" w:customStyle="1" w:styleId="12">
    <w:name w:val="Заголовок 1 Знак"/>
    <w:basedOn w:val="a0"/>
    <w:link w:val="11"/>
    <w:qFormat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FontStyle30">
    <w:name w:val="Font Style30"/>
    <w:qFormat/>
    <w:rPr>
      <w:rFonts w:ascii="Times New Roman" w:hAnsi="Times New Roman"/>
      <w:sz w:val="26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60">
    <w:name w:val="Заголовок 6 Знак"/>
    <w:basedOn w:val="a0"/>
    <w:link w:val="6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0"/>
    <w:link w:val="7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ff9">
    <w:name w:val="Знак Знак Знак Знак"/>
    <w:basedOn w:val="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af7">
    <w:name w:val="Основной текст Знак"/>
    <w:basedOn w:val="a0"/>
    <w:link w:val="af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1">
    <w:name w:val="Схема документа Знак"/>
    <w:basedOn w:val="a0"/>
    <w:link w:val="af0"/>
    <w:semiHidden/>
    <w:rPr>
      <w:rFonts w:ascii="Tahoma" w:eastAsia="Times New Roman" w:hAnsi="Tahoma" w:cs="Times New Roman"/>
      <w:sz w:val="20"/>
      <w:szCs w:val="20"/>
      <w:shd w:val="clear" w:color="auto" w:fill="000080"/>
      <w:lang w:eastAsia="ru-RU"/>
    </w:rPr>
  </w:style>
  <w:style w:type="character" w:customStyle="1" w:styleId="afb">
    <w:name w:val="Основной текст с отступом Знак"/>
    <w:basedOn w:val="a0"/>
    <w:link w:val="af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5">
    <w:name w:val="Верхний колонтитул Знак"/>
    <w:basedOn w:val="a0"/>
    <w:link w:val="af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">
    <w:name w:val="Нижний колонтитул Знак"/>
    <w:basedOn w:val="a0"/>
    <w:link w:val="af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link w:val="ConsNormal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4">
    <w:name w:val="Обычный1"/>
    <w:pPr>
      <w:widowControl w:val="0"/>
      <w:snapToGrid w:val="0"/>
      <w:spacing w:line="300" w:lineRule="auto"/>
      <w:ind w:firstLine="360"/>
    </w:pPr>
    <w:rPr>
      <w:rFonts w:ascii="Arial" w:eastAsia="Times New Roman" w:hAnsi="Arial" w:cs="Times New Roman"/>
      <w:sz w:val="24"/>
    </w:rPr>
  </w:style>
  <w:style w:type="paragraph" w:customStyle="1" w:styleId="310">
    <w:name w:val="Основной текст с отступом 31"/>
    <w:basedOn w:val="a"/>
    <w:pPr>
      <w:spacing w:line="360" w:lineRule="auto"/>
      <w:ind w:left="284"/>
    </w:pPr>
    <w:rPr>
      <w:sz w:val="28"/>
      <w:lang w:eastAsia="ar-SA"/>
    </w:rPr>
  </w:style>
  <w:style w:type="paragraph" w:customStyle="1" w:styleId="affa">
    <w:name w:val="Знак"/>
    <w:basedOn w:val="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af3">
    <w:name w:val="Текст сноски Знак"/>
    <w:basedOn w:val="a0"/>
    <w:link w:val="af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b">
    <w:name w:val="Таблицы (моноширинный)"/>
    <w:basedOn w:val="a"/>
    <w:next w:val="a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110">
    <w:name w:val="Знак Знак Знак Знак11"/>
    <w:basedOn w:val="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afd">
    <w:name w:val="Заголовок Знак"/>
    <w:basedOn w:val="a0"/>
    <w:link w:val="af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ffc">
    <w:name w:val="подпись к объекту"/>
    <w:basedOn w:val="a"/>
    <w:next w:val="a"/>
    <w:pPr>
      <w:tabs>
        <w:tab w:val="left" w:pos="3060"/>
      </w:tabs>
      <w:spacing w:line="240" w:lineRule="atLeast"/>
      <w:jc w:val="center"/>
    </w:pPr>
    <w:rPr>
      <w:b/>
      <w:caps/>
      <w:sz w:val="28"/>
      <w:lang w:eastAsia="ar-SA"/>
    </w:rPr>
  </w:style>
  <w:style w:type="paragraph" w:customStyle="1" w:styleId="15">
    <w:name w:val="Абзац списка1"/>
    <w:basedOn w:val="a"/>
    <w:link w:val="ListParagraphChar2"/>
    <w:pPr>
      <w:ind w:left="720"/>
      <w:contextualSpacing/>
    </w:pPr>
    <w:rPr>
      <w:rFonts w:eastAsia="Calibri"/>
    </w:rPr>
  </w:style>
  <w:style w:type="character" w:customStyle="1" w:styleId="ConsNormal0">
    <w:name w:val="ConsNormal Знак"/>
    <w:link w:val="ConsNormal"/>
    <w:locked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2a">
    <w:name w:val="Основной шрифт абзаца2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  <w:qFormat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  <w:qFormat/>
  </w:style>
  <w:style w:type="character" w:customStyle="1" w:styleId="WW-Absatz-Standardschriftart111111111">
    <w:name w:val="WW-Absatz-Standardschriftart111111111"/>
    <w:qFormat/>
  </w:style>
  <w:style w:type="character" w:customStyle="1" w:styleId="WW8Num6z0">
    <w:name w:val="WW8Num6z0"/>
    <w:qFormat/>
    <w:rPr>
      <w:sz w:val="28"/>
      <w:szCs w:val="28"/>
    </w:rPr>
  </w:style>
  <w:style w:type="character" w:customStyle="1" w:styleId="WW8Num8z0">
    <w:name w:val="WW8Num8z0"/>
    <w:qFormat/>
    <w:rPr>
      <w:sz w:val="28"/>
    </w:rPr>
  </w:style>
  <w:style w:type="character" w:customStyle="1" w:styleId="WW8Num9z0">
    <w:name w:val="WW8Num9z0"/>
    <w:qFormat/>
    <w:rPr>
      <w:sz w:val="28"/>
    </w:rPr>
  </w:style>
  <w:style w:type="character" w:customStyle="1" w:styleId="16">
    <w:name w:val="Основной шрифт абзаца1"/>
    <w:qFormat/>
  </w:style>
  <w:style w:type="character" w:customStyle="1" w:styleId="2b">
    <w:name w:val="Знак Знак2"/>
    <w:qFormat/>
    <w:rPr>
      <w:sz w:val="28"/>
    </w:rPr>
  </w:style>
  <w:style w:type="character" w:customStyle="1" w:styleId="-1pt">
    <w:name w:val="Основной текст + Интервал -1 pt"/>
    <w:qFormat/>
    <w:rPr>
      <w:rFonts w:ascii="Times New Roman" w:hAnsi="Times New Roman" w:cs="Times New Roman"/>
      <w:spacing w:val="-20"/>
      <w:sz w:val="19"/>
      <w:szCs w:val="19"/>
    </w:rPr>
  </w:style>
  <w:style w:type="paragraph" w:customStyle="1" w:styleId="17">
    <w:name w:val="Заголовок1"/>
    <w:basedOn w:val="a"/>
    <w:next w:val="af6"/>
    <w:pPr>
      <w:jc w:val="center"/>
    </w:pPr>
    <w:rPr>
      <w:b/>
      <w:sz w:val="28"/>
      <w:lang w:eastAsia="zh-CN"/>
    </w:rPr>
  </w:style>
  <w:style w:type="paragraph" w:customStyle="1" w:styleId="2c">
    <w:name w:val="Указатель2"/>
    <w:basedOn w:val="a"/>
    <w:qFormat/>
    <w:pPr>
      <w:suppressLineNumbers/>
    </w:pPr>
    <w:rPr>
      <w:rFonts w:cs="Mangal"/>
      <w:lang w:eastAsia="zh-CN"/>
    </w:rPr>
  </w:style>
  <w:style w:type="paragraph" w:customStyle="1" w:styleId="18">
    <w:name w:val="Название объекта1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customStyle="1" w:styleId="19">
    <w:name w:val="Указатель1"/>
    <w:basedOn w:val="a"/>
    <w:qFormat/>
    <w:pPr>
      <w:suppressLineNumbers/>
    </w:pPr>
    <w:rPr>
      <w:rFonts w:cs="Mangal"/>
      <w:lang w:eastAsia="zh-CN"/>
    </w:rPr>
  </w:style>
  <w:style w:type="paragraph" w:customStyle="1" w:styleId="210">
    <w:name w:val="Основной текст 21"/>
    <w:basedOn w:val="a"/>
    <w:qFormat/>
    <w:pPr>
      <w:jc w:val="both"/>
    </w:pPr>
    <w:rPr>
      <w:sz w:val="28"/>
      <w:lang w:eastAsia="zh-CN"/>
    </w:rPr>
  </w:style>
  <w:style w:type="paragraph" w:customStyle="1" w:styleId="311">
    <w:name w:val="Основной текст 31"/>
    <w:basedOn w:val="a"/>
    <w:qFormat/>
    <w:pPr>
      <w:ind w:right="-1475"/>
    </w:pPr>
    <w:rPr>
      <w:sz w:val="28"/>
      <w:lang w:eastAsia="zh-CN"/>
    </w:rPr>
  </w:style>
  <w:style w:type="paragraph" w:customStyle="1" w:styleId="1a">
    <w:name w:val="Схема документа1"/>
    <w:basedOn w:val="a"/>
    <w:qFormat/>
    <w:pPr>
      <w:shd w:val="clear" w:color="auto" w:fill="000080"/>
    </w:pPr>
    <w:rPr>
      <w:rFonts w:ascii="Tahoma" w:hAnsi="Tahoma" w:cs="Tahoma"/>
      <w:lang w:eastAsia="zh-CN"/>
    </w:rPr>
  </w:style>
  <w:style w:type="paragraph" w:customStyle="1" w:styleId="211">
    <w:name w:val="Список 21"/>
    <w:basedOn w:val="a"/>
    <w:qFormat/>
    <w:pPr>
      <w:ind w:left="566" w:hanging="283"/>
    </w:pPr>
    <w:rPr>
      <w:lang w:eastAsia="zh-CN"/>
    </w:rPr>
  </w:style>
  <w:style w:type="paragraph" w:customStyle="1" w:styleId="212">
    <w:name w:val="Продолжение списка 21"/>
    <w:basedOn w:val="a"/>
    <w:qFormat/>
    <w:pPr>
      <w:spacing w:after="120"/>
      <w:ind w:left="566"/>
    </w:pPr>
    <w:rPr>
      <w:lang w:eastAsia="zh-CN"/>
    </w:rPr>
  </w:style>
  <w:style w:type="paragraph" w:customStyle="1" w:styleId="213">
    <w:name w:val="Основной текст с отступом 21"/>
    <w:basedOn w:val="a"/>
    <w:qFormat/>
    <w:pPr>
      <w:spacing w:after="120" w:line="480" w:lineRule="auto"/>
      <w:ind w:left="283"/>
    </w:pPr>
    <w:rPr>
      <w:lang w:eastAsia="zh-CN"/>
    </w:rPr>
  </w:style>
  <w:style w:type="paragraph" w:customStyle="1" w:styleId="affd">
    <w:name w:val="Содержимое таблицы"/>
    <w:basedOn w:val="a"/>
    <w:qFormat/>
    <w:pPr>
      <w:suppressLineNumbers/>
    </w:pPr>
    <w:rPr>
      <w:lang w:eastAsia="zh-CN"/>
    </w:rPr>
  </w:style>
  <w:style w:type="paragraph" w:customStyle="1" w:styleId="affe">
    <w:name w:val="Заголовок таблицы"/>
    <w:basedOn w:val="affd"/>
    <w:qFormat/>
    <w:pPr>
      <w:jc w:val="center"/>
    </w:pPr>
    <w:rPr>
      <w:b/>
      <w:bCs/>
    </w:rPr>
  </w:style>
  <w:style w:type="paragraph" w:customStyle="1" w:styleId="1b">
    <w:name w:val="Заголовок №1"/>
    <w:basedOn w:val="a"/>
    <w:qFormat/>
    <w:pPr>
      <w:shd w:val="clear" w:color="auto" w:fill="FFFFFF"/>
      <w:suppressAutoHyphens/>
      <w:spacing w:before="120" w:line="164" w:lineRule="exact"/>
    </w:pPr>
    <w:rPr>
      <w:rFonts w:eastAsia="Arial Unicode MS"/>
      <w:b/>
      <w:bCs/>
      <w:sz w:val="18"/>
      <w:szCs w:val="18"/>
      <w:lang w:eastAsia="zh-CN"/>
    </w:rPr>
  </w:style>
  <w:style w:type="paragraph" w:customStyle="1" w:styleId="2d">
    <w:name w:val="Основной текст (2)"/>
    <w:basedOn w:val="a"/>
    <w:link w:val="2e"/>
    <w:uiPriority w:val="99"/>
    <w:qFormat/>
    <w:pPr>
      <w:shd w:val="clear" w:color="auto" w:fill="FFFFFF"/>
      <w:suppressAutoHyphens/>
      <w:spacing w:line="164" w:lineRule="exact"/>
      <w:jc w:val="center"/>
    </w:pPr>
    <w:rPr>
      <w:rFonts w:eastAsia="Arial Unicode MS"/>
      <w:b/>
      <w:bCs/>
      <w:sz w:val="18"/>
      <w:szCs w:val="18"/>
      <w:lang w:eastAsia="zh-CN"/>
    </w:rPr>
  </w:style>
  <w:style w:type="character" w:customStyle="1" w:styleId="FontStyle13">
    <w:name w:val="Font Style13"/>
    <w:qFormat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qFormat/>
    <w:pPr>
      <w:widowControl w:val="0"/>
      <w:autoSpaceDE w:val="0"/>
      <w:autoSpaceDN w:val="0"/>
      <w:adjustRightInd w:val="0"/>
      <w:spacing w:line="240" w:lineRule="exact"/>
      <w:jc w:val="both"/>
    </w:pPr>
    <w:rPr>
      <w:sz w:val="24"/>
      <w:szCs w:val="24"/>
    </w:rPr>
  </w:style>
  <w:style w:type="paragraph" w:customStyle="1" w:styleId="111">
    <w:name w:val="Абзац списка11"/>
    <w:basedOn w:val="a"/>
    <w:qFormat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headertexttopleveltextcentertext">
    <w:name w:val="headertext topleveltext centertext"/>
    <w:basedOn w:val="a"/>
    <w:qFormat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FontStyle11">
    <w:name w:val="Font Style11"/>
    <w:qFormat/>
    <w:rPr>
      <w:rFonts w:ascii="Times New Roman" w:hAnsi="Times New Roman" w:cs="Times New Roman"/>
      <w:spacing w:val="10"/>
      <w:sz w:val="24"/>
      <w:szCs w:val="24"/>
    </w:rPr>
  </w:style>
  <w:style w:type="character" w:customStyle="1" w:styleId="apple-converted-space">
    <w:name w:val="apple-converted-space"/>
    <w:basedOn w:val="a0"/>
    <w:qFormat/>
  </w:style>
  <w:style w:type="paragraph" w:customStyle="1" w:styleId="Style7">
    <w:name w:val="Style7"/>
    <w:basedOn w:val="a"/>
    <w:qFormat/>
    <w:pPr>
      <w:widowControl w:val="0"/>
      <w:autoSpaceDE w:val="0"/>
      <w:autoSpaceDN w:val="0"/>
      <w:adjustRightInd w:val="0"/>
      <w:spacing w:line="322" w:lineRule="exact"/>
      <w:ind w:firstLine="701"/>
    </w:pPr>
    <w:rPr>
      <w:sz w:val="24"/>
      <w:szCs w:val="24"/>
    </w:rPr>
  </w:style>
  <w:style w:type="paragraph" w:customStyle="1" w:styleId="61">
    <w:name w:val="Знак6"/>
    <w:basedOn w:val="a"/>
    <w:qFormat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00">
    <w:name w:val="Знак Знак Знак Знак10"/>
    <w:basedOn w:val="a"/>
    <w:qFormat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2f">
    <w:name w:val="Основной текст Знак2"/>
    <w:qFormat/>
    <w:rPr>
      <w:sz w:val="28"/>
    </w:rPr>
  </w:style>
  <w:style w:type="character" w:customStyle="1" w:styleId="1c">
    <w:name w:val="Основной текст с отступом Знак1"/>
    <w:basedOn w:val="a0"/>
    <w:qFormat/>
  </w:style>
  <w:style w:type="character" w:customStyle="1" w:styleId="ConsPlusNormal0">
    <w:name w:val="ConsPlusNormal Знак"/>
    <w:link w:val="ConsPlusNormal"/>
    <w:qFormat/>
    <w:locked/>
    <w:rPr>
      <w:rFonts w:ascii="Arial" w:eastAsia="Times New Roman" w:hAnsi="Arial" w:cs="Arial"/>
      <w:sz w:val="20"/>
      <w:szCs w:val="20"/>
      <w:lang w:eastAsia="ru-RU"/>
    </w:rPr>
  </w:style>
  <w:style w:type="paragraph" w:customStyle="1" w:styleId="2f0">
    <w:name w:val="Обычный2"/>
    <w:qFormat/>
    <w:pPr>
      <w:widowControl w:val="0"/>
      <w:snapToGrid w:val="0"/>
      <w:spacing w:line="300" w:lineRule="auto"/>
      <w:ind w:firstLine="360"/>
    </w:pPr>
    <w:rPr>
      <w:rFonts w:ascii="Arial" w:eastAsia="Times New Roman" w:hAnsi="Arial" w:cs="Times New Roman"/>
      <w:sz w:val="24"/>
    </w:rPr>
  </w:style>
  <w:style w:type="paragraph" w:customStyle="1" w:styleId="52">
    <w:name w:val="Знак5"/>
    <w:basedOn w:val="a"/>
    <w:qFormat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2f1">
    <w:name w:val="Абзац списка2"/>
    <w:basedOn w:val="a"/>
    <w:qFormat/>
    <w:pPr>
      <w:ind w:left="720"/>
      <w:contextualSpacing/>
    </w:pPr>
    <w:rPr>
      <w:rFonts w:eastAsia="Calibri"/>
    </w:rPr>
  </w:style>
  <w:style w:type="character" w:customStyle="1" w:styleId="250">
    <w:name w:val="Знак Знак25"/>
    <w:qFormat/>
    <w:rPr>
      <w:sz w:val="28"/>
    </w:rPr>
  </w:style>
  <w:style w:type="character" w:customStyle="1" w:styleId="ListParagraphChar2">
    <w:name w:val="List Paragraph Char2"/>
    <w:link w:val="15"/>
    <w:qFormat/>
    <w:locked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afff">
    <w:name w:val="Знак Знак Знак Знак Знак"/>
    <w:basedOn w:val="a"/>
    <w:qFormat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DocList">
    <w:name w:val="ConsPlusDocList"/>
    <w:next w:val="a"/>
    <w:qFormat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paragraph" w:customStyle="1" w:styleId="Standard">
    <w:name w:val="Standard"/>
    <w:qFormat/>
    <w:pPr>
      <w:widowControl w:val="0"/>
      <w:suppressAutoHyphens/>
      <w:autoSpaceDN w:val="0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de-DE" w:eastAsia="ja-JP"/>
    </w:rPr>
  </w:style>
  <w:style w:type="paragraph" w:customStyle="1" w:styleId="western">
    <w:name w:val="western"/>
    <w:basedOn w:val="a"/>
    <w:qFormat/>
    <w:pPr>
      <w:spacing w:before="100" w:beforeAutospacing="1" w:after="100" w:afterAutospacing="1"/>
    </w:pPr>
    <w:rPr>
      <w:sz w:val="24"/>
      <w:szCs w:val="24"/>
    </w:rPr>
  </w:style>
  <w:style w:type="character" w:customStyle="1" w:styleId="1d">
    <w:name w:val="Основной текст Знак1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2">
    <w:name w:val="Заголовок №31"/>
    <w:basedOn w:val="a"/>
    <w:qFormat/>
    <w:pPr>
      <w:shd w:val="clear" w:color="auto" w:fill="FFFFFF"/>
      <w:spacing w:before="240" w:after="360" w:line="240" w:lineRule="atLeast"/>
      <w:outlineLvl w:val="2"/>
    </w:pPr>
    <w:rPr>
      <w:b/>
      <w:bCs/>
      <w:sz w:val="23"/>
      <w:szCs w:val="23"/>
    </w:rPr>
  </w:style>
  <w:style w:type="character" w:customStyle="1" w:styleId="afff0">
    <w:name w:val="Основной текст + Полужирный"/>
    <w:qFormat/>
    <w:rPr>
      <w:rFonts w:cs="Times New Roman"/>
      <w:b/>
      <w:bCs/>
      <w:sz w:val="23"/>
      <w:szCs w:val="23"/>
    </w:rPr>
  </w:style>
  <w:style w:type="character" w:customStyle="1" w:styleId="afff1">
    <w:name w:val="Гипертекстовая ссылка"/>
    <w:qFormat/>
    <w:rPr>
      <w:color w:val="008000"/>
    </w:rPr>
  </w:style>
  <w:style w:type="paragraph" w:customStyle="1" w:styleId="1">
    <w:name w:val="Стиль1"/>
    <w:basedOn w:val="ConsPlusNormal"/>
    <w:qFormat/>
    <w:pPr>
      <w:widowControl/>
      <w:numPr>
        <w:numId w:val="2"/>
      </w:numPr>
      <w:tabs>
        <w:tab w:val="clear" w:pos="0"/>
        <w:tab w:val="left" w:pos="360"/>
        <w:tab w:val="left" w:pos="1440"/>
      </w:tabs>
      <w:suppressAutoHyphens/>
      <w:autoSpaceDE/>
      <w:autoSpaceDN/>
      <w:adjustRightInd/>
      <w:ind w:left="1440"/>
      <w:jc w:val="both"/>
    </w:pPr>
    <w:rPr>
      <w:rFonts w:ascii="Times New Roman" w:eastAsia="Arial" w:hAnsi="Times New Roman" w:cs="Times New Roman"/>
      <w:kern w:val="1"/>
      <w:sz w:val="28"/>
      <w:szCs w:val="28"/>
      <w:lang w:eastAsia="hi-IN" w:bidi="hi-IN"/>
    </w:rPr>
  </w:style>
  <w:style w:type="character" w:customStyle="1" w:styleId="afff2">
    <w:name w:val="(Раздела) Знак"/>
    <w:qFormat/>
    <w:rPr>
      <w:b/>
      <w:kern w:val="28"/>
      <w:sz w:val="36"/>
      <w:lang w:val="ru-RU" w:eastAsia="ru-RU" w:bidi="ar-SA"/>
    </w:rPr>
  </w:style>
  <w:style w:type="character" w:customStyle="1" w:styleId="blk">
    <w:name w:val="blk"/>
    <w:qFormat/>
  </w:style>
  <w:style w:type="character" w:customStyle="1" w:styleId="HTML0">
    <w:name w:val="Стандартный HTML Знак"/>
    <w:link w:val="HTML"/>
    <w:qFormat/>
    <w:rPr>
      <w:rFonts w:ascii="Courier New" w:hAnsi="Courier New" w:cs="Courier New"/>
    </w:rPr>
  </w:style>
  <w:style w:type="character" w:customStyle="1" w:styleId="HTML1">
    <w:name w:val="Стандартный HTML Знак1"/>
    <w:basedOn w:val="a0"/>
    <w:qFormat/>
    <w:rPr>
      <w:rFonts w:ascii="Consolas" w:eastAsia="Times New Roman" w:hAnsi="Consolas" w:cs="Times New Roman"/>
      <w:sz w:val="20"/>
      <w:szCs w:val="20"/>
      <w:lang w:eastAsia="ru-RU"/>
    </w:rPr>
  </w:style>
  <w:style w:type="character" w:customStyle="1" w:styleId="ad">
    <w:name w:val="Текст примечания Знак"/>
    <w:basedOn w:val="a0"/>
    <w:link w:val="ac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Тема примечания Знак"/>
    <w:link w:val="ae"/>
    <w:qFormat/>
    <w:rPr>
      <w:b/>
      <w:bCs/>
    </w:rPr>
  </w:style>
  <w:style w:type="character" w:customStyle="1" w:styleId="1e">
    <w:name w:val="Тема примечания Знак1"/>
    <w:basedOn w:val="ad"/>
    <w:qFormat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1f">
    <w:name w:val="1 Знак Знак Знак Знак"/>
    <w:basedOn w:val="a"/>
    <w:qFormat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Arial">
    <w:name w:val="Куда Arial Знак Знак"/>
    <w:qFormat/>
    <w:rPr>
      <w:rFonts w:ascii="Arial" w:hAnsi="Arial"/>
      <w:bCs/>
      <w:kern w:val="32"/>
      <w:szCs w:val="32"/>
      <w:lang w:val="zh-CN" w:eastAsia="zh-CN" w:bidi="ar-SA"/>
    </w:rPr>
  </w:style>
  <w:style w:type="paragraph" w:customStyle="1" w:styleId="afff3">
    <w:name w:val="a"/>
    <w:basedOn w:val="a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a00">
    <w:name w:val="a0"/>
    <w:basedOn w:val="a"/>
    <w:qFormat/>
    <w:pPr>
      <w:spacing w:before="100" w:beforeAutospacing="1" w:after="100" w:afterAutospacing="1"/>
    </w:pPr>
    <w:rPr>
      <w:sz w:val="24"/>
      <w:szCs w:val="24"/>
    </w:rPr>
  </w:style>
  <w:style w:type="character" w:customStyle="1" w:styleId="1f0">
    <w:name w:val="(Раздела) Знак1"/>
    <w:qFormat/>
    <w:locked/>
    <w:rPr>
      <w:b/>
      <w:kern w:val="28"/>
      <w:sz w:val="36"/>
      <w:lang w:val="ru-RU" w:eastAsia="ru-RU" w:bidi="ar-SA"/>
    </w:rPr>
  </w:style>
  <w:style w:type="paragraph" w:customStyle="1" w:styleId="35">
    <w:name w:val="Красная строка 3"/>
    <w:basedOn w:val="a"/>
    <w:qFormat/>
    <w:pPr>
      <w:ind w:firstLine="720"/>
    </w:pPr>
    <w:rPr>
      <w:sz w:val="28"/>
    </w:rPr>
  </w:style>
  <w:style w:type="character" w:customStyle="1" w:styleId="Heading1Char">
    <w:name w:val="Heading 1 Char"/>
    <w:qFormat/>
    <w:locked/>
    <w:rPr>
      <w:rFonts w:cs="Times New Roman"/>
      <w:sz w:val="28"/>
    </w:rPr>
  </w:style>
  <w:style w:type="character" w:customStyle="1" w:styleId="Heading4Char">
    <w:name w:val="Heading 4 Char"/>
    <w:qFormat/>
    <w:locked/>
    <w:rPr>
      <w:rFonts w:cs="Times New Roman"/>
      <w:b/>
      <w:sz w:val="28"/>
    </w:rPr>
  </w:style>
  <w:style w:type="character" w:customStyle="1" w:styleId="Heading7Char">
    <w:name w:val="Heading 7 Char"/>
    <w:qFormat/>
    <w:locked/>
    <w:rPr>
      <w:rFonts w:ascii="Calibri" w:hAnsi="Calibri" w:cs="Times New Roman"/>
      <w:sz w:val="24"/>
      <w:lang w:val="en-US" w:eastAsia="en-US"/>
    </w:rPr>
  </w:style>
  <w:style w:type="character" w:customStyle="1" w:styleId="Heading9Char">
    <w:name w:val="Heading 9 Char"/>
    <w:qFormat/>
    <w:locked/>
    <w:rPr>
      <w:rFonts w:ascii="Cambria" w:hAnsi="Cambria" w:cs="Times New Roman"/>
    </w:rPr>
  </w:style>
  <w:style w:type="character" w:customStyle="1" w:styleId="HeaderChar">
    <w:name w:val="Header Char"/>
    <w:qFormat/>
    <w:locked/>
    <w:rPr>
      <w:rFonts w:cs="Times New Roman"/>
    </w:rPr>
  </w:style>
  <w:style w:type="character" w:customStyle="1" w:styleId="BodyTextChar1">
    <w:name w:val="Body Text Char1"/>
    <w:qFormat/>
    <w:locked/>
    <w:rPr>
      <w:rFonts w:cs="Times New Roman"/>
      <w:color w:val="000000"/>
      <w:sz w:val="28"/>
    </w:rPr>
  </w:style>
  <w:style w:type="character" w:customStyle="1" w:styleId="FooterChar">
    <w:name w:val="Footer Char"/>
    <w:qFormat/>
    <w:locked/>
    <w:rPr>
      <w:rFonts w:cs="Times New Roman"/>
    </w:rPr>
  </w:style>
  <w:style w:type="character" w:customStyle="1" w:styleId="afff4">
    <w:name w:val="Центр Знак"/>
    <w:link w:val="afff5"/>
    <w:qFormat/>
    <w:locked/>
    <w:rPr>
      <w:sz w:val="24"/>
    </w:rPr>
  </w:style>
  <w:style w:type="paragraph" w:customStyle="1" w:styleId="afff5">
    <w:name w:val="Центр"/>
    <w:basedOn w:val="a"/>
    <w:link w:val="afff4"/>
    <w:qFormat/>
    <w:pPr>
      <w:jc w:val="center"/>
    </w:pPr>
    <w:rPr>
      <w:rFonts w:asciiTheme="minorHAnsi" w:eastAsiaTheme="minorHAnsi" w:hAnsiTheme="minorHAnsi" w:cstheme="minorBidi"/>
      <w:sz w:val="24"/>
      <w:szCs w:val="22"/>
      <w:lang w:eastAsia="en-US"/>
    </w:rPr>
  </w:style>
  <w:style w:type="character" w:customStyle="1" w:styleId="TitleChar">
    <w:name w:val="Title Char"/>
    <w:qFormat/>
    <w:locked/>
    <w:rPr>
      <w:rFonts w:cs="Times New Roman"/>
      <w:sz w:val="28"/>
      <w:lang w:val="ru-RU" w:eastAsia="ru-RU"/>
    </w:rPr>
  </w:style>
  <w:style w:type="character" w:customStyle="1" w:styleId="HTMLPreformattedChar">
    <w:name w:val="HTML Preformatted Char"/>
    <w:qFormat/>
    <w:locked/>
    <w:rPr>
      <w:rFonts w:ascii="Courier New" w:hAnsi="Courier New" w:cs="Times New Roman"/>
      <w:lang w:val="zh-CN" w:eastAsia="ar-SA" w:bidi="ar-SA"/>
    </w:rPr>
  </w:style>
  <w:style w:type="paragraph" w:customStyle="1" w:styleId="1f1">
    <w:name w:val="Без интервала1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af9">
    <w:name w:val="Красная строка Знак"/>
    <w:basedOn w:val="af7"/>
    <w:link w:val="af8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Красная строка 2 Знак"/>
    <w:basedOn w:val="afb"/>
    <w:link w:val="23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qFormat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CommentTextChar">
    <w:name w:val="Comment Text Char"/>
    <w:locked/>
  </w:style>
  <w:style w:type="character" w:customStyle="1" w:styleId="1f2">
    <w:name w:val="Текст примечания Знак1"/>
    <w:qFormat/>
    <w:rPr>
      <w:rFonts w:cs="Times New Roman"/>
    </w:rPr>
  </w:style>
  <w:style w:type="character" w:customStyle="1" w:styleId="CommentSubjectChar">
    <w:name w:val="Comment Subject Char"/>
    <w:qFormat/>
    <w:locked/>
    <w:rPr>
      <w:b/>
    </w:rPr>
  </w:style>
  <w:style w:type="paragraph" w:customStyle="1" w:styleId="ListParagraph1">
    <w:name w:val="List Paragraph1"/>
    <w:basedOn w:val="a"/>
    <w:qFormat/>
    <w:pPr>
      <w:autoSpaceDN w:val="0"/>
      <w:ind w:left="720"/>
    </w:pPr>
    <w:rPr>
      <w:sz w:val="24"/>
    </w:rPr>
  </w:style>
  <w:style w:type="paragraph" w:customStyle="1" w:styleId="fn2r">
    <w:name w:val="fn2r"/>
    <w:basedOn w:val="a"/>
    <w:qFormat/>
    <w:pPr>
      <w:suppressAutoHyphens/>
      <w:spacing w:before="280" w:after="280"/>
    </w:pPr>
    <w:rPr>
      <w:sz w:val="24"/>
      <w:szCs w:val="24"/>
      <w:lang w:eastAsia="zh-CN"/>
    </w:rPr>
  </w:style>
  <w:style w:type="paragraph" w:customStyle="1" w:styleId="1f3">
    <w:name w:val="марк список 1"/>
    <w:basedOn w:val="a"/>
    <w:pPr>
      <w:tabs>
        <w:tab w:val="left" w:pos="360"/>
      </w:tabs>
      <w:suppressAutoHyphens/>
      <w:spacing w:before="120" w:after="120"/>
      <w:jc w:val="both"/>
    </w:pPr>
    <w:rPr>
      <w:sz w:val="24"/>
      <w:lang w:eastAsia="zh-CN"/>
    </w:rPr>
  </w:style>
  <w:style w:type="paragraph" w:customStyle="1" w:styleId="1f4">
    <w:name w:val="нум список 1"/>
    <w:basedOn w:val="1f3"/>
    <w:qFormat/>
  </w:style>
  <w:style w:type="paragraph" w:customStyle="1" w:styleId="220">
    <w:name w:val="Основной текст с отступом 22"/>
    <w:basedOn w:val="a"/>
    <w:qFormat/>
    <w:pPr>
      <w:suppressAutoHyphens/>
      <w:spacing w:after="120" w:line="480" w:lineRule="auto"/>
      <w:ind w:left="283"/>
    </w:pPr>
    <w:rPr>
      <w:rFonts w:ascii="Times New Roman CYR" w:hAnsi="Times New Roman CYR" w:cs="Times New Roman CYR"/>
      <w:lang w:eastAsia="zh-CN"/>
    </w:rPr>
  </w:style>
  <w:style w:type="paragraph" w:customStyle="1" w:styleId="punct">
    <w:name w:val="punct"/>
    <w:basedOn w:val="a"/>
    <w:qFormat/>
    <w:pPr>
      <w:numPr>
        <w:numId w:val="3"/>
      </w:numPr>
      <w:tabs>
        <w:tab w:val="left" w:pos="1241"/>
      </w:tabs>
      <w:suppressAutoHyphens/>
      <w:autoSpaceDE w:val="0"/>
      <w:spacing w:line="360" w:lineRule="auto"/>
      <w:ind w:left="390" w:firstLine="0"/>
      <w:jc w:val="both"/>
    </w:pPr>
    <w:rPr>
      <w:rFonts w:ascii="Times New Roman CYR" w:hAnsi="Times New Roman CYR" w:cs="Times New Roman CYR"/>
      <w:sz w:val="26"/>
      <w:szCs w:val="26"/>
      <w:lang w:eastAsia="zh-CN"/>
    </w:rPr>
  </w:style>
  <w:style w:type="paragraph" w:customStyle="1" w:styleId="lst">
    <w:name w:val="lst"/>
    <w:basedOn w:val="a"/>
    <w:qFormat/>
    <w:pPr>
      <w:suppressAutoHyphens/>
      <w:autoSpaceDE w:val="0"/>
      <w:spacing w:line="360" w:lineRule="auto"/>
      <w:jc w:val="both"/>
    </w:pPr>
    <w:rPr>
      <w:rFonts w:ascii="Times New Roman CYR" w:hAnsi="Times New Roman CYR" w:cs="Times New Roman CYR"/>
      <w:sz w:val="26"/>
      <w:lang w:eastAsia="zh-CN"/>
    </w:rPr>
  </w:style>
  <w:style w:type="paragraph" w:customStyle="1" w:styleId="lstm">
    <w:name w:val="lst_m"/>
    <w:basedOn w:val="a"/>
    <w:qFormat/>
    <w:pPr>
      <w:numPr>
        <w:numId w:val="4"/>
      </w:numPr>
      <w:suppressAutoHyphens/>
      <w:autoSpaceDE w:val="0"/>
      <w:spacing w:line="360" w:lineRule="auto"/>
      <w:jc w:val="both"/>
    </w:pPr>
    <w:rPr>
      <w:rFonts w:ascii="Times New Roman CYR" w:hAnsi="Times New Roman CYR" w:cs="Times New Roman CYR"/>
      <w:sz w:val="26"/>
      <w:lang w:val="en-US" w:eastAsia="zh-CN"/>
    </w:rPr>
  </w:style>
  <w:style w:type="paragraph" w:customStyle="1" w:styleId="txt">
    <w:name w:val="txt"/>
    <w:basedOn w:val="a"/>
    <w:pPr>
      <w:suppressAutoHyphens/>
      <w:autoSpaceDE w:val="0"/>
      <w:spacing w:line="360" w:lineRule="auto"/>
      <w:ind w:firstLine="709"/>
      <w:jc w:val="both"/>
    </w:pPr>
    <w:rPr>
      <w:rFonts w:ascii="Times New Roman CYR" w:hAnsi="Times New Roman CYR" w:cs="Times New Roman CYR"/>
      <w:sz w:val="26"/>
      <w:szCs w:val="26"/>
      <w:lang w:eastAsia="zh-CN"/>
    </w:rPr>
  </w:style>
  <w:style w:type="paragraph" w:customStyle="1" w:styleId="ConsNonformat">
    <w:name w:val="ConsNonformat"/>
    <w:pPr>
      <w:suppressAutoHyphens/>
      <w:autoSpaceDE w:val="0"/>
      <w:ind w:right="19772"/>
    </w:pPr>
    <w:rPr>
      <w:rFonts w:ascii="Courier New" w:eastAsia="Times New Roman" w:hAnsi="Courier New" w:cs="Courier New"/>
      <w:lang w:eastAsia="zh-CN"/>
    </w:rPr>
  </w:style>
  <w:style w:type="character" w:customStyle="1" w:styleId="2e">
    <w:name w:val="Основной текст (2)_"/>
    <w:link w:val="2d"/>
    <w:uiPriority w:val="99"/>
    <w:locked/>
    <w:rPr>
      <w:rFonts w:ascii="Times New Roman" w:eastAsia="Arial Unicode MS" w:hAnsi="Times New Roman" w:cs="Times New Roman"/>
      <w:b/>
      <w:bCs/>
      <w:sz w:val="18"/>
      <w:szCs w:val="18"/>
      <w:shd w:val="clear" w:color="auto" w:fill="FFFFFF"/>
      <w:lang w:eastAsia="zh-CN"/>
    </w:rPr>
  </w:style>
  <w:style w:type="paragraph" w:customStyle="1" w:styleId="91">
    <w:name w:val="Знак Знак Знак Знак9"/>
    <w:basedOn w:val="a"/>
    <w:qFormat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36">
    <w:name w:val="Обычный3"/>
    <w:qFormat/>
    <w:pPr>
      <w:widowControl w:val="0"/>
      <w:snapToGrid w:val="0"/>
      <w:spacing w:line="300" w:lineRule="auto"/>
      <w:ind w:firstLine="360"/>
    </w:pPr>
    <w:rPr>
      <w:rFonts w:ascii="Arial" w:eastAsia="Times New Roman" w:hAnsi="Arial" w:cs="Times New Roman"/>
      <w:sz w:val="24"/>
    </w:rPr>
  </w:style>
  <w:style w:type="paragraph" w:customStyle="1" w:styleId="41">
    <w:name w:val="Знак4"/>
    <w:basedOn w:val="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37">
    <w:name w:val="Абзац списка3"/>
    <w:basedOn w:val="a"/>
    <w:pPr>
      <w:ind w:left="720"/>
      <w:contextualSpacing/>
    </w:pPr>
    <w:rPr>
      <w:rFonts w:eastAsia="Calibri"/>
    </w:rPr>
  </w:style>
  <w:style w:type="character" w:customStyle="1" w:styleId="240">
    <w:name w:val="Знак Знак24"/>
    <w:rPr>
      <w:sz w:val="28"/>
    </w:rPr>
  </w:style>
  <w:style w:type="paragraph" w:customStyle="1" w:styleId="Style1">
    <w:name w:val="Style1"/>
    <w:basedOn w:val="a"/>
    <w:pPr>
      <w:widowControl w:val="0"/>
      <w:suppressAutoHyphens/>
      <w:autoSpaceDE w:val="0"/>
      <w:spacing w:line="323" w:lineRule="exact"/>
      <w:ind w:firstLine="734"/>
      <w:jc w:val="both"/>
    </w:pPr>
    <w:rPr>
      <w:sz w:val="24"/>
      <w:szCs w:val="24"/>
      <w:lang w:eastAsia="zh-CN"/>
    </w:rPr>
  </w:style>
  <w:style w:type="paragraph" w:customStyle="1" w:styleId="Style2">
    <w:name w:val="Style2"/>
    <w:basedOn w:val="a"/>
    <w:pPr>
      <w:widowControl w:val="0"/>
      <w:suppressAutoHyphens/>
      <w:autoSpaceDE w:val="0"/>
      <w:spacing w:line="322" w:lineRule="exact"/>
      <w:jc w:val="both"/>
    </w:pPr>
    <w:rPr>
      <w:sz w:val="24"/>
      <w:szCs w:val="24"/>
      <w:lang w:eastAsia="zh-CN"/>
    </w:rPr>
  </w:style>
  <w:style w:type="paragraph" w:customStyle="1" w:styleId="Style3">
    <w:name w:val="Style3"/>
    <w:basedOn w:val="a"/>
    <w:pPr>
      <w:widowControl w:val="0"/>
      <w:suppressAutoHyphens/>
      <w:autoSpaceDE w:val="0"/>
    </w:pPr>
    <w:rPr>
      <w:sz w:val="24"/>
      <w:szCs w:val="24"/>
      <w:lang w:eastAsia="zh-CN"/>
    </w:rPr>
  </w:style>
  <w:style w:type="paragraph" w:customStyle="1" w:styleId="Style4">
    <w:name w:val="Style4"/>
    <w:basedOn w:val="a"/>
    <w:pPr>
      <w:widowControl w:val="0"/>
      <w:suppressAutoHyphens/>
      <w:autoSpaceDE w:val="0"/>
      <w:spacing w:line="322" w:lineRule="exact"/>
      <w:ind w:firstLine="730"/>
      <w:jc w:val="both"/>
    </w:pPr>
    <w:rPr>
      <w:sz w:val="24"/>
      <w:szCs w:val="24"/>
      <w:lang w:eastAsia="zh-CN"/>
    </w:rPr>
  </w:style>
  <w:style w:type="paragraph" w:customStyle="1" w:styleId="Style6">
    <w:name w:val="Style6"/>
    <w:basedOn w:val="a"/>
    <w:pPr>
      <w:widowControl w:val="0"/>
      <w:suppressAutoHyphens/>
      <w:autoSpaceDE w:val="0"/>
      <w:spacing w:line="245" w:lineRule="exact"/>
      <w:ind w:firstLine="566"/>
      <w:jc w:val="both"/>
    </w:pPr>
    <w:rPr>
      <w:sz w:val="24"/>
      <w:szCs w:val="24"/>
      <w:lang w:eastAsia="zh-CN"/>
    </w:rPr>
  </w:style>
  <w:style w:type="paragraph" w:customStyle="1" w:styleId="Style8">
    <w:name w:val="Style8"/>
    <w:basedOn w:val="a"/>
    <w:pPr>
      <w:widowControl w:val="0"/>
      <w:suppressAutoHyphens/>
      <w:autoSpaceDE w:val="0"/>
      <w:spacing w:line="245" w:lineRule="exact"/>
      <w:ind w:firstLine="562"/>
      <w:jc w:val="both"/>
    </w:pPr>
    <w:rPr>
      <w:sz w:val="24"/>
      <w:szCs w:val="24"/>
      <w:lang w:eastAsia="zh-CN"/>
    </w:rPr>
  </w:style>
  <w:style w:type="paragraph" w:customStyle="1" w:styleId="afff6">
    <w:name w:val="Содержимое врезки"/>
    <w:basedOn w:val="af6"/>
    <w:pPr>
      <w:tabs>
        <w:tab w:val="clear" w:pos="8306"/>
      </w:tabs>
      <w:suppressAutoHyphens/>
      <w:spacing w:after="120"/>
      <w:jc w:val="left"/>
    </w:pPr>
    <w:rPr>
      <w:sz w:val="24"/>
      <w:szCs w:val="24"/>
      <w:lang w:eastAsia="zh-CN"/>
    </w:rPr>
  </w:style>
  <w:style w:type="character" w:customStyle="1" w:styleId="WW8Num4z0">
    <w:name w:val="WW8Num4z0"/>
    <w:rPr>
      <w:rFonts w:ascii="Times New Roman" w:hAnsi="Times New Roman" w:cs="Times New Roman" w:hint="default"/>
    </w:rPr>
  </w:style>
  <w:style w:type="character" w:customStyle="1" w:styleId="WW8Num5z0">
    <w:name w:val="WW8Num5z0"/>
    <w:rPr>
      <w:rFonts w:ascii="Times New Roman" w:hAnsi="Times New Roman" w:cs="Times New Roman" w:hint="default"/>
    </w:rPr>
  </w:style>
  <w:style w:type="character" w:customStyle="1" w:styleId="WW8Num10z0">
    <w:name w:val="WW8Num10z0"/>
    <w:rPr>
      <w:rFonts w:ascii="Times New Roman" w:hAnsi="Times New Roman" w:cs="Times New Roman" w:hint="default"/>
    </w:rPr>
  </w:style>
  <w:style w:type="character" w:customStyle="1" w:styleId="WW8Num12z0">
    <w:name w:val="WW8Num12z0"/>
    <w:rPr>
      <w:rFonts w:ascii="Times New Roman" w:hAnsi="Times New Roman" w:cs="Times New Roman" w:hint="default"/>
    </w:rPr>
  </w:style>
  <w:style w:type="character" w:customStyle="1" w:styleId="WW8NumSt2z0">
    <w:name w:val="WW8NumSt2z0"/>
    <w:rPr>
      <w:rFonts w:ascii="Times New Roman" w:hAnsi="Times New Roman" w:cs="Times New Roman" w:hint="default"/>
    </w:rPr>
  </w:style>
  <w:style w:type="character" w:customStyle="1" w:styleId="WW8NumSt5z0">
    <w:name w:val="WW8NumSt5z0"/>
    <w:rPr>
      <w:rFonts w:ascii="Times New Roman" w:hAnsi="Times New Roman" w:cs="Times New Roman" w:hint="default"/>
    </w:rPr>
  </w:style>
  <w:style w:type="character" w:customStyle="1" w:styleId="WW8NumSt6z0">
    <w:name w:val="WW8NumSt6z0"/>
    <w:rPr>
      <w:rFonts w:ascii="Times New Roman" w:hAnsi="Times New Roman" w:cs="Times New Roman" w:hint="default"/>
    </w:rPr>
  </w:style>
  <w:style w:type="character" w:customStyle="1" w:styleId="WW8NumSt9z0">
    <w:name w:val="WW8NumSt9z0"/>
    <w:rPr>
      <w:rFonts w:ascii="Times New Roman" w:hAnsi="Times New Roman" w:cs="Times New Roman" w:hint="default"/>
    </w:rPr>
  </w:style>
  <w:style w:type="character" w:customStyle="1" w:styleId="WW8NumSt11z0">
    <w:name w:val="WW8NumSt11z0"/>
    <w:rPr>
      <w:rFonts w:ascii="Times New Roman" w:hAnsi="Times New Roman" w:cs="Times New Roman" w:hint="default"/>
    </w:rPr>
  </w:style>
  <w:style w:type="character" w:customStyle="1" w:styleId="FontStyle12">
    <w:name w:val="Font Style12"/>
    <w:rPr>
      <w:rFonts w:ascii="Times New Roman" w:hAnsi="Times New Roman" w:cs="Times New Roman" w:hint="default"/>
      <w:sz w:val="26"/>
      <w:szCs w:val="26"/>
    </w:rPr>
  </w:style>
  <w:style w:type="character" w:customStyle="1" w:styleId="FontStyle14">
    <w:name w:val="Font Style14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ConsPlusNormal1">
    <w:name w:val="ConsPlusNormal Знак Знак"/>
    <w:rPr>
      <w:rFonts w:ascii="Arial" w:hAnsi="Arial" w:cs="Arial" w:hint="default"/>
      <w:lang w:val="ru-RU" w:bidi="ar-SA"/>
    </w:rPr>
  </w:style>
  <w:style w:type="paragraph" w:customStyle="1" w:styleId="221">
    <w:name w:val="Основной текст 22"/>
    <w:basedOn w:val="a"/>
    <w:pPr>
      <w:spacing w:after="120" w:line="480" w:lineRule="auto"/>
    </w:pPr>
    <w:rPr>
      <w:sz w:val="24"/>
      <w:szCs w:val="24"/>
      <w:lang w:eastAsia="zh-CN"/>
    </w:rPr>
  </w:style>
  <w:style w:type="paragraph" w:customStyle="1" w:styleId="LO-Normal">
    <w:name w:val="LO-Normal"/>
    <w:pPr>
      <w:suppressAutoHyphens/>
      <w:autoSpaceDE w:val="0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330">
    <w:name w:val="Основной текст 33"/>
    <w:basedOn w:val="a"/>
    <w:pPr>
      <w:spacing w:after="120"/>
    </w:pPr>
    <w:rPr>
      <w:sz w:val="16"/>
      <w:szCs w:val="16"/>
      <w:lang w:eastAsia="zh-CN"/>
    </w:rPr>
  </w:style>
  <w:style w:type="paragraph" w:customStyle="1" w:styleId="LO-Normal1">
    <w:name w:val="LO-Normal1"/>
    <w:pPr>
      <w:suppressAutoHyphens/>
      <w:autoSpaceDE w:val="0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320">
    <w:name w:val="Основной текст 32"/>
    <w:basedOn w:val="a"/>
    <w:pPr>
      <w:spacing w:after="120"/>
    </w:pPr>
    <w:rPr>
      <w:rFonts w:ascii="Times New Roman CYR" w:hAnsi="Times New Roman CYR" w:cs="Times New Roman CYR"/>
      <w:sz w:val="16"/>
      <w:szCs w:val="16"/>
      <w:lang w:val="zh-CN" w:eastAsia="zh-CN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St3z0">
    <w:name w:val="WW8NumSt3z0"/>
    <w:rPr>
      <w:rFonts w:ascii="Times New Roman" w:hAnsi="Times New Roman" w:cs="Times New Roman" w:hint="default"/>
    </w:rPr>
  </w:style>
  <w:style w:type="paragraph" w:customStyle="1" w:styleId="2f2">
    <w:name w:val="Без интервала2"/>
    <w:rPr>
      <w:rFonts w:ascii="Times New Roman" w:eastAsia="Times New Roman" w:hAnsi="Times New Roman" w:cs="Times New Roman"/>
      <w:sz w:val="24"/>
      <w:szCs w:val="22"/>
      <w:lang w:eastAsia="en-US"/>
    </w:rPr>
  </w:style>
  <w:style w:type="paragraph" w:customStyle="1" w:styleId="Heading">
    <w:name w:val="Heading"/>
    <w:pPr>
      <w:widowControl w:val="0"/>
      <w:suppressAutoHyphens/>
      <w:autoSpaceDE w:val="0"/>
    </w:pPr>
    <w:rPr>
      <w:rFonts w:ascii="Arial" w:eastAsia="Times New Roman" w:hAnsi="Arial" w:cs="Arial"/>
      <w:b/>
      <w:bCs/>
      <w:sz w:val="22"/>
      <w:szCs w:val="22"/>
      <w:lang w:eastAsia="zh-CN"/>
    </w:rPr>
  </w:style>
  <w:style w:type="paragraph" w:customStyle="1" w:styleId="FirstParagraph">
    <w:name w:val="First Paragraph"/>
    <w:basedOn w:val="af6"/>
    <w:next w:val="af6"/>
    <w:qFormat/>
    <w:pPr>
      <w:tabs>
        <w:tab w:val="clear" w:pos="8306"/>
      </w:tabs>
      <w:spacing w:before="180" w:after="180"/>
      <w:jc w:val="left"/>
    </w:pPr>
    <w:rPr>
      <w:rFonts w:ascii="Cambria" w:eastAsia="Cambria" w:hAnsi="Cambria"/>
      <w:sz w:val="24"/>
      <w:szCs w:val="24"/>
      <w:lang w:val="en-US" w:eastAsia="en-US"/>
    </w:rPr>
  </w:style>
  <w:style w:type="paragraph" w:customStyle="1" w:styleId="42">
    <w:name w:val="Абзац списка4"/>
    <w:basedOn w:val="a"/>
    <w:pPr>
      <w:ind w:left="720"/>
      <w:contextualSpacing/>
    </w:pPr>
    <w:rPr>
      <w:rFonts w:eastAsia="Calibri"/>
    </w:rPr>
  </w:style>
  <w:style w:type="paragraph" w:customStyle="1" w:styleId="81">
    <w:name w:val="Знак Знак Знак Знак8"/>
    <w:basedOn w:val="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43">
    <w:name w:val="Обычный4"/>
    <w:pPr>
      <w:widowControl w:val="0"/>
      <w:snapToGrid w:val="0"/>
      <w:spacing w:line="300" w:lineRule="auto"/>
      <w:ind w:firstLine="360"/>
    </w:pPr>
    <w:rPr>
      <w:rFonts w:ascii="Arial" w:eastAsia="Times New Roman" w:hAnsi="Arial" w:cs="Times New Roman"/>
      <w:sz w:val="24"/>
    </w:rPr>
  </w:style>
  <w:style w:type="paragraph" w:customStyle="1" w:styleId="38">
    <w:name w:val="Знак3"/>
    <w:basedOn w:val="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230">
    <w:name w:val="Знак Знак23"/>
    <w:rPr>
      <w:sz w:val="28"/>
    </w:rPr>
  </w:style>
  <w:style w:type="paragraph" w:customStyle="1" w:styleId="231">
    <w:name w:val="Основной текст с отступом 23"/>
    <w:basedOn w:val="a"/>
    <w:pPr>
      <w:overflowPunct w:val="0"/>
      <w:autoSpaceDE w:val="0"/>
      <w:autoSpaceDN w:val="0"/>
      <w:adjustRightInd w:val="0"/>
      <w:ind w:firstLine="720"/>
      <w:jc w:val="both"/>
    </w:pPr>
    <w:rPr>
      <w:sz w:val="28"/>
    </w:rPr>
  </w:style>
  <w:style w:type="paragraph" w:customStyle="1" w:styleId="1f5">
    <w:name w:val="[ ]1"/>
    <w:basedOn w:val="a"/>
    <w:pPr>
      <w:autoSpaceDE w:val="0"/>
      <w:autoSpaceDN w:val="0"/>
      <w:adjustRightInd w:val="0"/>
      <w:spacing w:line="288" w:lineRule="auto"/>
      <w:textAlignment w:val="center"/>
    </w:pPr>
    <w:rPr>
      <w:rFonts w:ascii="Times (T1) Roman" w:eastAsia="Calibri" w:hAnsi="Times (T1) Roman" w:cs="Times (T1) Roman"/>
      <w:color w:val="000000"/>
      <w:sz w:val="24"/>
      <w:szCs w:val="24"/>
    </w:rPr>
  </w:style>
  <w:style w:type="paragraph" w:customStyle="1" w:styleId="afff7">
    <w:name w:val="Основной"/>
    <w:basedOn w:val="a"/>
    <w:locked/>
    <w:pPr>
      <w:spacing w:after="20" w:line="360" w:lineRule="auto"/>
      <w:ind w:firstLine="709"/>
      <w:jc w:val="both"/>
    </w:pPr>
    <w:rPr>
      <w:rFonts w:eastAsia="Calibri"/>
      <w:sz w:val="28"/>
      <w:szCs w:val="28"/>
    </w:rPr>
  </w:style>
  <w:style w:type="paragraph" w:customStyle="1" w:styleId="afff8">
    <w:name w:val="Знак Знак Знак Знак Знак Знак"/>
    <w:basedOn w:val="a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71">
    <w:name w:val="Основной текст7"/>
    <w:basedOn w:val="a"/>
    <w:link w:val="afff9"/>
    <w:pPr>
      <w:widowControl w:val="0"/>
      <w:shd w:val="clear" w:color="auto" w:fill="FFFFFF"/>
      <w:spacing w:before="300" w:line="614" w:lineRule="exact"/>
      <w:ind w:hanging="1400"/>
      <w:jc w:val="center"/>
    </w:pPr>
    <w:rPr>
      <w:rFonts w:eastAsia="Calibri"/>
      <w:sz w:val="28"/>
      <w:szCs w:val="28"/>
      <w:lang w:val="zh-CN" w:eastAsia="zh-CN"/>
    </w:rPr>
  </w:style>
  <w:style w:type="character" w:customStyle="1" w:styleId="afff9">
    <w:name w:val="Основной текст_"/>
    <w:link w:val="71"/>
    <w:locked/>
    <w:rPr>
      <w:rFonts w:ascii="Times New Roman" w:eastAsia="Calibri" w:hAnsi="Times New Roman" w:cs="Times New Roman"/>
      <w:sz w:val="28"/>
      <w:szCs w:val="28"/>
      <w:shd w:val="clear" w:color="auto" w:fill="FFFFFF"/>
      <w:lang w:val="zh-CN" w:eastAsia="zh-CN"/>
    </w:rPr>
  </w:style>
  <w:style w:type="paragraph" w:customStyle="1" w:styleId="39">
    <w:name w:val="Без интервала3"/>
    <w:rPr>
      <w:rFonts w:ascii="Calibri" w:eastAsia="Times New Roman" w:hAnsi="Calibri" w:cs="Times New Roman"/>
      <w:lang w:eastAsia="en-US"/>
    </w:rPr>
  </w:style>
  <w:style w:type="paragraph" w:customStyle="1" w:styleId="msonormalcxspmiddle">
    <w:name w:val="msonormalcxspmiddle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72">
    <w:name w:val="Знак Знак Знак Знак7"/>
    <w:basedOn w:val="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53">
    <w:name w:val="Обычный5"/>
    <w:pPr>
      <w:widowControl w:val="0"/>
      <w:snapToGrid w:val="0"/>
      <w:spacing w:line="300" w:lineRule="auto"/>
      <w:ind w:firstLine="360"/>
    </w:pPr>
    <w:rPr>
      <w:rFonts w:ascii="Arial" w:eastAsia="Times New Roman" w:hAnsi="Arial" w:cs="Times New Roman"/>
      <w:sz w:val="24"/>
    </w:rPr>
  </w:style>
  <w:style w:type="paragraph" w:customStyle="1" w:styleId="2f3">
    <w:name w:val="Знак2"/>
    <w:basedOn w:val="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54">
    <w:name w:val="Абзац списка5"/>
    <w:basedOn w:val="a"/>
    <w:pPr>
      <w:ind w:left="720"/>
      <w:contextualSpacing/>
    </w:pPr>
    <w:rPr>
      <w:rFonts w:eastAsia="Calibri"/>
    </w:rPr>
  </w:style>
  <w:style w:type="character" w:customStyle="1" w:styleId="222">
    <w:name w:val="Знак Знак22"/>
    <w:rPr>
      <w:sz w:val="28"/>
    </w:rPr>
  </w:style>
  <w:style w:type="paragraph" w:customStyle="1" w:styleId="241">
    <w:name w:val="Основной текст с отступом 24"/>
    <w:basedOn w:val="a"/>
    <w:pPr>
      <w:overflowPunct w:val="0"/>
      <w:autoSpaceDE w:val="0"/>
      <w:autoSpaceDN w:val="0"/>
      <w:adjustRightInd w:val="0"/>
      <w:ind w:firstLine="720"/>
      <w:jc w:val="both"/>
    </w:pPr>
    <w:rPr>
      <w:sz w:val="28"/>
    </w:rPr>
  </w:style>
  <w:style w:type="paragraph" w:customStyle="1" w:styleId="44">
    <w:name w:val="Без интервала4"/>
    <w:rPr>
      <w:rFonts w:ascii="Calibri" w:eastAsia="Times New Roman" w:hAnsi="Calibri" w:cs="Times New Roman"/>
      <w:lang w:eastAsia="en-US"/>
    </w:rPr>
  </w:style>
  <w:style w:type="character" w:customStyle="1" w:styleId="313">
    <w:name w:val="Основной текст с отступом 3 Знак1"/>
    <w:basedOn w:val="a0"/>
    <w:uiPriority w:val="99"/>
    <w:semiHidden/>
    <w:rPr>
      <w:sz w:val="16"/>
      <w:szCs w:val="16"/>
    </w:rPr>
  </w:style>
  <w:style w:type="paragraph" w:customStyle="1" w:styleId="214">
    <w:name w:val="21"/>
    <w:basedOn w:val="a"/>
    <w:pPr>
      <w:spacing w:before="115" w:after="115"/>
    </w:pPr>
    <w:rPr>
      <w:sz w:val="24"/>
      <w:szCs w:val="24"/>
    </w:rPr>
  </w:style>
  <w:style w:type="paragraph" w:customStyle="1" w:styleId="tm7">
    <w:name w:val="tm7"/>
    <w:basedOn w:val="a"/>
    <w:pPr>
      <w:spacing w:before="20" w:after="20"/>
      <w:ind w:firstLine="720"/>
      <w:jc w:val="both"/>
    </w:pPr>
    <w:rPr>
      <w:color w:val="000000"/>
    </w:rPr>
  </w:style>
  <w:style w:type="paragraph" w:customStyle="1" w:styleId="1f6">
    <w:name w:val="заголовок 1"/>
    <w:basedOn w:val="a"/>
    <w:next w:val="a"/>
    <w:pPr>
      <w:keepNext/>
      <w:widowControl w:val="0"/>
    </w:pPr>
    <w:rPr>
      <w:sz w:val="28"/>
    </w:rPr>
  </w:style>
  <w:style w:type="paragraph" w:customStyle="1" w:styleId="2f4">
    <w:name w:val="заголовок 2"/>
    <w:basedOn w:val="a"/>
    <w:next w:val="a"/>
    <w:pPr>
      <w:keepNext/>
      <w:widowControl w:val="0"/>
      <w:jc w:val="both"/>
    </w:pPr>
    <w:rPr>
      <w:sz w:val="28"/>
    </w:rPr>
  </w:style>
  <w:style w:type="character" w:customStyle="1" w:styleId="afffa">
    <w:name w:val="номер страницы"/>
    <w:basedOn w:val="afffb"/>
  </w:style>
  <w:style w:type="character" w:customStyle="1" w:styleId="afffb">
    <w:name w:val="Основной шрифт"/>
  </w:style>
  <w:style w:type="paragraph" w:customStyle="1" w:styleId="232">
    <w:name w:val="Основной текст 23"/>
    <w:basedOn w:val="a"/>
    <w:pPr>
      <w:widowControl w:val="0"/>
      <w:jc w:val="both"/>
    </w:pPr>
    <w:rPr>
      <w:b/>
      <w:sz w:val="28"/>
      <w:u w:val="single"/>
    </w:rPr>
  </w:style>
  <w:style w:type="paragraph" w:customStyle="1" w:styleId="340">
    <w:name w:val="Основной текст 34"/>
    <w:basedOn w:val="a"/>
    <w:pPr>
      <w:widowControl w:val="0"/>
      <w:jc w:val="both"/>
    </w:pPr>
    <w:rPr>
      <w:b/>
      <w:sz w:val="28"/>
    </w:rPr>
  </w:style>
  <w:style w:type="paragraph" w:customStyle="1" w:styleId="1f7">
    <w:name w:val="Текст1"/>
    <w:basedOn w:val="a"/>
    <w:rPr>
      <w:rFonts w:ascii="Courier New" w:hAnsi="Courier New"/>
    </w:rPr>
  </w:style>
  <w:style w:type="paragraph" w:customStyle="1" w:styleId="321">
    <w:name w:val="Основной текст с отступом 32"/>
    <w:basedOn w:val="a"/>
    <w:pPr>
      <w:ind w:firstLine="426"/>
      <w:jc w:val="both"/>
    </w:pPr>
    <w:rPr>
      <w:sz w:val="24"/>
    </w:rPr>
  </w:style>
  <w:style w:type="character" w:customStyle="1" w:styleId="1f8">
    <w:name w:val="Гиперссылка1"/>
    <w:rPr>
      <w:color w:val="0000FF"/>
      <w:u w:val="single"/>
    </w:rPr>
  </w:style>
  <w:style w:type="paragraph" w:customStyle="1" w:styleId="Iauiue">
    <w:name w:val="Iau?iue"/>
    <w:pPr>
      <w:widowControl w:val="0"/>
    </w:pPr>
    <w:rPr>
      <w:rFonts w:ascii="Times New Roman" w:eastAsia="Times New Roman" w:hAnsi="Times New Roman" w:cs="Times New Roman"/>
    </w:rPr>
  </w:style>
  <w:style w:type="paragraph" w:customStyle="1" w:styleId="FR1">
    <w:name w:val="FR1"/>
    <w:pPr>
      <w:ind w:right="200"/>
      <w:jc w:val="center"/>
    </w:pPr>
    <w:rPr>
      <w:rFonts w:ascii="Arial" w:eastAsia="Times New Roman" w:hAnsi="Arial" w:cs="Times New Roman"/>
      <w:sz w:val="22"/>
    </w:rPr>
  </w:style>
  <w:style w:type="paragraph" w:customStyle="1" w:styleId="PlainText1">
    <w:name w:val="Plain Text1"/>
    <w:basedOn w:val="a"/>
    <w:pPr>
      <w:widowControl w:val="0"/>
    </w:pPr>
    <w:rPr>
      <w:rFonts w:ascii="Courier New" w:hAnsi="Courier New"/>
    </w:rPr>
  </w:style>
  <w:style w:type="paragraph" w:customStyle="1" w:styleId="font5">
    <w:name w:val="font5"/>
    <w:basedOn w:val="a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font6">
    <w:name w:val="font6"/>
    <w:basedOn w:val="a"/>
    <w:pPr>
      <w:spacing w:before="100" w:beforeAutospacing="1" w:after="100" w:afterAutospacing="1"/>
    </w:pPr>
    <w:rPr>
      <w:sz w:val="28"/>
      <w:szCs w:val="28"/>
    </w:rPr>
  </w:style>
  <w:style w:type="paragraph" w:customStyle="1" w:styleId="xl24">
    <w:name w:val="xl24"/>
    <w:basedOn w:val="a"/>
    <w:pPr>
      <w:spacing w:before="100" w:beforeAutospacing="1" w:after="100" w:afterAutospacing="1"/>
      <w:jc w:val="right"/>
    </w:pPr>
    <w:rPr>
      <w:b/>
      <w:bCs/>
      <w:color w:val="FF0000"/>
      <w:sz w:val="28"/>
      <w:szCs w:val="28"/>
    </w:rPr>
  </w:style>
  <w:style w:type="paragraph" w:customStyle="1" w:styleId="xl25">
    <w:name w:val="xl25"/>
    <w:basedOn w:val="a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26">
    <w:name w:val="xl26"/>
    <w:basedOn w:val="a"/>
    <w:pPr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27">
    <w:name w:val="xl27"/>
    <w:basedOn w:val="a"/>
    <w:pPr>
      <w:spacing w:before="100" w:beforeAutospacing="1" w:after="100" w:afterAutospacing="1"/>
      <w:textAlignment w:val="top"/>
    </w:pPr>
    <w:rPr>
      <w:b/>
      <w:bCs/>
      <w:sz w:val="28"/>
      <w:szCs w:val="28"/>
    </w:rPr>
  </w:style>
  <w:style w:type="paragraph" w:customStyle="1" w:styleId="xl28">
    <w:name w:val="xl28"/>
    <w:basedOn w:val="a"/>
    <w:pPr>
      <w:spacing w:before="100" w:beforeAutospacing="1" w:after="100" w:afterAutospacing="1"/>
      <w:jc w:val="right"/>
    </w:pPr>
    <w:rPr>
      <w:color w:val="FF0000"/>
      <w:sz w:val="28"/>
      <w:szCs w:val="28"/>
    </w:rPr>
  </w:style>
  <w:style w:type="paragraph" w:customStyle="1" w:styleId="xl29">
    <w:name w:val="xl29"/>
    <w:basedOn w:val="a"/>
    <w:pPr>
      <w:spacing w:before="100" w:beforeAutospacing="1" w:after="100" w:afterAutospacing="1"/>
      <w:jc w:val="right"/>
    </w:pPr>
    <w:rPr>
      <w:b/>
      <w:bCs/>
      <w:sz w:val="28"/>
      <w:szCs w:val="28"/>
    </w:rPr>
  </w:style>
  <w:style w:type="paragraph" w:customStyle="1" w:styleId="xl30">
    <w:name w:val="xl30"/>
    <w:basedOn w:val="a"/>
    <w:pPr>
      <w:spacing w:before="100" w:beforeAutospacing="1" w:after="100" w:afterAutospacing="1"/>
      <w:textAlignment w:val="top"/>
    </w:pPr>
    <w:rPr>
      <w:rFonts w:ascii="Arial" w:hAnsi="Arial" w:cs="Arial"/>
      <w:b/>
      <w:bCs/>
      <w:sz w:val="28"/>
      <w:szCs w:val="28"/>
    </w:rPr>
  </w:style>
  <w:style w:type="paragraph" w:customStyle="1" w:styleId="xl31">
    <w:name w:val="xl31"/>
    <w:basedOn w:val="a"/>
    <w:pPr>
      <w:spacing w:before="100" w:beforeAutospacing="1" w:after="100" w:afterAutospacing="1"/>
      <w:jc w:val="right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xl32">
    <w:name w:val="xl32"/>
    <w:basedOn w:val="a"/>
    <w:pPr>
      <w:spacing w:before="100" w:beforeAutospacing="1" w:after="100" w:afterAutospacing="1"/>
      <w:textAlignment w:val="top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xl33">
    <w:name w:val="xl33"/>
    <w:basedOn w:val="a"/>
    <w:pPr>
      <w:spacing w:before="100" w:beforeAutospacing="1" w:after="100" w:afterAutospacing="1"/>
      <w:jc w:val="right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xl34">
    <w:name w:val="xl34"/>
    <w:basedOn w:val="a"/>
    <w:pPr>
      <w:spacing w:before="100" w:beforeAutospacing="1" w:after="100" w:afterAutospacing="1"/>
      <w:textAlignment w:val="top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xl35">
    <w:name w:val="xl35"/>
    <w:basedOn w:val="a"/>
    <w:pPr>
      <w:spacing w:before="100" w:beforeAutospacing="1" w:after="100" w:afterAutospacing="1"/>
    </w:pPr>
    <w:rPr>
      <w:b/>
      <w:bCs/>
      <w:color w:val="FF0000"/>
      <w:sz w:val="28"/>
      <w:szCs w:val="28"/>
    </w:rPr>
  </w:style>
  <w:style w:type="paragraph" w:customStyle="1" w:styleId="xl36">
    <w:name w:val="xl36"/>
    <w:basedOn w:val="a"/>
    <w:pPr>
      <w:spacing w:before="100" w:beforeAutospacing="1" w:after="100" w:afterAutospacing="1"/>
      <w:textAlignment w:val="top"/>
    </w:pPr>
    <w:rPr>
      <w:rFonts w:eastAsia="Arial Unicode MS"/>
      <w:color w:val="FF6600"/>
      <w:sz w:val="28"/>
      <w:szCs w:val="28"/>
    </w:rPr>
  </w:style>
  <w:style w:type="paragraph" w:customStyle="1" w:styleId="xl37">
    <w:name w:val="xl37"/>
    <w:basedOn w:val="a"/>
    <w:pPr>
      <w:spacing w:before="100" w:beforeAutospacing="1" w:after="100" w:afterAutospacing="1"/>
      <w:jc w:val="right"/>
    </w:pPr>
    <w:rPr>
      <w:rFonts w:eastAsia="Arial Unicode MS"/>
      <w:color w:val="FF6600"/>
      <w:sz w:val="28"/>
      <w:szCs w:val="28"/>
    </w:rPr>
  </w:style>
  <w:style w:type="paragraph" w:customStyle="1" w:styleId="xl38">
    <w:name w:val="xl38"/>
    <w:basedOn w:val="a"/>
    <w:pPr>
      <w:spacing w:before="100" w:beforeAutospacing="1" w:after="100" w:afterAutospacing="1"/>
      <w:jc w:val="right"/>
    </w:pPr>
    <w:rPr>
      <w:rFonts w:eastAsia="Arial Unicode MS"/>
      <w:sz w:val="24"/>
      <w:szCs w:val="24"/>
    </w:rPr>
  </w:style>
  <w:style w:type="paragraph" w:customStyle="1" w:styleId="font7">
    <w:name w:val="font7"/>
    <w:basedOn w:val="a"/>
    <w:pPr>
      <w:spacing w:before="100" w:beforeAutospacing="1" w:after="100" w:afterAutospacing="1"/>
    </w:pPr>
    <w:rPr>
      <w:rFonts w:eastAsia="Arial Unicode MS"/>
      <w:sz w:val="26"/>
      <w:szCs w:val="26"/>
    </w:rPr>
  </w:style>
  <w:style w:type="paragraph" w:customStyle="1" w:styleId="BodyTextIndent21">
    <w:name w:val="Body Text Indent 21"/>
    <w:basedOn w:val="a"/>
    <w:pPr>
      <w:widowControl w:val="0"/>
      <w:overflowPunct w:val="0"/>
      <w:autoSpaceDE w:val="0"/>
      <w:autoSpaceDN w:val="0"/>
      <w:adjustRightInd w:val="0"/>
      <w:spacing w:line="360" w:lineRule="auto"/>
      <w:ind w:firstLine="851"/>
      <w:jc w:val="both"/>
      <w:textAlignment w:val="baseline"/>
    </w:pPr>
    <w:rPr>
      <w:sz w:val="28"/>
    </w:rPr>
  </w:style>
  <w:style w:type="paragraph" w:customStyle="1" w:styleId="BodyTextIndent31">
    <w:name w:val="Body Text Indent 31"/>
    <w:basedOn w:val="a"/>
    <w:pPr>
      <w:widowControl w:val="0"/>
      <w:overflowPunct w:val="0"/>
      <w:autoSpaceDE w:val="0"/>
      <w:autoSpaceDN w:val="0"/>
      <w:adjustRightInd w:val="0"/>
      <w:ind w:firstLine="720"/>
      <w:textAlignment w:val="baseline"/>
    </w:pPr>
    <w:rPr>
      <w:sz w:val="28"/>
    </w:rPr>
  </w:style>
  <w:style w:type="paragraph" w:customStyle="1" w:styleId="BodyText21">
    <w:name w:val="Body Text 21"/>
    <w:basedOn w:val="a"/>
    <w:pPr>
      <w:widowControl w:val="0"/>
      <w:overflowPunct w:val="0"/>
      <w:autoSpaceDE w:val="0"/>
      <w:autoSpaceDN w:val="0"/>
      <w:adjustRightInd w:val="0"/>
      <w:ind w:firstLine="709"/>
      <w:jc w:val="both"/>
      <w:textAlignment w:val="baseline"/>
    </w:pPr>
    <w:rPr>
      <w:sz w:val="28"/>
    </w:rPr>
  </w:style>
  <w:style w:type="paragraph" w:customStyle="1" w:styleId="ConsTitle">
    <w:name w:val="ConsTitle"/>
    <w:qFormat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xl87">
    <w:name w:val="xl87"/>
    <w:basedOn w:val="a"/>
    <w:pPr>
      <w:spacing w:before="100" w:beforeAutospacing="1" w:after="100" w:afterAutospacing="1"/>
      <w:textAlignment w:val="top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1f9">
    <w:name w:val="Знак Знак Знак Знак1"/>
    <w:basedOn w:val="a"/>
    <w:uiPriority w:val="99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customStyle="1" w:styleId="1fa">
    <w:name w:val="Знак Знак Знак Знак Знак Знак1"/>
    <w:basedOn w:val="a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xl65">
    <w:name w:val="xl65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xl66">
    <w:name w:val="xl66"/>
    <w:basedOn w:val="a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67">
    <w:name w:val="xl67"/>
    <w:basedOn w:val="a"/>
    <w:pPr>
      <w:spacing w:before="100" w:beforeAutospacing="1" w:after="100" w:afterAutospacing="1"/>
    </w:pPr>
    <w:rPr>
      <w:sz w:val="26"/>
      <w:szCs w:val="26"/>
    </w:rPr>
  </w:style>
  <w:style w:type="paragraph" w:customStyle="1" w:styleId="xl68">
    <w:name w:val="xl68"/>
    <w:basedOn w:val="a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69">
    <w:name w:val="xl69"/>
    <w:basedOn w:val="a"/>
    <w:pPr>
      <w:spacing w:before="100" w:beforeAutospacing="1" w:after="100" w:afterAutospacing="1"/>
    </w:pPr>
    <w:rPr>
      <w:sz w:val="26"/>
      <w:szCs w:val="26"/>
    </w:rPr>
  </w:style>
  <w:style w:type="paragraph" w:customStyle="1" w:styleId="xl70">
    <w:name w:val="xl70"/>
    <w:basedOn w:val="a"/>
    <w:pPr>
      <w:spacing w:before="100" w:beforeAutospacing="1" w:after="100" w:afterAutospacing="1"/>
    </w:pPr>
    <w:rPr>
      <w:sz w:val="28"/>
      <w:szCs w:val="28"/>
    </w:rPr>
  </w:style>
  <w:style w:type="paragraph" w:customStyle="1" w:styleId="xl71">
    <w:name w:val="xl71"/>
    <w:basedOn w:val="a"/>
    <w:pPr>
      <w:spacing w:before="100" w:beforeAutospacing="1" w:after="100" w:afterAutospacing="1"/>
    </w:pPr>
    <w:rPr>
      <w:b/>
      <w:bCs/>
      <w:sz w:val="26"/>
      <w:szCs w:val="26"/>
    </w:rPr>
  </w:style>
  <w:style w:type="paragraph" w:customStyle="1" w:styleId="xl72">
    <w:name w:val="xl72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xl73">
    <w:name w:val="xl73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4">
    <w:name w:val="xl74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5">
    <w:name w:val="xl75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6">
    <w:name w:val="xl7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7">
    <w:name w:val="xl77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8">
    <w:name w:val="xl78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9">
    <w:name w:val="xl79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0">
    <w:name w:val="xl80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1">
    <w:name w:val="xl81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82">
    <w:name w:val="xl82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3">
    <w:name w:val="xl83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4">
    <w:name w:val="xl84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85">
    <w:name w:val="xl85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86">
    <w:name w:val="xl8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8">
    <w:name w:val="xl88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9">
    <w:name w:val="xl89"/>
    <w:basedOn w:val="a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90">
    <w:name w:val="xl90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xl91">
    <w:name w:val="xl91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xl92">
    <w:name w:val="xl92"/>
    <w:basedOn w:val="a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3">
    <w:name w:val="xl93"/>
    <w:basedOn w:val="a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4">
    <w:name w:val="xl94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5">
    <w:name w:val="xl95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6">
    <w:name w:val="xl9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97">
    <w:name w:val="xl97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8">
    <w:name w:val="xl98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99">
    <w:name w:val="xl99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0">
    <w:name w:val="xl100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1">
    <w:name w:val="xl101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2">
    <w:name w:val="xl102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3">
    <w:name w:val="xl103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4">
    <w:name w:val="xl104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5">
    <w:name w:val="xl105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 CYR" w:hAnsi="Times New Roman CYR" w:cs="Times New Roman CYR"/>
      <w:sz w:val="24"/>
      <w:szCs w:val="24"/>
    </w:rPr>
  </w:style>
  <w:style w:type="paragraph" w:customStyle="1" w:styleId="xl106">
    <w:name w:val="xl106"/>
    <w:basedOn w:val="a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7">
    <w:name w:val="xl107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 CYR" w:hAnsi="Times New Roman CYR" w:cs="Times New Roman CYR"/>
      <w:color w:val="000000"/>
      <w:sz w:val="24"/>
      <w:szCs w:val="24"/>
    </w:rPr>
  </w:style>
  <w:style w:type="paragraph" w:customStyle="1" w:styleId="xl108">
    <w:name w:val="xl108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9">
    <w:name w:val="xl109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xl110">
    <w:name w:val="xl110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11">
    <w:name w:val="xl111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112">
    <w:name w:val="xl112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3">
    <w:name w:val="xl113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114">
    <w:name w:val="xl114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5">
    <w:name w:val="xl115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6">
    <w:name w:val="xl116"/>
    <w:basedOn w:val="a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7">
    <w:name w:val="xl117"/>
    <w:basedOn w:val="a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8">
    <w:name w:val="xl118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9">
    <w:name w:val="xl119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20">
    <w:name w:val="xl120"/>
    <w:basedOn w:val="a"/>
    <w:pP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21">
    <w:name w:val="xl121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122">
    <w:name w:val="xl122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3">
    <w:name w:val="xl123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xl124">
    <w:name w:val="xl124"/>
    <w:basedOn w:val="a"/>
    <w:pPr>
      <w:pBdr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5">
    <w:name w:val="xl125"/>
    <w:basedOn w:val="a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6">
    <w:name w:val="xl12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127">
    <w:name w:val="xl127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8">
    <w:name w:val="xl128"/>
    <w:basedOn w:val="a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9">
    <w:name w:val="xl129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30">
    <w:name w:val="xl130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31">
    <w:name w:val="xl131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32">
    <w:name w:val="xl132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33">
    <w:name w:val="xl133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34">
    <w:name w:val="xl134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35">
    <w:name w:val="xl135"/>
    <w:basedOn w:val="a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2f5">
    <w:name w:val="Знак Знак Знак Знак2"/>
    <w:basedOn w:val="a"/>
    <w:uiPriority w:val="99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customStyle="1" w:styleId="3a">
    <w:name w:val="Знак Знак Знак Знак3"/>
    <w:basedOn w:val="a"/>
    <w:uiPriority w:val="99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customStyle="1" w:styleId="45">
    <w:name w:val="Знак Знак Знак Знак4"/>
    <w:basedOn w:val="a"/>
    <w:uiPriority w:val="99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customStyle="1" w:styleId="55">
    <w:name w:val="Знак Знак Знак Знак5"/>
    <w:basedOn w:val="a"/>
    <w:uiPriority w:val="99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customStyle="1" w:styleId="xl136">
    <w:name w:val="xl13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37">
    <w:name w:val="xl137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38">
    <w:name w:val="xl138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39">
    <w:name w:val="xl139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 CYR" w:hAnsi="Times New Roman CYR" w:cs="Times New Roman CYR"/>
      <w:sz w:val="24"/>
      <w:szCs w:val="24"/>
    </w:rPr>
  </w:style>
  <w:style w:type="paragraph" w:customStyle="1" w:styleId="xl140">
    <w:name w:val="xl140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41">
    <w:name w:val="xl141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142">
    <w:name w:val="xl142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43">
    <w:name w:val="xl143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4">
    <w:name w:val="xl144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5">
    <w:name w:val="xl145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46">
    <w:name w:val="xl14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47">
    <w:name w:val="xl147"/>
    <w:basedOn w:val="a"/>
    <w:pPr>
      <w:pBdr>
        <w:lef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8">
    <w:name w:val="xl148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149">
    <w:name w:val="xl149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50">
    <w:name w:val="xl150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51">
    <w:name w:val="xl151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sz w:val="24"/>
      <w:szCs w:val="24"/>
    </w:rPr>
  </w:style>
  <w:style w:type="paragraph" w:customStyle="1" w:styleId="xl152">
    <w:name w:val="xl152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3">
    <w:name w:val="xl153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54">
    <w:name w:val="xl154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55">
    <w:name w:val="xl155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6">
    <w:name w:val="xl15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57">
    <w:name w:val="xl157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58">
    <w:name w:val="xl158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xl159">
    <w:name w:val="xl159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60">
    <w:name w:val="xl160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61">
    <w:name w:val="xl161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62">
    <w:name w:val="xl162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63">
    <w:name w:val="xl163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64">
    <w:name w:val="xl164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65">
    <w:name w:val="xl165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66">
    <w:name w:val="xl16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67">
    <w:name w:val="xl167"/>
    <w:basedOn w:val="a"/>
    <w:pP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68">
    <w:name w:val="xl168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69">
    <w:name w:val="xl169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sz w:val="24"/>
      <w:szCs w:val="24"/>
    </w:rPr>
  </w:style>
  <w:style w:type="paragraph" w:customStyle="1" w:styleId="afffc">
    <w:name w:val="Знак Знак"/>
    <w:basedOn w:val="a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62">
    <w:name w:val="Знак Знак Знак Знак6"/>
    <w:basedOn w:val="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63">
    <w:name w:val="Обычный6"/>
    <w:pPr>
      <w:widowControl w:val="0"/>
      <w:snapToGrid w:val="0"/>
      <w:spacing w:line="300" w:lineRule="auto"/>
      <w:ind w:firstLine="360"/>
    </w:pPr>
    <w:rPr>
      <w:rFonts w:ascii="Arial" w:eastAsia="Times New Roman" w:hAnsi="Arial" w:cs="Times New Roman"/>
      <w:sz w:val="24"/>
    </w:rPr>
  </w:style>
  <w:style w:type="paragraph" w:customStyle="1" w:styleId="1fb">
    <w:name w:val="Знак1"/>
    <w:basedOn w:val="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64">
    <w:name w:val="Абзац списка6"/>
    <w:basedOn w:val="a"/>
    <w:pPr>
      <w:ind w:left="720"/>
      <w:contextualSpacing/>
    </w:pPr>
    <w:rPr>
      <w:rFonts w:eastAsia="Calibri"/>
    </w:rPr>
  </w:style>
  <w:style w:type="character" w:customStyle="1" w:styleId="215">
    <w:name w:val="Знак Знак21"/>
    <w:rPr>
      <w:sz w:val="28"/>
    </w:rPr>
  </w:style>
  <w:style w:type="paragraph" w:customStyle="1" w:styleId="251">
    <w:name w:val="Основной текст с отступом 25"/>
    <w:basedOn w:val="a"/>
    <w:pPr>
      <w:overflowPunct w:val="0"/>
      <w:autoSpaceDE w:val="0"/>
      <w:autoSpaceDN w:val="0"/>
      <w:adjustRightInd w:val="0"/>
      <w:ind w:firstLine="720"/>
      <w:jc w:val="both"/>
    </w:pPr>
    <w:rPr>
      <w:sz w:val="28"/>
    </w:rPr>
  </w:style>
  <w:style w:type="character" w:customStyle="1" w:styleId="2f6">
    <w:name w:val="Основной текст с отступом Знак2"/>
    <w:basedOn w:val="a0"/>
  </w:style>
  <w:style w:type="character" w:customStyle="1" w:styleId="aff8">
    <w:name w:val="Без интервала Знак"/>
    <w:link w:val="aff7"/>
    <w:locked/>
    <w:rPr>
      <w:rFonts w:ascii="Calibri" w:eastAsia="Times New Roman" w:hAnsi="Calibri" w:cs="Times New Roman"/>
      <w:lang w:eastAsia="ru-RU"/>
    </w:rPr>
  </w:style>
  <w:style w:type="character" w:customStyle="1" w:styleId="1fc">
    <w:name w:val="Верхний колонтитул Знак1"/>
    <w:uiPriority w:val="99"/>
  </w:style>
  <w:style w:type="character" w:customStyle="1" w:styleId="1fd">
    <w:name w:val="Нижний колонтитул Знак1"/>
  </w:style>
  <w:style w:type="paragraph" w:customStyle="1" w:styleId="consplusnormal2">
    <w:name w:val="consplusnormal"/>
    <w:basedOn w:val="a"/>
    <w:pPr>
      <w:spacing w:before="100" w:beforeAutospacing="1" w:after="100" w:afterAutospacing="1"/>
    </w:pPr>
    <w:rPr>
      <w:sz w:val="24"/>
      <w:szCs w:val="24"/>
    </w:rPr>
  </w:style>
  <w:style w:type="character" w:customStyle="1" w:styleId="3b">
    <w:name w:val="Основной текст (3)_"/>
    <w:link w:val="3c"/>
    <w:rPr>
      <w:sz w:val="23"/>
      <w:szCs w:val="23"/>
      <w:shd w:val="clear" w:color="auto" w:fill="FFFFFF"/>
    </w:rPr>
  </w:style>
  <w:style w:type="paragraph" w:customStyle="1" w:styleId="3c">
    <w:name w:val="Основной текст (3)"/>
    <w:basedOn w:val="a"/>
    <w:link w:val="3b"/>
    <w:pPr>
      <w:shd w:val="clear" w:color="auto" w:fill="FFFFFF"/>
      <w:spacing w:line="274" w:lineRule="exact"/>
      <w:jc w:val="both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3d">
    <w:name w:val="Основной текст (3) + Не полужирный;Курсив"/>
    <w:rPr>
      <w:rFonts w:ascii="Times New Roman" w:eastAsia="Times New Roman" w:hAnsi="Times New Roman" w:cs="Times New Roman"/>
      <w:b/>
      <w:bCs/>
      <w:i/>
      <w:iCs/>
      <w:spacing w:val="0"/>
      <w:sz w:val="23"/>
      <w:szCs w:val="23"/>
    </w:rPr>
  </w:style>
  <w:style w:type="character" w:customStyle="1" w:styleId="46">
    <w:name w:val="Основной текст (4)_"/>
    <w:link w:val="47"/>
    <w:rPr>
      <w:sz w:val="21"/>
      <w:szCs w:val="21"/>
      <w:shd w:val="clear" w:color="auto" w:fill="FFFFFF"/>
    </w:rPr>
  </w:style>
  <w:style w:type="paragraph" w:customStyle="1" w:styleId="47">
    <w:name w:val="Основной текст (4)"/>
    <w:basedOn w:val="a"/>
    <w:link w:val="46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character" w:customStyle="1" w:styleId="afffd">
    <w:name w:val="Основной текст + Курсив"/>
    <w:rPr>
      <w:rFonts w:ascii="Times New Roman" w:eastAsia="Times New Roman" w:hAnsi="Times New Roman" w:cs="Times New Roman"/>
      <w:i/>
      <w:iCs/>
      <w:spacing w:val="0"/>
      <w:sz w:val="23"/>
      <w:szCs w:val="23"/>
      <w:shd w:val="clear" w:color="auto" w:fill="FFFFFF"/>
    </w:rPr>
  </w:style>
  <w:style w:type="character" w:customStyle="1" w:styleId="2f7">
    <w:name w:val="Основной текст (2) + Не курсив"/>
    <w:rPr>
      <w:rFonts w:ascii="Times New Roman" w:eastAsia="Times New Roman" w:hAnsi="Times New Roman" w:cs="Times New Roman"/>
      <w:i/>
      <w:iCs/>
      <w:spacing w:val="0"/>
      <w:sz w:val="23"/>
      <w:szCs w:val="23"/>
      <w:shd w:val="clear" w:color="auto" w:fill="FFFFFF"/>
      <w:lang w:eastAsia="zh-CN"/>
    </w:rPr>
  </w:style>
  <w:style w:type="character" w:customStyle="1" w:styleId="2f8">
    <w:name w:val="Заголовок №2_"/>
    <w:link w:val="2f9"/>
    <w:rPr>
      <w:sz w:val="23"/>
      <w:szCs w:val="23"/>
      <w:shd w:val="clear" w:color="auto" w:fill="FFFFFF"/>
    </w:rPr>
  </w:style>
  <w:style w:type="paragraph" w:customStyle="1" w:styleId="2f9">
    <w:name w:val="Заголовок №2"/>
    <w:basedOn w:val="a"/>
    <w:link w:val="2f8"/>
    <w:pPr>
      <w:shd w:val="clear" w:color="auto" w:fill="FFFFFF"/>
      <w:spacing w:line="274" w:lineRule="exact"/>
      <w:outlineLvl w:val="1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afffe">
    <w:name w:val="Подпись к таблице_"/>
    <w:link w:val="affff"/>
    <w:rPr>
      <w:sz w:val="23"/>
      <w:szCs w:val="23"/>
      <w:shd w:val="clear" w:color="auto" w:fill="FFFFFF"/>
    </w:rPr>
  </w:style>
  <w:style w:type="paragraph" w:customStyle="1" w:styleId="affff">
    <w:name w:val="Подпись к таблице"/>
    <w:basedOn w:val="a"/>
    <w:link w:val="afffe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customStyle="1" w:styleId="120">
    <w:name w:val="Знак Знак Знак Знак12"/>
    <w:basedOn w:val="a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aff2">
    <w:name w:val="Обычный (веб) Знак"/>
    <w:link w:val="aff1"/>
    <w:uiPriority w:val="99"/>
    <w:locked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fa">
    <w:name w:val="Обычный (веб) Знак2"/>
    <w:uiPriority w:val="99"/>
    <w:locked/>
    <w:rPr>
      <w:sz w:val="24"/>
      <w:szCs w:val="24"/>
    </w:rPr>
  </w:style>
  <w:style w:type="paragraph" w:customStyle="1" w:styleId="260">
    <w:name w:val="Основной текст с отступом 26"/>
    <w:basedOn w:val="a"/>
    <w:pPr>
      <w:widowControl w:val="0"/>
      <w:ind w:firstLine="720"/>
      <w:jc w:val="both"/>
    </w:pPr>
    <w:rPr>
      <w:sz w:val="28"/>
    </w:rPr>
  </w:style>
  <w:style w:type="paragraph" w:customStyle="1" w:styleId="242">
    <w:name w:val="Основной текст 24"/>
    <w:basedOn w:val="a"/>
    <w:pPr>
      <w:widowControl w:val="0"/>
      <w:jc w:val="both"/>
    </w:pPr>
    <w:rPr>
      <w:b/>
      <w:sz w:val="28"/>
      <w:u w:val="single"/>
    </w:rPr>
  </w:style>
  <w:style w:type="paragraph" w:customStyle="1" w:styleId="350">
    <w:name w:val="Основной текст 35"/>
    <w:basedOn w:val="a"/>
    <w:pPr>
      <w:widowControl w:val="0"/>
      <w:jc w:val="both"/>
    </w:pPr>
    <w:rPr>
      <w:b/>
      <w:sz w:val="28"/>
    </w:rPr>
  </w:style>
  <w:style w:type="paragraph" w:customStyle="1" w:styleId="2fb">
    <w:name w:val="Текст2"/>
    <w:basedOn w:val="a"/>
    <w:rPr>
      <w:rFonts w:ascii="Courier New" w:hAnsi="Courier New"/>
    </w:rPr>
  </w:style>
  <w:style w:type="paragraph" w:customStyle="1" w:styleId="331">
    <w:name w:val="Основной текст с отступом 33"/>
    <w:basedOn w:val="a"/>
    <w:pPr>
      <w:ind w:firstLine="426"/>
      <w:jc w:val="both"/>
    </w:pPr>
    <w:rPr>
      <w:sz w:val="24"/>
    </w:rPr>
  </w:style>
  <w:style w:type="character" w:customStyle="1" w:styleId="2fc">
    <w:name w:val="Гиперссылка2"/>
    <w:rPr>
      <w:color w:val="0000FF"/>
      <w:u w:val="single"/>
    </w:rPr>
  </w:style>
  <w:style w:type="paragraph" w:customStyle="1" w:styleId="73">
    <w:name w:val="Знак7"/>
    <w:basedOn w:val="a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customStyle="1" w:styleId="2fd">
    <w:name w:val="Знак Знак Знак Знак Знак Знак2"/>
    <w:basedOn w:val="a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fe">
    <w:name w:val="Знак Знак1"/>
    <w:basedOn w:val="a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xl170">
    <w:name w:val="xl170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FF0000"/>
      <w:sz w:val="24"/>
      <w:szCs w:val="24"/>
    </w:rPr>
  </w:style>
  <w:style w:type="paragraph" w:customStyle="1" w:styleId="xl171">
    <w:name w:val="xl171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FF0000"/>
      <w:sz w:val="24"/>
      <w:szCs w:val="24"/>
    </w:rPr>
  </w:style>
  <w:style w:type="paragraph" w:customStyle="1" w:styleId="xl172">
    <w:name w:val="xl172"/>
    <w:basedOn w:val="a"/>
    <w:pPr>
      <w:spacing w:before="100" w:beforeAutospacing="1" w:after="100" w:afterAutospacing="1"/>
    </w:pPr>
    <w:rPr>
      <w:color w:val="FF0000"/>
      <w:sz w:val="24"/>
      <w:szCs w:val="24"/>
    </w:rPr>
  </w:style>
  <w:style w:type="paragraph" w:customStyle="1" w:styleId="xl173">
    <w:name w:val="xl173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FF0000"/>
      <w:sz w:val="24"/>
      <w:szCs w:val="24"/>
    </w:rPr>
  </w:style>
  <w:style w:type="paragraph" w:customStyle="1" w:styleId="xl174">
    <w:name w:val="xl174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FF0000"/>
      <w:sz w:val="24"/>
      <w:szCs w:val="24"/>
    </w:rPr>
  </w:style>
  <w:style w:type="paragraph" w:customStyle="1" w:styleId="xl175">
    <w:name w:val="xl175"/>
    <w:basedOn w:val="a"/>
    <w:pPr>
      <w:pBdr>
        <w:bottom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76">
    <w:name w:val="xl176"/>
    <w:basedOn w:val="a"/>
    <w:pP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1130373e324b39">
    <w:name w:val="Б11а30з37о3eв32ы4bй39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kern w:val="2"/>
      <w:sz w:val="24"/>
      <w:szCs w:val="24"/>
      <w:lang w:eastAsia="zh-CN" w:bidi="hi-IN"/>
    </w:rPr>
  </w:style>
  <w:style w:type="paragraph" w:customStyle="1" w:styleId="130">
    <w:name w:val="Знак Знак Знак Знак13"/>
    <w:basedOn w:val="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74">
    <w:name w:val="Обычный7"/>
    <w:pPr>
      <w:widowControl w:val="0"/>
      <w:snapToGrid w:val="0"/>
      <w:spacing w:line="300" w:lineRule="auto"/>
      <w:ind w:firstLine="360"/>
    </w:pPr>
    <w:rPr>
      <w:rFonts w:ascii="Arial" w:eastAsia="Times New Roman" w:hAnsi="Arial" w:cs="Times New Roman"/>
      <w:sz w:val="24"/>
    </w:rPr>
  </w:style>
  <w:style w:type="paragraph" w:customStyle="1" w:styleId="82">
    <w:name w:val="Знак8"/>
    <w:basedOn w:val="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75">
    <w:name w:val="Абзац списка7"/>
    <w:basedOn w:val="a"/>
    <w:pPr>
      <w:ind w:left="720"/>
      <w:contextualSpacing/>
    </w:pPr>
    <w:rPr>
      <w:rFonts w:eastAsia="Calibri"/>
    </w:rPr>
  </w:style>
  <w:style w:type="character" w:customStyle="1" w:styleId="261">
    <w:name w:val="Знак Знак26"/>
    <w:rPr>
      <w:sz w:val="28"/>
    </w:rPr>
  </w:style>
  <w:style w:type="paragraph" w:customStyle="1" w:styleId="c1e0e7eee2fbe9">
    <w:name w:val="Бc1аe0зe7оeeвe2ыfbйe9"/>
    <w:pPr>
      <w:widowControl w:val="0"/>
      <w:suppressAutoHyphens/>
      <w:autoSpaceDE w:val="0"/>
    </w:pPr>
    <w:rPr>
      <w:rFonts w:ascii="Times New Roman" w:eastAsia="Times New Roman" w:hAnsi="Times New Roman" w:cs="Times New Roman"/>
      <w:kern w:val="2"/>
      <w:sz w:val="24"/>
      <w:szCs w:val="24"/>
      <w:lang w:eastAsia="zh-CN" w:bidi="hi-IN"/>
    </w:rPr>
  </w:style>
  <w:style w:type="character" w:customStyle="1" w:styleId="Bodytext">
    <w:name w:val="Body text_"/>
    <w:link w:val="2fe"/>
    <w:locked/>
    <w:rPr>
      <w:sz w:val="27"/>
      <w:szCs w:val="27"/>
      <w:shd w:val="clear" w:color="auto" w:fill="FFFFFF"/>
    </w:rPr>
  </w:style>
  <w:style w:type="paragraph" w:customStyle="1" w:styleId="2fe">
    <w:name w:val="Основной текст2"/>
    <w:basedOn w:val="a"/>
    <w:link w:val="Bodytext"/>
    <w:pPr>
      <w:widowControl w:val="0"/>
      <w:shd w:val="clear" w:color="auto" w:fill="FFFFFF"/>
      <w:spacing w:before="660" w:after="60" w:line="0" w:lineRule="atLeast"/>
      <w:jc w:val="both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140">
    <w:name w:val="Знак Знак Знак Знак14"/>
    <w:basedOn w:val="a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70">
    <w:name w:val="Основной текст с отступом 27"/>
    <w:basedOn w:val="a"/>
    <w:pPr>
      <w:widowControl w:val="0"/>
      <w:ind w:firstLine="720"/>
      <w:jc w:val="both"/>
    </w:pPr>
    <w:rPr>
      <w:sz w:val="28"/>
    </w:rPr>
  </w:style>
  <w:style w:type="paragraph" w:customStyle="1" w:styleId="252">
    <w:name w:val="Основной текст 25"/>
    <w:basedOn w:val="a"/>
    <w:pPr>
      <w:widowControl w:val="0"/>
      <w:jc w:val="both"/>
    </w:pPr>
    <w:rPr>
      <w:b/>
      <w:sz w:val="28"/>
      <w:u w:val="single"/>
    </w:rPr>
  </w:style>
  <w:style w:type="paragraph" w:customStyle="1" w:styleId="360">
    <w:name w:val="Основной текст 36"/>
    <w:basedOn w:val="a"/>
    <w:pPr>
      <w:widowControl w:val="0"/>
      <w:jc w:val="both"/>
    </w:pPr>
    <w:rPr>
      <w:b/>
      <w:sz w:val="28"/>
    </w:rPr>
  </w:style>
  <w:style w:type="paragraph" w:customStyle="1" w:styleId="3e">
    <w:name w:val="Текст3"/>
    <w:basedOn w:val="a"/>
    <w:rPr>
      <w:rFonts w:ascii="Courier New" w:hAnsi="Courier New"/>
    </w:rPr>
  </w:style>
  <w:style w:type="paragraph" w:customStyle="1" w:styleId="341">
    <w:name w:val="Основной текст с отступом 34"/>
    <w:basedOn w:val="a"/>
    <w:pPr>
      <w:ind w:firstLine="426"/>
      <w:jc w:val="both"/>
    </w:pPr>
    <w:rPr>
      <w:sz w:val="24"/>
    </w:rPr>
  </w:style>
  <w:style w:type="character" w:customStyle="1" w:styleId="3f">
    <w:name w:val="Гиперссылка3"/>
    <w:rPr>
      <w:color w:val="0000FF"/>
      <w:u w:val="single"/>
    </w:rPr>
  </w:style>
  <w:style w:type="paragraph" w:customStyle="1" w:styleId="92">
    <w:name w:val="Знак9"/>
    <w:basedOn w:val="a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customStyle="1" w:styleId="3f0">
    <w:name w:val="Знак Знак Знак Знак Знак Знак3"/>
    <w:basedOn w:val="a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3f1">
    <w:name w:val="Знак Знак3"/>
    <w:basedOn w:val="a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xl177">
    <w:name w:val="xl177"/>
    <w:basedOn w:val="a"/>
    <w:pP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280">
    <w:name w:val="Основной текст с отступом 28"/>
    <w:basedOn w:val="a"/>
    <w:pPr>
      <w:widowControl w:val="0"/>
      <w:ind w:firstLine="720"/>
      <w:jc w:val="both"/>
    </w:pPr>
    <w:rPr>
      <w:sz w:val="28"/>
    </w:rPr>
  </w:style>
  <w:style w:type="paragraph" w:customStyle="1" w:styleId="262">
    <w:name w:val="Основной текст 26"/>
    <w:basedOn w:val="a"/>
    <w:pPr>
      <w:widowControl w:val="0"/>
      <w:jc w:val="both"/>
    </w:pPr>
    <w:rPr>
      <w:b/>
      <w:sz w:val="28"/>
      <w:u w:val="single"/>
    </w:rPr>
  </w:style>
  <w:style w:type="paragraph" w:customStyle="1" w:styleId="370">
    <w:name w:val="Основной текст 37"/>
    <w:basedOn w:val="a"/>
    <w:pPr>
      <w:widowControl w:val="0"/>
      <w:jc w:val="both"/>
    </w:pPr>
    <w:rPr>
      <w:b/>
      <w:sz w:val="28"/>
    </w:rPr>
  </w:style>
  <w:style w:type="paragraph" w:customStyle="1" w:styleId="48">
    <w:name w:val="Текст4"/>
    <w:basedOn w:val="a"/>
    <w:rPr>
      <w:rFonts w:ascii="Courier New" w:hAnsi="Courier New"/>
    </w:rPr>
  </w:style>
  <w:style w:type="paragraph" w:customStyle="1" w:styleId="351">
    <w:name w:val="Основной текст с отступом 35"/>
    <w:basedOn w:val="a"/>
    <w:pPr>
      <w:ind w:firstLine="426"/>
      <w:jc w:val="both"/>
    </w:pPr>
    <w:rPr>
      <w:sz w:val="24"/>
    </w:rPr>
  </w:style>
  <w:style w:type="character" w:customStyle="1" w:styleId="49">
    <w:name w:val="Гиперссылка4"/>
    <w:rPr>
      <w:color w:val="0000FF"/>
      <w:u w:val="single"/>
    </w:rPr>
  </w:style>
  <w:style w:type="table" w:customStyle="1" w:styleId="1ff">
    <w:name w:val="Сетка таблицы1"/>
    <w:basedOn w:val="a1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ff">
    <w:name w:val="Сетка таблицы2"/>
    <w:basedOn w:val="a1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50">
    <w:name w:val="Знак Знак Знак Знак15"/>
    <w:basedOn w:val="a"/>
    <w:uiPriority w:val="99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table" w:customStyle="1" w:styleId="3f2">
    <w:name w:val="Сетка таблицы3"/>
    <w:basedOn w:val="a1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90">
    <w:name w:val="Основной текст с отступом 29"/>
    <w:basedOn w:val="a"/>
    <w:pPr>
      <w:widowControl w:val="0"/>
      <w:ind w:firstLine="720"/>
      <w:jc w:val="both"/>
    </w:pPr>
    <w:rPr>
      <w:sz w:val="28"/>
    </w:rPr>
  </w:style>
  <w:style w:type="paragraph" w:customStyle="1" w:styleId="271">
    <w:name w:val="Основной текст 27"/>
    <w:basedOn w:val="a"/>
    <w:pPr>
      <w:widowControl w:val="0"/>
      <w:jc w:val="both"/>
    </w:pPr>
    <w:rPr>
      <w:b/>
      <w:sz w:val="28"/>
      <w:u w:val="single"/>
    </w:rPr>
  </w:style>
  <w:style w:type="paragraph" w:customStyle="1" w:styleId="380">
    <w:name w:val="Основной текст 38"/>
    <w:basedOn w:val="a"/>
    <w:pPr>
      <w:widowControl w:val="0"/>
      <w:jc w:val="both"/>
    </w:pPr>
    <w:rPr>
      <w:b/>
      <w:sz w:val="28"/>
    </w:rPr>
  </w:style>
  <w:style w:type="paragraph" w:customStyle="1" w:styleId="56">
    <w:name w:val="Текст5"/>
    <w:basedOn w:val="a"/>
    <w:rPr>
      <w:rFonts w:ascii="Courier New" w:hAnsi="Courier New"/>
    </w:rPr>
  </w:style>
  <w:style w:type="paragraph" w:customStyle="1" w:styleId="361">
    <w:name w:val="Основной текст с отступом 36"/>
    <w:basedOn w:val="a"/>
    <w:pPr>
      <w:ind w:firstLine="426"/>
      <w:jc w:val="both"/>
    </w:pPr>
    <w:rPr>
      <w:sz w:val="24"/>
    </w:rPr>
  </w:style>
  <w:style w:type="character" w:customStyle="1" w:styleId="57">
    <w:name w:val="Гиперссылка5"/>
    <w:rPr>
      <w:color w:val="0000FF"/>
      <w:u w:val="single"/>
    </w:rPr>
  </w:style>
  <w:style w:type="table" w:customStyle="1" w:styleId="4a">
    <w:name w:val="Сетка таблицы4"/>
    <w:basedOn w:val="a1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8">
    <w:name w:val="Сетка таблицы5"/>
    <w:basedOn w:val="a1"/>
    <w:uiPriority w:val="99"/>
    <w:pPr>
      <w:ind w:right="45"/>
      <w:jc w:val="both"/>
    </w:pPr>
    <w:rPr>
      <w:rFonts w:ascii="Calibri" w:eastAsia="Times New Roman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">
    <w:name w:val="Сетка таблицы6"/>
    <w:basedOn w:val="a1"/>
    <w:uiPriority w:val="99"/>
    <w:pPr>
      <w:ind w:right="45"/>
      <w:jc w:val="both"/>
    </w:pPr>
    <w:rPr>
      <w:rFonts w:ascii="Calibri" w:eastAsia="Times New Roman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00">
    <w:name w:val="Основной текст с отступом 210"/>
    <w:basedOn w:val="a"/>
    <w:pPr>
      <w:widowControl w:val="0"/>
      <w:ind w:firstLine="720"/>
      <w:jc w:val="both"/>
    </w:pPr>
    <w:rPr>
      <w:sz w:val="28"/>
    </w:rPr>
  </w:style>
  <w:style w:type="paragraph" w:customStyle="1" w:styleId="281">
    <w:name w:val="Основной текст 28"/>
    <w:basedOn w:val="a"/>
    <w:pPr>
      <w:widowControl w:val="0"/>
      <w:jc w:val="both"/>
    </w:pPr>
    <w:rPr>
      <w:b/>
      <w:sz w:val="28"/>
      <w:u w:val="single"/>
    </w:rPr>
  </w:style>
  <w:style w:type="paragraph" w:customStyle="1" w:styleId="390">
    <w:name w:val="Основной текст 39"/>
    <w:basedOn w:val="a"/>
    <w:pPr>
      <w:widowControl w:val="0"/>
      <w:jc w:val="both"/>
    </w:pPr>
    <w:rPr>
      <w:b/>
      <w:sz w:val="28"/>
    </w:rPr>
  </w:style>
  <w:style w:type="paragraph" w:customStyle="1" w:styleId="66">
    <w:name w:val="Текст6"/>
    <w:basedOn w:val="a"/>
    <w:rPr>
      <w:rFonts w:ascii="Courier New" w:hAnsi="Courier New"/>
    </w:rPr>
  </w:style>
  <w:style w:type="paragraph" w:customStyle="1" w:styleId="371">
    <w:name w:val="Основной текст с отступом 37"/>
    <w:basedOn w:val="a"/>
    <w:pPr>
      <w:ind w:firstLine="426"/>
      <w:jc w:val="both"/>
    </w:pPr>
    <w:rPr>
      <w:sz w:val="24"/>
    </w:rPr>
  </w:style>
  <w:style w:type="character" w:customStyle="1" w:styleId="67">
    <w:name w:val="Гиперссылка6"/>
    <w:rPr>
      <w:color w:val="0000FF"/>
      <w:u w:val="single"/>
    </w:rPr>
  </w:style>
  <w:style w:type="table" w:customStyle="1" w:styleId="76">
    <w:name w:val="Сетка таблицы7"/>
    <w:basedOn w:val="a1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10">
    <w:name w:val="Основной текст с отступом 211"/>
    <w:basedOn w:val="a"/>
    <w:pPr>
      <w:widowControl w:val="0"/>
      <w:ind w:firstLine="720"/>
      <w:jc w:val="both"/>
    </w:pPr>
    <w:rPr>
      <w:sz w:val="28"/>
    </w:rPr>
  </w:style>
  <w:style w:type="paragraph" w:customStyle="1" w:styleId="291">
    <w:name w:val="Основной текст 29"/>
    <w:basedOn w:val="a"/>
    <w:pPr>
      <w:widowControl w:val="0"/>
      <w:jc w:val="both"/>
    </w:pPr>
    <w:rPr>
      <w:b/>
      <w:sz w:val="28"/>
      <w:u w:val="single"/>
    </w:rPr>
  </w:style>
  <w:style w:type="paragraph" w:customStyle="1" w:styleId="3100">
    <w:name w:val="Основной текст 310"/>
    <w:basedOn w:val="a"/>
    <w:pPr>
      <w:widowControl w:val="0"/>
      <w:jc w:val="both"/>
    </w:pPr>
    <w:rPr>
      <w:b/>
      <w:sz w:val="28"/>
    </w:rPr>
  </w:style>
  <w:style w:type="paragraph" w:customStyle="1" w:styleId="77">
    <w:name w:val="Текст7"/>
    <w:basedOn w:val="a"/>
    <w:rPr>
      <w:rFonts w:ascii="Courier New" w:hAnsi="Courier New"/>
    </w:rPr>
  </w:style>
  <w:style w:type="paragraph" w:customStyle="1" w:styleId="381">
    <w:name w:val="Основной текст с отступом 38"/>
    <w:basedOn w:val="a"/>
    <w:pPr>
      <w:ind w:firstLine="426"/>
      <w:jc w:val="both"/>
    </w:pPr>
    <w:rPr>
      <w:sz w:val="24"/>
    </w:rPr>
  </w:style>
  <w:style w:type="character" w:customStyle="1" w:styleId="78">
    <w:name w:val="Гиперссылка7"/>
    <w:rPr>
      <w:color w:val="0000FF"/>
      <w:u w:val="single"/>
    </w:rPr>
  </w:style>
  <w:style w:type="table" w:customStyle="1" w:styleId="83">
    <w:name w:val="Сетка таблицы8"/>
    <w:basedOn w:val="a1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60">
    <w:name w:val="Знак Знак Знак Знак16"/>
    <w:basedOn w:val="a"/>
    <w:uiPriority w:val="9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01">
    <w:name w:val="Знак10"/>
    <w:basedOn w:val="a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customStyle="1" w:styleId="4b">
    <w:name w:val="Знак Знак Знак Знак Знак Знак4"/>
    <w:basedOn w:val="a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table" w:customStyle="1" w:styleId="93">
    <w:name w:val="Сетка таблицы9"/>
    <w:basedOn w:val="a1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20">
    <w:name w:val="Основной текст с отступом 212"/>
    <w:basedOn w:val="a"/>
    <w:pPr>
      <w:widowControl w:val="0"/>
      <w:ind w:firstLine="720"/>
      <w:jc w:val="both"/>
    </w:pPr>
    <w:rPr>
      <w:sz w:val="28"/>
    </w:rPr>
  </w:style>
  <w:style w:type="paragraph" w:customStyle="1" w:styleId="2101">
    <w:name w:val="Основной текст 210"/>
    <w:basedOn w:val="a"/>
    <w:pPr>
      <w:widowControl w:val="0"/>
      <w:jc w:val="both"/>
    </w:pPr>
    <w:rPr>
      <w:b/>
      <w:sz w:val="28"/>
      <w:u w:val="single"/>
    </w:rPr>
  </w:style>
  <w:style w:type="paragraph" w:customStyle="1" w:styleId="3110">
    <w:name w:val="Основной текст 311"/>
    <w:basedOn w:val="a"/>
    <w:pPr>
      <w:widowControl w:val="0"/>
      <w:jc w:val="both"/>
    </w:pPr>
    <w:rPr>
      <w:b/>
      <w:sz w:val="28"/>
    </w:rPr>
  </w:style>
  <w:style w:type="paragraph" w:customStyle="1" w:styleId="84">
    <w:name w:val="Текст8"/>
    <w:basedOn w:val="a"/>
    <w:rPr>
      <w:rFonts w:ascii="Courier New" w:hAnsi="Courier New"/>
    </w:rPr>
  </w:style>
  <w:style w:type="paragraph" w:customStyle="1" w:styleId="391">
    <w:name w:val="Основной текст с отступом 39"/>
    <w:basedOn w:val="a"/>
    <w:pPr>
      <w:ind w:firstLine="426"/>
      <w:jc w:val="both"/>
    </w:pPr>
    <w:rPr>
      <w:sz w:val="24"/>
    </w:rPr>
  </w:style>
  <w:style w:type="character" w:customStyle="1" w:styleId="85">
    <w:name w:val="Гиперссылка8"/>
    <w:rPr>
      <w:color w:val="0000FF"/>
      <w:u w:val="single"/>
    </w:rPr>
  </w:style>
  <w:style w:type="table" w:customStyle="1" w:styleId="102">
    <w:name w:val="Сетка таблицы10"/>
    <w:basedOn w:val="a1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30">
    <w:name w:val="Основной текст с отступом 213"/>
    <w:basedOn w:val="a"/>
    <w:pPr>
      <w:widowControl w:val="0"/>
      <w:ind w:firstLine="720"/>
      <w:jc w:val="both"/>
    </w:pPr>
    <w:rPr>
      <w:sz w:val="28"/>
    </w:rPr>
  </w:style>
  <w:style w:type="paragraph" w:customStyle="1" w:styleId="2111">
    <w:name w:val="Основной текст 211"/>
    <w:basedOn w:val="a"/>
    <w:pPr>
      <w:widowControl w:val="0"/>
      <w:jc w:val="both"/>
    </w:pPr>
    <w:rPr>
      <w:b/>
      <w:sz w:val="28"/>
      <w:u w:val="single"/>
    </w:rPr>
  </w:style>
  <w:style w:type="paragraph" w:customStyle="1" w:styleId="3120">
    <w:name w:val="Основной текст 312"/>
    <w:basedOn w:val="a"/>
    <w:pPr>
      <w:widowControl w:val="0"/>
      <w:jc w:val="both"/>
    </w:pPr>
    <w:rPr>
      <w:b/>
      <w:sz w:val="28"/>
    </w:rPr>
  </w:style>
  <w:style w:type="paragraph" w:customStyle="1" w:styleId="94">
    <w:name w:val="Текст9"/>
    <w:basedOn w:val="a"/>
    <w:rPr>
      <w:rFonts w:ascii="Courier New" w:hAnsi="Courier New"/>
    </w:rPr>
  </w:style>
  <w:style w:type="paragraph" w:customStyle="1" w:styleId="3101">
    <w:name w:val="Основной текст с отступом 310"/>
    <w:basedOn w:val="a"/>
    <w:pPr>
      <w:ind w:firstLine="426"/>
      <w:jc w:val="both"/>
    </w:pPr>
    <w:rPr>
      <w:sz w:val="24"/>
    </w:rPr>
  </w:style>
  <w:style w:type="character" w:customStyle="1" w:styleId="95">
    <w:name w:val="Гиперссылка9"/>
    <w:rPr>
      <w:color w:val="0000FF"/>
      <w:u w:val="single"/>
    </w:rPr>
  </w:style>
  <w:style w:type="table" w:customStyle="1" w:styleId="112">
    <w:name w:val="Сетка таблицы11"/>
    <w:basedOn w:val="a1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40">
    <w:name w:val="Основной текст с отступом 214"/>
    <w:basedOn w:val="a"/>
    <w:pPr>
      <w:widowControl w:val="0"/>
      <w:ind w:firstLine="720"/>
      <w:jc w:val="both"/>
    </w:pPr>
    <w:rPr>
      <w:sz w:val="28"/>
    </w:rPr>
  </w:style>
  <w:style w:type="paragraph" w:customStyle="1" w:styleId="2121">
    <w:name w:val="Основной текст 212"/>
    <w:basedOn w:val="a"/>
    <w:pPr>
      <w:widowControl w:val="0"/>
      <w:jc w:val="both"/>
    </w:pPr>
    <w:rPr>
      <w:b/>
      <w:sz w:val="28"/>
      <w:u w:val="single"/>
    </w:rPr>
  </w:style>
  <w:style w:type="paragraph" w:customStyle="1" w:styleId="3130">
    <w:name w:val="Основной текст 313"/>
    <w:basedOn w:val="a"/>
    <w:pPr>
      <w:widowControl w:val="0"/>
      <w:jc w:val="both"/>
    </w:pPr>
    <w:rPr>
      <w:b/>
      <w:sz w:val="28"/>
    </w:rPr>
  </w:style>
  <w:style w:type="paragraph" w:customStyle="1" w:styleId="103">
    <w:name w:val="Текст10"/>
    <w:basedOn w:val="a"/>
    <w:rPr>
      <w:rFonts w:ascii="Courier New" w:hAnsi="Courier New"/>
    </w:rPr>
  </w:style>
  <w:style w:type="paragraph" w:customStyle="1" w:styleId="3111">
    <w:name w:val="Основной текст с отступом 311"/>
    <w:basedOn w:val="a"/>
    <w:pPr>
      <w:ind w:firstLine="426"/>
      <w:jc w:val="both"/>
    </w:pPr>
    <w:rPr>
      <w:sz w:val="24"/>
    </w:rPr>
  </w:style>
  <w:style w:type="character" w:customStyle="1" w:styleId="104">
    <w:name w:val="Гиперссылка10"/>
    <w:rPr>
      <w:color w:val="0000FF"/>
      <w:u w:val="single"/>
    </w:rPr>
  </w:style>
  <w:style w:type="table" w:customStyle="1" w:styleId="121">
    <w:name w:val="Сетка таблицы12"/>
    <w:basedOn w:val="a1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50">
    <w:name w:val="Основной текст с отступом 215"/>
    <w:basedOn w:val="a"/>
    <w:uiPriority w:val="99"/>
    <w:pPr>
      <w:widowControl w:val="0"/>
      <w:ind w:firstLine="720"/>
      <w:jc w:val="both"/>
    </w:pPr>
    <w:rPr>
      <w:sz w:val="28"/>
      <w:lang w:eastAsia="zh-CN"/>
    </w:rPr>
  </w:style>
  <w:style w:type="paragraph" w:customStyle="1" w:styleId="2131">
    <w:name w:val="Основной текст 213"/>
    <w:basedOn w:val="a"/>
    <w:uiPriority w:val="99"/>
    <w:pPr>
      <w:widowControl w:val="0"/>
      <w:jc w:val="both"/>
    </w:pPr>
    <w:rPr>
      <w:b/>
      <w:sz w:val="28"/>
      <w:u w:val="single"/>
      <w:lang w:eastAsia="zh-CN"/>
    </w:rPr>
  </w:style>
  <w:style w:type="paragraph" w:customStyle="1" w:styleId="314">
    <w:name w:val="Основной текст 314"/>
    <w:basedOn w:val="a"/>
    <w:uiPriority w:val="99"/>
    <w:pPr>
      <w:widowControl w:val="0"/>
      <w:jc w:val="both"/>
    </w:pPr>
    <w:rPr>
      <w:b/>
      <w:sz w:val="28"/>
      <w:lang w:eastAsia="zh-CN"/>
    </w:rPr>
  </w:style>
  <w:style w:type="paragraph" w:customStyle="1" w:styleId="113">
    <w:name w:val="Текст11"/>
    <w:basedOn w:val="a"/>
    <w:uiPriority w:val="99"/>
    <w:rPr>
      <w:rFonts w:ascii="Courier New" w:hAnsi="Courier New" w:cs="Courier New"/>
      <w:lang w:eastAsia="zh-CN"/>
    </w:rPr>
  </w:style>
  <w:style w:type="paragraph" w:customStyle="1" w:styleId="3121">
    <w:name w:val="Основной текст с отступом 312"/>
    <w:basedOn w:val="a"/>
    <w:uiPriority w:val="99"/>
    <w:pPr>
      <w:ind w:firstLine="426"/>
      <w:jc w:val="both"/>
    </w:pPr>
    <w:rPr>
      <w:sz w:val="24"/>
      <w:lang w:eastAsia="zh-CN"/>
    </w:rPr>
  </w:style>
  <w:style w:type="paragraph" w:customStyle="1" w:styleId="1ff0">
    <w:name w:val="Цитата1"/>
    <w:basedOn w:val="a"/>
    <w:pPr>
      <w:ind w:left="567" w:right="-1333" w:firstLine="851"/>
      <w:jc w:val="both"/>
    </w:pPr>
    <w:rPr>
      <w:sz w:val="28"/>
      <w:lang w:eastAsia="zh-CN"/>
    </w:rPr>
  </w:style>
  <w:style w:type="character" w:customStyle="1" w:styleId="WW8Num3z0">
    <w:name w:val="WW8Num3z0"/>
    <w:rPr>
      <w:rFonts w:ascii="Times New Roman" w:eastAsia="Times New Roman" w:hAnsi="Times New Roman" w:cs="Times New Roman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3z3">
    <w:name w:val="WW8Num3z3"/>
    <w:rPr>
      <w:rFonts w:ascii="Symbol" w:hAnsi="Symbol" w:cs="Symbol" w:hint="default"/>
    </w:rPr>
  </w:style>
  <w:style w:type="character" w:customStyle="1" w:styleId="WW8Num4z1">
    <w:name w:val="WW8Num4z1"/>
    <w:rPr>
      <w:rFonts w:ascii="Times New Roman" w:eastAsia="Times New Roman" w:hAnsi="Times New Roman" w:cs="Times New Roman" w:hint="default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3">
    <w:name w:val="WW8Num8z3"/>
    <w:rPr>
      <w:rFonts w:ascii="Symbol" w:hAnsi="Symbol" w:cs="Symbol" w:hint="default"/>
    </w:rPr>
  </w:style>
  <w:style w:type="character" w:customStyle="1" w:styleId="WW8Num15z0">
    <w:name w:val="WW8Num15z0"/>
    <w:rPr>
      <w:rFonts w:ascii="Symbol" w:hAnsi="Symbol" w:cs="Symbol" w:hint="default"/>
    </w:rPr>
  </w:style>
  <w:style w:type="character" w:customStyle="1" w:styleId="WW8Num15z1">
    <w:name w:val="WW8Num15z1"/>
    <w:rPr>
      <w:rFonts w:ascii="Courier New" w:hAnsi="Courier New" w:cs="Courier New" w:hint="default"/>
    </w:rPr>
  </w:style>
  <w:style w:type="character" w:customStyle="1" w:styleId="WW8Num15z2">
    <w:name w:val="WW8Num15z2"/>
    <w:rPr>
      <w:rFonts w:ascii="Wingdings" w:hAnsi="Wingdings" w:cs="Wingdings" w:hint="default"/>
    </w:rPr>
  </w:style>
  <w:style w:type="character" w:customStyle="1" w:styleId="WW8Num19z0">
    <w:name w:val="WW8Num19z0"/>
    <w:rPr>
      <w:rFonts w:ascii="Times New Roman" w:eastAsia="Times New Roman" w:hAnsi="Times New Roman" w:cs="Times New Roman" w:hint="default"/>
    </w:rPr>
  </w:style>
  <w:style w:type="character" w:customStyle="1" w:styleId="WW8Num19z1">
    <w:name w:val="WW8Num19z1"/>
    <w:rPr>
      <w:rFonts w:ascii="Courier New" w:hAnsi="Courier New" w:cs="Courier New" w:hint="default"/>
    </w:rPr>
  </w:style>
  <w:style w:type="character" w:customStyle="1" w:styleId="WW8Num19z2">
    <w:name w:val="WW8Num19z2"/>
    <w:rPr>
      <w:rFonts w:ascii="Wingdings" w:hAnsi="Wingdings" w:cs="Wingdings" w:hint="default"/>
    </w:rPr>
  </w:style>
  <w:style w:type="character" w:customStyle="1" w:styleId="WW8Num19z3">
    <w:name w:val="WW8Num19z3"/>
    <w:rPr>
      <w:rFonts w:ascii="Symbol" w:hAnsi="Symbol" w:cs="Symbol" w:hint="default"/>
    </w:rPr>
  </w:style>
  <w:style w:type="character" w:customStyle="1" w:styleId="WW8Num33z0">
    <w:name w:val="WW8Num33z0"/>
  </w:style>
  <w:style w:type="character" w:customStyle="1" w:styleId="114">
    <w:name w:val="Гиперссылка11"/>
    <w:rPr>
      <w:color w:val="0000FF"/>
      <w:u w:val="single"/>
    </w:rPr>
  </w:style>
  <w:style w:type="character" w:customStyle="1" w:styleId="3f3">
    <w:name w:val="Основной шрифт абзаца3"/>
  </w:style>
  <w:style w:type="character" w:customStyle="1" w:styleId="122">
    <w:name w:val="Гиперссылка12"/>
    <w:rPr>
      <w:color w:val="0000FF"/>
      <w:u w:val="single"/>
    </w:rPr>
  </w:style>
  <w:style w:type="paragraph" w:customStyle="1" w:styleId="3f4">
    <w:name w:val="Указатель3"/>
    <w:basedOn w:val="a"/>
    <w:pPr>
      <w:suppressLineNumbers/>
    </w:pPr>
    <w:rPr>
      <w:rFonts w:cs="Arial"/>
      <w:sz w:val="24"/>
      <w:szCs w:val="24"/>
      <w:lang w:eastAsia="zh-CN"/>
    </w:rPr>
  </w:style>
  <w:style w:type="paragraph" w:customStyle="1" w:styleId="3f5">
    <w:name w:val="Название объекта3"/>
    <w:basedOn w:val="a"/>
    <w:pPr>
      <w:suppressLineNumbers/>
      <w:spacing w:before="120" w:after="120"/>
    </w:pPr>
    <w:rPr>
      <w:rFonts w:cs="Arial"/>
      <w:i/>
      <w:iCs/>
      <w:sz w:val="24"/>
      <w:szCs w:val="24"/>
      <w:lang w:eastAsia="zh-CN"/>
    </w:rPr>
  </w:style>
  <w:style w:type="paragraph" w:customStyle="1" w:styleId="2ff0">
    <w:name w:val="Название объекта2"/>
    <w:basedOn w:val="a"/>
    <w:pPr>
      <w:suppressLineNumbers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customStyle="1" w:styleId="216">
    <w:name w:val="Основной текст с отступом 216"/>
    <w:basedOn w:val="a"/>
    <w:pPr>
      <w:widowControl w:val="0"/>
      <w:ind w:firstLine="720"/>
      <w:jc w:val="both"/>
    </w:pPr>
    <w:rPr>
      <w:sz w:val="28"/>
      <w:lang w:eastAsia="zh-CN"/>
    </w:rPr>
  </w:style>
  <w:style w:type="paragraph" w:customStyle="1" w:styleId="affff0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  <w:rPr>
      <w:sz w:val="24"/>
      <w:szCs w:val="24"/>
      <w:lang w:eastAsia="zh-CN"/>
    </w:rPr>
  </w:style>
  <w:style w:type="paragraph" w:customStyle="1" w:styleId="2141">
    <w:name w:val="Основной текст 214"/>
    <w:basedOn w:val="a"/>
    <w:pPr>
      <w:widowControl w:val="0"/>
      <w:jc w:val="both"/>
    </w:pPr>
    <w:rPr>
      <w:b/>
      <w:sz w:val="28"/>
      <w:u w:val="single"/>
      <w:lang w:eastAsia="zh-CN"/>
    </w:rPr>
  </w:style>
  <w:style w:type="paragraph" w:customStyle="1" w:styleId="315">
    <w:name w:val="Основной текст 315"/>
    <w:basedOn w:val="a"/>
    <w:pPr>
      <w:widowControl w:val="0"/>
      <w:jc w:val="both"/>
    </w:pPr>
    <w:rPr>
      <w:b/>
      <w:sz w:val="28"/>
      <w:lang w:eastAsia="zh-CN"/>
    </w:rPr>
  </w:style>
  <w:style w:type="paragraph" w:customStyle="1" w:styleId="123">
    <w:name w:val="Текст12"/>
    <w:basedOn w:val="a"/>
    <w:rPr>
      <w:rFonts w:ascii="Courier New" w:hAnsi="Courier New" w:cs="Courier New"/>
      <w:lang w:eastAsia="zh-CN"/>
    </w:rPr>
  </w:style>
  <w:style w:type="paragraph" w:customStyle="1" w:styleId="3131">
    <w:name w:val="Основной текст с отступом 313"/>
    <w:basedOn w:val="a"/>
    <w:pPr>
      <w:ind w:firstLine="426"/>
      <w:jc w:val="both"/>
    </w:pPr>
    <w:rPr>
      <w:sz w:val="24"/>
      <w:lang w:eastAsia="zh-CN"/>
    </w:rPr>
  </w:style>
  <w:style w:type="paragraph" w:customStyle="1" w:styleId="115">
    <w:name w:val="Знак11"/>
    <w:basedOn w:val="a"/>
    <w:pPr>
      <w:spacing w:before="100" w:after="100"/>
      <w:jc w:val="both"/>
    </w:pPr>
    <w:rPr>
      <w:rFonts w:ascii="Tahoma" w:hAnsi="Tahoma" w:cs="Tahoma"/>
      <w:lang w:val="en-US" w:eastAsia="zh-CN"/>
    </w:rPr>
  </w:style>
  <w:style w:type="paragraph" w:customStyle="1" w:styleId="170">
    <w:name w:val="Знак Знак Знак Знак17"/>
    <w:basedOn w:val="a"/>
    <w:pPr>
      <w:spacing w:before="100" w:after="100"/>
      <w:jc w:val="both"/>
    </w:pPr>
    <w:rPr>
      <w:rFonts w:ascii="Tahoma" w:hAnsi="Tahoma" w:cs="Tahoma"/>
      <w:lang w:val="en-US" w:eastAsia="zh-CN"/>
    </w:rPr>
  </w:style>
  <w:style w:type="character" w:customStyle="1" w:styleId="131">
    <w:name w:val="Гиперссылка13"/>
    <w:rPr>
      <w:color w:val="0000FF"/>
      <w:u w:val="single"/>
    </w:rPr>
  </w:style>
  <w:style w:type="paragraph" w:customStyle="1" w:styleId="217">
    <w:name w:val="Основной текст с отступом 217"/>
    <w:basedOn w:val="a"/>
    <w:pPr>
      <w:widowControl w:val="0"/>
      <w:ind w:firstLine="720"/>
      <w:jc w:val="both"/>
    </w:pPr>
    <w:rPr>
      <w:sz w:val="28"/>
      <w:lang w:eastAsia="zh-CN"/>
    </w:rPr>
  </w:style>
  <w:style w:type="paragraph" w:customStyle="1" w:styleId="2151">
    <w:name w:val="Основной текст 215"/>
    <w:basedOn w:val="a"/>
    <w:pPr>
      <w:widowControl w:val="0"/>
      <w:jc w:val="both"/>
    </w:pPr>
    <w:rPr>
      <w:b/>
      <w:sz w:val="28"/>
      <w:u w:val="single"/>
      <w:lang w:eastAsia="zh-CN"/>
    </w:rPr>
  </w:style>
  <w:style w:type="paragraph" w:customStyle="1" w:styleId="316">
    <w:name w:val="Основной текст 316"/>
    <w:basedOn w:val="a"/>
    <w:pPr>
      <w:widowControl w:val="0"/>
      <w:jc w:val="both"/>
    </w:pPr>
    <w:rPr>
      <w:b/>
      <w:sz w:val="28"/>
      <w:lang w:eastAsia="zh-CN"/>
    </w:rPr>
  </w:style>
  <w:style w:type="paragraph" w:customStyle="1" w:styleId="132">
    <w:name w:val="Текст13"/>
    <w:basedOn w:val="a"/>
    <w:rPr>
      <w:rFonts w:ascii="Courier New" w:hAnsi="Courier New" w:cs="Courier New"/>
      <w:lang w:eastAsia="zh-CN"/>
    </w:rPr>
  </w:style>
  <w:style w:type="paragraph" w:customStyle="1" w:styleId="3140">
    <w:name w:val="Основной текст с отступом 314"/>
    <w:basedOn w:val="a"/>
    <w:pPr>
      <w:ind w:firstLine="426"/>
      <w:jc w:val="both"/>
    </w:pPr>
    <w:rPr>
      <w:sz w:val="24"/>
      <w:lang w:eastAsia="zh-CN"/>
    </w:rPr>
  </w:style>
  <w:style w:type="paragraph" w:customStyle="1" w:styleId="124">
    <w:name w:val="Знак12"/>
    <w:basedOn w:val="a"/>
    <w:pPr>
      <w:spacing w:before="100" w:after="100"/>
      <w:jc w:val="both"/>
    </w:pPr>
    <w:rPr>
      <w:rFonts w:ascii="Tahoma" w:hAnsi="Tahoma" w:cs="Tahoma"/>
      <w:lang w:val="en-US" w:eastAsia="zh-CN"/>
    </w:rPr>
  </w:style>
  <w:style w:type="paragraph" w:customStyle="1" w:styleId="180">
    <w:name w:val="Знак Знак Знак Знак18"/>
    <w:basedOn w:val="a"/>
    <w:pPr>
      <w:spacing w:before="100" w:after="100"/>
      <w:jc w:val="both"/>
    </w:pPr>
    <w:rPr>
      <w:rFonts w:ascii="Tahoma" w:hAnsi="Tahoma" w:cs="Tahoma"/>
      <w:lang w:val="en-US" w:eastAsia="zh-CN"/>
    </w:rPr>
  </w:style>
  <w:style w:type="character" w:customStyle="1" w:styleId="141">
    <w:name w:val="Гиперссылка14"/>
    <w:rPr>
      <w:color w:val="0000FF"/>
      <w:u w:val="single"/>
    </w:rPr>
  </w:style>
  <w:style w:type="paragraph" w:customStyle="1" w:styleId="218">
    <w:name w:val="Основной текст с отступом 218"/>
    <w:basedOn w:val="a"/>
    <w:pPr>
      <w:widowControl w:val="0"/>
      <w:ind w:firstLine="720"/>
      <w:jc w:val="both"/>
    </w:pPr>
    <w:rPr>
      <w:sz w:val="28"/>
      <w:lang w:eastAsia="zh-CN"/>
    </w:rPr>
  </w:style>
  <w:style w:type="paragraph" w:customStyle="1" w:styleId="2160">
    <w:name w:val="Основной текст 216"/>
    <w:basedOn w:val="a"/>
    <w:pPr>
      <w:widowControl w:val="0"/>
      <w:jc w:val="both"/>
    </w:pPr>
    <w:rPr>
      <w:b/>
      <w:sz w:val="28"/>
      <w:u w:val="single"/>
      <w:lang w:eastAsia="zh-CN"/>
    </w:rPr>
  </w:style>
  <w:style w:type="paragraph" w:customStyle="1" w:styleId="317">
    <w:name w:val="Основной текст 317"/>
    <w:basedOn w:val="a"/>
    <w:pPr>
      <w:widowControl w:val="0"/>
      <w:jc w:val="both"/>
    </w:pPr>
    <w:rPr>
      <w:b/>
      <w:sz w:val="28"/>
      <w:lang w:eastAsia="zh-CN"/>
    </w:rPr>
  </w:style>
  <w:style w:type="paragraph" w:customStyle="1" w:styleId="142">
    <w:name w:val="Текст14"/>
    <w:basedOn w:val="a"/>
    <w:rPr>
      <w:rFonts w:ascii="Courier New" w:hAnsi="Courier New" w:cs="Courier New"/>
      <w:lang w:eastAsia="zh-CN"/>
    </w:rPr>
  </w:style>
  <w:style w:type="paragraph" w:customStyle="1" w:styleId="3150">
    <w:name w:val="Основной текст с отступом 315"/>
    <w:basedOn w:val="a"/>
    <w:pPr>
      <w:ind w:firstLine="426"/>
      <w:jc w:val="both"/>
    </w:pPr>
    <w:rPr>
      <w:sz w:val="24"/>
      <w:lang w:eastAsia="zh-CN"/>
    </w:rPr>
  </w:style>
  <w:style w:type="paragraph" w:customStyle="1" w:styleId="133">
    <w:name w:val="Знак13"/>
    <w:basedOn w:val="a"/>
    <w:pPr>
      <w:spacing w:before="100" w:after="100"/>
      <w:jc w:val="both"/>
    </w:pPr>
    <w:rPr>
      <w:rFonts w:ascii="Tahoma" w:hAnsi="Tahoma" w:cs="Tahoma"/>
      <w:lang w:val="en-US" w:eastAsia="zh-CN"/>
    </w:rPr>
  </w:style>
  <w:style w:type="paragraph" w:customStyle="1" w:styleId="190">
    <w:name w:val="Знак Знак Знак Знак19"/>
    <w:basedOn w:val="a"/>
    <w:pPr>
      <w:spacing w:before="100" w:after="100"/>
      <w:jc w:val="both"/>
    </w:pPr>
    <w:rPr>
      <w:rFonts w:ascii="Tahoma" w:hAnsi="Tahoma" w:cs="Tahoma"/>
      <w:lang w:val="en-US" w:eastAsia="zh-CN"/>
    </w:rPr>
  </w:style>
  <w:style w:type="character" w:customStyle="1" w:styleId="151">
    <w:name w:val="Гиперссылка15"/>
    <w:rPr>
      <w:color w:val="0000FF"/>
      <w:u w:val="single"/>
    </w:rPr>
  </w:style>
  <w:style w:type="paragraph" w:customStyle="1" w:styleId="219">
    <w:name w:val="Основной текст с отступом 219"/>
    <w:basedOn w:val="a"/>
    <w:pPr>
      <w:widowControl w:val="0"/>
      <w:ind w:firstLine="720"/>
      <w:jc w:val="both"/>
    </w:pPr>
    <w:rPr>
      <w:sz w:val="28"/>
      <w:lang w:eastAsia="zh-CN"/>
    </w:rPr>
  </w:style>
  <w:style w:type="paragraph" w:customStyle="1" w:styleId="2170">
    <w:name w:val="Основной текст 217"/>
    <w:basedOn w:val="a"/>
    <w:pPr>
      <w:widowControl w:val="0"/>
      <w:jc w:val="both"/>
    </w:pPr>
    <w:rPr>
      <w:b/>
      <w:sz w:val="28"/>
      <w:u w:val="single"/>
      <w:lang w:eastAsia="zh-CN"/>
    </w:rPr>
  </w:style>
  <w:style w:type="paragraph" w:customStyle="1" w:styleId="318">
    <w:name w:val="Основной текст 318"/>
    <w:basedOn w:val="a"/>
    <w:pPr>
      <w:widowControl w:val="0"/>
      <w:jc w:val="both"/>
    </w:pPr>
    <w:rPr>
      <w:b/>
      <w:sz w:val="28"/>
      <w:lang w:eastAsia="zh-CN"/>
    </w:rPr>
  </w:style>
  <w:style w:type="paragraph" w:customStyle="1" w:styleId="152">
    <w:name w:val="Текст15"/>
    <w:basedOn w:val="a"/>
    <w:rPr>
      <w:rFonts w:ascii="Courier New" w:hAnsi="Courier New" w:cs="Courier New"/>
      <w:lang w:eastAsia="zh-CN"/>
    </w:rPr>
  </w:style>
  <w:style w:type="paragraph" w:customStyle="1" w:styleId="3160">
    <w:name w:val="Основной текст с отступом 316"/>
    <w:basedOn w:val="a"/>
    <w:pPr>
      <w:ind w:firstLine="426"/>
      <w:jc w:val="both"/>
    </w:pPr>
    <w:rPr>
      <w:sz w:val="24"/>
      <w:lang w:eastAsia="zh-CN"/>
    </w:rPr>
  </w:style>
  <w:style w:type="paragraph" w:customStyle="1" w:styleId="143">
    <w:name w:val="Знак14"/>
    <w:basedOn w:val="a"/>
    <w:pPr>
      <w:spacing w:before="100" w:after="100"/>
      <w:jc w:val="both"/>
    </w:pPr>
    <w:rPr>
      <w:rFonts w:ascii="Tahoma" w:hAnsi="Tahoma" w:cs="Tahoma"/>
      <w:lang w:val="en-US" w:eastAsia="zh-CN"/>
    </w:rPr>
  </w:style>
  <w:style w:type="paragraph" w:customStyle="1" w:styleId="200">
    <w:name w:val="Знак Знак Знак Знак20"/>
    <w:basedOn w:val="a"/>
    <w:pPr>
      <w:spacing w:before="100" w:after="100"/>
      <w:jc w:val="both"/>
    </w:pPr>
    <w:rPr>
      <w:rFonts w:ascii="Tahoma" w:hAnsi="Tahoma" w:cs="Tahoma"/>
      <w:lang w:val="en-US" w:eastAsia="zh-CN"/>
    </w:rPr>
  </w:style>
  <w:style w:type="character" w:customStyle="1" w:styleId="161">
    <w:name w:val="Гиперссылка16"/>
    <w:rPr>
      <w:color w:val="0000FF"/>
      <w:u w:val="single"/>
    </w:rPr>
  </w:style>
  <w:style w:type="paragraph" w:customStyle="1" w:styleId="2200">
    <w:name w:val="Основной текст с отступом 220"/>
    <w:basedOn w:val="a"/>
    <w:pPr>
      <w:widowControl w:val="0"/>
      <w:ind w:firstLine="720"/>
      <w:jc w:val="both"/>
    </w:pPr>
    <w:rPr>
      <w:sz w:val="28"/>
      <w:lang w:eastAsia="zh-CN"/>
    </w:rPr>
  </w:style>
  <w:style w:type="paragraph" w:customStyle="1" w:styleId="2180">
    <w:name w:val="Основной текст 218"/>
    <w:basedOn w:val="a"/>
    <w:pPr>
      <w:widowControl w:val="0"/>
      <w:jc w:val="both"/>
    </w:pPr>
    <w:rPr>
      <w:b/>
      <w:sz w:val="28"/>
      <w:u w:val="single"/>
      <w:lang w:eastAsia="zh-CN"/>
    </w:rPr>
  </w:style>
  <w:style w:type="paragraph" w:customStyle="1" w:styleId="319">
    <w:name w:val="Основной текст 319"/>
    <w:basedOn w:val="a"/>
    <w:pPr>
      <w:widowControl w:val="0"/>
      <w:jc w:val="both"/>
    </w:pPr>
    <w:rPr>
      <w:b/>
      <w:sz w:val="28"/>
      <w:lang w:eastAsia="zh-CN"/>
    </w:rPr>
  </w:style>
  <w:style w:type="paragraph" w:customStyle="1" w:styleId="162">
    <w:name w:val="Текст16"/>
    <w:basedOn w:val="a"/>
    <w:rPr>
      <w:rFonts w:ascii="Courier New" w:hAnsi="Courier New" w:cs="Courier New"/>
      <w:lang w:eastAsia="zh-CN"/>
    </w:rPr>
  </w:style>
  <w:style w:type="paragraph" w:customStyle="1" w:styleId="3170">
    <w:name w:val="Основной текст с отступом 317"/>
    <w:basedOn w:val="a"/>
    <w:pPr>
      <w:ind w:firstLine="426"/>
      <w:jc w:val="both"/>
    </w:pPr>
    <w:rPr>
      <w:sz w:val="24"/>
      <w:lang w:eastAsia="zh-CN"/>
    </w:rPr>
  </w:style>
  <w:style w:type="paragraph" w:customStyle="1" w:styleId="153">
    <w:name w:val="Знак15"/>
    <w:basedOn w:val="a"/>
    <w:pPr>
      <w:spacing w:before="100" w:after="100"/>
      <w:jc w:val="both"/>
    </w:pPr>
    <w:rPr>
      <w:rFonts w:ascii="Tahoma" w:hAnsi="Tahoma" w:cs="Tahoma"/>
      <w:lang w:val="en-US" w:eastAsia="zh-CN"/>
    </w:rPr>
  </w:style>
  <w:style w:type="paragraph" w:customStyle="1" w:styleId="21a">
    <w:name w:val="Знак Знак Знак Знак21"/>
    <w:basedOn w:val="a"/>
    <w:pPr>
      <w:spacing w:before="100" w:after="100"/>
      <w:jc w:val="both"/>
    </w:pPr>
    <w:rPr>
      <w:rFonts w:ascii="Tahoma" w:hAnsi="Tahoma" w:cs="Tahoma"/>
      <w:lang w:val="en-US" w:eastAsia="zh-CN"/>
    </w:rPr>
  </w:style>
  <w:style w:type="character" w:customStyle="1" w:styleId="171">
    <w:name w:val="Гиперссылка17"/>
    <w:rPr>
      <w:color w:val="0000FF"/>
      <w:u w:val="single"/>
    </w:rPr>
  </w:style>
  <w:style w:type="paragraph" w:customStyle="1" w:styleId="2210">
    <w:name w:val="Основной текст с отступом 221"/>
    <w:basedOn w:val="a"/>
    <w:pPr>
      <w:widowControl w:val="0"/>
      <w:ind w:firstLine="720"/>
      <w:jc w:val="both"/>
    </w:pPr>
    <w:rPr>
      <w:sz w:val="28"/>
      <w:lang w:eastAsia="zh-CN"/>
    </w:rPr>
  </w:style>
  <w:style w:type="paragraph" w:customStyle="1" w:styleId="2190">
    <w:name w:val="Основной текст 219"/>
    <w:basedOn w:val="a"/>
    <w:pPr>
      <w:widowControl w:val="0"/>
      <w:jc w:val="both"/>
    </w:pPr>
    <w:rPr>
      <w:b/>
      <w:sz w:val="28"/>
      <w:u w:val="single"/>
      <w:lang w:eastAsia="zh-CN"/>
    </w:rPr>
  </w:style>
  <w:style w:type="paragraph" w:customStyle="1" w:styleId="3200">
    <w:name w:val="Основной текст 320"/>
    <w:basedOn w:val="a"/>
    <w:pPr>
      <w:widowControl w:val="0"/>
      <w:jc w:val="both"/>
    </w:pPr>
    <w:rPr>
      <w:b/>
      <w:sz w:val="28"/>
      <w:lang w:eastAsia="zh-CN"/>
    </w:rPr>
  </w:style>
  <w:style w:type="paragraph" w:customStyle="1" w:styleId="172">
    <w:name w:val="Текст17"/>
    <w:basedOn w:val="a"/>
    <w:rPr>
      <w:rFonts w:ascii="Courier New" w:hAnsi="Courier New" w:cs="Courier New"/>
      <w:lang w:eastAsia="zh-CN"/>
    </w:rPr>
  </w:style>
  <w:style w:type="paragraph" w:customStyle="1" w:styleId="3180">
    <w:name w:val="Основной текст с отступом 318"/>
    <w:basedOn w:val="a"/>
    <w:pPr>
      <w:ind w:firstLine="426"/>
      <w:jc w:val="both"/>
    </w:pPr>
    <w:rPr>
      <w:sz w:val="24"/>
      <w:lang w:eastAsia="zh-CN"/>
    </w:rPr>
  </w:style>
  <w:style w:type="paragraph" w:customStyle="1" w:styleId="163">
    <w:name w:val="Знак16"/>
    <w:basedOn w:val="a"/>
    <w:pPr>
      <w:spacing w:before="100" w:after="100"/>
      <w:jc w:val="both"/>
    </w:pPr>
    <w:rPr>
      <w:rFonts w:ascii="Tahoma" w:hAnsi="Tahoma" w:cs="Tahoma"/>
      <w:lang w:val="en-US" w:eastAsia="zh-CN"/>
    </w:rPr>
  </w:style>
  <w:style w:type="paragraph" w:customStyle="1" w:styleId="223">
    <w:name w:val="Знак Знак Знак Знак22"/>
    <w:basedOn w:val="a"/>
    <w:pPr>
      <w:spacing w:before="100" w:after="100"/>
      <w:jc w:val="both"/>
    </w:pPr>
    <w:rPr>
      <w:rFonts w:ascii="Tahoma" w:hAnsi="Tahoma" w:cs="Tahoma"/>
      <w:lang w:val="en-US" w:eastAsia="zh-CN"/>
    </w:rPr>
  </w:style>
  <w:style w:type="paragraph" w:customStyle="1" w:styleId="233">
    <w:name w:val="Знак Знак Знак Знак23"/>
    <w:basedOn w:val="a"/>
    <w:pPr>
      <w:suppressAutoHyphens/>
      <w:spacing w:before="280" w:after="280"/>
      <w:jc w:val="both"/>
    </w:pPr>
    <w:rPr>
      <w:rFonts w:ascii="Tahoma" w:hAnsi="Tahoma" w:cs="Tahoma"/>
      <w:lang w:val="en-US" w:eastAsia="zh-CN"/>
    </w:rPr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7z0">
    <w:name w:val="WW8Num7z0"/>
    <w:rPr>
      <w:rFonts w:ascii="Symbol" w:hAnsi="Symbol" w:cs="Symbol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Symbol" w:hAnsi="Symbol" w:cs="Symbol" w:hint="default"/>
    </w:rPr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1ff1">
    <w:name w:val="Знак примечания1"/>
    <w:rPr>
      <w:sz w:val="16"/>
      <w:szCs w:val="16"/>
    </w:rPr>
  </w:style>
  <w:style w:type="character" w:customStyle="1" w:styleId="spfo1">
    <w:name w:val="spfo1"/>
    <w:basedOn w:val="16"/>
  </w:style>
  <w:style w:type="paragraph" w:customStyle="1" w:styleId="1ff2">
    <w:name w:val="Текст примечания1"/>
    <w:basedOn w:val="a"/>
    <w:rPr>
      <w:lang w:eastAsia="zh-CN"/>
    </w:rPr>
  </w:style>
  <w:style w:type="paragraph" w:customStyle="1" w:styleId="2201">
    <w:name w:val="Основной текст 220"/>
    <w:basedOn w:val="a"/>
    <w:pPr>
      <w:widowControl w:val="0"/>
      <w:suppressAutoHyphens/>
    </w:pPr>
    <w:rPr>
      <w:sz w:val="28"/>
      <w:lang w:eastAsia="zh-CN"/>
    </w:rPr>
  </w:style>
  <w:style w:type="paragraph" w:customStyle="1" w:styleId="affff1">
    <w:name w:val="Знак Знак Знак Знак Знак Знак Знак Знак"/>
    <w:basedOn w:val="a"/>
    <w:pPr>
      <w:spacing w:before="100" w:after="100"/>
      <w:jc w:val="both"/>
    </w:pPr>
    <w:rPr>
      <w:rFonts w:ascii="Tahoma" w:hAnsi="Tahoma" w:cs="Tahoma"/>
      <w:lang w:val="en-US" w:eastAsia="zh-CN"/>
    </w:rPr>
  </w:style>
  <w:style w:type="paragraph" w:customStyle="1" w:styleId="text3cl">
    <w:name w:val="text3cl"/>
    <w:basedOn w:val="a"/>
    <w:pPr>
      <w:spacing w:before="144" w:after="288"/>
    </w:pPr>
    <w:rPr>
      <w:sz w:val="24"/>
      <w:szCs w:val="24"/>
      <w:lang w:eastAsia="zh-CN"/>
    </w:rPr>
  </w:style>
  <w:style w:type="paragraph" w:customStyle="1" w:styleId="86">
    <w:name w:val="Абзац списка8"/>
    <w:basedOn w:val="a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zh-CN"/>
    </w:rPr>
  </w:style>
  <w:style w:type="paragraph" w:customStyle="1" w:styleId="xl64">
    <w:name w:val="xl64"/>
    <w:basedOn w:val="a"/>
    <w:pPr>
      <w:spacing w:before="100" w:after="100"/>
    </w:pPr>
    <w:rPr>
      <w:rFonts w:ascii="Arial CYR" w:hAnsi="Arial CYR" w:cs="Arial CYR"/>
      <w:b/>
      <w:bCs/>
      <w:lang w:eastAsia="zh-CN"/>
    </w:rPr>
  </w:style>
  <w:style w:type="character" w:customStyle="1" w:styleId="181">
    <w:name w:val="Гиперссылка18"/>
    <w:rPr>
      <w:color w:val="0000FF"/>
      <w:u w:val="single"/>
    </w:rPr>
  </w:style>
  <w:style w:type="paragraph" w:customStyle="1" w:styleId="2220">
    <w:name w:val="Основной текст с отступом 222"/>
    <w:basedOn w:val="a"/>
    <w:pPr>
      <w:widowControl w:val="0"/>
      <w:ind w:firstLine="720"/>
      <w:jc w:val="both"/>
    </w:pPr>
    <w:rPr>
      <w:sz w:val="28"/>
      <w:lang w:eastAsia="zh-CN"/>
    </w:rPr>
  </w:style>
  <w:style w:type="paragraph" w:customStyle="1" w:styleId="3210">
    <w:name w:val="Основной текст 321"/>
    <w:basedOn w:val="a"/>
    <w:pPr>
      <w:widowControl w:val="0"/>
      <w:jc w:val="both"/>
    </w:pPr>
    <w:rPr>
      <w:b/>
      <w:sz w:val="28"/>
      <w:lang w:eastAsia="zh-CN"/>
    </w:rPr>
  </w:style>
  <w:style w:type="paragraph" w:customStyle="1" w:styleId="182">
    <w:name w:val="Текст18"/>
    <w:basedOn w:val="a"/>
    <w:rPr>
      <w:rFonts w:ascii="Courier New" w:hAnsi="Courier New" w:cs="Courier New"/>
      <w:lang w:eastAsia="zh-CN"/>
    </w:rPr>
  </w:style>
  <w:style w:type="paragraph" w:customStyle="1" w:styleId="3190">
    <w:name w:val="Основной текст с отступом 319"/>
    <w:basedOn w:val="a"/>
    <w:pPr>
      <w:ind w:firstLine="426"/>
      <w:jc w:val="both"/>
    </w:pPr>
    <w:rPr>
      <w:sz w:val="24"/>
      <w:lang w:eastAsia="zh-CN"/>
    </w:rPr>
  </w:style>
  <w:style w:type="paragraph" w:customStyle="1" w:styleId="173">
    <w:name w:val="Знак17"/>
    <w:basedOn w:val="a"/>
    <w:pPr>
      <w:spacing w:before="100" w:after="100"/>
      <w:jc w:val="both"/>
    </w:pPr>
    <w:rPr>
      <w:rFonts w:ascii="Tahoma" w:hAnsi="Tahoma" w:cs="Tahoma"/>
      <w:lang w:val="en-US" w:eastAsia="zh-CN"/>
    </w:rPr>
  </w:style>
  <w:style w:type="paragraph" w:customStyle="1" w:styleId="affff2">
    <w:name w:val="Знак Знак Знак"/>
    <w:basedOn w:val="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191">
    <w:name w:val="Гиперссылка19"/>
    <w:rPr>
      <w:color w:val="0000FF"/>
      <w:u w:val="single"/>
    </w:rPr>
  </w:style>
  <w:style w:type="paragraph" w:customStyle="1" w:styleId="2230">
    <w:name w:val="Основной текст с отступом 223"/>
    <w:basedOn w:val="a"/>
    <w:pPr>
      <w:widowControl w:val="0"/>
      <w:ind w:firstLine="720"/>
      <w:jc w:val="both"/>
    </w:pPr>
    <w:rPr>
      <w:sz w:val="28"/>
      <w:lang w:eastAsia="zh-CN"/>
    </w:rPr>
  </w:style>
  <w:style w:type="paragraph" w:customStyle="1" w:styleId="2211">
    <w:name w:val="Основной текст 221"/>
    <w:basedOn w:val="a"/>
    <w:pPr>
      <w:widowControl w:val="0"/>
      <w:jc w:val="both"/>
    </w:pPr>
    <w:rPr>
      <w:b/>
      <w:sz w:val="28"/>
      <w:u w:val="single"/>
      <w:lang w:eastAsia="zh-CN"/>
    </w:rPr>
  </w:style>
  <w:style w:type="paragraph" w:customStyle="1" w:styleId="322">
    <w:name w:val="Основной текст 322"/>
    <w:basedOn w:val="a"/>
    <w:pPr>
      <w:widowControl w:val="0"/>
      <w:jc w:val="both"/>
    </w:pPr>
    <w:rPr>
      <w:b/>
      <w:sz w:val="28"/>
      <w:lang w:eastAsia="zh-CN"/>
    </w:rPr>
  </w:style>
  <w:style w:type="paragraph" w:customStyle="1" w:styleId="192">
    <w:name w:val="Текст19"/>
    <w:basedOn w:val="a"/>
    <w:rPr>
      <w:rFonts w:ascii="Courier New" w:hAnsi="Courier New" w:cs="Courier New"/>
      <w:lang w:eastAsia="zh-CN"/>
    </w:rPr>
  </w:style>
  <w:style w:type="paragraph" w:customStyle="1" w:styleId="3201">
    <w:name w:val="Основной текст с отступом 320"/>
    <w:basedOn w:val="a"/>
    <w:pPr>
      <w:ind w:firstLine="426"/>
      <w:jc w:val="both"/>
    </w:pPr>
    <w:rPr>
      <w:sz w:val="24"/>
      <w:lang w:eastAsia="zh-CN"/>
    </w:rPr>
  </w:style>
  <w:style w:type="paragraph" w:customStyle="1" w:styleId="183">
    <w:name w:val="Знак18"/>
    <w:basedOn w:val="a"/>
    <w:pPr>
      <w:spacing w:before="100" w:after="100"/>
      <w:jc w:val="both"/>
    </w:pPr>
    <w:rPr>
      <w:rFonts w:ascii="Tahoma" w:hAnsi="Tahoma" w:cs="Tahoma"/>
      <w:lang w:val="en-US" w:eastAsia="zh-CN"/>
    </w:rPr>
  </w:style>
  <w:style w:type="paragraph" w:customStyle="1" w:styleId="243">
    <w:name w:val="Знак Знак Знак Знак24"/>
    <w:basedOn w:val="a"/>
    <w:pPr>
      <w:spacing w:before="100" w:after="100"/>
      <w:jc w:val="both"/>
    </w:pPr>
    <w:rPr>
      <w:rFonts w:ascii="Tahoma" w:hAnsi="Tahoma" w:cs="Tahoma"/>
      <w:lang w:val="en-US" w:eastAsia="zh-CN"/>
    </w:rPr>
  </w:style>
  <w:style w:type="paragraph" w:customStyle="1" w:styleId="1ff3">
    <w:name w:val="Знак Знак Знак1"/>
    <w:basedOn w:val="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table" w:customStyle="1" w:styleId="134">
    <w:name w:val="Сетка таблицы13"/>
    <w:basedOn w:val="a1"/>
    <w:uiPriority w:val="39"/>
    <w:pPr>
      <w:widowControl w:val="0"/>
      <w:autoSpaceDE w:val="0"/>
      <w:autoSpaceDN w:val="0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1">
    <w:name w:val="Гиперссылка20"/>
    <w:rPr>
      <w:color w:val="0000FF"/>
      <w:u w:val="single"/>
    </w:rPr>
  </w:style>
  <w:style w:type="paragraph" w:customStyle="1" w:styleId="224">
    <w:name w:val="Основной текст с отступом 224"/>
    <w:basedOn w:val="a"/>
    <w:pPr>
      <w:widowControl w:val="0"/>
      <w:ind w:firstLine="720"/>
      <w:jc w:val="both"/>
    </w:pPr>
    <w:rPr>
      <w:sz w:val="28"/>
      <w:lang w:eastAsia="zh-CN"/>
    </w:rPr>
  </w:style>
  <w:style w:type="paragraph" w:customStyle="1" w:styleId="2221">
    <w:name w:val="Основной текст 222"/>
    <w:basedOn w:val="a"/>
    <w:pPr>
      <w:widowControl w:val="0"/>
      <w:jc w:val="both"/>
    </w:pPr>
    <w:rPr>
      <w:b/>
      <w:sz w:val="28"/>
      <w:u w:val="single"/>
      <w:lang w:eastAsia="zh-CN"/>
    </w:rPr>
  </w:style>
  <w:style w:type="paragraph" w:customStyle="1" w:styleId="323">
    <w:name w:val="Основной текст 323"/>
    <w:basedOn w:val="a"/>
    <w:pPr>
      <w:widowControl w:val="0"/>
      <w:jc w:val="both"/>
    </w:pPr>
    <w:rPr>
      <w:b/>
      <w:sz w:val="28"/>
      <w:lang w:eastAsia="zh-CN"/>
    </w:rPr>
  </w:style>
  <w:style w:type="paragraph" w:customStyle="1" w:styleId="202">
    <w:name w:val="Текст20"/>
    <w:basedOn w:val="a"/>
    <w:rPr>
      <w:rFonts w:ascii="Courier New" w:hAnsi="Courier New" w:cs="Courier New"/>
      <w:lang w:eastAsia="zh-CN"/>
    </w:rPr>
  </w:style>
  <w:style w:type="paragraph" w:customStyle="1" w:styleId="3211">
    <w:name w:val="Основной текст с отступом 321"/>
    <w:basedOn w:val="a"/>
    <w:pPr>
      <w:ind w:firstLine="426"/>
      <w:jc w:val="both"/>
    </w:pPr>
    <w:rPr>
      <w:sz w:val="24"/>
      <w:lang w:eastAsia="zh-CN"/>
    </w:rPr>
  </w:style>
  <w:style w:type="paragraph" w:customStyle="1" w:styleId="193">
    <w:name w:val="Знак19"/>
    <w:basedOn w:val="a"/>
    <w:pPr>
      <w:spacing w:before="100" w:after="100"/>
      <w:jc w:val="both"/>
    </w:pPr>
    <w:rPr>
      <w:rFonts w:ascii="Tahoma" w:hAnsi="Tahoma" w:cs="Tahoma"/>
      <w:lang w:val="en-US" w:eastAsia="zh-CN"/>
    </w:rPr>
  </w:style>
  <w:style w:type="paragraph" w:customStyle="1" w:styleId="253">
    <w:name w:val="Знак Знак Знак Знак25"/>
    <w:basedOn w:val="a"/>
    <w:pPr>
      <w:spacing w:before="100" w:after="100"/>
      <w:jc w:val="both"/>
    </w:pPr>
    <w:rPr>
      <w:rFonts w:ascii="Tahoma" w:hAnsi="Tahoma" w:cs="Tahoma"/>
      <w:lang w:val="en-US" w:eastAsia="zh-CN"/>
    </w:rPr>
  </w:style>
  <w:style w:type="paragraph" w:customStyle="1" w:styleId="2ff1">
    <w:name w:val="Знак Знак Знак2"/>
    <w:basedOn w:val="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21b">
    <w:name w:val="Гиперссылка21"/>
    <w:rPr>
      <w:color w:val="0000FF"/>
      <w:u w:val="single"/>
    </w:rPr>
  </w:style>
  <w:style w:type="paragraph" w:customStyle="1" w:styleId="225">
    <w:name w:val="Основной текст с отступом 225"/>
    <w:basedOn w:val="a"/>
    <w:pPr>
      <w:widowControl w:val="0"/>
      <w:ind w:firstLine="720"/>
      <w:jc w:val="both"/>
    </w:pPr>
    <w:rPr>
      <w:sz w:val="28"/>
      <w:lang w:eastAsia="zh-CN"/>
    </w:rPr>
  </w:style>
  <w:style w:type="paragraph" w:customStyle="1" w:styleId="2231">
    <w:name w:val="Основной текст 223"/>
    <w:basedOn w:val="a"/>
    <w:pPr>
      <w:widowControl w:val="0"/>
      <w:jc w:val="both"/>
    </w:pPr>
    <w:rPr>
      <w:b/>
      <w:sz w:val="28"/>
      <w:u w:val="single"/>
      <w:lang w:eastAsia="zh-CN"/>
    </w:rPr>
  </w:style>
  <w:style w:type="paragraph" w:customStyle="1" w:styleId="324">
    <w:name w:val="Основной текст 324"/>
    <w:basedOn w:val="a"/>
    <w:pPr>
      <w:widowControl w:val="0"/>
      <w:jc w:val="both"/>
    </w:pPr>
    <w:rPr>
      <w:b/>
      <w:sz w:val="28"/>
      <w:lang w:eastAsia="zh-CN"/>
    </w:rPr>
  </w:style>
  <w:style w:type="paragraph" w:customStyle="1" w:styleId="21c">
    <w:name w:val="Текст21"/>
    <w:basedOn w:val="a"/>
    <w:rPr>
      <w:rFonts w:ascii="Courier New" w:hAnsi="Courier New" w:cs="Courier New"/>
      <w:lang w:eastAsia="zh-CN"/>
    </w:rPr>
  </w:style>
  <w:style w:type="paragraph" w:customStyle="1" w:styleId="3220">
    <w:name w:val="Основной текст с отступом 322"/>
    <w:basedOn w:val="a"/>
    <w:pPr>
      <w:ind w:firstLine="426"/>
      <w:jc w:val="both"/>
    </w:pPr>
    <w:rPr>
      <w:sz w:val="24"/>
      <w:lang w:eastAsia="zh-CN"/>
    </w:rPr>
  </w:style>
  <w:style w:type="paragraph" w:customStyle="1" w:styleId="203">
    <w:name w:val="Знак20"/>
    <w:basedOn w:val="a"/>
    <w:pPr>
      <w:spacing w:before="100" w:after="100"/>
      <w:jc w:val="both"/>
    </w:pPr>
    <w:rPr>
      <w:rFonts w:ascii="Tahoma" w:hAnsi="Tahoma" w:cs="Tahoma"/>
      <w:lang w:val="en-US" w:eastAsia="zh-CN"/>
    </w:rPr>
  </w:style>
  <w:style w:type="paragraph" w:customStyle="1" w:styleId="263">
    <w:name w:val="Знак Знак Знак Знак26"/>
    <w:basedOn w:val="a"/>
    <w:pPr>
      <w:spacing w:before="100" w:after="100"/>
      <w:jc w:val="both"/>
    </w:pPr>
    <w:rPr>
      <w:rFonts w:ascii="Tahoma" w:hAnsi="Tahoma" w:cs="Tahoma"/>
      <w:lang w:val="en-US" w:eastAsia="zh-CN"/>
    </w:rPr>
  </w:style>
  <w:style w:type="character" w:customStyle="1" w:styleId="226">
    <w:name w:val="Гиперссылка22"/>
    <w:rPr>
      <w:color w:val="0000FF"/>
      <w:u w:val="single"/>
    </w:rPr>
  </w:style>
  <w:style w:type="paragraph" w:customStyle="1" w:styleId="2260">
    <w:name w:val="Основной текст с отступом 226"/>
    <w:basedOn w:val="a"/>
    <w:pPr>
      <w:widowControl w:val="0"/>
      <w:ind w:firstLine="720"/>
      <w:jc w:val="both"/>
    </w:pPr>
    <w:rPr>
      <w:sz w:val="28"/>
      <w:lang w:eastAsia="zh-CN"/>
    </w:rPr>
  </w:style>
  <w:style w:type="paragraph" w:customStyle="1" w:styleId="2240">
    <w:name w:val="Основной текст 224"/>
    <w:basedOn w:val="a"/>
    <w:pPr>
      <w:widowControl w:val="0"/>
      <w:jc w:val="both"/>
    </w:pPr>
    <w:rPr>
      <w:b/>
      <w:sz w:val="28"/>
      <w:u w:val="single"/>
      <w:lang w:eastAsia="zh-CN"/>
    </w:rPr>
  </w:style>
  <w:style w:type="paragraph" w:customStyle="1" w:styleId="325">
    <w:name w:val="Основной текст 325"/>
    <w:basedOn w:val="a"/>
    <w:pPr>
      <w:widowControl w:val="0"/>
      <w:jc w:val="both"/>
    </w:pPr>
    <w:rPr>
      <w:b/>
      <w:sz w:val="28"/>
      <w:lang w:eastAsia="zh-CN"/>
    </w:rPr>
  </w:style>
  <w:style w:type="paragraph" w:customStyle="1" w:styleId="227">
    <w:name w:val="Текст22"/>
    <w:basedOn w:val="a"/>
    <w:rPr>
      <w:rFonts w:ascii="Courier New" w:hAnsi="Courier New" w:cs="Courier New"/>
      <w:lang w:eastAsia="zh-CN"/>
    </w:rPr>
  </w:style>
  <w:style w:type="paragraph" w:customStyle="1" w:styleId="3230">
    <w:name w:val="Основной текст с отступом 323"/>
    <w:basedOn w:val="a"/>
    <w:pPr>
      <w:ind w:firstLine="426"/>
      <w:jc w:val="both"/>
    </w:pPr>
    <w:rPr>
      <w:sz w:val="24"/>
      <w:lang w:eastAsia="zh-CN"/>
    </w:rPr>
  </w:style>
  <w:style w:type="paragraph" w:customStyle="1" w:styleId="21d">
    <w:name w:val="Знак21"/>
    <w:basedOn w:val="a"/>
    <w:pPr>
      <w:spacing w:before="100" w:after="100"/>
      <w:jc w:val="both"/>
    </w:pPr>
    <w:rPr>
      <w:rFonts w:ascii="Tahoma" w:hAnsi="Tahoma" w:cs="Tahoma"/>
      <w:lang w:val="en-US" w:eastAsia="zh-CN"/>
    </w:rPr>
  </w:style>
  <w:style w:type="paragraph" w:customStyle="1" w:styleId="272">
    <w:name w:val="Знак Знак Знак Знак27"/>
    <w:basedOn w:val="a"/>
    <w:pPr>
      <w:spacing w:before="100" w:after="100"/>
      <w:jc w:val="both"/>
    </w:pPr>
    <w:rPr>
      <w:rFonts w:ascii="Tahoma" w:hAnsi="Tahoma" w:cs="Tahoma"/>
      <w:lang w:val="en-US" w:eastAsia="zh-CN"/>
    </w:rPr>
  </w:style>
  <w:style w:type="character" w:customStyle="1" w:styleId="234">
    <w:name w:val="Гиперссылка23"/>
    <w:rPr>
      <w:color w:val="0000FF"/>
      <w:u w:val="single"/>
    </w:rPr>
  </w:style>
  <w:style w:type="paragraph" w:customStyle="1" w:styleId="2270">
    <w:name w:val="Основной текст с отступом 227"/>
    <w:basedOn w:val="a"/>
    <w:pPr>
      <w:widowControl w:val="0"/>
      <w:ind w:firstLine="720"/>
      <w:jc w:val="both"/>
    </w:pPr>
    <w:rPr>
      <w:sz w:val="28"/>
      <w:lang w:eastAsia="zh-CN"/>
    </w:rPr>
  </w:style>
  <w:style w:type="paragraph" w:customStyle="1" w:styleId="2250">
    <w:name w:val="Основной текст 225"/>
    <w:basedOn w:val="a"/>
    <w:pPr>
      <w:widowControl w:val="0"/>
      <w:jc w:val="both"/>
    </w:pPr>
    <w:rPr>
      <w:b/>
      <w:sz w:val="28"/>
      <w:u w:val="single"/>
      <w:lang w:eastAsia="zh-CN"/>
    </w:rPr>
  </w:style>
  <w:style w:type="paragraph" w:customStyle="1" w:styleId="326">
    <w:name w:val="Основной текст 326"/>
    <w:basedOn w:val="a"/>
    <w:pPr>
      <w:widowControl w:val="0"/>
      <w:jc w:val="both"/>
    </w:pPr>
    <w:rPr>
      <w:b/>
      <w:sz w:val="28"/>
      <w:lang w:eastAsia="zh-CN"/>
    </w:rPr>
  </w:style>
  <w:style w:type="paragraph" w:customStyle="1" w:styleId="235">
    <w:name w:val="Текст23"/>
    <w:basedOn w:val="a"/>
    <w:rPr>
      <w:rFonts w:ascii="Courier New" w:hAnsi="Courier New" w:cs="Courier New"/>
      <w:lang w:eastAsia="zh-CN"/>
    </w:rPr>
  </w:style>
  <w:style w:type="paragraph" w:customStyle="1" w:styleId="3240">
    <w:name w:val="Основной текст с отступом 324"/>
    <w:basedOn w:val="a"/>
    <w:pPr>
      <w:ind w:firstLine="426"/>
      <w:jc w:val="both"/>
    </w:pPr>
    <w:rPr>
      <w:sz w:val="24"/>
      <w:lang w:eastAsia="zh-CN"/>
    </w:rPr>
  </w:style>
  <w:style w:type="paragraph" w:customStyle="1" w:styleId="228">
    <w:name w:val="Знак22"/>
    <w:basedOn w:val="a"/>
    <w:pPr>
      <w:spacing w:before="100" w:after="100"/>
      <w:jc w:val="both"/>
    </w:pPr>
    <w:rPr>
      <w:rFonts w:ascii="Tahoma" w:hAnsi="Tahoma" w:cs="Tahoma"/>
      <w:lang w:val="en-US" w:eastAsia="zh-CN"/>
    </w:rPr>
  </w:style>
  <w:style w:type="paragraph" w:customStyle="1" w:styleId="282">
    <w:name w:val="Знак Знак Знак Знак28"/>
    <w:basedOn w:val="a"/>
    <w:pPr>
      <w:spacing w:before="100" w:after="100"/>
      <w:jc w:val="both"/>
    </w:pPr>
    <w:rPr>
      <w:rFonts w:ascii="Tahoma" w:hAnsi="Tahoma" w:cs="Tahoma"/>
      <w:lang w:val="en-US" w:eastAsia="zh-CN"/>
    </w:rPr>
  </w:style>
  <w:style w:type="character" w:customStyle="1" w:styleId="244">
    <w:name w:val="Гиперссылка24"/>
    <w:rPr>
      <w:color w:val="0000FF"/>
      <w:u w:val="single"/>
    </w:rPr>
  </w:style>
  <w:style w:type="paragraph" w:customStyle="1" w:styleId="2280">
    <w:name w:val="Основной текст с отступом 228"/>
    <w:basedOn w:val="a"/>
    <w:pPr>
      <w:widowControl w:val="0"/>
      <w:ind w:firstLine="720"/>
      <w:jc w:val="both"/>
    </w:pPr>
    <w:rPr>
      <w:sz w:val="28"/>
      <w:lang w:eastAsia="zh-CN"/>
    </w:rPr>
  </w:style>
  <w:style w:type="paragraph" w:customStyle="1" w:styleId="2261">
    <w:name w:val="Основной текст 226"/>
    <w:basedOn w:val="a"/>
    <w:pPr>
      <w:widowControl w:val="0"/>
      <w:jc w:val="both"/>
    </w:pPr>
    <w:rPr>
      <w:b/>
      <w:sz w:val="28"/>
      <w:u w:val="single"/>
      <w:lang w:eastAsia="zh-CN"/>
    </w:rPr>
  </w:style>
  <w:style w:type="paragraph" w:customStyle="1" w:styleId="327">
    <w:name w:val="Основной текст 327"/>
    <w:basedOn w:val="a"/>
    <w:pPr>
      <w:widowControl w:val="0"/>
      <w:jc w:val="both"/>
    </w:pPr>
    <w:rPr>
      <w:b/>
      <w:sz w:val="28"/>
      <w:lang w:eastAsia="zh-CN"/>
    </w:rPr>
  </w:style>
  <w:style w:type="paragraph" w:customStyle="1" w:styleId="245">
    <w:name w:val="Текст24"/>
    <w:basedOn w:val="a"/>
    <w:rPr>
      <w:rFonts w:ascii="Courier New" w:hAnsi="Courier New" w:cs="Courier New"/>
      <w:lang w:eastAsia="zh-CN"/>
    </w:rPr>
  </w:style>
  <w:style w:type="paragraph" w:customStyle="1" w:styleId="3250">
    <w:name w:val="Основной текст с отступом 325"/>
    <w:basedOn w:val="a"/>
    <w:pPr>
      <w:ind w:firstLine="426"/>
      <w:jc w:val="both"/>
    </w:pPr>
    <w:rPr>
      <w:sz w:val="24"/>
      <w:lang w:eastAsia="zh-CN"/>
    </w:rPr>
  </w:style>
  <w:style w:type="paragraph" w:customStyle="1" w:styleId="236">
    <w:name w:val="Знак23"/>
    <w:basedOn w:val="a"/>
    <w:pPr>
      <w:spacing w:before="100" w:after="100"/>
      <w:jc w:val="both"/>
    </w:pPr>
    <w:rPr>
      <w:rFonts w:ascii="Tahoma" w:hAnsi="Tahoma" w:cs="Tahoma"/>
      <w:lang w:val="en-US" w:eastAsia="zh-CN"/>
    </w:rPr>
  </w:style>
  <w:style w:type="paragraph" w:customStyle="1" w:styleId="292">
    <w:name w:val="Знак Знак Знак Знак29"/>
    <w:basedOn w:val="a"/>
    <w:pPr>
      <w:spacing w:before="100" w:after="100"/>
      <w:jc w:val="both"/>
    </w:pPr>
    <w:rPr>
      <w:rFonts w:ascii="Tahoma" w:hAnsi="Tahoma" w:cs="Tahoma"/>
      <w:lang w:val="en-US" w:eastAsia="zh-CN"/>
    </w:rPr>
  </w:style>
  <w:style w:type="paragraph" w:customStyle="1" w:styleId="300">
    <w:name w:val="Знак Знак Знак Знак30"/>
    <w:basedOn w:val="a"/>
    <w:pPr>
      <w:suppressAutoHyphens/>
      <w:spacing w:before="280" w:after="280"/>
      <w:jc w:val="both"/>
    </w:pPr>
    <w:rPr>
      <w:rFonts w:ascii="Tahoma" w:hAnsi="Tahoma" w:cs="Tahoma"/>
      <w:lang w:val="en-US" w:eastAsia="zh-CN"/>
    </w:rPr>
  </w:style>
  <w:style w:type="paragraph" w:customStyle="1" w:styleId="affff3">
    <w:name w:val="Знак Знак Знак"/>
    <w:basedOn w:val="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254">
    <w:name w:val="Гиперссылка25"/>
    <w:rPr>
      <w:color w:val="0000FF"/>
      <w:u w:val="single"/>
    </w:rPr>
  </w:style>
  <w:style w:type="paragraph" w:customStyle="1" w:styleId="229">
    <w:name w:val="Основной текст с отступом 229"/>
    <w:basedOn w:val="a"/>
    <w:pPr>
      <w:widowControl w:val="0"/>
      <w:ind w:firstLine="720"/>
      <w:jc w:val="both"/>
    </w:pPr>
    <w:rPr>
      <w:sz w:val="28"/>
      <w:lang w:eastAsia="zh-CN"/>
    </w:rPr>
  </w:style>
  <w:style w:type="paragraph" w:customStyle="1" w:styleId="2271">
    <w:name w:val="Основной текст 227"/>
    <w:basedOn w:val="a"/>
    <w:pPr>
      <w:widowControl w:val="0"/>
      <w:jc w:val="both"/>
    </w:pPr>
    <w:rPr>
      <w:b/>
      <w:sz w:val="28"/>
      <w:u w:val="single"/>
      <w:lang w:eastAsia="zh-CN"/>
    </w:rPr>
  </w:style>
  <w:style w:type="paragraph" w:customStyle="1" w:styleId="328">
    <w:name w:val="Основной текст 328"/>
    <w:basedOn w:val="a"/>
    <w:pPr>
      <w:widowControl w:val="0"/>
      <w:jc w:val="both"/>
    </w:pPr>
    <w:rPr>
      <w:b/>
      <w:sz w:val="28"/>
      <w:lang w:eastAsia="zh-CN"/>
    </w:rPr>
  </w:style>
  <w:style w:type="paragraph" w:customStyle="1" w:styleId="255">
    <w:name w:val="Текст25"/>
    <w:basedOn w:val="a"/>
    <w:rPr>
      <w:rFonts w:ascii="Courier New" w:hAnsi="Courier New" w:cs="Courier New"/>
      <w:lang w:eastAsia="zh-CN"/>
    </w:rPr>
  </w:style>
  <w:style w:type="paragraph" w:customStyle="1" w:styleId="3260">
    <w:name w:val="Основной текст с отступом 326"/>
    <w:basedOn w:val="a"/>
    <w:pPr>
      <w:ind w:firstLine="426"/>
      <w:jc w:val="both"/>
    </w:pPr>
    <w:rPr>
      <w:sz w:val="24"/>
      <w:lang w:eastAsia="zh-CN"/>
    </w:rPr>
  </w:style>
  <w:style w:type="paragraph" w:customStyle="1" w:styleId="affff4">
    <w:name w:val="Знак"/>
    <w:basedOn w:val="a"/>
    <w:pPr>
      <w:spacing w:before="100" w:after="100"/>
      <w:jc w:val="both"/>
    </w:pPr>
    <w:rPr>
      <w:rFonts w:ascii="Tahoma" w:hAnsi="Tahoma" w:cs="Tahoma"/>
      <w:lang w:val="en-US" w:eastAsia="zh-CN"/>
    </w:rPr>
  </w:style>
  <w:style w:type="paragraph" w:customStyle="1" w:styleId="affff5">
    <w:name w:val="Знак Знак Знак Знак"/>
    <w:basedOn w:val="a"/>
    <w:pPr>
      <w:spacing w:before="100" w:after="100"/>
      <w:jc w:val="both"/>
    </w:pPr>
    <w:rPr>
      <w:rFonts w:ascii="Tahoma" w:hAnsi="Tahoma" w:cs="Tahoma"/>
      <w:lang w:val="en-US" w:eastAsia="zh-CN"/>
    </w:rPr>
  </w:style>
  <w:style w:type="table" w:customStyle="1" w:styleId="144">
    <w:name w:val="Сетка таблицы14"/>
    <w:basedOn w:val="a1"/>
    <w:next w:val="aff4"/>
    <w:uiPriority w:val="59"/>
    <w:rsid w:val="008854D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ff4">
    <w:name w:val="Нет списка1"/>
    <w:next w:val="a2"/>
    <w:uiPriority w:val="99"/>
    <w:semiHidden/>
    <w:unhideWhenUsed/>
    <w:rsid w:val="008854DA"/>
  </w:style>
  <w:style w:type="character" w:customStyle="1" w:styleId="264">
    <w:name w:val="Гиперссылка26"/>
    <w:rsid w:val="008854DA"/>
    <w:rPr>
      <w:color w:val="0000FF"/>
      <w:u w:val="single"/>
    </w:rPr>
  </w:style>
  <w:style w:type="paragraph" w:customStyle="1" w:styleId="2300">
    <w:name w:val="Основной текст с отступом 230"/>
    <w:basedOn w:val="a"/>
    <w:rsid w:val="008854DA"/>
    <w:pPr>
      <w:widowControl w:val="0"/>
      <w:ind w:firstLine="720"/>
      <w:jc w:val="both"/>
    </w:pPr>
    <w:rPr>
      <w:sz w:val="28"/>
      <w:lang w:eastAsia="zh-CN"/>
    </w:rPr>
  </w:style>
  <w:style w:type="paragraph" w:customStyle="1" w:styleId="2281">
    <w:name w:val="Основной текст 228"/>
    <w:basedOn w:val="a"/>
    <w:rsid w:val="008854DA"/>
    <w:pPr>
      <w:widowControl w:val="0"/>
      <w:jc w:val="both"/>
    </w:pPr>
    <w:rPr>
      <w:b/>
      <w:sz w:val="28"/>
      <w:u w:val="single"/>
      <w:lang w:eastAsia="zh-CN"/>
    </w:rPr>
  </w:style>
  <w:style w:type="paragraph" w:customStyle="1" w:styleId="329">
    <w:name w:val="Основной текст 329"/>
    <w:basedOn w:val="a"/>
    <w:rsid w:val="008854DA"/>
    <w:pPr>
      <w:widowControl w:val="0"/>
      <w:jc w:val="both"/>
    </w:pPr>
    <w:rPr>
      <w:b/>
      <w:sz w:val="28"/>
      <w:lang w:eastAsia="zh-CN"/>
    </w:rPr>
  </w:style>
  <w:style w:type="paragraph" w:customStyle="1" w:styleId="265">
    <w:name w:val="Текст26"/>
    <w:basedOn w:val="a"/>
    <w:rsid w:val="008854DA"/>
    <w:rPr>
      <w:rFonts w:ascii="Courier New" w:hAnsi="Courier New" w:cs="Courier New"/>
      <w:lang w:eastAsia="zh-CN"/>
    </w:rPr>
  </w:style>
  <w:style w:type="paragraph" w:customStyle="1" w:styleId="3270">
    <w:name w:val="Основной текст с отступом 327"/>
    <w:basedOn w:val="a"/>
    <w:rsid w:val="008854DA"/>
    <w:pPr>
      <w:ind w:firstLine="426"/>
      <w:jc w:val="both"/>
    </w:pPr>
    <w:rPr>
      <w:sz w:val="24"/>
      <w:lang w:eastAsia="zh-CN"/>
    </w:rPr>
  </w:style>
  <w:style w:type="paragraph" w:customStyle="1" w:styleId="affff6">
    <w:name w:val="Знак"/>
    <w:basedOn w:val="a"/>
    <w:rsid w:val="008854DA"/>
    <w:pPr>
      <w:spacing w:before="100" w:after="100"/>
      <w:jc w:val="both"/>
    </w:pPr>
    <w:rPr>
      <w:rFonts w:ascii="Tahoma" w:hAnsi="Tahoma" w:cs="Tahoma"/>
      <w:lang w:val="en-US" w:eastAsia="zh-CN"/>
    </w:rPr>
  </w:style>
  <w:style w:type="paragraph" w:customStyle="1" w:styleId="affff7">
    <w:name w:val="Знак Знак Знак Знак"/>
    <w:basedOn w:val="a"/>
    <w:rsid w:val="008854DA"/>
    <w:pPr>
      <w:spacing w:before="100" w:after="100"/>
      <w:jc w:val="both"/>
    </w:pPr>
    <w:rPr>
      <w:rFonts w:ascii="Tahoma" w:hAnsi="Tahoma" w:cs="Tahoma"/>
      <w:lang w:val="en-US" w:eastAsia="zh-CN"/>
    </w:rPr>
  </w:style>
  <w:style w:type="paragraph" w:customStyle="1" w:styleId="affff8">
    <w:basedOn w:val="a"/>
    <w:next w:val="aff1"/>
    <w:rsid w:val="008854DA"/>
    <w:pPr>
      <w:spacing w:before="100" w:after="100"/>
    </w:pPr>
    <w:rPr>
      <w:sz w:val="24"/>
      <w:szCs w:val="24"/>
      <w:lang w:eastAsia="zh-CN"/>
    </w:rPr>
  </w:style>
  <w:style w:type="character" w:customStyle="1" w:styleId="273">
    <w:name w:val="Гиперссылка27"/>
    <w:rsid w:val="008F524C"/>
    <w:rPr>
      <w:color w:val="0000FF"/>
      <w:u w:val="single"/>
    </w:rPr>
  </w:style>
  <w:style w:type="paragraph" w:customStyle="1" w:styleId="2310">
    <w:name w:val="Основной текст с отступом 231"/>
    <w:basedOn w:val="a"/>
    <w:rsid w:val="008F524C"/>
    <w:pPr>
      <w:widowControl w:val="0"/>
      <w:ind w:firstLine="720"/>
      <w:jc w:val="both"/>
    </w:pPr>
    <w:rPr>
      <w:sz w:val="28"/>
      <w:lang w:eastAsia="zh-CN"/>
    </w:rPr>
  </w:style>
  <w:style w:type="paragraph" w:customStyle="1" w:styleId="2290">
    <w:name w:val="Основной текст 229"/>
    <w:basedOn w:val="a"/>
    <w:rsid w:val="008F524C"/>
    <w:pPr>
      <w:widowControl w:val="0"/>
      <w:jc w:val="both"/>
    </w:pPr>
    <w:rPr>
      <w:b/>
      <w:sz w:val="28"/>
      <w:u w:val="single"/>
      <w:lang w:eastAsia="zh-CN"/>
    </w:rPr>
  </w:style>
  <w:style w:type="paragraph" w:customStyle="1" w:styleId="3300">
    <w:name w:val="Основной текст 330"/>
    <w:basedOn w:val="a"/>
    <w:rsid w:val="008F524C"/>
    <w:pPr>
      <w:widowControl w:val="0"/>
      <w:jc w:val="both"/>
    </w:pPr>
    <w:rPr>
      <w:b/>
      <w:sz w:val="28"/>
      <w:lang w:eastAsia="zh-CN"/>
    </w:rPr>
  </w:style>
  <w:style w:type="paragraph" w:customStyle="1" w:styleId="274">
    <w:name w:val="Текст27"/>
    <w:basedOn w:val="a"/>
    <w:rsid w:val="008F524C"/>
    <w:rPr>
      <w:rFonts w:ascii="Courier New" w:hAnsi="Courier New" w:cs="Courier New"/>
      <w:lang w:eastAsia="zh-CN"/>
    </w:rPr>
  </w:style>
  <w:style w:type="paragraph" w:customStyle="1" w:styleId="3280">
    <w:name w:val="Основной текст с отступом 328"/>
    <w:basedOn w:val="a"/>
    <w:rsid w:val="008F524C"/>
    <w:pPr>
      <w:ind w:firstLine="426"/>
      <w:jc w:val="both"/>
    </w:pPr>
    <w:rPr>
      <w:sz w:val="24"/>
      <w:lang w:eastAsia="zh-CN"/>
    </w:rPr>
  </w:style>
  <w:style w:type="paragraph" w:customStyle="1" w:styleId="affff9">
    <w:name w:val="Знак"/>
    <w:basedOn w:val="a"/>
    <w:rsid w:val="008F524C"/>
    <w:pPr>
      <w:spacing w:before="100" w:after="100"/>
      <w:jc w:val="both"/>
    </w:pPr>
    <w:rPr>
      <w:rFonts w:ascii="Tahoma" w:hAnsi="Tahoma" w:cs="Tahoma"/>
      <w:lang w:val="en-US" w:eastAsia="zh-CN"/>
    </w:rPr>
  </w:style>
  <w:style w:type="paragraph" w:customStyle="1" w:styleId="affffa">
    <w:name w:val="Знак Знак Знак Знак"/>
    <w:basedOn w:val="a"/>
    <w:rsid w:val="008F524C"/>
    <w:pPr>
      <w:spacing w:before="100" w:after="100"/>
      <w:jc w:val="both"/>
    </w:pPr>
    <w:rPr>
      <w:rFonts w:ascii="Tahoma" w:hAnsi="Tahoma" w:cs="Tahoma"/>
      <w:lang w:val="en-US" w:eastAsia="zh-CN"/>
    </w:rPr>
  </w:style>
  <w:style w:type="character" w:customStyle="1" w:styleId="283">
    <w:name w:val="Гиперссылка28"/>
    <w:rsid w:val="009A6BAC"/>
    <w:rPr>
      <w:color w:val="0000FF"/>
      <w:u w:val="single"/>
    </w:rPr>
  </w:style>
  <w:style w:type="paragraph" w:customStyle="1" w:styleId="2320">
    <w:name w:val="Основной текст с отступом 232"/>
    <w:basedOn w:val="a"/>
    <w:rsid w:val="009A6BAC"/>
    <w:pPr>
      <w:widowControl w:val="0"/>
      <w:ind w:firstLine="720"/>
      <w:jc w:val="both"/>
    </w:pPr>
    <w:rPr>
      <w:sz w:val="28"/>
      <w:lang w:eastAsia="zh-CN"/>
    </w:rPr>
  </w:style>
  <w:style w:type="paragraph" w:customStyle="1" w:styleId="2301">
    <w:name w:val="Основной текст 230"/>
    <w:basedOn w:val="a"/>
    <w:rsid w:val="009A6BAC"/>
    <w:pPr>
      <w:widowControl w:val="0"/>
      <w:jc w:val="both"/>
    </w:pPr>
    <w:rPr>
      <w:b/>
      <w:sz w:val="28"/>
      <w:u w:val="single"/>
      <w:lang w:eastAsia="zh-CN"/>
    </w:rPr>
  </w:style>
  <w:style w:type="paragraph" w:customStyle="1" w:styleId="3310">
    <w:name w:val="Основной текст 331"/>
    <w:basedOn w:val="a"/>
    <w:rsid w:val="009A6BAC"/>
    <w:pPr>
      <w:widowControl w:val="0"/>
      <w:jc w:val="both"/>
    </w:pPr>
    <w:rPr>
      <w:b/>
      <w:sz w:val="28"/>
      <w:lang w:eastAsia="zh-CN"/>
    </w:rPr>
  </w:style>
  <w:style w:type="paragraph" w:customStyle="1" w:styleId="284">
    <w:name w:val="Текст28"/>
    <w:basedOn w:val="a"/>
    <w:rsid w:val="009A6BAC"/>
    <w:rPr>
      <w:rFonts w:ascii="Courier New" w:hAnsi="Courier New" w:cs="Courier New"/>
      <w:lang w:eastAsia="zh-CN"/>
    </w:rPr>
  </w:style>
  <w:style w:type="paragraph" w:customStyle="1" w:styleId="3290">
    <w:name w:val="Основной текст с отступом 329"/>
    <w:basedOn w:val="a"/>
    <w:rsid w:val="009A6BAC"/>
    <w:pPr>
      <w:ind w:firstLine="426"/>
      <w:jc w:val="both"/>
    </w:pPr>
    <w:rPr>
      <w:sz w:val="24"/>
      <w:lang w:eastAsia="zh-CN"/>
    </w:rPr>
  </w:style>
  <w:style w:type="paragraph" w:customStyle="1" w:styleId="affffb">
    <w:name w:val="Знак"/>
    <w:basedOn w:val="a"/>
    <w:rsid w:val="009A6BAC"/>
    <w:pPr>
      <w:spacing w:before="100" w:after="100"/>
      <w:jc w:val="both"/>
    </w:pPr>
    <w:rPr>
      <w:rFonts w:ascii="Tahoma" w:hAnsi="Tahoma" w:cs="Tahoma"/>
      <w:lang w:val="en-US" w:eastAsia="zh-CN"/>
    </w:rPr>
  </w:style>
  <w:style w:type="paragraph" w:customStyle="1" w:styleId="affffc">
    <w:name w:val="Знак Знак Знак Знак"/>
    <w:basedOn w:val="a"/>
    <w:rsid w:val="009A6BAC"/>
    <w:pPr>
      <w:spacing w:before="100" w:after="100"/>
      <w:jc w:val="both"/>
    </w:pPr>
    <w:rPr>
      <w:rFonts w:ascii="Tahoma" w:hAnsi="Tahoma" w:cs="Tahoma"/>
      <w:lang w:val="en-US" w:eastAsia="zh-CN"/>
    </w:rPr>
  </w:style>
  <w:style w:type="character" w:customStyle="1" w:styleId="Hyperlink">
    <w:name w:val="Hyperlink"/>
    <w:rsid w:val="005F206C"/>
    <w:rPr>
      <w:color w:val="0000FF"/>
      <w:u w:val="single"/>
    </w:rPr>
  </w:style>
  <w:style w:type="paragraph" w:customStyle="1" w:styleId="BodyTextIndent2">
    <w:name w:val="Body Text Indent 2"/>
    <w:basedOn w:val="a"/>
    <w:rsid w:val="005F206C"/>
    <w:pPr>
      <w:widowControl w:val="0"/>
      <w:ind w:firstLine="720"/>
      <w:jc w:val="both"/>
    </w:pPr>
    <w:rPr>
      <w:sz w:val="28"/>
      <w:lang w:eastAsia="zh-CN"/>
    </w:rPr>
  </w:style>
  <w:style w:type="paragraph" w:customStyle="1" w:styleId="BodyText2">
    <w:name w:val="Body Text 2"/>
    <w:basedOn w:val="a"/>
    <w:rsid w:val="005F206C"/>
    <w:pPr>
      <w:widowControl w:val="0"/>
      <w:jc w:val="both"/>
    </w:pPr>
    <w:rPr>
      <w:b/>
      <w:sz w:val="28"/>
      <w:u w:val="single"/>
      <w:lang w:eastAsia="zh-CN"/>
    </w:rPr>
  </w:style>
  <w:style w:type="paragraph" w:customStyle="1" w:styleId="BodyText3">
    <w:name w:val="Body Text 3"/>
    <w:basedOn w:val="a"/>
    <w:rsid w:val="005F206C"/>
    <w:pPr>
      <w:widowControl w:val="0"/>
      <w:jc w:val="both"/>
    </w:pPr>
    <w:rPr>
      <w:b/>
      <w:sz w:val="28"/>
      <w:lang w:eastAsia="zh-CN"/>
    </w:rPr>
  </w:style>
  <w:style w:type="paragraph" w:customStyle="1" w:styleId="PlainText">
    <w:name w:val="Plain Text"/>
    <w:basedOn w:val="a"/>
    <w:rsid w:val="005F206C"/>
    <w:rPr>
      <w:rFonts w:ascii="Courier New" w:hAnsi="Courier New" w:cs="Courier New"/>
      <w:lang w:eastAsia="zh-CN"/>
    </w:rPr>
  </w:style>
  <w:style w:type="paragraph" w:customStyle="1" w:styleId="BodyTextIndent3">
    <w:name w:val="Body Text Indent 3"/>
    <w:basedOn w:val="a"/>
    <w:rsid w:val="005F206C"/>
    <w:pPr>
      <w:ind w:firstLine="426"/>
      <w:jc w:val="both"/>
    </w:pPr>
    <w:rPr>
      <w:sz w:val="24"/>
      <w:lang w:eastAsia="zh-CN"/>
    </w:rPr>
  </w:style>
  <w:style w:type="paragraph" w:customStyle="1" w:styleId="affffd">
    <w:name w:val=" Знак"/>
    <w:basedOn w:val="a"/>
    <w:rsid w:val="005F206C"/>
    <w:pPr>
      <w:spacing w:before="100" w:after="100"/>
      <w:jc w:val="both"/>
    </w:pPr>
    <w:rPr>
      <w:rFonts w:ascii="Tahoma" w:hAnsi="Tahoma" w:cs="Tahoma"/>
      <w:lang w:val="en-US" w:eastAsia="zh-CN"/>
    </w:rPr>
  </w:style>
  <w:style w:type="paragraph" w:customStyle="1" w:styleId="affffe">
    <w:name w:val=" Знак Знак Знак Знак"/>
    <w:basedOn w:val="a"/>
    <w:rsid w:val="005F206C"/>
    <w:pPr>
      <w:spacing w:before="100" w:after="100"/>
      <w:jc w:val="both"/>
    </w:pPr>
    <w:rPr>
      <w:rFonts w:ascii="Tahoma" w:hAnsi="Tahoma" w:cs="Tahoma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2EBF21FFDA401284AC5468DA55C55928558FC258C4042BE61E3BDAF2E51A003F4B31585A6E67PEA1I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82507F0-D2CE-4EE0-9BD0-3034822AF9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23464</Words>
  <Characters>133748</Characters>
  <Application>Microsoft Office Word</Application>
  <DocSecurity>0</DocSecurity>
  <Lines>1114</Lines>
  <Paragraphs>313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Тихонова Е.А.</dc:creator>
  <cp:lastModifiedBy>Алексеев Ю.М.</cp:lastModifiedBy>
  <cp:revision>81</cp:revision>
  <cp:lastPrinted>2020-10-23T06:01:00Z</cp:lastPrinted>
  <dcterms:created xsi:type="dcterms:W3CDTF">2021-04-01T12:52:00Z</dcterms:created>
  <dcterms:modified xsi:type="dcterms:W3CDTF">2024-12-23T13:26:00Z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1049-12.2.0.13472</vt:lpwstr>
  </property>
  <property fmtid="{D5CDD505-2E9C-101B-9397-08002B2CF9AE}" pid="3" name="ICV">
    <vt:lpwstr>E4FD9589A46C484A803AE7592CE5EE44_12</vt:lpwstr>
  </property>
</Properties>
</file>