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2" w:rsidRPr="004F35EF" w:rsidRDefault="00D61BC2" w:rsidP="0055184B">
      <w:pPr>
        <w:pStyle w:val="5"/>
        <w:ind w:right="-58"/>
        <w:jc w:val="left"/>
        <w:rPr>
          <w:b w:val="0"/>
          <w:sz w:val="16"/>
          <w:szCs w:val="16"/>
        </w:rPr>
      </w:pPr>
      <w:r w:rsidRPr="004F35EF">
        <w:rPr>
          <w:b w:val="0"/>
          <w:noProof/>
          <w:sz w:val="16"/>
          <w:szCs w:val="16"/>
        </w:rPr>
        <mc:AlternateContent>
          <mc:Choice Requires="wps">
            <w:drawing>
              <wp:anchor distT="0" distB="0" distL="114300" distR="114300" simplePos="0" relativeHeight="251658240" behindDoc="0" locked="0" layoutInCell="1" allowOverlap="1" wp14:anchorId="014426A3" wp14:editId="2E8AFC07">
                <wp:simplePos x="0" y="0"/>
                <wp:positionH relativeFrom="column">
                  <wp:posOffset>3075556</wp:posOffset>
                </wp:positionH>
                <wp:positionV relativeFrom="paragraph">
                  <wp:posOffset>75565</wp:posOffset>
                </wp:positionV>
                <wp:extent cx="10005237" cy="2052084"/>
                <wp:effectExtent l="0" t="0" r="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5237" cy="2052084"/>
                        </a:xfrm>
                        <a:prstGeom prst="rect">
                          <a:avLst/>
                        </a:prstGeom>
                        <a:noFill/>
                        <a:ln>
                          <a:noFill/>
                        </a:ln>
                        <a:effectLst/>
                      </wps:spPr>
                      <wps:txb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42.15pt;margin-top:5.95pt;width:787.8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" filled="f" stroked="f">
                <v:path arrowok="t"/>
                <v:textbox>
                  <w:txbxContent>
                    <w:p w:rsidR="00A33A05" w:rsidRDefault="00A33A05" w:rsidP="004A52F8">
                      <w:pPr>
                        <w:rPr>
                          <w:b/>
                          <w:noProof/>
                          <w:sz w:val="120"/>
                          <w:szCs w:val="120"/>
                        </w:rPr>
                      </w:pPr>
                      <w:r>
                        <w:rPr>
                          <w:b/>
                          <w:noProof/>
                          <w:sz w:val="120"/>
                          <w:szCs w:val="120"/>
                        </w:rPr>
                        <w:t>Официальный    вестник</w:t>
                      </w:r>
                    </w:p>
                    <w:p w:rsidR="00A33A05" w:rsidRDefault="00A33A05" w:rsidP="004A52F8">
                      <w:pPr>
                        <w:rPr>
                          <w:b/>
                          <w:noProof/>
                          <w:sz w:val="120"/>
                          <w:szCs w:val="120"/>
                        </w:rPr>
                      </w:pPr>
                      <w:r>
                        <w:rPr>
                          <w:b/>
                          <w:noProof/>
                          <w:sz w:val="120"/>
                          <w:szCs w:val="120"/>
                        </w:rPr>
                        <w:t xml:space="preserve">               поселения</w:t>
                      </w: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p>
                    <w:p w:rsidR="00A33A05" w:rsidRDefault="00A33A05" w:rsidP="004A52F8">
                      <w:pPr>
                        <w:rPr>
                          <w:b/>
                          <w:noProof/>
                          <w:sz w:val="120"/>
                          <w:szCs w:val="120"/>
                        </w:rPr>
                      </w:pPr>
                      <w:r>
                        <w:rPr>
                          <w:b/>
                          <w:noProof/>
                          <w:sz w:val="120"/>
                          <w:szCs w:val="120"/>
                        </w:rPr>
                        <w:t xml:space="preserve">                     Поселения </w:t>
                      </w:r>
                    </w:p>
                    <w:p w:rsidR="00A33A05" w:rsidRPr="007B1DA3" w:rsidRDefault="00A33A05" w:rsidP="004A52F8">
                      <w:pPr>
                        <w:rPr>
                          <w:b/>
                          <w:noProof/>
                          <w:sz w:val="120"/>
                          <w:szCs w:val="120"/>
                        </w:rPr>
                      </w:pPr>
                    </w:p>
                  </w:txbxContent>
                </v:textbox>
              </v:shape>
            </w:pict>
          </mc:Fallback>
        </mc:AlternateContent>
      </w:r>
      <w:r w:rsidR="00855118" w:rsidRPr="004F35EF">
        <w:rPr>
          <w:b w:val="0"/>
          <w:noProof/>
          <w:sz w:val="16"/>
          <w:szCs w:val="16"/>
        </w:rPr>
        <w:drawing>
          <wp:inline distT="0" distB="0" distL="0" distR="0" wp14:anchorId="24F376F5" wp14:editId="2B274EE3">
            <wp:extent cx="1214797" cy="1518249"/>
            <wp:effectExtent l="0" t="0" r="4445" b="635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D61BC2" w:rsidRPr="004F35EF" w:rsidRDefault="00D61BC2" w:rsidP="0055184B">
      <w:pPr>
        <w:ind w:left="-360" w:firstLine="360"/>
        <w:rPr>
          <w:sz w:val="16"/>
          <w:szCs w:val="16"/>
        </w:rPr>
      </w:pPr>
    </w:p>
    <w:p w:rsidR="00D61BC2" w:rsidRPr="004F35EF" w:rsidRDefault="00D61BC2" w:rsidP="0055184B">
      <w:pPr>
        <w:pStyle w:val="5"/>
        <w:ind w:left="-360" w:right="-58" w:firstLine="360"/>
        <w:rPr>
          <w:b w:val="0"/>
          <w:sz w:val="16"/>
          <w:szCs w:val="16"/>
        </w:rPr>
      </w:pPr>
    </w:p>
    <w:p w:rsidR="00D61BC2" w:rsidRPr="004F35EF" w:rsidRDefault="00D61BC2" w:rsidP="0055184B">
      <w:pPr>
        <w:pStyle w:val="5"/>
        <w:ind w:left="-360" w:right="-58" w:firstLine="360"/>
        <w:rPr>
          <w:b w:val="0"/>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4A52F8" w:rsidRPr="004F35EF" w:rsidRDefault="004A52F8" w:rsidP="0055184B">
      <w:pPr>
        <w:ind w:right="-209"/>
        <w:rPr>
          <w:sz w:val="16"/>
          <w:szCs w:val="16"/>
        </w:rPr>
      </w:pPr>
    </w:p>
    <w:p w:rsidR="00D61BC2" w:rsidRPr="004F35EF" w:rsidRDefault="00C5290B" w:rsidP="0055184B">
      <w:pPr>
        <w:ind w:right="-209"/>
        <w:rPr>
          <w:sz w:val="16"/>
          <w:szCs w:val="16"/>
        </w:rPr>
      </w:pPr>
      <w:r w:rsidRPr="004F35EF">
        <w:rPr>
          <w:sz w:val="16"/>
          <w:szCs w:val="16"/>
        </w:rPr>
        <w:t xml:space="preserve">№ </w:t>
      </w:r>
      <w:r w:rsidR="0025478C">
        <w:rPr>
          <w:sz w:val="16"/>
          <w:szCs w:val="16"/>
        </w:rPr>
        <w:t>5</w:t>
      </w:r>
      <w:r w:rsidR="00A27046" w:rsidRPr="004F35EF">
        <w:rPr>
          <w:sz w:val="16"/>
          <w:szCs w:val="16"/>
        </w:rPr>
        <w:t xml:space="preserve">, </w:t>
      </w:r>
      <w:r w:rsidR="0025478C">
        <w:rPr>
          <w:sz w:val="16"/>
          <w:szCs w:val="16"/>
        </w:rPr>
        <w:t>понедельник 1 апреля</w:t>
      </w:r>
      <w:r w:rsidR="00786A1E" w:rsidRPr="004F35EF">
        <w:rPr>
          <w:sz w:val="16"/>
          <w:szCs w:val="16"/>
        </w:rPr>
        <w:t xml:space="preserve"> </w:t>
      </w:r>
      <w:r w:rsidR="00D61BC2" w:rsidRPr="004F35EF">
        <w:rPr>
          <w:sz w:val="16"/>
          <w:szCs w:val="16"/>
        </w:rPr>
        <w:t>20</w:t>
      </w:r>
      <w:r w:rsidR="00725C29">
        <w:rPr>
          <w:sz w:val="16"/>
          <w:szCs w:val="16"/>
        </w:rPr>
        <w:t>24</w:t>
      </w:r>
      <w:r w:rsidR="00D61BC2" w:rsidRPr="004F35EF">
        <w:rPr>
          <w:sz w:val="16"/>
          <w:szCs w:val="16"/>
        </w:rPr>
        <w:t xml:space="preserve"> года </w:t>
      </w:r>
    </w:p>
    <w:p w:rsidR="004A52F8" w:rsidRPr="004F35EF" w:rsidRDefault="004A52F8" w:rsidP="00C57C6F">
      <w:pPr>
        <w:rPr>
          <w:sz w:val="16"/>
          <w:szCs w:val="16"/>
          <w:u w:val="single"/>
        </w:rPr>
      </w:pPr>
    </w:p>
    <w:p w:rsidR="00C346E4" w:rsidRPr="004F35EF" w:rsidRDefault="00D61BC2" w:rsidP="00C346E4">
      <w:pPr>
        <w:rPr>
          <w:sz w:val="16"/>
          <w:szCs w:val="16"/>
          <w:u w:val="single"/>
        </w:rPr>
      </w:pPr>
      <w:r w:rsidRPr="004F35EF">
        <w:rPr>
          <w:sz w:val="16"/>
          <w:szCs w:val="16"/>
          <w:u w:val="single"/>
        </w:rPr>
        <w:t>В дан</w:t>
      </w:r>
      <w:r w:rsidR="00C346E4" w:rsidRPr="004F35EF">
        <w:rPr>
          <w:sz w:val="16"/>
          <w:szCs w:val="16"/>
          <w:u w:val="single"/>
        </w:rPr>
        <w:t>ном номере опубликованы следующие документы:</w:t>
      </w:r>
    </w:p>
    <w:p w:rsidR="00C346E4" w:rsidRPr="004F35EF" w:rsidRDefault="00C346E4" w:rsidP="00C346E4">
      <w:pPr>
        <w:ind w:right="-57"/>
        <w:jc w:val="both"/>
        <w:rPr>
          <w:sz w:val="16"/>
          <w:szCs w:val="16"/>
        </w:rPr>
      </w:pPr>
      <w:r w:rsidRPr="004F35EF">
        <w:rPr>
          <w:sz w:val="16"/>
          <w:szCs w:val="16"/>
        </w:rPr>
        <w:t xml:space="preserve">    </w:t>
      </w:r>
    </w:p>
    <w:p w:rsidR="00290896" w:rsidRPr="00A65958" w:rsidRDefault="00DB2CE4" w:rsidP="00A65958">
      <w:pPr>
        <w:widowControl w:val="0"/>
        <w:autoSpaceDE w:val="0"/>
        <w:autoSpaceDN w:val="0"/>
        <w:adjustRightInd w:val="0"/>
        <w:rPr>
          <w:sz w:val="16"/>
          <w:szCs w:val="16"/>
        </w:rPr>
      </w:pPr>
      <w:r w:rsidRPr="004F35EF">
        <w:rPr>
          <w:sz w:val="16"/>
          <w:szCs w:val="16"/>
        </w:rPr>
        <w:t xml:space="preserve">1. </w:t>
      </w:r>
      <w:r w:rsidR="0025478C" w:rsidRPr="0025478C">
        <w:rPr>
          <w:sz w:val="16"/>
          <w:szCs w:val="16"/>
        </w:rPr>
        <w:t>СООБЩЕНИЕ О ВОЗМОЖНОМ УСТАНОВЛЕНИИ ПУБЛИЧНОГО СЕРВИТУТА</w:t>
      </w:r>
    </w:p>
    <w:p w:rsidR="00BF5C78" w:rsidRPr="004F35EF" w:rsidRDefault="00BF5C78" w:rsidP="00ED4774">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bCs/>
          <w:sz w:val="16"/>
          <w:szCs w:val="16"/>
          <w:lang w:eastAsia="en-US"/>
        </w:rPr>
      </w:pPr>
    </w:p>
    <w:p w:rsidR="00290896" w:rsidRPr="004F35EF" w:rsidRDefault="00290896" w:rsidP="00EF322A">
      <w:pPr>
        <w:spacing w:line="200" w:lineRule="atLeast"/>
        <w:rPr>
          <w:color w:val="000000"/>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3A1FCE" w:rsidRPr="004F35EF" w:rsidRDefault="003A1FCE" w:rsidP="00EF322A">
      <w:pPr>
        <w:rPr>
          <w:sz w:val="16"/>
          <w:szCs w:val="16"/>
        </w:rPr>
      </w:pPr>
    </w:p>
    <w:p w:rsidR="00290896" w:rsidRPr="004F35EF" w:rsidRDefault="00290896" w:rsidP="00EF322A">
      <w:pPr>
        <w:rPr>
          <w:sz w:val="16"/>
          <w:szCs w:val="16"/>
        </w:rPr>
      </w:pPr>
    </w:p>
    <w:p w:rsidR="00290896" w:rsidRPr="004F35EF" w:rsidRDefault="00290896" w:rsidP="00EF322A">
      <w:pPr>
        <w:rPr>
          <w:sz w:val="16"/>
          <w:szCs w:val="16"/>
        </w:rPr>
      </w:pPr>
    </w:p>
    <w:p w:rsidR="00BE5444" w:rsidRPr="004F35EF" w:rsidRDefault="00BE5444" w:rsidP="00EF322A">
      <w:pPr>
        <w:rPr>
          <w:sz w:val="16"/>
          <w:szCs w:val="16"/>
        </w:rPr>
      </w:pPr>
    </w:p>
    <w:p w:rsidR="00BE5444" w:rsidRPr="004F35EF" w:rsidRDefault="00BE5444" w:rsidP="00EF322A">
      <w:pPr>
        <w:rPr>
          <w:sz w:val="16"/>
          <w:szCs w:val="16"/>
        </w:rPr>
      </w:pPr>
    </w:p>
    <w:p w:rsidR="003A1FCE" w:rsidRPr="004F35EF" w:rsidRDefault="003A1FCE"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EF322A">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9B08E2" w:rsidRPr="004F35EF" w:rsidRDefault="009B08E2" w:rsidP="00C57C6F">
      <w:pPr>
        <w:rPr>
          <w:sz w:val="16"/>
          <w:szCs w:val="16"/>
        </w:rPr>
      </w:pPr>
    </w:p>
    <w:p w:rsidR="00EF322A" w:rsidRPr="004F35EF" w:rsidRDefault="00EF322A" w:rsidP="00C57C6F">
      <w:pPr>
        <w:rPr>
          <w:sz w:val="16"/>
          <w:szCs w:val="16"/>
        </w:rPr>
      </w:pPr>
    </w:p>
    <w:p w:rsidR="00EF322A" w:rsidRPr="004F35EF" w:rsidRDefault="00EF322A" w:rsidP="00C57C6F">
      <w:pPr>
        <w:rPr>
          <w:sz w:val="16"/>
          <w:szCs w:val="16"/>
        </w:rPr>
      </w:pPr>
    </w:p>
    <w:p w:rsidR="007C4902" w:rsidRPr="004F35EF" w:rsidRDefault="007C4902" w:rsidP="00C57C6F">
      <w:pPr>
        <w:rPr>
          <w:sz w:val="16"/>
          <w:szCs w:val="16"/>
        </w:rPr>
      </w:pPr>
    </w:p>
    <w:p w:rsidR="007C4902" w:rsidRPr="004F35EF" w:rsidRDefault="007C4902" w:rsidP="00C57C6F">
      <w:pPr>
        <w:rPr>
          <w:sz w:val="16"/>
          <w:szCs w:val="16"/>
        </w:rPr>
      </w:pPr>
    </w:p>
    <w:p w:rsidR="00296758" w:rsidRPr="004F35EF" w:rsidRDefault="00296758" w:rsidP="00C57C6F">
      <w:pPr>
        <w:rPr>
          <w:sz w:val="16"/>
          <w:szCs w:val="16"/>
        </w:rPr>
      </w:pPr>
      <w:bookmarkStart w:id="0" w:name="Par1797"/>
      <w:bookmarkEnd w:id="0"/>
    </w:p>
    <w:p w:rsidR="00541FF7" w:rsidRPr="004F35EF" w:rsidRDefault="00541FF7" w:rsidP="00C57C6F">
      <w:pPr>
        <w:rPr>
          <w:sz w:val="16"/>
          <w:szCs w:val="16"/>
        </w:rPr>
      </w:pPr>
    </w:p>
    <w:p w:rsidR="00541FF7" w:rsidRPr="004F35EF" w:rsidRDefault="00541FF7" w:rsidP="00541FF7">
      <w:pPr>
        <w:jc w:val="both"/>
        <w:rPr>
          <w:color w:val="000000"/>
          <w:sz w:val="16"/>
          <w:szCs w:val="16"/>
          <w:lang w:eastAsia="zh-CN"/>
        </w:rPr>
      </w:pPr>
    </w:p>
    <w:p w:rsidR="00075F7D" w:rsidRPr="004F35EF" w:rsidRDefault="00075F7D" w:rsidP="00DB2CE4">
      <w:pPr>
        <w:rPr>
          <w:sz w:val="16"/>
          <w:szCs w:val="16"/>
        </w:rPr>
      </w:pPr>
      <w:bookmarkStart w:id="1" w:name="RANGE!A1:H137"/>
      <w:bookmarkStart w:id="2" w:name="RANGE!A1:H141"/>
      <w:bookmarkStart w:id="3" w:name="RANGE!A1:H175"/>
      <w:bookmarkStart w:id="4" w:name="RANGE!A1:H183"/>
      <w:bookmarkEnd w:id="1"/>
      <w:bookmarkEnd w:id="2"/>
      <w:bookmarkEnd w:id="3"/>
      <w:bookmarkEnd w:id="4"/>
    </w:p>
    <w:p w:rsidR="004F35EF" w:rsidRDefault="004F35EF" w:rsidP="00111B99">
      <w:pPr>
        <w:jc w:val="both"/>
        <w:rPr>
          <w:color w:val="000000"/>
          <w:sz w:val="16"/>
          <w:szCs w:val="16"/>
          <w:lang w:eastAsia="zh-CN"/>
        </w:rPr>
      </w:pPr>
    </w:p>
    <w:p w:rsidR="00A6555E" w:rsidRDefault="00A6555E" w:rsidP="00DB2CE4">
      <w:pPr>
        <w:rPr>
          <w:sz w:val="16"/>
          <w:szCs w:val="16"/>
        </w:rPr>
      </w:pPr>
    </w:p>
    <w:p w:rsidR="000C0CB2" w:rsidRDefault="000C0CB2" w:rsidP="00DB2CE4">
      <w:pPr>
        <w:rPr>
          <w:sz w:val="16"/>
          <w:szCs w:val="16"/>
        </w:rPr>
      </w:pPr>
    </w:p>
    <w:p w:rsidR="00A6555E" w:rsidRDefault="00A6555E" w:rsidP="00DB2CE4">
      <w:pPr>
        <w:rPr>
          <w:sz w:val="16"/>
          <w:szCs w:val="16"/>
        </w:rPr>
      </w:pPr>
    </w:p>
    <w:p w:rsidR="00A6555E" w:rsidRDefault="00A6555E" w:rsidP="00DB2CE4">
      <w:pPr>
        <w:rPr>
          <w:sz w:val="16"/>
          <w:szCs w:val="16"/>
        </w:rPr>
      </w:pPr>
    </w:p>
    <w:p w:rsidR="00A6555E" w:rsidRPr="004F35EF" w:rsidRDefault="00A6555E" w:rsidP="00DB2CE4">
      <w:pPr>
        <w:rPr>
          <w:sz w:val="16"/>
          <w:szCs w:val="16"/>
        </w:rPr>
      </w:pPr>
    </w:p>
    <w:p w:rsidR="00DB2CE4" w:rsidRPr="004F35EF" w:rsidRDefault="00DB2CE4" w:rsidP="00C57C6F">
      <w:pPr>
        <w:rPr>
          <w:sz w:val="16"/>
          <w:szCs w:val="16"/>
        </w:rPr>
      </w:pPr>
    </w:p>
    <w:p w:rsidR="00A6555E" w:rsidRDefault="00A6555E" w:rsidP="00C57C6F">
      <w:pPr>
        <w:rPr>
          <w:sz w:val="16"/>
          <w:szCs w:val="16"/>
        </w:rPr>
      </w:pPr>
    </w:p>
    <w:p w:rsidR="00625694" w:rsidRDefault="00625694" w:rsidP="00C57C6F">
      <w:pPr>
        <w:rPr>
          <w:sz w:val="16"/>
          <w:szCs w:val="16"/>
        </w:rPr>
      </w:pPr>
    </w:p>
    <w:p w:rsidR="00625694" w:rsidRDefault="00625694"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ED4774" w:rsidRPr="00ED4774" w:rsidRDefault="00ED4774" w:rsidP="00ED4774">
      <w:pPr>
        <w:jc w:val="both"/>
        <w:rPr>
          <w:color w:val="000000"/>
          <w:sz w:val="16"/>
          <w:szCs w:val="16"/>
          <w:lang w:eastAsia="zh-CN"/>
        </w:rPr>
      </w:pPr>
    </w:p>
    <w:p w:rsidR="00ED4774" w:rsidRPr="00ED4774" w:rsidRDefault="00ED4774" w:rsidP="00ED4774">
      <w:pPr>
        <w:jc w:val="both"/>
        <w:rPr>
          <w:color w:val="000000"/>
          <w:sz w:val="16"/>
          <w:szCs w:val="16"/>
          <w:lang w:eastAsia="zh-CN"/>
        </w:rPr>
      </w:pPr>
      <w:bookmarkStart w:id="5" w:name="RANGE!A1:H136"/>
      <w:bookmarkStart w:id="6" w:name="RANGE!A1:H138"/>
      <w:bookmarkStart w:id="7" w:name="RANGE!A1:H140"/>
      <w:bookmarkStart w:id="8" w:name="RANGE!A1:H143"/>
      <w:bookmarkStart w:id="9" w:name="RANGE!A1:I149"/>
      <w:bookmarkStart w:id="10" w:name="RANGE!A1:H126"/>
      <w:bookmarkStart w:id="11" w:name="RANGE!A1:I126"/>
      <w:bookmarkEnd w:id="5"/>
      <w:bookmarkEnd w:id="6"/>
      <w:bookmarkEnd w:id="7"/>
      <w:bookmarkEnd w:id="8"/>
      <w:bookmarkEnd w:id="9"/>
      <w:bookmarkEnd w:id="10"/>
      <w:bookmarkEnd w:id="11"/>
    </w:p>
    <w:p w:rsidR="00ED4774" w:rsidRPr="00ED4774" w:rsidRDefault="00ED4774" w:rsidP="00ED4774">
      <w:pPr>
        <w:jc w:val="both"/>
        <w:rPr>
          <w:color w:val="000000"/>
          <w:sz w:val="16"/>
          <w:szCs w:val="16"/>
          <w:lang w:eastAsia="zh-CN"/>
        </w:rPr>
      </w:pPr>
      <w:bookmarkStart w:id="12" w:name="RANGE!A1:H155"/>
      <w:bookmarkStart w:id="13" w:name="RANGE!A1:H130"/>
      <w:bookmarkStart w:id="14" w:name="RANGE!A1:H144"/>
      <w:bookmarkStart w:id="15" w:name="RANGE!A1:H121"/>
      <w:bookmarkEnd w:id="12"/>
      <w:bookmarkEnd w:id="13"/>
      <w:bookmarkEnd w:id="14"/>
      <w:bookmarkEnd w:id="15"/>
    </w:p>
    <w:p w:rsidR="0025478C" w:rsidRPr="0025478C" w:rsidRDefault="0025478C" w:rsidP="0025478C">
      <w:pPr>
        <w:spacing w:line="240" w:lineRule="atLeast"/>
        <w:jc w:val="center"/>
        <w:outlineLvl w:val="0"/>
        <w:rPr>
          <w:b/>
          <w:bCs/>
          <w:caps/>
          <w:kern w:val="36"/>
          <w:sz w:val="16"/>
          <w:szCs w:val="16"/>
        </w:rPr>
      </w:pPr>
      <w:r w:rsidRPr="0025478C">
        <w:rPr>
          <w:b/>
          <w:bCs/>
          <w:caps/>
          <w:kern w:val="36"/>
          <w:sz w:val="16"/>
          <w:szCs w:val="16"/>
        </w:rPr>
        <w:lastRenderedPageBreak/>
        <w:t>СООБЩЕНИЕ о возможном установлении публичного сервитута</w:t>
      </w:r>
    </w:p>
    <w:p w:rsidR="0025478C" w:rsidRPr="0025478C" w:rsidRDefault="0025478C" w:rsidP="0025478C">
      <w:pPr>
        <w:spacing w:line="240" w:lineRule="atLeast"/>
        <w:jc w:val="center"/>
        <w:outlineLvl w:val="0"/>
        <w:rPr>
          <w:rFonts w:ascii="Verdana" w:hAnsi="Verdana"/>
          <w:b/>
          <w:bCs/>
          <w:caps/>
          <w:kern w:val="36"/>
          <w:sz w:val="16"/>
          <w:szCs w:val="16"/>
        </w:rPr>
      </w:pPr>
    </w:p>
    <w:p w:rsidR="0025478C" w:rsidRPr="0025478C" w:rsidRDefault="0025478C" w:rsidP="0025478C">
      <w:pPr>
        <w:spacing w:after="150"/>
        <w:jc w:val="both"/>
        <w:rPr>
          <w:sz w:val="16"/>
          <w:szCs w:val="16"/>
        </w:rPr>
      </w:pPr>
      <w:r w:rsidRPr="0025478C">
        <w:rPr>
          <w:sz w:val="16"/>
          <w:szCs w:val="16"/>
        </w:rPr>
        <w:t xml:space="preserve">Отдел строительства и архитектуры комитета жилищно-коммунального хозяйства Администрации Любытинского муниципального района в соответствии со ст.39.42 Земельного кодекса РФ информирует правообладателей земельных участков о возможном установлении публичного сервитута с целью строительства, реконструкции, эксплуатации, капитального ремонта линейного объекта системы газоснабжения сроком на 49 лет, площадью 3372 </w:t>
      </w:r>
      <w:proofErr w:type="spellStart"/>
      <w:r w:rsidRPr="0025478C">
        <w:rPr>
          <w:sz w:val="16"/>
          <w:szCs w:val="16"/>
        </w:rPr>
        <w:t>кв</w:t>
      </w:r>
      <w:proofErr w:type="gramStart"/>
      <w:r w:rsidRPr="0025478C">
        <w:rPr>
          <w:sz w:val="16"/>
          <w:szCs w:val="16"/>
        </w:rPr>
        <w:t>.м</w:t>
      </w:r>
      <w:proofErr w:type="spellEnd"/>
      <w:proofErr w:type="gramEnd"/>
      <w:r w:rsidRPr="0025478C">
        <w:rPr>
          <w:sz w:val="16"/>
          <w:szCs w:val="16"/>
        </w:rPr>
        <w:t>, по ходатайству АО «Газпром газораспределение Великий Новгород», в отношении следующих земельных участков:</w:t>
      </w:r>
    </w:p>
    <w:tbl>
      <w:tblPr>
        <w:tblW w:w="9663"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6"/>
        <w:gridCol w:w="4288"/>
        <w:gridCol w:w="4819"/>
      </w:tblGrid>
      <w:tr w:rsidR="0025478C" w:rsidRPr="0025478C" w:rsidTr="003C18A5">
        <w:tc>
          <w:tcPr>
            <w:tcW w:w="556" w:type="dxa"/>
            <w:tcBorders>
              <w:top w:val="outset" w:sz="6" w:space="0" w:color="auto"/>
              <w:bottom w:val="outset" w:sz="6" w:space="0" w:color="auto"/>
              <w:right w:val="outset" w:sz="6" w:space="0" w:color="auto"/>
            </w:tcBorders>
            <w:vAlign w:val="center"/>
            <w:hideMark/>
          </w:tcPr>
          <w:p w:rsidR="0025478C" w:rsidRPr="0025478C" w:rsidRDefault="0025478C" w:rsidP="0025478C">
            <w:pPr>
              <w:spacing w:after="150"/>
              <w:jc w:val="center"/>
              <w:rPr>
                <w:sz w:val="16"/>
                <w:szCs w:val="16"/>
              </w:rPr>
            </w:pPr>
            <w:r w:rsidRPr="0025478C">
              <w:rPr>
                <w:b/>
                <w:bCs/>
                <w:sz w:val="16"/>
                <w:szCs w:val="16"/>
              </w:rPr>
              <w:t xml:space="preserve">№ </w:t>
            </w:r>
            <w:proofErr w:type="gramStart"/>
            <w:r w:rsidRPr="0025478C">
              <w:rPr>
                <w:b/>
                <w:bCs/>
                <w:sz w:val="16"/>
                <w:szCs w:val="16"/>
              </w:rPr>
              <w:t>п</w:t>
            </w:r>
            <w:proofErr w:type="gramEnd"/>
            <w:r w:rsidRPr="0025478C">
              <w:rPr>
                <w:b/>
                <w:bCs/>
                <w:sz w:val="16"/>
                <w:szCs w:val="16"/>
              </w:rPr>
              <w:t>/п</w:t>
            </w:r>
          </w:p>
        </w:tc>
        <w:tc>
          <w:tcPr>
            <w:tcW w:w="4288" w:type="dxa"/>
            <w:tcBorders>
              <w:top w:val="outset" w:sz="6" w:space="0" w:color="auto"/>
              <w:left w:val="outset" w:sz="6" w:space="0" w:color="auto"/>
              <w:bottom w:val="outset" w:sz="6" w:space="0" w:color="auto"/>
              <w:right w:val="outset" w:sz="6" w:space="0" w:color="auto"/>
            </w:tcBorders>
            <w:vAlign w:val="center"/>
            <w:hideMark/>
          </w:tcPr>
          <w:p w:rsidR="0025478C" w:rsidRPr="0025478C" w:rsidRDefault="0025478C" w:rsidP="0025478C">
            <w:pPr>
              <w:spacing w:after="150"/>
              <w:jc w:val="center"/>
              <w:rPr>
                <w:sz w:val="16"/>
                <w:szCs w:val="16"/>
              </w:rPr>
            </w:pPr>
            <w:r w:rsidRPr="0025478C">
              <w:rPr>
                <w:b/>
                <w:bCs/>
                <w:sz w:val="16"/>
                <w:szCs w:val="16"/>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819" w:type="dxa"/>
            <w:tcBorders>
              <w:top w:val="outset" w:sz="6" w:space="0" w:color="auto"/>
              <w:left w:val="outset" w:sz="6" w:space="0" w:color="auto"/>
              <w:bottom w:val="outset" w:sz="6" w:space="0" w:color="auto"/>
            </w:tcBorders>
            <w:vAlign w:val="center"/>
            <w:hideMark/>
          </w:tcPr>
          <w:p w:rsidR="0025478C" w:rsidRPr="0025478C" w:rsidRDefault="0025478C" w:rsidP="0025478C">
            <w:pPr>
              <w:spacing w:after="150"/>
              <w:jc w:val="center"/>
              <w:rPr>
                <w:b/>
                <w:bCs/>
                <w:sz w:val="16"/>
                <w:szCs w:val="16"/>
              </w:rPr>
            </w:pPr>
            <w:r w:rsidRPr="0025478C">
              <w:rPr>
                <w:b/>
                <w:bCs/>
                <w:sz w:val="16"/>
                <w:szCs w:val="16"/>
              </w:rPr>
              <w:t>Кадастровый номер земельного участка (при наличии), в отношении которого испрашивается публичный сервитут;</w:t>
            </w:r>
          </w:p>
          <w:p w:rsidR="0025478C" w:rsidRPr="0025478C" w:rsidRDefault="0025478C" w:rsidP="0025478C">
            <w:pPr>
              <w:spacing w:after="150"/>
              <w:jc w:val="center"/>
              <w:rPr>
                <w:b/>
                <w:sz w:val="16"/>
                <w:szCs w:val="16"/>
              </w:rPr>
            </w:pPr>
            <w:r w:rsidRPr="0025478C">
              <w:rPr>
                <w:b/>
                <w:bCs/>
                <w:sz w:val="16"/>
                <w:szCs w:val="16"/>
              </w:rPr>
              <w:t>Кадастровый квартал, на территории которого испрашивается публичный сервитут</w:t>
            </w:r>
          </w:p>
          <w:p w:rsidR="0025478C" w:rsidRPr="0025478C" w:rsidRDefault="0025478C" w:rsidP="0025478C">
            <w:pPr>
              <w:spacing w:after="150"/>
              <w:jc w:val="center"/>
              <w:rPr>
                <w:sz w:val="16"/>
                <w:szCs w:val="16"/>
              </w:rPr>
            </w:pPr>
          </w:p>
        </w:tc>
      </w:tr>
      <w:tr w:rsidR="0025478C" w:rsidRPr="0025478C" w:rsidTr="003C18A5">
        <w:trPr>
          <w:trHeight w:val="2840"/>
        </w:trPr>
        <w:tc>
          <w:tcPr>
            <w:tcW w:w="556" w:type="dxa"/>
            <w:tcBorders>
              <w:top w:val="outset" w:sz="6" w:space="0" w:color="auto"/>
              <w:bottom w:val="outset" w:sz="6" w:space="0" w:color="auto"/>
              <w:right w:val="outset" w:sz="6" w:space="0" w:color="auto"/>
            </w:tcBorders>
            <w:vAlign w:val="center"/>
            <w:hideMark/>
          </w:tcPr>
          <w:p w:rsidR="0025478C" w:rsidRPr="0025478C" w:rsidRDefault="0025478C" w:rsidP="0025478C">
            <w:pPr>
              <w:spacing w:after="150"/>
              <w:jc w:val="center"/>
              <w:rPr>
                <w:sz w:val="16"/>
                <w:szCs w:val="16"/>
              </w:rPr>
            </w:pPr>
            <w:r w:rsidRPr="0025478C">
              <w:rPr>
                <w:sz w:val="16"/>
                <w:szCs w:val="16"/>
              </w:rPr>
              <w:t>1</w:t>
            </w:r>
          </w:p>
        </w:tc>
        <w:tc>
          <w:tcPr>
            <w:tcW w:w="4288" w:type="dxa"/>
            <w:tcBorders>
              <w:top w:val="outset" w:sz="6" w:space="0" w:color="auto"/>
              <w:left w:val="outset" w:sz="6" w:space="0" w:color="auto"/>
              <w:bottom w:val="outset" w:sz="6" w:space="0" w:color="auto"/>
              <w:right w:val="outset" w:sz="6" w:space="0" w:color="auto"/>
            </w:tcBorders>
            <w:vAlign w:val="center"/>
          </w:tcPr>
          <w:p w:rsidR="0025478C" w:rsidRPr="0025478C" w:rsidRDefault="0025478C" w:rsidP="0025478C">
            <w:pPr>
              <w:spacing w:after="160" w:line="259" w:lineRule="auto"/>
              <w:rPr>
                <w:sz w:val="16"/>
                <w:szCs w:val="16"/>
              </w:rPr>
            </w:pPr>
            <w:r w:rsidRPr="0025478C">
              <w:rPr>
                <w:sz w:val="16"/>
                <w:szCs w:val="16"/>
              </w:rPr>
              <w:t xml:space="preserve">Новгородская область, Любытинский муниципальный район, Любытинское сельское поселение/для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color w:val="20272C"/>
                <w:sz w:val="16"/>
                <w:szCs w:val="16"/>
              </w:rPr>
              <w:t>53:07:0010301</w:t>
            </w:r>
          </w:p>
        </w:tc>
      </w:tr>
      <w:tr w:rsidR="0025478C" w:rsidRPr="0025478C" w:rsidTr="003C18A5">
        <w:tc>
          <w:tcPr>
            <w:tcW w:w="556" w:type="dxa"/>
            <w:tcBorders>
              <w:top w:val="outset" w:sz="6" w:space="0" w:color="auto"/>
              <w:bottom w:val="outset" w:sz="6" w:space="0" w:color="auto"/>
              <w:right w:val="outset" w:sz="6" w:space="0" w:color="auto"/>
            </w:tcBorders>
            <w:vAlign w:val="center"/>
          </w:tcPr>
          <w:p w:rsidR="0025478C" w:rsidRPr="0025478C" w:rsidRDefault="0025478C" w:rsidP="0025478C">
            <w:pPr>
              <w:spacing w:after="150"/>
              <w:jc w:val="center"/>
              <w:rPr>
                <w:sz w:val="16"/>
                <w:szCs w:val="16"/>
              </w:rPr>
            </w:pPr>
            <w:r w:rsidRPr="0025478C">
              <w:rPr>
                <w:sz w:val="16"/>
                <w:szCs w:val="16"/>
              </w:rPr>
              <w:t>2</w:t>
            </w:r>
          </w:p>
        </w:tc>
        <w:tc>
          <w:tcPr>
            <w:tcW w:w="4288" w:type="dxa"/>
            <w:tcBorders>
              <w:top w:val="outset" w:sz="6" w:space="0" w:color="auto"/>
              <w:left w:val="outset" w:sz="6" w:space="0" w:color="auto"/>
              <w:bottom w:val="outset" w:sz="6" w:space="0" w:color="auto"/>
              <w:right w:val="outset" w:sz="6" w:space="0" w:color="auto"/>
            </w:tcBorders>
          </w:tcPr>
          <w:p w:rsidR="0025478C" w:rsidRPr="0025478C" w:rsidRDefault="0025478C" w:rsidP="0025478C">
            <w:pPr>
              <w:spacing w:after="160" w:line="259" w:lineRule="auto"/>
              <w:rPr>
                <w:rFonts w:ascii="Calibri" w:hAnsi="Calibri"/>
                <w:sz w:val="16"/>
                <w:szCs w:val="16"/>
              </w:rPr>
            </w:pPr>
            <w:r w:rsidRPr="0025478C">
              <w:rPr>
                <w:sz w:val="16"/>
                <w:szCs w:val="16"/>
              </w:rPr>
              <w:t xml:space="preserve">Новгородская область, Любытинский муниципальный район, Любытинское сельское поселение/для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color w:val="20272C"/>
                <w:sz w:val="16"/>
                <w:szCs w:val="16"/>
              </w:rPr>
              <w:t>53:07:0010305</w:t>
            </w:r>
          </w:p>
        </w:tc>
      </w:tr>
      <w:tr w:rsidR="0025478C" w:rsidRPr="0025478C" w:rsidTr="003C18A5">
        <w:tc>
          <w:tcPr>
            <w:tcW w:w="556" w:type="dxa"/>
            <w:tcBorders>
              <w:top w:val="outset" w:sz="6" w:space="0" w:color="auto"/>
              <w:bottom w:val="outset" w:sz="6" w:space="0" w:color="auto"/>
              <w:right w:val="outset" w:sz="6" w:space="0" w:color="auto"/>
            </w:tcBorders>
            <w:vAlign w:val="center"/>
          </w:tcPr>
          <w:p w:rsidR="0025478C" w:rsidRPr="0025478C" w:rsidRDefault="0025478C" w:rsidP="0025478C">
            <w:pPr>
              <w:spacing w:after="150"/>
              <w:jc w:val="center"/>
              <w:rPr>
                <w:sz w:val="16"/>
                <w:szCs w:val="16"/>
              </w:rPr>
            </w:pPr>
            <w:r w:rsidRPr="0025478C">
              <w:rPr>
                <w:sz w:val="16"/>
                <w:szCs w:val="16"/>
              </w:rPr>
              <w:t>3</w:t>
            </w:r>
          </w:p>
        </w:tc>
        <w:tc>
          <w:tcPr>
            <w:tcW w:w="4288" w:type="dxa"/>
            <w:tcBorders>
              <w:top w:val="outset" w:sz="6" w:space="0" w:color="auto"/>
              <w:left w:val="outset" w:sz="6" w:space="0" w:color="auto"/>
              <w:bottom w:val="outset" w:sz="6" w:space="0" w:color="auto"/>
              <w:right w:val="outset" w:sz="6" w:space="0" w:color="auto"/>
            </w:tcBorders>
          </w:tcPr>
          <w:p w:rsidR="0025478C" w:rsidRPr="0025478C" w:rsidRDefault="0025478C" w:rsidP="0025478C">
            <w:pPr>
              <w:spacing w:after="160" w:line="259" w:lineRule="auto"/>
              <w:rPr>
                <w:sz w:val="16"/>
                <w:szCs w:val="16"/>
              </w:rPr>
            </w:pPr>
            <w:r w:rsidRPr="0025478C">
              <w:rPr>
                <w:sz w:val="16"/>
                <w:szCs w:val="16"/>
              </w:rPr>
              <w:t xml:space="preserve">Новгородская область, р-н Любытинский, Любытинское сельское поселение, </w:t>
            </w:r>
            <w:proofErr w:type="spellStart"/>
            <w:r w:rsidRPr="0025478C">
              <w:rPr>
                <w:sz w:val="16"/>
                <w:szCs w:val="16"/>
              </w:rPr>
              <w:t>р.п</w:t>
            </w:r>
            <w:proofErr w:type="spellEnd"/>
            <w:r w:rsidRPr="0025478C">
              <w:rPr>
                <w:sz w:val="16"/>
                <w:szCs w:val="16"/>
              </w:rPr>
              <w:t xml:space="preserve">. </w:t>
            </w:r>
            <w:proofErr w:type="spellStart"/>
            <w:r w:rsidRPr="0025478C">
              <w:rPr>
                <w:sz w:val="16"/>
                <w:szCs w:val="16"/>
              </w:rPr>
              <w:t>Любытино</w:t>
            </w:r>
            <w:proofErr w:type="spellEnd"/>
            <w:r w:rsidRPr="0025478C">
              <w:rPr>
                <w:sz w:val="16"/>
                <w:szCs w:val="16"/>
              </w:rPr>
              <w:t xml:space="preserve">/для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sz w:val="16"/>
                <w:szCs w:val="16"/>
              </w:rPr>
              <w:t>53:07:0000000:54</w:t>
            </w:r>
          </w:p>
        </w:tc>
      </w:tr>
      <w:tr w:rsidR="0025478C" w:rsidRPr="0025478C" w:rsidTr="003C18A5">
        <w:tc>
          <w:tcPr>
            <w:tcW w:w="556" w:type="dxa"/>
            <w:tcBorders>
              <w:top w:val="outset" w:sz="6" w:space="0" w:color="auto"/>
              <w:bottom w:val="outset" w:sz="6" w:space="0" w:color="auto"/>
              <w:right w:val="outset" w:sz="6" w:space="0" w:color="auto"/>
            </w:tcBorders>
            <w:vAlign w:val="center"/>
          </w:tcPr>
          <w:p w:rsidR="0025478C" w:rsidRPr="0025478C" w:rsidRDefault="0025478C" w:rsidP="0025478C">
            <w:pPr>
              <w:spacing w:after="150"/>
              <w:jc w:val="center"/>
              <w:rPr>
                <w:sz w:val="16"/>
                <w:szCs w:val="16"/>
              </w:rPr>
            </w:pPr>
            <w:r w:rsidRPr="0025478C">
              <w:rPr>
                <w:sz w:val="16"/>
                <w:szCs w:val="16"/>
              </w:rPr>
              <w:t>4</w:t>
            </w:r>
          </w:p>
        </w:tc>
        <w:tc>
          <w:tcPr>
            <w:tcW w:w="4288" w:type="dxa"/>
            <w:tcBorders>
              <w:top w:val="outset" w:sz="6" w:space="0" w:color="auto"/>
              <w:left w:val="outset" w:sz="6" w:space="0" w:color="auto"/>
              <w:bottom w:val="outset" w:sz="6" w:space="0" w:color="auto"/>
              <w:right w:val="outset" w:sz="6" w:space="0" w:color="auto"/>
            </w:tcBorders>
          </w:tcPr>
          <w:p w:rsidR="0025478C" w:rsidRPr="0025478C" w:rsidRDefault="0025478C" w:rsidP="0025478C">
            <w:pPr>
              <w:spacing w:after="160" w:line="259" w:lineRule="auto"/>
              <w:rPr>
                <w:rFonts w:ascii="Calibri" w:hAnsi="Calibri"/>
                <w:sz w:val="16"/>
                <w:szCs w:val="16"/>
              </w:rPr>
            </w:pPr>
            <w:r w:rsidRPr="0025478C">
              <w:rPr>
                <w:sz w:val="16"/>
                <w:szCs w:val="16"/>
              </w:rPr>
              <w:t xml:space="preserve">Новгородская область, Любытинский муниципальный район, Любытинское сельское поселение, </w:t>
            </w:r>
            <w:proofErr w:type="spellStart"/>
            <w:r w:rsidRPr="0025478C">
              <w:rPr>
                <w:sz w:val="16"/>
                <w:szCs w:val="16"/>
              </w:rPr>
              <w:t>р.п</w:t>
            </w:r>
            <w:proofErr w:type="spellEnd"/>
            <w:r w:rsidRPr="0025478C">
              <w:rPr>
                <w:sz w:val="16"/>
                <w:szCs w:val="16"/>
              </w:rPr>
              <w:t xml:space="preserve">. </w:t>
            </w:r>
            <w:proofErr w:type="spellStart"/>
            <w:r w:rsidRPr="0025478C">
              <w:rPr>
                <w:sz w:val="16"/>
                <w:szCs w:val="16"/>
              </w:rPr>
              <w:t>Любытино</w:t>
            </w:r>
            <w:proofErr w:type="spellEnd"/>
            <w:r w:rsidRPr="0025478C">
              <w:rPr>
                <w:sz w:val="16"/>
                <w:szCs w:val="16"/>
              </w:rPr>
              <w:t xml:space="preserve">, улица </w:t>
            </w:r>
            <w:proofErr w:type="spellStart"/>
            <w:r w:rsidRPr="0025478C">
              <w:rPr>
                <w:sz w:val="16"/>
                <w:szCs w:val="16"/>
              </w:rPr>
              <w:t>В.Иванова</w:t>
            </w:r>
            <w:proofErr w:type="spellEnd"/>
            <w:r w:rsidRPr="0025478C">
              <w:rPr>
                <w:sz w:val="16"/>
                <w:szCs w:val="16"/>
              </w:rPr>
              <w:t xml:space="preserve">, д. 37/для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sz w:val="16"/>
                <w:szCs w:val="16"/>
              </w:rPr>
              <w:t>53:07:0010305:27</w:t>
            </w:r>
          </w:p>
        </w:tc>
      </w:tr>
      <w:tr w:rsidR="0025478C" w:rsidRPr="0025478C" w:rsidTr="003C18A5">
        <w:tc>
          <w:tcPr>
            <w:tcW w:w="556" w:type="dxa"/>
            <w:tcBorders>
              <w:top w:val="outset" w:sz="6" w:space="0" w:color="auto"/>
              <w:bottom w:val="outset" w:sz="6" w:space="0" w:color="auto"/>
              <w:right w:val="outset" w:sz="6" w:space="0" w:color="auto"/>
            </w:tcBorders>
            <w:vAlign w:val="center"/>
          </w:tcPr>
          <w:p w:rsidR="0025478C" w:rsidRPr="0025478C" w:rsidRDefault="0025478C" w:rsidP="0025478C">
            <w:pPr>
              <w:spacing w:after="150"/>
              <w:jc w:val="center"/>
              <w:rPr>
                <w:sz w:val="16"/>
                <w:szCs w:val="16"/>
              </w:rPr>
            </w:pPr>
            <w:r w:rsidRPr="0025478C">
              <w:rPr>
                <w:sz w:val="16"/>
                <w:szCs w:val="16"/>
              </w:rPr>
              <w:t>5</w:t>
            </w:r>
          </w:p>
        </w:tc>
        <w:tc>
          <w:tcPr>
            <w:tcW w:w="4288" w:type="dxa"/>
            <w:tcBorders>
              <w:top w:val="outset" w:sz="6" w:space="0" w:color="auto"/>
              <w:left w:val="outset" w:sz="6" w:space="0" w:color="auto"/>
              <w:bottom w:val="outset" w:sz="6" w:space="0" w:color="auto"/>
              <w:right w:val="outset" w:sz="6" w:space="0" w:color="auto"/>
            </w:tcBorders>
          </w:tcPr>
          <w:p w:rsidR="0025478C" w:rsidRPr="0025478C" w:rsidRDefault="0025478C" w:rsidP="0025478C">
            <w:pPr>
              <w:spacing w:after="160" w:line="259" w:lineRule="auto"/>
              <w:rPr>
                <w:rFonts w:ascii="Calibri" w:hAnsi="Calibri"/>
                <w:sz w:val="16"/>
                <w:szCs w:val="16"/>
              </w:rPr>
            </w:pPr>
            <w:r w:rsidRPr="0025478C">
              <w:rPr>
                <w:sz w:val="16"/>
                <w:szCs w:val="16"/>
              </w:rPr>
              <w:t xml:space="preserve">Новгородская область, р-н Любытинский, </w:t>
            </w:r>
            <w:proofErr w:type="spellStart"/>
            <w:r w:rsidRPr="0025478C">
              <w:rPr>
                <w:sz w:val="16"/>
                <w:szCs w:val="16"/>
              </w:rPr>
              <w:t>р.п</w:t>
            </w:r>
            <w:proofErr w:type="spellEnd"/>
            <w:r w:rsidRPr="0025478C">
              <w:rPr>
                <w:sz w:val="16"/>
                <w:szCs w:val="16"/>
              </w:rPr>
              <w:t xml:space="preserve">. </w:t>
            </w:r>
            <w:proofErr w:type="spellStart"/>
            <w:r w:rsidRPr="0025478C">
              <w:rPr>
                <w:sz w:val="16"/>
                <w:szCs w:val="16"/>
              </w:rPr>
              <w:t>Любытино</w:t>
            </w:r>
            <w:proofErr w:type="spellEnd"/>
            <w:r w:rsidRPr="0025478C">
              <w:rPr>
                <w:sz w:val="16"/>
                <w:szCs w:val="16"/>
              </w:rPr>
              <w:t xml:space="preserve">, ул. </w:t>
            </w:r>
            <w:proofErr w:type="spellStart"/>
            <w:r w:rsidRPr="0025478C">
              <w:rPr>
                <w:sz w:val="16"/>
                <w:szCs w:val="16"/>
              </w:rPr>
              <w:t>В.Иванова</w:t>
            </w:r>
            <w:proofErr w:type="spellEnd"/>
            <w:r w:rsidRPr="0025478C">
              <w:rPr>
                <w:sz w:val="16"/>
                <w:szCs w:val="16"/>
              </w:rPr>
              <w:t xml:space="preserve">, дом 35/для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color w:val="20272C"/>
                <w:sz w:val="16"/>
                <w:szCs w:val="16"/>
              </w:rPr>
              <w:t>53:07:0010305:14</w:t>
            </w:r>
          </w:p>
        </w:tc>
      </w:tr>
      <w:tr w:rsidR="0025478C" w:rsidRPr="0025478C" w:rsidTr="003C18A5">
        <w:tc>
          <w:tcPr>
            <w:tcW w:w="556" w:type="dxa"/>
            <w:tcBorders>
              <w:top w:val="outset" w:sz="6" w:space="0" w:color="auto"/>
              <w:bottom w:val="outset" w:sz="6" w:space="0" w:color="auto"/>
              <w:right w:val="outset" w:sz="6" w:space="0" w:color="auto"/>
            </w:tcBorders>
            <w:vAlign w:val="center"/>
          </w:tcPr>
          <w:p w:rsidR="0025478C" w:rsidRPr="0025478C" w:rsidRDefault="0025478C" w:rsidP="0025478C">
            <w:pPr>
              <w:spacing w:after="150"/>
              <w:jc w:val="center"/>
              <w:rPr>
                <w:sz w:val="16"/>
                <w:szCs w:val="16"/>
              </w:rPr>
            </w:pPr>
            <w:r w:rsidRPr="0025478C">
              <w:rPr>
                <w:sz w:val="16"/>
                <w:szCs w:val="16"/>
              </w:rPr>
              <w:t>6</w:t>
            </w:r>
          </w:p>
        </w:tc>
        <w:tc>
          <w:tcPr>
            <w:tcW w:w="4288" w:type="dxa"/>
            <w:tcBorders>
              <w:top w:val="outset" w:sz="6" w:space="0" w:color="auto"/>
              <w:left w:val="outset" w:sz="6" w:space="0" w:color="auto"/>
              <w:bottom w:val="outset" w:sz="6" w:space="0" w:color="auto"/>
              <w:right w:val="outset" w:sz="6" w:space="0" w:color="auto"/>
            </w:tcBorders>
          </w:tcPr>
          <w:p w:rsidR="0025478C" w:rsidRPr="0025478C" w:rsidRDefault="0025478C" w:rsidP="0025478C">
            <w:pPr>
              <w:spacing w:after="160" w:line="259" w:lineRule="auto"/>
              <w:rPr>
                <w:sz w:val="16"/>
                <w:szCs w:val="16"/>
              </w:rPr>
            </w:pPr>
            <w:r w:rsidRPr="0025478C">
              <w:rPr>
                <w:sz w:val="16"/>
                <w:szCs w:val="16"/>
              </w:rPr>
              <w:t>Новгородская область, р-н Любытинский, с/</w:t>
            </w:r>
            <w:proofErr w:type="gramStart"/>
            <w:r w:rsidRPr="0025478C">
              <w:rPr>
                <w:sz w:val="16"/>
                <w:szCs w:val="16"/>
              </w:rPr>
              <w:t>п</w:t>
            </w:r>
            <w:proofErr w:type="gramEnd"/>
            <w:r w:rsidRPr="0025478C">
              <w:rPr>
                <w:sz w:val="16"/>
                <w:szCs w:val="16"/>
              </w:rPr>
              <w:t xml:space="preserve"> Любытинское, </w:t>
            </w:r>
            <w:proofErr w:type="spellStart"/>
            <w:r w:rsidRPr="0025478C">
              <w:rPr>
                <w:sz w:val="16"/>
                <w:szCs w:val="16"/>
              </w:rPr>
              <w:t>р.п</w:t>
            </w:r>
            <w:proofErr w:type="spellEnd"/>
            <w:r w:rsidRPr="0025478C">
              <w:rPr>
                <w:sz w:val="16"/>
                <w:szCs w:val="16"/>
              </w:rPr>
              <w:t xml:space="preserve">. </w:t>
            </w:r>
            <w:proofErr w:type="spellStart"/>
            <w:r w:rsidRPr="0025478C">
              <w:rPr>
                <w:sz w:val="16"/>
                <w:szCs w:val="16"/>
              </w:rPr>
              <w:t>Любытино</w:t>
            </w:r>
            <w:proofErr w:type="spellEnd"/>
            <w:r w:rsidRPr="0025478C">
              <w:rPr>
                <w:sz w:val="16"/>
                <w:szCs w:val="16"/>
              </w:rPr>
              <w:t xml:space="preserve">, ул. </w:t>
            </w:r>
            <w:proofErr w:type="spellStart"/>
            <w:r w:rsidRPr="0025478C">
              <w:rPr>
                <w:sz w:val="16"/>
                <w:szCs w:val="16"/>
              </w:rPr>
              <w:t>В.Иванова</w:t>
            </w:r>
            <w:proofErr w:type="spellEnd"/>
            <w:r w:rsidRPr="0025478C">
              <w:rPr>
                <w:sz w:val="16"/>
                <w:szCs w:val="16"/>
              </w:rPr>
              <w:t xml:space="preserve">, д. 42/для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sz w:val="16"/>
                <w:szCs w:val="16"/>
              </w:rPr>
              <w:t>53:07:0010301:2</w:t>
            </w:r>
          </w:p>
        </w:tc>
      </w:tr>
      <w:tr w:rsidR="0025478C" w:rsidRPr="0025478C" w:rsidTr="003C18A5">
        <w:tc>
          <w:tcPr>
            <w:tcW w:w="556" w:type="dxa"/>
            <w:tcBorders>
              <w:top w:val="outset" w:sz="6" w:space="0" w:color="auto"/>
              <w:bottom w:val="outset" w:sz="6" w:space="0" w:color="auto"/>
              <w:right w:val="outset" w:sz="6" w:space="0" w:color="auto"/>
            </w:tcBorders>
            <w:vAlign w:val="center"/>
          </w:tcPr>
          <w:p w:rsidR="0025478C" w:rsidRPr="0025478C" w:rsidRDefault="0025478C" w:rsidP="0025478C">
            <w:pPr>
              <w:spacing w:after="150"/>
              <w:jc w:val="center"/>
              <w:rPr>
                <w:sz w:val="16"/>
                <w:szCs w:val="16"/>
              </w:rPr>
            </w:pPr>
            <w:r w:rsidRPr="0025478C">
              <w:rPr>
                <w:sz w:val="16"/>
                <w:szCs w:val="16"/>
              </w:rPr>
              <w:lastRenderedPageBreak/>
              <w:t>7</w:t>
            </w:r>
          </w:p>
        </w:tc>
        <w:tc>
          <w:tcPr>
            <w:tcW w:w="4288" w:type="dxa"/>
            <w:tcBorders>
              <w:top w:val="outset" w:sz="6" w:space="0" w:color="auto"/>
              <w:left w:val="outset" w:sz="6" w:space="0" w:color="auto"/>
              <w:bottom w:val="outset" w:sz="6" w:space="0" w:color="auto"/>
              <w:right w:val="outset" w:sz="6" w:space="0" w:color="auto"/>
            </w:tcBorders>
          </w:tcPr>
          <w:p w:rsidR="0025478C" w:rsidRPr="0025478C" w:rsidRDefault="0025478C" w:rsidP="0025478C">
            <w:pPr>
              <w:spacing w:after="150"/>
              <w:rPr>
                <w:sz w:val="16"/>
                <w:szCs w:val="16"/>
              </w:rPr>
            </w:pPr>
            <w:r w:rsidRPr="0025478C">
              <w:rPr>
                <w:sz w:val="16"/>
                <w:szCs w:val="16"/>
              </w:rPr>
              <w:t xml:space="preserve">Новгородская область, р-н Любытинский, Любытинское сельское поселение, </w:t>
            </w:r>
            <w:proofErr w:type="spellStart"/>
            <w:r w:rsidRPr="0025478C">
              <w:rPr>
                <w:sz w:val="16"/>
                <w:szCs w:val="16"/>
              </w:rPr>
              <w:t>р.п</w:t>
            </w:r>
            <w:proofErr w:type="spellEnd"/>
            <w:r w:rsidRPr="0025478C">
              <w:rPr>
                <w:sz w:val="16"/>
                <w:szCs w:val="16"/>
              </w:rPr>
              <w:t xml:space="preserve">. </w:t>
            </w:r>
            <w:proofErr w:type="spellStart"/>
            <w:r w:rsidRPr="0025478C">
              <w:rPr>
                <w:sz w:val="16"/>
                <w:szCs w:val="16"/>
              </w:rPr>
              <w:t>Любытино</w:t>
            </w:r>
            <w:proofErr w:type="spellEnd"/>
            <w:r w:rsidRPr="0025478C">
              <w:rPr>
                <w:sz w:val="16"/>
                <w:szCs w:val="16"/>
              </w:rPr>
              <w:t xml:space="preserve">, ул. </w:t>
            </w:r>
            <w:proofErr w:type="spellStart"/>
            <w:r w:rsidRPr="0025478C">
              <w:rPr>
                <w:sz w:val="16"/>
                <w:szCs w:val="16"/>
              </w:rPr>
              <w:t>В.Иванова</w:t>
            </w:r>
            <w:proofErr w:type="spellEnd"/>
            <w:r w:rsidRPr="0025478C">
              <w:rPr>
                <w:sz w:val="16"/>
                <w:szCs w:val="16"/>
              </w:rPr>
              <w:t xml:space="preserve">, д. 34/для строительства, реконструкции, эксплуатации, капитального ремонта линейного объекта системы газоснабжения - Строительство сети газораспределения  низкого давления с отводами к домам по адресу: Новгородская область п. </w:t>
            </w:r>
            <w:proofErr w:type="spellStart"/>
            <w:r w:rsidRPr="0025478C">
              <w:rPr>
                <w:sz w:val="16"/>
                <w:szCs w:val="16"/>
              </w:rPr>
              <w:t>Любытино</w:t>
            </w:r>
            <w:proofErr w:type="spellEnd"/>
            <w:r w:rsidRPr="0025478C">
              <w:rPr>
                <w:sz w:val="16"/>
                <w:szCs w:val="16"/>
              </w:rPr>
              <w:t xml:space="preserve"> Любытинского Муниципального района по улице Василия Иванова</w:t>
            </w:r>
          </w:p>
        </w:tc>
        <w:tc>
          <w:tcPr>
            <w:tcW w:w="4819" w:type="dxa"/>
            <w:tcBorders>
              <w:top w:val="outset" w:sz="6" w:space="0" w:color="auto"/>
              <w:left w:val="outset" w:sz="6" w:space="0" w:color="auto"/>
              <w:bottom w:val="outset" w:sz="6" w:space="0" w:color="auto"/>
            </w:tcBorders>
            <w:vAlign w:val="center"/>
          </w:tcPr>
          <w:p w:rsidR="0025478C" w:rsidRPr="0025478C" w:rsidRDefault="0025478C" w:rsidP="0025478C">
            <w:pPr>
              <w:spacing w:after="160" w:line="259" w:lineRule="auto"/>
              <w:jc w:val="center"/>
              <w:rPr>
                <w:sz w:val="16"/>
                <w:szCs w:val="16"/>
              </w:rPr>
            </w:pPr>
            <w:r w:rsidRPr="0025478C">
              <w:rPr>
                <w:sz w:val="16"/>
                <w:szCs w:val="16"/>
              </w:rPr>
              <w:t>53:07:0010301:6</w:t>
            </w:r>
          </w:p>
        </w:tc>
      </w:tr>
    </w:tbl>
    <w:p w:rsidR="0025478C" w:rsidRPr="0025478C" w:rsidRDefault="0025478C" w:rsidP="0025478C">
      <w:pPr>
        <w:spacing w:after="150"/>
        <w:jc w:val="both"/>
        <w:rPr>
          <w:sz w:val="16"/>
          <w:szCs w:val="16"/>
        </w:rPr>
      </w:pPr>
    </w:p>
    <w:p w:rsidR="0025478C" w:rsidRPr="0025478C" w:rsidRDefault="0025478C" w:rsidP="0025478C">
      <w:pPr>
        <w:spacing w:after="150"/>
        <w:jc w:val="both"/>
        <w:rPr>
          <w:sz w:val="16"/>
          <w:szCs w:val="16"/>
        </w:rPr>
      </w:pPr>
      <w:r w:rsidRPr="0025478C">
        <w:rPr>
          <w:sz w:val="16"/>
          <w:szCs w:val="16"/>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25478C" w:rsidRPr="0025478C" w:rsidRDefault="0025478C" w:rsidP="0025478C">
      <w:pPr>
        <w:spacing w:after="150"/>
        <w:jc w:val="both"/>
        <w:rPr>
          <w:sz w:val="16"/>
          <w:szCs w:val="16"/>
        </w:rPr>
      </w:pPr>
      <w:r w:rsidRPr="0025478C">
        <w:rPr>
          <w:sz w:val="16"/>
          <w:szCs w:val="16"/>
        </w:rPr>
        <w:t xml:space="preserve">Администрация Любытинского муниципального района, 174760, Новгородская область, Любытинский район, </w:t>
      </w:r>
      <w:proofErr w:type="spellStart"/>
      <w:r w:rsidRPr="0025478C">
        <w:rPr>
          <w:sz w:val="16"/>
          <w:szCs w:val="16"/>
        </w:rPr>
        <w:t>рп</w:t>
      </w:r>
      <w:proofErr w:type="spellEnd"/>
      <w:r w:rsidRPr="0025478C">
        <w:rPr>
          <w:sz w:val="16"/>
          <w:szCs w:val="16"/>
        </w:rPr>
        <w:t xml:space="preserve"> </w:t>
      </w:r>
      <w:proofErr w:type="spellStart"/>
      <w:r w:rsidRPr="0025478C">
        <w:rPr>
          <w:sz w:val="16"/>
          <w:szCs w:val="16"/>
        </w:rPr>
        <w:t>Любытино</w:t>
      </w:r>
      <w:proofErr w:type="spellEnd"/>
      <w:r w:rsidRPr="0025478C">
        <w:rPr>
          <w:sz w:val="16"/>
          <w:szCs w:val="16"/>
        </w:rPr>
        <w:t xml:space="preserve">, </w:t>
      </w:r>
      <w:proofErr w:type="spellStart"/>
      <w:r w:rsidRPr="0025478C">
        <w:rPr>
          <w:sz w:val="16"/>
          <w:szCs w:val="16"/>
        </w:rPr>
        <w:t>ул</w:t>
      </w:r>
      <w:proofErr w:type="gramStart"/>
      <w:r w:rsidRPr="0025478C">
        <w:rPr>
          <w:sz w:val="16"/>
          <w:szCs w:val="16"/>
        </w:rPr>
        <w:t>.С</w:t>
      </w:r>
      <w:proofErr w:type="gramEnd"/>
      <w:r w:rsidRPr="0025478C">
        <w:rPr>
          <w:sz w:val="16"/>
          <w:szCs w:val="16"/>
        </w:rPr>
        <w:t>оветов</w:t>
      </w:r>
      <w:proofErr w:type="spellEnd"/>
      <w:r w:rsidRPr="0025478C">
        <w:rPr>
          <w:sz w:val="16"/>
          <w:szCs w:val="16"/>
        </w:rPr>
        <w:t xml:space="preserve">, дом 29, кабинет </w:t>
      </w:r>
      <w:proofErr w:type="spellStart"/>
      <w:r w:rsidRPr="0025478C">
        <w:rPr>
          <w:sz w:val="16"/>
          <w:szCs w:val="16"/>
        </w:rPr>
        <w:t>кабинет</w:t>
      </w:r>
      <w:proofErr w:type="spellEnd"/>
      <w:r w:rsidRPr="0025478C">
        <w:rPr>
          <w:sz w:val="16"/>
          <w:szCs w:val="16"/>
        </w:rPr>
        <w:t xml:space="preserve"> 12, 8(81668)62-310(доб.6634).</w:t>
      </w:r>
    </w:p>
    <w:p w:rsidR="0025478C" w:rsidRPr="0025478C" w:rsidRDefault="0025478C" w:rsidP="0025478C">
      <w:pPr>
        <w:spacing w:after="150"/>
        <w:jc w:val="both"/>
        <w:rPr>
          <w:sz w:val="16"/>
          <w:szCs w:val="16"/>
        </w:rPr>
      </w:pPr>
      <w:r w:rsidRPr="0025478C">
        <w:rPr>
          <w:sz w:val="16"/>
          <w:szCs w:val="16"/>
        </w:rPr>
        <w:t>в течение 15 дней со дня опубликования сообщения.</w:t>
      </w:r>
    </w:p>
    <w:p w:rsidR="0025478C" w:rsidRPr="0025478C" w:rsidRDefault="0025478C" w:rsidP="0025478C">
      <w:pPr>
        <w:spacing w:after="150"/>
        <w:jc w:val="both"/>
        <w:rPr>
          <w:sz w:val="16"/>
          <w:szCs w:val="16"/>
        </w:rPr>
      </w:pPr>
      <w:r w:rsidRPr="0025478C">
        <w:rPr>
          <w:sz w:val="16"/>
          <w:szCs w:val="16"/>
        </w:rPr>
        <w:t xml:space="preserve">Официальные сайты в информационно – телекоммуникационной сети «Интернет», на котором размещается сообщение о поступившем </w:t>
      </w:r>
      <w:proofErr w:type="gramStart"/>
      <w:r w:rsidRPr="0025478C">
        <w:rPr>
          <w:sz w:val="16"/>
          <w:szCs w:val="16"/>
        </w:rPr>
        <w:t>ходатайстве</w:t>
      </w:r>
      <w:proofErr w:type="gramEnd"/>
      <w:r w:rsidRPr="0025478C">
        <w:rPr>
          <w:sz w:val="16"/>
          <w:szCs w:val="16"/>
        </w:rPr>
        <w:t xml:space="preserve"> об установлении публичного сервитута:</w:t>
      </w:r>
    </w:p>
    <w:p w:rsidR="0025478C" w:rsidRPr="0025478C" w:rsidRDefault="0025478C" w:rsidP="0025478C">
      <w:pPr>
        <w:spacing w:after="150"/>
        <w:jc w:val="both"/>
        <w:rPr>
          <w:sz w:val="16"/>
          <w:szCs w:val="16"/>
        </w:rPr>
      </w:pPr>
      <w:r w:rsidRPr="0025478C">
        <w:rPr>
          <w:sz w:val="16"/>
          <w:szCs w:val="16"/>
        </w:rPr>
        <w:t>Сайт Администрации Любытинского района в информационно – телекоммуникационной сети «Интернет»:</w:t>
      </w:r>
      <w:proofErr w:type="spellStart"/>
      <w:r w:rsidRPr="0025478C">
        <w:rPr>
          <w:sz w:val="16"/>
          <w:szCs w:val="16"/>
        </w:rPr>
        <w:t>http</w:t>
      </w:r>
      <w:proofErr w:type="spellEnd"/>
      <w:r w:rsidRPr="0025478C">
        <w:rPr>
          <w:sz w:val="16"/>
          <w:szCs w:val="16"/>
        </w:rPr>
        <w:t>://lubytino.ru/ (http://lubytino.ru/napravleniya-deyatelnosti/komitet-zhilishchno-kommunalnogo-khozyaystva/gradostroitelstvo-i-arkhitektura/publichnye-servituty/)</w:t>
      </w:r>
    </w:p>
    <w:p w:rsidR="0025478C" w:rsidRPr="0025478C" w:rsidRDefault="0025478C" w:rsidP="0025478C">
      <w:pPr>
        <w:spacing w:after="150"/>
        <w:jc w:val="both"/>
        <w:rPr>
          <w:sz w:val="16"/>
          <w:szCs w:val="16"/>
        </w:rPr>
      </w:pPr>
      <w:proofErr w:type="gramStart"/>
      <w:r w:rsidRPr="0025478C">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Администрацию Любытинского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5478C">
        <w:rPr>
          <w:sz w:val="16"/>
          <w:szCs w:val="16"/>
        </w:rPr>
        <w:t xml:space="preserve">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25478C" w:rsidRPr="0025478C" w:rsidRDefault="0025478C" w:rsidP="0025478C">
      <w:pPr>
        <w:spacing w:after="150"/>
        <w:jc w:val="both"/>
        <w:rPr>
          <w:sz w:val="16"/>
          <w:szCs w:val="16"/>
        </w:rPr>
      </w:pPr>
      <w:r w:rsidRPr="0025478C">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rPr>
          <w:color w:val="000000"/>
          <w:sz w:val="16"/>
          <w:szCs w:val="16"/>
          <w:lang w:eastAsia="en-US"/>
        </w:rPr>
      </w:pPr>
      <w:bookmarkStart w:id="16" w:name="_GoBack"/>
      <w:bookmarkEnd w:id="16"/>
    </w:p>
    <w:p w:rsidR="0025478C" w:rsidRPr="0025478C" w:rsidRDefault="0025478C" w:rsidP="0025478C">
      <w:pPr>
        <w:spacing w:line="259" w:lineRule="auto"/>
        <w:ind w:left="292"/>
        <w:jc w:val="center"/>
        <w:rPr>
          <w:color w:val="000000"/>
          <w:sz w:val="16"/>
          <w:szCs w:val="16"/>
          <w:lang w:eastAsia="en-US"/>
        </w:rPr>
      </w:pPr>
    </w:p>
    <w:tbl>
      <w:tblPr>
        <w:tblW w:w="0" w:type="dxa"/>
        <w:tblLayout w:type="fixed"/>
        <w:tblCellMar>
          <w:left w:w="0" w:type="dxa"/>
          <w:right w:w="0" w:type="dxa"/>
        </w:tblCellMar>
        <w:tblLook w:val="04A0" w:firstRow="1" w:lastRow="0" w:firstColumn="1" w:lastColumn="0" w:noHBand="0" w:noVBand="1"/>
      </w:tblPr>
      <w:tblGrid>
        <w:gridCol w:w="845"/>
        <w:gridCol w:w="559"/>
        <w:gridCol w:w="631"/>
        <w:gridCol w:w="444"/>
        <w:gridCol w:w="902"/>
        <w:gridCol w:w="172"/>
        <w:gridCol w:w="1075"/>
        <w:gridCol w:w="115"/>
        <w:gridCol w:w="902"/>
        <w:gridCol w:w="387"/>
        <w:gridCol w:w="573"/>
        <w:gridCol w:w="559"/>
        <w:gridCol w:w="1189"/>
        <w:gridCol w:w="502"/>
        <w:gridCol w:w="1304"/>
      </w:tblGrid>
      <w:tr w:rsidR="0025478C" w:rsidRPr="0025478C" w:rsidTr="003C18A5">
        <w:trPr>
          <w:trHeight w:hRule="exact" w:val="1375"/>
        </w:trPr>
        <w:tc>
          <w:tcPr>
            <w:tcW w:w="10159" w:type="dxa"/>
            <w:gridSpan w:val="15"/>
            <w:tcBorders>
              <w:top w:val="single" w:sz="5" w:space="0" w:color="000000"/>
              <w:left w:val="single" w:sz="5" w:space="0" w:color="000000"/>
              <w:right w:val="single" w:sz="5" w:space="0" w:color="000000"/>
            </w:tcBorders>
            <w:shd w:val="clear" w:color="auto" w:fill="auto"/>
            <w:tcMar>
              <w:top w:w="72" w:type="dxa"/>
              <w:left w:w="72" w:type="dxa"/>
              <w:right w:w="72" w:type="dxa"/>
            </w:tcMar>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ГРАФИЧЕСКОЕ ОПИСАНИЕ</w:t>
            </w:r>
          </w:p>
          <w:p w:rsidR="0025478C" w:rsidRPr="0025478C" w:rsidRDefault="0025478C" w:rsidP="0025478C">
            <w:pPr>
              <w:spacing w:line="229" w:lineRule="auto"/>
              <w:jc w:val="center"/>
              <w:rPr>
                <w:b/>
                <w:color w:val="000000"/>
                <w:spacing w:val="-2"/>
                <w:sz w:val="16"/>
                <w:szCs w:val="16"/>
              </w:rPr>
            </w:pPr>
            <w:bookmarkStart w:id="17" w:name="Сведенияобобъекте"/>
            <w:r w:rsidRPr="0025478C">
              <w:rPr>
                <w:b/>
                <w:color w:val="000000"/>
                <w:spacing w:val="-2"/>
                <w:sz w:val="16"/>
                <w:szCs w:val="16"/>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bookmarkEnd w:id="17"/>
          </w:p>
        </w:tc>
      </w:tr>
      <w:tr w:rsidR="0025478C" w:rsidRPr="0025478C" w:rsidTr="003C18A5">
        <w:trPr>
          <w:trHeight w:hRule="exact" w:val="1376"/>
        </w:trPr>
        <w:tc>
          <w:tcPr>
            <w:tcW w:w="10159" w:type="dxa"/>
            <w:gridSpan w:val="15"/>
            <w:tcBorders>
              <w:left w:val="single" w:sz="5" w:space="0" w:color="000000"/>
              <w:bottom w:val="single" w:sz="3" w:space="0" w:color="000000"/>
              <w:right w:val="single" w:sz="5" w:space="0" w:color="000000"/>
            </w:tcBorders>
            <w:shd w:val="clear" w:color="auto" w:fill="auto"/>
            <w:tcMar>
              <w:top w:w="72" w:type="dxa"/>
              <w:left w:w="72" w:type="dxa"/>
              <w:right w:w="72" w:type="dxa"/>
            </w:tcMar>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Публичный сервитут объекта газоснабжения: "Строительство сети газораспределения низкого давления с отводами к домам по адресу Новгородская область </w:t>
            </w:r>
            <w:proofErr w:type="spellStart"/>
            <w:r w:rsidRPr="0025478C">
              <w:rPr>
                <w:b/>
                <w:color w:val="000000"/>
                <w:spacing w:val="-2"/>
                <w:sz w:val="16"/>
                <w:szCs w:val="16"/>
              </w:rPr>
              <w:t>п</w:t>
            </w:r>
            <w:proofErr w:type="gramStart"/>
            <w:r w:rsidRPr="0025478C">
              <w:rPr>
                <w:b/>
                <w:color w:val="000000"/>
                <w:spacing w:val="-2"/>
                <w:sz w:val="16"/>
                <w:szCs w:val="16"/>
              </w:rPr>
              <w:t>.Л</w:t>
            </w:r>
            <w:proofErr w:type="gramEnd"/>
            <w:r w:rsidRPr="0025478C">
              <w:rPr>
                <w:b/>
                <w:color w:val="000000"/>
                <w:spacing w:val="-2"/>
                <w:sz w:val="16"/>
                <w:szCs w:val="16"/>
              </w:rPr>
              <w:t>юбытино</w:t>
            </w:r>
            <w:proofErr w:type="spellEnd"/>
            <w:r w:rsidRPr="0025478C">
              <w:rPr>
                <w:b/>
                <w:color w:val="000000"/>
                <w:spacing w:val="-2"/>
                <w:sz w:val="16"/>
                <w:szCs w:val="16"/>
              </w:rPr>
              <w:t xml:space="preserve"> Любытинского Муниципального района по улице Василия Иванова"</w:t>
            </w:r>
          </w:p>
        </w:tc>
      </w:tr>
      <w:tr w:rsidR="0025478C" w:rsidRPr="0025478C" w:rsidTr="003C18A5">
        <w:trPr>
          <w:trHeight w:hRule="exact" w:val="344"/>
        </w:trPr>
        <w:tc>
          <w:tcPr>
            <w:tcW w:w="10159" w:type="dxa"/>
            <w:gridSpan w:val="15"/>
            <w:tcBorders>
              <w:top w:val="single" w:sz="3" w:space="0" w:color="000000"/>
              <w:left w:val="single" w:sz="5" w:space="0" w:color="000000"/>
              <w:bottom w:val="single" w:sz="5" w:space="0" w:color="000000"/>
              <w:right w:val="single" w:sz="5" w:space="0" w:color="000000"/>
            </w:tcBorders>
            <w:shd w:val="clear" w:color="auto" w:fill="auto"/>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(наименование объекта, местоположение границ которого описано (далее - объект))</w:t>
            </w:r>
          </w:p>
        </w:tc>
      </w:tr>
      <w:tr w:rsidR="0025478C" w:rsidRPr="0025478C" w:rsidTr="003C18A5">
        <w:trPr>
          <w:trHeight w:hRule="exact" w:val="4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Раздел 1</w:t>
            </w:r>
          </w:p>
        </w:tc>
      </w:tr>
      <w:tr w:rsidR="0025478C" w:rsidRPr="0025478C" w:rsidTr="003C18A5">
        <w:trPr>
          <w:trHeight w:hRule="exact" w:val="459"/>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Сведения об объекте</w:t>
            </w:r>
          </w:p>
        </w:tc>
      </w:tr>
      <w:tr w:rsidR="0025478C" w:rsidRPr="0025478C" w:rsidTr="003C18A5">
        <w:trPr>
          <w:trHeight w:hRule="exact" w:val="44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 </w:t>
            </w:r>
            <w:proofErr w:type="gramStart"/>
            <w:r w:rsidRPr="0025478C">
              <w:rPr>
                <w:b/>
                <w:color w:val="000000"/>
                <w:spacing w:val="-2"/>
                <w:sz w:val="16"/>
                <w:szCs w:val="16"/>
              </w:rPr>
              <w:t>п</w:t>
            </w:r>
            <w:proofErr w:type="gramEnd"/>
            <w:r w:rsidRPr="0025478C">
              <w:rPr>
                <w:b/>
                <w:color w:val="000000"/>
                <w:spacing w:val="-2"/>
                <w:sz w:val="16"/>
                <w:szCs w:val="16"/>
              </w:rPr>
              <w:t>/п</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Характеристики объекта </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Описание характеристик</w:t>
            </w:r>
          </w:p>
        </w:tc>
      </w:tr>
      <w:tr w:rsidR="0025478C" w:rsidRPr="0025478C" w:rsidTr="003C18A5">
        <w:trPr>
          <w:trHeight w:hRule="exact" w:val="34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1</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2</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3</w:t>
            </w:r>
          </w:p>
        </w:tc>
      </w:tr>
      <w:tr w:rsidR="0025478C" w:rsidRPr="0025478C" w:rsidTr="003C18A5">
        <w:trPr>
          <w:trHeight w:hRule="exact" w:val="89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Местоположение объекта </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 Новгородская область, район Любытинский, рабочий поселок </w:t>
            </w:r>
            <w:proofErr w:type="spellStart"/>
            <w:r w:rsidRPr="0025478C">
              <w:rPr>
                <w:color w:val="000000"/>
                <w:spacing w:val="-2"/>
                <w:sz w:val="16"/>
                <w:szCs w:val="16"/>
              </w:rPr>
              <w:t>Любытино</w:t>
            </w:r>
            <w:proofErr w:type="spellEnd"/>
          </w:p>
        </w:tc>
      </w:tr>
      <w:tr w:rsidR="0025478C" w:rsidRPr="0025478C" w:rsidTr="003C18A5">
        <w:trPr>
          <w:trHeight w:hRule="exact" w:val="67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Площадь объекта +/- величина</w:t>
            </w:r>
          </w:p>
          <w:p w:rsidR="0025478C" w:rsidRPr="0025478C" w:rsidRDefault="0025478C" w:rsidP="0025478C">
            <w:pPr>
              <w:spacing w:line="229" w:lineRule="auto"/>
              <w:rPr>
                <w:color w:val="000000"/>
                <w:spacing w:val="-2"/>
                <w:sz w:val="16"/>
                <w:szCs w:val="16"/>
              </w:rPr>
            </w:pPr>
            <w:r w:rsidRPr="0025478C">
              <w:rPr>
                <w:color w:val="000000"/>
                <w:spacing w:val="-2"/>
                <w:sz w:val="16"/>
                <w:szCs w:val="16"/>
              </w:rPr>
              <w:t>погрешности определения площади (</w:t>
            </w:r>
            <w:proofErr w:type="gramStart"/>
            <w:r w:rsidRPr="0025478C">
              <w:rPr>
                <w:color w:val="000000"/>
                <w:spacing w:val="-2"/>
                <w:sz w:val="16"/>
                <w:szCs w:val="16"/>
              </w:rPr>
              <w:t>Р</w:t>
            </w:r>
            <w:proofErr w:type="gramEnd"/>
            <w:r w:rsidRPr="0025478C">
              <w:rPr>
                <w:color w:val="000000"/>
                <w:spacing w:val="-2"/>
                <w:sz w:val="16"/>
                <w:szCs w:val="16"/>
              </w:rPr>
              <w:t xml:space="preserve"> +/- Дельта Р)</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 3372 +/- 20 м²</w:t>
            </w:r>
          </w:p>
        </w:tc>
      </w:tr>
      <w:tr w:rsidR="0025478C" w:rsidRPr="0025478C" w:rsidTr="003C18A5">
        <w:trPr>
          <w:trHeight w:hRule="exact" w:val="44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3.</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Иные характеристики объекта</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 Срок публичного сервитута 49 лет</w:t>
            </w:r>
          </w:p>
        </w:tc>
      </w:tr>
      <w:tr w:rsidR="0025478C" w:rsidRPr="0025478C" w:rsidTr="003C18A5">
        <w:trPr>
          <w:trHeight w:hRule="exact" w:val="2865"/>
        </w:trPr>
        <w:tc>
          <w:tcPr>
            <w:tcW w:w="10159" w:type="dxa"/>
            <w:gridSpan w:val="15"/>
            <w:tcBorders>
              <w:top w:val="single" w:sz="5" w:space="0" w:color="000000"/>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2866"/>
        </w:trPr>
        <w:tc>
          <w:tcPr>
            <w:tcW w:w="10159" w:type="dxa"/>
            <w:gridSpan w:val="15"/>
            <w:tcBorders>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1447"/>
        </w:trPr>
        <w:tc>
          <w:tcPr>
            <w:tcW w:w="10159" w:type="dxa"/>
            <w:gridSpan w:val="15"/>
            <w:tcBorders>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80"/>
        </w:trPr>
        <w:tc>
          <w:tcPr>
            <w:tcW w:w="10159" w:type="dxa"/>
            <w:gridSpan w:val="15"/>
            <w:tcBorders>
              <w:left w:val="single" w:sz="5" w:space="0" w:color="000000"/>
              <w:bottom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459"/>
        </w:trPr>
        <w:tc>
          <w:tcPr>
            <w:tcW w:w="10159" w:type="dxa"/>
            <w:gridSpan w:val="15"/>
            <w:tcBorders>
              <w:top w:val="single" w:sz="5" w:space="0" w:color="000000"/>
              <w:bottom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57"/>
        </w:trPr>
        <w:tc>
          <w:tcPr>
            <w:tcW w:w="10159" w:type="dxa"/>
            <w:gridSpan w:val="15"/>
            <w:tcBorders>
              <w:top w:val="single" w:sz="5" w:space="0" w:color="000000"/>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559"/>
        </w:trPr>
        <w:tc>
          <w:tcPr>
            <w:tcW w:w="10159" w:type="dxa"/>
            <w:gridSpan w:val="15"/>
            <w:tcBorders>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bookmarkStart w:id="18" w:name="Сведенияоместоположенииграницобъекта"/>
            <w:r w:rsidRPr="0025478C">
              <w:rPr>
                <w:b/>
                <w:color w:val="000000"/>
                <w:spacing w:val="-2"/>
                <w:sz w:val="16"/>
                <w:szCs w:val="16"/>
              </w:rPr>
              <w:t>Раздел 2</w:t>
            </w:r>
            <w:bookmarkEnd w:id="18"/>
          </w:p>
        </w:tc>
      </w:tr>
      <w:tr w:rsidR="0025478C" w:rsidRPr="0025478C" w:rsidTr="003C18A5">
        <w:trPr>
          <w:trHeight w:hRule="exact" w:val="57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Сведения о местоположении границ объекта</w:t>
            </w:r>
          </w:p>
        </w:tc>
      </w:tr>
      <w:tr w:rsidR="0025478C" w:rsidRPr="0025478C" w:rsidTr="003C18A5">
        <w:trPr>
          <w:trHeight w:hRule="exact" w:val="115"/>
        </w:trPr>
        <w:tc>
          <w:tcPr>
            <w:tcW w:w="10159" w:type="dxa"/>
            <w:gridSpan w:val="15"/>
            <w:tcBorders>
              <w:top w:val="single" w:sz="5" w:space="0" w:color="000000"/>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329"/>
        </w:trPr>
        <w:tc>
          <w:tcPr>
            <w:tcW w:w="10159" w:type="dxa"/>
            <w:gridSpan w:val="15"/>
            <w:tcBorders>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1. Система координат   МСК-53, зона 2</w:t>
            </w:r>
          </w:p>
        </w:tc>
      </w:tr>
      <w:tr w:rsidR="0025478C" w:rsidRPr="0025478C" w:rsidTr="003C18A5">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2. Сведения о характерных точках границ объекта </w:t>
            </w:r>
          </w:p>
        </w:tc>
      </w:tr>
      <w:tr w:rsidR="0025478C" w:rsidRPr="0025478C" w:rsidTr="003C18A5">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Координаты, </w:t>
            </w:r>
            <w:proofErr w:type="gramStart"/>
            <w:r w:rsidRPr="0025478C">
              <w:rPr>
                <w:b/>
                <w:color w:val="000000"/>
                <w:spacing w:val="-2"/>
                <w:sz w:val="16"/>
                <w:szCs w:val="16"/>
              </w:rPr>
              <w:t>м</w:t>
            </w:r>
            <w:proofErr w:type="gramEnd"/>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Средняя </w:t>
            </w:r>
            <w:proofErr w:type="spellStart"/>
            <w:r w:rsidRPr="0025478C">
              <w:rPr>
                <w:b/>
                <w:color w:val="000000"/>
                <w:spacing w:val="-2"/>
                <w:sz w:val="16"/>
                <w:szCs w:val="16"/>
              </w:rPr>
              <w:t>квадратическая</w:t>
            </w:r>
            <w:proofErr w:type="spellEnd"/>
            <w:r w:rsidRPr="0025478C">
              <w:rPr>
                <w:b/>
                <w:color w:val="000000"/>
                <w:spacing w:val="-2"/>
                <w:sz w:val="16"/>
                <w:szCs w:val="16"/>
              </w:rPr>
              <w:t xml:space="preserve"> погрешность положения характерной точки (</w:t>
            </w:r>
            <w:proofErr w:type="spellStart"/>
            <w:r w:rsidRPr="0025478C">
              <w:rPr>
                <w:b/>
                <w:color w:val="000000"/>
                <w:spacing w:val="-2"/>
                <w:sz w:val="16"/>
                <w:szCs w:val="16"/>
              </w:rPr>
              <w:t>М</w:t>
            </w:r>
            <w:proofErr w:type="gramStart"/>
            <w:r w:rsidRPr="0025478C">
              <w:rPr>
                <w:b/>
                <w:color w:val="000000"/>
                <w:spacing w:val="-2"/>
                <w:sz w:val="16"/>
                <w:szCs w:val="16"/>
              </w:rPr>
              <w:t>t</w:t>
            </w:r>
            <w:proofErr w:type="spellEnd"/>
            <w:proofErr w:type="gramEnd"/>
            <w:r w:rsidRPr="0025478C">
              <w:rPr>
                <w:b/>
                <w:color w:val="000000"/>
                <w:spacing w:val="-2"/>
                <w:sz w:val="16"/>
                <w:szCs w:val="16"/>
              </w:rPr>
              <w: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Описание обозначения точки на местности (при наличии)</w:t>
            </w:r>
          </w:p>
        </w:tc>
      </w:tr>
      <w:tr w:rsidR="0025478C" w:rsidRPr="0025478C" w:rsidTr="003C18A5">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r>
      <w:tr w:rsidR="0025478C" w:rsidRPr="0025478C" w:rsidTr="003C18A5">
        <w:trPr>
          <w:trHeight w:hRule="exact" w:val="34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6</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610331.32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2302906.70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610327.49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2302905.93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610326.41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2302911.01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610323.11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2302926.65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610318.51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2302948.56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610260.13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2302982.82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lastRenderedPageBreak/>
              <w:t>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610241.85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2302973.04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610209.94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2302957.76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610228.75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2302913.22</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610224.14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2302911.23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610205.30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2302955.89</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610194.81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2302952.74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610111.99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2302927.84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610089.82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2302918.84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610115.35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2302862.81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610110.80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2302860.74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610083.11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2302921.51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610110.33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2302932.56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610205.52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2302961.18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610239.59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2302977.50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610255.16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2302985.86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610039.60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2303117.64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229"/>
        </w:trPr>
        <w:tc>
          <w:tcPr>
            <w:tcW w:w="10159" w:type="dxa"/>
            <w:gridSpan w:val="15"/>
            <w:tcBorders>
              <w:top w:val="single" w:sz="5" w:space="0" w:color="000000"/>
              <w:left w:val="single" w:sz="5" w:space="0" w:color="000000"/>
              <w:bottom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459"/>
        </w:trPr>
        <w:tc>
          <w:tcPr>
            <w:tcW w:w="10159" w:type="dxa"/>
            <w:gridSpan w:val="15"/>
            <w:tcBorders>
              <w:top w:val="single" w:sz="5" w:space="0" w:color="000000"/>
              <w:bottom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2. Сведения о характерных точках границ объекта </w:t>
            </w:r>
          </w:p>
        </w:tc>
      </w:tr>
      <w:tr w:rsidR="0025478C" w:rsidRPr="0025478C" w:rsidTr="003C18A5">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Координаты, </w:t>
            </w:r>
            <w:proofErr w:type="gramStart"/>
            <w:r w:rsidRPr="0025478C">
              <w:rPr>
                <w:b/>
                <w:color w:val="000000"/>
                <w:spacing w:val="-2"/>
                <w:sz w:val="16"/>
                <w:szCs w:val="16"/>
              </w:rPr>
              <w:t>м</w:t>
            </w:r>
            <w:proofErr w:type="gramEnd"/>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Средняя </w:t>
            </w:r>
            <w:proofErr w:type="spellStart"/>
            <w:r w:rsidRPr="0025478C">
              <w:rPr>
                <w:b/>
                <w:color w:val="000000"/>
                <w:spacing w:val="-2"/>
                <w:sz w:val="16"/>
                <w:szCs w:val="16"/>
              </w:rPr>
              <w:t>квадратическая</w:t>
            </w:r>
            <w:proofErr w:type="spellEnd"/>
            <w:r w:rsidRPr="0025478C">
              <w:rPr>
                <w:b/>
                <w:color w:val="000000"/>
                <w:spacing w:val="-2"/>
                <w:sz w:val="16"/>
                <w:szCs w:val="16"/>
              </w:rPr>
              <w:t xml:space="preserve"> погрешность положения характерной точки (</w:t>
            </w:r>
            <w:proofErr w:type="spellStart"/>
            <w:r w:rsidRPr="0025478C">
              <w:rPr>
                <w:b/>
                <w:color w:val="000000"/>
                <w:spacing w:val="-2"/>
                <w:sz w:val="16"/>
                <w:szCs w:val="16"/>
              </w:rPr>
              <w:t>М</w:t>
            </w:r>
            <w:proofErr w:type="gramStart"/>
            <w:r w:rsidRPr="0025478C">
              <w:rPr>
                <w:b/>
                <w:color w:val="000000"/>
                <w:spacing w:val="-2"/>
                <w:sz w:val="16"/>
                <w:szCs w:val="16"/>
              </w:rPr>
              <w:t>t</w:t>
            </w:r>
            <w:proofErr w:type="spellEnd"/>
            <w:proofErr w:type="gramEnd"/>
            <w:r w:rsidRPr="0025478C">
              <w:rPr>
                <w:b/>
                <w:color w:val="000000"/>
                <w:spacing w:val="-2"/>
                <w:sz w:val="16"/>
                <w:szCs w:val="16"/>
              </w:rPr>
              <w: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Описание обозначения точки на местности (при наличии)</w:t>
            </w:r>
          </w:p>
        </w:tc>
      </w:tr>
      <w:tr w:rsidR="0025478C" w:rsidRPr="0025478C" w:rsidTr="003C18A5">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r>
      <w:tr w:rsidR="0025478C" w:rsidRPr="0025478C" w:rsidTr="003C18A5">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6</w:t>
            </w:r>
          </w:p>
        </w:tc>
      </w:tr>
      <w:tr w:rsidR="0025478C" w:rsidRPr="0025478C" w:rsidTr="003C18A5">
        <w:trPr>
          <w:trHeight w:hRule="exact" w:val="516"/>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610022.23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2303123.48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610022.05</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2303122.94</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610017.32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2303124.45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610019.09</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2303129.81</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610041.73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2303122.20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610322.33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2302950.65</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29</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610326.96</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2302927.70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1"/>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lastRenderedPageBreak/>
              <w:t>30</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610330.24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2302911.88</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502"/>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610331.32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2302906.70</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Аналитический метод</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329"/>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3. Сведения  о  характерных  точках  части  (частей)  границы объекта</w:t>
            </w:r>
          </w:p>
        </w:tc>
      </w:tr>
      <w:tr w:rsidR="0025478C" w:rsidRPr="0025478C" w:rsidTr="003C18A5">
        <w:trPr>
          <w:trHeight w:hRule="exact" w:val="803"/>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Обозначение характерных точек части границы</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Координаты, </w:t>
            </w:r>
            <w:proofErr w:type="gramStart"/>
            <w:r w:rsidRPr="0025478C">
              <w:rPr>
                <w:b/>
                <w:color w:val="000000"/>
                <w:spacing w:val="-2"/>
                <w:sz w:val="16"/>
                <w:szCs w:val="16"/>
              </w:rPr>
              <w:t>м</w:t>
            </w:r>
            <w:proofErr w:type="gramEnd"/>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Средняя </w:t>
            </w:r>
            <w:proofErr w:type="spellStart"/>
            <w:r w:rsidRPr="0025478C">
              <w:rPr>
                <w:b/>
                <w:color w:val="000000"/>
                <w:spacing w:val="-2"/>
                <w:sz w:val="16"/>
                <w:szCs w:val="16"/>
              </w:rPr>
              <w:t>квадратическая</w:t>
            </w:r>
            <w:proofErr w:type="spellEnd"/>
            <w:r w:rsidRPr="0025478C">
              <w:rPr>
                <w:b/>
                <w:color w:val="000000"/>
                <w:spacing w:val="-2"/>
                <w:sz w:val="16"/>
                <w:szCs w:val="16"/>
              </w:rPr>
              <w:t xml:space="preserve"> погрешность положения характерной точки (</w:t>
            </w:r>
            <w:proofErr w:type="spellStart"/>
            <w:r w:rsidRPr="0025478C">
              <w:rPr>
                <w:b/>
                <w:color w:val="000000"/>
                <w:spacing w:val="-2"/>
                <w:sz w:val="16"/>
                <w:szCs w:val="16"/>
              </w:rPr>
              <w:t>М</w:t>
            </w:r>
            <w:proofErr w:type="gramStart"/>
            <w:r w:rsidRPr="0025478C">
              <w:rPr>
                <w:b/>
                <w:color w:val="000000"/>
                <w:spacing w:val="-2"/>
                <w:sz w:val="16"/>
                <w:szCs w:val="16"/>
              </w:rPr>
              <w:t>t</w:t>
            </w:r>
            <w:proofErr w:type="spellEnd"/>
            <w:proofErr w:type="gramEnd"/>
            <w:r w:rsidRPr="0025478C">
              <w:rPr>
                <w:b/>
                <w:color w:val="000000"/>
                <w:spacing w:val="-2"/>
                <w:sz w:val="16"/>
                <w:szCs w:val="16"/>
              </w:rPr>
              <w: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Описание обозначения точки на местности (при наличии)</w:t>
            </w:r>
          </w:p>
        </w:tc>
      </w:tr>
      <w:tr w:rsidR="0025478C" w:rsidRPr="0025478C" w:rsidTr="003C18A5">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r>
      <w:tr w:rsidR="0025478C" w:rsidRPr="0025478C" w:rsidTr="003C18A5">
        <w:trPr>
          <w:trHeight w:hRule="exact" w:val="32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6</w:t>
            </w:r>
          </w:p>
        </w:tc>
      </w:tr>
      <w:tr w:rsidR="0025478C" w:rsidRPr="0025478C" w:rsidTr="003C18A5">
        <w:trPr>
          <w:trHeight w:hRule="exact" w:val="34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r>
      <w:tr w:rsidR="0025478C" w:rsidRPr="0025478C" w:rsidTr="003C18A5">
        <w:trPr>
          <w:trHeight w:hRule="exact" w:val="2866"/>
        </w:trPr>
        <w:tc>
          <w:tcPr>
            <w:tcW w:w="10159" w:type="dxa"/>
            <w:gridSpan w:val="15"/>
            <w:tcBorders>
              <w:top w:val="single" w:sz="5" w:space="0" w:color="000000"/>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1461"/>
        </w:trPr>
        <w:tc>
          <w:tcPr>
            <w:tcW w:w="10159" w:type="dxa"/>
            <w:gridSpan w:val="15"/>
            <w:tcBorders>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80"/>
        </w:trPr>
        <w:tc>
          <w:tcPr>
            <w:tcW w:w="10159" w:type="dxa"/>
            <w:gridSpan w:val="15"/>
            <w:tcBorders>
              <w:left w:val="single" w:sz="5" w:space="0" w:color="000000"/>
              <w:bottom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459"/>
        </w:trPr>
        <w:tc>
          <w:tcPr>
            <w:tcW w:w="10159" w:type="dxa"/>
            <w:gridSpan w:val="15"/>
            <w:tcBorders>
              <w:top w:val="single" w:sz="5" w:space="0" w:color="000000"/>
              <w:bottom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558"/>
        </w:trPr>
        <w:tc>
          <w:tcPr>
            <w:tcW w:w="10159" w:type="dxa"/>
            <w:gridSpan w:val="15"/>
            <w:tcBorders>
              <w:top w:val="single" w:sz="5" w:space="0" w:color="000000"/>
              <w:left w:val="single" w:sz="5" w:space="0" w:color="000000"/>
              <w:bottom w:val="single" w:sz="3"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Раздел 3</w:t>
            </w:r>
          </w:p>
        </w:tc>
      </w:tr>
      <w:tr w:rsidR="0025478C" w:rsidRPr="0025478C" w:rsidTr="003C18A5">
        <w:trPr>
          <w:trHeight w:hRule="exact" w:val="516"/>
        </w:trPr>
        <w:tc>
          <w:tcPr>
            <w:tcW w:w="10159" w:type="dxa"/>
            <w:gridSpan w:val="15"/>
            <w:tcBorders>
              <w:top w:val="single" w:sz="3" w:space="0" w:color="000000"/>
              <w:left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bookmarkStart w:id="19" w:name="Сведенияоместоположенииизмененныхуточнен"/>
            <w:r w:rsidRPr="0025478C">
              <w:rPr>
                <w:b/>
                <w:color w:val="000000"/>
                <w:spacing w:val="-2"/>
                <w:sz w:val="16"/>
                <w:szCs w:val="16"/>
              </w:rPr>
              <w:t>Сведения о местоположении измененных (уточненных) границ объекта</w:t>
            </w:r>
            <w:bookmarkEnd w:id="19"/>
          </w:p>
        </w:tc>
      </w:tr>
      <w:tr w:rsidR="0025478C" w:rsidRPr="0025478C" w:rsidTr="003C18A5">
        <w:trPr>
          <w:trHeight w:hRule="exact" w:val="57"/>
        </w:trPr>
        <w:tc>
          <w:tcPr>
            <w:tcW w:w="10159" w:type="dxa"/>
            <w:gridSpan w:val="15"/>
            <w:tcBorders>
              <w:left w:val="single" w:sz="5" w:space="0" w:color="000000"/>
              <w:bottom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445"/>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1. Система координат   -</w:t>
            </w:r>
          </w:p>
        </w:tc>
      </w:tr>
      <w:tr w:rsidR="0025478C" w:rsidRPr="0025478C" w:rsidTr="003C18A5">
        <w:trPr>
          <w:trHeight w:hRule="exact" w:val="34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2. Сведения о характерных точках границ объекта</w:t>
            </w:r>
          </w:p>
        </w:tc>
      </w:tr>
      <w:tr w:rsidR="0025478C" w:rsidRPr="0025478C" w:rsidTr="003C18A5">
        <w:trPr>
          <w:trHeight w:hRule="exact" w:val="789"/>
        </w:trPr>
        <w:tc>
          <w:tcPr>
            <w:tcW w:w="140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Обозначение характерных точек границ</w:t>
            </w:r>
          </w:p>
        </w:tc>
        <w:tc>
          <w:tcPr>
            <w:tcW w:w="214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Существующие координаты, </w:t>
            </w:r>
            <w:proofErr w:type="gramStart"/>
            <w:r w:rsidRPr="0025478C">
              <w:rPr>
                <w:b/>
                <w:color w:val="000000"/>
                <w:spacing w:val="-2"/>
                <w:sz w:val="16"/>
                <w:szCs w:val="16"/>
              </w:rPr>
              <w:t>м</w:t>
            </w:r>
            <w:proofErr w:type="gramEnd"/>
          </w:p>
        </w:tc>
        <w:tc>
          <w:tcPr>
            <w:tcW w:w="20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Измененные (уточненные) координаты, </w:t>
            </w:r>
            <w:proofErr w:type="gramStart"/>
            <w:r w:rsidRPr="0025478C">
              <w:rPr>
                <w:b/>
                <w:color w:val="000000"/>
                <w:spacing w:val="-2"/>
                <w:sz w:val="16"/>
                <w:szCs w:val="16"/>
              </w:rPr>
              <w:t>м</w:t>
            </w:r>
            <w:proofErr w:type="gramEnd"/>
            <w:r w:rsidRPr="0025478C">
              <w:rPr>
                <w:b/>
                <w:color w:val="000000"/>
                <w:spacing w:val="-2"/>
                <w:sz w:val="16"/>
                <w:szCs w:val="16"/>
              </w:rPr>
              <w:t xml:space="preserve"> </w:t>
            </w:r>
          </w:p>
        </w:tc>
        <w:tc>
          <w:tcPr>
            <w:tcW w:w="15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Метод определения координат характерной точки </w:t>
            </w:r>
          </w:p>
        </w:tc>
        <w:tc>
          <w:tcPr>
            <w:tcW w:w="169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Средняя </w:t>
            </w:r>
            <w:proofErr w:type="spellStart"/>
            <w:r w:rsidRPr="0025478C">
              <w:rPr>
                <w:b/>
                <w:color w:val="000000"/>
                <w:spacing w:val="-2"/>
                <w:sz w:val="16"/>
                <w:szCs w:val="16"/>
              </w:rPr>
              <w:t>квадратическая</w:t>
            </w:r>
            <w:proofErr w:type="spellEnd"/>
            <w:r w:rsidRPr="0025478C">
              <w:rPr>
                <w:b/>
                <w:color w:val="000000"/>
                <w:spacing w:val="-2"/>
                <w:sz w:val="16"/>
                <w:szCs w:val="16"/>
              </w:rPr>
              <w:t xml:space="preserve"> погрешность положения характерной точки (</w:t>
            </w:r>
            <w:proofErr w:type="spellStart"/>
            <w:r w:rsidRPr="0025478C">
              <w:rPr>
                <w:b/>
                <w:color w:val="000000"/>
                <w:spacing w:val="-2"/>
                <w:sz w:val="16"/>
                <w:szCs w:val="16"/>
              </w:rPr>
              <w:t>М</w:t>
            </w:r>
            <w:proofErr w:type="gramStart"/>
            <w:r w:rsidRPr="0025478C">
              <w:rPr>
                <w:b/>
                <w:color w:val="000000"/>
                <w:spacing w:val="-2"/>
                <w:sz w:val="16"/>
                <w:szCs w:val="16"/>
              </w:rPr>
              <w:t>t</w:t>
            </w:r>
            <w:proofErr w:type="spellEnd"/>
            <w:proofErr w:type="gramEnd"/>
            <w:r w:rsidRPr="0025478C">
              <w:rPr>
                <w:b/>
                <w:color w:val="000000"/>
                <w:spacing w:val="-2"/>
                <w:sz w:val="16"/>
                <w:szCs w:val="16"/>
              </w:rPr>
              <w:t>), м</w:t>
            </w:r>
          </w:p>
        </w:tc>
        <w:tc>
          <w:tcPr>
            <w:tcW w:w="13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Описание обозначения точки на местности (при наличии)</w:t>
            </w:r>
          </w:p>
        </w:tc>
      </w:tr>
      <w:tr w:rsidR="0025478C" w:rsidRPr="0025478C" w:rsidTr="003C18A5">
        <w:trPr>
          <w:trHeight w:hRule="exact" w:val="788"/>
        </w:trPr>
        <w:tc>
          <w:tcPr>
            <w:tcW w:w="140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5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691"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30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r>
      <w:tr w:rsidR="0025478C" w:rsidRPr="0025478C" w:rsidTr="003C18A5">
        <w:trPr>
          <w:trHeight w:hRule="exact" w:val="343"/>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1</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2</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3</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4</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5</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6</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7</w:t>
            </w:r>
          </w:p>
        </w:tc>
        <w:tc>
          <w:tcPr>
            <w:tcW w:w="13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8</w:t>
            </w:r>
          </w:p>
        </w:tc>
      </w:tr>
      <w:tr w:rsidR="0025478C" w:rsidRPr="0025478C" w:rsidTr="003C18A5">
        <w:trPr>
          <w:trHeight w:hRule="exact" w:val="330"/>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75"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304"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p>
        </w:tc>
      </w:tr>
      <w:tr w:rsidR="0025478C" w:rsidRPr="0025478C" w:rsidTr="003C18A5">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25478C" w:rsidRPr="0025478C" w:rsidRDefault="0025478C" w:rsidP="0025478C">
            <w:pPr>
              <w:spacing w:line="229" w:lineRule="auto"/>
              <w:rPr>
                <w:color w:val="000000"/>
                <w:spacing w:val="-2"/>
                <w:sz w:val="16"/>
                <w:szCs w:val="16"/>
              </w:rPr>
            </w:pPr>
            <w:r w:rsidRPr="0025478C">
              <w:rPr>
                <w:color w:val="000000"/>
                <w:spacing w:val="-2"/>
                <w:sz w:val="16"/>
                <w:szCs w:val="16"/>
              </w:rPr>
              <w:t xml:space="preserve">3. Сведения  о  характерных  точках  части  (частей)  границы объекта                                           </w:t>
            </w:r>
          </w:p>
        </w:tc>
      </w:tr>
      <w:tr w:rsidR="0025478C" w:rsidRPr="0025478C" w:rsidTr="003C18A5">
        <w:trPr>
          <w:trHeight w:hRule="exact" w:val="788"/>
        </w:trPr>
        <w:tc>
          <w:tcPr>
            <w:tcW w:w="140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Обозначение характерных точек части границы</w:t>
            </w:r>
          </w:p>
        </w:tc>
        <w:tc>
          <w:tcPr>
            <w:tcW w:w="214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Существующие координаты, </w:t>
            </w:r>
            <w:proofErr w:type="gramStart"/>
            <w:r w:rsidRPr="0025478C">
              <w:rPr>
                <w:b/>
                <w:color w:val="000000"/>
                <w:spacing w:val="-2"/>
                <w:sz w:val="16"/>
                <w:szCs w:val="16"/>
              </w:rPr>
              <w:t>м</w:t>
            </w:r>
            <w:proofErr w:type="gramEnd"/>
          </w:p>
        </w:tc>
        <w:tc>
          <w:tcPr>
            <w:tcW w:w="20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Измененные (уточненные) координаты, </w:t>
            </w:r>
            <w:proofErr w:type="gramStart"/>
            <w:r w:rsidRPr="0025478C">
              <w:rPr>
                <w:b/>
                <w:color w:val="000000"/>
                <w:spacing w:val="-2"/>
                <w:sz w:val="16"/>
                <w:szCs w:val="16"/>
              </w:rPr>
              <w:t>м</w:t>
            </w:r>
            <w:proofErr w:type="gramEnd"/>
            <w:r w:rsidRPr="0025478C">
              <w:rPr>
                <w:b/>
                <w:color w:val="000000"/>
                <w:spacing w:val="-2"/>
                <w:sz w:val="16"/>
                <w:szCs w:val="16"/>
              </w:rPr>
              <w:t xml:space="preserve"> </w:t>
            </w:r>
          </w:p>
        </w:tc>
        <w:tc>
          <w:tcPr>
            <w:tcW w:w="15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Метод определения координат характерной точки </w:t>
            </w:r>
          </w:p>
        </w:tc>
        <w:tc>
          <w:tcPr>
            <w:tcW w:w="169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 xml:space="preserve">Средняя </w:t>
            </w:r>
            <w:proofErr w:type="spellStart"/>
            <w:r w:rsidRPr="0025478C">
              <w:rPr>
                <w:b/>
                <w:color w:val="000000"/>
                <w:spacing w:val="-2"/>
                <w:sz w:val="16"/>
                <w:szCs w:val="16"/>
              </w:rPr>
              <w:t>квадратическая</w:t>
            </w:r>
            <w:proofErr w:type="spellEnd"/>
            <w:r w:rsidRPr="0025478C">
              <w:rPr>
                <w:b/>
                <w:color w:val="000000"/>
                <w:spacing w:val="-2"/>
                <w:sz w:val="16"/>
                <w:szCs w:val="16"/>
              </w:rPr>
              <w:t xml:space="preserve"> погрешность положения характерной точки (</w:t>
            </w:r>
            <w:proofErr w:type="spellStart"/>
            <w:r w:rsidRPr="0025478C">
              <w:rPr>
                <w:b/>
                <w:color w:val="000000"/>
                <w:spacing w:val="-2"/>
                <w:sz w:val="16"/>
                <w:szCs w:val="16"/>
              </w:rPr>
              <w:t>М</w:t>
            </w:r>
            <w:proofErr w:type="gramStart"/>
            <w:r w:rsidRPr="0025478C">
              <w:rPr>
                <w:b/>
                <w:color w:val="000000"/>
                <w:spacing w:val="-2"/>
                <w:sz w:val="16"/>
                <w:szCs w:val="16"/>
              </w:rPr>
              <w:t>t</w:t>
            </w:r>
            <w:proofErr w:type="spellEnd"/>
            <w:proofErr w:type="gramEnd"/>
            <w:r w:rsidRPr="0025478C">
              <w:rPr>
                <w:b/>
                <w:color w:val="000000"/>
                <w:spacing w:val="-2"/>
                <w:sz w:val="16"/>
                <w:szCs w:val="16"/>
              </w:rPr>
              <w:t>), м</w:t>
            </w:r>
          </w:p>
        </w:tc>
        <w:tc>
          <w:tcPr>
            <w:tcW w:w="13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Описание обозначения точки на местности (при наличии)</w:t>
            </w:r>
          </w:p>
        </w:tc>
      </w:tr>
      <w:tr w:rsidR="0025478C" w:rsidRPr="0025478C" w:rsidTr="003C18A5">
        <w:trPr>
          <w:trHeight w:hRule="exact" w:val="788"/>
        </w:trPr>
        <w:tc>
          <w:tcPr>
            <w:tcW w:w="140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X</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Y</w:t>
            </w:r>
          </w:p>
        </w:tc>
        <w:tc>
          <w:tcPr>
            <w:tcW w:w="15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691"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c>
          <w:tcPr>
            <w:tcW w:w="130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rPr>
                <w:rFonts w:ascii="Calibri" w:hAnsi="Calibri"/>
                <w:sz w:val="16"/>
                <w:szCs w:val="16"/>
              </w:rPr>
            </w:pPr>
          </w:p>
        </w:tc>
      </w:tr>
      <w:tr w:rsidR="0025478C" w:rsidRPr="0025478C" w:rsidTr="003C18A5">
        <w:trPr>
          <w:trHeight w:hRule="exact" w:val="344"/>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lastRenderedPageBreak/>
              <w:t>1</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2</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3</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4</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5</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6</w:t>
            </w:r>
          </w:p>
        </w:tc>
        <w:tc>
          <w:tcPr>
            <w:tcW w:w="1691" w:type="dxa"/>
            <w:gridSpan w:val="2"/>
            <w:tcBorders>
              <w:top w:val="single" w:sz="5" w:space="0" w:color="000000"/>
              <w:left w:val="single" w:sz="5" w:space="0" w:color="000000"/>
              <w:bottom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7</w:t>
            </w:r>
          </w:p>
        </w:tc>
        <w:tc>
          <w:tcPr>
            <w:tcW w:w="1304" w:type="dxa"/>
            <w:tcBorders>
              <w:top w:val="single" w:sz="5" w:space="0" w:color="000000"/>
              <w:bottom w:val="single" w:sz="5" w:space="0" w:color="000000"/>
              <w:right w:val="single" w:sz="5" w:space="0" w:color="000000"/>
            </w:tcBorders>
            <w:shd w:val="clear" w:color="auto" w:fill="auto"/>
            <w:vAlign w:val="center"/>
          </w:tcPr>
          <w:p w:rsidR="0025478C" w:rsidRPr="0025478C" w:rsidRDefault="0025478C" w:rsidP="0025478C">
            <w:pPr>
              <w:spacing w:line="229" w:lineRule="auto"/>
              <w:jc w:val="center"/>
              <w:rPr>
                <w:b/>
                <w:color w:val="000000"/>
                <w:spacing w:val="-2"/>
                <w:sz w:val="16"/>
                <w:szCs w:val="16"/>
              </w:rPr>
            </w:pPr>
            <w:r w:rsidRPr="0025478C">
              <w:rPr>
                <w:b/>
                <w:color w:val="000000"/>
                <w:spacing w:val="-2"/>
                <w:sz w:val="16"/>
                <w:szCs w:val="16"/>
              </w:rPr>
              <w:t>8</w:t>
            </w:r>
          </w:p>
        </w:tc>
      </w:tr>
      <w:tr w:rsidR="0025478C" w:rsidRPr="0025478C" w:rsidTr="003C18A5">
        <w:trPr>
          <w:trHeight w:hRule="exact" w:val="329"/>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75"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tcMar>
              <w:left w:w="14" w:type="dxa"/>
              <w:right w:w="14"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r w:rsidRPr="0025478C">
              <w:rPr>
                <w:color w:val="000000"/>
                <w:spacing w:val="-2"/>
                <w:sz w:val="16"/>
                <w:szCs w:val="16"/>
              </w:rPr>
              <w:t>-</w:t>
            </w:r>
          </w:p>
        </w:tc>
        <w:tc>
          <w:tcPr>
            <w:tcW w:w="1304"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rsidR="0025478C" w:rsidRPr="0025478C" w:rsidRDefault="0025478C" w:rsidP="0025478C">
            <w:pPr>
              <w:spacing w:line="229" w:lineRule="auto"/>
              <w:jc w:val="center"/>
              <w:rPr>
                <w:color w:val="000000"/>
                <w:spacing w:val="-2"/>
                <w:sz w:val="16"/>
                <w:szCs w:val="16"/>
              </w:rPr>
            </w:pPr>
          </w:p>
        </w:tc>
      </w:tr>
      <w:tr w:rsidR="0025478C" w:rsidRPr="0025478C" w:rsidTr="003C18A5">
        <w:trPr>
          <w:trHeight w:hRule="exact" w:val="2866"/>
        </w:trPr>
        <w:tc>
          <w:tcPr>
            <w:tcW w:w="10159" w:type="dxa"/>
            <w:gridSpan w:val="15"/>
            <w:tcBorders>
              <w:top w:val="single" w:sz="5" w:space="0" w:color="000000"/>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2765"/>
        </w:trPr>
        <w:tc>
          <w:tcPr>
            <w:tcW w:w="10159" w:type="dxa"/>
            <w:gridSpan w:val="15"/>
            <w:tcBorders>
              <w:left w:val="single" w:sz="5" w:space="0" w:color="000000"/>
              <w:right w:val="single" w:sz="5" w:space="0" w:color="000000"/>
            </w:tcBorders>
          </w:tcPr>
          <w:p w:rsidR="0025478C" w:rsidRPr="0025478C" w:rsidRDefault="0025478C" w:rsidP="0025478C">
            <w:pPr>
              <w:rPr>
                <w:rFonts w:ascii="Calibri" w:hAnsi="Calibri"/>
                <w:sz w:val="16"/>
                <w:szCs w:val="16"/>
              </w:rPr>
            </w:pPr>
          </w:p>
        </w:tc>
      </w:tr>
      <w:tr w:rsidR="0025478C" w:rsidRPr="0025478C" w:rsidTr="003C18A5">
        <w:trPr>
          <w:trHeight w:hRule="exact" w:val="2780"/>
        </w:trPr>
        <w:tc>
          <w:tcPr>
            <w:tcW w:w="10159" w:type="dxa"/>
            <w:gridSpan w:val="15"/>
            <w:tcBorders>
              <w:left w:val="single" w:sz="5" w:space="0" w:color="000000"/>
              <w:bottom w:val="single" w:sz="5" w:space="0" w:color="000000"/>
              <w:right w:val="single" w:sz="5" w:space="0" w:color="000000"/>
            </w:tcBorders>
          </w:tcPr>
          <w:p w:rsidR="0025478C" w:rsidRPr="0025478C" w:rsidRDefault="0025478C" w:rsidP="0025478C">
            <w:pPr>
              <w:rPr>
                <w:rFonts w:ascii="Calibri" w:hAnsi="Calibri"/>
                <w:sz w:val="16"/>
                <w:szCs w:val="16"/>
              </w:rPr>
            </w:pPr>
          </w:p>
        </w:tc>
      </w:tr>
    </w:tbl>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p>
    <w:p w:rsidR="0025478C" w:rsidRPr="0025478C" w:rsidRDefault="0025478C" w:rsidP="0025478C">
      <w:pPr>
        <w:spacing w:line="259" w:lineRule="auto"/>
        <w:rPr>
          <w:color w:val="000000"/>
          <w:sz w:val="16"/>
          <w:szCs w:val="16"/>
          <w:lang w:eastAsia="en-US"/>
        </w:rPr>
      </w:pPr>
    </w:p>
    <w:p w:rsidR="0025478C" w:rsidRPr="0025478C" w:rsidRDefault="0025478C" w:rsidP="0025478C">
      <w:pPr>
        <w:spacing w:line="259" w:lineRule="auto"/>
        <w:ind w:left="292"/>
        <w:jc w:val="center"/>
        <w:rPr>
          <w:color w:val="000000"/>
          <w:sz w:val="16"/>
          <w:szCs w:val="16"/>
          <w:lang w:eastAsia="en-US"/>
        </w:rPr>
      </w:pPr>
      <w:r w:rsidRPr="0025478C">
        <w:rPr>
          <w:noProof/>
          <w:color w:val="000000"/>
          <w:sz w:val="16"/>
          <w:szCs w:val="16"/>
        </w:rPr>
        <w:lastRenderedPageBreak/>
        <w:drawing>
          <wp:inline distT="0" distB="0" distL="0" distR="0" wp14:anchorId="7ECB84BA" wp14:editId="60AFBFD7">
            <wp:extent cx="6152515" cy="8700084"/>
            <wp:effectExtent l="0" t="0" r="635" b="6350"/>
            <wp:docPr id="1" name="Рисунок 1" descr="C:\Users\evmal\Downloads\План границ объек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mal\Downloads\План границ объекта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2515" cy="8700084"/>
                    </a:xfrm>
                    <a:prstGeom prst="rect">
                      <a:avLst/>
                    </a:prstGeom>
                    <a:noFill/>
                    <a:ln>
                      <a:noFill/>
                    </a:ln>
                  </pic:spPr>
                </pic:pic>
              </a:graphicData>
            </a:graphic>
          </wp:inline>
        </w:drawing>
      </w:r>
    </w:p>
    <w:p w:rsidR="00ED4774" w:rsidRPr="00ED4774" w:rsidRDefault="00ED4774" w:rsidP="00ED4774">
      <w:pPr>
        <w:jc w:val="both"/>
        <w:outlineLvl w:val="0"/>
        <w:rPr>
          <w:color w:val="000000"/>
          <w:sz w:val="16"/>
          <w:szCs w:val="16"/>
          <w:lang w:eastAsia="zh-CN"/>
        </w:rPr>
      </w:pPr>
    </w:p>
    <w:p w:rsidR="00ED4774" w:rsidRPr="00ED4774" w:rsidRDefault="00ED4774" w:rsidP="0025478C">
      <w:pPr>
        <w:rPr>
          <w:color w:val="000000"/>
          <w:sz w:val="16"/>
          <w:szCs w:val="16"/>
          <w:lang w:eastAsia="zh-CN"/>
        </w:rPr>
      </w:pPr>
    </w:p>
    <w:p w:rsidR="00ED4774" w:rsidRDefault="00ED4774" w:rsidP="00C57C6F">
      <w:pPr>
        <w:rPr>
          <w:sz w:val="16"/>
          <w:szCs w:val="16"/>
        </w:rPr>
      </w:pPr>
    </w:p>
    <w:p w:rsidR="00ED4774" w:rsidRDefault="00ED4774" w:rsidP="00C57C6F">
      <w:pPr>
        <w:rPr>
          <w:sz w:val="16"/>
          <w:szCs w:val="16"/>
        </w:rPr>
      </w:pPr>
    </w:p>
    <w:p w:rsidR="00ED4774" w:rsidRDefault="00ED4774" w:rsidP="00C57C6F">
      <w:pPr>
        <w:rPr>
          <w:sz w:val="16"/>
          <w:szCs w:val="16"/>
        </w:rPr>
      </w:pPr>
    </w:p>
    <w:p w:rsidR="00ED4774" w:rsidRDefault="00ED4774"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C2150C" w:rsidRDefault="00C2150C" w:rsidP="00C57C6F">
      <w:pPr>
        <w:rPr>
          <w:sz w:val="16"/>
          <w:szCs w:val="16"/>
        </w:rPr>
      </w:pPr>
    </w:p>
    <w:p w:rsidR="00AB048B" w:rsidRDefault="00AB048B" w:rsidP="00C57C6F">
      <w:pPr>
        <w:rPr>
          <w:sz w:val="16"/>
          <w:szCs w:val="16"/>
        </w:rPr>
      </w:pPr>
    </w:p>
    <w:p w:rsidR="00AB048B" w:rsidRDefault="00AB048B" w:rsidP="00C57C6F">
      <w:pPr>
        <w:rPr>
          <w:sz w:val="16"/>
          <w:szCs w:val="16"/>
        </w:rPr>
      </w:pPr>
    </w:p>
    <w:p w:rsidR="00AB048B" w:rsidRDefault="00AB048B"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Default="00625694" w:rsidP="00C57C6F">
      <w:pPr>
        <w:rPr>
          <w:sz w:val="16"/>
          <w:szCs w:val="16"/>
        </w:rPr>
      </w:pPr>
    </w:p>
    <w:p w:rsidR="00625694" w:rsidRPr="004F35EF" w:rsidRDefault="00625694" w:rsidP="00C57C6F">
      <w:pPr>
        <w:rPr>
          <w:sz w:val="16"/>
          <w:szCs w:val="16"/>
        </w:rPr>
      </w:pPr>
    </w:p>
    <w:p w:rsidR="00DB2CE4" w:rsidRPr="004F35EF" w:rsidRDefault="00DB2CE4" w:rsidP="00C57C6F">
      <w:pPr>
        <w:rPr>
          <w:sz w:val="16"/>
          <w:szCs w:val="16"/>
        </w:rPr>
      </w:pPr>
    </w:p>
    <w:p w:rsidR="00DB2CE4" w:rsidRPr="004F35EF" w:rsidRDefault="00DB2CE4" w:rsidP="00C57C6F">
      <w:pPr>
        <w:rPr>
          <w:sz w:val="16"/>
          <w:szCs w:val="16"/>
        </w:rPr>
      </w:pPr>
    </w:p>
    <w:p w:rsidR="00C57C6F" w:rsidRPr="004F35EF" w:rsidRDefault="00C57C6F" w:rsidP="00C57C6F">
      <w:pPr>
        <w:rPr>
          <w:sz w:val="16"/>
          <w:szCs w:val="16"/>
        </w:rPr>
      </w:pPr>
      <w:r w:rsidRPr="004F35EF">
        <w:rPr>
          <w:sz w:val="16"/>
          <w:szCs w:val="16"/>
        </w:rPr>
        <w:t xml:space="preserve">Официальный вестник поселения     </w:t>
      </w:r>
    </w:p>
    <w:p w:rsidR="00C57C6F" w:rsidRPr="004F35EF" w:rsidRDefault="00C57C6F" w:rsidP="00C57C6F">
      <w:pPr>
        <w:rPr>
          <w:sz w:val="16"/>
          <w:szCs w:val="16"/>
        </w:rPr>
      </w:pPr>
      <w:r w:rsidRPr="004F35EF">
        <w:rPr>
          <w:sz w:val="16"/>
          <w:szCs w:val="16"/>
        </w:rPr>
        <w:t>Учредитель,</w:t>
      </w:r>
      <w:r w:rsidR="00AC4CC5" w:rsidRPr="004F35EF">
        <w:rPr>
          <w:sz w:val="16"/>
          <w:szCs w:val="16"/>
        </w:rPr>
        <w:t xml:space="preserve"> </w:t>
      </w:r>
      <w:r w:rsidRPr="004F35EF">
        <w:rPr>
          <w:sz w:val="16"/>
          <w:szCs w:val="16"/>
        </w:rPr>
        <w:t>издатель: Совет депутатов Любытинского сельского поселения</w:t>
      </w:r>
    </w:p>
    <w:p w:rsidR="00C57C6F" w:rsidRPr="004F35EF" w:rsidRDefault="00C57C6F" w:rsidP="00C57C6F">
      <w:pPr>
        <w:rPr>
          <w:sz w:val="16"/>
          <w:szCs w:val="16"/>
        </w:rPr>
      </w:pPr>
      <w:r w:rsidRPr="004F35EF">
        <w:rPr>
          <w:sz w:val="16"/>
          <w:szCs w:val="16"/>
        </w:rPr>
        <w:t xml:space="preserve"> Главный редактор: А.Н.</w:t>
      </w:r>
      <w:r w:rsidR="00E57B36" w:rsidRPr="004F35EF">
        <w:rPr>
          <w:sz w:val="16"/>
          <w:szCs w:val="16"/>
        </w:rPr>
        <w:t xml:space="preserve"> </w:t>
      </w:r>
      <w:r w:rsidRPr="004F35EF">
        <w:rPr>
          <w:sz w:val="16"/>
          <w:szCs w:val="16"/>
        </w:rPr>
        <w:t xml:space="preserve">Миронов    </w:t>
      </w:r>
    </w:p>
    <w:p w:rsidR="00C57C6F" w:rsidRPr="004F35EF" w:rsidRDefault="00C57C6F" w:rsidP="00C57C6F">
      <w:pPr>
        <w:rPr>
          <w:sz w:val="16"/>
          <w:szCs w:val="16"/>
        </w:rPr>
      </w:pPr>
      <w:r w:rsidRPr="004F35EF">
        <w:rPr>
          <w:sz w:val="16"/>
          <w:szCs w:val="16"/>
        </w:rPr>
        <w:t xml:space="preserve"> Распространяется бесплатно </w:t>
      </w:r>
    </w:p>
    <w:p w:rsidR="00C57C6F" w:rsidRPr="004F35EF" w:rsidRDefault="00C57C6F" w:rsidP="00C57C6F">
      <w:pPr>
        <w:suppressAutoHyphens/>
        <w:autoSpaceDE w:val="0"/>
        <w:spacing w:before="72"/>
        <w:ind w:right="564"/>
        <w:rPr>
          <w:sz w:val="16"/>
          <w:szCs w:val="16"/>
          <w:lang w:eastAsia="zh-CN"/>
        </w:rPr>
      </w:pPr>
      <w:r w:rsidRPr="004F35EF">
        <w:rPr>
          <w:sz w:val="16"/>
          <w:szCs w:val="16"/>
          <w:lang w:eastAsia="zh-CN"/>
        </w:rPr>
        <w:t xml:space="preserve"> Адрес издателя: 174760, Новгородская область, </w:t>
      </w:r>
      <w:proofErr w:type="spellStart"/>
      <w:r w:rsidRPr="004F35EF">
        <w:rPr>
          <w:sz w:val="16"/>
          <w:szCs w:val="16"/>
          <w:lang w:eastAsia="zh-CN"/>
        </w:rPr>
        <w:t>п</w:t>
      </w:r>
      <w:proofErr w:type="gramStart"/>
      <w:r w:rsidRPr="004F35EF">
        <w:rPr>
          <w:sz w:val="16"/>
          <w:szCs w:val="16"/>
          <w:lang w:eastAsia="zh-CN"/>
        </w:rPr>
        <w:t>.Л</w:t>
      </w:r>
      <w:proofErr w:type="gramEnd"/>
      <w:r w:rsidRPr="004F35EF">
        <w:rPr>
          <w:sz w:val="16"/>
          <w:szCs w:val="16"/>
          <w:lang w:eastAsia="zh-CN"/>
        </w:rPr>
        <w:t>юбытино</w:t>
      </w:r>
      <w:proofErr w:type="spellEnd"/>
      <w:r w:rsidRPr="004F35EF">
        <w:rPr>
          <w:sz w:val="16"/>
          <w:szCs w:val="16"/>
          <w:lang w:eastAsia="zh-CN"/>
        </w:rPr>
        <w:t xml:space="preserve">, ул.Советов,д.29   Телефон: 8(816-68) 62-311, доб.6630                 </w:t>
      </w:r>
    </w:p>
    <w:p w:rsidR="008041BA" w:rsidRPr="004F35EF" w:rsidRDefault="00C57C6F" w:rsidP="00097B7E">
      <w:pPr>
        <w:suppressAutoHyphens/>
        <w:autoSpaceDE w:val="0"/>
        <w:spacing w:before="72"/>
        <w:ind w:right="564"/>
        <w:rPr>
          <w:rFonts w:eastAsia="Arial"/>
          <w:color w:val="000000"/>
          <w:kern w:val="1"/>
          <w:sz w:val="16"/>
          <w:szCs w:val="16"/>
        </w:rPr>
      </w:pPr>
      <w:r w:rsidRPr="004F35EF">
        <w:rPr>
          <w:sz w:val="16"/>
          <w:szCs w:val="16"/>
          <w:lang w:eastAsia="zh-CN"/>
        </w:rPr>
        <w:t xml:space="preserve"> Подписано в печать </w:t>
      </w:r>
      <w:r w:rsidR="0025478C">
        <w:rPr>
          <w:sz w:val="16"/>
          <w:szCs w:val="16"/>
          <w:lang w:eastAsia="zh-CN"/>
        </w:rPr>
        <w:t>01.04</w:t>
      </w:r>
      <w:r w:rsidR="00394C13">
        <w:rPr>
          <w:sz w:val="16"/>
          <w:szCs w:val="16"/>
          <w:lang w:eastAsia="zh-CN"/>
        </w:rPr>
        <w:t>.</w:t>
      </w:r>
      <w:r w:rsidR="00786A1E" w:rsidRPr="004F35EF">
        <w:rPr>
          <w:sz w:val="16"/>
          <w:szCs w:val="16"/>
          <w:lang w:eastAsia="zh-CN"/>
        </w:rPr>
        <w:t>20</w:t>
      </w:r>
      <w:r w:rsidR="00725C29">
        <w:rPr>
          <w:sz w:val="16"/>
          <w:szCs w:val="16"/>
          <w:lang w:eastAsia="zh-CN"/>
        </w:rPr>
        <w:t>24</w:t>
      </w:r>
    </w:p>
    <w:sectPr w:rsidR="008041BA" w:rsidRPr="004F35EF" w:rsidSect="00575AF2">
      <w:footerReference w:type="default" r:id="rId11"/>
      <w:pgSz w:w="23814" w:h="16839" w:orient="landscape" w:code="8"/>
      <w:pgMar w:top="567" w:right="1134" w:bottom="709" w:left="1134" w:header="708" w:footer="708"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3C" w:rsidRDefault="007C753C" w:rsidP="00373387">
      <w:r>
        <w:separator/>
      </w:r>
    </w:p>
  </w:endnote>
  <w:endnote w:type="continuationSeparator" w:id="0">
    <w:p w:rsidR="007C753C" w:rsidRDefault="007C753C" w:rsidP="0037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882"/>
      <w:docPartObj>
        <w:docPartGallery w:val="Page Numbers (Bottom of Page)"/>
        <w:docPartUnique/>
      </w:docPartObj>
    </w:sdtPr>
    <w:sdtEndPr/>
    <w:sdtContent>
      <w:p w:rsidR="00A33A05" w:rsidRDefault="00A33A05">
        <w:pPr>
          <w:pStyle w:val="af3"/>
          <w:jc w:val="center"/>
        </w:pPr>
        <w:r>
          <w:fldChar w:fldCharType="begin"/>
        </w:r>
        <w:r>
          <w:instrText>PAGE   \* MERGEFORMAT</w:instrText>
        </w:r>
        <w:r>
          <w:fldChar w:fldCharType="separate"/>
        </w:r>
        <w:r w:rsidR="0025478C">
          <w:rPr>
            <w:noProof/>
          </w:rPr>
          <w:t>5</w:t>
        </w:r>
        <w:r>
          <w:fldChar w:fldCharType="end"/>
        </w:r>
      </w:p>
    </w:sdtContent>
  </w:sdt>
  <w:p w:rsidR="00A33A05" w:rsidRDefault="00A33A05">
    <w:pPr>
      <w:pStyle w:val="af3"/>
    </w:pPr>
  </w:p>
  <w:p w:rsidR="00A33A05" w:rsidRDefault="00A33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3C" w:rsidRDefault="007C753C" w:rsidP="00373387">
      <w:r>
        <w:separator/>
      </w:r>
    </w:p>
  </w:footnote>
  <w:footnote w:type="continuationSeparator" w:id="0">
    <w:p w:rsidR="007C753C" w:rsidRDefault="007C753C" w:rsidP="0037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pStyle w:val="1"/>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multilevel"/>
    <w:tmpl w:val="00000005"/>
    <w:name w:val="WW8Num5"/>
    <w:lvl w:ilvl="0">
      <w:start w:val="1"/>
      <w:numFmt w:val="decimal"/>
      <w:pStyle w:val="10"/>
      <w:lvlText w:val="%1."/>
      <w:lvlJc w:val="left"/>
      <w:pPr>
        <w:tabs>
          <w:tab w:val="num" w:pos="0"/>
        </w:tabs>
        <w:ind w:left="1571"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011F3F1A"/>
    <w:multiLevelType w:val="hybridMultilevel"/>
    <w:tmpl w:val="FADA06AA"/>
    <w:lvl w:ilvl="0" w:tplc="BC4C47E8">
      <w:start w:val="1"/>
      <w:numFmt w:val="decimal"/>
      <w:pStyle w:val="punct"/>
      <w:lvlText w:val="%1."/>
      <w:lvlJc w:val="left"/>
      <w:pPr>
        <w:tabs>
          <w:tab w:val="num" w:pos="975"/>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173F66"/>
    <w:multiLevelType w:val="multilevel"/>
    <w:tmpl w:val="CD689BB4"/>
    <w:lvl w:ilvl="0">
      <w:start w:val="1"/>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B3672EF"/>
    <w:multiLevelType w:val="hybridMultilevel"/>
    <w:tmpl w:val="1FD80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FB2D2F"/>
    <w:multiLevelType w:val="multilevel"/>
    <w:tmpl w:val="4872B298"/>
    <w:lvl w:ilvl="0">
      <w:start w:val="1"/>
      <w:numFmt w:val="decimal"/>
      <w:lvlText w:val="%1."/>
      <w:lvlJc w:val="left"/>
      <w:pPr>
        <w:ind w:left="390" w:hanging="390"/>
      </w:pPr>
    </w:lvl>
    <w:lvl w:ilvl="1">
      <w:start w:val="4"/>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0">
    <w:nsid w:val="2F8A740B"/>
    <w:multiLevelType w:val="hybridMultilevel"/>
    <w:tmpl w:val="4C78EF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1D19AD"/>
    <w:multiLevelType w:val="hybridMultilevel"/>
    <w:tmpl w:val="A1E8DF68"/>
    <w:lvl w:ilvl="0" w:tplc="6A42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2F54F6"/>
    <w:multiLevelType w:val="hybridMultilevel"/>
    <w:tmpl w:val="F970D11E"/>
    <w:lvl w:ilvl="0" w:tplc="C91E304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501169FA"/>
    <w:multiLevelType w:val="hybridMultilevel"/>
    <w:tmpl w:val="56DE00E8"/>
    <w:lvl w:ilvl="0" w:tplc="02B8AFA8">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15">
    <w:nsid w:val="6BD05A34"/>
    <w:multiLevelType w:val="hybridMultilevel"/>
    <w:tmpl w:val="FFC4ABF0"/>
    <w:lvl w:ilvl="0" w:tplc="ADF4F93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708B63A2"/>
    <w:multiLevelType w:val="multilevel"/>
    <w:tmpl w:val="342C0C50"/>
    <w:lvl w:ilvl="0">
      <w:start w:val="1"/>
      <w:numFmt w:val="decimal"/>
      <w:pStyle w:val="lstm"/>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3"/>
  </w:num>
  <w:num w:numId="13">
    <w:abstractNumId w:val="14"/>
  </w:num>
  <w:num w:numId="14">
    <w:abstractNumId w:val="10"/>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9"/>
    <w:rsid w:val="00001795"/>
    <w:rsid w:val="00002A70"/>
    <w:rsid w:val="000046CB"/>
    <w:rsid w:val="00010858"/>
    <w:rsid w:val="00015C84"/>
    <w:rsid w:val="00023558"/>
    <w:rsid w:val="00023AE6"/>
    <w:rsid w:val="0002436F"/>
    <w:rsid w:val="000373DC"/>
    <w:rsid w:val="00040F18"/>
    <w:rsid w:val="00041C20"/>
    <w:rsid w:val="00042C99"/>
    <w:rsid w:val="00044D1A"/>
    <w:rsid w:val="00050C90"/>
    <w:rsid w:val="00052303"/>
    <w:rsid w:val="0007521A"/>
    <w:rsid w:val="00075F7D"/>
    <w:rsid w:val="000778DE"/>
    <w:rsid w:val="00080853"/>
    <w:rsid w:val="00080A79"/>
    <w:rsid w:val="0008409D"/>
    <w:rsid w:val="00090B12"/>
    <w:rsid w:val="00096867"/>
    <w:rsid w:val="00097B7E"/>
    <w:rsid w:val="000A5189"/>
    <w:rsid w:val="000A5DB6"/>
    <w:rsid w:val="000B02F9"/>
    <w:rsid w:val="000C0CB2"/>
    <w:rsid w:val="000C3952"/>
    <w:rsid w:val="000C639A"/>
    <w:rsid w:val="000E21AF"/>
    <w:rsid w:val="000E3DCF"/>
    <w:rsid w:val="000F0477"/>
    <w:rsid w:val="00100869"/>
    <w:rsid w:val="001010AE"/>
    <w:rsid w:val="0010122E"/>
    <w:rsid w:val="00111B22"/>
    <w:rsid w:val="00111B99"/>
    <w:rsid w:val="00112D44"/>
    <w:rsid w:val="0011625B"/>
    <w:rsid w:val="001172B7"/>
    <w:rsid w:val="0012131A"/>
    <w:rsid w:val="00123486"/>
    <w:rsid w:val="001240C1"/>
    <w:rsid w:val="00127C9B"/>
    <w:rsid w:val="00135676"/>
    <w:rsid w:val="00135DB8"/>
    <w:rsid w:val="00141816"/>
    <w:rsid w:val="00142EFF"/>
    <w:rsid w:val="00145A75"/>
    <w:rsid w:val="00145DE0"/>
    <w:rsid w:val="00147D70"/>
    <w:rsid w:val="00151EC7"/>
    <w:rsid w:val="0015650F"/>
    <w:rsid w:val="00156DD9"/>
    <w:rsid w:val="00157876"/>
    <w:rsid w:val="00157EF7"/>
    <w:rsid w:val="0016085C"/>
    <w:rsid w:val="00172AED"/>
    <w:rsid w:val="00172E24"/>
    <w:rsid w:val="00175CB7"/>
    <w:rsid w:val="0018052E"/>
    <w:rsid w:val="001815FE"/>
    <w:rsid w:val="00193C4C"/>
    <w:rsid w:val="001950C8"/>
    <w:rsid w:val="001A1422"/>
    <w:rsid w:val="001A67F8"/>
    <w:rsid w:val="001B122F"/>
    <w:rsid w:val="001C0550"/>
    <w:rsid w:val="001C0938"/>
    <w:rsid w:val="001D34FE"/>
    <w:rsid w:val="001D3D45"/>
    <w:rsid w:val="001D49FB"/>
    <w:rsid w:val="001D540D"/>
    <w:rsid w:val="001D6820"/>
    <w:rsid w:val="001E1C7C"/>
    <w:rsid w:val="001E383E"/>
    <w:rsid w:val="001E624C"/>
    <w:rsid w:val="001F0307"/>
    <w:rsid w:val="00205C98"/>
    <w:rsid w:val="00206008"/>
    <w:rsid w:val="00217DE4"/>
    <w:rsid w:val="0022190E"/>
    <w:rsid w:val="00230B26"/>
    <w:rsid w:val="002337E8"/>
    <w:rsid w:val="0024698D"/>
    <w:rsid w:val="00251306"/>
    <w:rsid w:val="00251D26"/>
    <w:rsid w:val="0025205A"/>
    <w:rsid w:val="0025478C"/>
    <w:rsid w:val="00256527"/>
    <w:rsid w:val="00256A84"/>
    <w:rsid w:val="00256BDA"/>
    <w:rsid w:val="002708D1"/>
    <w:rsid w:val="00270A95"/>
    <w:rsid w:val="002728FC"/>
    <w:rsid w:val="0027516B"/>
    <w:rsid w:val="002772EB"/>
    <w:rsid w:val="002830DE"/>
    <w:rsid w:val="00283355"/>
    <w:rsid w:val="00285E92"/>
    <w:rsid w:val="00290604"/>
    <w:rsid w:val="00290896"/>
    <w:rsid w:val="0029146D"/>
    <w:rsid w:val="002926D0"/>
    <w:rsid w:val="00294746"/>
    <w:rsid w:val="00296758"/>
    <w:rsid w:val="002A12B9"/>
    <w:rsid w:val="002B4EA7"/>
    <w:rsid w:val="002B6CC4"/>
    <w:rsid w:val="002D5188"/>
    <w:rsid w:val="002D7C41"/>
    <w:rsid w:val="002E0654"/>
    <w:rsid w:val="002E0A2B"/>
    <w:rsid w:val="002E23D8"/>
    <w:rsid w:val="002E320F"/>
    <w:rsid w:val="002F4180"/>
    <w:rsid w:val="002F49AC"/>
    <w:rsid w:val="002F6F13"/>
    <w:rsid w:val="00301F29"/>
    <w:rsid w:val="00304970"/>
    <w:rsid w:val="00312826"/>
    <w:rsid w:val="00314CC3"/>
    <w:rsid w:val="003212B7"/>
    <w:rsid w:val="00324377"/>
    <w:rsid w:val="00327146"/>
    <w:rsid w:val="00331984"/>
    <w:rsid w:val="00343ADB"/>
    <w:rsid w:val="0034521C"/>
    <w:rsid w:val="003642BE"/>
    <w:rsid w:val="00371011"/>
    <w:rsid w:val="00373387"/>
    <w:rsid w:val="003749C4"/>
    <w:rsid w:val="003827C1"/>
    <w:rsid w:val="00390834"/>
    <w:rsid w:val="00392C88"/>
    <w:rsid w:val="00394C13"/>
    <w:rsid w:val="00395D0A"/>
    <w:rsid w:val="00396EB6"/>
    <w:rsid w:val="003A0CC5"/>
    <w:rsid w:val="003A1FCE"/>
    <w:rsid w:val="003A36A7"/>
    <w:rsid w:val="003A594C"/>
    <w:rsid w:val="003A7AA5"/>
    <w:rsid w:val="003B161C"/>
    <w:rsid w:val="003B36E3"/>
    <w:rsid w:val="003C3872"/>
    <w:rsid w:val="003C39AF"/>
    <w:rsid w:val="003C49F4"/>
    <w:rsid w:val="003D2930"/>
    <w:rsid w:val="003D4557"/>
    <w:rsid w:val="003D5D92"/>
    <w:rsid w:val="003D6453"/>
    <w:rsid w:val="003E001E"/>
    <w:rsid w:val="003E60B7"/>
    <w:rsid w:val="003E6788"/>
    <w:rsid w:val="003F1F6A"/>
    <w:rsid w:val="00400C72"/>
    <w:rsid w:val="00405B5A"/>
    <w:rsid w:val="00406D0A"/>
    <w:rsid w:val="00407829"/>
    <w:rsid w:val="00410B12"/>
    <w:rsid w:val="0041166C"/>
    <w:rsid w:val="00425A83"/>
    <w:rsid w:val="00441849"/>
    <w:rsid w:val="00441A64"/>
    <w:rsid w:val="0045079B"/>
    <w:rsid w:val="00450C5B"/>
    <w:rsid w:val="00454405"/>
    <w:rsid w:val="004619DB"/>
    <w:rsid w:val="00462107"/>
    <w:rsid w:val="00462F80"/>
    <w:rsid w:val="004705AD"/>
    <w:rsid w:val="00472216"/>
    <w:rsid w:val="00474BF3"/>
    <w:rsid w:val="004867E6"/>
    <w:rsid w:val="0048733D"/>
    <w:rsid w:val="004906F6"/>
    <w:rsid w:val="00491304"/>
    <w:rsid w:val="0049205E"/>
    <w:rsid w:val="004932ED"/>
    <w:rsid w:val="004951E9"/>
    <w:rsid w:val="004962BC"/>
    <w:rsid w:val="004A52F8"/>
    <w:rsid w:val="004A5B91"/>
    <w:rsid w:val="004B5C89"/>
    <w:rsid w:val="004C085E"/>
    <w:rsid w:val="004D0987"/>
    <w:rsid w:val="004D1DED"/>
    <w:rsid w:val="004D4569"/>
    <w:rsid w:val="004D5733"/>
    <w:rsid w:val="004D5F7A"/>
    <w:rsid w:val="004F35EF"/>
    <w:rsid w:val="004F74BF"/>
    <w:rsid w:val="0050617D"/>
    <w:rsid w:val="00511FBC"/>
    <w:rsid w:val="005133A8"/>
    <w:rsid w:val="0051697A"/>
    <w:rsid w:val="005220F5"/>
    <w:rsid w:val="00526930"/>
    <w:rsid w:val="00526B10"/>
    <w:rsid w:val="00530857"/>
    <w:rsid w:val="0053142D"/>
    <w:rsid w:val="0053285B"/>
    <w:rsid w:val="00533456"/>
    <w:rsid w:val="00541FF7"/>
    <w:rsid w:val="00543AA2"/>
    <w:rsid w:val="0054661F"/>
    <w:rsid w:val="00547DD2"/>
    <w:rsid w:val="0055184B"/>
    <w:rsid w:val="00552ED9"/>
    <w:rsid w:val="005718CC"/>
    <w:rsid w:val="00575AF2"/>
    <w:rsid w:val="005806CA"/>
    <w:rsid w:val="005807D6"/>
    <w:rsid w:val="00582784"/>
    <w:rsid w:val="00594974"/>
    <w:rsid w:val="00596577"/>
    <w:rsid w:val="005A0638"/>
    <w:rsid w:val="005A2714"/>
    <w:rsid w:val="005A4272"/>
    <w:rsid w:val="005C3F12"/>
    <w:rsid w:val="005C47D0"/>
    <w:rsid w:val="005D5E06"/>
    <w:rsid w:val="005E2132"/>
    <w:rsid w:val="005F263D"/>
    <w:rsid w:val="005F7789"/>
    <w:rsid w:val="0060048D"/>
    <w:rsid w:val="00602C21"/>
    <w:rsid w:val="00617E4A"/>
    <w:rsid w:val="00620131"/>
    <w:rsid w:val="0062562B"/>
    <w:rsid w:val="00625694"/>
    <w:rsid w:val="00633B24"/>
    <w:rsid w:val="006363BF"/>
    <w:rsid w:val="00642919"/>
    <w:rsid w:val="00642C28"/>
    <w:rsid w:val="006521F8"/>
    <w:rsid w:val="006563BB"/>
    <w:rsid w:val="0067643D"/>
    <w:rsid w:val="006825BF"/>
    <w:rsid w:val="00683D38"/>
    <w:rsid w:val="00691261"/>
    <w:rsid w:val="006961FF"/>
    <w:rsid w:val="006A337B"/>
    <w:rsid w:val="006A6780"/>
    <w:rsid w:val="006A6AFC"/>
    <w:rsid w:val="006A70FA"/>
    <w:rsid w:val="006A7367"/>
    <w:rsid w:val="006B2C75"/>
    <w:rsid w:val="006B4510"/>
    <w:rsid w:val="006B7FD5"/>
    <w:rsid w:val="006C5389"/>
    <w:rsid w:val="006C669F"/>
    <w:rsid w:val="006C6E89"/>
    <w:rsid w:val="006D0382"/>
    <w:rsid w:val="006D1777"/>
    <w:rsid w:val="006D5109"/>
    <w:rsid w:val="006D5FF1"/>
    <w:rsid w:val="006E5ACE"/>
    <w:rsid w:val="006F0551"/>
    <w:rsid w:val="006F1C3A"/>
    <w:rsid w:val="006F4B7B"/>
    <w:rsid w:val="007009E1"/>
    <w:rsid w:val="00705578"/>
    <w:rsid w:val="00707FDB"/>
    <w:rsid w:val="007158EF"/>
    <w:rsid w:val="00716647"/>
    <w:rsid w:val="00722F7C"/>
    <w:rsid w:val="007236B1"/>
    <w:rsid w:val="007248E7"/>
    <w:rsid w:val="00725C29"/>
    <w:rsid w:val="0073174D"/>
    <w:rsid w:val="007332CF"/>
    <w:rsid w:val="007423E2"/>
    <w:rsid w:val="007464CE"/>
    <w:rsid w:val="00747C5A"/>
    <w:rsid w:val="0075238A"/>
    <w:rsid w:val="00760A9A"/>
    <w:rsid w:val="00761553"/>
    <w:rsid w:val="00765E79"/>
    <w:rsid w:val="00766309"/>
    <w:rsid w:val="007770A4"/>
    <w:rsid w:val="00777725"/>
    <w:rsid w:val="00784295"/>
    <w:rsid w:val="00786A1E"/>
    <w:rsid w:val="00786E8D"/>
    <w:rsid w:val="007A2B62"/>
    <w:rsid w:val="007A7853"/>
    <w:rsid w:val="007B3048"/>
    <w:rsid w:val="007B6D4E"/>
    <w:rsid w:val="007B6F2B"/>
    <w:rsid w:val="007C4011"/>
    <w:rsid w:val="007C4902"/>
    <w:rsid w:val="007C753C"/>
    <w:rsid w:val="007D2B57"/>
    <w:rsid w:val="007D350B"/>
    <w:rsid w:val="007E1F61"/>
    <w:rsid w:val="00803F59"/>
    <w:rsid w:val="008041BA"/>
    <w:rsid w:val="00805E98"/>
    <w:rsid w:val="00806D87"/>
    <w:rsid w:val="008079F1"/>
    <w:rsid w:val="00807BEB"/>
    <w:rsid w:val="008100C5"/>
    <w:rsid w:val="00817797"/>
    <w:rsid w:val="008271F2"/>
    <w:rsid w:val="00832320"/>
    <w:rsid w:val="00835DDA"/>
    <w:rsid w:val="00843EA7"/>
    <w:rsid w:val="00855118"/>
    <w:rsid w:val="00855472"/>
    <w:rsid w:val="008555C6"/>
    <w:rsid w:val="00857121"/>
    <w:rsid w:val="00857E77"/>
    <w:rsid w:val="00861AA0"/>
    <w:rsid w:val="00861B48"/>
    <w:rsid w:val="00863343"/>
    <w:rsid w:val="00870D3E"/>
    <w:rsid w:val="00870E05"/>
    <w:rsid w:val="00870F47"/>
    <w:rsid w:val="0087293A"/>
    <w:rsid w:val="00875412"/>
    <w:rsid w:val="00880ACD"/>
    <w:rsid w:val="00883A5F"/>
    <w:rsid w:val="008924AC"/>
    <w:rsid w:val="0089355B"/>
    <w:rsid w:val="008A1522"/>
    <w:rsid w:val="008A196F"/>
    <w:rsid w:val="008A459C"/>
    <w:rsid w:val="008A7CAC"/>
    <w:rsid w:val="008B4CDC"/>
    <w:rsid w:val="008C2B6D"/>
    <w:rsid w:val="008C44CC"/>
    <w:rsid w:val="008C54E3"/>
    <w:rsid w:val="008D6A98"/>
    <w:rsid w:val="008E7AE3"/>
    <w:rsid w:val="008F50B2"/>
    <w:rsid w:val="00906A16"/>
    <w:rsid w:val="009108B6"/>
    <w:rsid w:val="00910D4B"/>
    <w:rsid w:val="00911135"/>
    <w:rsid w:val="00912588"/>
    <w:rsid w:val="00914EBF"/>
    <w:rsid w:val="00921B0C"/>
    <w:rsid w:val="00923D9F"/>
    <w:rsid w:val="00924CD6"/>
    <w:rsid w:val="0093306C"/>
    <w:rsid w:val="009337FE"/>
    <w:rsid w:val="00934D50"/>
    <w:rsid w:val="009354C3"/>
    <w:rsid w:val="0093600F"/>
    <w:rsid w:val="009408FB"/>
    <w:rsid w:val="00941AB9"/>
    <w:rsid w:val="00942D4B"/>
    <w:rsid w:val="0095131F"/>
    <w:rsid w:val="009542F4"/>
    <w:rsid w:val="00961406"/>
    <w:rsid w:val="00967DF8"/>
    <w:rsid w:val="009710A2"/>
    <w:rsid w:val="00972239"/>
    <w:rsid w:val="00982E24"/>
    <w:rsid w:val="00987385"/>
    <w:rsid w:val="009902DD"/>
    <w:rsid w:val="00993236"/>
    <w:rsid w:val="009952D4"/>
    <w:rsid w:val="00997AE6"/>
    <w:rsid w:val="009A24FD"/>
    <w:rsid w:val="009A5595"/>
    <w:rsid w:val="009B08E2"/>
    <w:rsid w:val="009C2BF8"/>
    <w:rsid w:val="009C2F06"/>
    <w:rsid w:val="009C476B"/>
    <w:rsid w:val="009D1A49"/>
    <w:rsid w:val="009E08F9"/>
    <w:rsid w:val="009E097C"/>
    <w:rsid w:val="009E1D42"/>
    <w:rsid w:val="009E23C7"/>
    <w:rsid w:val="009E4880"/>
    <w:rsid w:val="009E6E8B"/>
    <w:rsid w:val="009E763D"/>
    <w:rsid w:val="009F118D"/>
    <w:rsid w:val="009F11C1"/>
    <w:rsid w:val="009F6F5D"/>
    <w:rsid w:val="00A036B4"/>
    <w:rsid w:val="00A06459"/>
    <w:rsid w:val="00A232C1"/>
    <w:rsid w:val="00A27046"/>
    <w:rsid w:val="00A3276A"/>
    <w:rsid w:val="00A33336"/>
    <w:rsid w:val="00A33A05"/>
    <w:rsid w:val="00A50612"/>
    <w:rsid w:val="00A55A6D"/>
    <w:rsid w:val="00A60E76"/>
    <w:rsid w:val="00A61AEB"/>
    <w:rsid w:val="00A61B54"/>
    <w:rsid w:val="00A62675"/>
    <w:rsid w:val="00A64299"/>
    <w:rsid w:val="00A6555E"/>
    <w:rsid w:val="00A65958"/>
    <w:rsid w:val="00A66E06"/>
    <w:rsid w:val="00A670F8"/>
    <w:rsid w:val="00A676BC"/>
    <w:rsid w:val="00A754A6"/>
    <w:rsid w:val="00A76331"/>
    <w:rsid w:val="00A76E54"/>
    <w:rsid w:val="00A778AF"/>
    <w:rsid w:val="00A83722"/>
    <w:rsid w:val="00A96007"/>
    <w:rsid w:val="00AA0F86"/>
    <w:rsid w:val="00AA4944"/>
    <w:rsid w:val="00AA6E8D"/>
    <w:rsid w:val="00AB048B"/>
    <w:rsid w:val="00AB11D0"/>
    <w:rsid w:val="00AB2FC0"/>
    <w:rsid w:val="00AB3054"/>
    <w:rsid w:val="00AB5088"/>
    <w:rsid w:val="00AC13A8"/>
    <w:rsid w:val="00AC17BF"/>
    <w:rsid w:val="00AC229A"/>
    <w:rsid w:val="00AC415F"/>
    <w:rsid w:val="00AC4CC5"/>
    <w:rsid w:val="00AC58D2"/>
    <w:rsid w:val="00AD5C0E"/>
    <w:rsid w:val="00AE2BD8"/>
    <w:rsid w:val="00AE4E9D"/>
    <w:rsid w:val="00AF127E"/>
    <w:rsid w:val="00AF54B1"/>
    <w:rsid w:val="00B02055"/>
    <w:rsid w:val="00B033AF"/>
    <w:rsid w:val="00B03AD6"/>
    <w:rsid w:val="00B07321"/>
    <w:rsid w:val="00B0757D"/>
    <w:rsid w:val="00B1253C"/>
    <w:rsid w:val="00B22530"/>
    <w:rsid w:val="00B25F68"/>
    <w:rsid w:val="00B2613B"/>
    <w:rsid w:val="00B266FB"/>
    <w:rsid w:val="00B30943"/>
    <w:rsid w:val="00B31B50"/>
    <w:rsid w:val="00B34DA5"/>
    <w:rsid w:val="00B35665"/>
    <w:rsid w:val="00B37B2C"/>
    <w:rsid w:val="00B5340A"/>
    <w:rsid w:val="00B54744"/>
    <w:rsid w:val="00B5664F"/>
    <w:rsid w:val="00B63F79"/>
    <w:rsid w:val="00B64EA0"/>
    <w:rsid w:val="00B658BA"/>
    <w:rsid w:val="00B729DA"/>
    <w:rsid w:val="00B85295"/>
    <w:rsid w:val="00B86E2B"/>
    <w:rsid w:val="00B91AB7"/>
    <w:rsid w:val="00B92999"/>
    <w:rsid w:val="00B93055"/>
    <w:rsid w:val="00B94307"/>
    <w:rsid w:val="00B95DCA"/>
    <w:rsid w:val="00BA11BF"/>
    <w:rsid w:val="00BA3BF1"/>
    <w:rsid w:val="00BA634A"/>
    <w:rsid w:val="00BB17EF"/>
    <w:rsid w:val="00BC0840"/>
    <w:rsid w:val="00BC2288"/>
    <w:rsid w:val="00BD18C2"/>
    <w:rsid w:val="00BD27A3"/>
    <w:rsid w:val="00BD55B2"/>
    <w:rsid w:val="00BD6F8F"/>
    <w:rsid w:val="00BE5444"/>
    <w:rsid w:val="00BE600E"/>
    <w:rsid w:val="00BE7648"/>
    <w:rsid w:val="00BE7E26"/>
    <w:rsid w:val="00BF549D"/>
    <w:rsid w:val="00BF5C78"/>
    <w:rsid w:val="00BF6398"/>
    <w:rsid w:val="00C05FA7"/>
    <w:rsid w:val="00C112A7"/>
    <w:rsid w:val="00C133D2"/>
    <w:rsid w:val="00C20CC0"/>
    <w:rsid w:val="00C2150C"/>
    <w:rsid w:val="00C23D1D"/>
    <w:rsid w:val="00C24925"/>
    <w:rsid w:val="00C3318C"/>
    <w:rsid w:val="00C344B5"/>
    <w:rsid w:val="00C346E4"/>
    <w:rsid w:val="00C40CA4"/>
    <w:rsid w:val="00C4150A"/>
    <w:rsid w:val="00C41EF1"/>
    <w:rsid w:val="00C43CB9"/>
    <w:rsid w:val="00C5290B"/>
    <w:rsid w:val="00C55492"/>
    <w:rsid w:val="00C57C6F"/>
    <w:rsid w:val="00C57D8C"/>
    <w:rsid w:val="00C600AF"/>
    <w:rsid w:val="00C61445"/>
    <w:rsid w:val="00C6303E"/>
    <w:rsid w:val="00C66B5D"/>
    <w:rsid w:val="00C6787D"/>
    <w:rsid w:val="00C74060"/>
    <w:rsid w:val="00C741FF"/>
    <w:rsid w:val="00C748FD"/>
    <w:rsid w:val="00C80BD6"/>
    <w:rsid w:val="00C96D6B"/>
    <w:rsid w:val="00C97CD1"/>
    <w:rsid w:val="00CA47C4"/>
    <w:rsid w:val="00CC0D3F"/>
    <w:rsid w:val="00CC3885"/>
    <w:rsid w:val="00CD5CC0"/>
    <w:rsid w:val="00CE08AA"/>
    <w:rsid w:val="00CE0B5F"/>
    <w:rsid w:val="00CE5119"/>
    <w:rsid w:val="00CE6A71"/>
    <w:rsid w:val="00CF00C6"/>
    <w:rsid w:val="00D058AF"/>
    <w:rsid w:val="00D07D11"/>
    <w:rsid w:val="00D11F48"/>
    <w:rsid w:val="00D229D9"/>
    <w:rsid w:val="00D31485"/>
    <w:rsid w:val="00D3243D"/>
    <w:rsid w:val="00D35A20"/>
    <w:rsid w:val="00D449CE"/>
    <w:rsid w:val="00D47997"/>
    <w:rsid w:val="00D57C71"/>
    <w:rsid w:val="00D61BC2"/>
    <w:rsid w:val="00D623A0"/>
    <w:rsid w:val="00D641B2"/>
    <w:rsid w:val="00D64AB4"/>
    <w:rsid w:val="00D8400C"/>
    <w:rsid w:val="00D84C4B"/>
    <w:rsid w:val="00D87172"/>
    <w:rsid w:val="00D87B3E"/>
    <w:rsid w:val="00D90AC9"/>
    <w:rsid w:val="00D90D0C"/>
    <w:rsid w:val="00D9138C"/>
    <w:rsid w:val="00D913B2"/>
    <w:rsid w:val="00D960FD"/>
    <w:rsid w:val="00DA79CD"/>
    <w:rsid w:val="00DB2CE4"/>
    <w:rsid w:val="00DB510A"/>
    <w:rsid w:val="00DC0DE1"/>
    <w:rsid w:val="00DC4692"/>
    <w:rsid w:val="00DD0050"/>
    <w:rsid w:val="00DD39A7"/>
    <w:rsid w:val="00DE1BFB"/>
    <w:rsid w:val="00DE4437"/>
    <w:rsid w:val="00DE545B"/>
    <w:rsid w:val="00DF0F71"/>
    <w:rsid w:val="00DF5467"/>
    <w:rsid w:val="00E00E1E"/>
    <w:rsid w:val="00E03034"/>
    <w:rsid w:val="00E13B3E"/>
    <w:rsid w:val="00E1422E"/>
    <w:rsid w:val="00E20C98"/>
    <w:rsid w:val="00E214B9"/>
    <w:rsid w:val="00E22BB2"/>
    <w:rsid w:val="00E25E62"/>
    <w:rsid w:val="00E260AD"/>
    <w:rsid w:val="00E27FF5"/>
    <w:rsid w:val="00E33865"/>
    <w:rsid w:val="00E437F9"/>
    <w:rsid w:val="00E46B88"/>
    <w:rsid w:val="00E509F2"/>
    <w:rsid w:val="00E510B1"/>
    <w:rsid w:val="00E52A77"/>
    <w:rsid w:val="00E54F09"/>
    <w:rsid w:val="00E57B36"/>
    <w:rsid w:val="00E6088F"/>
    <w:rsid w:val="00E661F2"/>
    <w:rsid w:val="00E70509"/>
    <w:rsid w:val="00E76C6F"/>
    <w:rsid w:val="00E77C68"/>
    <w:rsid w:val="00E84213"/>
    <w:rsid w:val="00E92F83"/>
    <w:rsid w:val="00E97FEA"/>
    <w:rsid w:val="00EA50C2"/>
    <w:rsid w:val="00EA7C37"/>
    <w:rsid w:val="00EA7F6F"/>
    <w:rsid w:val="00EB108D"/>
    <w:rsid w:val="00EB49D9"/>
    <w:rsid w:val="00EB4A04"/>
    <w:rsid w:val="00EC0529"/>
    <w:rsid w:val="00ED104F"/>
    <w:rsid w:val="00ED4774"/>
    <w:rsid w:val="00EE3B86"/>
    <w:rsid w:val="00EE4369"/>
    <w:rsid w:val="00EE6ECD"/>
    <w:rsid w:val="00EF0B1D"/>
    <w:rsid w:val="00EF322A"/>
    <w:rsid w:val="00F16523"/>
    <w:rsid w:val="00F1705F"/>
    <w:rsid w:val="00F319A4"/>
    <w:rsid w:val="00F446F2"/>
    <w:rsid w:val="00F50B2B"/>
    <w:rsid w:val="00F52497"/>
    <w:rsid w:val="00F53363"/>
    <w:rsid w:val="00F5522A"/>
    <w:rsid w:val="00F57C8A"/>
    <w:rsid w:val="00F609EE"/>
    <w:rsid w:val="00F61208"/>
    <w:rsid w:val="00F63893"/>
    <w:rsid w:val="00F71423"/>
    <w:rsid w:val="00F754F7"/>
    <w:rsid w:val="00F80C86"/>
    <w:rsid w:val="00F81E88"/>
    <w:rsid w:val="00F86602"/>
    <w:rsid w:val="00F870D4"/>
    <w:rsid w:val="00F926BD"/>
    <w:rsid w:val="00FA6F8C"/>
    <w:rsid w:val="00FB14AF"/>
    <w:rsid w:val="00FB1945"/>
    <w:rsid w:val="00FD6807"/>
    <w:rsid w:val="00FE1799"/>
    <w:rsid w:val="00FE452B"/>
    <w:rsid w:val="00FE4B3A"/>
    <w:rsid w:val="00FE57E7"/>
    <w:rsid w:val="00FF03A9"/>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 w:type="numbering" w:customStyle="1" w:styleId="332">
    <w:name w:val="Нет списка33"/>
    <w:next w:val="a2"/>
    <w:uiPriority w:val="99"/>
    <w:semiHidden/>
    <w:unhideWhenUsed/>
    <w:rsid w:val="00C2150C"/>
  </w:style>
  <w:style w:type="paragraph" w:customStyle="1" w:styleId="affffffe">
    <w:name w:val="Знак Знак Знак Знак"/>
    <w:basedOn w:val="a"/>
    <w:rsid w:val="00C2150C"/>
    <w:pPr>
      <w:suppressAutoHyphens/>
      <w:spacing w:before="280" w:after="280"/>
      <w:jc w:val="both"/>
    </w:pPr>
    <w:rPr>
      <w:rFonts w:ascii="Tahoma" w:hAnsi="Tahoma" w:cs="Tahoma"/>
      <w:lang w:val="en-US" w:eastAsia="zh-CN"/>
    </w:rPr>
  </w:style>
  <w:style w:type="paragraph" w:customStyle="1" w:styleId="afffffff">
    <w:name w:val="Знак Знак Знак"/>
    <w:basedOn w:val="a"/>
    <w:rsid w:val="00ED4774"/>
    <w:pPr>
      <w:spacing w:before="100" w:beforeAutospacing="1" w:after="100" w:afterAutospacing="1"/>
    </w:pPr>
    <w:rPr>
      <w:rFonts w:ascii="Tahoma" w:hAnsi="Tahoma"/>
      <w:lang w:val="en-US" w:eastAsia="en-US"/>
    </w:rPr>
  </w:style>
  <w:style w:type="numbering" w:customStyle="1" w:styleId="342">
    <w:name w:val="Нет списка34"/>
    <w:next w:val="a2"/>
    <w:uiPriority w:val="99"/>
    <w:semiHidden/>
    <w:unhideWhenUsed/>
    <w:rsid w:val="00ED4774"/>
  </w:style>
  <w:style w:type="character" w:customStyle="1" w:styleId="254">
    <w:name w:val="Гиперссылка25"/>
    <w:rsid w:val="00ED4774"/>
    <w:rPr>
      <w:color w:val="0000FF"/>
      <w:u w:val="single"/>
    </w:rPr>
  </w:style>
  <w:style w:type="paragraph" w:customStyle="1" w:styleId="229">
    <w:name w:val="Основной текст с отступом 229"/>
    <w:basedOn w:val="a"/>
    <w:rsid w:val="00ED4774"/>
    <w:pPr>
      <w:widowControl w:val="0"/>
      <w:ind w:firstLine="720"/>
      <w:jc w:val="both"/>
    </w:pPr>
    <w:rPr>
      <w:sz w:val="28"/>
      <w:lang w:eastAsia="zh-CN"/>
    </w:rPr>
  </w:style>
  <w:style w:type="paragraph" w:customStyle="1" w:styleId="2271">
    <w:name w:val="Основной текст 227"/>
    <w:basedOn w:val="a"/>
    <w:rsid w:val="00ED4774"/>
    <w:pPr>
      <w:widowControl w:val="0"/>
      <w:jc w:val="both"/>
    </w:pPr>
    <w:rPr>
      <w:b/>
      <w:sz w:val="28"/>
      <w:u w:val="single"/>
      <w:lang w:eastAsia="zh-CN"/>
    </w:rPr>
  </w:style>
  <w:style w:type="paragraph" w:customStyle="1" w:styleId="328">
    <w:name w:val="Основной текст 328"/>
    <w:basedOn w:val="a"/>
    <w:rsid w:val="00ED4774"/>
    <w:pPr>
      <w:widowControl w:val="0"/>
      <w:jc w:val="both"/>
    </w:pPr>
    <w:rPr>
      <w:b/>
      <w:sz w:val="28"/>
      <w:lang w:eastAsia="zh-CN"/>
    </w:rPr>
  </w:style>
  <w:style w:type="paragraph" w:customStyle="1" w:styleId="255">
    <w:name w:val="Текст25"/>
    <w:basedOn w:val="a"/>
    <w:rsid w:val="00ED4774"/>
    <w:rPr>
      <w:rFonts w:ascii="Courier New" w:hAnsi="Courier New" w:cs="Courier New"/>
      <w:lang w:eastAsia="zh-CN"/>
    </w:rPr>
  </w:style>
  <w:style w:type="paragraph" w:customStyle="1" w:styleId="3260">
    <w:name w:val="Основной текст с отступом 326"/>
    <w:basedOn w:val="a"/>
    <w:rsid w:val="00ED4774"/>
    <w:pPr>
      <w:ind w:firstLine="426"/>
      <w:jc w:val="both"/>
    </w:pPr>
    <w:rPr>
      <w:sz w:val="24"/>
      <w:lang w:eastAsia="zh-CN"/>
    </w:rPr>
  </w:style>
  <w:style w:type="paragraph" w:customStyle="1" w:styleId="afffffff0">
    <w:name w:val="Знак"/>
    <w:basedOn w:val="a"/>
    <w:rsid w:val="00ED4774"/>
    <w:pPr>
      <w:spacing w:before="100" w:after="100"/>
      <w:jc w:val="both"/>
    </w:pPr>
    <w:rPr>
      <w:rFonts w:ascii="Tahoma" w:hAnsi="Tahoma" w:cs="Tahoma"/>
      <w:lang w:val="en-US" w:eastAsia="zh-CN"/>
    </w:rPr>
  </w:style>
  <w:style w:type="paragraph" w:customStyle="1" w:styleId="afffffff1">
    <w:name w:val="Знак Знак Знак Знак"/>
    <w:basedOn w:val="a"/>
    <w:rsid w:val="00ED4774"/>
    <w:pPr>
      <w:spacing w:before="100" w:after="100"/>
      <w:jc w:val="both"/>
    </w:pPr>
    <w:rPr>
      <w:rFonts w:ascii="Tahoma" w:hAnsi="Tahoma" w:cs="Tahom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 w:type="numbering" w:customStyle="1" w:styleId="180">
    <w:name w:val="Нет списка18"/>
    <w:next w:val="a2"/>
    <w:uiPriority w:val="99"/>
    <w:semiHidden/>
    <w:unhideWhenUsed/>
    <w:rsid w:val="00A62675"/>
  </w:style>
  <w:style w:type="character" w:customStyle="1" w:styleId="171">
    <w:name w:val="Гиперссылка17"/>
    <w:rsid w:val="00A62675"/>
    <w:rPr>
      <w:color w:val="0000FF"/>
      <w:u w:val="single"/>
    </w:rPr>
  </w:style>
  <w:style w:type="paragraph" w:customStyle="1" w:styleId="2210">
    <w:name w:val="Основной текст с отступом 221"/>
    <w:basedOn w:val="a"/>
    <w:rsid w:val="00A62675"/>
    <w:pPr>
      <w:widowControl w:val="0"/>
      <w:ind w:firstLine="720"/>
      <w:jc w:val="both"/>
    </w:pPr>
    <w:rPr>
      <w:sz w:val="28"/>
      <w:lang w:eastAsia="zh-CN"/>
    </w:rPr>
  </w:style>
  <w:style w:type="paragraph" w:customStyle="1" w:styleId="2190">
    <w:name w:val="Основной текст 219"/>
    <w:basedOn w:val="a"/>
    <w:rsid w:val="00A62675"/>
    <w:pPr>
      <w:widowControl w:val="0"/>
      <w:jc w:val="both"/>
    </w:pPr>
    <w:rPr>
      <w:b/>
      <w:sz w:val="28"/>
      <w:u w:val="single"/>
      <w:lang w:eastAsia="zh-CN"/>
    </w:rPr>
  </w:style>
  <w:style w:type="paragraph" w:customStyle="1" w:styleId="3200">
    <w:name w:val="Основной текст 320"/>
    <w:basedOn w:val="a"/>
    <w:rsid w:val="00A62675"/>
    <w:pPr>
      <w:widowControl w:val="0"/>
      <w:jc w:val="both"/>
    </w:pPr>
    <w:rPr>
      <w:b/>
      <w:sz w:val="28"/>
      <w:lang w:eastAsia="zh-CN"/>
    </w:rPr>
  </w:style>
  <w:style w:type="paragraph" w:customStyle="1" w:styleId="172">
    <w:name w:val="Текст17"/>
    <w:basedOn w:val="a"/>
    <w:rsid w:val="00A62675"/>
    <w:rPr>
      <w:rFonts w:ascii="Courier New" w:hAnsi="Courier New" w:cs="Courier New"/>
      <w:lang w:eastAsia="zh-CN"/>
    </w:rPr>
  </w:style>
  <w:style w:type="paragraph" w:customStyle="1" w:styleId="3180">
    <w:name w:val="Основной текст с отступом 318"/>
    <w:basedOn w:val="a"/>
    <w:rsid w:val="00A62675"/>
    <w:pPr>
      <w:ind w:firstLine="426"/>
      <w:jc w:val="both"/>
    </w:pPr>
    <w:rPr>
      <w:sz w:val="24"/>
      <w:lang w:eastAsia="zh-CN"/>
    </w:rPr>
  </w:style>
  <w:style w:type="paragraph" w:customStyle="1" w:styleId="afffffa">
    <w:name w:val="Знак"/>
    <w:basedOn w:val="a"/>
    <w:rsid w:val="00A62675"/>
    <w:pPr>
      <w:spacing w:before="100" w:after="100"/>
      <w:jc w:val="both"/>
    </w:pPr>
    <w:rPr>
      <w:rFonts w:ascii="Tahoma" w:hAnsi="Tahoma" w:cs="Tahoma"/>
      <w:lang w:val="en-US" w:eastAsia="zh-CN"/>
    </w:rPr>
  </w:style>
  <w:style w:type="paragraph" w:customStyle="1" w:styleId="afffffb">
    <w:name w:val="Знак Знак Знак Знак"/>
    <w:basedOn w:val="a"/>
    <w:rsid w:val="00A62675"/>
    <w:pPr>
      <w:spacing w:before="100" w:after="100"/>
      <w:jc w:val="both"/>
    </w:pPr>
    <w:rPr>
      <w:rFonts w:ascii="Tahoma" w:hAnsi="Tahoma" w:cs="Tahoma"/>
      <w:lang w:val="en-US" w:eastAsia="zh-CN"/>
    </w:rPr>
  </w:style>
  <w:style w:type="numbering" w:customStyle="1" w:styleId="190">
    <w:name w:val="Нет списка19"/>
    <w:next w:val="a2"/>
    <w:uiPriority w:val="99"/>
    <w:semiHidden/>
    <w:unhideWhenUsed/>
    <w:rsid w:val="00DB2CE4"/>
  </w:style>
  <w:style w:type="paragraph" w:customStyle="1" w:styleId="afffffc">
    <w:name w:val="Знак Знак Знак Знак"/>
    <w:basedOn w:val="a"/>
    <w:rsid w:val="00DB2CE4"/>
    <w:pPr>
      <w:suppressAutoHyphens/>
      <w:spacing w:before="280" w:after="280"/>
      <w:jc w:val="both"/>
    </w:pPr>
    <w:rPr>
      <w:rFonts w:ascii="Tahoma" w:hAnsi="Tahoma" w:cs="Tahoma"/>
      <w:lang w:val="en-US" w:eastAsia="zh-CN"/>
    </w:rPr>
  </w:style>
  <w:style w:type="character" w:customStyle="1" w:styleId="WW8Num3z4">
    <w:name w:val="WW8Num3z4"/>
    <w:rsid w:val="00DB2CE4"/>
  </w:style>
  <w:style w:type="character" w:customStyle="1" w:styleId="WW8Num3z5">
    <w:name w:val="WW8Num3z5"/>
    <w:rsid w:val="00DB2CE4"/>
  </w:style>
  <w:style w:type="character" w:customStyle="1" w:styleId="WW8Num3z6">
    <w:name w:val="WW8Num3z6"/>
    <w:rsid w:val="00DB2CE4"/>
  </w:style>
  <w:style w:type="character" w:customStyle="1" w:styleId="WW8Num3z7">
    <w:name w:val="WW8Num3z7"/>
    <w:rsid w:val="00DB2CE4"/>
  </w:style>
  <w:style w:type="character" w:customStyle="1" w:styleId="WW8Num3z8">
    <w:name w:val="WW8Num3z8"/>
    <w:rsid w:val="00DB2CE4"/>
  </w:style>
  <w:style w:type="character" w:customStyle="1" w:styleId="WW8Num4z2">
    <w:name w:val="WW8Num4z2"/>
    <w:rsid w:val="00DB2CE4"/>
  </w:style>
  <w:style w:type="character" w:customStyle="1" w:styleId="WW8Num4z3">
    <w:name w:val="WW8Num4z3"/>
    <w:rsid w:val="00DB2CE4"/>
  </w:style>
  <w:style w:type="character" w:customStyle="1" w:styleId="WW8Num4z4">
    <w:name w:val="WW8Num4z4"/>
    <w:rsid w:val="00DB2CE4"/>
  </w:style>
  <w:style w:type="character" w:customStyle="1" w:styleId="WW8Num4z5">
    <w:name w:val="WW8Num4z5"/>
    <w:rsid w:val="00DB2CE4"/>
  </w:style>
  <w:style w:type="character" w:customStyle="1" w:styleId="WW8Num4z6">
    <w:name w:val="WW8Num4z6"/>
    <w:rsid w:val="00DB2CE4"/>
  </w:style>
  <w:style w:type="character" w:customStyle="1" w:styleId="WW8Num4z7">
    <w:name w:val="WW8Num4z7"/>
    <w:rsid w:val="00DB2CE4"/>
  </w:style>
  <w:style w:type="character" w:customStyle="1" w:styleId="WW8Num4z8">
    <w:name w:val="WW8Num4z8"/>
    <w:rsid w:val="00DB2CE4"/>
  </w:style>
  <w:style w:type="character" w:customStyle="1" w:styleId="WW8Num5z1">
    <w:name w:val="WW8Num5z1"/>
    <w:rsid w:val="00DB2CE4"/>
  </w:style>
  <w:style w:type="character" w:customStyle="1" w:styleId="WW8Num5z2">
    <w:name w:val="WW8Num5z2"/>
    <w:rsid w:val="00DB2CE4"/>
  </w:style>
  <w:style w:type="character" w:customStyle="1" w:styleId="WW8Num5z3">
    <w:name w:val="WW8Num5z3"/>
    <w:rsid w:val="00DB2CE4"/>
  </w:style>
  <w:style w:type="character" w:customStyle="1" w:styleId="WW8Num5z4">
    <w:name w:val="WW8Num5z4"/>
    <w:rsid w:val="00DB2CE4"/>
  </w:style>
  <w:style w:type="character" w:customStyle="1" w:styleId="WW8Num5z5">
    <w:name w:val="WW8Num5z5"/>
    <w:rsid w:val="00DB2CE4"/>
  </w:style>
  <w:style w:type="character" w:customStyle="1" w:styleId="WW8Num5z6">
    <w:name w:val="WW8Num5z6"/>
    <w:rsid w:val="00DB2CE4"/>
  </w:style>
  <w:style w:type="character" w:customStyle="1" w:styleId="WW8Num5z7">
    <w:name w:val="WW8Num5z7"/>
    <w:rsid w:val="00DB2CE4"/>
  </w:style>
  <w:style w:type="character" w:customStyle="1" w:styleId="WW8Num5z8">
    <w:name w:val="WW8Num5z8"/>
    <w:rsid w:val="00DB2CE4"/>
  </w:style>
  <w:style w:type="character" w:customStyle="1" w:styleId="WW8Num7z0">
    <w:name w:val="WW8Num7z0"/>
    <w:rsid w:val="00DB2CE4"/>
    <w:rPr>
      <w:rFonts w:ascii="Symbol" w:hAnsi="Symbol" w:cs="Symbol" w:hint="default"/>
    </w:rPr>
  </w:style>
  <w:style w:type="character" w:customStyle="1" w:styleId="WW8Num7z1">
    <w:name w:val="WW8Num7z1"/>
    <w:rsid w:val="00DB2CE4"/>
    <w:rPr>
      <w:rFonts w:ascii="Courier New" w:hAnsi="Courier New" w:cs="Courier New" w:hint="default"/>
    </w:rPr>
  </w:style>
  <w:style w:type="character" w:customStyle="1" w:styleId="WW8Num7z2">
    <w:name w:val="WW8Num7z2"/>
    <w:rsid w:val="00DB2CE4"/>
    <w:rPr>
      <w:rFonts w:ascii="Wingdings" w:hAnsi="Wingdings" w:cs="Wingdings" w:hint="default"/>
    </w:rPr>
  </w:style>
  <w:style w:type="character" w:customStyle="1" w:styleId="WW8Num9z1">
    <w:name w:val="WW8Num9z1"/>
    <w:rsid w:val="00DB2CE4"/>
  </w:style>
  <w:style w:type="character" w:customStyle="1" w:styleId="WW8Num9z2">
    <w:name w:val="WW8Num9z2"/>
    <w:rsid w:val="00DB2CE4"/>
  </w:style>
  <w:style w:type="character" w:customStyle="1" w:styleId="WW8Num9z3">
    <w:name w:val="WW8Num9z3"/>
    <w:rsid w:val="00DB2CE4"/>
  </w:style>
  <w:style w:type="character" w:customStyle="1" w:styleId="WW8Num9z4">
    <w:name w:val="WW8Num9z4"/>
    <w:rsid w:val="00DB2CE4"/>
  </w:style>
  <w:style w:type="character" w:customStyle="1" w:styleId="WW8Num9z5">
    <w:name w:val="WW8Num9z5"/>
    <w:rsid w:val="00DB2CE4"/>
  </w:style>
  <w:style w:type="character" w:customStyle="1" w:styleId="WW8Num9z6">
    <w:name w:val="WW8Num9z6"/>
    <w:rsid w:val="00DB2CE4"/>
  </w:style>
  <w:style w:type="character" w:customStyle="1" w:styleId="WW8Num9z7">
    <w:name w:val="WW8Num9z7"/>
    <w:rsid w:val="00DB2CE4"/>
  </w:style>
  <w:style w:type="character" w:customStyle="1" w:styleId="WW8Num9z8">
    <w:name w:val="WW8Num9z8"/>
    <w:rsid w:val="00DB2CE4"/>
  </w:style>
  <w:style w:type="character" w:customStyle="1" w:styleId="WW8Num10z1">
    <w:name w:val="WW8Num10z1"/>
    <w:rsid w:val="00DB2CE4"/>
  </w:style>
  <w:style w:type="character" w:customStyle="1" w:styleId="WW8Num10z2">
    <w:name w:val="WW8Num10z2"/>
    <w:rsid w:val="00DB2CE4"/>
  </w:style>
  <w:style w:type="character" w:customStyle="1" w:styleId="WW8Num10z3">
    <w:name w:val="WW8Num10z3"/>
    <w:rsid w:val="00DB2CE4"/>
  </w:style>
  <w:style w:type="character" w:customStyle="1" w:styleId="WW8Num10z4">
    <w:name w:val="WW8Num10z4"/>
    <w:rsid w:val="00DB2CE4"/>
  </w:style>
  <w:style w:type="character" w:customStyle="1" w:styleId="WW8Num10z5">
    <w:name w:val="WW8Num10z5"/>
    <w:rsid w:val="00DB2CE4"/>
  </w:style>
  <w:style w:type="character" w:customStyle="1" w:styleId="WW8Num10z6">
    <w:name w:val="WW8Num10z6"/>
    <w:rsid w:val="00DB2CE4"/>
  </w:style>
  <w:style w:type="character" w:customStyle="1" w:styleId="WW8Num10z7">
    <w:name w:val="WW8Num10z7"/>
    <w:rsid w:val="00DB2CE4"/>
  </w:style>
  <w:style w:type="character" w:customStyle="1" w:styleId="WW8Num10z8">
    <w:name w:val="WW8Num10z8"/>
    <w:rsid w:val="00DB2CE4"/>
  </w:style>
  <w:style w:type="character" w:customStyle="1" w:styleId="WW8Num11z0">
    <w:name w:val="WW8Num11z0"/>
    <w:rsid w:val="00DB2CE4"/>
    <w:rPr>
      <w:rFonts w:hint="default"/>
    </w:rPr>
  </w:style>
  <w:style w:type="character" w:customStyle="1" w:styleId="WW8Num11z1">
    <w:name w:val="WW8Num11z1"/>
    <w:rsid w:val="00DB2CE4"/>
  </w:style>
  <w:style w:type="character" w:customStyle="1" w:styleId="WW8Num11z2">
    <w:name w:val="WW8Num11z2"/>
    <w:rsid w:val="00DB2CE4"/>
  </w:style>
  <w:style w:type="character" w:customStyle="1" w:styleId="WW8Num11z3">
    <w:name w:val="WW8Num11z3"/>
    <w:rsid w:val="00DB2CE4"/>
  </w:style>
  <w:style w:type="character" w:customStyle="1" w:styleId="WW8Num11z4">
    <w:name w:val="WW8Num11z4"/>
    <w:rsid w:val="00DB2CE4"/>
  </w:style>
  <w:style w:type="character" w:customStyle="1" w:styleId="WW8Num11z5">
    <w:name w:val="WW8Num11z5"/>
    <w:rsid w:val="00DB2CE4"/>
  </w:style>
  <w:style w:type="character" w:customStyle="1" w:styleId="WW8Num11z6">
    <w:name w:val="WW8Num11z6"/>
    <w:rsid w:val="00DB2CE4"/>
  </w:style>
  <w:style w:type="character" w:customStyle="1" w:styleId="WW8Num11z7">
    <w:name w:val="WW8Num11z7"/>
    <w:rsid w:val="00DB2CE4"/>
  </w:style>
  <w:style w:type="character" w:customStyle="1" w:styleId="WW8Num11z8">
    <w:name w:val="WW8Num11z8"/>
    <w:rsid w:val="00DB2CE4"/>
  </w:style>
  <w:style w:type="character" w:customStyle="1" w:styleId="WW8Num12z1">
    <w:name w:val="WW8Num12z1"/>
    <w:rsid w:val="00DB2CE4"/>
  </w:style>
  <w:style w:type="character" w:customStyle="1" w:styleId="WW8Num12z2">
    <w:name w:val="WW8Num12z2"/>
    <w:rsid w:val="00DB2CE4"/>
  </w:style>
  <w:style w:type="character" w:customStyle="1" w:styleId="WW8Num12z3">
    <w:name w:val="WW8Num12z3"/>
    <w:rsid w:val="00DB2CE4"/>
  </w:style>
  <w:style w:type="character" w:customStyle="1" w:styleId="WW8Num12z4">
    <w:name w:val="WW8Num12z4"/>
    <w:rsid w:val="00DB2CE4"/>
  </w:style>
  <w:style w:type="character" w:customStyle="1" w:styleId="WW8Num12z5">
    <w:name w:val="WW8Num12z5"/>
    <w:rsid w:val="00DB2CE4"/>
  </w:style>
  <w:style w:type="character" w:customStyle="1" w:styleId="WW8Num12z6">
    <w:name w:val="WW8Num12z6"/>
    <w:rsid w:val="00DB2CE4"/>
  </w:style>
  <w:style w:type="character" w:customStyle="1" w:styleId="WW8Num12z7">
    <w:name w:val="WW8Num12z7"/>
    <w:rsid w:val="00DB2CE4"/>
  </w:style>
  <w:style w:type="character" w:customStyle="1" w:styleId="WW8Num12z8">
    <w:name w:val="WW8Num12z8"/>
    <w:rsid w:val="00DB2CE4"/>
  </w:style>
  <w:style w:type="character" w:customStyle="1" w:styleId="WW8Num13z0">
    <w:name w:val="WW8Num13z0"/>
    <w:rsid w:val="00DB2CE4"/>
    <w:rPr>
      <w:rFonts w:hint="default"/>
    </w:rPr>
  </w:style>
  <w:style w:type="character" w:customStyle="1" w:styleId="WW8Num13z1">
    <w:name w:val="WW8Num13z1"/>
    <w:rsid w:val="00DB2CE4"/>
  </w:style>
  <w:style w:type="character" w:customStyle="1" w:styleId="WW8Num13z2">
    <w:name w:val="WW8Num13z2"/>
    <w:rsid w:val="00DB2CE4"/>
  </w:style>
  <w:style w:type="character" w:customStyle="1" w:styleId="WW8Num13z3">
    <w:name w:val="WW8Num13z3"/>
    <w:rsid w:val="00DB2CE4"/>
  </w:style>
  <w:style w:type="character" w:customStyle="1" w:styleId="WW8Num13z4">
    <w:name w:val="WW8Num13z4"/>
    <w:rsid w:val="00DB2CE4"/>
  </w:style>
  <w:style w:type="character" w:customStyle="1" w:styleId="WW8Num13z5">
    <w:name w:val="WW8Num13z5"/>
    <w:rsid w:val="00DB2CE4"/>
  </w:style>
  <w:style w:type="character" w:customStyle="1" w:styleId="WW8Num13z6">
    <w:name w:val="WW8Num13z6"/>
    <w:rsid w:val="00DB2CE4"/>
  </w:style>
  <w:style w:type="character" w:customStyle="1" w:styleId="WW8Num13z7">
    <w:name w:val="WW8Num13z7"/>
    <w:rsid w:val="00DB2CE4"/>
  </w:style>
  <w:style w:type="character" w:customStyle="1" w:styleId="WW8Num13z8">
    <w:name w:val="WW8Num13z8"/>
    <w:rsid w:val="00DB2CE4"/>
  </w:style>
  <w:style w:type="character" w:customStyle="1" w:styleId="WW8Num14z0">
    <w:name w:val="WW8Num14z0"/>
    <w:rsid w:val="00DB2CE4"/>
    <w:rPr>
      <w:rFonts w:ascii="Symbol" w:hAnsi="Symbol" w:cs="Symbol" w:hint="default"/>
    </w:rPr>
  </w:style>
  <w:style w:type="character" w:customStyle="1" w:styleId="WW8Num14z1">
    <w:name w:val="WW8Num14z1"/>
    <w:rsid w:val="00DB2CE4"/>
    <w:rPr>
      <w:rFonts w:ascii="Courier New" w:hAnsi="Courier New" w:cs="Courier New" w:hint="default"/>
    </w:rPr>
  </w:style>
  <w:style w:type="character" w:customStyle="1" w:styleId="WW8Num14z2">
    <w:name w:val="WW8Num14z2"/>
    <w:rsid w:val="00DB2CE4"/>
    <w:rPr>
      <w:rFonts w:ascii="Wingdings" w:hAnsi="Wingdings" w:cs="Wingdings" w:hint="default"/>
    </w:rPr>
  </w:style>
  <w:style w:type="character" w:customStyle="1" w:styleId="1ff0">
    <w:name w:val="Знак примечания1"/>
    <w:rsid w:val="00DB2CE4"/>
    <w:rPr>
      <w:sz w:val="16"/>
      <w:szCs w:val="16"/>
    </w:rPr>
  </w:style>
  <w:style w:type="character" w:customStyle="1" w:styleId="spfo1">
    <w:name w:val="spfo1"/>
    <w:basedOn w:val="16"/>
    <w:rsid w:val="00DB2CE4"/>
  </w:style>
  <w:style w:type="paragraph" w:styleId="2ff1">
    <w:name w:val="List Bullet 2"/>
    <w:basedOn w:val="a"/>
    <w:rsid w:val="00DB2CE4"/>
    <w:pPr>
      <w:ind w:left="566" w:hanging="283"/>
    </w:pPr>
    <w:rPr>
      <w:lang w:eastAsia="zh-CN"/>
    </w:rPr>
  </w:style>
  <w:style w:type="paragraph" w:customStyle="1" w:styleId="1ff1">
    <w:name w:val="Текст примечания1"/>
    <w:basedOn w:val="a"/>
    <w:rsid w:val="00DB2CE4"/>
    <w:rPr>
      <w:lang w:eastAsia="zh-CN"/>
    </w:rPr>
  </w:style>
  <w:style w:type="paragraph" w:customStyle="1" w:styleId="2201">
    <w:name w:val="Основной текст 220"/>
    <w:basedOn w:val="a"/>
    <w:rsid w:val="00DB2CE4"/>
    <w:pPr>
      <w:widowControl w:val="0"/>
      <w:suppressAutoHyphens/>
    </w:pPr>
    <w:rPr>
      <w:sz w:val="28"/>
      <w:lang w:eastAsia="zh-CN"/>
    </w:rPr>
  </w:style>
  <w:style w:type="paragraph" w:customStyle="1" w:styleId="afffffd">
    <w:name w:val="Знак Знак Знак Знак Знак Знак Знак Знак"/>
    <w:basedOn w:val="a"/>
    <w:rsid w:val="00DB2CE4"/>
    <w:pPr>
      <w:spacing w:before="100" w:after="100"/>
      <w:jc w:val="both"/>
    </w:pPr>
    <w:rPr>
      <w:rFonts w:ascii="Tahoma" w:hAnsi="Tahoma" w:cs="Tahoma"/>
      <w:lang w:val="en-US" w:eastAsia="zh-CN"/>
    </w:rPr>
  </w:style>
  <w:style w:type="paragraph" w:customStyle="1" w:styleId="text3cl">
    <w:name w:val="text3cl"/>
    <w:basedOn w:val="a"/>
    <w:rsid w:val="00DB2CE4"/>
    <w:pPr>
      <w:spacing w:before="144" w:after="288"/>
    </w:pPr>
    <w:rPr>
      <w:sz w:val="24"/>
      <w:szCs w:val="24"/>
      <w:lang w:eastAsia="zh-CN"/>
    </w:rPr>
  </w:style>
  <w:style w:type="paragraph" w:customStyle="1" w:styleId="86">
    <w:name w:val="Абзац списка8"/>
    <w:basedOn w:val="a"/>
    <w:rsid w:val="00DB2CE4"/>
    <w:pPr>
      <w:spacing w:after="200" w:line="276" w:lineRule="auto"/>
      <w:ind w:left="720"/>
    </w:pPr>
    <w:rPr>
      <w:rFonts w:ascii="Calibri" w:hAnsi="Calibri" w:cs="Calibri"/>
      <w:sz w:val="22"/>
      <w:szCs w:val="22"/>
      <w:lang w:eastAsia="zh-CN"/>
    </w:rPr>
  </w:style>
  <w:style w:type="paragraph" w:customStyle="1" w:styleId="xl64">
    <w:name w:val="xl64"/>
    <w:basedOn w:val="a"/>
    <w:rsid w:val="00DB2CE4"/>
    <w:pPr>
      <w:spacing w:before="100" w:after="100"/>
    </w:pPr>
    <w:rPr>
      <w:rFonts w:ascii="Arial CYR" w:hAnsi="Arial CYR" w:cs="Arial CYR"/>
      <w:b/>
      <w:bCs/>
      <w:lang w:eastAsia="zh-CN"/>
    </w:rPr>
  </w:style>
  <w:style w:type="numbering" w:customStyle="1" w:styleId="200">
    <w:name w:val="Нет списка20"/>
    <w:next w:val="a2"/>
    <w:uiPriority w:val="99"/>
    <w:semiHidden/>
    <w:unhideWhenUsed/>
    <w:rsid w:val="00DB2CE4"/>
  </w:style>
  <w:style w:type="character" w:customStyle="1" w:styleId="181">
    <w:name w:val="Гиперссылка18"/>
    <w:rsid w:val="00DB2CE4"/>
    <w:rPr>
      <w:color w:val="0000FF"/>
      <w:u w:val="single"/>
    </w:rPr>
  </w:style>
  <w:style w:type="paragraph" w:customStyle="1" w:styleId="2220">
    <w:name w:val="Основной текст с отступом 222"/>
    <w:basedOn w:val="a"/>
    <w:rsid w:val="00DB2CE4"/>
    <w:pPr>
      <w:widowControl w:val="0"/>
      <w:ind w:firstLine="720"/>
      <w:jc w:val="both"/>
    </w:pPr>
    <w:rPr>
      <w:sz w:val="28"/>
      <w:lang w:eastAsia="zh-CN"/>
    </w:rPr>
  </w:style>
  <w:style w:type="paragraph" w:customStyle="1" w:styleId="3210">
    <w:name w:val="Основной текст 321"/>
    <w:basedOn w:val="a"/>
    <w:rsid w:val="00DB2CE4"/>
    <w:pPr>
      <w:widowControl w:val="0"/>
      <w:jc w:val="both"/>
    </w:pPr>
    <w:rPr>
      <w:b/>
      <w:sz w:val="28"/>
      <w:lang w:eastAsia="zh-CN"/>
    </w:rPr>
  </w:style>
  <w:style w:type="paragraph" w:customStyle="1" w:styleId="182">
    <w:name w:val="Текст18"/>
    <w:basedOn w:val="a"/>
    <w:rsid w:val="00DB2CE4"/>
    <w:rPr>
      <w:rFonts w:ascii="Courier New" w:hAnsi="Courier New" w:cs="Courier New"/>
      <w:lang w:eastAsia="zh-CN"/>
    </w:rPr>
  </w:style>
  <w:style w:type="paragraph" w:customStyle="1" w:styleId="3190">
    <w:name w:val="Основной текст с отступом 319"/>
    <w:basedOn w:val="a"/>
    <w:rsid w:val="00DB2CE4"/>
    <w:pPr>
      <w:ind w:firstLine="426"/>
      <w:jc w:val="both"/>
    </w:pPr>
    <w:rPr>
      <w:sz w:val="24"/>
      <w:lang w:eastAsia="zh-CN"/>
    </w:rPr>
  </w:style>
  <w:style w:type="paragraph" w:customStyle="1" w:styleId="afffffe">
    <w:name w:val="Знак"/>
    <w:basedOn w:val="a"/>
    <w:rsid w:val="00DB2CE4"/>
    <w:pPr>
      <w:spacing w:before="100" w:after="100"/>
      <w:jc w:val="both"/>
    </w:pPr>
    <w:rPr>
      <w:rFonts w:ascii="Tahoma" w:hAnsi="Tahoma" w:cs="Tahoma"/>
      <w:lang w:val="en-US" w:eastAsia="zh-CN"/>
    </w:rPr>
  </w:style>
  <w:style w:type="paragraph" w:customStyle="1" w:styleId="affffff">
    <w:name w:val="Знак Знак Знак"/>
    <w:basedOn w:val="a"/>
    <w:rsid w:val="00DB2CE4"/>
    <w:pPr>
      <w:spacing w:before="100" w:beforeAutospacing="1" w:after="100" w:afterAutospacing="1"/>
    </w:pPr>
    <w:rPr>
      <w:rFonts w:ascii="Tahoma" w:hAnsi="Tahoma"/>
      <w:lang w:val="en-US" w:eastAsia="en-US"/>
    </w:rPr>
  </w:style>
  <w:style w:type="numbering" w:customStyle="1" w:styleId="223">
    <w:name w:val="Нет списка22"/>
    <w:next w:val="a2"/>
    <w:uiPriority w:val="99"/>
    <w:semiHidden/>
    <w:unhideWhenUsed/>
    <w:rsid w:val="00541FF7"/>
  </w:style>
  <w:style w:type="character" w:customStyle="1" w:styleId="191">
    <w:name w:val="Гиперссылка19"/>
    <w:rsid w:val="00541FF7"/>
    <w:rPr>
      <w:color w:val="0000FF"/>
      <w:u w:val="single"/>
    </w:rPr>
  </w:style>
  <w:style w:type="paragraph" w:customStyle="1" w:styleId="2230">
    <w:name w:val="Основной текст с отступом 223"/>
    <w:basedOn w:val="a"/>
    <w:rsid w:val="00541FF7"/>
    <w:pPr>
      <w:widowControl w:val="0"/>
      <w:ind w:firstLine="720"/>
      <w:jc w:val="both"/>
    </w:pPr>
    <w:rPr>
      <w:sz w:val="28"/>
      <w:lang w:eastAsia="zh-CN"/>
    </w:rPr>
  </w:style>
  <w:style w:type="paragraph" w:customStyle="1" w:styleId="2211">
    <w:name w:val="Основной текст 221"/>
    <w:basedOn w:val="a"/>
    <w:rsid w:val="00541FF7"/>
    <w:pPr>
      <w:widowControl w:val="0"/>
      <w:jc w:val="both"/>
    </w:pPr>
    <w:rPr>
      <w:b/>
      <w:sz w:val="28"/>
      <w:u w:val="single"/>
      <w:lang w:eastAsia="zh-CN"/>
    </w:rPr>
  </w:style>
  <w:style w:type="paragraph" w:customStyle="1" w:styleId="322">
    <w:name w:val="Основной текст 322"/>
    <w:basedOn w:val="a"/>
    <w:rsid w:val="00541FF7"/>
    <w:pPr>
      <w:widowControl w:val="0"/>
      <w:jc w:val="both"/>
    </w:pPr>
    <w:rPr>
      <w:b/>
      <w:sz w:val="28"/>
      <w:lang w:eastAsia="zh-CN"/>
    </w:rPr>
  </w:style>
  <w:style w:type="paragraph" w:customStyle="1" w:styleId="192">
    <w:name w:val="Текст19"/>
    <w:basedOn w:val="a"/>
    <w:rsid w:val="00541FF7"/>
    <w:rPr>
      <w:rFonts w:ascii="Courier New" w:hAnsi="Courier New" w:cs="Courier New"/>
      <w:lang w:eastAsia="zh-CN"/>
    </w:rPr>
  </w:style>
  <w:style w:type="paragraph" w:customStyle="1" w:styleId="3201">
    <w:name w:val="Основной текст с отступом 320"/>
    <w:basedOn w:val="a"/>
    <w:rsid w:val="00541FF7"/>
    <w:pPr>
      <w:ind w:firstLine="426"/>
      <w:jc w:val="both"/>
    </w:pPr>
    <w:rPr>
      <w:sz w:val="24"/>
      <w:lang w:eastAsia="zh-CN"/>
    </w:rPr>
  </w:style>
  <w:style w:type="paragraph" w:customStyle="1" w:styleId="affffff0">
    <w:name w:val="Знак"/>
    <w:basedOn w:val="a"/>
    <w:rsid w:val="00541FF7"/>
    <w:pPr>
      <w:spacing w:before="100" w:after="100"/>
      <w:jc w:val="both"/>
    </w:pPr>
    <w:rPr>
      <w:rFonts w:ascii="Tahoma" w:hAnsi="Tahoma" w:cs="Tahoma"/>
      <w:lang w:val="en-US" w:eastAsia="zh-CN"/>
    </w:rPr>
  </w:style>
  <w:style w:type="paragraph" w:customStyle="1" w:styleId="affffff1">
    <w:name w:val="Знак Знак Знак Знак"/>
    <w:basedOn w:val="a"/>
    <w:rsid w:val="00541FF7"/>
    <w:pPr>
      <w:spacing w:before="100" w:after="100"/>
      <w:jc w:val="both"/>
    </w:pPr>
    <w:rPr>
      <w:rFonts w:ascii="Tahoma" w:hAnsi="Tahoma" w:cs="Tahoma"/>
      <w:lang w:val="en-US" w:eastAsia="zh-CN"/>
    </w:rPr>
  </w:style>
  <w:style w:type="paragraph" w:customStyle="1" w:styleId="affffff2">
    <w:name w:val="Знак Знак Знак"/>
    <w:basedOn w:val="a"/>
    <w:rsid w:val="00541FF7"/>
    <w:pPr>
      <w:spacing w:before="100" w:beforeAutospacing="1" w:after="100" w:afterAutospacing="1"/>
    </w:pPr>
    <w:rPr>
      <w:rFonts w:ascii="Tahoma" w:hAnsi="Tahoma"/>
      <w:lang w:val="en-US" w:eastAsia="en-US"/>
    </w:rPr>
  </w:style>
  <w:style w:type="table" w:customStyle="1" w:styleId="133">
    <w:name w:val="Сетка таблицы13"/>
    <w:basedOn w:val="a1"/>
    <w:next w:val="af5"/>
    <w:uiPriority w:val="39"/>
    <w:rsid w:val="00395D0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4F35EF"/>
  </w:style>
  <w:style w:type="character" w:customStyle="1" w:styleId="201">
    <w:name w:val="Гиперссылка20"/>
    <w:rsid w:val="004F35EF"/>
    <w:rPr>
      <w:color w:val="0000FF"/>
      <w:u w:val="single"/>
    </w:rPr>
  </w:style>
  <w:style w:type="paragraph" w:customStyle="1" w:styleId="224">
    <w:name w:val="Основной текст с отступом 224"/>
    <w:basedOn w:val="a"/>
    <w:rsid w:val="004F35EF"/>
    <w:pPr>
      <w:widowControl w:val="0"/>
      <w:ind w:firstLine="720"/>
      <w:jc w:val="both"/>
    </w:pPr>
    <w:rPr>
      <w:sz w:val="28"/>
      <w:lang w:eastAsia="zh-CN"/>
    </w:rPr>
  </w:style>
  <w:style w:type="paragraph" w:customStyle="1" w:styleId="2221">
    <w:name w:val="Основной текст 222"/>
    <w:basedOn w:val="a"/>
    <w:rsid w:val="004F35EF"/>
    <w:pPr>
      <w:widowControl w:val="0"/>
      <w:jc w:val="both"/>
    </w:pPr>
    <w:rPr>
      <w:b/>
      <w:sz w:val="28"/>
      <w:u w:val="single"/>
      <w:lang w:eastAsia="zh-CN"/>
    </w:rPr>
  </w:style>
  <w:style w:type="paragraph" w:customStyle="1" w:styleId="323">
    <w:name w:val="Основной текст 323"/>
    <w:basedOn w:val="a"/>
    <w:rsid w:val="004F35EF"/>
    <w:pPr>
      <w:widowControl w:val="0"/>
      <w:jc w:val="both"/>
    </w:pPr>
    <w:rPr>
      <w:b/>
      <w:sz w:val="28"/>
      <w:lang w:eastAsia="zh-CN"/>
    </w:rPr>
  </w:style>
  <w:style w:type="paragraph" w:customStyle="1" w:styleId="202">
    <w:name w:val="Текст20"/>
    <w:basedOn w:val="a"/>
    <w:rsid w:val="004F35EF"/>
    <w:rPr>
      <w:rFonts w:ascii="Courier New" w:hAnsi="Courier New" w:cs="Courier New"/>
      <w:lang w:eastAsia="zh-CN"/>
    </w:rPr>
  </w:style>
  <w:style w:type="paragraph" w:customStyle="1" w:styleId="3211">
    <w:name w:val="Основной текст с отступом 321"/>
    <w:basedOn w:val="a"/>
    <w:rsid w:val="004F35EF"/>
    <w:pPr>
      <w:ind w:firstLine="426"/>
      <w:jc w:val="both"/>
    </w:pPr>
    <w:rPr>
      <w:sz w:val="24"/>
      <w:lang w:eastAsia="zh-CN"/>
    </w:rPr>
  </w:style>
  <w:style w:type="paragraph" w:customStyle="1" w:styleId="affffff3">
    <w:name w:val="Знак"/>
    <w:basedOn w:val="a"/>
    <w:rsid w:val="004F35EF"/>
    <w:pPr>
      <w:spacing w:before="100" w:after="100"/>
      <w:jc w:val="both"/>
    </w:pPr>
    <w:rPr>
      <w:rFonts w:ascii="Tahoma" w:hAnsi="Tahoma" w:cs="Tahoma"/>
      <w:lang w:val="en-US" w:eastAsia="zh-CN"/>
    </w:rPr>
  </w:style>
  <w:style w:type="paragraph" w:customStyle="1" w:styleId="affffff4">
    <w:name w:val="Знак Знак Знак Знак"/>
    <w:basedOn w:val="a"/>
    <w:rsid w:val="004F35EF"/>
    <w:pPr>
      <w:spacing w:before="100" w:after="100"/>
      <w:jc w:val="both"/>
    </w:pPr>
    <w:rPr>
      <w:rFonts w:ascii="Tahoma" w:hAnsi="Tahoma" w:cs="Tahoma"/>
      <w:lang w:val="en-US" w:eastAsia="zh-CN"/>
    </w:rPr>
  </w:style>
  <w:style w:type="paragraph" w:customStyle="1" w:styleId="affffff5">
    <w:name w:val="Знак Знак Знак"/>
    <w:basedOn w:val="a"/>
    <w:rsid w:val="004F35EF"/>
    <w:pPr>
      <w:spacing w:before="100" w:beforeAutospacing="1" w:after="100" w:afterAutospacing="1"/>
    </w:pPr>
    <w:rPr>
      <w:rFonts w:ascii="Tahoma" w:hAnsi="Tahoma"/>
      <w:lang w:val="en-US" w:eastAsia="en-US"/>
    </w:rPr>
  </w:style>
  <w:style w:type="numbering" w:customStyle="1" w:styleId="243">
    <w:name w:val="Нет списка24"/>
    <w:next w:val="a2"/>
    <w:uiPriority w:val="99"/>
    <w:semiHidden/>
    <w:rsid w:val="00111B99"/>
  </w:style>
  <w:style w:type="character" w:customStyle="1" w:styleId="21a">
    <w:name w:val="Гиперссылка21"/>
    <w:rsid w:val="00111B99"/>
    <w:rPr>
      <w:color w:val="0000FF"/>
      <w:u w:val="single"/>
    </w:rPr>
  </w:style>
  <w:style w:type="paragraph" w:customStyle="1" w:styleId="225">
    <w:name w:val="Основной текст с отступом 225"/>
    <w:basedOn w:val="a"/>
    <w:rsid w:val="00111B99"/>
    <w:pPr>
      <w:widowControl w:val="0"/>
      <w:ind w:firstLine="720"/>
      <w:jc w:val="both"/>
    </w:pPr>
    <w:rPr>
      <w:sz w:val="28"/>
      <w:lang w:eastAsia="zh-CN"/>
    </w:rPr>
  </w:style>
  <w:style w:type="paragraph" w:customStyle="1" w:styleId="2231">
    <w:name w:val="Основной текст 223"/>
    <w:basedOn w:val="a"/>
    <w:rsid w:val="00111B99"/>
    <w:pPr>
      <w:widowControl w:val="0"/>
      <w:jc w:val="both"/>
    </w:pPr>
    <w:rPr>
      <w:b/>
      <w:sz w:val="28"/>
      <w:u w:val="single"/>
      <w:lang w:eastAsia="zh-CN"/>
    </w:rPr>
  </w:style>
  <w:style w:type="paragraph" w:customStyle="1" w:styleId="324">
    <w:name w:val="Основной текст 324"/>
    <w:basedOn w:val="a"/>
    <w:rsid w:val="00111B99"/>
    <w:pPr>
      <w:widowControl w:val="0"/>
      <w:jc w:val="both"/>
    </w:pPr>
    <w:rPr>
      <w:b/>
      <w:sz w:val="28"/>
      <w:lang w:eastAsia="zh-CN"/>
    </w:rPr>
  </w:style>
  <w:style w:type="paragraph" w:customStyle="1" w:styleId="21b">
    <w:name w:val="Текст21"/>
    <w:basedOn w:val="a"/>
    <w:rsid w:val="00111B99"/>
    <w:rPr>
      <w:rFonts w:ascii="Courier New" w:hAnsi="Courier New" w:cs="Courier New"/>
      <w:lang w:eastAsia="zh-CN"/>
    </w:rPr>
  </w:style>
  <w:style w:type="paragraph" w:customStyle="1" w:styleId="3220">
    <w:name w:val="Основной текст с отступом 322"/>
    <w:basedOn w:val="a"/>
    <w:rsid w:val="00111B99"/>
    <w:pPr>
      <w:ind w:firstLine="426"/>
      <w:jc w:val="both"/>
    </w:pPr>
    <w:rPr>
      <w:sz w:val="24"/>
      <w:lang w:eastAsia="zh-CN"/>
    </w:rPr>
  </w:style>
  <w:style w:type="paragraph" w:customStyle="1" w:styleId="affffff6">
    <w:name w:val="Знак"/>
    <w:basedOn w:val="a"/>
    <w:rsid w:val="00111B99"/>
    <w:pPr>
      <w:spacing w:before="100" w:after="100"/>
      <w:jc w:val="both"/>
    </w:pPr>
    <w:rPr>
      <w:rFonts w:ascii="Tahoma" w:hAnsi="Tahoma" w:cs="Tahoma"/>
      <w:lang w:val="en-US" w:eastAsia="zh-CN"/>
    </w:rPr>
  </w:style>
  <w:style w:type="paragraph" w:customStyle="1" w:styleId="affffff7">
    <w:name w:val="Знак Знак Знак Знак"/>
    <w:basedOn w:val="a"/>
    <w:rsid w:val="00111B99"/>
    <w:pPr>
      <w:spacing w:before="100" w:after="100"/>
      <w:jc w:val="both"/>
    </w:pPr>
    <w:rPr>
      <w:rFonts w:ascii="Tahoma" w:hAnsi="Tahoma" w:cs="Tahoma"/>
      <w:lang w:val="en-US" w:eastAsia="zh-CN"/>
    </w:rPr>
  </w:style>
  <w:style w:type="numbering" w:customStyle="1" w:styleId="253">
    <w:name w:val="Нет списка25"/>
    <w:next w:val="a2"/>
    <w:uiPriority w:val="99"/>
    <w:semiHidden/>
    <w:unhideWhenUsed/>
    <w:rsid w:val="00EA7C37"/>
  </w:style>
  <w:style w:type="character" w:customStyle="1" w:styleId="226">
    <w:name w:val="Гиперссылка22"/>
    <w:rsid w:val="00EA7C37"/>
    <w:rPr>
      <w:color w:val="0000FF"/>
      <w:u w:val="single"/>
    </w:rPr>
  </w:style>
  <w:style w:type="paragraph" w:customStyle="1" w:styleId="2260">
    <w:name w:val="Основной текст с отступом 226"/>
    <w:basedOn w:val="a"/>
    <w:rsid w:val="00EA7C37"/>
    <w:pPr>
      <w:widowControl w:val="0"/>
      <w:ind w:firstLine="720"/>
      <w:jc w:val="both"/>
    </w:pPr>
    <w:rPr>
      <w:sz w:val="28"/>
      <w:lang w:eastAsia="zh-CN"/>
    </w:rPr>
  </w:style>
  <w:style w:type="paragraph" w:customStyle="1" w:styleId="2240">
    <w:name w:val="Основной текст 224"/>
    <w:basedOn w:val="a"/>
    <w:rsid w:val="00EA7C37"/>
    <w:pPr>
      <w:widowControl w:val="0"/>
      <w:jc w:val="both"/>
    </w:pPr>
    <w:rPr>
      <w:b/>
      <w:sz w:val="28"/>
      <w:u w:val="single"/>
      <w:lang w:eastAsia="zh-CN"/>
    </w:rPr>
  </w:style>
  <w:style w:type="paragraph" w:customStyle="1" w:styleId="325">
    <w:name w:val="Основной текст 325"/>
    <w:basedOn w:val="a"/>
    <w:rsid w:val="00EA7C37"/>
    <w:pPr>
      <w:widowControl w:val="0"/>
      <w:jc w:val="both"/>
    </w:pPr>
    <w:rPr>
      <w:b/>
      <w:sz w:val="28"/>
      <w:lang w:eastAsia="zh-CN"/>
    </w:rPr>
  </w:style>
  <w:style w:type="paragraph" w:customStyle="1" w:styleId="227">
    <w:name w:val="Текст22"/>
    <w:basedOn w:val="a"/>
    <w:rsid w:val="00EA7C37"/>
    <w:rPr>
      <w:rFonts w:ascii="Courier New" w:hAnsi="Courier New" w:cs="Courier New"/>
      <w:lang w:eastAsia="zh-CN"/>
    </w:rPr>
  </w:style>
  <w:style w:type="paragraph" w:customStyle="1" w:styleId="3230">
    <w:name w:val="Основной текст с отступом 323"/>
    <w:basedOn w:val="a"/>
    <w:rsid w:val="00EA7C37"/>
    <w:pPr>
      <w:ind w:firstLine="426"/>
      <w:jc w:val="both"/>
    </w:pPr>
    <w:rPr>
      <w:sz w:val="24"/>
      <w:lang w:eastAsia="zh-CN"/>
    </w:rPr>
  </w:style>
  <w:style w:type="paragraph" w:customStyle="1" w:styleId="affffff8">
    <w:name w:val="Знак"/>
    <w:basedOn w:val="a"/>
    <w:rsid w:val="00EA7C37"/>
    <w:pPr>
      <w:spacing w:before="100" w:after="100"/>
      <w:jc w:val="both"/>
    </w:pPr>
    <w:rPr>
      <w:rFonts w:ascii="Tahoma" w:hAnsi="Tahoma" w:cs="Tahoma"/>
      <w:lang w:val="en-US" w:eastAsia="zh-CN"/>
    </w:rPr>
  </w:style>
  <w:style w:type="paragraph" w:customStyle="1" w:styleId="affffff9">
    <w:name w:val="Знак Знак Знак Знак"/>
    <w:basedOn w:val="a"/>
    <w:rsid w:val="00EA7C37"/>
    <w:pPr>
      <w:spacing w:before="100" w:after="100"/>
      <w:jc w:val="both"/>
    </w:pPr>
    <w:rPr>
      <w:rFonts w:ascii="Tahoma" w:hAnsi="Tahoma" w:cs="Tahoma"/>
      <w:lang w:val="en-US" w:eastAsia="zh-CN"/>
    </w:rPr>
  </w:style>
  <w:style w:type="numbering" w:customStyle="1" w:styleId="262">
    <w:name w:val="Нет списка26"/>
    <w:next w:val="a2"/>
    <w:semiHidden/>
    <w:rsid w:val="00625694"/>
  </w:style>
  <w:style w:type="character" w:customStyle="1" w:styleId="234">
    <w:name w:val="Гиперссылка23"/>
    <w:rsid w:val="00625694"/>
    <w:rPr>
      <w:color w:val="0000FF"/>
      <w:u w:val="single"/>
    </w:rPr>
  </w:style>
  <w:style w:type="paragraph" w:customStyle="1" w:styleId="2270">
    <w:name w:val="Основной текст с отступом 227"/>
    <w:basedOn w:val="a"/>
    <w:rsid w:val="00625694"/>
    <w:pPr>
      <w:widowControl w:val="0"/>
      <w:ind w:firstLine="720"/>
      <w:jc w:val="both"/>
    </w:pPr>
    <w:rPr>
      <w:sz w:val="28"/>
      <w:lang w:eastAsia="zh-CN"/>
    </w:rPr>
  </w:style>
  <w:style w:type="paragraph" w:customStyle="1" w:styleId="2250">
    <w:name w:val="Основной текст 225"/>
    <w:basedOn w:val="a"/>
    <w:rsid w:val="00625694"/>
    <w:pPr>
      <w:widowControl w:val="0"/>
      <w:jc w:val="both"/>
    </w:pPr>
    <w:rPr>
      <w:b/>
      <w:sz w:val="28"/>
      <w:u w:val="single"/>
      <w:lang w:eastAsia="zh-CN"/>
    </w:rPr>
  </w:style>
  <w:style w:type="paragraph" w:customStyle="1" w:styleId="326">
    <w:name w:val="Основной текст 326"/>
    <w:basedOn w:val="a"/>
    <w:rsid w:val="00625694"/>
    <w:pPr>
      <w:widowControl w:val="0"/>
      <w:jc w:val="both"/>
    </w:pPr>
    <w:rPr>
      <w:b/>
      <w:sz w:val="28"/>
      <w:lang w:eastAsia="zh-CN"/>
    </w:rPr>
  </w:style>
  <w:style w:type="paragraph" w:customStyle="1" w:styleId="235">
    <w:name w:val="Текст23"/>
    <w:basedOn w:val="a"/>
    <w:rsid w:val="00625694"/>
    <w:rPr>
      <w:rFonts w:ascii="Courier New" w:hAnsi="Courier New" w:cs="Courier New"/>
      <w:lang w:eastAsia="zh-CN"/>
    </w:rPr>
  </w:style>
  <w:style w:type="paragraph" w:customStyle="1" w:styleId="3240">
    <w:name w:val="Основной текст с отступом 324"/>
    <w:basedOn w:val="a"/>
    <w:rsid w:val="00625694"/>
    <w:pPr>
      <w:ind w:firstLine="426"/>
      <w:jc w:val="both"/>
    </w:pPr>
    <w:rPr>
      <w:sz w:val="24"/>
      <w:lang w:eastAsia="zh-CN"/>
    </w:rPr>
  </w:style>
  <w:style w:type="paragraph" w:customStyle="1" w:styleId="affffffa">
    <w:name w:val="Знак"/>
    <w:basedOn w:val="a"/>
    <w:rsid w:val="00625694"/>
    <w:pPr>
      <w:spacing w:before="100" w:after="100"/>
      <w:jc w:val="both"/>
    </w:pPr>
    <w:rPr>
      <w:rFonts w:ascii="Tahoma" w:hAnsi="Tahoma" w:cs="Tahoma"/>
      <w:lang w:val="en-US" w:eastAsia="zh-CN"/>
    </w:rPr>
  </w:style>
  <w:style w:type="paragraph" w:customStyle="1" w:styleId="affffffb">
    <w:name w:val="Знак Знак Знак Знак"/>
    <w:basedOn w:val="a"/>
    <w:rsid w:val="00625694"/>
    <w:pPr>
      <w:spacing w:before="100" w:after="100"/>
      <w:jc w:val="both"/>
    </w:pPr>
    <w:rPr>
      <w:rFonts w:ascii="Tahoma" w:hAnsi="Tahoma" w:cs="Tahoma"/>
      <w:lang w:val="en-US" w:eastAsia="zh-CN"/>
    </w:rPr>
  </w:style>
  <w:style w:type="numbering" w:customStyle="1" w:styleId="1100">
    <w:name w:val="Нет списка110"/>
    <w:next w:val="a2"/>
    <w:uiPriority w:val="99"/>
    <w:semiHidden/>
    <w:unhideWhenUsed/>
    <w:rsid w:val="00625694"/>
  </w:style>
  <w:style w:type="numbering" w:customStyle="1" w:styleId="272">
    <w:name w:val="Нет списка27"/>
    <w:next w:val="a2"/>
    <w:uiPriority w:val="99"/>
    <w:semiHidden/>
    <w:unhideWhenUsed/>
    <w:rsid w:val="00625694"/>
  </w:style>
  <w:style w:type="numbering" w:customStyle="1" w:styleId="327">
    <w:name w:val="Нет списка32"/>
    <w:next w:val="a2"/>
    <w:uiPriority w:val="99"/>
    <w:semiHidden/>
    <w:unhideWhenUsed/>
    <w:rsid w:val="00625694"/>
  </w:style>
  <w:style w:type="numbering" w:customStyle="1" w:styleId="282">
    <w:name w:val="Нет списка28"/>
    <w:next w:val="a2"/>
    <w:uiPriority w:val="99"/>
    <w:semiHidden/>
    <w:unhideWhenUsed/>
    <w:rsid w:val="00625694"/>
  </w:style>
  <w:style w:type="numbering" w:customStyle="1" w:styleId="292">
    <w:name w:val="Нет списка29"/>
    <w:next w:val="a2"/>
    <w:uiPriority w:val="99"/>
    <w:semiHidden/>
    <w:unhideWhenUsed/>
    <w:rsid w:val="00625694"/>
  </w:style>
  <w:style w:type="numbering" w:customStyle="1" w:styleId="300">
    <w:name w:val="Нет списка30"/>
    <w:next w:val="a2"/>
    <w:uiPriority w:val="99"/>
    <w:semiHidden/>
    <w:unhideWhenUsed/>
    <w:rsid w:val="00725C29"/>
  </w:style>
  <w:style w:type="character" w:customStyle="1" w:styleId="244">
    <w:name w:val="Гиперссылка24"/>
    <w:rsid w:val="00725C29"/>
    <w:rPr>
      <w:color w:val="0000FF"/>
      <w:u w:val="single"/>
    </w:rPr>
  </w:style>
  <w:style w:type="paragraph" w:customStyle="1" w:styleId="228">
    <w:name w:val="Основной текст с отступом 228"/>
    <w:basedOn w:val="a"/>
    <w:rsid w:val="00725C29"/>
    <w:pPr>
      <w:widowControl w:val="0"/>
      <w:ind w:firstLine="720"/>
      <w:jc w:val="both"/>
    </w:pPr>
    <w:rPr>
      <w:sz w:val="28"/>
      <w:lang w:eastAsia="zh-CN"/>
    </w:rPr>
  </w:style>
  <w:style w:type="paragraph" w:customStyle="1" w:styleId="2261">
    <w:name w:val="Основной текст 226"/>
    <w:basedOn w:val="a"/>
    <w:rsid w:val="00725C29"/>
    <w:pPr>
      <w:widowControl w:val="0"/>
      <w:jc w:val="both"/>
    </w:pPr>
    <w:rPr>
      <w:b/>
      <w:sz w:val="28"/>
      <w:u w:val="single"/>
      <w:lang w:eastAsia="zh-CN"/>
    </w:rPr>
  </w:style>
  <w:style w:type="paragraph" w:customStyle="1" w:styleId="3270">
    <w:name w:val="Основной текст 327"/>
    <w:basedOn w:val="a"/>
    <w:rsid w:val="00725C29"/>
    <w:pPr>
      <w:widowControl w:val="0"/>
      <w:jc w:val="both"/>
    </w:pPr>
    <w:rPr>
      <w:b/>
      <w:sz w:val="28"/>
      <w:lang w:eastAsia="zh-CN"/>
    </w:rPr>
  </w:style>
  <w:style w:type="paragraph" w:customStyle="1" w:styleId="245">
    <w:name w:val="Текст24"/>
    <w:basedOn w:val="a"/>
    <w:rsid w:val="00725C29"/>
    <w:rPr>
      <w:rFonts w:ascii="Courier New" w:hAnsi="Courier New" w:cs="Courier New"/>
      <w:lang w:eastAsia="zh-CN"/>
    </w:rPr>
  </w:style>
  <w:style w:type="paragraph" w:customStyle="1" w:styleId="3250">
    <w:name w:val="Основной текст с отступом 325"/>
    <w:basedOn w:val="a"/>
    <w:rsid w:val="00725C29"/>
    <w:pPr>
      <w:ind w:firstLine="426"/>
      <w:jc w:val="both"/>
    </w:pPr>
    <w:rPr>
      <w:sz w:val="24"/>
      <w:lang w:eastAsia="zh-CN"/>
    </w:rPr>
  </w:style>
  <w:style w:type="paragraph" w:customStyle="1" w:styleId="affffffc">
    <w:name w:val="Знак"/>
    <w:basedOn w:val="a"/>
    <w:rsid w:val="00725C29"/>
    <w:pPr>
      <w:spacing w:before="100" w:after="100"/>
      <w:jc w:val="both"/>
    </w:pPr>
    <w:rPr>
      <w:rFonts w:ascii="Tahoma" w:hAnsi="Tahoma" w:cs="Tahoma"/>
      <w:lang w:val="en-US" w:eastAsia="zh-CN"/>
    </w:rPr>
  </w:style>
  <w:style w:type="paragraph" w:customStyle="1" w:styleId="affffffd">
    <w:name w:val="Знак Знак Знак Знак"/>
    <w:basedOn w:val="a"/>
    <w:rsid w:val="00725C29"/>
    <w:pPr>
      <w:spacing w:before="100" w:after="100"/>
      <w:jc w:val="both"/>
    </w:pPr>
    <w:rPr>
      <w:rFonts w:ascii="Tahoma" w:hAnsi="Tahoma" w:cs="Tahoma"/>
      <w:lang w:val="en-US" w:eastAsia="zh-CN"/>
    </w:rPr>
  </w:style>
  <w:style w:type="numbering" w:customStyle="1" w:styleId="332">
    <w:name w:val="Нет списка33"/>
    <w:next w:val="a2"/>
    <w:uiPriority w:val="99"/>
    <w:semiHidden/>
    <w:unhideWhenUsed/>
    <w:rsid w:val="00C2150C"/>
  </w:style>
  <w:style w:type="paragraph" w:customStyle="1" w:styleId="affffffe">
    <w:name w:val="Знак Знак Знак Знак"/>
    <w:basedOn w:val="a"/>
    <w:rsid w:val="00C2150C"/>
    <w:pPr>
      <w:suppressAutoHyphens/>
      <w:spacing w:before="280" w:after="280"/>
      <w:jc w:val="both"/>
    </w:pPr>
    <w:rPr>
      <w:rFonts w:ascii="Tahoma" w:hAnsi="Tahoma" w:cs="Tahoma"/>
      <w:lang w:val="en-US" w:eastAsia="zh-CN"/>
    </w:rPr>
  </w:style>
  <w:style w:type="paragraph" w:customStyle="1" w:styleId="afffffff">
    <w:name w:val="Знак Знак Знак"/>
    <w:basedOn w:val="a"/>
    <w:rsid w:val="00ED4774"/>
    <w:pPr>
      <w:spacing w:before="100" w:beforeAutospacing="1" w:after="100" w:afterAutospacing="1"/>
    </w:pPr>
    <w:rPr>
      <w:rFonts w:ascii="Tahoma" w:hAnsi="Tahoma"/>
      <w:lang w:val="en-US" w:eastAsia="en-US"/>
    </w:rPr>
  </w:style>
  <w:style w:type="numbering" w:customStyle="1" w:styleId="342">
    <w:name w:val="Нет списка34"/>
    <w:next w:val="a2"/>
    <w:uiPriority w:val="99"/>
    <w:semiHidden/>
    <w:unhideWhenUsed/>
    <w:rsid w:val="00ED4774"/>
  </w:style>
  <w:style w:type="character" w:customStyle="1" w:styleId="254">
    <w:name w:val="Гиперссылка25"/>
    <w:rsid w:val="00ED4774"/>
    <w:rPr>
      <w:color w:val="0000FF"/>
      <w:u w:val="single"/>
    </w:rPr>
  </w:style>
  <w:style w:type="paragraph" w:customStyle="1" w:styleId="229">
    <w:name w:val="Основной текст с отступом 229"/>
    <w:basedOn w:val="a"/>
    <w:rsid w:val="00ED4774"/>
    <w:pPr>
      <w:widowControl w:val="0"/>
      <w:ind w:firstLine="720"/>
      <w:jc w:val="both"/>
    </w:pPr>
    <w:rPr>
      <w:sz w:val="28"/>
      <w:lang w:eastAsia="zh-CN"/>
    </w:rPr>
  </w:style>
  <w:style w:type="paragraph" w:customStyle="1" w:styleId="2271">
    <w:name w:val="Основной текст 227"/>
    <w:basedOn w:val="a"/>
    <w:rsid w:val="00ED4774"/>
    <w:pPr>
      <w:widowControl w:val="0"/>
      <w:jc w:val="both"/>
    </w:pPr>
    <w:rPr>
      <w:b/>
      <w:sz w:val="28"/>
      <w:u w:val="single"/>
      <w:lang w:eastAsia="zh-CN"/>
    </w:rPr>
  </w:style>
  <w:style w:type="paragraph" w:customStyle="1" w:styleId="328">
    <w:name w:val="Основной текст 328"/>
    <w:basedOn w:val="a"/>
    <w:rsid w:val="00ED4774"/>
    <w:pPr>
      <w:widowControl w:val="0"/>
      <w:jc w:val="both"/>
    </w:pPr>
    <w:rPr>
      <w:b/>
      <w:sz w:val="28"/>
      <w:lang w:eastAsia="zh-CN"/>
    </w:rPr>
  </w:style>
  <w:style w:type="paragraph" w:customStyle="1" w:styleId="255">
    <w:name w:val="Текст25"/>
    <w:basedOn w:val="a"/>
    <w:rsid w:val="00ED4774"/>
    <w:rPr>
      <w:rFonts w:ascii="Courier New" w:hAnsi="Courier New" w:cs="Courier New"/>
      <w:lang w:eastAsia="zh-CN"/>
    </w:rPr>
  </w:style>
  <w:style w:type="paragraph" w:customStyle="1" w:styleId="3260">
    <w:name w:val="Основной текст с отступом 326"/>
    <w:basedOn w:val="a"/>
    <w:rsid w:val="00ED4774"/>
    <w:pPr>
      <w:ind w:firstLine="426"/>
      <w:jc w:val="both"/>
    </w:pPr>
    <w:rPr>
      <w:sz w:val="24"/>
      <w:lang w:eastAsia="zh-CN"/>
    </w:rPr>
  </w:style>
  <w:style w:type="paragraph" w:customStyle="1" w:styleId="afffffff0">
    <w:name w:val="Знак"/>
    <w:basedOn w:val="a"/>
    <w:rsid w:val="00ED4774"/>
    <w:pPr>
      <w:spacing w:before="100" w:after="100"/>
      <w:jc w:val="both"/>
    </w:pPr>
    <w:rPr>
      <w:rFonts w:ascii="Tahoma" w:hAnsi="Tahoma" w:cs="Tahoma"/>
      <w:lang w:val="en-US" w:eastAsia="zh-CN"/>
    </w:rPr>
  </w:style>
  <w:style w:type="paragraph" w:customStyle="1" w:styleId="afffffff1">
    <w:name w:val="Знак Знак Знак Знак"/>
    <w:basedOn w:val="a"/>
    <w:rsid w:val="00ED4774"/>
    <w:pPr>
      <w:spacing w:before="100" w:after="100"/>
      <w:jc w:val="both"/>
    </w:pPr>
    <w:rPr>
      <w:rFonts w:ascii="Tahoma" w:hAnsi="Tahoma" w:cs="Tahom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457">
      <w:bodyDiv w:val="1"/>
      <w:marLeft w:val="0"/>
      <w:marRight w:val="0"/>
      <w:marTop w:val="0"/>
      <w:marBottom w:val="0"/>
      <w:divBdr>
        <w:top w:val="none" w:sz="0" w:space="0" w:color="auto"/>
        <w:left w:val="none" w:sz="0" w:space="0" w:color="auto"/>
        <w:bottom w:val="none" w:sz="0" w:space="0" w:color="auto"/>
        <w:right w:val="none" w:sz="0" w:space="0" w:color="auto"/>
      </w:divBdr>
    </w:div>
    <w:div w:id="58524639">
      <w:bodyDiv w:val="1"/>
      <w:marLeft w:val="0"/>
      <w:marRight w:val="0"/>
      <w:marTop w:val="0"/>
      <w:marBottom w:val="0"/>
      <w:divBdr>
        <w:top w:val="none" w:sz="0" w:space="0" w:color="auto"/>
        <w:left w:val="none" w:sz="0" w:space="0" w:color="auto"/>
        <w:bottom w:val="none" w:sz="0" w:space="0" w:color="auto"/>
        <w:right w:val="none" w:sz="0" w:space="0" w:color="auto"/>
      </w:divBdr>
    </w:div>
    <w:div w:id="88157192">
      <w:bodyDiv w:val="1"/>
      <w:marLeft w:val="0"/>
      <w:marRight w:val="0"/>
      <w:marTop w:val="0"/>
      <w:marBottom w:val="0"/>
      <w:divBdr>
        <w:top w:val="none" w:sz="0" w:space="0" w:color="auto"/>
        <w:left w:val="none" w:sz="0" w:space="0" w:color="auto"/>
        <w:bottom w:val="none" w:sz="0" w:space="0" w:color="auto"/>
        <w:right w:val="none" w:sz="0" w:space="0" w:color="auto"/>
      </w:divBdr>
    </w:div>
    <w:div w:id="254173908">
      <w:bodyDiv w:val="1"/>
      <w:marLeft w:val="0"/>
      <w:marRight w:val="0"/>
      <w:marTop w:val="0"/>
      <w:marBottom w:val="0"/>
      <w:divBdr>
        <w:top w:val="none" w:sz="0" w:space="0" w:color="auto"/>
        <w:left w:val="none" w:sz="0" w:space="0" w:color="auto"/>
        <w:bottom w:val="none" w:sz="0" w:space="0" w:color="auto"/>
        <w:right w:val="none" w:sz="0" w:space="0" w:color="auto"/>
      </w:divBdr>
    </w:div>
    <w:div w:id="355153285">
      <w:bodyDiv w:val="1"/>
      <w:marLeft w:val="0"/>
      <w:marRight w:val="0"/>
      <w:marTop w:val="0"/>
      <w:marBottom w:val="0"/>
      <w:divBdr>
        <w:top w:val="none" w:sz="0" w:space="0" w:color="auto"/>
        <w:left w:val="none" w:sz="0" w:space="0" w:color="auto"/>
        <w:bottom w:val="none" w:sz="0" w:space="0" w:color="auto"/>
        <w:right w:val="none" w:sz="0" w:space="0" w:color="auto"/>
      </w:divBdr>
    </w:div>
    <w:div w:id="392125925">
      <w:bodyDiv w:val="1"/>
      <w:marLeft w:val="0"/>
      <w:marRight w:val="0"/>
      <w:marTop w:val="0"/>
      <w:marBottom w:val="0"/>
      <w:divBdr>
        <w:top w:val="none" w:sz="0" w:space="0" w:color="auto"/>
        <w:left w:val="none" w:sz="0" w:space="0" w:color="auto"/>
        <w:bottom w:val="none" w:sz="0" w:space="0" w:color="auto"/>
        <w:right w:val="none" w:sz="0" w:space="0" w:color="auto"/>
      </w:divBdr>
    </w:div>
    <w:div w:id="597955192">
      <w:bodyDiv w:val="1"/>
      <w:marLeft w:val="0"/>
      <w:marRight w:val="0"/>
      <w:marTop w:val="0"/>
      <w:marBottom w:val="0"/>
      <w:divBdr>
        <w:top w:val="none" w:sz="0" w:space="0" w:color="auto"/>
        <w:left w:val="none" w:sz="0" w:space="0" w:color="auto"/>
        <w:bottom w:val="none" w:sz="0" w:space="0" w:color="auto"/>
        <w:right w:val="none" w:sz="0" w:space="0" w:color="auto"/>
      </w:divBdr>
    </w:div>
    <w:div w:id="659501578">
      <w:bodyDiv w:val="1"/>
      <w:marLeft w:val="0"/>
      <w:marRight w:val="0"/>
      <w:marTop w:val="0"/>
      <w:marBottom w:val="0"/>
      <w:divBdr>
        <w:top w:val="none" w:sz="0" w:space="0" w:color="auto"/>
        <w:left w:val="none" w:sz="0" w:space="0" w:color="auto"/>
        <w:bottom w:val="none" w:sz="0" w:space="0" w:color="auto"/>
        <w:right w:val="none" w:sz="0" w:space="0" w:color="auto"/>
      </w:divBdr>
    </w:div>
    <w:div w:id="752166932">
      <w:bodyDiv w:val="1"/>
      <w:marLeft w:val="0"/>
      <w:marRight w:val="0"/>
      <w:marTop w:val="0"/>
      <w:marBottom w:val="0"/>
      <w:divBdr>
        <w:top w:val="none" w:sz="0" w:space="0" w:color="auto"/>
        <w:left w:val="none" w:sz="0" w:space="0" w:color="auto"/>
        <w:bottom w:val="none" w:sz="0" w:space="0" w:color="auto"/>
        <w:right w:val="none" w:sz="0" w:space="0" w:color="auto"/>
      </w:divBdr>
    </w:div>
    <w:div w:id="835071632">
      <w:bodyDiv w:val="1"/>
      <w:marLeft w:val="0"/>
      <w:marRight w:val="0"/>
      <w:marTop w:val="0"/>
      <w:marBottom w:val="0"/>
      <w:divBdr>
        <w:top w:val="none" w:sz="0" w:space="0" w:color="auto"/>
        <w:left w:val="none" w:sz="0" w:space="0" w:color="auto"/>
        <w:bottom w:val="none" w:sz="0" w:space="0" w:color="auto"/>
        <w:right w:val="none" w:sz="0" w:space="0" w:color="auto"/>
      </w:divBdr>
    </w:div>
    <w:div w:id="863134093">
      <w:bodyDiv w:val="1"/>
      <w:marLeft w:val="0"/>
      <w:marRight w:val="0"/>
      <w:marTop w:val="0"/>
      <w:marBottom w:val="0"/>
      <w:divBdr>
        <w:top w:val="none" w:sz="0" w:space="0" w:color="auto"/>
        <w:left w:val="none" w:sz="0" w:space="0" w:color="auto"/>
        <w:bottom w:val="none" w:sz="0" w:space="0" w:color="auto"/>
        <w:right w:val="none" w:sz="0" w:space="0" w:color="auto"/>
      </w:divBdr>
    </w:div>
    <w:div w:id="1003706637">
      <w:bodyDiv w:val="1"/>
      <w:marLeft w:val="0"/>
      <w:marRight w:val="0"/>
      <w:marTop w:val="0"/>
      <w:marBottom w:val="0"/>
      <w:divBdr>
        <w:top w:val="none" w:sz="0" w:space="0" w:color="auto"/>
        <w:left w:val="none" w:sz="0" w:space="0" w:color="auto"/>
        <w:bottom w:val="none" w:sz="0" w:space="0" w:color="auto"/>
        <w:right w:val="none" w:sz="0" w:space="0" w:color="auto"/>
      </w:divBdr>
    </w:div>
    <w:div w:id="1005671218">
      <w:bodyDiv w:val="1"/>
      <w:marLeft w:val="0"/>
      <w:marRight w:val="0"/>
      <w:marTop w:val="0"/>
      <w:marBottom w:val="0"/>
      <w:divBdr>
        <w:top w:val="none" w:sz="0" w:space="0" w:color="auto"/>
        <w:left w:val="none" w:sz="0" w:space="0" w:color="auto"/>
        <w:bottom w:val="none" w:sz="0" w:space="0" w:color="auto"/>
        <w:right w:val="none" w:sz="0" w:space="0" w:color="auto"/>
      </w:divBdr>
    </w:div>
    <w:div w:id="1043795707">
      <w:bodyDiv w:val="1"/>
      <w:marLeft w:val="0"/>
      <w:marRight w:val="0"/>
      <w:marTop w:val="0"/>
      <w:marBottom w:val="0"/>
      <w:divBdr>
        <w:top w:val="none" w:sz="0" w:space="0" w:color="auto"/>
        <w:left w:val="none" w:sz="0" w:space="0" w:color="auto"/>
        <w:bottom w:val="none" w:sz="0" w:space="0" w:color="auto"/>
        <w:right w:val="none" w:sz="0" w:space="0" w:color="auto"/>
      </w:divBdr>
    </w:div>
    <w:div w:id="1104498276">
      <w:bodyDiv w:val="1"/>
      <w:marLeft w:val="0"/>
      <w:marRight w:val="0"/>
      <w:marTop w:val="0"/>
      <w:marBottom w:val="0"/>
      <w:divBdr>
        <w:top w:val="none" w:sz="0" w:space="0" w:color="auto"/>
        <w:left w:val="none" w:sz="0" w:space="0" w:color="auto"/>
        <w:bottom w:val="none" w:sz="0" w:space="0" w:color="auto"/>
        <w:right w:val="none" w:sz="0" w:space="0" w:color="auto"/>
      </w:divBdr>
    </w:div>
    <w:div w:id="1318920292">
      <w:bodyDiv w:val="1"/>
      <w:marLeft w:val="0"/>
      <w:marRight w:val="0"/>
      <w:marTop w:val="0"/>
      <w:marBottom w:val="0"/>
      <w:divBdr>
        <w:top w:val="none" w:sz="0" w:space="0" w:color="auto"/>
        <w:left w:val="none" w:sz="0" w:space="0" w:color="auto"/>
        <w:bottom w:val="none" w:sz="0" w:space="0" w:color="auto"/>
        <w:right w:val="none" w:sz="0" w:space="0" w:color="auto"/>
      </w:divBdr>
    </w:div>
    <w:div w:id="1333988121">
      <w:bodyDiv w:val="1"/>
      <w:marLeft w:val="0"/>
      <w:marRight w:val="0"/>
      <w:marTop w:val="0"/>
      <w:marBottom w:val="0"/>
      <w:divBdr>
        <w:top w:val="none" w:sz="0" w:space="0" w:color="auto"/>
        <w:left w:val="none" w:sz="0" w:space="0" w:color="auto"/>
        <w:bottom w:val="none" w:sz="0" w:space="0" w:color="auto"/>
        <w:right w:val="none" w:sz="0" w:space="0" w:color="auto"/>
      </w:divBdr>
    </w:div>
    <w:div w:id="1399128941">
      <w:bodyDiv w:val="1"/>
      <w:marLeft w:val="0"/>
      <w:marRight w:val="0"/>
      <w:marTop w:val="0"/>
      <w:marBottom w:val="0"/>
      <w:divBdr>
        <w:top w:val="none" w:sz="0" w:space="0" w:color="auto"/>
        <w:left w:val="none" w:sz="0" w:space="0" w:color="auto"/>
        <w:bottom w:val="none" w:sz="0" w:space="0" w:color="auto"/>
        <w:right w:val="none" w:sz="0" w:space="0" w:color="auto"/>
      </w:divBdr>
    </w:div>
    <w:div w:id="1454060465">
      <w:bodyDiv w:val="1"/>
      <w:marLeft w:val="0"/>
      <w:marRight w:val="0"/>
      <w:marTop w:val="0"/>
      <w:marBottom w:val="0"/>
      <w:divBdr>
        <w:top w:val="none" w:sz="0" w:space="0" w:color="auto"/>
        <w:left w:val="none" w:sz="0" w:space="0" w:color="auto"/>
        <w:bottom w:val="none" w:sz="0" w:space="0" w:color="auto"/>
        <w:right w:val="none" w:sz="0" w:space="0" w:color="auto"/>
      </w:divBdr>
    </w:div>
    <w:div w:id="1471361177">
      <w:bodyDiv w:val="1"/>
      <w:marLeft w:val="0"/>
      <w:marRight w:val="0"/>
      <w:marTop w:val="0"/>
      <w:marBottom w:val="0"/>
      <w:divBdr>
        <w:top w:val="none" w:sz="0" w:space="0" w:color="auto"/>
        <w:left w:val="none" w:sz="0" w:space="0" w:color="auto"/>
        <w:bottom w:val="none" w:sz="0" w:space="0" w:color="auto"/>
        <w:right w:val="none" w:sz="0" w:space="0" w:color="auto"/>
      </w:divBdr>
    </w:div>
    <w:div w:id="1535850147">
      <w:bodyDiv w:val="1"/>
      <w:marLeft w:val="0"/>
      <w:marRight w:val="0"/>
      <w:marTop w:val="0"/>
      <w:marBottom w:val="0"/>
      <w:divBdr>
        <w:top w:val="none" w:sz="0" w:space="0" w:color="auto"/>
        <w:left w:val="none" w:sz="0" w:space="0" w:color="auto"/>
        <w:bottom w:val="none" w:sz="0" w:space="0" w:color="auto"/>
        <w:right w:val="none" w:sz="0" w:space="0" w:color="auto"/>
      </w:divBdr>
    </w:div>
    <w:div w:id="1552572851">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62267618">
      <w:bodyDiv w:val="1"/>
      <w:marLeft w:val="0"/>
      <w:marRight w:val="0"/>
      <w:marTop w:val="0"/>
      <w:marBottom w:val="0"/>
      <w:divBdr>
        <w:top w:val="none" w:sz="0" w:space="0" w:color="auto"/>
        <w:left w:val="none" w:sz="0" w:space="0" w:color="auto"/>
        <w:bottom w:val="none" w:sz="0" w:space="0" w:color="auto"/>
        <w:right w:val="none" w:sz="0" w:space="0" w:color="auto"/>
      </w:divBdr>
    </w:div>
    <w:div w:id="1755855047">
      <w:bodyDiv w:val="1"/>
      <w:marLeft w:val="0"/>
      <w:marRight w:val="0"/>
      <w:marTop w:val="0"/>
      <w:marBottom w:val="0"/>
      <w:divBdr>
        <w:top w:val="none" w:sz="0" w:space="0" w:color="auto"/>
        <w:left w:val="none" w:sz="0" w:space="0" w:color="auto"/>
        <w:bottom w:val="none" w:sz="0" w:space="0" w:color="auto"/>
        <w:right w:val="none" w:sz="0" w:space="0" w:color="auto"/>
      </w:divBdr>
    </w:div>
    <w:div w:id="1816488418">
      <w:bodyDiv w:val="1"/>
      <w:marLeft w:val="0"/>
      <w:marRight w:val="0"/>
      <w:marTop w:val="0"/>
      <w:marBottom w:val="0"/>
      <w:divBdr>
        <w:top w:val="none" w:sz="0" w:space="0" w:color="auto"/>
        <w:left w:val="none" w:sz="0" w:space="0" w:color="auto"/>
        <w:bottom w:val="none" w:sz="0" w:space="0" w:color="auto"/>
        <w:right w:val="none" w:sz="0" w:space="0" w:color="auto"/>
      </w:divBdr>
    </w:div>
    <w:div w:id="1862622157">
      <w:bodyDiv w:val="1"/>
      <w:marLeft w:val="0"/>
      <w:marRight w:val="0"/>
      <w:marTop w:val="0"/>
      <w:marBottom w:val="0"/>
      <w:divBdr>
        <w:top w:val="none" w:sz="0" w:space="0" w:color="auto"/>
        <w:left w:val="none" w:sz="0" w:space="0" w:color="auto"/>
        <w:bottom w:val="none" w:sz="0" w:space="0" w:color="auto"/>
        <w:right w:val="none" w:sz="0" w:space="0" w:color="auto"/>
      </w:divBdr>
    </w:div>
    <w:div w:id="1949698494">
      <w:bodyDiv w:val="1"/>
      <w:marLeft w:val="0"/>
      <w:marRight w:val="0"/>
      <w:marTop w:val="0"/>
      <w:marBottom w:val="0"/>
      <w:divBdr>
        <w:top w:val="none" w:sz="0" w:space="0" w:color="auto"/>
        <w:left w:val="none" w:sz="0" w:space="0" w:color="auto"/>
        <w:bottom w:val="none" w:sz="0" w:space="0" w:color="auto"/>
        <w:right w:val="none" w:sz="0" w:space="0" w:color="auto"/>
      </w:divBdr>
    </w:div>
    <w:div w:id="1988050759">
      <w:bodyDiv w:val="1"/>
      <w:marLeft w:val="0"/>
      <w:marRight w:val="0"/>
      <w:marTop w:val="0"/>
      <w:marBottom w:val="0"/>
      <w:divBdr>
        <w:top w:val="none" w:sz="0" w:space="0" w:color="auto"/>
        <w:left w:val="none" w:sz="0" w:space="0" w:color="auto"/>
        <w:bottom w:val="none" w:sz="0" w:space="0" w:color="auto"/>
        <w:right w:val="none" w:sz="0" w:space="0" w:color="auto"/>
      </w:divBdr>
    </w:div>
    <w:div w:id="2048485315">
      <w:bodyDiv w:val="1"/>
      <w:marLeft w:val="0"/>
      <w:marRight w:val="0"/>
      <w:marTop w:val="0"/>
      <w:marBottom w:val="0"/>
      <w:divBdr>
        <w:top w:val="none" w:sz="0" w:space="0" w:color="auto"/>
        <w:left w:val="none" w:sz="0" w:space="0" w:color="auto"/>
        <w:bottom w:val="none" w:sz="0" w:space="0" w:color="auto"/>
        <w:right w:val="none" w:sz="0" w:space="0" w:color="auto"/>
      </w:divBdr>
    </w:div>
    <w:div w:id="20554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3BDC-0170-4FAF-A04D-C51F347A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Тихонова Е.А.</cp:lastModifiedBy>
  <cp:revision>58</cp:revision>
  <cp:lastPrinted>2020-10-23T06:01:00Z</cp:lastPrinted>
  <dcterms:created xsi:type="dcterms:W3CDTF">2021-04-01T12:52:00Z</dcterms:created>
  <dcterms:modified xsi:type="dcterms:W3CDTF">2024-04-05T05:58:00Z</dcterms:modified>
</cp:coreProperties>
</file>