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-58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75565</wp:posOffset>
                </wp:positionV>
                <wp:extent cx="10005060" cy="2052320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5237" cy="2052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Официальный    вестник</w:t>
                            </w: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поселения</w:t>
                            </w: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      Поселения </w:t>
                            </w:r>
                          </w:p>
                          <w:p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242.15pt;margin-top:5.95pt;height:161.6pt;width:787.8pt;z-index:251659264;mso-width-relative:page;mso-height-relative:page;" filled="f" stroked="f" coordsize="21600,21600" o:gfxdata="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n6+He2AAAAAsBAAAPAAAAAAAAAAEAIAAAACIAAABkcnMvZG93bnJl&#10;di54bWxQSwECFAAUAAAACACHTuJAMD5F4zYCAABsBAAADgAAAAAAAAABACAAAAAnAQAAZHJzL2Uy&#10;b0RvYy54bWxQSwUGAAAAAAYABgBZAQAAz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>Официальный    вестник</w:t>
                      </w: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поселения</w:t>
                      </w: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      Поселения </w:t>
                      </w:r>
                    </w:p>
                    <w:p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16"/>
          <w:szCs w:val="16"/>
        </w:rPr>
        <w:drawing>
          <wp:inline distT="0" distB="0" distL="0" distR="0">
            <wp:extent cx="1214755" cy="1517650"/>
            <wp:effectExtent l="0" t="0" r="4445" b="6350"/>
            <wp:docPr id="9" name="Рисунок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74" cy="15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360" w:firstLine="360"/>
        <w:rPr>
          <w:sz w:val="16"/>
          <w:szCs w:val="16"/>
        </w:rPr>
      </w:pPr>
    </w:p>
    <w:p>
      <w:pPr>
        <w:pStyle w:val="6"/>
        <w:ind w:left="-360" w:right="-58" w:firstLine="360"/>
        <w:rPr>
          <w:b w:val="0"/>
          <w:sz w:val="16"/>
          <w:szCs w:val="16"/>
        </w:rPr>
      </w:pPr>
    </w:p>
    <w:p>
      <w:pPr>
        <w:pStyle w:val="6"/>
        <w:ind w:left="-360" w:right="-58" w:firstLine="360"/>
        <w:rPr>
          <w:b w:val="0"/>
          <w:sz w:val="16"/>
          <w:szCs w:val="16"/>
        </w:rPr>
      </w:pPr>
    </w:p>
    <w:p>
      <w:pPr>
        <w:ind w:right="-209"/>
        <w:rPr>
          <w:sz w:val="16"/>
          <w:szCs w:val="16"/>
        </w:rPr>
      </w:pPr>
    </w:p>
    <w:p>
      <w:pPr>
        <w:ind w:right="-209"/>
        <w:rPr>
          <w:sz w:val="16"/>
          <w:szCs w:val="16"/>
        </w:rPr>
      </w:pPr>
    </w:p>
    <w:p>
      <w:pPr>
        <w:ind w:right="-209"/>
        <w:rPr>
          <w:sz w:val="16"/>
          <w:szCs w:val="16"/>
        </w:rPr>
      </w:pPr>
    </w:p>
    <w:p>
      <w:pPr>
        <w:ind w:right="-209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>
        <w:rPr>
          <w:rFonts w:hint="default"/>
          <w:sz w:val="16"/>
          <w:szCs w:val="16"/>
          <w:lang w:val="ru-RU"/>
        </w:rPr>
        <w:t>7</w:t>
      </w:r>
      <w:r>
        <w:rPr>
          <w:sz w:val="16"/>
          <w:szCs w:val="16"/>
        </w:rPr>
        <w:t xml:space="preserve">, </w:t>
      </w:r>
      <w:r>
        <w:rPr>
          <w:sz w:val="16"/>
          <w:szCs w:val="16"/>
          <w:lang w:val="ru-RU"/>
        </w:rPr>
        <w:t>четверг</w:t>
      </w:r>
      <w:r>
        <w:rPr>
          <w:sz w:val="16"/>
          <w:szCs w:val="16"/>
        </w:rPr>
        <w:t xml:space="preserve"> 25 </w:t>
      </w:r>
      <w:r>
        <w:rPr>
          <w:sz w:val="16"/>
          <w:szCs w:val="16"/>
          <w:lang w:val="ru-RU"/>
        </w:rPr>
        <w:t>апреля</w:t>
      </w:r>
      <w:r>
        <w:rPr>
          <w:rFonts w:hint="default"/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2024 года </w:t>
      </w:r>
    </w:p>
    <w:p>
      <w:pPr>
        <w:rPr>
          <w:sz w:val="16"/>
          <w:szCs w:val="16"/>
          <w:u w:val="single"/>
        </w:rPr>
      </w:pPr>
    </w:p>
    <w:p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В данном номере опубликованы следующие документы:</w:t>
      </w:r>
    </w:p>
    <w:p>
      <w:pPr>
        <w:ind w:right="-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>
      <w:pPr>
        <w:widowControl w:val="0"/>
        <w:autoSpaceDE w:val="0"/>
        <w:autoSpaceDN w:val="0"/>
        <w:adjustRightInd w:val="0"/>
        <w:rPr>
          <w:rFonts w:hint="default"/>
          <w:sz w:val="16"/>
          <w:szCs w:val="16"/>
          <w:lang w:val="ru-RU"/>
        </w:rPr>
      </w:pPr>
      <w:r>
        <w:rPr>
          <w:sz w:val="16"/>
          <w:szCs w:val="16"/>
        </w:rPr>
        <w:t xml:space="preserve">1. Решение совета депутатов Любытинского сельского поселения </w:t>
      </w:r>
      <w:r>
        <w:rPr>
          <w:rFonts w:hint="default"/>
          <w:sz w:val="16"/>
          <w:szCs w:val="16"/>
        </w:rPr>
        <w:t>от 25.04.2024 №144</w:t>
      </w:r>
      <w:r>
        <w:rPr>
          <w:rFonts w:hint="default"/>
          <w:sz w:val="16"/>
          <w:szCs w:val="16"/>
          <w:lang w:val="ru-RU"/>
        </w:rPr>
        <w:t xml:space="preserve"> «Об исполнении бюджета Любытинского сельского поселения за 2023 год»</w:t>
      </w:r>
    </w:p>
    <w:p>
      <w:pPr>
        <w:spacing w:line="200" w:lineRule="atLeast"/>
        <w:rPr>
          <w:rFonts w:hint="default"/>
          <w:bCs/>
          <w:sz w:val="16"/>
          <w:szCs w:val="16"/>
          <w:lang w:val="ru-RU" w:eastAsia="en-US"/>
        </w:rPr>
      </w:pPr>
      <w:r>
        <w:rPr>
          <w:bCs/>
          <w:sz w:val="16"/>
          <w:szCs w:val="16"/>
          <w:lang w:eastAsia="en-US"/>
        </w:rPr>
        <w:t xml:space="preserve">2. Решение совета депутатов Любытинского сельского поселения </w:t>
      </w:r>
      <w:r>
        <w:rPr>
          <w:rFonts w:hint="default"/>
          <w:bCs/>
          <w:sz w:val="16"/>
          <w:szCs w:val="16"/>
          <w:lang w:eastAsia="en-US"/>
        </w:rPr>
        <w:t>от 25.04.2024 №145</w:t>
      </w:r>
      <w:r>
        <w:rPr>
          <w:rFonts w:hint="default"/>
          <w:bCs/>
          <w:sz w:val="16"/>
          <w:szCs w:val="16"/>
          <w:lang w:val="ru-RU" w:eastAsia="en-US"/>
        </w:rPr>
        <w:t xml:space="preserve"> «О внесении изменений в решение Совета депутатов Любытинского сельского поселения «О бюджете Любытинского сельского поселения на 2024 год  и на плановый период 2025 и 2026 годов»</w:t>
      </w: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bCs/>
          <w:sz w:val="16"/>
          <w:szCs w:val="16"/>
          <w:lang w:eastAsia="en-US"/>
        </w:rPr>
      </w:pPr>
    </w:p>
    <w:p>
      <w:pPr>
        <w:spacing w:line="200" w:lineRule="atLeast"/>
        <w:rPr>
          <w:color w:val="000000"/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bookmarkStart w:id="0" w:name="Par1797"/>
      <w:bookmarkEnd w:id="0"/>
    </w:p>
    <w:p>
      <w:pPr>
        <w:rPr>
          <w:sz w:val="16"/>
          <w:szCs w:val="16"/>
        </w:rPr>
      </w:pPr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rPr>
          <w:sz w:val="16"/>
          <w:szCs w:val="16"/>
        </w:rPr>
      </w:pPr>
      <w:bookmarkStart w:id="1" w:name="RANGE!A1:H137"/>
      <w:bookmarkEnd w:id="1"/>
      <w:bookmarkStart w:id="2" w:name="RANGE!A1:H175"/>
      <w:bookmarkEnd w:id="2"/>
      <w:bookmarkStart w:id="3" w:name="RANGE!A1:H183"/>
      <w:bookmarkEnd w:id="3"/>
      <w:bookmarkStart w:id="4" w:name="RANGE!A1:H141"/>
      <w:bookmarkEnd w:id="4"/>
    </w:p>
    <w:p>
      <w:pPr>
        <w:jc w:val="both"/>
        <w:rPr>
          <w:color w:val="000000"/>
          <w:sz w:val="16"/>
          <w:szCs w:val="16"/>
          <w:lang w:eastAsia="zh-CN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shd w:val="clear" w:color="auto" w:fill="FFFFFF"/>
        <w:suppressAutoHyphens/>
        <w:spacing w:after="0" w:line="240" w:lineRule="auto"/>
        <w:ind w:right="-3"/>
        <w:jc w:val="center"/>
        <w:rPr>
          <w:b/>
          <w:spacing w:val="-1"/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drawing>
          <wp:inline distT="0" distB="0" distL="114300" distR="114300">
            <wp:extent cx="800735" cy="990600"/>
            <wp:effectExtent l="0" t="0" r="1841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uppressAutoHyphens/>
        <w:spacing w:after="0" w:line="240" w:lineRule="auto"/>
        <w:ind w:right="-3"/>
        <w:jc w:val="center"/>
        <w:rPr>
          <w:b/>
          <w:spacing w:val="-1"/>
          <w:sz w:val="16"/>
          <w:szCs w:val="16"/>
          <w:lang w:eastAsia="zh-CN"/>
        </w:rPr>
      </w:pPr>
    </w:p>
    <w:p>
      <w:pPr>
        <w:shd w:val="clear" w:color="auto" w:fill="FFFFFF"/>
        <w:suppressAutoHyphens/>
        <w:spacing w:after="0" w:line="240" w:lineRule="auto"/>
        <w:ind w:right="-3"/>
        <w:jc w:val="center"/>
        <w:rPr>
          <w:sz w:val="16"/>
          <w:szCs w:val="16"/>
          <w:lang w:eastAsia="zh-CN"/>
        </w:rPr>
      </w:pPr>
      <w:r>
        <w:rPr>
          <w:b/>
          <w:spacing w:val="-1"/>
          <w:sz w:val="16"/>
          <w:szCs w:val="16"/>
          <w:lang w:eastAsia="zh-CN"/>
        </w:rPr>
        <w:t>Российская Федерация</w:t>
      </w:r>
    </w:p>
    <w:p>
      <w:pPr>
        <w:shd w:val="clear" w:color="auto" w:fill="FFFFFF"/>
        <w:suppressAutoHyphens/>
        <w:spacing w:after="0" w:line="240" w:lineRule="auto"/>
        <w:ind w:right="-3"/>
        <w:jc w:val="center"/>
        <w:rPr>
          <w:sz w:val="16"/>
          <w:szCs w:val="16"/>
          <w:lang w:eastAsia="zh-CN"/>
        </w:rPr>
      </w:pPr>
      <w:r>
        <w:rPr>
          <w:b/>
          <w:spacing w:val="-1"/>
          <w:sz w:val="16"/>
          <w:szCs w:val="16"/>
          <w:lang w:eastAsia="zh-CN"/>
        </w:rPr>
        <w:t>Новгородская область</w:t>
      </w:r>
    </w:p>
    <w:p>
      <w:pPr>
        <w:shd w:val="clear" w:color="auto" w:fill="FFFFFF"/>
        <w:suppressAutoHyphens/>
        <w:spacing w:after="0" w:line="240" w:lineRule="auto"/>
        <w:ind w:right="-3"/>
        <w:jc w:val="center"/>
        <w:rPr>
          <w:b/>
          <w:spacing w:val="-1"/>
          <w:sz w:val="16"/>
          <w:szCs w:val="16"/>
          <w:lang w:eastAsia="zh-CN"/>
        </w:rPr>
      </w:pPr>
    </w:p>
    <w:p>
      <w:pPr>
        <w:shd w:val="clear" w:color="auto" w:fill="FFFFFF"/>
        <w:suppressAutoHyphens/>
        <w:spacing w:after="0" w:line="240" w:lineRule="auto"/>
        <w:ind w:right="-3"/>
        <w:jc w:val="center"/>
        <w:rPr>
          <w:sz w:val="16"/>
          <w:szCs w:val="16"/>
          <w:lang w:eastAsia="zh-CN"/>
        </w:rPr>
      </w:pPr>
      <w:r>
        <w:rPr>
          <w:b/>
          <w:spacing w:val="-1"/>
          <w:sz w:val="16"/>
          <w:szCs w:val="16"/>
          <w:lang w:eastAsia="zh-CN"/>
        </w:rPr>
        <w:t>СОВЕТ ДЕПУТАТОВ ЛЮБЫТИНСКОГО СЕЛЬСКОГО ПОСЕЛЕНИЯ</w:t>
      </w:r>
    </w:p>
    <w:p>
      <w:pPr>
        <w:suppressAutoHyphens/>
        <w:spacing w:after="0" w:line="360" w:lineRule="atLeast"/>
        <w:jc w:val="center"/>
        <w:rPr>
          <w:sz w:val="16"/>
          <w:szCs w:val="16"/>
          <w:lang w:eastAsia="zh-CN"/>
        </w:rPr>
      </w:pPr>
      <w:r>
        <w:rPr>
          <w:b/>
          <w:sz w:val="16"/>
          <w:szCs w:val="16"/>
          <w:lang w:eastAsia="zh-CN"/>
        </w:rPr>
        <w:t>Р Е Ш Е Н И Е</w:t>
      </w:r>
    </w:p>
    <w:p>
      <w:pPr>
        <w:suppressAutoHyphens/>
        <w:spacing w:after="0" w:line="240" w:lineRule="auto"/>
        <w:jc w:val="center"/>
        <w:rPr>
          <w:rFonts w:hint="default"/>
          <w:b/>
          <w:sz w:val="16"/>
          <w:szCs w:val="16"/>
          <w:lang w:val="en-US" w:eastAsia="ru-RU"/>
        </w:rPr>
      </w:pPr>
      <w:r>
        <w:rPr>
          <w:b/>
          <w:sz w:val="16"/>
          <w:szCs w:val="16"/>
          <w:lang w:eastAsia="ru-RU"/>
        </w:rPr>
        <w:t>от 2</w:t>
      </w:r>
      <w:r>
        <w:rPr>
          <w:rFonts w:hint="default"/>
          <w:b/>
          <w:sz w:val="16"/>
          <w:szCs w:val="16"/>
          <w:lang w:val="en-US" w:eastAsia="ru-RU"/>
        </w:rPr>
        <w:t>5</w:t>
      </w:r>
      <w:r>
        <w:rPr>
          <w:b/>
          <w:sz w:val="16"/>
          <w:szCs w:val="16"/>
          <w:lang w:eastAsia="ru-RU"/>
        </w:rPr>
        <w:t>.0</w:t>
      </w:r>
      <w:r>
        <w:rPr>
          <w:rFonts w:hint="default"/>
          <w:b/>
          <w:sz w:val="16"/>
          <w:szCs w:val="16"/>
          <w:lang w:val="en-US" w:eastAsia="ru-RU"/>
        </w:rPr>
        <w:t>4</w:t>
      </w:r>
      <w:r>
        <w:rPr>
          <w:b/>
          <w:sz w:val="16"/>
          <w:szCs w:val="16"/>
          <w:lang w:eastAsia="ru-RU"/>
        </w:rPr>
        <w:t>.2024 №14</w:t>
      </w:r>
      <w:r>
        <w:rPr>
          <w:rFonts w:hint="default"/>
          <w:b/>
          <w:sz w:val="16"/>
          <w:szCs w:val="16"/>
          <w:lang w:val="en-US" w:eastAsia="ru-RU"/>
        </w:rPr>
        <w:t>4</w:t>
      </w:r>
    </w:p>
    <w:p>
      <w:pPr>
        <w:suppressAutoHyphens/>
        <w:spacing w:after="0" w:line="360" w:lineRule="atLeast"/>
        <w:jc w:val="both"/>
        <w:rPr>
          <w:sz w:val="16"/>
          <w:szCs w:val="16"/>
          <w:lang w:eastAsia="zh-CN"/>
        </w:rPr>
      </w:pPr>
      <w:r>
        <w:rPr>
          <w:b/>
          <w:sz w:val="16"/>
          <w:szCs w:val="16"/>
          <w:lang w:eastAsia="zh-CN"/>
        </w:rPr>
        <w:t xml:space="preserve">Об исполнении бюджета </w:t>
      </w:r>
    </w:p>
    <w:p>
      <w:pPr>
        <w:suppressAutoHyphens/>
        <w:spacing w:after="0" w:line="360" w:lineRule="atLeast"/>
        <w:jc w:val="both"/>
        <w:rPr>
          <w:sz w:val="16"/>
          <w:szCs w:val="16"/>
          <w:lang w:eastAsia="zh-CN"/>
        </w:rPr>
      </w:pPr>
      <w:r>
        <w:rPr>
          <w:b/>
          <w:sz w:val="16"/>
          <w:szCs w:val="16"/>
          <w:lang w:eastAsia="zh-CN"/>
        </w:rPr>
        <w:t>Любытинского  сельского</w:t>
      </w:r>
    </w:p>
    <w:p>
      <w:pPr>
        <w:suppressAutoHyphens/>
        <w:spacing w:after="0" w:line="360" w:lineRule="atLeast"/>
        <w:jc w:val="both"/>
        <w:rPr>
          <w:sz w:val="16"/>
          <w:szCs w:val="16"/>
          <w:lang w:eastAsia="zh-CN"/>
        </w:rPr>
      </w:pPr>
      <w:r>
        <w:rPr>
          <w:b/>
          <w:sz w:val="16"/>
          <w:szCs w:val="16"/>
          <w:lang w:eastAsia="zh-CN"/>
        </w:rPr>
        <w:t xml:space="preserve">поселения за 2023 год </w:t>
      </w:r>
    </w:p>
    <w:p>
      <w:pPr>
        <w:suppressAutoHyphens/>
        <w:spacing w:after="0" w:line="360" w:lineRule="atLeast"/>
        <w:ind w:firstLine="851"/>
        <w:jc w:val="both"/>
        <w:rPr>
          <w:b/>
          <w:sz w:val="16"/>
          <w:szCs w:val="16"/>
          <w:lang w:eastAsia="zh-CN"/>
        </w:rPr>
      </w:pPr>
    </w:p>
    <w:p>
      <w:pPr>
        <w:suppressAutoHyphens/>
        <w:spacing w:after="0" w:line="360" w:lineRule="atLeast"/>
        <w:ind w:firstLine="851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Совет депутатов сельского поселения</w:t>
      </w:r>
    </w:p>
    <w:p>
      <w:pPr>
        <w:suppressAutoHyphens/>
        <w:spacing w:after="0" w:line="360" w:lineRule="atLeast"/>
        <w:jc w:val="both"/>
        <w:rPr>
          <w:sz w:val="16"/>
          <w:szCs w:val="16"/>
          <w:lang w:eastAsia="zh-CN"/>
        </w:rPr>
      </w:pPr>
      <w:r>
        <w:rPr>
          <w:b/>
          <w:sz w:val="16"/>
          <w:szCs w:val="16"/>
          <w:lang w:eastAsia="zh-CN"/>
        </w:rPr>
        <w:t>РЕШИЛ:</w:t>
      </w:r>
    </w:p>
    <w:p>
      <w:pPr>
        <w:suppressAutoHyphens/>
        <w:spacing w:after="0" w:line="240" w:lineRule="auto"/>
        <w:rPr>
          <w:b/>
          <w:sz w:val="16"/>
          <w:szCs w:val="16"/>
          <w:lang w:eastAsia="zh-CN"/>
        </w:rPr>
      </w:pPr>
    </w:p>
    <w:p>
      <w:pPr>
        <w:suppressAutoHyphens/>
        <w:spacing w:after="0" w:line="240" w:lineRule="auto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        1.Утвердить отчет об исполнении бюджета сельского поселения за 2023 год по доходам в </w:t>
      </w:r>
      <w:r>
        <w:rPr>
          <w:color w:val="000000"/>
          <w:sz w:val="16"/>
          <w:szCs w:val="16"/>
          <w:lang w:eastAsia="zh-CN"/>
        </w:rPr>
        <w:t>сумме 42 миллиона 594 тысячи 46 рублей 16 копеек и</w:t>
      </w:r>
      <w:r>
        <w:rPr>
          <w:sz w:val="16"/>
          <w:szCs w:val="16"/>
          <w:lang w:eastAsia="zh-CN"/>
        </w:rPr>
        <w:t xml:space="preserve"> по расходам в сумме 44 миллиона  196  тысяч  920  рублей   04  копейки с превышением расходов над доходами  в сумме 1 миллион 602 тысячи  873 рубля  88 копеек  и со следующими показателями:</w:t>
      </w:r>
    </w:p>
    <w:p>
      <w:pPr>
        <w:suppressAutoHyphens/>
        <w:spacing w:after="0" w:line="240" w:lineRule="auto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>по доходам бюджета Любытинского сельского поселения по кодам классификации доходов бюджетов за 2023 год согласно приложению 1 к настоящему решению:</w:t>
      </w:r>
    </w:p>
    <w:p>
      <w:pPr>
        <w:suppressAutoHyphens/>
        <w:spacing w:after="0" w:line="240" w:lineRule="auto"/>
        <w:rPr>
          <w:sz w:val="16"/>
          <w:szCs w:val="16"/>
          <w:lang w:eastAsia="zh-CN"/>
        </w:rPr>
      </w:pP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74"/>
        <w:gridCol w:w="1017"/>
        <w:gridCol w:w="1567"/>
        <w:gridCol w:w="506"/>
        <w:gridCol w:w="136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Приложение 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к решению Совета депутатов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Любытинского сельского поселения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"Об исполнении бюджета Любытинского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сельского поселения за 2023 год"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Доходы  бюджета Любытинского сельского поселения  за 2023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по кодам классификации доходов  бюджета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24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Код  бюджетной классификации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4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Федеральная налоговая служба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18200000000000000000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13 233 896,36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18210000000000000000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13 233 896,36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18210100000000000000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1 111 926,80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18210102010010000110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1 090 635,98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18210102020010000110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4 016,72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18210102030010000110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17 274,06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18210102130010000110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18210300000000000000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5 613 832,91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18210302231010000110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2 908 832,78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18210302241010000110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15 192,57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18210302251010000110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3 006 505,69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18210302261010000110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-316 698,13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18210500000000000000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6 022,80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18210503010010000110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6 022,80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18210600000000000000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6 502 113,85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1 397 909,41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18210606033100000110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1 143 140,95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3 961 063,49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Комитет финансов Администрации Любытинского муниципального района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79200000000000000000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29 360 149,80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79220000000000000000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29 360 149,80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79220200000000000000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29 360 149,80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79220210000000000000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10 502 700,00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79220216001100000150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10 502 700,00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79220220000000000000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12 981 511,52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79220225555100000150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881 511,00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79220229999100000150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12 100 000,52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79220230000000000000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287 600,00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79220235118100000150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287 600,00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79220240000000000000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5 588 338,28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79220249999100000150</w:t>
            </w: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5 588 338,28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33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по доходам</w:t>
            </w:r>
          </w:p>
        </w:tc>
        <w:tc>
          <w:tcPr>
            <w:tcW w:w="10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42 594 046,16</w:t>
            </w:r>
          </w:p>
        </w:tc>
      </w:tr>
    </w:tbl>
    <w:p>
      <w:pPr>
        <w:suppressAutoHyphens/>
        <w:spacing w:after="0" w:line="240" w:lineRule="auto"/>
        <w:jc w:val="both"/>
        <w:rPr>
          <w:sz w:val="16"/>
          <w:szCs w:val="16"/>
          <w:lang w:eastAsia="zh-CN"/>
        </w:rPr>
      </w:pPr>
    </w:p>
    <w:p>
      <w:pPr>
        <w:suppressAutoHyphens/>
        <w:spacing w:after="0" w:line="240" w:lineRule="auto"/>
        <w:ind w:firstLine="708"/>
        <w:jc w:val="both"/>
        <w:rPr>
          <w:sz w:val="16"/>
          <w:szCs w:val="16"/>
          <w:lang w:eastAsia="zh-CN"/>
        </w:rPr>
      </w:pPr>
    </w:p>
    <w:p>
      <w:pPr>
        <w:suppressAutoHyphens/>
        <w:spacing w:after="0" w:line="240" w:lineRule="auto"/>
        <w:ind w:firstLine="708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по расходам бюджета Любытинского сельского поселения за 2023 год по ведомственной структуре расходов бюджета сельского поселения   согласно приложению 2 к настоящему решению:</w:t>
      </w:r>
    </w:p>
    <w:tbl>
      <w:tblPr>
        <w:tblStyle w:val="12"/>
        <w:tblW w:w="94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1"/>
        <w:gridCol w:w="813"/>
        <w:gridCol w:w="124"/>
        <w:gridCol w:w="567"/>
        <w:gridCol w:w="124"/>
        <w:gridCol w:w="585"/>
        <w:gridCol w:w="1134"/>
        <w:gridCol w:w="256"/>
        <w:gridCol w:w="311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8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uppressAutoHyphens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bookmarkStart w:id="5" w:name="RANGE!A1:G138"/>
            <w:bookmarkEnd w:id="5"/>
            <w:r>
              <w:rPr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uppressAutoHyphens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Приложение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uppressAutoHyphens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uppressAutoHyphens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uppressAutoHyphens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3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uppressAutoHyphens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 решению Совета депутатов Любытинского сельского поселения "Об исполнении  бюджета Любытинского сельского поселения за 2023 год"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бюджета Любытинского сельского поселения за 2023 год  по ведомственной структуре расходов бюджета сельского поселения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(в рублях)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uppressAutoHyphens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suppressAutoHyphens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Вед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noWrap w:val="0"/>
            <w:vAlign w:val="bottom"/>
          </w:tcPr>
          <w:p>
            <w:pPr>
              <w:suppressAutoHyphens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Рз-Пр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suppressAutoHyphens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</w:tcBorders>
            <w:noWrap w:val="0"/>
            <w:vAlign w:val="bottom"/>
          </w:tcPr>
          <w:p>
            <w:pPr>
              <w:suppressAutoHyphens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45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Администрация Любытинского муниципального района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44 077 920,04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220 604,00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12 419,00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Совет депутатов муниципального образования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12 419,00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Расходы на обеспечение деятельности Совета депутатов муниципального образования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12 419,00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12 419,00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208 185,00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Расходы для выполнения других общегосударственных вопросов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48 185,00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Членские взносы в ассоциацию поселений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48 185,00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48 185,00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160 000,00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Прочие расходы на выполнение функций органов местного самоуправления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56 000,00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102 000,00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выплаты населению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102 000,00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Почетный гражданин Любытинского сельского поселения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выплаты населению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Национальная оборона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287 600,00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287 600,00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287 600,00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287 600,00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252 600,00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221 658,13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168 708,06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Муниципальная программа Любытинского сельского поселения "Благоустройство территории Любытинского сельского поселения на 2016-2020 годы и на период до 2028 года"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168 708,06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3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2016-2020 годы и на период до 2028 года"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3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168 708,06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4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4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168 708,06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2016-2020 годы и на период до 2028 года"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168 708,06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168 708,06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52 950,07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52 950,07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52 950,07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52 950,07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Национальная экономика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17 030 709,34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16 977 233,52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Муниципальная программа Любытинского сельского поселения "Благоустройство территории Любытинского сельского поселения на 2016-2020 годы и на период до 2028 года"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16 977 233,52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3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Подпрограмма "Содержание, текущий и капитальный ремонт дорог в границах населенных пунктов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2016-2020 годы и на период до 2028 года"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3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16 977 233,52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4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Обеспечение надлежащего содержания дорожной сети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4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16 977 233,52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Формирование муниципальных дорожных фондов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1 599 387,43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1 599 387,43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Реализация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0130171540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9 050 613,09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0130171540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9 050 613,09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5 378 946,87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5 378 946,87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772 649,93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772 649,93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Софинансирование формирования муниципальных дорожных фондов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84 178,30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84 178,30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Софинансирование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01301S1540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91 457,90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01301S1540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91 457,90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53 475,82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53 475,82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4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Обеспечение эффективности использования муниципального имущества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4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53 475,82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Формирование земельных участков, находящихся в собственности поселения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0200121220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53 475,82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0200121220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53 475,82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25 863 072,09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586 547,97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586 547,97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Выполнение мероприятий по обслуживанию газораспределительной сети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586 547,97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586 547,97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Благоустройство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25 276 524,12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Муниципальная программа Любытинского сельского поселения "Благоустройство территории Любытинского сельского поселения на 2016-2020 годы и на период до 2028 года"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24 174 635,12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3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2016-2020 годы и на период до 2028 года"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3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14 860 992,17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4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4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1 061 144,77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1 061 144,77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1 061 144,77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4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4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13 799 847,40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Поддержка мероприятий по реализации проекта инициативного (партиципаторного) бюджетирования "Народный бюджет"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0110206100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17 550,00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0110206100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17 550,00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Конкурс на лучшую благоустроенную территорию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0110271480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Премии и гранты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0110271480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Проведение фестиваля восстановления исторической среды "Том Сойер фест"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0110271650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3 367 955,28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0110271650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3 367 955,28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Поддержка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0110272090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Софинансирование расходных обязательств на реализацию мероприятий по уничтожению борщевика Сосновского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0110275430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601 965,00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0110275430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601 965,00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Реализация приоритетного регионального проекта "Народный бюджет"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0110276210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418 418,00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0110276210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418 418,00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2016-2020 годы и на период до 2028 года"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4 681 652,12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4 681 652,12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225 000,00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01102S2090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225 000,00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Софинансирование реализации мероприятий по уничтожению борщевика Сосновского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01102S5430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257 985,00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01102S5430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257 985,00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Софинансирование реализации приоритетного регионального проекта "Народный бюджет"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Софинансирование финансового обеспечения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01102S6210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179 322,00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01102S6210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179 322,00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3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2016-2020 годы и на период до 2028 года"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3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3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9 313 642,95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4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4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9 313 642,95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2016-2020 годы и на период до 2028 года"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9 313 642,95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9 313 642,95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2018-2024 годы"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1 101 889,00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4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Федеральный проект "Формирование комфортной городской среды"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4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1 101 889,00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Реализация программ формирования современной городской среды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1 101 889,00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1 101 889,00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Образование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Молодежная политика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Выполнение мероприятий по молодежной политике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Культура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Выполнение мероприятий по культуре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Социальная политика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383 376,48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383 376,48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383 376,48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Доплаты к пенсиям муниципальных служащих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383 376,48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3 795,84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379 580,64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23 900,00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Физическая культура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23 900,00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23 900,00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Выполнение мероприятий по физической культуре и спорту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23 900,00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11 900,00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Премии и гранты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Комитет финансов Администрации Любытинского муниципального района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119 000,00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119 000,00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1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119 000,00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Контрольно-счетная палата Любытинского муниципального района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2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2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119 000,00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5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5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119 000,00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118" w:type="dxa"/>
            <w:gridSpan w:val="3"/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567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709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567" w:type="dxa"/>
            <w:gridSpan w:val="2"/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6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6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119 000,00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95" w:type="dxa"/>
            <w:gridSpan w:val="9"/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345" w:type="dxa"/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44 196 920,04</w:t>
            </w:r>
          </w:p>
        </w:tc>
      </w:tr>
    </w:tbl>
    <w:p>
      <w:pPr>
        <w:suppressAutoHyphens/>
        <w:spacing w:after="0" w:line="240" w:lineRule="auto"/>
        <w:rPr>
          <w:sz w:val="16"/>
          <w:szCs w:val="16"/>
          <w:lang w:eastAsia="zh-CN"/>
        </w:rPr>
      </w:pPr>
    </w:p>
    <w:p>
      <w:pPr>
        <w:suppressAutoHyphens/>
        <w:spacing w:after="0" w:line="240" w:lineRule="auto"/>
        <w:ind w:firstLine="708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по расходам бюджета Любытинского сельского поселения за 2023 год  по разделам и подразделам классификации расходов бюджетов  согласно приложению 3 к настоящему решению:</w:t>
      </w:r>
    </w:p>
    <w:tbl>
      <w:tblPr>
        <w:tblStyle w:val="1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1"/>
        <w:gridCol w:w="1760"/>
        <w:gridCol w:w="843"/>
        <w:gridCol w:w="888"/>
        <w:gridCol w:w="1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Приложение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к   решению Совета депутатов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Любытинского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"Об исполнении бюджета Любытинского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7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сельского поселения за 2023 год"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Расходы  бюджета Любытинского сельского поселения за 2023 год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по разделам и подразделам классификации расходов бюджета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(в рублях)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3795" w:type="pct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3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Кассовое исполнение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3795" w:type="pct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339 604,00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12 419,00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119 000,00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Резервные фонды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208 185,00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Национальная оборона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287 600,00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287 600,00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221 658,13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168 708,06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52 950,07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Национальная экономика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17 030 709,34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16 977 233,52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53 475,82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25 863 072,09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Коммунальное хозяйство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586 547,97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Благоустройство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25 276 524,12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Образование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Молодежная политика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Культура, кинематография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Культура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Социальная политика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383 376,48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Пенсионное обеспечение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383 376,48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23 900,00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9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 w:val="0"/>
              <w:spacing w:after="0" w:line="240" w:lineRule="auto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Физическая культура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center"/>
              <w:outlineLvl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outlineLvl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23 900,00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uppressAutoHyphens w:val="0"/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 w:val="0"/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44 196 920,04</w:t>
            </w:r>
          </w:p>
        </w:tc>
      </w:tr>
    </w:tbl>
    <w:p>
      <w:pPr>
        <w:suppressAutoHyphens/>
        <w:spacing w:after="0" w:line="240" w:lineRule="auto"/>
        <w:rPr>
          <w:sz w:val="16"/>
          <w:szCs w:val="16"/>
          <w:lang w:eastAsia="zh-CN"/>
        </w:rPr>
      </w:pPr>
    </w:p>
    <w:p>
      <w:pPr>
        <w:suppressAutoHyphens/>
        <w:spacing w:after="0" w:line="240" w:lineRule="auto"/>
        <w:jc w:val="both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>по источникам  финансирования дефицита бюджета Любытинского сельского поселения за 2023 год по кодам классификации источников финансирования дефицитов бюджетов  согласно приложению 4 к настоящему решению:</w:t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5259"/>
        <w:gridCol w:w="3013"/>
        <w:gridCol w:w="185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Приложение 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 к  решению Совета депутатов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Любытинского сельского поселения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"Об исполнении бюджета Любытинского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3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сельского поселения за 2023 год"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Источники  финансирования дефицита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бюджета Любытинского сельского поселения по кодам классификации источников финансирования дефицита  бюджета за 2023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Код  источника внутреннего финансирования дефицита бюджета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Сумма (в рублях)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Источники  финансирования дефицита бюджетов всего</w:t>
            </w:r>
          </w:p>
        </w:tc>
        <w:tc>
          <w:tcPr>
            <w:tcW w:w="1488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1 602 873,88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488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Источники внутреннего финансирования  бюджетов</w:t>
            </w:r>
          </w:p>
        </w:tc>
        <w:tc>
          <w:tcPr>
            <w:tcW w:w="1488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1 602 873,88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из них</w:t>
            </w:r>
          </w:p>
        </w:tc>
        <w:tc>
          <w:tcPr>
            <w:tcW w:w="1488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комитет  финансов Администрации Любытинского муниципального района</w:t>
            </w:r>
          </w:p>
        </w:tc>
        <w:tc>
          <w:tcPr>
            <w:tcW w:w="1488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792 00 00 00 00 00 0000 000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1 602 873,88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792 01 05 00 00 00 0000 000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1 602 873,88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792 01 05 00 00 00 0000 500</w:t>
            </w:r>
          </w:p>
        </w:tc>
        <w:tc>
          <w:tcPr>
            <w:tcW w:w="91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-42 881 396,70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8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792 01 05 02 00 00 0000 500</w:t>
            </w:r>
          </w:p>
        </w:tc>
        <w:tc>
          <w:tcPr>
            <w:tcW w:w="91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-42 881 396,70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88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792 01 05 02 01 00 0000 510</w:t>
            </w:r>
          </w:p>
        </w:tc>
        <w:tc>
          <w:tcPr>
            <w:tcW w:w="915" w:type="pct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-42 881 396,70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792 01 05 02 01 10 0000 510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-42 881 396,70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792 01 05 00 00 00 0000 600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44 484 270,58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792 01 05 02 00 00 0000 600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44 484 270,58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8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792 01 05 02 01 00 0000 610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44 484 270,58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</w:trPr>
        <w:tc>
          <w:tcPr>
            <w:tcW w:w="259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8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792 01 05 02 01 10 0000 610 </w:t>
            </w:r>
          </w:p>
        </w:tc>
        <w:tc>
          <w:tcPr>
            <w:tcW w:w="91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44 484 270,58</w:t>
            </w:r>
          </w:p>
        </w:tc>
      </w:tr>
    </w:tbl>
    <w:p>
      <w:pPr>
        <w:suppressAutoHyphens/>
        <w:spacing w:after="0" w:line="240" w:lineRule="auto"/>
        <w:rPr>
          <w:sz w:val="16"/>
          <w:szCs w:val="16"/>
          <w:lang w:eastAsia="zh-CN"/>
        </w:rPr>
      </w:pPr>
    </w:p>
    <w:p>
      <w:pPr>
        <w:suppressAutoHyphens/>
        <w:spacing w:before="0" w:after="0" w:line="240" w:lineRule="auto"/>
        <w:ind w:left="0" w:right="0" w:firstLine="0"/>
        <w:contextualSpacing/>
        <w:jc w:val="both"/>
        <w:rPr>
          <w:rFonts w:ascii="Calibri" w:hAnsi="Calibri" w:eastAsia="Calibri" w:cs="Times New Roman"/>
          <w:sz w:val="16"/>
          <w:szCs w:val="16"/>
          <w:lang w:val="ru-RU" w:eastAsia="zh-CN" w:bidi="ar-SA"/>
        </w:rPr>
      </w:pPr>
      <w:r>
        <w:rPr>
          <w:rFonts w:ascii="Times New Roman" w:hAnsi="Times New Roman" w:eastAsia="Times New Roman" w:cs="Times New Roman"/>
          <w:sz w:val="16"/>
          <w:szCs w:val="16"/>
          <w:lang w:val="ru-RU" w:eastAsia="zh-CN" w:bidi="ar-SA"/>
        </w:rPr>
        <w:t xml:space="preserve">  </w:t>
      </w:r>
      <w:r>
        <w:rPr>
          <w:rFonts w:ascii="Times New Roman" w:hAnsi="Times New Roman" w:eastAsia="Calibri" w:cs="Times New Roman"/>
          <w:sz w:val="16"/>
          <w:szCs w:val="16"/>
          <w:lang w:val="ru-RU" w:eastAsia="zh-CN" w:bidi="ar-SA"/>
        </w:rPr>
        <w:t>2. Опубликовать решение в «Официальном вестнике поселения» и разместить на  официальном сайте Администрации Любытинского муниципального района в информационно - коммуникационной сети  Интернет.</w:t>
      </w:r>
    </w:p>
    <w:p>
      <w:pPr>
        <w:suppressAutoHyphens/>
        <w:spacing w:after="0" w:line="240" w:lineRule="auto"/>
        <w:ind w:right="45" w:firstLine="708"/>
        <w:jc w:val="both"/>
        <w:rPr>
          <w:sz w:val="16"/>
          <w:szCs w:val="16"/>
          <w:lang w:eastAsia="zh-CN"/>
        </w:rPr>
      </w:pPr>
    </w:p>
    <w:p>
      <w:pPr>
        <w:suppressAutoHyphens/>
        <w:spacing w:after="0" w:line="240" w:lineRule="auto"/>
        <w:ind w:firstLine="709"/>
        <w:rPr>
          <w:sz w:val="16"/>
          <w:szCs w:val="16"/>
          <w:lang w:eastAsia="zh-CN"/>
        </w:rPr>
      </w:pPr>
    </w:p>
    <w:p>
      <w:pPr>
        <w:suppressAutoHyphens/>
        <w:spacing w:after="0" w:line="240" w:lineRule="auto"/>
        <w:ind w:firstLine="709"/>
        <w:rPr>
          <w:sz w:val="16"/>
          <w:szCs w:val="16"/>
          <w:lang w:eastAsia="zh-CN"/>
        </w:rPr>
      </w:pPr>
    </w:p>
    <w:p>
      <w:pPr>
        <w:suppressAutoHyphens/>
        <w:spacing w:after="0" w:line="240" w:lineRule="auto"/>
        <w:jc w:val="both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>Глава</w:t>
      </w:r>
    </w:p>
    <w:p>
      <w:pPr>
        <w:suppressAutoHyphens/>
        <w:spacing w:after="0" w:line="240" w:lineRule="auto"/>
        <w:jc w:val="both"/>
        <w:rPr>
          <w:b/>
          <w:color w:val="000000"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 xml:space="preserve">сельского поселения           </w:t>
      </w:r>
      <w:r>
        <w:rPr>
          <w:rFonts w:hint="default"/>
          <w:b/>
          <w:sz w:val="16"/>
          <w:szCs w:val="16"/>
          <w:lang w:val="en-US" w:eastAsia="ru-RU"/>
        </w:rPr>
        <w:t xml:space="preserve">                        </w:t>
      </w:r>
      <w:r>
        <w:rPr>
          <w:b/>
          <w:sz w:val="16"/>
          <w:szCs w:val="16"/>
          <w:lang w:eastAsia="ru-RU"/>
        </w:rPr>
        <w:t xml:space="preserve">      А.Н.Миронов </w:t>
      </w:r>
    </w:p>
    <w:p>
      <w:pPr>
        <w:suppressAutoHyphens/>
        <w:spacing w:after="0" w:line="240" w:lineRule="auto"/>
        <w:ind w:firstLine="709"/>
        <w:rPr>
          <w:sz w:val="16"/>
          <w:szCs w:val="16"/>
          <w:lang w:eastAsia="zh-CN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bookmarkStart w:id="36" w:name="_GoBack"/>
      <w:bookmarkEnd w:id="36"/>
    </w:p>
    <w:p>
      <w:pPr>
        <w:rPr>
          <w:sz w:val="16"/>
          <w:szCs w:val="16"/>
        </w:rPr>
      </w:pPr>
    </w:p>
    <w:p>
      <w:pPr>
        <w:spacing w:after="0" w:line="240" w:lineRule="auto"/>
        <w:jc w:val="center"/>
        <w:rPr>
          <w:color w:val="000000"/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drawing>
          <wp:inline distT="0" distB="0" distL="114300" distR="114300">
            <wp:extent cx="800735" cy="990600"/>
            <wp:effectExtent l="0" t="0" r="18415" b="0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atLeast"/>
        <w:jc w:val="center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Российская Федерация</w:t>
      </w:r>
    </w:p>
    <w:p>
      <w:pPr>
        <w:spacing w:after="0" w:line="200" w:lineRule="atLeast"/>
        <w:jc w:val="center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Новгородская область</w:t>
      </w:r>
    </w:p>
    <w:p>
      <w:pPr>
        <w:spacing w:after="0" w:line="200" w:lineRule="atLeast"/>
        <w:jc w:val="center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СОВЕТ ДЕПУТАТОВ ЛЮБЫТИНСКОГО СЕЛЬСКОГО ПОСЕЛЕНИЯ</w:t>
      </w:r>
    </w:p>
    <w:p>
      <w:pPr>
        <w:spacing w:after="0" w:line="200" w:lineRule="atLeast"/>
        <w:jc w:val="center"/>
        <w:rPr>
          <w:b/>
          <w:color w:val="000000"/>
          <w:sz w:val="16"/>
          <w:szCs w:val="16"/>
          <w:lang w:eastAsia="zh-CN"/>
        </w:rPr>
      </w:pPr>
    </w:p>
    <w:p>
      <w:pPr>
        <w:spacing w:after="0" w:line="200" w:lineRule="atLeast"/>
        <w:jc w:val="center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Р Е Ш Е Н И Е</w:t>
      </w:r>
    </w:p>
    <w:p>
      <w:pPr>
        <w:spacing w:after="0" w:line="240" w:lineRule="auto"/>
        <w:jc w:val="center"/>
        <w:rPr>
          <w:rFonts w:hint="default"/>
          <w:b/>
          <w:sz w:val="16"/>
          <w:szCs w:val="16"/>
          <w:lang w:val="en-US" w:eastAsia="ru-RU"/>
        </w:rPr>
      </w:pPr>
      <w:r>
        <w:rPr>
          <w:b/>
          <w:sz w:val="16"/>
          <w:szCs w:val="16"/>
          <w:lang w:eastAsia="ru-RU"/>
        </w:rPr>
        <w:t>от 2</w:t>
      </w:r>
      <w:r>
        <w:rPr>
          <w:rFonts w:hint="default"/>
          <w:b/>
          <w:sz w:val="16"/>
          <w:szCs w:val="16"/>
          <w:lang w:val="en-US" w:eastAsia="ru-RU"/>
        </w:rPr>
        <w:t>5</w:t>
      </w:r>
      <w:r>
        <w:rPr>
          <w:b/>
          <w:sz w:val="16"/>
          <w:szCs w:val="16"/>
          <w:lang w:eastAsia="ru-RU"/>
        </w:rPr>
        <w:t>.0</w:t>
      </w:r>
      <w:r>
        <w:rPr>
          <w:rFonts w:hint="default"/>
          <w:b/>
          <w:sz w:val="16"/>
          <w:szCs w:val="16"/>
          <w:lang w:val="en-US" w:eastAsia="ru-RU"/>
        </w:rPr>
        <w:t>4</w:t>
      </w:r>
      <w:r>
        <w:rPr>
          <w:b/>
          <w:sz w:val="16"/>
          <w:szCs w:val="16"/>
          <w:lang w:eastAsia="ru-RU"/>
        </w:rPr>
        <w:t>.2024 №14</w:t>
      </w:r>
      <w:r>
        <w:rPr>
          <w:rFonts w:hint="default"/>
          <w:b/>
          <w:sz w:val="16"/>
          <w:szCs w:val="16"/>
          <w:lang w:val="en-US" w:eastAsia="ru-RU"/>
        </w:rPr>
        <w:t>5</w:t>
      </w:r>
    </w:p>
    <w:p>
      <w:pPr>
        <w:spacing w:after="0" w:line="200" w:lineRule="atLeast"/>
        <w:jc w:val="center"/>
        <w:rPr>
          <w:b/>
          <w:color w:val="000000"/>
          <w:sz w:val="16"/>
          <w:szCs w:val="16"/>
          <w:lang w:eastAsia="zh-CN"/>
        </w:rPr>
      </w:pP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О внесении изменений в решение</w:t>
      </w: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Совета депутатов Любытинского</w:t>
      </w: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сельского поселения «О бюджете Любытинского</w:t>
      </w:r>
    </w:p>
    <w:p>
      <w:pPr>
        <w:keepNext/>
        <w:widowControl w:val="0"/>
        <w:numPr>
          <w:ilvl w:val="0"/>
          <w:numId w:val="5"/>
        </w:numPr>
        <w:spacing w:before="0" w:after="0" w:line="240" w:lineRule="auto"/>
        <w:ind w:left="0" w:firstLine="709"/>
        <w:outlineLvl w:val="0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zh-CN" w:bidi="ar-SA"/>
        </w:rPr>
        <w:t xml:space="preserve">сельского поселения на 2024 год </w:t>
      </w:r>
    </w:p>
    <w:p>
      <w:pPr>
        <w:keepNext/>
        <w:widowControl w:val="0"/>
        <w:numPr>
          <w:ilvl w:val="0"/>
          <w:numId w:val="0"/>
        </w:numPr>
        <w:spacing w:before="0" w:after="0" w:line="240" w:lineRule="auto"/>
        <w:ind w:firstLine="709"/>
        <w:outlineLvl w:val="0"/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val="ru-RU" w:eastAsia="zh-CN" w:bidi="ar-SA"/>
        </w:rPr>
        <w:t>и на плановый период 2025 и 2026 годов»</w:t>
      </w:r>
    </w:p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ind w:firstLine="708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Совет депутатов сельского поселения</w:t>
      </w:r>
    </w:p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  <w:r>
        <w:rPr>
          <w:b/>
          <w:color w:val="000000"/>
          <w:sz w:val="16"/>
          <w:szCs w:val="16"/>
          <w:lang w:eastAsia="zh-CN"/>
        </w:rPr>
        <w:t>РЕШИЛ:</w:t>
      </w:r>
    </w:p>
    <w:p>
      <w:pPr>
        <w:spacing w:after="0" w:line="240" w:lineRule="auto"/>
        <w:ind w:firstLine="708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 xml:space="preserve">Внести в решение Совета депутатов Любытинского сельского поселения от 15.12.2023 № 134 «О бюджете Любытинского сельского поселения на 2024 год и на плановый период 2025 и 2026 годов» («Официальный вестник поселения» от 18.12.2023 №14; от 26.01.2024 №2; от 22.03.2024 № 4 следующие изменения и дополнения: </w:t>
      </w:r>
    </w:p>
    <w:p>
      <w:pPr>
        <w:spacing w:after="0" w:line="240" w:lineRule="auto"/>
        <w:ind w:firstLine="709"/>
        <w:jc w:val="both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ind w:firstLine="709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1. Приложение 1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2439"/>
        <w:gridCol w:w="1425"/>
        <w:gridCol w:w="1369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bookmarkStart w:id="6" w:name="RANGE!A1:E57"/>
            <w:bookmarkEnd w:id="6"/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9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 xml:space="preserve">               Приложение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98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к  решению Совета депутатов Любытинского сельского поселения "О бюджете Любытинского  сельского поселения на 2024 год и на   плановый период 2025 и 2026 годов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 xml:space="preserve">           </w:t>
            </w: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 xml:space="preserve">    Прогнозируемые поступления доходов в бюджет Любытинского сельского поселения  на 2024 год и на плановый период 2025 и 2026 годов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0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Сумма (тыс.рублей)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tcBorders>
              <w:top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1186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Код бюджетной классификации</w:t>
            </w:r>
          </w:p>
        </w:tc>
        <w:tc>
          <w:tcPr>
            <w:tcW w:w="693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2024 год</w:t>
            </w:r>
          </w:p>
        </w:tc>
        <w:tc>
          <w:tcPr>
            <w:tcW w:w="666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2025 год</w:t>
            </w:r>
          </w:p>
        </w:tc>
        <w:tc>
          <w:tcPr>
            <w:tcW w:w="639" w:type="pct"/>
            <w:tcBorders>
              <w:top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2026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ДОХОДЫ, ВСЕГО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31 547,33000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24 401,55000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24 422,50000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Налоговые и неналоговые доходы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1 00 00000 00 0000 000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13 814,00000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13 700,10000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13 961,60000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Налоговые доходы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13 314,00000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13 700,10000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13 961,60000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Налоги на прибыль, доходы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1 01 00000 00 0000 000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1 014,80000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1 022,90000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1 033,10000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Налог на доходы физических лиц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1 01 02000 01 0000 110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1 014,80000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1 022,90000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1 033,10000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1 01 02010 01 0000 110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991,20000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999,10000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1 009,00000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1 01 02020 01 0000 110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7,30000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7,40000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1 01 02030 01 0000 110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16,30000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16,40000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16,60000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6" w:type="pct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1 03 00000 00 0000 000</w:t>
            </w:r>
          </w:p>
        </w:tc>
        <w:tc>
          <w:tcPr>
            <w:tcW w:w="693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5 586,70000</w:t>
            </w:r>
          </w:p>
        </w:tc>
        <w:tc>
          <w:tcPr>
            <w:tcW w:w="666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5 871,40000</w:t>
            </w:r>
          </w:p>
        </w:tc>
        <w:tc>
          <w:tcPr>
            <w:tcW w:w="639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6 017,40000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pct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1 03 02231 01 0000 110</w:t>
            </w:r>
          </w:p>
        </w:tc>
        <w:tc>
          <w:tcPr>
            <w:tcW w:w="693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2 798,90000</w:t>
            </w:r>
          </w:p>
        </w:tc>
        <w:tc>
          <w:tcPr>
            <w:tcW w:w="666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2 941,50000</w:t>
            </w:r>
          </w:p>
        </w:tc>
        <w:tc>
          <w:tcPr>
            <w:tcW w:w="639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3 014,70000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pct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1 03 02241 01 0000 110</w:t>
            </w:r>
          </w:p>
        </w:tc>
        <w:tc>
          <w:tcPr>
            <w:tcW w:w="693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16,80000</w:t>
            </w:r>
          </w:p>
        </w:tc>
        <w:tc>
          <w:tcPr>
            <w:tcW w:w="666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17,60000</w:t>
            </w:r>
          </w:p>
        </w:tc>
        <w:tc>
          <w:tcPr>
            <w:tcW w:w="639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18,10000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pct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1 03 02251 01 0000 110</w:t>
            </w:r>
          </w:p>
        </w:tc>
        <w:tc>
          <w:tcPr>
            <w:tcW w:w="693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3 095,00000</w:t>
            </w:r>
          </w:p>
        </w:tc>
        <w:tc>
          <w:tcPr>
            <w:tcW w:w="666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3 252,80000</w:t>
            </w:r>
          </w:p>
        </w:tc>
        <w:tc>
          <w:tcPr>
            <w:tcW w:w="639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3 333,60000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6" w:type="pct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1 03 02261 01 0000 110</w:t>
            </w:r>
          </w:p>
        </w:tc>
        <w:tc>
          <w:tcPr>
            <w:tcW w:w="693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-324,00000</w:t>
            </w:r>
          </w:p>
        </w:tc>
        <w:tc>
          <w:tcPr>
            <w:tcW w:w="666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-340,50000</w:t>
            </w:r>
          </w:p>
        </w:tc>
        <w:tc>
          <w:tcPr>
            <w:tcW w:w="639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-349,00000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НАЛОГИ НА СОВОКУПНЫЙ ДОХОД</w:t>
            </w:r>
          </w:p>
        </w:tc>
        <w:tc>
          <w:tcPr>
            <w:tcW w:w="1186" w:type="pct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 xml:space="preserve"> 1 05 00000 00 0000 000</w:t>
            </w:r>
          </w:p>
        </w:tc>
        <w:tc>
          <w:tcPr>
            <w:tcW w:w="693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7,50000</w:t>
            </w:r>
          </w:p>
        </w:tc>
        <w:tc>
          <w:tcPr>
            <w:tcW w:w="666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7,80000</w:t>
            </w:r>
          </w:p>
        </w:tc>
        <w:tc>
          <w:tcPr>
            <w:tcW w:w="639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8,10000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Единый сельскохозяйственный налог</w:t>
            </w:r>
          </w:p>
        </w:tc>
        <w:tc>
          <w:tcPr>
            <w:tcW w:w="1186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1 05 03000 01 0000 110</w:t>
            </w:r>
          </w:p>
        </w:tc>
        <w:tc>
          <w:tcPr>
            <w:tcW w:w="693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7,50000</w:t>
            </w:r>
          </w:p>
        </w:tc>
        <w:tc>
          <w:tcPr>
            <w:tcW w:w="666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7,80000</w:t>
            </w:r>
          </w:p>
        </w:tc>
        <w:tc>
          <w:tcPr>
            <w:tcW w:w="639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8,10000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Единый сельскохозяйственный налог</w:t>
            </w:r>
          </w:p>
        </w:tc>
        <w:tc>
          <w:tcPr>
            <w:tcW w:w="1186" w:type="pct"/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 xml:space="preserve"> 1 05 03010 01 1000 110</w:t>
            </w:r>
          </w:p>
        </w:tc>
        <w:tc>
          <w:tcPr>
            <w:tcW w:w="693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7,50000</w:t>
            </w:r>
          </w:p>
        </w:tc>
        <w:tc>
          <w:tcPr>
            <w:tcW w:w="666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7,80000</w:t>
            </w:r>
          </w:p>
        </w:tc>
        <w:tc>
          <w:tcPr>
            <w:tcW w:w="639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Налоги на имущество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1 06 00000 00 0000 000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6 705,00000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6 798,00000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6 903,00000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Налог на имущество физических лиц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1 06 01000 00 0000 110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1 460,00000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1 471,00000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1 482,00000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1 06 01030 10 0000 110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1 460,00000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1 471,00000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1 482,00000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Земельный налог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1 06 06000 00 0000 110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5 245,00000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5 327,00000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5 421,00000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Земельный налог с организаций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 xml:space="preserve"> 1 06 06030 00 0000 110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850,00000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870,00000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890,00000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 xml:space="preserve"> 1 06 06033 10 0000 110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850,00000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870,00000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890,00000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Земельный налог с физических лиц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1 06 06040 00 0000 110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4 395,00000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4 457,00000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4 531,00000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1 06 06043 10 0000 110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4 395,00000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4 457,00000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4 531,00000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shd w:val="clear" w:color="000000" w:fill="FFFFFF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Неналоговые доходы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500,00000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center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Прочие неналоговые доходы</w:t>
            </w:r>
          </w:p>
        </w:tc>
        <w:tc>
          <w:tcPr>
            <w:tcW w:w="1186" w:type="pct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1 17 00000 00 0000 000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500,00000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Инициативные платежи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1 17 15000 00 0000 150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500,00000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86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1 17 15030 10 0000 150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500,00000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Инициативные платежи, зачисляемые в бюджеты сельских поселений (средства граждан на реализацию приоритетного проекта поддержки местных инициатив -  благоустройства парка «Центральный» в п. Любытино)</w:t>
            </w:r>
          </w:p>
        </w:tc>
        <w:tc>
          <w:tcPr>
            <w:tcW w:w="1186" w:type="pct"/>
            <w:noWrap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1 17 15030 10 8526 150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500,00000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 xml:space="preserve">Безвозмездные поступления 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2 00 00000 00 0000 000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17 733,33000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10 701,45000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10 460,90000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2 02 00000 00 0000 000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17 733,33000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10 701,45000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10 460,90000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2 02 10000 00 0000 150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12 442,20000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9 241,90000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8 966,20000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2 02 16001 00 0000 150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12 442,20000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9 241,90000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8 966,20000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2 02 16001 10 0000 150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12 442,20000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9 241,90000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8 966,20000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2 02 20000 00 0000 150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4 744,48000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1 080,00000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2 02 25555 00 0000 150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624,48000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2 02 25555 10 0000 150</w:t>
            </w:r>
          </w:p>
        </w:tc>
        <w:tc>
          <w:tcPr>
            <w:tcW w:w="693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624,48000</w:t>
            </w:r>
          </w:p>
        </w:tc>
        <w:tc>
          <w:tcPr>
            <w:tcW w:w="666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Прочие субсидии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2 02 29999 00 0000 150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4 120,00000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1 080,00000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Прочие субсидии бюджетам сельских поселений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2 02 29999 10 0000 150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4 120,00000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1 080,00000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2 02 29999 10 7152 150</w:t>
            </w:r>
          </w:p>
        </w:tc>
        <w:tc>
          <w:tcPr>
            <w:tcW w:w="693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1 620,00000</w:t>
            </w:r>
          </w:p>
        </w:tc>
        <w:tc>
          <w:tcPr>
            <w:tcW w:w="666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1 080,00000</w:t>
            </w:r>
          </w:p>
        </w:tc>
        <w:tc>
          <w:tcPr>
            <w:tcW w:w="639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shd w:val="clear" w:color="000000" w:fill="FFFFFF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Прочие субсидии бюджетам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2 02 29999 10 7526 150</w:t>
            </w:r>
          </w:p>
        </w:tc>
        <w:tc>
          <w:tcPr>
            <w:tcW w:w="693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1 500,00000</w:t>
            </w:r>
          </w:p>
        </w:tc>
        <w:tc>
          <w:tcPr>
            <w:tcW w:w="666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Прочие субсидии бюджетам муниципальных образований Новгородской области на реализацию приоритетного регионального проекта "Народный бюджет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2 02 29999 10 7610 150</w:t>
            </w:r>
          </w:p>
        </w:tc>
        <w:tc>
          <w:tcPr>
            <w:tcW w:w="693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1 000,00000</w:t>
            </w:r>
          </w:p>
        </w:tc>
        <w:tc>
          <w:tcPr>
            <w:tcW w:w="666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Субвенции бюджетам субъектов Российской Федерации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2 02 30000 00 0000 150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345,05000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379,55000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2 02 35118 00 0000 150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345,05000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379,55000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2 02 35118 10 0000 150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345,05000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379,55000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Иные межбюджетные трансферты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2 02 40000 00 0000 150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201,60000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2 02 40014 00 0000 150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201,60000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16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6" w:type="pct"/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2 02 40014 10 0000 150</w:t>
            </w:r>
          </w:p>
        </w:tc>
        <w:tc>
          <w:tcPr>
            <w:tcW w:w="693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201,60000</w:t>
            </w:r>
          </w:p>
        </w:tc>
        <w:tc>
          <w:tcPr>
            <w:tcW w:w="666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  <w:tc>
          <w:tcPr>
            <w:tcW w:w="639" w:type="pct"/>
            <w:noWrap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>
              <w:rPr>
                <w:color w:val="000000"/>
                <w:sz w:val="16"/>
                <w:szCs w:val="16"/>
                <w:lang w:eastAsia="zh-CN"/>
              </w:rPr>
              <w:t>0,00000</w:t>
            </w:r>
          </w:p>
        </w:tc>
      </w:tr>
    </w:tbl>
    <w:p>
      <w:pPr>
        <w:spacing w:after="0" w:line="240" w:lineRule="auto"/>
        <w:ind w:firstLine="708"/>
        <w:jc w:val="both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ind w:firstLine="709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2. Приложение 4-5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729"/>
        <w:gridCol w:w="729"/>
        <w:gridCol w:w="1025"/>
        <w:gridCol w:w="732"/>
        <w:gridCol w:w="1106"/>
        <w:gridCol w:w="1106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84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bookmarkStart w:id="7" w:name="RANGE!A1:I145"/>
            <w:bookmarkEnd w:id="7"/>
            <w:bookmarkStart w:id="8" w:name="RANGE!A1:I135"/>
            <w:bookmarkEnd w:id="8"/>
            <w:bookmarkStart w:id="9" w:name="RANGE!A1:I131"/>
            <w:bookmarkEnd w:id="9"/>
            <w:bookmarkStart w:id="10" w:name="RANGE!A1:I141"/>
            <w:bookmarkEnd w:id="10"/>
            <w:bookmarkStart w:id="11" w:name="RANGE!A1:I148"/>
            <w:bookmarkEnd w:id="11"/>
            <w:bookmarkStart w:id="12" w:name="RANGE!A1:I143"/>
            <w:bookmarkEnd w:id="12"/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Приложение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2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 решению Совета депутатов Любытинского сельского поселения "О бюджете Любытинского сельского поселения на 2024 год и  плановый период 2025 и 2026 годов"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Ведомственная структура расходов бюджета  Любытинского сельского поселения на 2024 год                                                                                                                                                                                                      и  плановый период 2025 и 2026 годов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Сумма (тыс.рублей)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6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Вед</w:t>
            </w:r>
          </w:p>
        </w:tc>
        <w:tc>
          <w:tcPr>
            <w:tcW w:w="356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РЗ,Пр</w:t>
            </w:r>
          </w:p>
        </w:tc>
        <w:tc>
          <w:tcPr>
            <w:tcW w:w="490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56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39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39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39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Администрация Любытинского муниципального района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33 612,62734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23 817,95000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23 266,10000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548,46000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511,20000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282,00000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Совет депутатов муниципального образования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Совета депутатов муниципального образования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для выполнения других общегосударственных вопросов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542,46000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282,00000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282,00000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Повышение эффективности работы народных дружинников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для выполнения других общегосударственных вопросов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Членские взносы в ассоциацию поселений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286,00000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Прочие расходы на выполнение функций органов местного самоуправления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Почетный гражданин Любытинского сельского поселения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315,05000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344,55000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827,15757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8 377,41734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Обеспечение надлежащего содержания дорожной сети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Формирование муниципальных дорожных фондов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Софинансирование формирования муниципальных дорожных фондов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Обеспечение эффективности использования муниципального имущества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Обследование, кадастровые работы и оценка рыночной стоимости имущества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23 000,24243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15 274,60000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14 770,80000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Выполнение мероприятий по обслуживанию газораспределительной сети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22 380,24243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14 592,60000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14 020,60000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21 599,64143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14 592,60000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14 020,60000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9 697,13733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4 301,70000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4 233,50000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8 623,63733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3 401,70000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3 333,50000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приоритетных проектов поддержки местных инициатив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3 123,63733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3 123,63733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Софинансирование реализации приоритетных проектов поддержки местных инициатив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11 902,50410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11 902,50410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11 902,50410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11 902,07815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0,42595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Выполнение мероприятий по молодежной политике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Выполнение мероприятий по культуре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Выполнение мероприятий по физической культуре и спорту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Комитет финансов Администрации Любытинского муниципального района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129,00000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583,60000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1 156,40000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129,00000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583,60000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1 156,40000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Контрольно-счетная палата Любытинского муниципального района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2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0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56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84" w:type="pct"/>
            <w:gridSpan w:val="5"/>
            <w:noWrap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расходов: 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33 741,62734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24 401,55000</w:t>
            </w:r>
          </w:p>
        </w:tc>
        <w:tc>
          <w:tcPr>
            <w:tcW w:w="539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24 422,50000</w:t>
            </w:r>
          </w:p>
        </w:tc>
      </w:tr>
    </w:tbl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9"/>
        <w:gridCol w:w="789"/>
        <w:gridCol w:w="1084"/>
        <w:gridCol w:w="790"/>
        <w:gridCol w:w="1193"/>
        <w:gridCol w:w="1193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6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bookmarkStart w:id="13" w:name="RANGE!A1:H140"/>
            <w:bookmarkEnd w:id="13"/>
            <w:bookmarkStart w:id="14" w:name="RANGE!A1:I126"/>
            <w:bookmarkEnd w:id="14"/>
            <w:bookmarkStart w:id="15" w:name="RANGE!A1:I149"/>
            <w:bookmarkEnd w:id="15"/>
            <w:bookmarkStart w:id="16" w:name="RANGE!A1:H126"/>
            <w:bookmarkEnd w:id="16"/>
            <w:bookmarkStart w:id="17" w:name="RANGE!A1:H138"/>
            <w:bookmarkEnd w:id="17"/>
            <w:bookmarkStart w:id="18" w:name="RANGE!A1:H143"/>
            <w:bookmarkEnd w:id="18"/>
            <w:bookmarkStart w:id="19" w:name="RANGE!A1:H136"/>
            <w:bookmarkEnd w:id="19"/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Приложение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1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 решению Совета депутатов Любытинского сельского поселения "О бюджете Любытинского сельского поселения на 2024 год и на плановый период 2025 и 2026 годов"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видов расходов бюджета  Любытинского сельского поселения на 2024 год                                                                                                                                                                                и  на плановый период 2025 и 2026 годов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Сумма (тыс.рублей)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84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РЗ,Пр</w:t>
            </w:r>
          </w:p>
        </w:tc>
        <w:tc>
          <w:tcPr>
            <w:tcW w:w="527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84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80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80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80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677,46000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1 094,80000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1 438,40000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Совет депутатов муниципального образования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Совета депутатов муниципального образования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Контрольно-счетная палата Любытинского муниципального района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для выполнения других общегосударственных вопросов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542,46000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855,60000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1 428,40000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Повышение эффективности работы народных дружинников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для выполнения других общегосударственных вопросов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Членские взносы в ассоциацию поселений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286,00000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855,60000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1 428,40000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Прочие расходы на выполнение функций органов местного самоуправления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Почетный гражданин Любытинского сельского поселения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315,05000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344,55000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827,15757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8 377,41734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Обеспечение надлежащего содержания дорожной сети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Формирование муниципальных дорожных фондов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Софинансирование формирования муниципальных дорожных фондов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Обеспечение эффективности использования муниципального имущества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Обследование, кадастровые работы и оценка рыночной стоимости имущества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23 000,24243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15 274,60000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14 770,80000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Выполнение мероприятий по обслуживанию газораспределительной сети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22 380,24243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14 592,60000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14 020,60000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21 599,64143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14 592,60000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14 020,60000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9 697,13733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4 301,70000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4 233,50000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8 623,63733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3 401,70000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3 333,50000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приоритетных проектов поддержки местных инициатив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3 123,63733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3 123,63733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Софинансирование реализации приоритетных проектов поддержки местных инициатив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11 902,50410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11 902,50410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11 902,50410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11 902,07815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0,42595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Выполнение мероприятий по молодежной политике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Выполнение мероприятий по культуре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Выполнение мероприятий по физической культуре и спорту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60" w:type="pct"/>
            <w:gridSpan w:val="4"/>
            <w:noWrap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расходов: 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33 741,62734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24 401,55000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24 422,50000</w:t>
            </w:r>
          </w:p>
        </w:tc>
      </w:tr>
    </w:tbl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  <w:bookmarkStart w:id="20" w:name="RANGE!A1:H130"/>
      <w:bookmarkEnd w:id="20"/>
      <w:bookmarkStart w:id="21" w:name="RANGE!A1:H144"/>
      <w:bookmarkEnd w:id="21"/>
      <w:bookmarkStart w:id="22" w:name="RANGE!A1:H121"/>
      <w:bookmarkEnd w:id="22"/>
      <w:bookmarkStart w:id="23" w:name="RANGE!A1:H155"/>
      <w:bookmarkEnd w:id="23"/>
    </w:p>
    <w:p>
      <w:pPr>
        <w:spacing w:after="0" w:line="240" w:lineRule="auto"/>
        <w:ind w:firstLine="709"/>
        <w:jc w:val="both"/>
        <w:rPr>
          <w:color w:val="000000"/>
          <w:sz w:val="16"/>
          <w:szCs w:val="16"/>
          <w:lang w:eastAsia="zh-CN"/>
        </w:rPr>
      </w:pPr>
      <w:r>
        <w:rPr>
          <w:color w:val="000000"/>
          <w:sz w:val="16"/>
          <w:szCs w:val="16"/>
          <w:lang w:eastAsia="zh-CN"/>
        </w:rPr>
        <w:t>3. Приложение 6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9"/>
        <w:gridCol w:w="1083"/>
        <w:gridCol w:w="790"/>
        <w:gridCol w:w="790"/>
        <w:gridCol w:w="1193"/>
        <w:gridCol w:w="1193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bookmarkStart w:id="24" w:name="RANGE!A1:H178"/>
            <w:bookmarkEnd w:id="24"/>
            <w:bookmarkStart w:id="25" w:name="RANGE!A1:H182"/>
            <w:bookmarkEnd w:id="25"/>
            <w:bookmarkStart w:id="26" w:name="RANGE!A1:H203"/>
            <w:bookmarkEnd w:id="26"/>
            <w:bookmarkStart w:id="27" w:name="RANGE!A1:H176"/>
            <w:bookmarkEnd w:id="27"/>
            <w:bookmarkStart w:id="28" w:name="RANGE!A1:H164"/>
            <w:bookmarkEnd w:id="28"/>
            <w:bookmarkStart w:id="29" w:name="RANGE!A1:H186"/>
            <w:bookmarkEnd w:id="29"/>
            <w:bookmarkStart w:id="30" w:name="RANGE!A1:H146"/>
            <w:bookmarkEnd w:id="30"/>
            <w:bookmarkStart w:id="31" w:name="RANGE!A1:H199"/>
            <w:bookmarkEnd w:id="31"/>
            <w:bookmarkStart w:id="32" w:name="RANGE!A1:H198"/>
            <w:bookmarkEnd w:id="32"/>
            <w:bookmarkStart w:id="33" w:name="RANGE!A1:H202"/>
            <w:bookmarkEnd w:id="33"/>
            <w:bookmarkStart w:id="34" w:name="RANGE!A1:H187"/>
            <w:bookmarkEnd w:id="34"/>
            <w:bookmarkStart w:id="35" w:name="RANGE!A1:H152"/>
            <w:bookmarkEnd w:id="35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Приложение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5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 решению Совета депутатов Любытинского сельского поселения "О бюджете Любытинского сельского поселения на 2024 год и на плановый период 2025 и 2026 годов"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и подгруппам видов расходов классификации расходов бюджета Любытинского сельского поселения на 2024 год и на плановый период 2025 и 2026 годов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4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Сумма (тыс.рублей)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7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84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РЗ, Пр</w:t>
            </w:r>
          </w:p>
        </w:tc>
        <w:tc>
          <w:tcPr>
            <w:tcW w:w="384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80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80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80" w:type="pct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30 714,85832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21 730,90000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21 304,90000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"Озеленение, уборка мусора, пожарная безопасность на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10 470,29490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4 488,60000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4 420,40000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Улучшение ландшафта, оформление существующих старовозрастных зеленых насаждений, спиливание аварийных и упавших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0110183250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1 073,50000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9 396,79490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3 588,60000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3 520,40000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(за счет средств местного бюджета)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0110202090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646,80000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578,60000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приоритетных проектов поддержки местных инициатив (за счет средств местного бюджета)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0110205260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приоритетных проектов поддержки местных инициатив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1 500,00000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0110276100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приоритетных проектов поддержки местных инициатив (инициативные платежи)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0110285260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мероприятий подпрограммы "Озеленение, уборка мусора, пожарная безопасность на территории Любытинского сельского поселения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3 896,79490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2 241,80000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2 241,80000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773,15757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186,90000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3 123,63733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3 123,63733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3 123,63733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2 054,90000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Софинансирование реализации приоритетных проектов поддержки местных инициатив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01102S5260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01102S6100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"Уличное освещение территорий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11 902,50410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11 902,50410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мероприятий подпрограммы "Уличное освещение территории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11 902,50410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11 902,50410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11 902,50410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11 902,07815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10 290,90000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9 787,10000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0120199990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0,42595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"Содержание, текущий и капитальный ремонт дорог Любытинского сельского поселения" муниципальной программы Любытинского сельского поселения "Благоустройство территории Любытинского сельского поселения на 2024-2030 годы"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Обеспечение надлежащего содержания дорожной сети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8 342,05932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6 951,40000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7 097,40000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Формирование муниципальных дорожных фондов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0130171520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1 620,00000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1 080,00000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Содержание 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5 835,35932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5 230,00000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5 360,00000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Ремонт автодорог общего пользования местного значения, находящихся в муниципальной собственности Любытинского сельского поселения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0130183240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801,40000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584,60000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600,60000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Софинансирование формирования муниципальных дорожных фондов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01301S1520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85,30000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56,80000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"Управление муниципальным имуществом Любытинского сельского поселения на 2018-2023 годы и на период до 2026 года"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Обеспечение эффективности использования муниципального имущества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35,35802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Обследование, кадастровые работы и оценка рыночной стоимости имущества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Мероприятия по регистрации, перерегистрации, страхованию, прохождению технического осмотра транспортных средств и уплата налогов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0200121250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10,35802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"Формирование современной городской среды на территории Любытинского сельского поселения на 2018-2030 годы"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030F255550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780,60100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255,60000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Повышение эффективности работы народных дружинников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0400082250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Любытинского сельского поселения "Профилактика преступлений и правонарушений в Любытинском сельском поселении на 2020-2024 годы"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0400099990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 программных расходов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31 786,41734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21 730,90000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21 304,90000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345,05000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379,55000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315,05000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344,55000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374,70000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8210051180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деятельности отдельных органов исполнительной власти, не отнесенные к программам муниципального образования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441,60000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4,41600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9220062010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437,18400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Совет депутатов муниципального образования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Совета депутатов муниципального образования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9310001000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Контрольно-счетная палата Любытинского муниципального района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9420088020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119,00000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Расходы для выполнения других общегосударственных вопросов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Членские взносы в ассоциацию поселений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54,86000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9610082220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229,20000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Расходы по обеспечению деятельности муниципального образования, не отнесенные к программам муниципального образования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988,70000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1 620,30000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2 261,30000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Прочие расходы на выполнение функций органов местного самоуправления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9710083220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Выполнение мероприятий по молодежной политике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9730084310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Выполнение мероприятий по культуре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9730084320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Выполнение мероприятий по физической культуре и спорту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11,50000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9730084330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Возмещение расходов старосте сельского населенного пункта, связанных с осуществлением полномочий старосты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192,00000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Почетный гражданин Любытинского сельского поселения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9740082240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Выполнение мероприятий по обслуживанию газораспределительной сети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9750021250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620,00000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682,00000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750,20000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9790021130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9790099990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573,60000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1 146,40000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5" w:type="pct"/>
            <w:noWrap w:val="0"/>
            <w:vAlign w:val="top"/>
          </w:tcPr>
          <w:p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Итого непрограммных расходов</w:t>
            </w:r>
          </w:p>
        </w:tc>
        <w:tc>
          <w:tcPr>
            <w:tcW w:w="527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noWrap/>
            <w:vAlign w:val="top"/>
          </w:tcPr>
          <w:p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1 955,21000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2 670,65000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3 117,60000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60" w:type="pct"/>
            <w:gridSpan w:val="4"/>
            <w:noWrap/>
            <w:vAlign w:val="bottom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расходов: 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33 741,62734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24 401,55000</w:t>
            </w:r>
          </w:p>
        </w:tc>
        <w:tc>
          <w:tcPr>
            <w:tcW w:w="580" w:type="pct"/>
            <w:noWrap/>
            <w:vAlign w:val="top"/>
          </w:tcPr>
          <w:p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24 422,50000</w:t>
            </w:r>
          </w:p>
        </w:tc>
      </w:tr>
    </w:tbl>
    <w:p>
      <w:pPr>
        <w:spacing w:after="0" w:line="240" w:lineRule="auto"/>
        <w:jc w:val="both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  <w:r>
        <w:rPr>
          <w:bCs/>
          <w:color w:val="000000"/>
          <w:sz w:val="16"/>
          <w:szCs w:val="16"/>
          <w:lang w:eastAsia="zh-CN"/>
        </w:rPr>
        <w:t>4. Опубликовать настоящее решение в «Официальном вестнике поселения» и разместить на официальном сайте Администрации муниципального района в информационно-телекоммуникационной сети Интернет</w:t>
      </w:r>
    </w:p>
    <w:p>
      <w:pPr>
        <w:spacing w:after="0" w:line="240" w:lineRule="auto"/>
        <w:jc w:val="both"/>
        <w:outlineLvl w:val="0"/>
        <w:rPr>
          <w:b/>
          <w:color w:val="000000"/>
          <w:sz w:val="16"/>
          <w:szCs w:val="16"/>
          <w:lang w:eastAsia="zh-CN"/>
        </w:rPr>
      </w:pP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</w:p>
    <w:p>
      <w:pPr>
        <w:spacing w:after="0" w:line="240" w:lineRule="auto"/>
        <w:jc w:val="both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>Глава</w:t>
      </w:r>
    </w:p>
    <w:p>
      <w:pPr>
        <w:spacing w:after="0" w:line="240" w:lineRule="auto"/>
        <w:jc w:val="both"/>
        <w:rPr>
          <w:b/>
          <w:color w:val="000000"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 xml:space="preserve">сельского поселения           </w:t>
      </w:r>
      <w:r>
        <w:rPr>
          <w:rFonts w:hint="default"/>
          <w:b/>
          <w:sz w:val="16"/>
          <w:szCs w:val="16"/>
          <w:lang w:val="en-US" w:eastAsia="ru-RU"/>
        </w:rPr>
        <w:t xml:space="preserve">                        </w:t>
      </w:r>
      <w:r>
        <w:rPr>
          <w:b/>
          <w:sz w:val="16"/>
          <w:szCs w:val="16"/>
          <w:lang w:eastAsia="ru-RU"/>
        </w:rPr>
        <w:t xml:space="preserve">      А.Н.Миронов </w:t>
      </w:r>
    </w:p>
    <w:p>
      <w:pPr>
        <w:spacing w:after="0" w:line="240" w:lineRule="auto"/>
        <w:ind w:firstLine="709"/>
        <w:rPr>
          <w:color w:val="000000"/>
          <w:sz w:val="16"/>
          <w:szCs w:val="16"/>
          <w:lang w:eastAsia="zh-CN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Официальный вестник поселения     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Учредитель, издатель: Совет депутатов Любытинского сельского поселения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Главный редактор: А.Н. Миронов    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 Распространяется бесплатно </w:t>
      </w:r>
    </w:p>
    <w:p>
      <w:pPr>
        <w:suppressAutoHyphens/>
        <w:autoSpaceDE w:val="0"/>
        <w:spacing w:before="72"/>
        <w:ind w:right="564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Адрес издателя: 174760, Новгородская область, п.Любытино, ул.Советов,д.29   Телефон: 8(816-68) 62-311, доб.6630                 </w:t>
      </w:r>
    </w:p>
    <w:p>
      <w:pPr>
        <w:suppressAutoHyphens/>
        <w:autoSpaceDE w:val="0"/>
        <w:spacing w:before="72"/>
        <w:ind w:right="564"/>
        <w:rPr>
          <w:rFonts w:eastAsia="Arial"/>
          <w:color w:val="000000"/>
          <w:kern w:val="1"/>
          <w:sz w:val="16"/>
          <w:szCs w:val="16"/>
        </w:rPr>
      </w:pPr>
      <w:r>
        <w:rPr>
          <w:sz w:val="16"/>
          <w:szCs w:val="16"/>
          <w:lang w:eastAsia="zh-CN"/>
        </w:rPr>
        <w:t xml:space="preserve"> Подписано в печать 25.0</w:t>
      </w:r>
      <w:r>
        <w:rPr>
          <w:rFonts w:hint="default"/>
          <w:sz w:val="16"/>
          <w:szCs w:val="16"/>
          <w:lang w:val="ru-RU" w:eastAsia="zh-CN"/>
        </w:rPr>
        <w:t>4</w:t>
      </w:r>
      <w:r>
        <w:rPr>
          <w:sz w:val="16"/>
          <w:szCs w:val="16"/>
          <w:lang w:eastAsia="zh-CN"/>
        </w:rPr>
        <w:t>.2024</w:t>
      </w:r>
    </w:p>
    <w:sectPr>
      <w:footerReference r:id="rId5" w:type="default"/>
      <w:pgSz w:w="23814" w:h="16839" w:orient="landscape"/>
      <w:pgMar w:top="567" w:right="1134" w:bottom="709" w:left="1134" w:header="708" w:footer="708" w:gutter="0"/>
      <w:cols w:space="1416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 (T1)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574882"/>
      <w:docPartObj>
        <w:docPartGallery w:val="AutoText"/>
      </w:docPartObj>
    </w:sdtPr>
    <w:sdtContent>
      <w:p>
        <w:pPr>
          <w:pStyle w:val="3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35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 w:tentative="0">
      <w:start w:val="3"/>
      <w:numFmt w:val="decimal"/>
      <w:pStyle w:val="144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>
    <w:nsid w:val="00000005"/>
    <w:multiLevelType w:val="multilevel"/>
    <w:tmpl w:val="00000005"/>
    <w:lvl w:ilvl="0" w:tentative="0">
      <w:start w:val="1"/>
      <w:numFmt w:val="decimal"/>
      <w:pStyle w:val="29"/>
      <w:lvlText w:val="%1."/>
      <w:lvlJc w:val="left"/>
      <w:pPr>
        <w:tabs>
          <w:tab w:val="left" w:pos="0"/>
        </w:tabs>
        <w:ind w:left="1571" w:hanging="360"/>
      </w:p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07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3011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731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451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5171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891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611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331" w:hanging="180"/>
      </w:pPr>
    </w:lvl>
  </w:abstractNum>
  <w:abstractNum w:abstractNumId="3">
    <w:nsid w:val="011F3F1A"/>
    <w:multiLevelType w:val="multilevel"/>
    <w:tmpl w:val="011F3F1A"/>
    <w:lvl w:ilvl="0" w:tentative="0">
      <w:start w:val="1"/>
      <w:numFmt w:val="decimal"/>
      <w:pStyle w:val="181"/>
      <w:lvlText w:val="%1."/>
      <w:lvlJc w:val="left"/>
      <w:pPr>
        <w:tabs>
          <w:tab w:val="left" w:pos="975"/>
        </w:tabs>
        <w:ind w:left="0" w:firstLine="709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08B63A2"/>
    <w:multiLevelType w:val="multilevel"/>
    <w:tmpl w:val="708B63A2"/>
    <w:lvl w:ilvl="0" w:tentative="0">
      <w:start w:val="1"/>
      <w:numFmt w:val="decimal"/>
      <w:pStyle w:val="183"/>
      <w:lvlText w:val="%1."/>
      <w:lvlJc w:val="left"/>
      <w:pPr>
        <w:ind w:left="1069" w:hanging="360"/>
      </w:pPr>
    </w:lvl>
    <w:lvl w:ilvl="1" w:tentative="0">
      <w:start w:val="1"/>
      <w:numFmt w:val="decimal"/>
      <w:isLgl/>
      <w:lvlText w:val="%1.%2."/>
      <w:lvlJc w:val="left"/>
      <w:pPr>
        <w:ind w:left="1429" w:hanging="720"/>
      </w:p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29"/>
    <w:rsid w:val="00001795"/>
    <w:rsid w:val="00002A70"/>
    <w:rsid w:val="000046CB"/>
    <w:rsid w:val="00010858"/>
    <w:rsid w:val="00015C84"/>
    <w:rsid w:val="00023558"/>
    <w:rsid w:val="00023AE6"/>
    <w:rsid w:val="0002436F"/>
    <w:rsid w:val="000373DC"/>
    <w:rsid w:val="00040F18"/>
    <w:rsid w:val="00041C20"/>
    <w:rsid w:val="00042C99"/>
    <w:rsid w:val="00044D1A"/>
    <w:rsid w:val="00050C90"/>
    <w:rsid w:val="00052303"/>
    <w:rsid w:val="0007521A"/>
    <w:rsid w:val="00075F7D"/>
    <w:rsid w:val="000778DE"/>
    <w:rsid w:val="00080853"/>
    <w:rsid w:val="00080A79"/>
    <w:rsid w:val="0008409D"/>
    <w:rsid w:val="00090B12"/>
    <w:rsid w:val="00096867"/>
    <w:rsid w:val="00097B7E"/>
    <w:rsid w:val="000A5189"/>
    <w:rsid w:val="000A5DB6"/>
    <w:rsid w:val="000B02F9"/>
    <w:rsid w:val="000C0CB2"/>
    <w:rsid w:val="000C3952"/>
    <w:rsid w:val="000C639A"/>
    <w:rsid w:val="000E21AF"/>
    <w:rsid w:val="000E3DCF"/>
    <w:rsid w:val="000F0477"/>
    <w:rsid w:val="00100869"/>
    <w:rsid w:val="001010AE"/>
    <w:rsid w:val="0010122E"/>
    <w:rsid w:val="00111B22"/>
    <w:rsid w:val="00111B99"/>
    <w:rsid w:val="00112D44"/>
    <w:rsid w:val="0011625B"/>
    <w:rsid w:val="001172B7"/>
    <w:rsid w:val="0012131A"/>
    <w:rsid w:val="00123486"/>
    <w:rsid w:val="001240C1"/>
    <w:rsid w:val="00127C9B"/>
    <w:rsid w:val="00135676"/>
    <w:rsid w:val="00135DB8"/>
    <w:rsid w:val="00141816"/>
    <w:rsid w:val="00142EFF"/>
    <w:rsid w:val="00145A75"/>
    <w:rsid w:val="00145DE0"/>
    <w:rsid w:val="00147D70"/>
    <w:rsid w:val="00151EC7"/>
    <w:rsid w:val="0015650F"/>
    <w:rsid w:val="00156DD9"/>
    <w:rsid w:val="00157876"/>
    <w:rsid w:val="00157EF7"/>
    <w:rsid w:val="0016085C"/>
    <w:rsid w:val="00172AED"/>
    <w:rsid w:val="00172E24"/>
    <w:rsid w:val="00175CB7"/>
    <w:rsid w:val="0018052E"/>
    <w:rsid w:val="001815FE"/>
    <w:rsid w:val="00193C4C"/>
    <w:rsid w:val="001950C8"/>
    <w:rsid w:val="001A1422"/>
    <w:rsid w:val="001A67F8"/>
    <w:rsid w:val="001B122F"/>
    <w:rsid w:val="001C0550"/>
    <w:rsid w:val="001C0938"/>
    <w:rsid w:val="001D34FE"/>
    <w:rsid w:val="001D3D45"/>
    <w:rsid w:val="001D49FB"/>
    <w:rsid w:val="001D540D"/>
    <w:rsid w:val="001D6820"/>
    <w:rsid w:val="001E1C7C"/>
    <w:rsid w:val="001E383E"/>
    <w:rsid w:val="001E624C"/>
    <w:rsid w:val="001F0307"/>
    <w:rsid w:val="00205C98"/>
    <w:rsid w:val="00206008"/>
    <w:rsid w:val="00217DE4"/>
    <w:rsid w:val="0022190E"/>
    <w:rsid w:val="00230B26"/>
    <w:rsid w:val="002337E8"/>
    <w:rsid w:val="0024698D"/>
    <w:rsid w:val="00251306"/>
    <w:rsid w:val="00251D26"/>
    <w:rsid w:val="0025205A"/>
    <w:rsid w:val="00256527"/>
    <w:rsid w:val="00256A84"/>
    <w:rsid w:val="00256BDA"/>
    <w:rsid w:val="002708D1"/>
    <w:rsid w:val="00270A95"/>
    <w:rsid w:val="002728FC"/>
    <w:rsid w:val="0027516B"/>
    <w:rsid w:val="002772EB"/>
    <w:rsid w:val="002830DE"/>
    <w:rsid w:val="00283355"/>
    <w:rsid w:val="00285E92"/>
    <w:rsid w:val="00290604"/>
    <w:rsid w:val="00290896"/>
    <w:rsid w:val="0029146D"/>
    <w:rsid w:val="002926D0"/>
    <w:rsid w:val="00294746"/>
    <w:rsid w:val="00296758"/>
    <w:rsid w:val="002A12B9"/>
    <w:rsid w:val="002B4EA7"/>
    <w:rsid w:val="002B6CC4"/>
    <w:rsid w:val="002D5188"/>
    <w:rsid w:val="002D7C41"/>
    <w:rsid w:val="002E0654"/>
    <w:rsid w:val="002E0A2B"/>
    <w:rsid w:val="002E23D8"/>
    <w:rsid w:val="002E320F"/>
    <w:rsid w:val="002F4180"/>
    <w:rsid w:val="002F49AC"/>
    <w:rsid w:val="002F6F13"/>
    <w:rsid w:val="00301F29"/>
    <w:rsid w:val="00304970"/>
    <w:rsid w:val="00312826"/>
    <w:rsid w:val="00314CC3"/>
    <w:rsid w:val="003212B7"/>
    <w:rsid w:val="00324377"/>
    <w:rsid w:val="00327146"/>
    <w:rsid w:val="00331984"/>
    <w:rsid w:val="00343ADB"/>
    <w:rsid w:val="0034521C"/>
    <w:rsid w:val="003642BE"/>
    <w:rsid w:val="00371011"/>
    <w:rsid w:val="00373387"/>
    <w:rsid w:val="003749C4"/>
    <w:rsid w:val="003827C1"/>
    <w:rsid w:val="00390834"/>
    <w:rsid w:val="00392C88"/>
    <w:rsid w:val="00394C13"/>
    <w:rsid w:val="00395D0A"/>
    <w:rsid w:val="00396EB6"/>
    <w:rsid w:val="003A0CC5"/>
    <w:rsid w:val="003A1FCE"/>
    <w:rsid w:val="003A36A7"/>
    <w:rsid w:val="003A594C"/>
    <w:rsid w:val="003A7AA5"/>
    <w:rsid w:val="003B161C"/>
    <w:rsid w:val="003B36E3"/>
    <w:rsid w:val="003C3872"/>
    <w:rsid w:val="003C39AF"/>
    <w:rsid w:val="003C49F4"/>
    <w:rsid w:val="003D2930"/>
    <w:rsid w:val="003D4557"/>
    <w:rsid w:val="003D5D92"/>
    <w:rsid w:val="003D6453"/>
    <w:rsid w:val="003E001E"/>
    <w:rsid w:val="003E60B7"/>
    <w:rsid w:val="003E6788"/>
    <w:rsid w:val="003F1F6A"/>
    <w:rsid w:val="00400C72"/>
    <w:rsid w:val="00405B5A"/>
    <w:rsid w:val="00406D0A"/>
    <w:rsid w:val="00407829"/>
    <w:rsid w:val="00410B12"/>
    <w:rsid w:val="0041166C"/>
    <w:rsid w:val="00425A83"/>
    <w:rsid w:val="00441849"/>
    <w:rsid w:val="00441A64"/>
    <w:rsid w:val="0045079B"/>
    <w:rsid w:val="00450C5B"/>
    <w:rsid w:val="00454405"/>
    <w:rsid w:val="004619DB"/>
    <w:rsid w:val="00462107"/>
    <w:rsid w:val="00462F80"/>
    <w:rsid w:val="004705AD"/>
    <w:rsid w:val="00472216"/>
    <w:rsid w:val="00474BF3"/>
    <w:rsid w:val="004867E6"/>
    <w:rsid w:val="0048733D"/>
    <w:rsid w:val="004906F6"/>
    <w:rsid w:val="00491304"/>
    <w:rsid w:val="0049205E"/>
    <w:rsid w:val="004932ED"/>
    <w:rsid w:val="004951E9"/>
    <w:rsid w:val="004962BC"/>
    <w:rsid w:val="004A52F8"/>
    <w:rsid w:val="004A5B91"/>
    <w:rsid w:val="004B5C89"/>
    <w:rsid w:val="004C085E"/>
    <w:rsid w:val="004D0987"/>
    <w:rsid w:val="004D1DED"/>
    <w:rsid w:val="004D4569"/>
    <w:rsid w:val="004D5733"/>
    <w:rsid w:val="004D5F7A"/>
    <w:rsid w:val="004F35EF"/>
    <w:rsid w:val="004F74BF"/>
    <w:rsid w:val="0050617D"/>
    <w:rsid w:val="00511FBC"/>
    <w:rsid w:val="005133A8"/>
    <w:rsid w:val="0051697A"/>
    <w:rsid w:val="005220F5"/>
    <w:rsid w:val="00526930"/>
    <w:rsid w:val="00526B10"/>
    <w:rsid w:val="00530857"/>
    <w:rsid w:val="0053142D"/>
    <w:rsid w:val="0053285B"/>
    <w:rsid w:val="00533456"/>
    <w:rsid w:val="00541FF7"/>
    <w:rsid w:val="00543AA2"/>
    <w:rsid w:val="0054661F"/>
    <w:rsid w:val="00547DD2"/>
    <w:rsid w:val="0055184B"/>
    <w:rsid w:val="00552ED9"/>
    <w:rsid w:val="005718CC"/>
    <w:rsid w:val="00575AF2"/>
    <w:rsid w:val="005806CA"/>
    <w:rsid w:val="005807D6"/>
    <w:rsid w:val="00582784"/>
    <w:rsid w:val="00594974"/>
    <w:rsid w:val="00596577"/>
    <w:rsid w:val="005A0638"/>
    <w:rsid w:val="005A2714"/>
    <w:rsid w:val="005A4272"/>
    <w:rsid w:val="005C3F12"/>
    <w:rsid w:val="005C47D0"/>
    <w:rsid w:val="005D5E06"/>
    <w:rsid w:val="005E2132"/>
    <w:rsid w:val="005F263D"/>
    <w:rsid w:val="005F7789"/>
    <w:rsid w:val="0060048D"/>
    <w:rsid w:val="00602C21"/>
    <w:rsid w:val="00617E4A"/>
    <w:rsid w:val="00620131"/>
    <w:rsid w:val="0062562B"/>
    <w:rsid w:val="00625694"/>
    <w:rsid w:val="00633B24"/>
    <w:rsid w:val="006363BF"/>
    <w:rsid w:val="00642919"/>
    <w:rsid w:val="00642C28"/>
    <w:rsid w:val="006521F8"/>
    <w:rsid w:val="006563BB"/>
    <w:rsid w:val="0067643D"/>
    <w:rsid w:val="006825BF"/>
    <w:rsid w:val="00683D38"/>
    <w:rsid w:val="00691261"/>
    <w:rsid w:val="006961FF"/>
    <w:rsid w:val="006A337B"/>
    <w:rsid w:val="006A6780"/>
    <w:rsid w:val="006A6AFC"/>
    <w:rsid w:val="006A70FA"/>
    <w:rsid w:val="006A7367"/>
    <w:rsid w:val="006B2C75"/>
    <w:rsid w:val="006B4510"/>
    <w:rsid w:val="006B7FD5"/>
    <w:rsid w:val="006C5389"/>
    <w:rsid w:val="006C669F"/>
    <w:rsid w:val="006C6E89"/>
    <w:rsid w:val="006D0382"/>
    <w:rsid w:val="006D1777"/>
    <w:rsid w:val="006D5109"/>
    <w:rsid w:val="006D5FF1"/>
    <w:rsid w:val="006E5ACE"/>
    <w:rsid w:val="006F0551"/>
    <w:rsid w:val="006F1C3A"/>
    <w:rsid w:val="006F4B7B"/>
    <w:rsid w:val="007009E1"/>
    <w:rsid w:val="00705578"/>
    <w:rsid w:val="00707FDB"/>
    <w:rsid w:val="007158EF"/>
    <w:rsid w:val="00716647"/>
    <w:rsid w:val="00722F7C"/>
    <w:rsid w:val="007236B1"/>
    <w:rsid w:val="007248E7"/>
    <w:rsid w:val="00725C29"/>
    <w:rsid w:val="0073174D"/>
    <w:rsid w:val="007332CF"/>
    <w:rsid w:val="007423E2"/>
    <w:rsid w:val="007464CE"/>
    <w:rsid w:val="00747C5A"/>
    <w:rsid w:val="0075238A"/>
    <w:rsid w:val="00760A9A"/>
    <w:rsid w:val="00761553"/>
    <w:rsid w:val="00765E79"/>
    <w:rsid w:val="00766309"/>
    <w:rsid w:val="007770A4"/>
    <w:rsid w:val="00777725"/>
    <w:rsid w:val="00784295"/>
    <w:rsid w:val="00786A1E"/>
    <w:rsid w:val="00786E8D"/>
    <w:rsid w:val="007A2B62"/>
    <w:rsid w:val="007A7853"/>
    <w:rsid w:val="007B3048"/>
    <w:rsid w:val="007B6D4E"/>
    <w:rsid w:val="007B6F2B"/>
    <w:rsid w:val="007C4011"/>
    <w:rsid w:val="007C4902"/>
    <w:rsid w:val="007D2B57"/>
    <w:rsid w:val="007D350B"/>
    <w:rsid w:val="007E1F61"/>
    <w:rsid w:val="00803F59"/>
    <w:rsid w:val="008041BA"/>
    <w:rsid w:val="00805E98"/>
    <w:rsid w:val="00806D87"/>
    <w:rsid w:val="008079F1"/>
    <w:rsid w:val="00807BEB"/>
    <w:rsid w:val="008100C5"/>
    <w:rsid w:val="00817797"/>
    <w:rsid w:val="008271F2"/>
    <w:rsid w:val="00832320"/>
    <w:rsid w:val="00835DDA"/>
    <w:rsid w:val="00843EA7"/>
    <w:rsid w:val="00855118"/>
    <w:rsid w:val="00855472"/>
    <w:rsid w:val="008555C6"/>
    <w:rsid w:val="00857121"/>
    <w:rsid w:val="00857E77"/>
    <w:rsid w:val="00861AA0"/>
    <w:rsid w:val="00861B48"/>
    <w:rsid w:val="00863343"/>
    <w:rsid w:val="00870D3E"/>
    <w:rsid w:val="00870E05"/>
    <w:rsid w:val="00870F47"/>
    <w:rsid w:val="0087293A"/>
    <w:rsid w:val="00875412"/>
    <w:rsid w:val="00880ACD"/>
    <w:rsid w:val="00883A5F"/>
    <w:rsid w:val="008924AC"/>
    <w:rsid w:val="0089355B"/>
    <w:rsid w:val="008A1522"/>
    <w:rsid w:val="008A196F"/>
    <w:rsid w:val="008A459C"/>
    <w:rsid w:val="008A7CAC"/>
    <w:rsid w:val="008B4CDC"/>
    <w:rsid w:val="008C2B6D"/>
    <w:rsid w:val="008C44CC"/>
    <w:rsid w:val="008C54E3"/>
    <w:rsid w:val="008D6A98"/>
    <w:rsid w:val="008E7AE3"/>
    <w:rsid w:val="008F50B2"/>
    <w:rsid w:val="00906A16"/>
    <w:rsid w:val="009108B6"/>
    <w:rsid w:val="00910D4B"/>
    <w:rsid w:val="00911135"/>
    <w:rsid w:val="00912588"/>
    <w:rsid w:val="00914EBF"/>
    <w:rsid w:val="00921B0C"/>
    <w:rsid w:val="00923D9F"/>
    <w:rsid w:val="00924CD6"/>
    <w:rsid w:val="0093306C"/>
    <w:rsid w:val="009337FE"/>
    <w:rsid w:val="00934D50"/>
    <w:rsid w:val="009354C3"/>
    <w:rsid w:val="0093600F"/>
    <w:rsid w:val="009408FB"/>
    <w:rsid w:val="00941AB9"/>
    <w:rsid w:val="00942D4B"/>
    <w:rsid w:val="0095131F"/>
    <w:rsid w:val="009542F4"/>
    <w:rsid w:val="00961406"/>
    <w:rsid w:val="00967DF8"/>
    <w:rsid w:val="009710A2"/>
    <w:rsid w:val="00972239"/>
    <w:rsid w:val="00982E24"/>
    <w:rsid w:val="00987385"/>
    <w:rsid w:val="009902DD"/>
    <w:rsid w:val="00993236"/>
    <w:rsid w:val="009952D4"/>
    <w:rsid w:val="00997AE6"/>
    <w:rsid w:val="009A24FD"/>
    <w:rsid w:val="009A5595"/>
    <w:rsid w:val="009B08E2"/>
    <w:rsid w:val="009C2BF8"/>
    <w:rsid w:val="009C2F06"/>
    <w:rsid w:val="009C476B"/>
    <w:rsid w:val="009D1A49"/>
    <w:rsid w:val="009E08F9"/>
    <w:rsid w:val="009E097C"/>
    <w:rsid w:val="009E1D42"/>
    <w:rsid w:val="009E23C7"/>
    <w:rsid w:val="009E4880"/>
    <w:rsid w:val="009E6E8B"/>
    <w:rsid w:val="009E763D"/>
    <w:rsid w:val="009F118D"/>
    <w:rsid w:val="009F11C1"/>
    <w:rsid w:val="009F6F5D"/>
    <w:rsid w:val="00A036B4"/>
    <w:rsid w:val="00A06459"/>
    <w:rsid w:val="00A232C1"/>
    <w:rsid w:val="00A27046"/>
    <w:rsid w:val="00A3276A"/>
    <w:rsid w:val="00A33336"/>
    <w:rsid w:val="00A33A05"/>
    <w:rsid w:val="00A50612"/>
    <w:rsid w:val="00A55A6D"/>
    <w:rsid w:val="00A60E76"/>
    <w:rsid w:val="00A61AEB"/>
    <w:rsid w:val="00A61B54"/>
    <w:rsid w:val="00A62675"/>
    <w:rsid w:val="00A64299"/>
    <w:rsid w:val="00A6555E"/>
    <w:rsid w:val="00A65958"/>
    <w:rsid w:val="00A66E06"/>
    <w:rsid w:val="00A670F8"/>
    <w:rsid w:val="00A676BC"/>
    <w:rsid w:val="00A754A6"/>
    <w:rsid w:val="00A76331"/>
    <w:rsid w:val="00A76E54"/>
    <w:rsid w:val="00A778AF"/>
    <w:rsid w:val="00A83722"/>
    <w:rsid w:val="00A96007"/>
    <w:rsid w:val="00AA0F86"/>
    <w:rsid w:val="00AA4944"/>
    <w:rsid w:val="00AA6E8D"/>
    <w:rsid w:val="00AB048B"/>
    <w:rsid w:val="00AB11D0"/>
    <w:rsid w:val="00AB2FC0"/>
    <w:rsid w:val="00AB3054"/>
    <w:rsid w:val="00AB5088"/>
    <w:rsid w:val="00AC13A8"/>
    <w:rsid w:val="00AC17BF"/>
    <w:rsid w:val="00AC229A"/>
    <w:rsid w:val="00AC415F"/>
    <w:rsid w:val="00AC4CC5"/>
    <w:rsid w:val="00AC58D2"/>
    <w:rsid w:val="00AD5C0E"/>
    <w:rsid w:val="00AE2BD8"/>
    <w:rsid w:val="00AE4E9D"/>
    <w:rsid w:val="00AF127E"/>
    <w:rsid w:val="00AF54B1"/>
    <w:rsid w:val="00B02055"/>
    <w:rsid w:val="00B033AF"/>
    <w:rsid w:val="00B03AD6"/>
    <w:rsid w:val="00B07321"/>
    <w:rsid w:val="00B0757D"/>
    <w:rsid w:val="00B1253C"/>
    <w:rsid w:val="00B22530"/>
    <w:rsid w:val="00B25F68"/>
    <w:rsid w:val="00B2613B"/>
    <w:rsid w:val="00B266FB"/>
    <w:rsid w:val="00B30943"/>
    <w:rsid w:val="00B31B50"/>
    <w:rsid w:val="00B34DA5"/>
    <w:rsid w:val="00B35665"/>
    <w:rsid w:val="00B37B2C"/>
    <w:rsid w:val="00B5340A"/>
    <w:rsid w:val="00B54744"/>
    <w:rsid w:val="00B5664F"/>
    <w:rsid w:val="00B63F79"/>
    <w:rsid w:val="00B64EA0"/>
    <w:rsid w:val="00B658BA"/>
    <w:rsid w:val="00B729DA"/>
    <w:rsid w:val="00B85295"/>
    <w:rsid w:val="00B86E2B"/>
    <w:rsid w:val="00B91AB7"/>
    <w:rsid w:val="00B92999"/>
    <w:rsid w:val="00B93055"/>
    <w:rsid w:val="00B94307"/>
    <w:rsid w:val="00B95DCA"/>
    <w:rsid w:val="00BA11BF"/>
    <w:rsid w:val="00BA3BF1"/>
    <w:rsid w:val="00BA634A"/>
    <w:rsid w:val="00BB17EF"/>
    <w:rsid w:val="00BC0840"/>
    <w:rsid w:val="00BC2288"/>
    <w:rsid w:val="00BD18C2"/>
    <w:rsid w:val="00BD27A3"/>
    <w:rsid w:val="00BD55B2"/>
    <w:rsid w:val="00BD6F8F"/>
    <w:rsid w:val="00BE5444"/>
    <w:rsid w:val="00BE600E"/>
    <w:rsid w:val="00BE7648"/>
    <w:rsid w:val="00BE7E26"/>
    <w:rsid w:val="00BF549D"/>
    <w:rsid w:val="00BF5C78"/>
    <w:rsid w:val="00BF6398"/>
    <w:rsid w:val="00C05FA7"/>
    <w:rsid w:val="00C112A7"/>
    <w:rsid w:val="00C133D2"/>
    <w:rsid w:val="00C20CC0"/>
    <w:rsid w:val="00C2150C"/>
    <w:rsid w:val="00C23D1D"/>
    <w:rsid w:val="00C24925"/>
    <w:rsid w:val="00C3318C"/>
    <w:rsid w:val="00C344B5"/>
    <w:rsid w:val="00C346E4"/>
    <w:rsid w:val="00C40CA4"/>
    <w:rsid w:val="00C4150A"/>
    <w:rsid w:val="00C41EF1"/>
    <w:rsid w:val="00C43CB9"/>
    <w:rsid w:val="00C5290B"/>
    <w:rsid w:val="00C55492"/>
    <w:rsid w:val="00C57C6F"/>
    <w:rsid w:val="00C57D8C"/>
    <w:rsid w:val="00C600AF"/>
    <w:rsid w:val="00C61445"/>
    <w:rsid w:val="00C6303E"/>
    <w:rsid w:val="00C66B5D"/>
    <w:rsid w:val="00C6787D"/>
    <w:rsid w:val="00C74060"/>
    <w:rsid w:val="00C741FF"/>
    <w:rsid w:val="00C748FD"/>
    <w:rsid w:val="00C80BD6"/>
    <w:rsid w:val="00C96D6B"/>
    <w:rsid w:val="00C97CD1"/>
    <w:rsid w:val="00CA47C4"/>
    <w:rsid w:val="00CC0D3F"/>
    <w:rsid w:val="00CC3885"/>
    <w:rsid w:val="00CD5CC0"/>
    <w:rsid w:val="00CE08AA"/>
    <w:rsid w:val="00CE0B5F"/>
    <w:rsid w:val="00CE5119"/>
    <w:rsid w:val="00CE6A71"/>
    <w:rsid w:val="00CF00C6"/>
    <w:rsid w:val="00D058AF"/>
    <w:rsid w:val="00D07D11"/>
    <w:rsid w:val="00D11F48"/>
    <w:rsid w:val="00D229D9"/>
    <w:rsid w:val="00D31485"/>
    <w:rsid w:val="00D3243D"/>
    <w:rsid w:val="00D35A20"/>
    <w:rsid w:val="00D449CE"/>
    <w:rsid w:val="00D47997"/>
    <w:rsid w:val="00D57C71"/>
    <w:rsid w:val="00D61BC2"/>
    <w:rsid w:val="00D623A0"/>
    <w:rsid w:val="00D641B2"/>
    <w:rsid w:val="00D64AB4"/>
    <w:rsid w:val="00D8400C"/>
    <w:rsid w:val="00D84C4B"/>
    <w:rsid w:val="00D87172"/>
    <w:rsid w:val="00D87B3E"/>
    <w:rsid w:val="00D90AC9"/>
    <w:rsid w:val="00D90D0C"/>
    <w:rsid w:val="00D9138C"/>
    <w:rsid w:val="00D913B2"/>
    <w:rsid w:val="00D960FD"/>
    <w:rsid w:val="00DA79CD"/>
    <w:rsid w:val="00DB2CE4"/>
    <w:rsid w:val="00DB510A"/>
    <w:rsid w:val="00DC0DE1"/>
    <w:rsid w:val="00DC4692"/>
    <w:rsid w:val="00DD0050"/>
    <w:rsid w:val="00DD39A7"/>
    <w:rsid w:val="00DE1BFB"/>
    <w:rsid w:val="00DE4437"/>
    <w:rsid w:val="00DE545B"/>
    <w:rsid w:val="00DF0F71"/>
    <w:rsid w:val="00DF5467"/>
    <w:rsid w:val="00E00E1E"/>
    <w:rsid w:val="00E03034"/>
    <w:rsid w:val="00E13B3E"/>
    <w:rsid w:val="00E1422E"/>
    <w:rsid w:val="00E20C98"/>
    <w:rsid w:val="00E214B9"/>
    <w:rsid w:val="00E22BB2"/>
    <w:rsid w:val="00E25E62"/>
    <w:rsid w:val="00E260AD"/>
    <w:rsid w:val="00E27FF5"/>
    <w:rsid w:val="00E33865"/>
    <w:rsid w:val="00E437F9"/>
    <w:rsid w:val="00E46B88"/>
    <w:rsid w:val="00E509F2"/>
    <w:rsid w:val="00E510B1"/>
    <w:rsid w:val="00E52A77"/>
    <w:rsid w:val="00E54F09"/>
    <w:rsid w:val="00E57B36"/>
    <w:rsid w:val="00E6088F"/>
    <w:rsid w:val="00E661F2"/>
    <w:rsid w:val="00E70509"/>
    <w:rsid w:val="00E76C6F"/>
    <w:rsid w:val="00E77C68"/>
    <w:rsid w:val="00E84213"/>
    <w:rsid w:val="00E92F83"/>
    <w:rsid w:val="00E97FEA"/>
    <w:rsid w:val="00EA50C2"/>
    <w:rsid w:val="00EA7C37"/>
    <w:rsid w:val="00EA7F6F"/>
    <w:rsid w:val="00EB108D"/>
    <w:rsid w:val="00EB49D9"/>
    <w:rsid w:val="00EB4A04"/>
    <w:rsid w:val="00EC0529"/>
    <w:rsid w:val="00ED104F"/>
    <w:rsid w:val="00ED4774"/>
    <w:rsid w:val="00EE3B86"/>
    <w:rsid w:val="00EE4369"/>
    <w:rsid w:val="00EE6ECD"/>
    <w:rsid w:val="00EF0B1D"/>
    <w:rsid w:val="00EF322A"/>
    <w:rsid w:val="00F16523"/>
    <w:rsid w:val="00F1705F"/>
    <w:rsid w:val="00F319A4"/>
    <w:rsid w:val="00F446F2"/>
    <w:rsid w:val="00F50B2B"/>
    <w:rsid w:val="00F52497"/>
    <w:rsid w:val="00F53363"/>
    <w:rsid w:val="00F5522A"/>
    <w:rsid w:val="00F57C8A"/>
    <w:rsid w:val="00F609EE"/>
    <w:rsid w:val="00F61208"/>
    <w:rsid w:val="00F63893"/>
    <w:rsid w:val="00F71423"/>
    <w:rsid w:val="00F754F7"/>
    <w:rsid w:val="00F80C86"/>
    <w:rsid w:val="00F81E88"/>
    <w:rsid w:val="00F86602"/>
    <w:rsid w:val="00F870D4"/>
    <w:rsid w:val="00F926BD"/>
    <w:rsid w:val="00FA6F8C"/>
    <w:rsid w:val="00FB14AF"/>
    <w:rsid w:val="00FB1945"/>
    <w:rsid w:val="00FD6807"/>
    <w:rsid w:val="00FE1799"/>
    <w:rsid w:val="00FE452B"/>
    <w:rsid w:val="00FE4B3A"/>
    <w:rsid w:val="00FE57E7"/>
    <w:rsid w:val="00FF03A9"/>
    <w:rsid w:val="00FF41F8"/>
    <w:rsid w:val="1160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nhideWhenUsed="0" w:uiPriority="0" w:semiHidden="0" w:name="List 2"/>
    <w:lsdException w:uiPriority="99" w:name="List 3"/>
    <w:lsdException w:uiPriority="99" w:name="List 4"/>
    <w:lsdException w:uiPriority="99" w:name="List 5"/>
    <w:lsdException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99" w:semiHidden="0" w:name="Body Text 2"/>
    <w:lsdException w:unhideWhenUsed="0" w:uiPriority="0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1"/>
    <w:qFormat/>
    <w:uiPriority w:val="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64"/>
    <w:qFormat/>
    <w:uiPriority w:val="0"/>
    <w:pPr>
      <w:keepNext/>
      <w:ind w:right="-1617"/>
      <w:outlineLvl w:val="1"/>
    </w:pPr>
    <w:rPr>
      <w:sz w:val="28"/>
    </w:rPr>
  </w:style>
  <w:style w:type="paragraph" w:styleId="4">
    <w:name w:val="heading 3"/>
    <w:basedOn w:val="1"/>
    <w:next w:val="1"/>
    <w:link w:val="65"/>
    <w:qFormat/>
    <w:uiPriority w:val="0"/>
    <w:pPr>
      <w:keepNext/>
      <w:outlineLvl w:val="2"/>
    </w:pPr>
    <w:rPr>
      <w:b/>
      <w:sz w:val="36"/>
    </w:rPr>
  </w:style>
  <w:style w:type="paragraph" w:styleId="5">
    <w:name w:val="heading 4"/>
    <w:basedOn w:val="1"/>
    <w:next w:val="1"/>
    <w:link w:val="48"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6"/>
    <w:qFormat/>
    <w:uiPriority w:val="0"/>
    <w:pPr>
      <w:keepNext/>
      <w:jc w:val="center"/>
      <w:outlineLvl w:val="4"/>
    </w:pPr>
    <w:rPr>
      <w:b/>
      <w:sz w:val="28"/>
    </w:rPr>
  </w:style>
  <w:style w:type="paragraph" w:styleId="7">
    <w:name w:val="heading 6"/>
    <w:basedOn w:val="1"/>
    <w:next w:val="1"/>
    <w:link w:val="66"/>
    <w:qFormat/>
    <w:uiPriority w:val="0"/>
    <w:pPr>
      <w:spacing w:before="240" w:after="60"/>
      <w:outlineLvl w:val="5"/>
    </w:pPr>
    <w:rPr>
      <w:i/>
      <w:sz w:val="22"/>
    </w:rPr>
  </w:style>
  <w:style w:type="paragraph" w:styleId="8">
    <w:name w:val="heading 7"/>
    <w:basedOn w:val="1"/>
    <w:next w:val="1"/>
    <w:link w:val="67"/>
    <w:qFormat/>
    <w:uiPriority w:val="0"/>
    <w:pPr>
      <w:spacing w:before="240" w:after="60"/>
      <w:outlineLvl w:val="6"/>
    </w:pPr>
    <w:rPr>
      <w:rFonts w:ascii="Arial" w:hAnsi="Arial"/>
    </w:rPr>
  </w:style>
  <w:style w:type="paragraph" w:styleId="9">
    <w:name w:val="heading 8"/>
    <w:basedOn w:val="1"/>
    <w:next w:val="1"/>
    <w:link w:val="49"/>
    <w:unhideWhenUsed/>
    <w:qFormat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68"/>
    <w:qFormat/>
    <w:uiPriority w:val="0"/>
    <w:pPr>
      <w:keepNext/>
      <w:outlineLvl w:val="8"/>
    </w:pPr>
    <w:rPr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iPriority w:val="99"/>
    <w:rPr>
      <w:color w:val="800080"/>
      <w:u w:val="single"/>
    </w:rPr>
  </w:style>
  <w:style w:type="character" w:styleId="14">
    <w:name w:val="endnote reference"/>
    <w:uiPriority w:val="0"/>
    <w:rPr>
      <w:vertAlign w:val="superscript"/>
    </w:rPr>
  </w:style>
  <w:style w:type="character" w:styleId="15">
    <w:name w:val="Emphasis"/>
    <w:qFormat/>
    <w:uiPriority w:val="20"/>
    <w:rPr>
      <w:rFonts w:hint="default" w:ascii="Times New Roman" w:hAnsi="Times New Roman" w:cs="Times New Roman"/>
      <w:i/>
      <w:iCs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page number"/>
    <w:basedOn w:val="11"/>
    <w:uiPriority w:val="0"/>
  </w:style>
  <w:style w:type="character" w:styleId="18">
    <w:name w:val="Strong"/>
    <w:qFormat/>
    <w:uiPriority w:val="0"/>
    <w:rPr>
      <w:b/>
      <w:bCs/>
    </w:rPr>
  </w:style>
  <w:style w:type="paragraph" w:styleId="19">
    <w:name w:val="Balloon Text"/>
    <w:basedOn w:val="1"/>
    <w:link w:val="51"/>
    <w:unhideWhenUsed/>
    <w:uiPriority w:val="0"/>
    <w:rPr>
      <w:rFonts w:ascii="Tahoma" w:hAnsi="Tahoma" w:cs="Tahoma"/>
      <w:sz w:val="16"/>
      <w:szCs w:val="16"/>
    </w:rPr>
  </w:style>
  <w:style w:type="paragraph" w:styleId="20">
    <w:name w:val="Body Text 2"/>
    <w:basedOn w:val="1"/>
    <w:link w:val="71"/>
    <w:uiPriority w:val="99"/>
    <w:pPr>
      <w:jc w:val="both"/>
    </w:pPr>
    <w:rPr>
      <w:sz w:val="28"/>
    </w:rPr>
  </w:style>
  <w:style w:type="paragraph" w:styleId="21">
    <w:name w:val="Body Text Indent 3"/>
    <w:basedOn w:val="1"/>
    <w:link w:val="172"/>
    <w:uiPriority w:val="99"/>
    <w:pPr>
      <w:spacing w:after="120"/>
      <w:ind w:left="283"/>
    </w:pPr>
    <w:rPr>
      <w:sz w:val="16"/>
      <w:szCs w:val="16"/>
    </w:rPr>
  </w:style>
  <w:style w:type="paragraph" w:styleId="22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23">
    <w:name w:val="annotation text"/>
    <w:basedOn w:val="1"/>
    <w:link w:val="149"/>
    <w:unhideWhenUsed/>
    <w:uiPriority w:val="0"/>
  </w:style>
  <w:style w:type="paragraph" w:styleId="24">
    <w:name w:val="annotation subject"/>
    <w:basedOn w:val="23"/>
    <w:next w:val="23"/>
    <w:link w:val="150"/>
    <w:unhideWhenUsed/>
    <w:uiPriority w:val="0"/>
    <w:rPr>
      <w:rFonts w:asciiTheme="minorHAnsi" w:hAnsiTheme="minorHAnsi" w:eastAsiaTheme="minorHAnsi" w:cstheme="minorBidi"/>
      <w:b/>
      <w:bCs/>
      <w:sz w:val="22"/>
      <w:szCs w:val="22"/>
      <w:lang w:eastAsia="en-US"/>
    </w:rPr>
  </w:style>
  <w:style w:type="paragraph" w:styleId="25">
    <w:name w:val="Document Map"/>
    <w:basedOn w:val="1"/>
    <w:link w:val="72"/>
    <w:semiHidden/>
    <w:uiPriority w:val="0"/>
    <w:pPr>
      <w:shd w:val="clear" w:color="auto" w:fill="000080"/>
    </w:pPr>
    <w:rPr>
      <w:rFonts w:ascii="Tahoma" w:hAnsi="Tahoma"/>
    </w:rPr>
  </w:style>
  <w:style w:type="paragraph" w:styleId="26">
    <w:name w:val="footnote text"/>
    <w:basedOn w:val="1"/>
    <w:link w:val="80"/>
    <w:uiPriority w:val="0"/>
  </w:style>
  <w:style w:type="paragraph" w:styleId="27">
    <w:name w:val="header"/>
    <w:basedOn w:val="1"/>
    <w:link w:val="74"/>
    <w:uiPriority w:val="0"/>
    <w:pPr>
      <w:tabs>
        <w:tab w:val="center" w:pos="4677"/>
        <w:tab w:val="right" w:pos="9355"/>
      </w:tabs>
    </w:pPr>
  </w:style>
  <w:style w:type="paragraph" w:styleId="28">
    <w:name w:val="Body Text"/>
    <w:basedOn w:val="1"/>
    <w:link w:val="70"/>
    <w:uiPriority w:val="0"/>
    <w:pPr>
      <w:tabs>
        <w:tab w:val="left" w:pos="8306"/>
      </w:tabs>
      <w:jc w:val="center"/>
    </w:pPr>
    <w:rPr>
      <w:sz w:val="28"/>
    </w:rPr>
  </w:style>
  <w:style w:type="paragraph" w:styleId="29">
    <w:name w:val="toc 1"/>
    <w:basedOn w:val="1"/>
    <w:next w:val="1"/>
    <w:uiPriority w:val="0"/>
    <w:pPr>
      <w:numPr>
        <w:ilvl w:val="0"/>
        <w:numId w:val="1"/>
      </w:numPr>
      <w:tabs>
        <w:tab w:val="right" w:leader="dot" w:pos="10195"/>
        <w:tab w:val="clear" w:pos="0"/>
      </w:tabs>
      <w:spacing w:before="120"/>
      <w:ind w:left="0" w:firstLine="0"/>
    </w:pPr>
    <w:rPr>
      <w:sz w:val="28"/>
      <w:szCs w:val="28"/>
    </w:rPr>
  </w:style>
  <w:style w:type="paragraph" w:styleId="30">
    <w:name w:val="Body Text First Indent"/>
    <w:basedOn w:val="28"/>
    <w:link w:val="170"/>
    <w:uiPriority w:val="0"/>
    <w:pPr>
      <w:tabs>
        <w:tab w:val="clear" w:pos="8306"/>
      </w:tabs>
      <w:spacing w:after="120"/>
      <w:ind w:firstLine="210"/>
      <w:jc w:val="left"/>
    </w:pPr>
    <w:rPr>
      <w:sz w:val="24"/>
      <w:szCs w:val="24"/>
    </w:rPr>
  </w:style>
  <w:style w:type="paragraph" w:styleId="31">
    <w:name w:val="Body Text First Indent 2"/>
    <w:basedOn w:val="32"/>
    <w:link w:val="171"/>
    <w:uiPriority w:val="0"/>
    <w:pPr>
      <w:ind w:firstLine="210"/>
    </w:pPr>
    <w:rPr>
      <w:sz w:val="24"/>
      <w:szCs w:val="24"/>
    </w:rPr>
  </w:style>
  <w:style w:type="paragraph" w:styleId="32">
    <w:name w:val="Body Text Indent"/>
    <w:basedOn w:val="1"/>
    <w:link w:val="73"/>
    <w:uiPriority w:val="0"/>
    <w:pPr>
      <w:spacing w:after="120"/>
      <w:ind w:left="283"/>
    </w:pPr>
  </w:style>
  <w:style w:type="paragraph" w:styleId="33">
    <w:name w:val="List Bullet 2"/>
    <w:basedOn w:val="1"/>
    <w:uiPriority w:val="0"/>
    <w:pPr>
      <w:ind w:left="566" w:hanging="283"/>
    </w:pPr>
    <w:rPr>
      <w:lang w:eastAsia="zh-CN"/>
    </w:rPr>
  </w:style>
  <w:style w:type="paragraph" w:styleId="34">
    <w:name w:val="Title"/>
    <w:basedOn w:val="1"/>
    <w:link w:val="83"/>
    <w:qFormat/>
    <w:uiPriority w:val="0"/>
    <w:pPr>
      <w:jc w:val="center"/>
    </w:pPr>
    <w:rPr>
      <w:b/>
      <w:sz w:val="28"/>
    </w:rPr>
  </w:style>
  <w:style w:type="paragraph" w:styleId="35">
    <w:name w:val="footer"/>
    <w:basedOn w:val="1"/>
    <w:link w:val="75"/>
    <w:uiPriority w:val="0"/>
    <w:pPr>
      <w:tabs>
        <w:tab w:val="center" w:pos="4677"/>
        <w:tab w:val="right" w:pos="9355"/>
      </w:tabs>
    </w:pPr>
  </w:style>
  <w:style w:type="paragraph" w:styleId="36">
    <w:name w:val="List"/>
    <w:basedOn w:val="28"/>
    <w:uiPriority w:val="0"/>
    <w:rPr>
      <w:rFonts w:cs="Mangal"/>
      <w:lang w:eastAsia="zh-CN"/>
    </w:rPr>
  </w:style>
  <w:style w:type="paragraph" w:styleId="37">
    <w:name w:val="Normal (Web)"/>
    <w:basedOn w:val="1"/>
    <w:link w:val="430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38">
    <w:name w:val="Body Text 3"/>
    <w:basedOn w:val="1"/>
    <w:link w:val="50"/>
    <w:uiPriority w:val="0"/>
    <w:pPr>
      <w:ind w:right="-1475"/>
    </w:pPr>
    <w:rPr>
      <w:sz w:val="28"/>
    </w:rPr>
  </w:style>
  <w:style w:type="paragraph" w:styleId="39">
    <w:name w:val="Body Text Indent 2"/>
    <w:basedOn w:val="1"/>
    <w:link w:val="53"/>
    <w:uiPriority w:val="99"/>
    <w:pPr>
      <w:spacing w:after="120" w:line="480" w:lineRule="auto"/>
      <w:ind w:left="283"/>
    </w:pPr>
  </w:style>
  <w:style w:type="paragraph" w:styleId="40">
    <w:name w:val="List Continue 2"/>
    <w:basedOn w:val="1"/>
    <w:uiPriority w:val="0"/>
    <w:pPr>
      <w:spacing w:after="120"/>
      <w:ind w:left="566"/>
    </w:pPr>
  </w:style>
  <w:style w:type="paragraph" w:styleId="41">
    <w:name w:val="List 2"/>
    <w:basedOn w:val="1"/>
    <w:uiPriority w:val="0"/>
    <w:pPr>
      <w:ind w:left="566" w:hanging="283"/>
    </w:pPr>
  </w:style>
  <w:style w:type="paragraph" w:styleId="42">
    <w:name w:val="HTML Preformatted"/>
    <w:basedOn w:val="1"/>
    <w:link w:val="147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 w:eastAsiaTheme="minorHAnsi"/>
      <w:sz w:val="22"/>
      <w:szCs w:val="22"/>
      <w:lang w:eastAsia="en-US"/>
    </w:rPr>
  </w:style>
  <w:style w:type="paragraph" w:styleId="43">
    <w:name w:val="Block Text"/>
    <w:basedOn w:val="1"/>
    <w:uiPriority w:val="0"/>
    <w:pPr>
      <w:tabs>
        <w:tab w:val="left" w:pos="11624"/>
      </w:tabs>
      <w:ind w:left="709" w:right="283"/>
      <w:jc w:val="both"/>
    </w:pPr>
    <w:rPr>
      <w:sz w:val="22"/>
    </w:rPr>
  </w:style>
  <w:style w:type="table" w:styleId="44">
    <w:name w:val="Table Grid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Заголовок 5 Знак"/>
    <w:basedOn w:val="11"/>
    <w:uiPriority w:val="0"/>
    <w:rPr>
      <w:rFonts w:asciiTheme="majorHAnsi" w:hAnsiTheme="majorHAnsi" w:eastAsiaTheme="majorEastAsia" w:cstheme="majorBidi"/>
      <w:color w:val="254061" w:themeColor="accent1" w:themeShade="80"/>
      <w:sz w:val="20"/>
      <w:szCs w:val="20"/>
      <w:lang w:eastAsia="ru-RU"/>
    </w:rPr>
  </w:style>
  <w:style w:type="character" w:customStyle="1" w:styleId="46">
    <w:name w:val="Заголовок 5 Знак1"/>
    <w:link w:val="6"/>
    <w:locked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47">
    <w:name w:val="List Paragraph"/>
    <w:basedOn w:val="1"/>
    <w:qFormat/>
    <w:uiPriority w:val="0"/>
    <w:pPr>
      <w:ind w:left="720"/>
      <w:contextualSpacing/>
    </w:pPr>
  </w:style>
  <w:style w:type="character" w:customStyle="1" w:styleId="48">
    <w:name w:val="Заголовок 4 Знак"/>
    <w:basedOn w:val="11"/>
    <w:link w:val="5"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  <w:szCs w:val="20"/>
      <w:lang w:eastAsia="ru-RU"/>
      <w14:textFill>
        <w14:solidFill>
          <w14:schemeClr w14:val="accent1"/>
        </w14:solidFill>
      </w14:textFill>
    </w:rPr>
  </w:style>
  <w:style w:type="character" w:customStyle="1" w:styleId="49">
    <w:name w:val="Заголовок 8 Знак"/>
    <w:basedOn w:val="11"/>
    <w:link w:val="9"/>
    <w:uiPriority w:val="0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Основной текст 3 Знак"/>
    <w:basedOn w:val="11"/>
    <w:link w:val="3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51">
    <w:name w:val="Текст выноски Знак"/>
    <w:basedOn w:val="11"/>
    <w:link w:val="19"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52">
    <w:name w:val="Стиль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3">
    <w:name w:val="Основной текст с отступом 2 Знак"/>
    <w:basedOn w:val="11"/>
    <w:link w:val="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54">
    <w:name w:val="ConsPlusNormal"/>
    <w:link w:val="130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55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56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57">
    <w:name w:val="No Spacing"/>
    <w:link w:val="414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58">
    <w:name w:val="ConsPlusCel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59">
    <w:name w:val="Знак1 Знак Знак Знак Знак Знак Знак Знак Знак Знак"/>
    <w:basedOn w:val="1"/>
    <w:uiPriority w:val="0"/>
    <w:pPr>
      <w:spacing w:after="160" w:line="240" w:lineRule="exact"/>
    </w:pPr>
    <w:rPr>
      <w:rFonts w:ascii="Verdana" w:hAnsi="Verdana" w:eastAsia="Calibri" w:cs="Verdana"/>
      <w:lang w:val="en-US" w:eastAsia="en-US"/>
    </w:rPr>
  </w:style>
  <w:style w:type="character" w:customStyle="1" w:styleId="60">
    <w:name w:val="extended-text__short"/>
    <w:basedOn w:val="11"/>
    <w:uiPriority w:val="0"/>
  </w:style>
  <w:style w:type="character" w:customStyle="1" w:styleId="61">
    <w:name w:val="Заголовок 1 Знак"/>
    <w:basedOn w:val="11"/>
    <w:link w:val="2"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character" w:customStyle="1" w:styleId="62">
    <w:name w:val="Font Style30"/>
    <w:uiPriority w:val="0"/>
    <w:rPr>
      <w:rFonts w:ascii="Times New Roman" w:hAnsi="Times New Roman"/>
      <w:sz w:val="26"/>
    </w:rPr>
  </w:style>
  <w:style w:type="paragraph" w:customStyle="1" w:styleId="6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64">
    <w:name w:val="Заголовок 2 Знак"/>
    <w:basedOn w:val="11"/>
    <w:link w:val="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65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customStyle="1" w:styleId="66">
    <w:name w:val="Заголовок 6 Знак"/>
    <w:basedOn w:val="11"/>
    <w:link w:val="7"/>
    <w:uiPriority w:val="0"/>
    <w:rPr>
      <w:rFonts w:ascii="Times New Roman" w:hAnsi="Times New Roman" w:eastAsia="Times New Roman" w:cs="Times New Roman"/>
      <w:i/>
      <w:szCs w:val="20"/>
      <w:lang w:eastAsia="ru-RU"/>
    </w:rPr>
  </w:style>
  <w:style w:type="character" w:customStyle="1" w:styleId="67">
    <w:name w:val="Заголовок 7 Знак"/>
    <w:basedOn w:val="11"/>
    <w:link w:val="8"/>
    <w:uiPriority w:val="0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68">
    <w:name w:val="Заголовок 9 Знак"/>
    <w:basedOn w:val="11"/>
    <w:link w:val="10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69">
    <w:name w:val="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0">
    <w:name w:val="Основной текст Знак"/>
    <w:basedOn w:val="11"/>
    <w:link w:val="2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1">
    <w:name w:val="Основной текст 2 Знак"/>
    <w:basedOn w:val="11"/>
    <w:link w:val="2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2">
    <w:name w:val="Схема документа Знак"/>
    <w:basedOn w:val="11"/>
    <w:link w:val="25"/>
    <w:semiHidden/>
    <w:uiPriority w:val="0"/>
    <w:rPr>
      <w:rFonts w:ascii="Tahoma" w:hAnsi="Tahoma" w:eastAsia="Times New Roman" w:cs="Times New Roman"/>
      <w:sz w:val="20"/>
      <w:szCs w:val="20"/>
      <w:shd w:val="clear" w:color="auto" w:fill="000080"/>
      <w:lang w:eastAsia="ru-RU"/>
    </w:rPr>
  </w:style>
  <w:style w:type="character" w:customStyle="1" w:styleId="73">
    <w:name w:val="Основной текст с отступом Знак"/>
    <w:basedOn w:val="11"/>
    <w:link w:val="32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4">
    <w:name w:val="Верхний колонтитул Знак"/>
    <w:basedOn w:val="11"/>
    <w:link w:val="27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5">
    <w:name w:val="Нижний колонтитул Знак"/>
    <w:basedOn w:val="11"/>
    <w:link w:val="35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6">
    <w:name w:val="ConsNormal"/>
    <w:link w:val="86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77">
    <w:name w:val="Обычный1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78">
    <w:name w:val="Основной текст с отступом 31"/>
    <w:basedOn w:val="1"/>
    <w:uiPriority w:val="0"/>
    <w:pPr>
      <w:spacing w:line="360" w:lineRule="auto"/>
      <w:ind w:left="284"/>
    </w:pPr>
    <w:rPr>
      <w:sz w:val="28"/>
      <w:lang w:eastAsia="ar-SA"/>
    </w:rPr>
  </w:style>
  <w:style w:type="paragraph" w:customStyle="1" w:styleId="79">
    <w:name w:val="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0">
    <w:name w:val="Текст сноски Знак"/>
    <w:basedOn w:val="11"/>
    <w:link w:val="26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81">
    <w:name w:val="Таблицы (моноширинный)"/>
    <w:basedOn w:val="1"/>
    <w:next w:val="1"/>
    <w:uiPriority w:val="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82">
    <w:name w:val="Знак Знак Знак Знак11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3">
    <w:name w:val="Название Знак"/>
    <w:basedOn w:val="11"/>
    <w:link w:val="34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84">
    <w:name w:val="подпись к объекту"/>
    <w:basedOn w:val="1"/>
    <w:next w:val="1"/>
    <w:uiPriority w:val="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85">
    <w:name w:val="Абзац списка1"/>
    <w:basedOn w:val="1"/>
    <w:link w:val="135"/>
    <w:uiPriority w:val="0"/>
    <w:pPr>
      <w:ind w:left="720"/>
      <w:contextualSpacing/>
    </w:pPr>
    <w:rPr>
      <w:rFonts w:eastAsia="Calibri"/>
    </w:rPr>
  </w:style>
  <w:style w:type="character" w:customStyle="1" w:styleId="86">
    <w:name w:val="ConsNormal Знак"/>
    <w:link w:val="76"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87">
    <w:name w:val="Absatz-Standardschriftart"/>
    <w:uiPriority w:val="0"/>
  </w:style>
  <w:style w:type="character" w:customStyle="1" w:styleId="88">
    <w:name w:val="WW-Absatz-Standardschriftart"/>
    <w:uiPriority w:val="0"/>
  </w:style>
  <w:style w:type="character" w:customStyle="1" w:styleId="89">
    <w:name w:val="WW-Absatz-Standardschriftart1"/>
    <w:uiPriority w:val="0"/>
  </w:style>
  <w:style w:type="character" w:customStyle="1" w:styleId="90">
    <w:name w:val="Основной шрифт абзаца2"/>
    <w:uiPriority w:val="0"/>
  </w:style>
  <w:style w:type="character" w:customStyle="1" w:styleId="91">
    <w:name w:val="WW-Absatz-Standardschriftart11"/>
    <w:uiPriority w:val="0"/>
  </w:style>
  <w:style w:type="character" w:customStyle="1" w:styleId="92">
    <w:name w:val="WW-Absatz-Standardschriftart111"/>
    <w:uiPriority w:val="0"/>
  </w:style>
  <w:style w:type="character" w:customStyle="1" w:styleId="93">
    <w:name w:val="WW-Absatz-Standardschriftart1111"/>
    <w:uiPriority w:val="0"/>
  </w:style>
  <w:style w:type="character" w:customStyle="1" w:styleId="94">
    <w:name w:val="WW-Absatz-Standardschriftart11111"/>
    <w:uiPriority w:val="0"/>
  </w:style>
  <w:style w:type="character" w:customStyle="1" w:styleId="95">
    <w:name w:val="WW-Absatz-Standardschriftart111111"/>
    <w:uiPriority w:val="0"/>
  </w:style>
  <w:style w:type="character" w:customStyle="1" w:styleId="96">
    <w:name w:val="WW-Absatz-Standardschriftart1111111"/>
    <w:uiPriority w:val="0"/>
  </w:style>
  <w:style w:type="character" w:customStyle="1" w:styleId="97">
    <w:name w:val="WW-Absatz-Standardschriftart11111111"/>
    <w:uiPriority w:val="0"/>
  </w:style>
  <w:style w:type="character" w:customStyle="1" w:styleId="98">
    <w:name w:val="WW-Absatz-Standardschriftart111111111"/>
    <w:uiPriority w:val="0"/>
  </w:style>
  <w:style w:type="character" w:customStyle="1" w:styleId="99">
    <w:name w:val="WW8Num6z0"/>
    <w:uiPriority w:val="0"/>
    <w:rPr>
      <w:sz w:val="28"/>
      <w:szCs w:val="28"/>
    </w:rPr>
  </w:style>
  <w:style w:type="character" w:customStyle="1" w:styleId="100">
    <w:name w:val="WW8Num8z0"/>
    <w:uiPriority w:val="0"/>
    <w:rPr>
      <w:sz w:val="28"/>
    </w:rPr>
  </w:style>
  <w:style w:type="character" w:customStyle="1" w:styleId="101">
    <w:name w:val="WW8Num9z0"/>
    <w:uiPriority w:val="0"/>
    <w:rPr>
      <w:sz w:val="28"/>
    </w:rPr>
  </w:style>
  <w:style w:type="character" w:customStyle="1" w:styleId="102">
    <w:name w:val="Основной шрифт абзаца1"/>
    <w:uiPriority w:val="0"/>
  </w:style>
  <w:style w:type="character" w:customStyle="1" w:styleId="103">
    <w:name w:val="Знак Знак2"/>
    <w:uiPriority w:val="0"/>
    <w:rPr>
      <w:sz w:val="28"/>
    </w:rPr>
  </w:style>
  <w:style w:type="character" w:customStyle="1" w:styleId="104">
    <w:name w:val="Основной текст + Интервал -1 pt"/>
    <w:uiPriority w:val="0"/>
    <w:rPr>
      <w:rFonts w:ascii="Times New Roman" w:hAnsi="Times New Roman" w:cs="Times New Roman"/>
      <w:spacing w:val="-20"/>
      <w:sz w:val="19"/>
      <w:szCs w:val="19"/>
    </w:rPr>
  </w:style>
  <w:style w:type="paragraph" w:customStyle="1" w:styleId="105">
    <w:name w:val="Заголовок"/>
    <w:basedOn w:val="1"/>
    <w:next w:val="28"/>
    <w:uiPriority w:val="0"/>
    <w:pPr>
      <w:jc w:val="center"/>
    </w:pPr>
    <w:rPr>
      <w:b/>
      <w:sz w:val="28"/>
      <w:lang w:eastAsia="zh-CN"/>
    </w:rPr>
  </w:style>
  <w:style w:type="paragraph" w:customStyle="1" w:styleId="106">
    <w:name w:val="Указатель2"/>
    <w:basedOn w:val="1"/>
    <w:uiPriority w:val="0"/>
    <w:pPr>
      <w:suppressLineNumbers/>
    </w:pPr>
    <w:rPr>
      <w:rFonts w:cs="Mangal"/>
      <w:lang w:eastAsia="zh-CN"/>
    </w:rPr>
  </w:style>
  <w:style w:type="paragraph" w:customStyle="1" w:styleId="107">
    <w:name w:val="Название объекта1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08">
    <w:name w:val="Указатель1"/>
    <w:basedOn w:val="1"/>
    <w:uiPriority w:val="0"/>
    <w:pPr>
      <w:suppressLineNumbers/>
    </w:pPr>
    <w:rPr>
      <w:rFonts w:cs="Mangal"/>
      <w:lang w:eastAsia="zh-CN"/>
    </w:rPr>
  </w:style>
  <w:style w:type="paragraph" w:customStyle="1" w:styleId="109">
    <w:name w:val="Основной текст 21"/>
    <w:basedOn w:val="1"/>
    <w:uiPriority w:val="0"/>
    <w:pPr>
      <w:jc w:val="both"/>
    </w:pPr>
    <w:rPr>
      <w:sz w:val="28"/>
      <w:lang w:eastAsia="zh-CN"/>
    </w:rPr>
  </w:style>
  <w:style w:type="paragraph" w:customStyle="1" w:styleId="110">
    <w:name w:val="Основной текст 31"/>
    <w:basedOn w:val="1"/>
    <w:uiPriority w:val="0"/>
    <w:pPr>
      <w:ind w:right="-1475"/>
    </w:pPr>
    <w:rPr>
      <w:sz w:val="28"/>
      <w:lang w:eastAsia="zh-CN"/>
    </w:rPr>
  </w:style>
  <w:style w:type="paragraph" w:customStyle="1" w:styleId="111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112">
    <w:name w:val="Список 21"/>
    <w:basedOn w:val="1"/>
    <w:uiPriority w:val="0"/>
    <w:pPr>
      <w:ind w:left="566" w:hanging="283"/>
    </w:pPr>
    <w:rPr>
      <w:lang w:eastAsia="zh-CN"/>
    </w:rPr>
  </w:style>
  <w:style w:type="paragraph" w:customStyle="1" w:styleId="113">
    <w:name w:val="Продолжение списка 21"/>
    <w:basedOn w:val="1"/>
    <w:uiPriority w:val="0"/>
    <w:pPr>
      <w:spacing w:after="120"/>
      <w:ind w:left="566"/>
    </w:pPr>
    <w:rPr>
      <w:lang w:eastAsia="zh-CN"/>
    </w:rPr>
  </w:style>
  <w:style w:type="paragraph" w:customStyle="1" w:styleId="114">
    <w:name w:val="Основной текст с отступом 21"/>
    <w:basedOn w:val="1"/>
    <w:uiPriority w:val="0"/>
    <w:pPr>
      <w:spacing w:after="120" w:line="480" w:lineRule="auto"/>
      <w:ind w:left="283"/>
    </w:pPr>
    <w:rPr>
      <w:lang w:eastAsia="zh-CN"/>
    </w:rPr>
  </w:style>
  <w:style w:type="paragraph" w:customStyle="1" w:styleId="115">
    <w:name w:val="Содержимое таблицы"/>
    <w:basedOn w:val="1"/>
    <w:qFormat/>
    <w:uiPriority w:val="0"/>
    <w:pPr>
      <w:suppressLineNumbers/>
    </w:pPr>
    <w:rPr>
      <w:lang w:eastAsia="zh-CN"/>
    </w:rPr>
  </w:style>
  <w:style w:type="paragraph" w:customStyle="1" w:styleId="116">
    <w:name w:val="Заголовок таблицы"/>
    <w:basedOn w:val="115"/>
    <w:uiPriority w:val="0"/>
    <w:pPr>
      <w:jc w:val="center"/>
    </w:pPr>
    <w:rPr>
      <w:b/>
      <w:bCs/>
    </w:rPr>
  </w:style>
  <w:style w:type="paragraph" w:customStyle="1" w:styleId="117">
    <w:name w:val="Заголовок №1"/>
    <w:basedOn w:val="1"/>
    <w:uiPriority w:val="0"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118">
    <w:name w:val="Основной текст (2)"/>
    <w:basedOn w:val="1"/>
    <w:link w:val="186"/>
    <w:uiPriority w:val="99"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119">
    <w:name w:val="Font Style13"/>
    <w:uiPriority w:val="0"/>
    <w:rPr>
      <w:rFonts w:ascii="Times New Roman" w:hAnsi="Times New Roman" w:cs="Times New Roman"/>
      <w:sz w:val="26"/>
      <w:szCs w:val="26"/>
    </w:rPr>
  </w:style>
  <w:style w:type="paragraph" w:customStyle="1" w:styleId="120">
    <w:name w:val="Style5"/>
    <w:basedOn w:val="1"/>
    <w:uiPriority w:val="0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21">
    <w:name w:val="Абзац списка11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2">
    <w:name w:val="headertext topleveltext centertext"/>
    <w:basedOn w:val="1"/>
    <w:uiPriority w:val="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23">
    <w:name w:val="Font Style11"/>
    <w:uiPriority w:val="0"/>
    <w:rPr>
      <w:rFonts w:ascii="Times New Roman" w:hAnsi="Times New Roman" w:cs="Times New Roman"/>
      <w:spacing w:val="10"/>
      <w:sz w:val="24"/>
      <w:szCs w:val="24"/>
    </w:rPr>
  </w:style>
  <w:style w:type="character" w:customStyle="1" w:styleId="124">
    <w:name w:val="apple-converted-space"/>
    <w:basedOn w:val="11"/>
    <w:uiPriority w:val="0"/>
  </w:style>
  <w:style w:type="paragraph" w:customStyle="1" w:styleId="125">
    <w:name w:val="Style7"/>
    <w:basedOn w:val="1"/>
    <w:uiPriority w:val="0"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paragraph" w:customStyle="1" w:styleId="126">
    <w:name w:val="Знак6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7">
    <w:name w:val="Знак Знак Знак Знак10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8">
    <w:name w:val="Основной текст Знак2"/>
    <w:uiPriority w:val="0"/>
    <w:rPr>
      <w:sz w:val="28"/>
    </w:rPr>
  </w:style>
  <w:style w:type="character" w:customStyle="1" w:styleId="129">
    <w:name w:val="Основной текст с отступом Знак1"/>
    <w:basedOn w:val="11"/>
    <w:uiPriority w:val="0"/>
  </w:style>
  <w:style w:type="character" w:customStyle="1" w:styleId="130">
    <w:name w:val="ConsPlusNormal Знак"/>
    <w:link w:val="54"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131">
    <w:name w:val="Обычный2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132">
    <w:name w:val="Знак5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3">
    <w:name w:val="Абзац списка2"/>
    <w:basedOn w:val="1"/>
    <w:uiPriority w:val="0"/>
    <w:pPr>
      <w:ind w:left="720"/>
      <w:contextualSpacing/>
    </w:pPr>
    <w:rPr>
      <w:rFonts w:eastAsia="Calibri"/>
    </w:rPr>
  </w:style>
  <w:style w:type="character" w:customStyle="1" w:styleId="134">
    <w:name w:val="Знак Знак25"/>
    <w:uiPriority w:val="0"/>
    <w:rPr>
      <w:sz w:val="28"/>
    </w:rPr>
  </w:style>
  <w:style w:type="character" w:customStyle="1" w:styleId="135">
    <w:name w:val="List Paragraph Char2"/>
    <w:link w:val="85"/>
    <w:locked/>
    <w:uiPriority w:val="0"/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136">
    <w:name w:val="Знак 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7">
    <w:name w:val="ConsPlusDocList"/>
    <w:next w:val="1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sz w:val="20"/>
      <w:szCs w:val="20"/>
      <w:lang w:val="ru-RU" w:eastAsia="hi-IN" w:bidi="hi-IN"/>
    </w:rPr>
  </w:style>
  <w:style w:type="paragraph" w:customStyle="1" w:styleId="138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de-DE" w:eastAsia="ja-JP" w:bidi="ar-SA"/>
    </w:rPr>
  </w:style>
  <w:style w:type="paragraph" w:customStyle="1" w:styleId="139">
    <w:name w:val="western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40">
    <w:name w:val="Основной текст Знак1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1">
    <w:name w:val="Заголовок №31"/>
    <w:basedOn w:val="1"/>
    <w:uiPriority w:val="0"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customStyle="1" w:styleId="142">
    <w:name w:val="Основной текст + Полужирный"/>
    <w:uiPriority w:val="0"/>
    <w:rPr>
      <w:rFonts w:cs="Times New Roman"/>
      <w:b/>
      <w:bCs/>
      <w:sz w:val="23"/>
      <w:szCs w:val="23"/>
    </w:rPr>
  </w:style>
  <w:style w:type="character" w:customStyle="1" w:styleId="143">
    <w:name w:val="Гипертекстовая ссылка"/>
    <w:uiPriority w:val="0"/>
    <w:rPr>
      <w:color w:val="008000"/>
    </w:rPr>
  </w:style>
  <w:style w:type="paragraph" w:customStyle="1" w:styleId="144">
    <w:name w:val="Стиль1"/>
    <w:basedOn w:val="54"/>
    <w:uiPriority w:val="0"/>
    <w:pPr>
      <w:widowControl/>
      <w:numPr>
        <w:ilvl w:val="0"/>
        <w:numId w:val="2"/>
      </w:numPr>
      <w:tabs>
        <w:tab w:val="left" w:pos="360"/>
        <w:tab w:val="left" w:pos="1440"/>
        <w:tab w:val="clear" w:pos="0"/>
      </w:tabs>
      <w:suppressAutoHyphens/>
      <w:autoSpaceDE/>
      <w:autoSpaceDN/>
      <w:adjustRightInd/>
      <w:ind w:left="1440"/>
      <w:jc w:val="both"/>
    </w:pPr>
    <w:rPr>
      <w:rFonts w:ascii="Times New Roman" w:hAnsi="Times New Roman" w:eastAsia="Arial" w:cs="Times New Roman"/>
      <w:kern w:val="1"/>
      <w:sz w:val="28"/>
      <w:szCs w:val="28"/>
      <w:lang w:eastAsia="hi-IN" w:bidi="hi-IN"/>
    </w:rPr>
  </w:style>
  <w:style w:type="character" w:customStyle="1" w:styleId="145">
    <w:name w:val="(Раздела) Знак"/>
    <w:uiPriority w:val="0"/>
    <w:rPr>
      <w:b/>
      <w:kern w:val="28"/>
      <w:sz w:val="36"/>
      <w:lang w:val="ru-RU" w:eastAsia="ru-RU" w:bidi="ar-SA"/>
    </w:rPr>
  </w:style>
  <w:style w:type="character" w:customStyle="1" w:styleId="146">
    <w:name w:val="blk"/>
    <w:uiPriority w:val="0"/>
  </w:style>
  <w:style w:type="character" w:customStyle="1" w:styleId="147">
    <w:name w:val="Стандартный HTML Знак"/>
    <w:link w:val="42"/>
    <w:uiPriority w:val="0"/>
    <w:rPr>
      <w:rFonts w:ascii="Courier New" w:hAnsi="Courier New" w:cs="Courier New"/>
    </w:rPr>
  </w:style>
  <w:style w:type="character" w:customStyle="1" w:styleId="148">
    <w:name w:val="Стандартный HTML Знак1"/>
    <w:basedOn w:val="11"/>
    <w:uiPriority w:val="0"/>
    <w:rPr>
      <w:rFonts w:ascii="Consolas" w:hAnsi="Consolas" w:eastAsia="Times New Roman" w:cs="Times New Roman"/>
      <w:sz w:val="20"/>
      <w:szCs w:val="20"/>
      <w:lang w:eastAsia="ru-RU"/>
    </w:rPr>
  </w:style>
  <w:style w:type="character" w:customStyle="1" w:styleId="149">
    <w:name w:val="Текст примечания Знак"/>
    <w:basedOn w:val="11"/>
    <w:link w:val="23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0">
    <w:name w:val="Тема примечания Знак"/>
    <w:link w:val="24"/>
    <w:uiPriority w:val="0"/>
    <w:rPr>
      <w:b/>
      <w:bCs/>
    </w:rPr>
  </w:style>
  <w:style w:type="character" w:customStyle="1" w:styleId="151">
    <w:name w:val="Тема примечания Знак1"/>
    <w:basedOn w:val="149"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52">
    <w:name w:val="1 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53">
    <w:name w:val="Куда Arial Знак Знак"/>
    <w:uiPriority w:val="0"/>
    <w:rPr>
      <w:rFonts w:ascii="Arial" w:hAnsi="Arial"/>
      <w:bCs/>
      <w:kern w:val="32"/>
      <w:szCs w:val="32"/>
      <w:lang w:val="zh-CN" w:eastAsia="zh-CN" w:bidi="ar-SA"/>
    </w:rPr>
  </w:style>
  <w:style w:type="paragraph" w:customStyle="1" w:styleId="154">
    <w:name w:val="a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55">
    <w:name w:val="a0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56">
    <w:name w:val="(Раздела) Знак1"/>
    <w:locked/>
    <w:uiPriority w:val="0"/>
    <w:rPr>
      <w:b/>
      <w:kern w:val="28"/>
      <w:sz w:val="36"/>
      <w:lang w:val="ru-RU" w:eastAsia="ru-RU" w:bidi="ar-SA"/>
    </w:rPr>
  </w:style>
  <w:style w:type="paragraph" w:customStyle="1" w:styleId="157">
    <w:name w:val="Красная строка 3"/>
    <w:basedOn w:val="1"/>
    <w:uiPriority w:val="0"/>
    <w:pPr>
      <w:ind w:firstLine="720"/>
    </w:pPr>
    <w:rPr>
      <w:sz w:val="28"/>
    </w:rPr>
  </w:style>
  <w:style w:type="character" w:customStyle="1" w:styleId="158">
    <w:name w:val="Heading 1 Char"/>
    <w:locked/>
    <w:uiPriority w:val="0"/>
    <w:rPr>
      <w:rFonts w:cs="Times New Roman"/>
      <w:sz w:val="28"/>
    </w:rPr>
  </w:style>
  <w:style w:type="character" w:customStyle="1" w:styleId="159">
    <w:name w:val="Heading 4 Char"/>
    <w:locked/>
    <w:uiPriority w:val="0"/>
    <w:rPr>
      <w:rFonts w:cs="Times New Roman"/>
      <w:b/>
      <w:sz w:val="28"/>
    </w:rPr>
  </w:style>
  <w:style w:type="character" w:customStyle="1" w:styleId="160">
    <w:name w:val="Heading 7 Char"/>
    <w:locked/>
    <w:uiPriority w:val="0"/>
    <w:rPr>
      <w:rFonts w:ascii="Calibri" w:hAnsi="Calibri" w:cs="Times New Roman"/>
      <w:sz w:val="24"/>
      <w:lang w:val="en-US" w:eastAsia="en-US"/>
    </w:rPr>
  </w:style>
  <w:style w:type="character" w:customStyle="1" w:styleId="161">
    <w:name w:val="Heading 9 Char"/>
    <w:locked/>
    <w:uiPriority w:val="0"/>
    <w:rPr>
      <w:rFonts w:ascii="Cambria" w:hAnsi="Cambria" w:cs="Times New Roman"/>
    </w:rPr>
  </w:style>
  <w:style w:type="character" w:customStyle="1" w:styleId="162">
    <w:name w:val="Header Char"/>
    <w:locked/>
    <w:uiPriority w:val="0"/>
    <w:rPr>
      <w:rFonts w:cs="Times New Roman"/>
    </w:rPr>
  </w:style>
  <w:style w:type="character" w:customStyle="1" w:styleId="163">
    <w:name w:val="Body Text Char1"/>
    <w:locked/>
    <w:uiPriority w:val="0"/>
    <w:rPr>
      <w:rFonts w:cs="Times New Roman"/>
      <w:color w:val="000000"/>
      <w:sz w:val="28"/>
    </w:rPr>
  </w:style>
  <w:style w:type="character" w:customStyle="1" w:styleId="164">
    <w:name w:val="Footer Char"/>
    <w:locked/>
    <w:uiPriority w:val="0"/>
    <w:rPr>
      <w:rFonts w:cs="Times New Roman"/>
    </w:rPr>
  </w:style>
  <w:style w:type="character" w:customStyle="1" w:styleId="165">
    <w:name w:val="Центр Знак"/>
    <w:link w:val="166"/>
    <w:locked/>
    <w:uiPriority w:val="0"/>
    <w:rPr>
      <w:sz w:val="24"/>
    </w:rPr>
  </w:style>
  <w:style w:type="paragraph" w:customStyle="1" w:styleId="166">
    <w:name w:val="Центр"/>
    <w:basedOn w:val="1"/>
    <w:link w:val="165"/>
    <w:uiPriority w:val="0"/>
    <w:pPr>
      <w:jc w:val="center"/>
    </w:pPr>
    <w:rPr>
      <w:rFonts w:asciiTheme="minorHAnsi" w:hAnsiTheme="minorHAnsi" w:eastAsiaTheme="minorHAnsi" w:cstheme="minorBidi"/>
      <w:sz w:val="24"/>
      <w:szCs w:val="22"/>
      <w:lang w:eastAsia="en-US"/>
    </w:rPr>
  </w:style>
  <w:style w:type="character" w:customStyle="1" w:styleId="167">
    <w:name w:val="Title Char"/>
    <w:locked/>
    <w:uiPriority w:val="0"/>
    <w:rPr>
      <w:rFonts w:cs="Times New Roman"/>
      <w:sz w:val="28"/>
      <w:lang w:val="ru-RU" w:eastAsia="ru-RU"/>
    </w:rPr>
  </w:style>
  <w:style w:type="character" w:customStyle="1" w:styleId="168">
    <w:name w:val="HTML Preformatted Char"/>
    <w:locked/>
    <w:uiPriority w:val="0"/>
    <w:rPr>
      <w:rFonts w:ascii="Courier New" w:hAnsi="Courier New" w:cs="Times New Roman"/>
      <w:lang w:val="zh-CN" w:eastAsia="ar-SA" w:bidi="ar-SA"/>
    </w:rPr>
  </w:style>
  <w:style w:type="paragraph" w:customStyle="1" w:styleId="169">
    <w:name w:val="Без интервала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70">
    <w:name w:val="Красная строка Знак"/>
    <w:basedOn w:val="70"/>
    <w:link w:val="30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1">
    <w:name w:val="Красная строка 2 Знак"/>
    <w:basedOn w:val="73"/>
    <w:link w:val="31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2">
    <w:name w:val="Основной текст с отступом 3 Знак"/>
    <w:basedOn w:val="11"/>
    <w:link w:val="21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73">
    <w:name w:val="Comment Text Char"/>
    <w:locked/>
    <w:uiPriority w:val="0"/>
  </w:style>
  <w:style w:type="character" w:customStyle="1" w:styleId="174">
    <w:name w:val="Текст примечания Знак1"/>
    <w:uiPriority w:val="0"/>
    <w:rPr>
      <w:rFonts w:cs="Times New Roman"/>
    </w:rPr>
  </w:style>
  <w:style w:type="character" w:customStyle="1" w:styleId="175">
    <w:name w:val="Comment Subject Char"/>
    <w:locked/>
    <w:uiPriority w:val="0"/>
    <w:rPr>
      <w:b/>
    </w:rPr>
  </w:style>
  <w:style w:type="paragraph" w:customStyle="1" w:styleId="176">
    <w:name w:val="List Paragraph1"/>
    <w:basedOn w:val="1"/>
    <w:uiPriority w:val="0"/>
    <w:pPr>
      <w:autoSpaceDN w:val="0"/>
      <w:ind w:left="720"/>
    </w:pPr>
    <w:rPr>
      <w:sz w:val="24"/>
    </w:rPr>
  </w:style>
  <w:style w:type="paragraph" w:customStyle="1" w:styleId="177">
    <w:name w:val="fn2r"/>
    <w:basedOn w:val="1"/>
    <w:uiPriority w:val="0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78">
    <w:name w:val="марк список 1"/>
    <w:basedOn w:val="1"/>
    <w:uiPriority w:val="0"/>
    <w:pPr>
      <w:tabs>
        <w:tab w:val="left" w:pos="360"/>
      </w:tabs>
      <w:suppressAutoHyphens/>
      <w:spacing w:before="120" w:after="120"/>
      <w:jc w:val="both"/>
    </w:pPr>
    <w:rPr>
      <w:sz w:val="24"/>
      <w:lang w:eastAsia="zh-CN"/>
    </w:rPr>
  </w:style>
  <w:style w:type="paragraph" w:customStyle="1" w:styleId="179">
    <w:name w:val="нум список 1"/>
    <w:basedOn w:val="178"/>
    <w:uiPriority w:val="0"/>
  </w:style>
  <w:style w:type="paragraph" w:customStyle="1" w:styleId="180">
    <w:name w:val="Основной текст с отступом 22"/>
    <w:basedOn w:val="1"/>
    <w:uiPriority w:val="0"/>
    <w:pPr>
      <w:suppressAutoHyphens/>
      <w:spacing w:after="120" w:line="480" w:lineRule="auto"/>
      <w:ind w:left="283"/>
    </w:pPr>
    <w:rPr>
      <w:rFonts w:ascii="Times New Roman CYR" w:hAnsi="Times New Roman CYR" w:cs="Times New Roman CYR"/>
      <w:lang w:eastAsia="zh-CN"/>
    </w:rPr>
  </w:style>
  <w:style w:type="paragraph" w:customStyle="1" w:styleId="181">
    <w:name w:val="punct"/>
    <w:basedOn w:val="1"/>
    <w:uiPriority w:val="0"/>
    <w:pPr>
      <w:numPr>
        <w:ilvl w:val="0"/>
        <w:numId w:val="3"/>
      </w:numPr>
      <w:tabs>
        <w:tab w:val="left" w:pos="1241"/>
      </w:tabs>
      <w:suppressAutoHyphens/>
      <w:autoSpaceDE w:val="0"/>
      <w:spacing w:line="360" w:lineRule="auto"/>
      <w:ind w:left="390" w:firstLine="0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182">
    <w:name w:val="lst"/>
    <w:basedOn w:val="1"/>
    <w:uiPriority w:val="0"/>
    <w:p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eastAsia="zh-CN"/>
    </w:rPr>
  </w:style>
  <w:style w:type="paragraph" w:customStyle="1" w:styleId="183">
    <w:name w:val="lst_m"/>
    <w:basedOn w:val="1"/>
    <w:uiPriority w:val="0"/>
    <w:pPr>
      <w:numPr>
        <w:ilvl w:val="0"/>
        <w:numId w:val="4"/>
      </w:num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val="en-US" w:eastAsia="zh-CN"/>
    </w:rPr>
  </w:style>
  <w:style w:type="paragraph" w:customStyle="1" w:styleId="184">
    <w:name w:val="txt"/>
    <w:basedOn w:val="1"/>
    <w:uiPriority w:val="0"/>
    <w:pPr>
      <w:suppressAutoHyphens/>
      <w:autoSpaceDE w:val="0"/>
      <w:spacing w:line="360" w:lineRule="auto"/>
      <w:ind w:firstLine="709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185">
    <w:name w:val="ConsNonformat"/>
    <w:uiPriority w:val="0"/>
    <w:pPr>
      <w:suppressAutoHyphens/>
      <w:autoSpaceDE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zh-CN" w:bidi="ar-SA"/>
    </w:rPr>
  </w:style>
  <w:style w:type="character" w:customStyle="1" w:styleId="186">
    <w:name w:val="Основной текст (2)_"/>
    <w:link w:val="118"/>
    <w:locked/>
    <w:uiPriority w:val="99"/>
    <w:rPr>
      <w:rFonts w:ascii="Times New Roman" w:hAnsi="Times New Roman" w:eastAsia="Arial Unicode MS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187">
    <w:name w:val="Знак Знак Знак Знак9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8">
    <w:name w:val="Обычный3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189">
    <w:name w:val="Знак4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90">
    <w:name w:val="Абзац списка3"/>
    <w:basedOn w:val="1"/>
    <w:uiPriority w:val="0"/>
    <w:pPr>
      <w:ind w:left="720"/>
      <w:contextualSpacing/>
    </w:pPr>
    <w:rPr>
      <w:rFonts w:eastAsia="Calibri"/>
    </w:rPr>
  </w:style>
  <w:style w:type="character" w:customStyle="1" w:styleId="191">
    <w:name w:val="Знак Знак24"/>
    <w:uiPriority w:val="0"/>
    <w:rPr>
      <w:sz w:val="28"/>
    </w:rPr>
  </w:style>
  <w:style w:type="paragraph" w:customStyle="1" w:styleId="192">
    <w:name w:val="Style1"/>
    <w:basedOn w:val="1"/>
    <w:uiPriority w:val="0"/>
    <w:pPr>
      <w:widowControl w:val="0"/>
      <w:suppressAutoHyphens/>
      <w:autoSpaceDE w:val="0"/>
      <w:spacing w:line="323" w:lineRule="exact"/>
      <w:ind w:firstLine="734"/>
      <w:jc w:val="both"/>
    </w:pPr>
    <w:rPr>
      <w:sz w:val="24"/>
      <w:szCs w:val="24"/>
      <w:lang w:eastAsia="zh-CN"/>
    </w:rPr>
  </w:style>
  <w:style w:type="paragraph" w:customStyle="1" w:styleId="193">
    <w:name w:val="Style2"/>
    <w:basedOn w:val="1"/>
    <w:uiPriority w:val="0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zh-CN"/>
    </w:rPr>
  </w:style>
  <w:style w:type="paragraph" w:customStyle="1" w:styleId="194">
    <w:name w:val="Style3"/>
    <w:basedOn w:val="1"/>
    <w:uiPriority w:val="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195">
    <w:name w:val="Style4"/>
    <w:basedOn w:val="1"/>
    <w:uiPriority w:val="0"/>
    <w:pPr>
      <w:widowControl w:val="0"/>
      <w:suppressAutoHyphens/>
      <w:autoSpaceDE w:val="0"/>
      <w:spacing w:line="322" w:lineRule="exact"/>
      <w:ind w:firstLine="730"/>
      <w:jc w:val="both"/>
    </w:pPr>
    <w:rPr>
      <w:sz w:val="24"/>
      <w:szCs w:val="24"/>
      <w:lang w:eastAsia="zh-CN"/>
    </w:rPr>
  </w:style>
  <w:style w:type="paragraph" w:customStyle="1" w:styleId="196">
    <w:name w:val="Style6"/>
    <w:basedOn w:val="1"/>
    <w:uiPriority w:val="0"/>
    <w:pPr>
      <w:widowControl w:val="0"/>
      <w:suppressAutoHyphens/>
      <w:autoSpaceDE w:val="0"/>
      <w:spacing w:line="245" w:lineRule="exact"/>
      <w:ind w:firstLine="566"/>
      <w:jc w:val="both"/>
    </w:pPr>
    <w:rPr>
      <w:sz w:val="24"/>
      <w:szCs w:val="24"/>
      <w:lang w:eastAsia="zh-CN"/>
    </w:rPr>
  </w:style>
  <w:style w:type="paragraph" w:customStyle="1" w:styleId="197">
    <w:name w:val="Style8"/>
    <w:basedOn w:val="1"/>
    <w:uiPriority w:val="0"/>
    <w:pPr>
      <w:widowControl w:val="0"/>
      <w:suppressAutoHyphens/>
      <w:autoSpaceDE w:val="0"/>
      <w:spacing w:line="245" w:lineRule="exact"/>
      <w:ind w:firstLine="562"/>
      <w:jc w:val="both"/>
    </w:pPr>
    <w:rPr>
      <w:sz w:val="24"/>
      <w:szCs w:val="24"/>
      <w:lang w:eastAsia="zh-CN"/>
    </w:rPr>
  </w:style>
  <w:style w:type="paragraph" w:customStyle="1" w:styleId="198">
    <w:name w:val="Содержимое врезки"/>
    <w:basedOn w:val="28"/>
    <w:uiPriority w:val="0"/>
    <w:pPr>
      <w:tabs>
        <w:tab w:val="clear" w:pos="8306"/>
      </w:tabs>
      <w:suppressAutoHyphens/>
      <w:spacing w:after="120"/>
      <w:jc w:val="left"/>
    </w:pPr>
    <w:rPr>
      <w:sz w:val="24"/>
      <w:szCs w:val="24"/>
      <w:lang w:eastAsia="zh-CN"/>
    </w:rPr>
  </w:style>
  <w:style w:type="character" w:customStyle="1" w:styleId="199">
    <w:name w:val="WW8Num4z0"/>
    <w:uiPriority w:val="0"/>
    <w:rPr>
      <w:rFonts w:hint="default" w:ascii="Times New Roman" w:hAnsi="Times New Roman" w:cs="Times New Roman"/>
    </w:rPr>
  </w:style>
  <w:style w:type="character" w:customStyle="1" w:styleId="200">
    <w:name w:val="WW8Num5z0"/>
    <w:uiPriority w:val="0"/>
    <w:rPr>
      <w:rFonts w:hint="default" w:ascii="Times New Roman" w:hAnsi="Times New Roman" w:cs="Times New Roman"/>
    </w:rPr>
  </w:style>
  <w:style w:type="character" w:customStyle="1" w:styleId="201">
    <w:name w:val="WW8Num10z0"/>
    <w:uiPriority w:val="0"/>
    <w:rPr>
      <w:rFonts w:hint="default" w:ascii="Times New Roman" w:hAnsi="Times New Roman" w:cs="Times New Roman"/>
    </w:rPr>
  </w:style>
  <w:style w:type="character" w:customStyle="1" w:styleId="202">
    <w:name w:val="WW8Num12z0"/>
    <w:uiPriority w:val="0"/>
    <w:rPr>
      <w:rFonts w:hint="default" w:ascii="Times New Roman" w:hAnsi="Times New Roman" w:cs="Times New Roman"/>
    </w:rPr>
  </w:style>
  <w:style w:type="character" w:customStyle="1" w:styleId="203">
    <w:name w:val="WW8NumSt2z0"/>
    <w:uiPriority w:val="0"/>
    <w:rPr>
      <w:rFonts w:hint="default" w:ascii="Times New Roman" w:hAnsi="Times New Roman" w:cs="Times New Roman"/>
    </w:rPr>
  </w:style>
  <w:style w:type="character" w:customStyle="1" w:styleId="204">
    <w:name w:val="WW8NumSt5z0"/>
    <w:uiPriority w:val="0"/>
    <w:rPr>
      <w:rFonts w:hint="default" w:ascii="Times New Roman" w:hAnsi="Times New Roman" w:cs="Times New Roman"/>
    </w:rPr>
  </w:style>
  <w:style w:type="character" w:customStyle="1" w:styleId="205">
    <w:name w:val="WW8NumSt6z0"/>
    <w:uiPriority w:val="0"/>
    <w:rPr>
      <w:rFonts w:hint="default" w:ascii="Times New Roman" w:hAnsi="Times New Roman" w:cs="Times New Roman"/>
    </w:rPr>
  </w:style>
  <w:style w:type="character" w:customStyle="1" w:styleId="206">
    <w:name w:val="WW8NumSt9z0"/>
    <w:uiPriority w:val="0"/>
    <w:rPr>
      <w:rFonts w:hint="default" w:ascii="Times New Roman" w:hAnsi="Times New Roman" w:cs="Times New Roman"/>
    </w:rPr>
  </w:style>
  <w:style w:type="character" w:customStyle="1" w:styleId="207">
    <w:name w:val="WW8NumSt11z0"/>
    <w:uiPriority w:val="0"/>
    <w:rPr>
      <w:rFonts w:hint="default" w:ascii="Times New Roman" w:hAnsi="Times New Roman" w:cs="Times New Roman"/>
    </w:rPr>
  </w:style>
  <w:style w:type="character" w:customStyle="1" w:styleId="208">
    <w:name w:val="Font Style12"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209">
    <w:name w:val="Font Style14"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210">
    <w:name w:val="ConsPlusNormal Знак Знак"/>
    <w:uiPriority w:val="0"/>
    <w:rPr>
      <w:rFonts w:hint="default" w:ascii="Arial" w:hAnsi="Arial" w:cs="Arial"/>
      <w:lang w:val="ru-RU" w:bidi="ar-SA"/>
    </w:rPr>
  </w:style>
  <w:style w:type="paragraph" w:customStyle="1" w:styleId="211">
    <w:name w:val="Основной текст 22"/>
    <w:basedOn w:val="1"/>
    <w:uiPriority w:val="0"/>
    <w:pPr>
      <w:spacing w:after="120" w:line="480" w:lineRule="auto"/>
    </w:pPr>
    <w:rPr>
      <w:sz w:val="24"/>
      <w:szCs w:val="24"/>
      <w:lang w:eastAsia="zh-CN"/>
    </w:rPr>
  </w:style>
  <w:style w:type="paragraph" w:customStyle="1" w:styleId="212">
    <w:name w:val="LO-Normal"/>
    <w:uiPriority w:val="0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213">
    <w:name w:val="Основной текст 33"/>
    <w:basedOn w:val="1"/>
    <w:uiPriority w:val="0"/>
    <w:pPr>
      <w:spacing w:after="120"/>
    </w:pPr>
    <w:rPr>
      <w:sz w:val="16"/>
      <w:szCs w:val="16"/>
      <w:lang w:eastAsia="zh-CN"/>
    </w:rPr>
  </w:style>
  <w:style w:type="paragraph" w:customStyle="1" w:styleId="214">
    <w:name w:val="LO-Normal1"/>
    <w:uiPriority w:val="0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215">
    <w:name w:val="Основной текст 32"/>
    <w:basedOn w:val="1"/>
    <w:uiPriority w:val="0"/>
    <w:pPr>
      <w:spacing w:after="120"/>
    </w:pPr>
    <w:rPr>
      <w:rFonts w:ascii="Times New Roman CYR" w:hAnsi="Times New Roman CYR" w:cs="Times New Roman CYR"/>
      <w:sz w:val="16"/>
      <w:szCs w:val="16"/>
      <w:lang w:val="zh-CN" w:eastAsia="zh-CN"/>
    </w:rPr>
  </w:style>
  <w:style w:type="character" w:customStyle="1" w:styleId="216">
    <w:name w:val="WW8Num1z0"/>
    <w:uiPriority w:val="0"/>
  </w:style>
  <w:style w:type="character" w:customStyle="1" w:styleId="217">
    <w:name w:val="WW8Num1z1"/>
    <w:uiPriority w:val="0"/>
  </w:style>
  <w:style w:type="character" w:customStyle="1" w:styleId="218">
    <w:name w:val="WW8Num1z2"/>
    <w:uiPriority w:val="0"/>
  </w:style>
  <w:style w:type="character" w:customStyle="1" w:styleId="219">
    <w:name w:val="WW8Num1z3"/>
    <w:uiPriority w:val="0"/>
  </w:style>
  <w:style w:type="character" w:customStyle="1" w:styleId="220">
    <w:name w:val="WW8Num1z4"/>
    <w:uiPriority w:val="0"/>
  </w:style>
  <w:style w:type="character" w:customStyle="1" w:styleId="221">
    <w:name w:val="WW8Num1z5"/>
    <w:uiPriority w:val="0"/>
  </w:style>
  <w:style w:type="character" w:customStyle="1" w:styleId="222">
    <w:name w:val="WW8Num1z6"/>
    <w:uiPriority w:val="0"/>
  </w:style>
  <w:style w:type="character" w:customStyle="1" w:styleId="223">
    <w:name w:val="WW8Num1z7"/>
    <w:uiPriority w:val="0"/>
  </w:style>
  <w:style w:type="character" w:customStyle="1" w:styleId="224">
    <w:name w:val="WW8Num1z8"/>
    <w:uiPriority w:val="0"/>
  </w:style>
  <w:style w:type="character" w:customStyle="1" w:styleId="225">
    <w:name w:val="WW8Num2z0"/>
    <w:uiPriority w:val="0"/>
  </w:style>
  <w:style w:type="character" w:customStyle="1" w:styleId="226">
    <w:name w:val="WW8Num2z1"/>
    <w:uiPriority w:val="0"/>
  </w:style>
  <w:style w:type="character" w:customStyle="1" w:styleId="227">
    <w:name w:val="WW8Num2z2"/>
    <w:uiPriority w:val="0"/>
  </w:style>
  <w:style w:type="character" w:customStyle="1" w:styleId="228">
    <w:name w:val="WW8Num2z3"/>
    <w:uiPriority w:val="0"/>
  </w:style>
  <w:style w:type="character" w:customStyle="1" w:styleId="229">
    <w:name w:val="WW8Num2z4"/>
    <w:uiPriority w:val="0"/>
  </w:style>
  <w:style w:type="character" w:customStyle="1" w:styleId="230">
    <w:name w:val="WW8Num2z5"/>
    <w:uiPriority w:val="0"/>
  </w:style>
  <w:style w:type="character" w:customStyle="1" w:styleId="231">
    <w:name w:val="WW8Num2z6"/>
    <w:uiPriority w:val="0"/>
  </w:style>
  <w:style w:type="character" w:customStyle="1" w:styleId="232">
    <w:name w:val="WW8Num2z7"/>
    <w:uiPriority w:val="0"/>
  </w:style>
  <w:style w:type="character" w:customStyle="1" w:styleId="233">
    <w:name w:val="WW8Num2z8"/>
    <w:uiPriority w:val="0"/>
  </w:style>
  <w:style w:type="character" w:customStyle="1" w:styleId="234">
    <w:name w:val="WW8NumSt3z0"/>
    <w:uiPriority w:val="0"/>
    <w:rPr>
      <w:rFonts w:hint="default" w:ascii="Times New Roman" w:hAnsi="Times New Roman" w:cs="Times New Roman"/>
    </w:rPr>
  </w:style>
  <w:style w:type="paragraph" w:customStyle="1" w:styleId="235">
    <w:name w:val="Без интервала2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2"/>
      <w:lang w:val="ru-RU" w:eastAsia="en-US" w:bidi="ar-SA"/>
    </w:rPr>
  </w:style>
  <w:style w:type="paragraph" w:customStyle="1" w:styleId="236">
    <w:name w:val="Heading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zh-CN" w:bidi="ar-SA"/>
    </w:rPr>
  </w:style>
  <w:style w:type="paragraph" w:customStyle="1" w:styleId="237">
    <w:name w:val="First Paragraph"/>
    <w:basedOn w:val="28"/>
    <w:next w:val="28"/>
    <w:qFormat/>
    <w:uiPriority w:val="0"/>
    <w:pPr>
      <w:tabs>
        <w:tab w:val="clear" w:pos="8306"/>
      </w:tabs>
      <w:spacing w:before="180" w:after="180"/>
      <w:jc w:val="left"/>
    </w:pPr>
    <w:rPr>
      <w:rFonts w:ascii="Cambria" w:hAnsi="Cambria" w:eastAsia="Cambria"/>
      <w:sz w:val="24"/>
      <w:szCs w:val="24"/>
      <w:lang w:val="en-US" w:eastAsia="en-US"/>
    </w:rPr>
  </w:style>
  <w:style w:type="paragraph" w:customStyle="1" w:styleId="238">
    <w:name w:val="Абзац списка4"/>
    <w:basedOn w:val="1"/>
    <w:uiPriority w:val="0"/>
    <w:pPr>
      <w:ind w:left="720"/>
      <w:contextualSpacing/>
    </w:pPr>
    <w:rPr>
      <w:rFonts w:eastAsia="Calibri"/>
    </w:rPr>
  </w:style>
  <w:style w:type="paragraph" w:customStyle="1" w:styleId="239">
    <w:name w:val="Знак Знак Знак Знак8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40">
    <w:name w:val="Обычный4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241">
    <w:name w:val="Знак3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42">
    <w:name w:val="Знак Знак23"/>
    <w:uiPriority w:val="0"/>
    <w:rPr>
      <w:sz w:val="28"/>
    </w:rPr>
  </w:style>
  <w:style w:type="paragraph" w:customStyle="1" w:styleId="243">
    <w:name w:val="Основной текст с отступом 23"/>
    <w:basedOn w:val="1"/>
    <w:uiPriority w:val="0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244">
    <w:name w:val="[ ]1"/>
    <w:basedOn w:val="1"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</w:rPr>
  </w:style>
  <w:style w:type="paragraph" w:customStyle="1" w:styleId="245">
    <w:name w:val="Основной"/>
    <w:basedOn w:val="1"/>
    <w:locked/>
    <w:uiPriority w:val="0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246">
    <w:name w:val="Знак Знак Знак Знак Знак Знак"/>
    <w:basedOn w:val="1"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7">
    <w:name w:val="Основной текст7"/>
    <w:basedOn w:val="1"/>
    <w:link w:val="248"/>
    <w:uiPriority w:val="0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zh-CN" w:eastAsia="zh-CN"/>
    </w:rPr>
  </w:style>
  <w:style w:type="character" w:customStyle="1" w:styleId="248">
    <w:name w:val="Основной текст_"/>
    <w:link w:val="247"/>
    <w:locked/>
    <w:uiPriority w:val="0"/>
    <w:rPr>
      <w:rFonts w:ascii="Times New Roman" w:hAnsi="Times New Roman" w:eastAsia="Calibri" w:cs="Times New Roman"/>
      <w:sz w:val="28"/>
      <w:szCs w:val="28"/>
      <w:shd w:val="clear" w:color="auto" w:fill="FFFFFF"/>
      <w:lang w:val="zh-CN" w:eastAsia="zh-CN"/>
    </w:rPr>
  </w:style>
  <w:style w:type="paragraph" w:customStyle="1" w:styleId="249">
    <w:name w:val="Без интервала3"/>
    <w:uiPriority w:val="0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ru-RU" w:eastAsia="en-US" w:bidi="ar-SA"/>
    </w:rPr>
  </w:style>
  <w:style w:type="paragraph" w:customStyle="1" w:styleId="250">
    <w:name w:val="msonormalcxspmiddle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51">
    <w:name w:val="Знак Знак Знак Знак7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2">
    <w:name w:val="Обычный5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253">
    <w:name w:val="Знак2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4">
    <w:name w:val="Абзац списка5"/>
    <w:basedOn w:val="1"/>
    <w:uiPriority w:val="0"/>
    <w:pPr>
      <w:ind w:left="720"/>
      <w:contextualSpacing/>
    </w:pPr>
    <w:rPr>
      <w:rFonts w:eastAsia="Calibri"/>
    </w:rPr>
  </w:style>
  <w:style w:type="character" w:customStyle="1" w:styleId="255">
    <w:name w:val="Знак Знак22"/>
    <w:uiPriority w:val="0"/>
    <w:rPr>
      <w:sz w:val="28"/>
    </w:rPr>
  </w:style>
  <w:style w:type="paragraph" w:customStyle="1" w:styleId="256">
    <w:name w:val="Основной текст с отступом 24"/>
    <w:basedOn w:val="1"/>
    <w:uiPriority w:val="0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257">
    <w:name w:val="Без интервала4"/>
    <w:uiPriority w:val="0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ru-RU" w:eastAsia="en-US" w:bidi="ar-SA"/>
    </w:rPr>
  </w:style>
  <w:style w:type="character" w:customStyle="1" w:styleId="258">
    <w:name w:val="Основной текст с отступом 3 Знак1"/>
    <w:basedOn w:val="11"/>
    <w:semiHidden/>
    <w:uiPriority w:val="99"/>
    <w:rPr>
      <w:sz w:val="16"/>
      <w:szCs w:val="16"/>
    </w:rPr>
  </w:style>
  <w:style w:type="paragraph" w:customStyle="1" w:styleId="259">
    <w:name w:val="21"/>
    <w:basedOn w:val="1"/>
    <w:uiPriority w:val="0"/>
    <w:pPr>
      <w:spacing w:before="115" w:after="115"/>
    </w:pPr>
    <w:rPr>
      <w:sz w:val="24"/>
      <w:szCs w:val="24"/>
    </w:rPr>
  </w:style>
  <w:style w:type="paragraph" w:customStyle="1" w:styleId="260">
    <w:name w:val="tm7"/>
    <w:basedOn w:val="1"/>
    <w:uiPriority w:val="0"/>
    <w:pPr>
      <w:spacing w:before="20" w:after="20"/>
      <w:ind w:firstLine="720"/>
      <w:jc w:val="both"/>
    </w:pPr>
    <w:rPr>
      <w:color w:val="000000"/>
    </w:rPr>
  </w:style>
  <w:style w:type="paragraph" w:customStyle="1" w:styleId="261">
    <w:name w:val="заголовок 1"/>
    <w:basedOn w:val="1"/>
    <w:next w:val="1"/>
    <w:uiPriority w:val="0"/>
    <w:pPr>
      <w:keepNext/>
      <w:widowControl w:val="0"/>
    </w:pPr>
    <w:rPr>
      <w:sz w:val="28"/>
    </w:rPr>
  </w:style>
  <w:style w:type="paragraph" w:customStyle="1" w:styleId="262">
    <w:name w:val="заголовок 2"/>
    <w:basedOn w:val="1"/>
    <w:next w:val="1"/>
    <w:uiPriority w:val="0"/>
    <w:pPr>
      <w:keepNext/>
      <w:widowControl w:val="0"/>
      <w:jc w:val="both"/>
    </w:pPr>
    <w:rPr>
      <w:sz w:val="28"/>
    </w:rPr>
  </w:style>
  <w:style w:type="character" w:customStyle="1" w:styleId="263">
    <w:name w:val="номер страницы"/>
    <w:basedOn w:val="264"/>
    <w:uiPriority w:val="0"/>
  </w:style>
  <w:style w:type="character" w:customStyle="1" w:styleId="264">
    <w:name w:val="Основной шрифт"/>
    <w:uiPriority w:val="0"/>
  </w:style>
  <w:style w:type="paragraph" w:customStyle="1" w:styleId="265">
    <w:name w:val="Основной текст 23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266">
    <w:name w:val="Основной текст 34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267">
    <w:name w:val="Текст1"/>
    <w:basedOn w:val="1"/>
    <w:uiPriority w:val="0"/>
    <w:rPr>
      <w:rFonts w:ascii="Courier New" w:hAnsi="Courier New"/>
    </w:rPr>
  </w:style>
  <w:style w:type="paragraph" w:customStyle="1" w:styleId="268">
    <w:name w:val="Основной текст с отступом 32"/>
    <w:basedOn w:val="1"/>
    <w:uiPriority w:val="0"/>
    <w:pPr>
      <w:ind w:firstLine="426"/>
      <w:jc w:val="both"/>
    </w:pPr>
    <w:rPr>
      <w:sz w:val="24"/>
    </w:rPr>
  </w:style>
  <w:style w:type="character" w:customStyle="1" w:styleId="269">
    <w:name w:val="Гиперссылка1"/>
    <w:uiPriority w:val="0"/>
    <w:rPr>
      <w:color w:val="0000FF"/>
      <w:u w:val="single"/>
    </w:rPr>
  </w:style>
  <w:style w:type="paragraph" w:customStyle="1" w:styleId="270">
    <w:name w:val="Iau?iue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71">
    <w:name w:val="FR1"/>
    <w:uiPriority w:val="0"/>
    <w:pPr>
      <w:spacing w:after="0" w:line="240" w:lineRule="auto"/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272">
    <w:name w:val="Plain Text1"/>
    <w:basedOn w:val="1"/>
    <w:uiPriority w:val="0"/>
    <w:pPr>
      <w:widowControl w:val="0"/>
    </w:pPr>
    <w:rPr>
      <w:rFonts w:ascii="Courier New" w:hAnsi="Courier New"/>
    </w:rPr>
  </w:style>
  <w:style w:type="paragraph" w:customStyle="1" w:styleId="273">
    <w:name w:val="font5"/>
    <w:basedOn w:val="1"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74">
    <w:name w:val="font6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275">
    <w:name w:val="xl24"/>
    <w:basedOn w:val="1"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276">
    <w:name w:val="xl2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77">
    <w:name w:val="xl26"/>
    <w:basedOn w:val="1"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278">
    <w:name w:val="xl27"/>
    <w:basedOn w:val="1"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79">
    <w:name w:val="xl28"/>
    <w:basedOn w:val="1"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280">
    <w:name w:val="xl29"/>
    <w:basedOn w:val="1"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281">
    <w:name w:val="xl30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282">
    <w:name w:val="xl31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3">
    <w:name w:val="xl32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4">
    <w:name w:val="xl33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5">
    <w:name w:val="xl34"/>
    <w:basedOn w:val="1"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86">
    <w:name w:val="xl35"/>
    <w:basedOn w:val="1"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287">
    <w:name w:val="xl36"/>
    <w:basedOn w:val="1"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288">
    <w:name w:val="xl37"/>
    <w:basedOn w:val="1"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289">
    <w:name w:val="xl38"/>
    <w:basedOn w:val="1"/>
    <w:uiPriority w:val="0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290">
    <w:name w:val="font7"/>
    <w:basedOn w:val="1"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291">
    <w:name w:val="Body Text Indent 21"/>
    <w:basedOn w:val="1"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292">
    <w:name w:val="Body Text Indent 31"/>
    <w:basedOn w:val="1"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293">
    <w:name w:val="Body Text 21"/>
    <w:basedOn w:val="1"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294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295">
    <w:name w:val="xl87"/>
    <w:basedOn w:val="1"/>
    <w:uiPriority w:val="0"/>
    <w:pP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296">
    <w:name w:val="Знак Знак Знак Знак1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97">
    <w:name w:val="Знак Знак Знак Знак Знак Знак1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98">
    <w:name w:val="xl65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99">
    <w:name w:val="xl66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00">
    <w:name w:val="xl67"/>
    <w:basedOn w:val="1"/>
    <w:uiPriority w:val="0"/>
    <w:pPr>
      <w:spacing w:before="100" w:beforeAutospacing="1" w:after="100" w:afterAutospacing="1"/>
    </w:pPr>
    <w:rPr>
      <w:sz w:val="26"/>
      <w:szCs w:val="26"/>
    </w:rPr>
  </w:style>
  <w:style w:type="paragraph" w:customStyle="1" w:styleId="301">
    <w:name w:val="xl68"/>
    <w:basedOn w:val="1"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302">
    <w:name w:val="xl69"/>
    <w:basedOn w:val="1"/>
    <w:uiPriority w:val="0"/>
    <w:pPr>
      <w:spacing w:before="100" w:beforeAutospacing="1" w:after="100" w:afterAutospacing="1"/>
    </w:pPr>
    <w:rPr>
      <w:sz w:val="26"/>
      <w:szCs w:val="26"/>
    </w:rPr>
  </w:style>
  <w:style w:type="paragraph" w:customStyle="1" w:styleId="303">
    <w:name w:val="xl70"/>
    <w:basedOn w:val="1"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304">
    <w:name w:val="xl71"/>
    <w:basedOn w:val="1"/>
    <w:uiPriority w:val="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305">
    <w:name w:val="xl72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06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07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08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309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0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1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12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13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14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5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16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17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8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19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20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21">
    <w:name w:val="xl89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22">
    <w:name w:val="xl90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23">
    <w:name w:val="xl91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24">
    <w:name w:val="xl92"/>
    <w:basedOn w:val="1"/>
    <w:uiPriority w:val="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25">
    <w:name w:val="xl93"/>
    <w:basedOn w:val="1"/>
    <w:uiPriority w:val="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26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27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28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29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30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1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32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3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4">
    <w:name w:val="xl1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5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6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37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338">
    <w:name w:val="xl106"/>
    <w:basedOn w:val="1"/>
    <w:uiPriority w:val="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39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340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41">
    <w:name w:val="xl109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42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343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344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45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346">
    <w:name w:val="xl1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47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48">
    <w:name w:val="xl116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49">
    <w:name w:val="xl117"/>
    <w:basedOn w:val="1"/>
    <w:uiPriority w:val="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50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51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352">
    <w:name w:val="xl120"/>
    <w:basedOn w:val="1"/>
    <w:uiPriority w:val="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353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354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55">
    <w:name w:val="xl123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56">
    <w:name w:val="xl124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57">
    <w:name w:val="xl12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58">
    <w:name w:val="xl1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359">
    <w:name w:val="xl1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60">
    <w:name w:val="xl128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361">
    <w:name w:val="xl1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62">
    <w:name w:val="xl1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3">
    <w:name w:val="xl1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4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5">
    <w:name w:val="xl13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6">
    <w:name w:val="xl13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67">
    <w:name w:val="xl135"/>
    <w:basedOn w:val="1"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68">
    <w:name w:val="Знак Знак Знак Знак2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69">
    <w:name w:val="Знак Знак Знак Знак3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70">
    <w:name w:val="Знак Знак Знак Знак4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71">
    <w:name w:val="Знак Знак Знак Знак5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72">
    <w:name w:val="xl1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73">
    <w:name w:val="xl1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74">
    <w:name w:val="xl13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75">
    <w:name w:val="xl13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376">
    <w:name w:val="xl14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77">
    <w:name w:val="xl14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378">
    <w:name w:val="xl14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79">
    <w:name w:val="xl14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80">
    <w:name w:val="xl14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381">
    <w:name w:val="xl14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382">
    <w:name w:val="xl14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383">
    <w:name w:val="xl147"/>
    <w:basedOn w:val="1"/>
    <w:uiPriority w:val="0"/>
    <w:pPr>
      <w:pBdr>
        <w:lef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84">
    <w:name w:val="xl1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385">
    <w:name w:val="xl14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86">
    <w:name w:val="xl15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87">
    <w:name w:val="xl151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388">
    <w:name w:val="xl15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89">
    <w:name w:val="xl1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0">
    <w:name w:val="xl15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1">
    <w:name w:val="xl15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392">
    <w:name w:val="xl15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3">
    <w:name w:val="xl15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394">
    <w:name w:val="xl158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5">
    <w:name w:val="xl1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6">
    <w:name w:val="xl16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7">
    <w:name w:val="xl16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398">
    <w:name w:val="xl16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399">
    <w:name w:val="xl1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0">
    <w:name w:val="xl1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1">
    <w:name w:val="xl1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402">
    <w:name w:val="xl1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403">
    <w:name w:val="xl167"/>
    <w:basedOn w:val="1"/>
    <w:uiPriority w:val="0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4">
    <w:name w:val="xl1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5">
    <w:name w:val="xl1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406">
    <w:name w:val="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07">
    <w:name w:val="Знак Знак Знак Знак6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08">
    <w:name w:val="Обычный6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409">
    <w:name w:val="Знак1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0">
    <w:name w:val="Абзац списка6"/>
    <w:basedOn w:val="1"/>
    <w:uiPriority w:val="0"/>
    <w:pPr>
      <w:ind w:left="720"/>
      <w:contextualSpacing/>
    </w:pPr>
    <w:rPr>
      <w:rFonts w:eastAsia="Calibri"/>
    </w:rPr>
  </w:style>
  <w:style w:type="character" w:customStyle="1" w:styleId="411">
    <w:name w:val="Знак Знак21"/>
    <w:uiPriority w:val="0"/>
    <w:rPr>
      <w:sz w:val="28"/>
    </w:rPr>
  </w:style>
  <w:style w:type="paragraph" w:customStyle="1" w:styleId="412">
    <w:name w:val="Основной текст с отступом 25"/>
    <w:basedOn w:val="1"/>
    <w:uiPriority w:val="0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413">
    <w:name w:val="Основной текст с отступом Знак2"/>
    <w:basedOn w:val="11"/>
    <w:uiPriority w:val="0"/>
  </w:style>
  <w:style w:type="character" w:customStyle="1" w:styleId="414">
    <w:name w:val="Без интервала Знак"/>
    <w:link w:val="57"/>
    <w:locked/>
    <w:uiPriority w:val="0"/>
    <w:rPr>
      <w:rFonts w:ascii="Calibri" w:hAnsi="Calibri" w:eastAsia="Times New Roman" w:cs="Times New Roman"/>
      <w:lang w:eastAsia="ru-RU"/>
    </w:rPr>
  </w:style>
  <w:style w:type="character" w:customStyle="1" w:styleId="415">
    <w:name w:val="Верхний колонтитул Знак1"/>
    <w:uiPriority w:val="99"/>
  </w:style>
  <w:style w:type="character" w:customStyle="1" w:styleId="416">
    <w:name w:val="Нижний колонтитул Знак1"/>
    <w:uiPriority w:val="0"/>
  </w:style>
  <w:style w:type="paragraph" w:customStyle="1" w:styleId="417">
    <w:name w:val="consplusnormal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418">
    <w:name w:val="Основной текст (3)_"/>
    <w:link w:val="419"/>
    <w:uiPriority w:val="0"/>
    <w:rPr>
      <w:sz w:val="23"/>
      <w:szCs w:val="23"/>
      <w:shd w:val="clear" w:color="auto" w:fill="FFFFFF"/>
    </w:rPr>
  </w:style>
  <w:style w:type="paragraph" w:customStyle="1" w:styleId="419">
    <w:name w:val="Основной текст (3)"/>
    <w:basedOn w:val="1"/>
    <w:link w:val="418"/>
    <w:uiPriority w:val="0"/>
    <w:pPr>
      <w:shd w:val="clear" w:color="auto" w:fill="FFFFFF"/>
      <w:spacing w:line="274" w:lineRule="exact"/>
      <w:jc w:val="both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character" w:customStyle="1" w:styleId="420">
    <w:name w:val="Основной текст (3) + Не полужирный;Курсив"/>
    <w:uiPriority w:val="0"/>
    <w:rPr>
      <w:rFonts w:ascii="Times New Roman" w:hAnsi="Times New Roman" w:eastAsia="Times New Roman" w:cs="Times New Roman"/>
      <w:b/>
      <w:bCs/>
      <w:i/>
      <w:iCs/>
      <w:spacing w:val="0"/>
      <w:sz w:val="23"/>
      <w:szCs w:val="23"/>
    </w:rPr>
  </w:style>
  <w:style w:type="character" w:customStyle="1" w:styleId="421">
    <w:name w:val="Основной текст (4)_"/>
    <w:link w:val="422"/>
    <w:uiPriority w:val="0"/>
    <w:rPr>
      <w:sz w:val="21"/>
      <w:szCs w:val="21"/>
      <w:shd w:val="clear" w:color="auto" w:fill="FFFFFF"/>
    </w:rPr>
  </w:style>
  <w:style w:type="paragraph" w:customStyle="1" w:styleId="422">
    <w:name w:val="Основной текст (4)"/>
    <w:basedOn w:val="1"/>
    <w:link w:val="421"/>
    <w:uiPriority w:val="0"/>
    <w:pPr>
      <w:shd w:val="clear" w:color="auto" w:fill="FFFFFF"/>
      <w:spacing w:line="0" w:lineRule="atLeast"/>
    </w:pPr>
    <w:rPr>
      <w:rFonts w:asciiTheme="minorHAnsi" w:hAnsiTheme="minorHAnsi" w:eastAsiaTheme="minorHAnsi" w:cstheme="minorBidi"/>
      <w:sz w:val="21"/>
      <w:szCs w:val="21"/>
      <w:lang w:eastAsia="en-US"/>
    </w:rPr>
  </w:style>
  <w:style w:type="character" w:customStyle="1" w:styleId="423">
    <w:name w:val="Основной текст + Курсив"/>
    <w:uiPriority w:val="0"/>
    <w:rPr>
      <w:rFonts w:ascii="Times New Roman" w:hAnsi="Times New Roman" w:eastAsia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424">
    <w:name w:val="Основной текст (2) + Не курсив"/>
    <w:uiPriority w:val="0"/>
    <w:rPr>
      <w:rFonts w:ascii="Times New Roman" w:hAnsi="Times New Roman" w:eastAsia="Times New Roman" w:cs="Times New Roman"/>
      <w:i/>
      <w:iCs/>
      <w:spacing w:val="0"/>
      <w:sz w:val="23"/>
      <w:szCs w:val="23"/>
      <w:shd w:val="clear" w:color="auto" w:fill="FFFFFF"/>
      <w:lang w:eastAsia="zh-CN"/>
    </w:rPr>
  </w:style>
  <w:style w:type="character" w:customStyle="1" w:styleId="425">
    <w:name w:val="Заголовок №2_"/>
    <w:link w:val="426"/>
    <w:uiPriority w:val="0"/>
    <w:rPr>
      <w:sz w:val="23"/>
      <w:szCs w:val="23"/>
      <w:shd w:val="clear" w:color="auto" w:fill="FFFFFF"/>
    </w:rPr>
  </w:style>
  <w:style w:type="paragraph" w:customStyle="1" w:styleId="426">
    <w:name w:val="Заголовок №2"/>
    <w:basedOn w:val="1"/>
    <w:link w:val="425"/>
    <w:uiPriority w:val="0"/>
    <w:pPr>
      <w:shd w:val="clear" w:color="auto" w:fill="FFFFFF"/>
      <w:spacing w:line="274" w:lineRule="exact"/>
      <w:outlineLvl w:val="1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character" w:customStyle="1" w:styleId="427">
    <w:name w:val="Подпись к таблице_"/>
    <w:link w:val="428"/>
    <w:uiPriority w:val="0"/>
    <w:rPr>
      <w:sz w:val="23"/>
      <w:szCs w:val="23"/>
      <w:shd w:val="clear" w:color="auto" w:fill="FFFFFF"/>
    </w:rPr>
  </w:style>
  <w:style w:type="paragraph" w:customStyle="1" w:styleId="428">
    <w:name w:val="Подпись к таблице"/>
    <w:basedOn w:val="1"/>
    <w:link w:val="427"/>
    <w:uiPriority w:val="0"/>
    <w:pPr>
      <w:shd w:val="clear" w:color="auto" w:fill="FFFFFF"/>
      <w:spacing w:line="0" w:lineRule="atLeast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paragraph" w:customStyle="1" w:styleId="429">
    <w:name w:val="Знак Знак Знак Знак12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430">
    <w:name w:val="Обычный (веб) Знак"/>
    <w:link w:val="37"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1">
    <w:name w:val="Обычный (веб) Знак2"/>
    <w:locked/>
    <w:uiPriority w:val="99"/>
    <w:rPr>
      <w:sz w:val="24"/>
      <w:szCs w:val="24"/>
    </w:rPr>
  </w:style>
  <w:style w:type="paragraph" w:customStyle="1" w:styleId="432">
    <w:name w:val="Основной текст с отступом 26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33">
    <w:name w:val="Основной текст 24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34">
    <w:name w:val="Основной текст 35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35">
    <w:name w:val="Текст2"/>
    <w:basedOn w:val="1"/>
    <w:uiPriority w:val="0"/>
    <w:rPr>
      <w:rFonts w:ascii="Courier New" w:hAnsi="Courier New"/>
    </w:rPr>
  </w:style>
  <w:style w:type="paragraph" w:customStyle="1" w:styleId="436">
    <w:name w:val="Основной текст с отступом 33"/>
    <w:basedOn w:val="1"/>
    <w:uiPriority w:val="0"/>
    <w:pPr>
      <w:ind w:firstLine="426"/>
      <w:jc w:val="both"/>
    </w:pPr>
    <w:rPr>
      <w:sz w:val="24"/>
    </w:rPr>
  </w:style>
  <w:style w:type="character" w:customStyle="1" w:styleId="437">
    <w:name w:val="Гиперссылка2"/>
    <w:uiPriority w:val="0"/>
    <w:rPr>
      <w:color w:val="0000FF"/>
      <w:u w:val="single"/>
    </w:rPr>
  </w:style>
  <w:style w:type="paragraph" w:customStyle="1" w:styleId="438">
    <w:name w:val="Знак7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39">
    <w:name w:val="Знак Знак Знак Знак Знак Знак2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40">
    <w:name w:val="Знак Знак1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41">
    <w:name w:val="xl1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442">
    <w:name w:val="xl1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3">
    <w:name w:val="xl172"/>
    <w:basedOn w:val="1"/>
    <w:uiPriority w:val="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4">
    <w:name w:val="xl1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5">
    <w:name w:val="xl1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446">
    <w:name w:val="xl175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447">
    <w:name w:val="xl176"/>
    <w:basedOn w:val="1"/>
    <w:uiPriority w:val="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448">
    <w:name w:val="Б11а30з37о3eв32ы4bй39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2"/>
      <w:sz w:val="24"/>
      <w:szCs w:val="24"/>
      <w:lang w:val="ru-RU" w:eastAsia="zh-CN" w:bidi="hi-IN"/>
    </w:rPr>
  </w:style>
  <w:style w:type="paragraph" w:customStyle="1" w:styleId="449">
    <w:name w:val="Знак Знак Знак Знак13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50">
    <w:name w:val="Обычный7"/>
    <w:uiPriority w:val="0"/>
    <w:pPr>
      <w:widowControl w:val="0"/>
      <w:snapToGrid w:val="0"/>
      <w:spacing w:after="0" w:line="300" w:lineRule="auto"/>
      <w:ind w:firstLine="360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customStyle="1" w:styleId="451">
    <w:name w:val="Знак8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52">
    <w:name w:val="Абзац списка7"/>
    <w:basedOn w:val="1"/>
    <w:uiPriority w:val="0"/>
    <w:pPr>
      <w:ind w:left="720"/>
      <w:contextualSpacing/>
    </w:pPr>
    <w:rPr>
      <w:rFonts w:eastAsia="Calibri"/>
    </w:rPr>
  </w:style>
  <w:style w:type="character" w:customStyle="1" w:styleId="453">
    <w:name w:val="Знак Знак26"/>
    <w:uiPriority w:val="0"/>
    <w:rPr>
      <w:sz w:val="28"/>
    </w:rPr>
  </w:style>
  <w:style w:type="paragraph" w:customStyle="1" w:styleId="454">
    <w:name w:val="Бc1аe0зe7оeeвe2ыfbйe9"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kern w:val="2"/>
      <w:sz w:val="24"/>
      <w:szCs w:val="24"/>
      <w:lang w:val="ru-RU" w:eastAsia="zh-CN" w:bidi="hi-IN"/>
    </w:rPr>
  </w:style>
  <w:style w:type="character" w:customStyle="1" w:styleId="455">
    <w:name w:val="Body text_"/>
    <w:link w:val="456"/>
    <w:locked/>
    <w:uiPriority w:val="0"/>
    <w:rPr>
      <w:sz w:val="27"/>
      <w:szCs w:val="27"/>
      <w:shd w:val="clear" w:color="auto" w:fill="FFFFFF"/>
    </w:rPr>
  </w:style>
  <w:style w:type="paragraph" w:customStyle="1" w:styleId="456">
    <w:name w:val="Основной текст2"/>
    <w:basedOn w:val="1"/>
    <w:link w:val="455"/>
    <w:uiPriority w:val="0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457">
    <w:name w:val="Знак Знак Знак Знак14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58">
    <w:name w:val="Основной текст с отступом 27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59">
    <w:name w:val="Основной текст 25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60">
    <w:name w:val="Основной текст 36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61">
    <w:name w:val="Текст3"/>
    <w:basedOn w:val="1"/>
    <w:uiPriority w:val="0"/>
    <w:rPr>
      <w:rFonts w:ascii="Courier New" w:hAnsi="Courier New"/>
    </w:rPr>
  </w:style>
  <w:style w:type="paragraph" w:customStyle="1" w:styleId="462">
    <w:name w:val="Основной текст с отступом 34"/>
    <w:basedOn w:val="1"/>
    <w:uiPriority w:val="0"/>
    <w:pPr>
      <w:ind w:firstLine="426"/>
      <w:jc w:val="both"/>
    </w:pPr>
    <w:rPr>
      <w:sz w:val="24"/>
    </w:rPr>
  </w:style>
  <w:style w:type="character" w:customStyle="1" w:styleId="463">
    <w:name w:val="Гиперссылка3"/>
    <w:uiPriority w:val="0"/>
    <w:rPr>
      <w:color w:val="0000FF"/>
      <w:u w:val="single"/>
    </w:rPr>
  </w:style>
  <w:style w:type="paragraph" w:customStyle="1" w:styleId="464">
    <w:name w:val="Знак9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65">
    <w:name w:val="Знак Знак Знак Знак Знак Знак3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66">
    <w:name w:val="Знак Знак3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467">
    <w:name w:val="xl177"/>
    <w:basedOn w:val="1"/>
    <w:uiPriority w:val="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468">
    <w:name w:val="Основной текст с отступом 28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69">
    <w:name w:val="Основной текст 26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70">
    <w:name w:val="Основной текст 37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71">
    <w:name w:val="Текст4"/>
    <w:basedOn w:val="1"/>
    <w:uiPriority w:val="0"/>
    <w:rPr>
      <w:rFonts w:ascii="Courier New" w:hAnsi="Courier New"/>
    </w:rPr>
  </w:style>
  <w:style w:type="paragraph" w:customStyle="1" w:styleId="472">
    <w:name w:val="Основной текст с отступом 35"/>
    <w:basedOn w:val="1"/>
    <w:uiPriority w:val="0"/>
    <w:pPr>
      <w:ind w:firstLine="426"/>
      <w:jc w:val="both"/>
    </w:pPr>
    <w:rPr>
      <w:sz w:val="24"/>
    </w:rPr>
  </w:style>
  <w:style w:type="character" w:customStyle="1" w:styleId="473">
    <w:name w:val="Гиперссылка4"/>
    <w:uiPriority w:val="0"/>
    <w:rPr>
      <w:color w:val="0000FF"/>
      <w:u w:val="single"/>
    </w:rPr>
  </w:style>
  <w:style w:type="table" w:customStyle="1" w:styleId="474">
    <w:name w:val="Сетка таблицы1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5">
    <w:name w:val="Сетка таблицы2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6">
    <w:name w:val="Знак Знак Знак Знак15"/>
    <w:basedOn w:val="1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customStyle="1" w:styleId="477">
    <w:name w:val="Сетка таблицы3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8">
    <w:name w:val="Основной текст с отступом 29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79">
    <w:name w:val="Основной текст 27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80">
    <w:name w:val="Основной текст 38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81">
    <w:name w:val="Текст5"/>
    <w:basedOn w:val="1"/>
    <w:uiPriority w:val="0"/>
    <w:rPr>
      <w:rFonts w:ascii="Courier New" w:hAnsi="Courier New"/>
    </w:rPr>
  </w:style>
  <w:style w:type="paragraph" w:customStyle="1" w:styleId="482">
    <w:name w:val="Основной текст с отступом 36"/>
    <w:basedOn w:val="1"/>
    <w:uiPriority w:val="0"/>
    <w:pPr>
      <w:ind w:firstLine="426"/>
      <w:jc w:val="both"/>
    </w:pPr>
    <w:rPr>
      <w:sz w:val="24"/>
    </w:rPr>
  </w:style>
  <w:style w:type="character" w:customStyle="1" w:styleId="483">
    <w:name w:val="Гиперссылка5"/>
    <w:uiPriority w:val="0"/>
    <w:rPr>
      <w:color w:val="0000FF"/>
      <w:u w:val="single"/>
    </w:rPr>
  </w:style>
  <w:style w:type="table" w:customStyle="1" w:styleId="484">
    <w:name w:val="Сетка таблицы4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5">
    <w:name w:val="Сетка таблицы5"/>
    <w:basedOn w:val="12"/>
    <w:uiPriority w:val="99"/>
    <w:pPr>
      <w:spacing w:after="0" w:line="240" w:lineRule="auto"/>
      <w:ind w:right="45"/>
      <w:jc w:val="both"/>
    </w:pPr>
    <w:rPr>
      <w:rFonts w:ascii="Calibri" w:hAnsi="Calibri" w:eastAsia="Times New Roman" w:cs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6">
    <w:name w:val="Сетка таблицы6"/>
    <w:basedOn w:val="12"/>
    <w:uiPriority w:val="99"/>
    <w:pPr>
      <w:spacing w:after="0" w:line="240" w:lineRule="auto"/>
      <w:ind w:right="45"/>
      <w:jc w:val="both"/>
    </w:pPr>
    <w:rPr>
      <w:rFonts w:ascii="Calibri" w:hAnsi="Calibri" w:eastAsia="Times New Roman" w:cs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87">
    <w:name w:val="Основной текст с отступом 210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88">
    <w:name w:val="Основной текст 28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89">
    <w:name w:val="Основной текст 39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90">
    <w:name w:val="Текст6"/>
    <w:basedOn w:val="1"/>
    <w:uiPriority w:val="0"/>
    <w:rPr>
      <w:rFonts w:ascii="Courier New" w:hAnsi="Courier New"/>
    </w:rPr>
  </w:style>
  <w:style w:type="paragraph" w:customStyle="1" w:styleId="491">
    <w:name w:val="Основной текст с отступом 37"/>
    <w:basedOn w:val="1"/>
    <w:uiPriority w:val="0"/>
    <w:pPr>
      <w:ind w:firstLine="426"/>
      <w:jc w:val="both"/>
    </w:pPr>
    <w:rPr>
      <w:sz w:val="24"/>
    </w:rPr>
  </w:style>
  <w:style w:type="character" w:customStyle="1" w:styleId="492">
    <w:name w:val="Гиперссылка6"/>
    <w:uiPriority w:val="0"/>
    <w:rPr>
      <w:color w:val="0000FF"/>
      <w:u w:val="single"/>
    </w:rPr>
  </w:style>
  <w:style w:type="table" w:customStyle="1" w:styleId="493">
    <w:name w:val="Сетка таблицы7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4">
    <w:name w:val="Основной текст с отступом 211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495">
    <w:name w:val="Основной текст 29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496">
    <w:name w:val="Основной текст 310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497">
    <w:name w:val="Текст7"/>
    <w:basedOn w:val="1"/>
    <w:uiPriority w:val="0"/>
    <w:rPr>
      <w:rFonts w:ascii="Courier New" w:hAnsi="Courier New"/>
    </w:rPr>
  </w:style>
  <w:style w:type="paragraph" w:customStyle="1" w:styleId="498">
    <w:name w:val="Основной текст с отступом 38"/>
    <w:basedOn w:val="1"/>
    <w:uiPriority w:val="0"/>
    <w:pPr>
      <w:ind w:firstLine="426"/>
      <w:jc w:val="both"/>
    </w:pPr>
    <w:rPr>
      <w:sz w:val="24"/>
    </w:rPr>
  </w:style>
  <w:style w:type="character" w:customStyle="1" w:styleId="499">
    <w:name w:val="Гиперссылка7"/>
    <w:uiPriority w:val="0"/>
    <w:rPr>
      <w:color w:val="0000FF"/>
      <w:u w:val="single"/>
    </w:rPr>
  </w:style>
  <w:style w:type="table" w:customStyle="1" w:styleId="500">
    <w:name w:val="Сетка таблицы8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1">
    <w:name w:val="Знак Знак Знак Знак16"/>
    <w:basedOn w:val="1"/>
    <w:uiPriority w:val="9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502">
    <w:name w:val="Знак10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503">
    <w:name w:val="Знак Знак Знак Знак Знак Знак4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504">
    <w:name w:val="Сетка таблицы9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5">
    <w:name w:val="Основной текст с отступом 212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506">
    <w:name w:val="Основной текст 210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507">
    <w:name w:val="Основной текст 311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508">
    <w:name w:val="Текст8"/>
    <w:basedOn w:val="1"/>
    <w:uiPriority w:val="0"/>
    <w:rPr>
      <w:rFonts w:ascii="Courier New" w:hAnsi="Courier New"/>
    </w:rPr>
  </w:style>
  <w:style w:type="paragraph" w:customStyle="1" w:styleId="509">
    <w:name w:val="Основной текст с отступом 39"/>
    <w:basedOn w:val="1"/>
    <w:uiPriority w:val="0"/>
    <w:pPr>
      <w:ind w:firstLine="426"/>
      <w:jc w:val="both"/>
    </w:pPr>
    <w:rPr>
      <w:sz w:val="24"/>
    </w:rPr>
  </w:style>
  <w:style w:type="character" w:customStyle="1" w:styleId="510">
    <w:name w:val="Гиперссылка8"/>
    <w:uiPriority w:val="0"/>
    <w:rPr>
      <w:color w:val="0000FF"/>
      <w:u w:val="single"/>
    </w:rPr>
  </w:style>
  <w:style w:type="table" w:customStyle="1" w:styleId="511">
    <w:name w:val="Сетка таблицы10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2">
    <w:name w:val="Основной текст с отступом 213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513">
    <w:name w:val="Основной текст 211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514">
    <w:name w:val="Основной текст 312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515">
    <w:name w:val="Текст9"/>
    <w:basedOn w:val="1"/>
    <w:uiPriority w:val="0"/>
    <w:rPr>
      <w:rFonts w:ascii="Courier New" w:hAnsi="Courier New"/>
    </w:rPr>
  </w:style>
  <w:style w:type="paragraph" w:customStyle="1" w:styleId="516">
    <w:name w:val="Основной текст с отступом 310"/>
    <w:basedOn w:val="1"/>
    <w:uiPriority w:val="0"/>
    <w:pPr>
      <w:ind w:firstLine="426"/>
      <w:jc w:val="both"/>
    </w:pPr>
    <w:rPr>
      <w:sz w:val="24"/>
    </w:rPr>
  </w:style>
  <w:style w:type="character" w:customStyle="1" w:styleId="517">
    <w:name w:val="Гиперссылка9"/>
    <w:uiPriority w:val="0"/>
    <w:rPr>
      <w:color w:val="0000FF"/>
      <w:u w:val="single"/>
    </w:rPr>
  </w:style>
  <w:style w:type="table" w:customStyle="1" w:styleId="518">
    <w:name w:val="Сетка таблицы11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9">
    <w:name w:val="Основной текст с отступом 214"/>
    <w:basedOn w:val="1"/>
    <w:uiPriority w:val="0"/>
    <w:pPr>
      <w:widowControl w:val="0"/>
      <w:ind w:firstLine="720"/>
      <w:jc w:val="both"/>
    </w:pPr>
    <w:rPr>
      <w:sz w:val="28"/>
    </w:rPr>
  </w:style>
  <w:style w:type="paragraph" w:customStyle="1" w:styleId="520">
    <w:name w:val="Основной текст 212"/>
    <w:basedOn w:val="1"/>
    <w:uiPriority w:val="0"/>
    <w:pPr>
      <w:widowControl w:val="0"/>
      <w:jc w:val="both"/>
    </w:pPr>
    <w:rPr>
      <w:b/>
      <w:sz w:val="28"/>
      <w:u w:val="single"/>
    </w:rPr>
  </w:style>
  <w:style w:type="paragraph" w:customStyle="1" w:styleId="521">
    <w:name w:val="Основной текст 313"/>
    <w:basedOn w:val="1"/>
    <w:uiPriority w:val="0"/>
    <w:pPr>
      <w:widowControl w:val="0"/>
      <w:jc w:val="both"/>
    </w:pPr>
    <w:rPr>
      <w:b/>
      <w:sz w:val="28"/>
    </w:rPr>
  </w:style>
  <w:style w:type="paragraph" w:customStyle="1" w:styleId="522">
    <w:name w:val="Текст10"/>
    <w:basedOn w:val="1"/>
    <w:uiPriority w:val="0"/>
    <w:rPr>
      <w:rFonts w:ascii="Courier New" w:hAnsi="Courier New"/>
    </w:rPr>
  </w:style>
  <w:style w:type="paragraph" w:customStyle="1" w:styleId="523">
    <w:name w:val="Основной текст с отступом 311"/>
    <w:basedOn w:val="1"/>
    <w:uiPriority w:val="0"/>
    <w:pPr>
      <w:ind w:firstLine="426"/>
      <w:jc w:val="both"/>
    </w:pPr>
    <w:rPr>
      <w:sz w:val="24"/>
    </w:rPr>
  </w:style>
  <w:style w:type="character" w:customStyle="1" w:styleId="524">
    <w:name w:val="Гиперссылка10"/>
    <w:uiPriority w:val="0"/>
    <w:rPr>
      <w:color w:val="0000FF"/>
      <w:u w:val="single"/>
    </w:rPr>
  </w:style>
  <w:style w:type="table" w:customStyle="1" w:styleId="525">
    <w:name w:val="Сетка таблицы12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6">
    <w:name w:val="Основной текст с отступом 215"/>
    <w:basedOn w:val="1"/>
    <w:uiPriority w:val="99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27">
    <w:name w:val="Основной текст 213"/>
    <w:basedOn w:val="1"/>
    <w:uiPriority w:val="99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28">
    <w:name w:val="Основной текст 314"/>
    <w:basedOn w:val="1"/>
    <w:uiPriority w:val="99"/>
    <w:pPr>
      <w:widowControl w:val="0"/>
      <w:jc w:val="both"/>
    </w:pPr>
    <w:rPr>
      <w:b/>
      <w:sz w:val="28"/>
      <w:lang w:eastAsia="zh-CN"/>
    </w:rPr>
  </w:style>
  <w:style w:type="paragraph" w:customStyle="1" w:styleId="529">
    <w:name w:val="Текст11"/>
    <w:basedOn w:val="1"/>
    <w:uiPriority w:val="99"/>
    <w:rPr>
      <w:rFonts w:ascii="Courier New" w:hAnsi="Courier New" w:cs="Courier New"/>
      <w:lang w:eastAsia="zh-CN"/>
    </w:rPr>
  </w:style>
  <w:style w:type="paragraph" w:customStyle="1" w:styleId="530">
    <w:name w:val="Основной текст с отступом 312"/>
    <w:basedOn w:val="1"/>
    <w:uiPriority w:val="99"/>
    <w:pPr>
      <w:ind w:firstLine="426"/>
      <w:jc w:val="both"/>
    </w:pPr>
    <w:rPr>
      <w:sz w:val="24"/>
      <w:lang w:eastAsia="zh-CN"/>
    </w:rPr>
  </w:style>
  <w:style w:type="paragraph" w:customStyle="1" w:styleId="531">
    <w:name w:val="Цитата1"/>
    <w:basedOn w:val="1"/>
    <w:uiPriority w:val="0"/>
    <w:pPr>
      <w:ind w:left="567" w:right="-1333" w:firstLine="851"/>
      <w:jc w:val="both"/>
    </w:pPr>
    <w:rPr>
      <w:sz w:val="28"/>
      <w:lang w:eastAsia="zh-CN"/>
    </w:rPr>
  </w:style>
  <w:style w:type="character" w:customStyle="1" w:styleId="532">
    <w:name w:val="WW8Num3z0"/>
    <w:uiPriority w:val="0"/>
    <w:rPr>
      <w:rFonts w:hint="default" w:ascii="Times New Roman" w:hAnsi="Times New Roman" w:eastAsia="Times New Roman" w:cs="Times New Roman"/>
    </w:rPr>
  </w:style>
  <w:style w:type="character" w:customStyle="1" w:styleId="533">
    <w:name w:val="WW8Num3z1"/>
    <w:uiPriority w:val="0"/>
    <w:rPr>
      <w:rFonts w:hint="default" w:ascii="Courier New" w:hAnsi="Courier New" w:cs="Courier New"/>
    </w:rPr>
  </w:style>
  <w:style w:type="character" w:customStyle="1" w:styleId="534">
    <w:name w:val="WW8Num3z2"/>
    <w:uiPriority w:val="0"/>
    <w:rPr>
      <w:rFonts w:hint="default" w:ascii="Wingdings" w:hAnsi="Wingdings" w:cs="Wingdings"/>
    </w:rPr>
  </w:style>
  <w:style w:type="character" w:customStyle="1" w:styleId="535">
    <w:name w:val="WW8Num3z3"/>
    <w:uiPriority w:val="0"/>
    <w:rPr>
      <w:rFonts w:hint="default" w:ascii="Symbol" w:hAnsi="Symbol" w:cs="Symbol"/>
    </w:rPr>
  </w:style>
  <w:style w:type="character" w:customStyle="1" w:styleId="536">
    <w:name w:val="WW8Num4z1"/>
    <w:uiPriority w:val="0"/>
    <w:rPr>
      <w:rFonts w:hint="default" w:ascii="Times New Roman" w:hAnsi="Times New Roman" w:eastAsia="Times New Roman" w:cs="Times New Roman"/>
    </w:rPr>
  </w:style>
  <w:style w:type="character" w:customStyle="1" w:styleId="537">
    <w:name w:val="WW8Num8z1"/>
    <w:uiPriority w:val="0"/>
    <w:rPr>
      <w:rFonts w:hint="default" w:ascii="Courier New" w:hAnsi="Courier New" w:cs="Courier New"/>
    </w:rPr>
  </w:style>
  <w:style w:type="character" w:customStyle="1" w:styleId="538">
    <w:name w:val="WW8Num8z3"/>
    <w:uiPriority w:val="0"/>
    <w:rPr>
      <w:rFonts w:hint="default" w:ascii="Symbol" w:hAnsi="Symbol" w:cs="Symbol"/>
    </w:rPr>
  </w:style>
  <w:style w:type="character" w:customStyle="1" w:styleId="539">
    <w:name w:val="WW8Num15z0"/>
    <w:uiPriority w:val="0"/>
    <w:rPr>
      <w:rFonts w:hint="default" w:ascii="Symbol" w:hAnsi="Symbol" w:cs="Symbol"/>
    </w:rPr>
  </w:style>
  <w:style w:type="character" w:customStyle="1" w:styleId="540">
    <w:name w:val="WW8Num15z1"/>
    <w:uiPriority w:val="0"/>
    <w:rPr>
      <w:rFonts w:hint="default" w:ascii="Courier New" w:hAnsi="Courier New" w:cs="Courier New"/>
    </w:rPr>
  </w:style>
  <w:style w:type="character" w:customStyle="1" w:styleId="541">
    <w:name w:val="WW8Num15z2"/>
    <w:uiPriority w:val="0"/>
    <w:rPr>
      <w:rFonts w:hint="default" w:ascii="Wingdings" w:hAnsi="Wingdings" w:cs="Wingdings"/>
    </w:rPr>
  </w:style>
  <w:style w:type="character" w:customStyle="1" w:styleId="542">
    <w:name w:val="WW8Num19z0"/>
    <w:uiPriority w:val="0"/>
    <w:rPr>
      <w:rFonts w:hint="default" w:ascii="Times New Roman" w:hAnsi="Times New Roman" w:eastAsia="Times New Roman" w:cs="Times New Roman"/>
    </w:rPr>
  </w:style>
  <w:style w:type="character" w:customStyle="1" w:styleId="543">
    <w:name w:val="WW8Num19z1"/>
    <w:uiPriority w:val="0"/>
    <w:rPr>
      <w:rFonts w:hint="default" w:ascii="Courier New" w:hAnsi="Courier New" w:cs="Courier New"/>
    </w:rPr>
  </w:style>
  <w:style w:type="character" w:customStyle="1" w:styleId="544">
    <w:name w:val="WW8Num19z2"/>
    <w:uiPriority w:val="0"/>
    <w:rPr>
      <w:rFonts w:hint="default" w:ascii="Wingdings" w:hAnsi="Wingdings" w:cs="Wingdings"/>
    </w:rPr>
  </w:style>
  <w:style w:type="character" w:customStyle="1" w:styleId="545">
    <w:name w:val="WW8Num19z3"/>
    <w:uiPriority w:val="0"/>
    <w:rPr>
      <w:rFonts w:hint="default" w:ascii="Symbol" w:hAnsi="Symbol" w:cs="Symbol"/>
    </w:rPr>
  </w:style>
  <w:style w:type="character" w:customStyle="1" w:styleId="546">
    <w:name w:val="WW8Num33z0"/>
    <w:uiPriority w:val="0"/>
  </w:style>
  <w:style w:type="character" w:customStyle="1" w:styleId="547">
    <w:name w:val="Гиперссылка11"/>
    <w:uiPriority w:val="0"/>
    <w:rPr>
      <w:color w:val="0000FF"/>
      <w:u w:val="single"/>
    </w:rPr>
  </w:style>
  <w:style w:type="character" w:customStyle="1" w:styleId="548">
    <w:name w:val="Основной шрифт абзаца3"/>
    <w:uiPriority w:val="0"/>
  </w:style>
  <w:style w:type="character" w:customStyle="1" w:styleId="549">
    <w:name w:val="Гиперссылка12"/>
    <w:uiPriority w:val="0"/>
    <w:rPr>
      <w:color w:val="0000FF"/>
      <w:u w:val="single"/>
    </w:rPr>
  </w:style>
  <w:style w:type="paragraph" w:customStyle="1" w:styleId="550">
    <w:name w:val="Указатель3"/>
    <w:basedOn w:val="1"/>
    <w:uiPriority w:val="0"/>
    <w:pPr>
      <w:suppressLineNumbers/>
    </w:pPr>
    <w:rPr>
      <w:rFonts w:cs="Arial"/>
      <w:sz w:val="24"/>
      <w:szCs w:val="24"/>
      <w:lang w:eastAsia="zh-CN"/>
    </w:rPr>
  </w:style>
  <w:style w:type="paragraph" w:customStyle="1" w:styleId="551">
    <w:name w:val="Название объекта3"/>
    <w:basedOn w:val="1"/>
    <w:uiPriority w:val="0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552">
    <w:name w:val="Название объекта2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553">
    <w:name w:val="Основной текст с отступом 216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54">
    <w:name w:val="Верхний и нижний колонтитулы"/>
    <w:basedOn w:val="1"/>
    <w:uiPriority w:val="0"/>
    <w:pPr>
      <w:suppressLineNumbers/>
      <w:tabs>
        <w:tab w:val="center" w:pos="4819"/>
        <w:tab w:val="right" w:pos="9638"/>
      </w:tabs>
    </w:pPr>
    <w:rPr>
      <w:sz w:val="24"/>
      <w:szCs w:val="24"/>
      <w:lang w:eastAsia="zh-CN"/>
    </w:rPr>
  </w:style>
  <w:style w:type="paragraph" w:customStyle="1" w:styleId="555">
    <w:name w:val="Основной текст 214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56">
    <w:name w:val="Основной текст 315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57">
    <w:name w:val="Текст12"/>
    <w:basedOn w:val="1"/>
    <w:uiPriority w:val="0"/>
    <w:rPr>
      <w:rFonts w:ascii="Courier New" w:hAnsi="Courier New" w:cs="Courier New"/>
      <w:lang w:eastAsia="zh-CN"/>
    </w:rPr>
  </w:style>
  <w:style w:type="paragraph" w:customStyle="1" w:styleId="558">
    <w:name w:val="Основной текст с отступом 313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59">
    <w:name w:val="Знак11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60">
    <w:name w:val="Знак Знак Знак Знак17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61">
    <w:name w:val="Гиперссылка13"/>
    <w:uiPriority w:val="0"/>
    <w:rPr>
      <w:color w:val="0000FF"/>
      <w:u w:val="single"/>
    </w:rPr>
  </w:style>
  <w:style w:type="paragraph" w:customStyle="1" w:styleId="562">
    <w:name w:val="Основной текст с отступом 217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63">
    <w:name w:val="Основной текст 215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64">
    <w:name w:val="Основной текст 316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65">
    <w:name w:val="Текст13"/>
    <w:basedOn w:val="1"/>
    <w:uiPriority w:val="0"/>
    <w:rPr>
      <w:rFonts w:ascii="Courier New" w:hAnsi="Courier New" w:cs="Courier New"/>
      <w:lang w:eastAsia="zh-CN"/>
    </w:rPr>
  </w:style>
  <w:style w:type="paragraph" w:customStyle="1" w:styleId="566">
    <w:name w:val="Основной текст с отступом 314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67">
    <w:name w:val="Знак12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68">
    <w:name w:val="Знак Знак Знак Знак18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69">
    <w:name w:val="Гиперссылка14"/>
    <w:uiPriority w:val="0"/>
    <w:rPr>
      <w:color w:val="0000FF"/>
      <w:u w:val="single"/>
    </w:rPr>
  </w:style>
  <w:style w:type="paragraph" w:customStyle="1" w:styleId="570">
    <w:name w:val="Основной текст с отступом 218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71">
    <w:name w:val="Основной текст 216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72">
    <w:name w:val="Основной текст 317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73">
    <w:name w:val="Текст14"/>
    <w:basedOn w:val="1"/>
    <w:uiPriority w:val="0"/>
    <w:rPr>
      <w:rFonts w:ascii="Courier New" w:hAnsi="Courier New" w:cs="Courier New"/>
      <w:lang w:eastAsia="zh-CN"/>
    </w:rPr>
  </w:style>
  <w:style w:type="paragraph" w:customStyle="1" w:styleId="574">
    <w:name w:val="Основной текст с отступом 315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75">
    <w:name w:val="Знак13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76">
    <w:name w:val="Знак Знак Знак Знак19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77">
    <w:name w:val="Гиперссылка15"/>
    <w:uiPriority w:val="0"/>
    <w:rPr>
      <w:color w:val="0000FF"/>
      <w:u w:val="single"/>
    </w:rPr>
  </w:style>
  <w:style w:type="paragraph" w:customStyle="1" w:styleId="578">
    <w:name w:val="Основной текст с отступом 219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79">
    <w:name w:val="Основной текст 217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80">
    <w:name w:val="Основной текст 318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81">
    <w:name w:val="Текст15"/>
    <w:basedOn w:val="1"/>
    <w:uiPriority w:val="0"/>
    <w:rPr>
      <w:rFonts w:ascii="Courier New" w:hAnsi="Courier New" w:cs="Courier New"/>
      <w:lang w:eastAsia="zh-CN"/>
    </w:rPr>
  </w:style>
  <w:style w:type="paragraph" w:customStyle="1" w:styleId="582">
    <w:name w:val="Основной текст с отступом 316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83">
    <w:name w:val="Знак14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84">
    <w:name w:val="Знак Знак Знак Знак20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85">
    <w:name w:val="Гиперссылка16"/>
    <w:uiPriority w:val="0"/>
    <w:rPr>
      <w:color w:val="0000FF"/>
      <w:u w:val="single"/>
    </w:rPr>
  </w:style>
  <w:style w:type="paragraph" w:customStyle="1" w:styleId="586">
    <w:name w:val="Основной текст с отступом 220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87">
    <w:name w:val="Основной текст 218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88">
    <w:name w:val="Основной текст 319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89">
    <w:name w:val="Текст16"/>
    <w:basedOn w:val="1"/>
    <w:uiPriority w:val="0"/>
    <w:rPr>
      <w:rFonts w:ascii="Courier New" w:hAnsi="Courier New" w:cs="Courier New"/>
      <w:lang w:eastAsia="zh-CN"/>
    </w:rPr>
  </w:style>
  <w:style w:type="paragraph" w:customStyle="1" w:styleId="590">
    <w:name w:val="Основной текст с отступом 317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91">
    <w:name w:val="Знак15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592">
    <w:name w:val="Знак Знак Знак Знак21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593">
    <w:name w:val="Гиперссылка17"/>
    <w:uiPriority w:val="0"/>
    <w:rPr>
      <w:color w:val="0000FF"/>
      <w:u w:val="single"/>
    </w:rPr>
  </w:style>
  <w:style w:type="paragraph" w:customStyle="1" w:styleId="594">
    <w:name w:val="Основной текст с отступом 221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595">
    <w:name w:val="Основной текст 219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596">
    <w:name w:val="Основной текст 320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597">
    <w:name w:val="Текст17"/>
    <w:basedOn w:val="1"/>
    <w:uiPriority w:val="0"/>
    <w:rPr>
      <w:rFonts w:ascii="Courier New" w:hAnsi="Courier New" w:cs="Courier New"/>
      <w:lang w:eastAsia="zh-CN"/>
    </w:rPr>
  </w:style>
  <w:style w:type="paragraph" w:customStyle="1" w:styleId="598">
    <w:name w:val="Основной текст с отступом 318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599">
    <w:name w:val="Знак16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00">
    <w:name w:val="Знак Знак Знак Знак22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01">
    <w:name w:val="Знак Знак Знак Знак23"/>
    <w:basedOn w:val="1"/>
    <w:uiPriority w:val="0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character" w:customStyle="1" w:styleId="602">
    <w:name w:val="WW8Num3z4"/>
    <w:uiPriority w:val="0"/>
  </w:style>
  <w:style w:type="character" w:customStyle="1" w:styleId="603">
    <w:name w:val="WW8Num3z5"/>
    <w:uiPriority w:val="0"/>
  </w:style>
  <w:style w:type="character" w:customStyle="1" w:styleId="604">
    <w:name w:val="WW8Num3z6"/>
    <w:uiPriority w:val="0"/>
  </w:style>
  <w:style w:type="character" w:customStyle="1" w:styleId="605">
    <w:name w:val="WW8Num3z7"/>
    <w:uiPriority w:val="0"/>
  </w:style>
  <w:style w:type="character" w:customStyle="1" w:styleId="606">
    <w:name w:val="WW8Num3z8"/>
    <w:uiPriority w:val="0"/>
  </w:style>
  <w:style w:type="character" w:customStyle="1" w:styleId="607">
    <w:name w:val="WW8Num4z2"/>
    <w:uiPriority w:val="0"/>
  </w:style>
  <w:style w:type="character" w:customStyle="1" w:styleId="608">
    <w:name w:val="WW8Num4z3"/>
    <w:uiPriority w:val="0"/>
  </w:style>
  <w:style w:type="character" w:customStyle="1" w:styleId="609">
    <w:name w:val="WW8Num4z4"/>
    <w:uiPriority w:val="0"/>
  </w:style>
  <w:style w:type="character" w:customStyle="1" w:styleId="610">
    <w:name w:val="WW8Num4z5"/>
    <w:uiPriority w:val="0"/>
  </w:style>
  <w:style w:type="character" w:customStyle="1" w:styleId="611">
    <w:name w:val="WW8Num4z6"/>
    <w:uiPriority w:val="0"/>
  </w:style>
  <w:style w:type="character" w:customStyle="1" w:styleId="612">
    <w:name w:val="WW8Num4z7"/>
    <w:uiPriority w:val="0"/>
  </w:style>
  <w:style w:type="character" w:customStyle="1" w:styleId="613">
    <w:name w:val="WW8Num4z8"/>
    <w:uiPriority w:val="0"/>
  </w:style>
  <w:style w:type="character" w:customStyle="1" w:styleId="614">
    <w:name w:val="WW8Num5z1"/>
    <w:uiPriority w:val="0"/>
  </w:style>
  <w:style w:type="character" w:customStyle="1" w:styleId="615">
    <w:name w:val="WW8Num5z2"/>
    <w:uiPriority w:val="0"/>
  </w:style>
  <w:style w:type="character" w:customStyle="1" w:styleId="616">
    <w:name w:val="WW8Num5z3"/>
    <w:uiPriority w:val="0"/>
  </w:style>
  <w:style w:type="character" w:customStyle="1" w:styleId="617">
    <w:name w:val="WW8Num5z4"/>
    <w:uiPriority w:val="0"/>
  </w:style>
  <w:style w:type="character" w:customStyle="1" w:styleId="618">
    <w:name w:val="WW8Num5z5"/>
    <w:uiPriority w:val="0"/>
  </w:style>
  <w:style w:type="character" w:customStyle="1" w:styleId="619">
    <w:name w:val="WW8Num5z6"/>
    <w:uiPriority w:val="0"/>
  </w:style>
  <w:style w:type="character" w:customStyle="1" w:styleId="620">
    <w:name w:val="WW8Num5z7"/>
    <w:uiPriority w:val="0"/>
  </w:style>
  <w:style w:type="character" w:customStyle="1" w:styleId="621">
    <w:name w:val="WW8Num5z8"/>
    <w:uiPriority w:val="0"/>
  </w:style>
  <w:style w:type="character" w:customStyle="1" w:styleId="622">
    <w:name w:val="WW8Num7z0"/>
    <w:uiPriority w:val="0"/>
    <w:rPr>
      <w:rFonts w:hint="default" w:ascii="Symbol" w:hAnsi="Symbol" w:cs="Symbol"/>
    </w:rPr>
  </w:style>
  <w:style w:type="character" w:customStyle="1" w:styleId="623">
    <w:name w:val="WW8Num7z1"/>
    <w:uiPriority w:val="0"/>
    <w:rPr>
      <w:rFonts w:hint="default" w:ascii="Courier New" w:hAnsi="Courier New" w:cs="Courier New"/>
    </w:rPr>
  </w:style>
  <w:style w:type="character" w:customStyle="1" w:styleId="624">
    <w:name w:val="WW8Num7z2"/>
    <w:uiPriority w:val="0"/>
    <w:rPr>
      <w:rFonts w:hint="default" w:ascii="Wingdings" w:hAnsi="Wingdings" w:cs="Wingdings"/>
    </w:rPr>
  </w:style>
  <w:style w:type="character" w:customStyle="1" w:styleId="625">
    <w:name w:val="WW8Num9z1"/>
    <w:uiPriority w:val="0"/>
  </w:style>
  <w:style w:type="character" w:customStyle="1" w:styleId="626">
    <w:name w:val="WW8Num9z2"/>
    <w:uiPriority w:val="0"/>
  </w:style>
  <w:style w:type="character" w:customStyle="1" w:styleId="627">
    <w:name w:val="WW8Num9z3"/>
    <w:uiPriority w:val="0"/>
  </w:style>
  <w:style w:type="character" w:customStyle="1" w:styleId="628">
    <w:name w:val="WW8Num9z4"/>
    <w:uiPriority w:val="0"/>
  </w:style>
  <w:style w:type="character" w:customStyle="1" w:styleId="629">
    <w:name w:val="WW8Num9z5"/>
    <w:uiPriority w:val="0"/>
  </w:style>
  <w:style w:type="character" w:customStyle="1" w:styleId="630">
    <w:name w:val="WW8Num9z6"/>
    <w:uiPriority w:val="0"/>
  </w:style>
  <w:style w:type="character" w:customStyle="1" w:styleId="631">
    <w:name w:val="WW8Num9z7"/>
    <w:uiPriority w:val="0"/>
  </w:style>
  <w:style w:type="character" w:customStyle="1" w:styleId="632">
    <w:name w:val="WW8Num9z8"/>
    <w:uiPriority w:val="0"/>
  </w:style>
  <w:style w:type="character" w:customStyle="1" w:styleId="633">
    <w:name w:val="WW8Num10z1"/>
    <w:uiPriority w:val="0"/>
  </w:style>
  <w:style w:type="character" w:customStyle="1" w:styleId="634">
    <w:name w:val="WW8Num10z2"/>
    <w:uiPriority w:val="0"/>
  </w:style>
  <w:style w:type="character" w:customStyle="1" w:styleId="635">
    <w:name w:val="WW8Num10z3"/>
    <w:uiPriority w:val="0"/>
  </w:style>
  <w:style w:type="character" w:customStyle="1" w:styleId="636">
    <w:name w:val="WW8Num10z4"/>
    <w:uiPriority w:val="0"/>
  </w:style>
  <w:style w:type="character" w:customStyle="1" w:styleId="637">
    <w:name w:val="WW8Num10z5"/>
    <w:uiPriority w:val="0"/>
  </w:style>
  <w:style w:type="character" w:customStyle="1" w:styleId="638">
    <w:name w:val="WW8Num10z6"/>
    <w:uiPriority w:val="0"/>
  </w:style>
  <w:style w:type="character" w:customStyle="1" w:styleId="639">
    <w:name w:val="WW8Num10z7"/>
    <w:uiPriority w:val="0"/>
  </w:style>
  <w:style w:type="character" w:customStyle="1" w:styleId="640">
    <w:name w:val="WW8Num10z8"/>
    <w:uiPriority w:val="0"/>
  </w:style>
  <w:style w:type="character" w:customStyle="1" w:styleId="641">
    <w:name w:val="WW8Num11z0"/>
    <w:uiPriority w:val="0"/>
    <w:rPr>
      <w:rFonts w:hint="default"/>
    </w:rPr>
  </w:style>
  <w:style w:type="character" w:customStyle="1" w:styleId="642">
    <w:name w:val="WW8Num11z1"/>
    <w:uiPriority w:val="0"/>
  </w:style>
  <w:style w:type="character" w:customStyle="1" w:styleId="643">
    <w:name w:val="WW8Num11z2"/>
    <w:uiPriority w:val="0"/>
  </w:style>
  <w:style w:type="character" w:customStyle="1" w:styleId="644">
    <w:name w:val="WW8Num11z3"/>
    <w:uiPriority w:val="0"/>
  </w:style>
  <w:style w:type="character" w:customStyle="1" w:styleId="645">
    <w:name w:val="WW8Num11z4"/>
    <w:uiPriority w:val="0"/>
  </w:style>
  <w:style w:type="character" w:customStyle="1" w:styleId="646">
    <w:name w:val="WW8Num11z5"/>
    <w:uiPriority w:val="0"/>
  </w:style>
  <w:style w:type="character" w:customStyle="1" w:styleId="647">
    <w:name w:val="WW8Num11z6"/>
    <w:uiPriority w:val="0"/>
  </w:style>
  <w:style w:type="character" w:customStyle="1" w:styleId="648">
    <w:name w:val="WW8Num11z7"/>
    <w:uiPriority w:val="0"/>
  </w:style>
  <w:style w:type="character" w:customStyle="1" w:styleId="649">
    <w:name w:val="WW8Num11z8"/>
    <w:uiPriority w:val="0"/>
  </w:style>
  <w:style w:type="character" w:customStyle="1" w:styleId="650">
    <w:name w:val="WW8Num12z1"/>
    <w:uiPriority w:val="0"/>
  </w:style>
  <w:style w:type="character" w:customStyle="1" w:styleId="651">
    <w:name w:val="WW8Num12z2"/>
    <w:uiPriority w:val="0"/>
  </w:style>
  <w:style w:type="character" w:customStyle="1" w:styleId="652">
    <w:name w:val="WW8Num12z3"/>
    <w:uiPriority w:val="0"/>
  </w:style>
  <w:style w:type="character" w:customStyle="1" w:styleId="653">
    <w:name w:val="WW8Num12z4"/>
    <w:uiPriority w:val="0"/>
  </w:style>
  <w:style w:type="character" w:customStyle="1" w:styleId="654">
    <w:name w:val="WW8Num12z5"/>
    <w:uiPriority w:val="0"/>
  </w:style>
  <w:style w:type="character" w:customStyle="1" w:styleId="655">
    <w:name w:val="WW8Num12z6"/>
    <w:uiPriority w:val="0"/>
  </w:style>
  <w:style w:type="character" w:customStyle="1" w:styleId="656">
    <w:name w:val="WW8Num12z7"/>
    <w:uiPriority w:val="0"/>
  </w:style>
  <w:style w:type="character" w:customStyle="1" w:styleId="657">
    <w:name w:val="WW8Num12z8"/>
    <w:uiPriority w:val="0"/>
  </w:style>
  <w:style w:type="character" w:customStyle="1" w:styleId="658">
    <w:name w:val="WW8Num13z0"/>
    <w:uiPriority w:val="0"/>
    <w:rPr>
      <w:rFonts w:hint="default"/>
    </w:rPr>
  </w:style>
  <w:style w:type="character" w:customStyle="1" w:styleId="659">
    <w:name w:val="WW8Num13z1"/>
    <w:uiPriority w:val="0"/>
  </w:style>
  <w:style w:type="character" w:customStyle="1" w:styleId="660">
    <w:name w:val="WW8Num13z2"/>
    <w:uiPriority w:val="0"/>
  </w:style>
  <w:style w:type="character" w:customStyle="1" w:styleId="661">
    <w:name w:val="WW8Num13z3"/>
    <w:uiPriority w:val="0"/>
  </w:style>
  <w:style w:type="character" w:customStyle="1" w:styleId="662">
    <w:name w:val="WW8Num13z4"/>
    <w:uiPriority w:val="0"/>
  </w:style>
  <w:style w:type="character" w:customStyle="1" w:styleId="663">
    <w:name w:val="WW8Num13z5"/>
    <w:uiPriority w:val="0"/>
  </w:style>
  <w:style w:type="character" w:customStyle="1" w:styleId="664">
    <w:name w:val="WW8Num13z6"/>
    <w:uiPriority w:val="0"/>
  </w:style>
  <w:style w:type="character" w:customStyle="1" w:styleId="665">
    <w:name w:val="WW8Num13z7"/>
    <w:uiPriority w:val="0"/>
  </w:style>
  <w:style w:type="character" w:customStyle="1" w:styleId="666">
    <w:name w:val="WW8Num13z8"/>
    <w:uiPriority w:val="0"/>
  </w:style>
  <w:style w:type="character" w:customStyle="1" w:styleId="667">
    <w:name w:val="WW8Num14z0"/>
    <w:uiPriority w:val="0"/>
    <w:rPr>
      <w:rFonts w:hint="default" w:ascii="Symbol" w:hAnsi="Symbol" w:cs="Symbol"/>
    </w:rPr>
  </w:style>
  <w:style w:type="character" w:customStyle="1" w:styleId="668">
    <w:name w:val="WW8Num14z1"/>
    <w:uiPriority w:val="0"/>
    <w:rPr>
      <w:rFonts w:hint="default" w:ascii="Courier New" w:hAnsi="Courier New" w:cs="Courier New"/>
    </w:rPr>
  </w:style>
  <w:style w:type="character" w:customStyle="1" w:styleId="669">
    <w:name w:val="WW8Num14z2"/>
    <w:uiPriority w:val="0"/>
    <w:rPr>
      <w:rFonts w:hint="default" w:ascii="Wingdings" w:hAnsi="Wingdings" w:cs="Wingdings"/>
    </w:rPr>
  </w:style>
  <w:style w:type="character" w:customStyle="1" w:styleId="670">
    <w:name w:val="Знак примечания1"/>
    <w:uiPriority w:val="0"/>
    <w:rPr>
      <w:sz w:val="16"/>
      <w:szCs w:val="16"/>
    </w:rPr>
  </w:style>
  <w:style w:type="character" w:customStyle="1" w:styleId="671">
    <w:name w:val="spfo1"/>
    <w:basedOn w:val="102"/>
    <w:uiPriority w:val="0"/>
  </w:style>
  <w:style w:type="paragraph" w:customStyle="1" w:styleId="672">
    <w:name w:val="Текст примечания1"/>
    <w:basedOn w:val="1"/>
    <w:uiPriority w:val="0"/>
    <w:rPr>
      <w:lang w:eastAsia="zh-CN"/>
    </w:rPr>
  </w:style>
  <w:style w:type="paragraph" w:customStyle="1" w:styleId="673">
    <w:name w:val="Основной текст 220"/>
    <w:basedOn w:val="1"/>
    <w:uiPriority w:val="0"/>
    <w:pPr>
      <w:widowControl w:val="0"/>
      <w:suppressAutoHyphens/>
    </w:pPr>
    <w:rPr>
      <w:sz w:val="28"/>
      <w:lang w:eastAsia="zh-CN"/>
    </w:rPr>
  </w:style>
  <w:style w:type="paragraph" w:customStyle="1" w:styleId="674">
    <w:name w:val="Знак Знак Знак Знак Знак Знак Знак Знак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75">
    <w:name w:val="text3cl"/>
    <w:basedOn w:val="1"/>
    <w:uiPriority w:val="0"/>
    <w:pPr>
      <w:spacing w:before="144" w:after="288"/>
    </w:pPr>
    <w:rPr>
      <w:sz w:val="24"/>
      <w:szCs w:val="24"/>
      <w:lang w:eastAsia="zh-CN"/>
    </w:rPr>
  </w:style>
  <w:style w:type="paragraph" w:customStyle="1" w:styleId="676">
    <w:name w:val="Абзац списка8"/>
    <w:basedOn w:val="1"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677">
    <w:name w:val="xl64"/>
    <w:basedOn w:val="1"/>
    <w:uiPriority w:val="0"/>
    <w:pPr>
      <w:spacing w:before="100" w:after="100"/>
    </w:pPr>
    <w:rPr>
      <w:rFonts w:ascii="Arial CYR" w:hAnsi="Arial CYR" w:cs="Arial CYR"/>
      <w:b/>
      <w:bCs/>
      <w:lang w:eastAsia="zh-CN"/>
    </w:rPr>
  </w:style>
  <w:style w:type="character" w:customStyle="1" w:styleId="678">
    <w:name w:val="Гиперссылка18"/>
    <w:uiPriority w:val="0"/>
    <w:rPr>
      <w:color w:val="0000FF"/>
      <w:u w:val="single"/>
    </w:rPr>
  </w:style>
  <w:style w:type="paragraph" w:customStyle="1" w:styleId="679">
    <w:name w:val="Основной текст с отступом 222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680">
    <w:name w:val="Основной текст 321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681">
    <w:name w:val="Текст18"/>
    <w:basedOn w:val="1"/>
    <w:uiPriority w:val="0"/>
    <w:rPr>
      <w:rFonts w:ascii="Courier New" w:hAnsi="Courier New" w:cs="Courier New"/>
      <w:lang w:eastAsia="zh-CN"/>
    </w:rPr>
  </w:style>
  <w:style w:type="paragraph" w:customStyle="1" w:styleId="682">
    <w:name w:val="Основной текст с отступом 319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683">
    <w:name w:val="Знак17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84">
    <w:name w:val="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85">
    <w:name w:val="Гиперссылка19"/>
    <w:uiPriority w:val="0"/>
    <w:rPr>
      <w:color w:val="0000FF"/>
      <w:u w:val="single"/>
    </w:rPr>
  </w:style>
  <w:style w:type="paragraph" w:customStyle="1" w:styleId="686">
    <w:name w:val="Основной текст с отступом 223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687">
    <w:name w:val="Основной текст 221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688">
    <w:name w:val="Основной текст 322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689">
    <w:name w:val="Текст19"/>
    <w:basedOn w:val="1"/>
    <w:uiPriority w:val="0"/>
    <w:rPr>
      <w:rFonts w:ascii="Courier New" w:hAnsi="Courier New" w:cs="Courier New"/>
      <w:lang w:eastAsia="zh-CN"/>
    </w:rPr>
  </w:style>
  <w:style w:type="paragraph" w:customStyle="1" w:styleId="690">
    <w:name w:val="Основной текст с отступом 320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691">
    <w:name w:val="Знак18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92">
    <w:name w:val="Знак Знак Знак Знак24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693">
    <w:name w:val="Знак Знак Знак1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694">
    <w:name w:val="Сетка таблицы13"/>
    <w:basedOn w:val="12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95">
    <w:name w:val="Гиперссылка20"/>
    <w:uiPriority w:val="0"/>
    <w:rPr>
      <w:color w:val="0000FF"/>
      <w:u w:val="single"/>
    </w:rPr>
  </w:style>
  <w:style w:type="paragraph" w:customStyle="1" w:styleId="696">
    <w:name w:val="Основной текст с отступом 224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697">
    <w:name w:val="Основной текст 222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698">
    <w:name w:val="Основной текст 323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699">
    <w:name w:val="Текст20"/>
    <w:basedOn w:val="1"/>
    <w:uiPriority w:val="0"/>
    <w:rPr>
      <w:rFonts w:ascii="Courier New" w:hAnsi="Courier New" w:cs="Courier New"/>
      <w:lang w:eastAsia="zh-CN"/>
    </w:rPr>
  </w:style>
  <w:style w:type="paragraph" w:customStyle="1" w:styleId="700">
    <w:name w:val="Основной текст с отступом 321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01">
    <w:name w:val="Знак19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02">
    <w:name w:val="Знак Знак Знак Знак25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03">
    <w:name w:val="Знак Знак Знак2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04">
    <w:name w:val="Гиперссылка21"/>
    <w:uiPriority w:val="0"/>
    <w:rPr>
      <w:color w:val="0000FF"/>
      <w:u w:val="single"/>
    </w:rPr>
  </w:style>
  <w:style w:type="paragraph" w:customStyle="1" w:styleId="705">
    <w:name w:val="Основной текст с отступом 225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06">
    <w:name w:val="Основной текст 223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07">
    <w:name w:val="Основной текст 324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08">
    <w:name w:val="Текст21"/>
    <w:basedOn w:val="1"/>
    <w:uiPriority w:val="0"/>
    <w:rPr>
      <w:rFonts w:ascii="Courier New" w:hAnsi="Courier New" w:cs="Courier New"/>
      <w:lang w:eastAsia="zh-CN"/>
    </w:rPr>
  </w:style>
  <w:style w:type="paragraph" w:customStyle="1" w:styleId="709">
    <w:name w:val="Основной текст с отступом 322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10">
    <w:name w:val="Знак20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11">
    <w:name w:val="Знак Знак Знак Знак26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712">
    <w:name w:val="Гиперссылка22"/>
    <w:uiPriority w:val="0"/>
    <w:rPr>
      <w:color w:val="0000FF"/>
      <w:u w:val="single"/>
    </w:rPr>
  </w:style>
  <w:style w:type="paragraph" w:customStyle="1" w:styleId="713">
    <w:name w:val="Основной текст с отступом 226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14">
    <w:name w:val="Основной текст 224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15">
    <w:name w:val="Основной текст 325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16">
    <w:name w:val="Текст22"/>
    <w:basedOn w:val="1"/>
    <w:uiPriority w:val="0"/>
    <w:rPr>
      <w:rFonts w:ascii="Courier New" w:hAnsi="Courier New" w:cs="Courier New"/>
      <w:lang w:eastAsia="zh-CN"/>
    </w:rPr>
  </w:style>
  <w:style w:type="paragraph" w:customStyle="1" w:styleId="717">
    <w:name w:val="Основной текст с отступом 323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18">
    <w:name w:val="Знак21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19">
    <w:name w:val="Знак Знак Знак Знак27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720">
    <w:name w:val="Гиперссылка23"/>
    <w:uiPriority w:val="0"/>
    <w:rPr>
      <w:color w:val="0000FF"/>
      <w:u w:val="single"/>
    </w:rPr>
  </w:style>
  <w:style w:type="paragraph" w:customStyle="1" w:styleId="721">
    <w:name w:val="Основной текст с отступом 227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22">
    <w:name w:val="Основной текст 225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23">
    <w:name w:val="Основной текст 326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24">
    <w:name w:val="Текст23"/>
    <w:basedOn w:val="1"/>
    <w:uiPriority w:val="0"/>
    <w:rPr>
      <w:rFonts w:ascii="Courier New" w:hAnsi="Courier New" w:cs="Courier New"/>
      <w:lang w:eastAsia="zh-CN"/>
    </w:rPr>
  </w:style>
  <w:style w:type="paragraph" w:customStyle="1" w:styleId="725">
    <w:name w:val="Основной текст с отступом 324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26">
    <w:name w:val="Знак22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27">
    <w:name w:val="Знак Знак Знак Знак28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728">
    <w:name w:val="Гиперссылка24"/>
    <w:uiPriority w:val="0"/>
    <w:rPr>
      <w:color w:val="0000FF"/>
      <w:u w:val="single"/>
    </w:rPr>
  </w:style>
  <w:style w:type="paragraph" w:customStyle="1" w:styleId="729">
    <w:name w:val="Основной текст с отступом 228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30">
    <w:name w:val="Основной текст 226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31">
    <w:name w:val="Основной текст 327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32">
    <w:name w:val="Текст24"/>
    <w:basedOn w:val="1"/>
    <w:uiPriority w:val="0"/>
    <w:rPr>
      <w:rFonts w:ascii="Courier New" w:hAnsi="Courier New" w:cs="Courier New"/>
      <w:lang w:eastAsia="zh-CN"/>
    </w:rPr>
  </w:style>
  <w:style w:type="paragraph" w:customStyle="1" w:styleId="733">
    <w:name w:val="Основной текст с отступом 325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34">
    <w:name w:val="Знак23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35">
    <w:name w:val="Знак Знак Знак Знак29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36">
    <w:name w:val="Знак Знак Знак Знак30"/>
    <w:basedOn w:val="1"/>
    <w:uiPriority w:val="0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paragraph" w:customStyle="1" w:styleId="737">
    <w:name w:val="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738">
    <w:name w:val="Hyperlink"/>
    <w:uiPriority w:val="0"/>
    <w:rPr>
      <w:color w:val="0000FF"/>
      <w:u w:val="single"/>
    </w:rPr>
  </w:style>
  <w:style w:type="paragraph" w:customStyle="1" w:styleId="739">
    <w:name w:val="Body Text Indent 2"/>
    <w:basedOn w:val="1"/>
    <w:uiPriority w:val="0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740">
    <w:name w:val="Body Text 2"/>
    <w:basedOn w:val="1"/>
    <w:uiPriority w:val="0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741">
    <w:name w:val="Body Text 3"/>
    <w:basedOn w:val="1"/>
    <w:uiPriority w:val="0"/>
    <w:pPr>
      <w:widowControl w:val="0"/>
      <w:jc w:val="both"/>
    </w:pPr>
    <w:rPr>
      <w:b/>
      <w:sz w:val="28"/>
      <w:lang w:eastAsia="zh-CN"/>
    </w:rPr>
  </w:style>
  <w:style w:type="paragraph" w:customStyle="1" w:styleId="742">
    <w:name w:val="Plain Text"/>
    <w:basedOn w:val="1"/>
    <w:uiPriority w:val="0"/>
    <w:rPr>
      <w:rFonts w:ascii="Courier New" w:hAnsi="Courier New" w:cs="Courier New"/>
      <w:lang w:eastAsia="zh-CN"/>
    </w:rPr>
  </w:style>
  <w:style w:type="paragraph" w:customStyle="1" w:styleId="743">
    <w:name w:val="Body Text Indent 3"/>
    <w:basedOn w:val="1"/>
    <w:uiPriority w:val="0"/>
    <w:pPr>
      <w:ind w:firstLine="426"/>
      <w:jc w:val="both"/>
    </w:pPr>
    <w:rPr>
      <w:sz w:val="24"/>
      <w:lang w:eastAsia="zh-CN"/>
    </w:rPr>
  </w:style>
  <w:style w:type="paragraph" w:customStyle="1" w:styleId="744">
    <w:name w:val=" Знак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745">
    <w:name w:val=" Знак Знак Знак Знак"/>
    <w:basedOn w:val="1"/>
    <w:uiPriority w:val="0"/>
    <w:pPr>
      <w:spacing w:before="100" w:after="100"/>
      <w:jc w:val="both"/>
    </w:pPr>
    <w:rPr>
      <w:rFonts w:ascii="Tahoma" w:hAnsi="Tahoma" w:cs="Tahoma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4555BD-6FE9-40C3-A9A5-D33F18C97A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11452</Words>
  <Characters>65283</Characters>
  <Lines>544</Lines>
  <Paragraphs>153</Paragraphs>
  <TotalTime>0</TotalTime>
  <ScaleCrop>false</ScaleCrop>
  <LinksUpToDate>false</LinksUpToDate>
  <CharactersWithSpaces>76582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2021-04-01T12:52:00Z</dcterms:created>
  <dc:creator>Тихонова Е.А.</dc:creator>
  <cp:lastModifiedBy>Eatih</cp:lastModifiedBy>
  <cp:lastPrinted>2020-10-23T06:01:00Z</cp:lastPrinted>
  <dcterms:modified xsi:type="dcterms:W3CDTF">2024-06-24T06:06:54Z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E1D1EF1D6D0E44E3811B1683C1D91848_12</vt:lpwstr>
  </property>
</Properties>
</file>