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0E" w:rsidRDefault="00AC790E" w:rsidP="00AC790E">
      <w:pPr>
        <w:pStyle w:val="4"/>
        <w:ind w:right="-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8A" w:rsidRDefault="0021128A" w:rsidP="0021128A">
      <w:pPr>
        <w:jc w:val="right"/>
      </w:pPr>
    </w:p>
    <w:p w:rsidR="0021128A" w:rsidRDefault="0021128A" w:rsidP="0021128A">
      <w:pPr>
        <w:pStyle w:val="5"/>
        <w:spacing w:line="240" w:lineRule="exact"/>
        <w:ind w:right="-58"/>
      </w:pPr>
      <w:r>
        <w:t>Российская  Федерация</w:t>
      </w:r>
    </w:p>
    <w:p w:rsidR="0021128A" w:rsidRDefault="0021128A" w:rsidP="0021128A">
      <w:pPr>
        <w:pStyle w:val="5"/>
        <w:spacing w:line="240" w:lineRule="exact"/>
        <w:ind w:right="-58"/>
        <w:rPr>
          <w:color w:val="000000"/>
        </w:rPr>
      </w:pPr>
      <w:r>
        <w:rPr>
          <w:color w:val="000000"/>
        </w:rPr>
        <w:t>Новгородская область</w:t>
      </w:r>
    </w:p>
    <w:p w:rsidR="0021128A" w:rsidRDefault="0021128A" w:rsidP="0021128A">
      <w:pPr>
        <w:pStyle w:val="8"/>
        <w:ind w:right="-5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Администрация  </w:t>
      </w:r>
      <w:proofErr w:type="spellStart"/>
      <w:r>
        <w:rPr>
          <w:rFonts w:ascii="Times New Roman" w:hAnsi="Times New Roman"/>
          <w:color w:val="000000"/>
        </w:rPr>
        <w:t>Любытинского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района</w:t>
      </w:r>
    </w:p>
    <w:p w:rsidR="0021128A" w:rsidRDefault="0021128A" w:rsidP="0021128A">
      <w:pPr>
        <w:ind w:right="-58"/>
        <w:jc w:val="center"/>
        <w:rPr>
          <w:b/>
          <w:color w:val="000000"/>
          <w:sz w:val="40"/>
        </w:rPr>
      </w:pPr>
      <w:proofErr w:type="gramStart"/>
      <w:r>
        <w:rPr>
          <w:b/>
          <w:color w:val="000000"/>
          <w:sz w:val="40"/>
        </w:rPr>
        <w:t>П</w:t>
      </w:r>
      <w:proofErr w:type="gramEnd"/>
      <w:r>
        <w:rPr>
          <w:b/>
          <w:color w:val="000000"/>
          <w:sz w:val="40"/>
        </w:rPr>
        <w:t xml:space="preserve"> О С Т А Н О В Л Е Н И Е</w:t>
      </w:r>
    </w:p>
    <w:p w:rsidR="0021128A" w:rsidRDefault="0021128A" w:rsidP="00AC790E">
      <w:pPr>
        <w:spacing w:line="240" w:lineRule="exact"/>
        <w:ind w:right="-2"/>
        <w:jc w:val="center"/>
        <w:rPr>
          <w:b/>
          <w:color w:val="000000"/>
          <w:sz w:val="28"/>
          <w:szCs w:val="28"/>
        </w:rPr>
      </w:pPr>
    </w:p>
    <w:p w:rsidR="0021128A" w:rsidRDefault="00980875" w:rsidP="00AC790E">
      <w:pPr>
        <w:spacing w:line="240" w:lineRule="exact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B0C7C">
        <w:rPr>
          <w:color w:val="000000"/>
          <w:sz w:val="28"/>
          <w:szCs w:val="28"/>
        </w:rPr>
        <w:t>28.</w:t>
      </w:r>
      <w:r w:rsidR="00577926">
        <w:rPr>
          <w:color w:val="000000"/>
          <w:sz w:val="28"/>
          <w:szCs w:val="28"/>
        </w:rPr>
        <w:t>10</w:t>
      </w:r>
      <w:r w:rsidR="006C7DA0">
        <w:rPr>
          <w:color w:val="000000"/>
          <w:sz w:val="28"/>
          <w:szCs w:val="28"/>
        </w:rPr>
        <w:t>.202</w:t>
      </w:r>
      <w:r w:rsidR="006C7DA0" w:rsidRPr="006F7D0C">
        <w:rPr>
          <w:color w:val="000000"/>
          <w:sz w:val="28"/>
          <w:szCs w:val="28"/>
        </w:rPr>
        <w:t>4</w:t>
      </w:r>
      <w:r w:rsidR="0021128A">
        <w:rPr>
          <w:color w:val="000000"/>
          <w:sz w:val="28"/>
          <w:szCs w:val="28"/>
        </w:rPr>
        <w:t xml:space="preserve"> № </w:t>
      </w:r>
      <w:r w:rsidR="00BB0C7C">
        <w:rPr>
          <w:color w:val="000000"/>
          <w:sz w:val="28"/>
          <w:szCs w:val="28"/>
        </w:rPr>
        <w:t>1408</w:t>
      </w:r>
    </w:p>
    <w:p w:rsidR="0021128A" w:rsidRDefault="0021128A" w:rsidP="00AC790E">
      <w:pPr>
        <w:spacing w:line="240" w:lineRule="exact"/>
        <w:ind w:right="-2"/>
        <w:jc w:val="center"/>
        <w:rPr>
          <w:sz w:val="28"/>
          <w:szCs w:val="28"/>
        </w:rPr>
      </w:pPr>
    </w:p>
    <w:p w:rsidR="0021128A" w:rsidRDefault="0021128A" w:rsidP="00AC790E">
      <w:pPr>
        <w:spacing w:line="240" w:lineRule="exact"/>
        <w:ind w:right="-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юбытино</w:t>
      </w:r>
      <w:proofErr w:type="spellEnd"/>
    </w:p>
    <w:p w:rsidR="0021128A" w:rsidRDefault="0021128A" w:rsidP="00AC790E">
      <w:pPr>
        <w:spacing w:line="240" w:lineRule="exact"/>
        <w:ind w:right="-2"/>
        <w:jc w:val="center"/>
        <w:rPr>
          <w:sz w:val="28"/>
          <w:szCs w:val="28"/>
        </w:rPr>
      </w:pPr>
    </w:p>
    <w:p w:rsidR="0021128A" w:rsidRDefault="0021128A" w:rsidP="00AC790E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rFonts w:eastAsia="SimSun" w:cs="Mangal"/>
          <w:b/>
          <w:kern w:val="2"/>
          <w:sz w:val="28"/>
          <w:szCs w:val="28"/>
          <w:lang w:eastAsia="zh-CN" w:bidi="hi-IN"/>
        </w:rPr>
        <w:t xml:space="preserve">О внесении изменений в </w:t>
      </w:r>
      <w:r>
        <w:rPr>
          <w:b/>
          <w:sz w:val="28"/>
          <w:szCs w:val="28"/>
        </w:rPr>
        <w:t xml:space="preserve">муниципальную программу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21128A" w:rsidRDefault="0021128A" w:rsidP="00AC790E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«Развитие культуры на территории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муниципального района на 2023-2028 годы» </w:t>
      </w:r>
    </w:p>
    <w:p w:rsidR="0021128A" w:rsidRDefault="0021128A" w:rsidP="00AC790E">
      <w:pPr>
        <w:spacing w:line="240" w:lineRule="exact"/>
        <w:ind w:right="-2" w:firstLine="720"/>
        <w:jc w:val="center"/>
        <w:rPr>
          <w:kern w:val="24"/>
          <w:sz w:val="28"/>
          <w:szCs w:val="28"/>
        </w:rPr>
      </w:pPr>
    </w:p>
    <w:p w:rsidR="0021128A" w:rsidRDefault="0021128A" w:rsidP="00171246">
      <w:pPr>
        <w:ind w:firstLine="720"/>
        <w:jc w:val="both"/>
        <w:rPr>
          <w:b/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Администрация </w:t>
      </w:r>
      <w:proofErr w:type="spellStart"/>
      <w:r>
        <w:rPr>
          <w:kern w:val="24"/>
          <w:sz w:val="28"/>
          <w:szCs w:val="28"/>
        </w:rPr>
        <w:t>Любытинского</w:t>
      </w:r>
      <w:proofErr w:type="spellEnd"/>
      <w:r>
        <w:rPr>
          <w:kern w:val="24"/>
          <w:sz w:val="28"/>
          <w:szCs w:val="28"/>
        </w:rPr>
        <w:t xml:space="preserve"> муниципального района                                </w:t>
      </w:r>
      <w:r>
        <w:rPr>
          <w:b/>
          <w:kern w:val="24"/>
          <w:sz w:val="28"/>
          <w:szCs w:val="28"/>
        </w:rPr>
        <w:t>ПОСТАНОВЛЯЕТ:</w:t>
      </w:r>
    </w:p>
    <w:p w:rsidR="0021128A" w:rsidRDefault="0021128A" w:rsidP="00171246">
      <w:pPr>
        <w:ind w:firstLine="720"/>
        <w:jc w:val="both"/>
        <w:rPr>
          <w:sz w:val="28"/>
          <w:szCs w:val="28"/>
        </w:rPr>
      </w:pPr>
    </w:p>
    <w:p w:rsidR="0021128A" w:rsidRDefault="0021128A" w:rsidP="00171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«Развитие культуры на территории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на 2023-2028 годы», утвержденную постановлением администрации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от    </w:t>
      </w:r>
      <w:r w:rsidR="002660C6">
        <w:rPr>
          <w:sz w:val="28"/>
          <w:szCs w:val="28"/>
        </w:rPr>
        <w:t>16</w:t>
      </w:r>
      <w:r w:rsidR="002660C6" w:rsidRPr="00AD02AE">
        <w:rPr>
          <w:sz w:val="28"/>
          <w:szCs w:val="28"/>
        </w:rPr>
        <w:t>.</w:t>
      </w:r>
      <w:r w:rsidR="002660C6">
        <w:rPr>
          <w:sz w:val="28"/>
          <w:szCs w:val="28"/>
        </w:rPr>
        <w:t>01.2024</w:t>
      </w:r>
      <w:r w:rsidR="002660C6" w:rsidRPr="00AD02AE">
        <w:rPr>
          <w:sz w:val="28"/>
          <w:szCs w:val="28"/>
        </w:rPr>
        <w:t xml:space="preserve"> №</w:t>
      </w:r>
      <w:r w:rsidR="00AC790E">
        <w:rPr>
          <w:sz w:val="28"/>
          <w:szCs w:val="28"/>
        </w:rPr>
        <w:t xml:space="preserve"> </w:t>
      </w:r>
      <w:r w:rsidR="00980875">
        <w:rPr>
          <w:sz w:val="28"/>
          <w:szCs w:val="28"/>
        </w:rPr>
        <w:t>32</w:t>
      </w:r>
      <w:r>
        <w:rPr>
          <w:sz w:val="28"/>
          <w:szCs w:val="28"/>
        </w:rPr>
        <w:t xml:space="preserve"> (далее - муниципальная программа):</w:t>
      </w:r>
    </w:p>
    <w:p w:rsidR="0021128A" w:rsidRDefault="0021128A" w:rsidP="00171246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Изложить пункт 7 «</w:t>
      </w:r>
      <w:r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муниципальной программы в целом и по годам реализации»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1128A" w:rsidRDefault="0021128A" w:rsidP="00171246">
      <w:pPr>
        <w:ind w:right="85"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муниципальной программы в целом и по годам реализации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):</w:t>
      </w:r>
    </w:p>
    <w:p w:rsidR="0021128A" w:rsidRDefault="0021128A" w:rsidP="00171246">
      <w:pPr>
        <w:ind w:right="85" w:firstLine="720"/>
        <w:jc w:val="both"/>
        <w:rPr>
          <w:sz w:val="28"/>
          <w:szCs w:val="28"/>
        </w:rPr>
      </w:pPr>
    </w:p>
    <w:tbl>
      <w:tblPr>
        <w:tblW w:w="93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1725"/>
        <w:gridCol w:w="1842"/>
        <w:gridCol w:w="1701"/>
        <w:gridCol w:w="1300"/>
        <w:gridCol w:w="1819"/>
      </w:tblGrid>
      <w:tr w:rsidR="0021128A" w:rsidRPr="0021128A" w:rsidTr="006C7DA0">
        <w:trPr>
          <w:trHeight w:val="8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28A" w:rsidRPr="0021128A" w:rsidRDefault="0021128A" w:rsidP="00171246">
            <w:pPr>
              <w:ind w:right="-115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Год</w:t>
            </w:r>
          </w:p>
        </w:tc>
        <w:tc>
          <w:tcPr>
            <w:tcW w:w="8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128A" w:rsidRPr="0021128A" w:rsidRDefault="0021128A" w:rsidP="00171246">
            <w:pPr>
              <w:ind w:right="-115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Источник финансирования*</w:t>
            </w:r>
          </w:p>
        </w:tc>
      </w:tr>
      <w:tr w:rsidR="006C7DA0" w:rsidRPr="0021128A" w:rsidTr="006C7DA0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</w:p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</w:p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</w:p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</w:p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  <w:p w:rsidR="006C7DA0" w:rsidRPr="0021128A" w:rsidRDefault="006C7DA0" w:rsidP="00980875">
            <w:pPr>
              <w:spacing w:line="240" w:lineRule="exact"/>
              <w:ind w:right="-113"/>
              <w:jc w:val="center"/>
              <w:rPr>
                <w:b/>
                <w:bCs/>
                <w:sz w:val="24"/>
                <w:szCs w:val="24"/>
              </w:rPr>
            </w:pPr>
            <w:r w:rsidRPr="0021128A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6C7DA0" w:rsidRPr="0021128A" w:rsidTr="006C7DA0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A0" w:rsidRPr="0021128A" w:rsidRDefault="006C7DA0" w:rsidP="001712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E25CC" w:rsidRPr="0021128A" w:rsidTr="006C7DA0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5"/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2023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4817,40300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11935,14176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65729,60358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82482,14834</w:t>
            </w:r>
          </w:p>
        </w:tc>
      </w:tr>
      <w:tr w:rsidR="007E25CC" w:rsidRPr="0021128A" w:rsidTr="006C7DA0">
        <w:trPr>
          <w:trHeight w:val="1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5"/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271,12300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F52E17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11492,11939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F52E17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82173,36940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F52E17" w:rsidRDefault="001900F1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93936,61179</w:t>
            </w:r>
          </w:p>
        </w:tc>
      </w:tr>
      <w:tr w:rsidR="007E25CC" w:rsidRPr="0021128A" w:rsidTr="006C7DA0">
        <w:trPr>
          <w:trHeight w:val="12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5"/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231,96900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6373,84000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61049,10000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67654,90900</w:t>
            </w:r>
          </w:p>
        </w:tc>
      </w:tr>
      <w:tr w:rsidR="007E25CC" w:rsidRPr="0021128A" w:rsidTr="006C7DA0">
        <w:trPr>
          <w:trHeight w:val="2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5"/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221,27400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6388,22000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56197,60000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62807,09400</w:t>
            </w:r>
          </w:p>
        </w:tc>
      </w:tr>
      <w:tr w:rsidR="007E25CC" w:rsidRPr="0021128A" w:rsidTr="006C7DA0">
        <w:trPr>
          <w:trHeight w:val="11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5"/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</w:tr>
      <w:tr w:rsidR="007E25CC" w:rsidRPr="0021128A" w:rsidTr="006C7DA0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5"/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</w:tr>
      <w:tr w:rsidR="007E25CC" w:rsidRPr="0021128A" w:rsidTr="006C7DA0">
        <w:trPr>
          <w:trHeight w:val="2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5"/>
              <w:jc w:val="center"/>
              <w:rPr>
                <w:b/>
                <w:sz w:val="22"/>
                <w:szCs w:val="22"/>
              </w:rPr>
            </w:pPr>
            <w:r w:rsidRPr="0021128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5541,76900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F52E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52E17">
              <w:rPr>
                <w:b/>
                <w:bCs/>
                <w:color w:val="000000"/>
              </w:rPr>
              <w:t>6189,32115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190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900F1">
              <w:rPr>
                <w:b/>
                <w:bCs/>
                <w:color w:val="000000"/>
              </w:rPr>
              <w:t>65149,67298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1900F1" w:rsidP="000E38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306880,76313</w:t>
            </w:r>
          </w:p>
        </w:tc>
      </w:tr>
    </w:tbl>
    <w:p w:rsidR="009D7B2E" w:rsidRDefault="009D7B2E" w:rsidP="00171246"/>
    <w:p w:rsidR="0021128A" w:rsidRDefault="0021128A" w:rsidP="00171246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AC790E">
        <w:rPr>
          <w:rFonts w:ascii="Times New Roman" w:hAnsi="Times New Roman" w:cs="Times New Roman"/>
          <w:sz w:val="28"/>
          <w:szCs w:val="28"/>
        </w:rPr>
        <w:t>Изложить</w:t>
      </w:r>
      <w:r w:rsidR="00AC790E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культуры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2023-2028 годы» согласно приложению 1.</w:t>
      </w:r>
    </w:p>
    <w:p w:rsidR="00BB0C7C" w:rsidRDefault="0021128A" w:rsidP="00171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Изложить пункт 4 «</w:t>
      </w:r>
      <w:r>
        <w:rPr>
          <w:sz w:val="28"/>
          <w:szCs w:val="28"/>
        </w:rPr>
        <w:t>Объемы и источники финансирования муниципальной подпрограммы в целом и по годам реализации» подпрограммы 1. «Развитие культуры» муниципальной программы</w:t>
      </w:r>
    </w:p>
    <w:p w:rsidR="00BB0C7C" w:rsidRDefault="00BB0C7C" w:rsidP="00BB0C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1128A" w:rsidRDefault="0021128A" w:rsidP="00BB0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Любытинского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«Развитие культуры на территории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на 2023-2028 годы» в следующей редакции:</w:t>
      </w:r>
    </w:p>
    <w:p w:rsidR="0021128A" w:rsidRDefault="0021128A" w:rsidP="00171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муниципальной подпрограммы в целом и по годам реализации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):</w:t>
      </w:r>
    </w:p>
    <w:tbl>
      <w:tblPr>
        <w:tblW w:w="9259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1037"/>
        <w:gridCol w:w="1560"/>
        <w:gridCol w:w="1559"/>
        <w:gridCol w:w="1600"/>
        <w:gridCol w:w="1404"/>
        <w:gridCol w:w="2099"/>
      </w:tblGrid>
      <w:tr w:rsidR="0021128A" w:rsidRPr="0021128A" w:rsidTr="001F1670">
        <w:trPr>
          <w:trHeight w:val="390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28A" w:rsidRPr="0021128A" w:rsidRDefault="0021128A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Год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1128A" w:rsidRPr="0021128A" w:rsidRDefault="0021128A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Источник финансирования*</w:t>
            </w:r>
          </w:p>
        </w:tc>
      </w:tr>
      <w:tr w:rsidR="001F1670" w:rsidRPr="0021128A" w:rsidTr="001F1670">
        <w:trPr>
          <w:trHeight w:val="75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b/>
                <w:bCs/>
                <w:sz w:val="24"/>
                <w:szCs w:val="24"/>
              </w:rPr>
            </w:pPr>
            <w:r w:rsidRPr="0021128A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F1670" w:rsidRPr="0021128A" w:rsidTr="001F1670">
        <w:trPr>
          <w:trHeight w:val="39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1670" w:rsidRPr="0021128A" w:rsidRDefault="001F1670" w:rsidP="001712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E25CC" w:rsidRPr="0021128A" w:rsidTr="00AD1E5B">
        <w:trPr>
          <w:trHeight w:val="203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4817,40300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9179,65176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63692,20358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77689,25834</w:t>
            </w:r>
          </w:p>
        </w:tc>
      </w:tr>
      <w:tr w:rsidR="007E25CC" w:rsidRPr="0021128A" w:rsidTr="001F1670">
        <w:trPr>
          <w:trHeight w:val="20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7E25CC" w:rsidP="007E25CC">
            <w:pPr>
              <w:jc w:val="center"/>
              <w:rPr>
                <w:sz w:val="22"/>
                <w:szCs w:val="22"/>
              </w:rPr>
            </w:pPr>
            <w:r w:rsidRPr="00D6593E">
              <w:rPr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7E25CC" w:rsidP="007E25CC">
            <w:pPr>
              <w:jc w:val="center"/>
              <w:rPr>
                <w:color w:val="000000"/>
              </w:rPr>
            </w:pPr>
            <w:r w:rsidRPr="00D6593E">
              <w:rPr>
                <w:color w:val="000000"/>
              </w:rPr>
              <w:t>271,12300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7E25CC" w:rsidP="001F069D">
            <w:pPr>
              <w:jc w:val="center"/>
              <w:rPr>
                <w:color w:val="000000"/>
              </w:rPr>
            </w:pPr>
            <w:r w:rsidRPr="00D6593E">
              <w:rPr>
                <w:color w:val="000000"/>
              </w:rPr>
              <w:t>9</w:t>
            </w:r>
            <w:r w:rsidR="001F069D" w:rsidRPr="00D6593E">
              <w:rPr>
                <w:color w:val="000000"/>
              </w:rPr>
              <w:t>897,31939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1F069D" w:rsidP="001F069D">
            <w:pPr>
              <w:jc w:val="center"/>
              <w:rPr>
                <w:color w:val="000000"/>
              </w:rPr>
            </w:pPr>
            <w:r w:rsidRPr="00D6593E">
              <w:rPr>
                <w:color w:val="000000"/>
              </w:rPr>
              <w:t>79330,56940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7E25CC" w:rsidP="007E25CC">
            <w:pPr>
              <w:jc w:val="center"/>
              <w:rPr>
                <w:color w:val="000000"/>
              </w:rPr>
            </w:pPr>
            <w:r w:rsidRPr="00D6593E">
              <w:rPr>
                <w:color w:val="000000"/>
              </w:rPr>
              <w:t>0,00000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1F069D" w:rsidRDefault="001F069D" w:rsidP="007E25CC">
            <w:pPr>
              <w:jc w:val="center"/>
              <w:rPr>
                <w:color w:val="000000"/>
              </w:rPr>
            </w:pPr>
            <w:r w:rsidRPr="001F069D">
              <w:rPr>
                <w:color w:val="000000"/>
              </w:rPr>
              <w:t>89499,01179</w:t>
            </w:r>
          </w:p>
        </w:tc>
      </w:tr>
      <w:tr w:rsidR="007E25CC" w:rsidRPr="0021128A" w:rsidTr="001F1670">
        <w:trPr>
          <w:trHeight w:val="197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7E25CC" w:rsidP="007E25CC">
            <w:pPr>
              <w:jc w:val="center"/>
              <w:rPr>
                <w:sz w:val="22"/>
                <w:szCs w:val="22"/>
              </w:rPr>
            </w:pPr>
            <w:r w:rsidRPr="00D6593E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7E25CC" w:rsidP="007E25CC">
            <w:pPr>
              <w:jc w:val="center"/>
              <w:rPr>
                <w:color w:val="000000"/>
              </w:rPr>
            </w:pPr>
            <w:r w:rsidRPr="00D6593E">
              <w:rPr>
                <w:color w:val="000000"/>
              </w:rPr>
              <w:t>231,96900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7E25CC" w:rsidP="007E25CC">
            <w:pPr>
              <w:jc w:val="center"/>
              <w:rPr>
                <w:color w:val="000000"/>
              </w:rPr>
            </w:pPr>
            <w:r w:rsidRPr="00D6593E">
              <w:rPr>
                <w:color w:val="000000"/>
              </w:rPr>
              <w:t>4969,34000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7E25CC" w:rsidP="007E25CC">
            <w:pPr>
              <w:jc w:val="center"/>
              <w:rPr>
                <w:color w:val="000000"/>
              </w:rPr>
            </w:pPr>
            <w:r w:rsidRPr="00D6593E">
              <w:rPr>
                <w:color w:val="000000"/>
              </w:rPr>
              <w:t>58224,00000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D6593E" w:rsidRDefault="007E25CC" w:rsidP="007E25CC">
            <w:pPr>
              <w:jc w:val="center"/>
              <w:rPr>
                <w:color w:val="000000"/>
              </w:rPr>
            </w:pPr>
            <w:r w:rsidRPr="00D6593E">
              <w:rPr>
                <w:color w:val="000000"/>
              </w:rPr>
              <w:t>0,00000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63425,30900</w:t>
            </w:r>
          </w:p>
        </w:tc>
      </w:tr>
      <w:tr w:rsidR="007E25CC" w:rsidRPr="0021128A" w:rsidTr="001F1670">
        <w:trPr>
          <w:trHeight w:val="6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221,27400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4983,72000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53372,50000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58577,49400</w:t>
            </w:r>
          </w:p>
        </w:tc>
      </w:tr>
      <w:tr w:rsidR="007E25CC" w:rsidRPr="0021128A" w:rsidTr="001F1670">
        <w:trPr>
          <w:trHeight w:val="163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</w:tr>
      <w:tr w:rsidR="007E25CC" w:rsidRPr="0021128A" w:rsidTr="001F1670">
        <w:trPr>
          <w:trHeight w:val="154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jc w:val="center"/>
              <w:rPr>
                <w:sz w:val="22"/>
                <w:szCs w:val="22"/>
              </w:rPr>
            </w:pPr>
            <w:r w:rsidRPr="0021128A">
              <w:rPr>
                <w:sz w:val="22"/>
                <w:szCs w:val="22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</w:tr>
      <w:tr w:rsidR="007E25CC" w:rsidRPr="0021128A" w:rsidTr="001F1670">
        <w:trPr>
          <w:trHeight w:val="20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jc w:val="center"/>
              <w:rPr>
                <w:b/>
                <w:sz w:val="22"/>
                <w:szCs w:val="22"/>
              </w:rPr>
            </w:pPr>
            <w:r w:rsidRPr="0021128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5541,76900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1F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F069D">
              <w:rPr>
                <w:b/>
                <w:bCs/>
                <w:color w:val="000000"/>
              </w:rPr>
              <w:t>9030,03115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1F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1F069D">
              <w:rPr>
                <w:b/>
                <w:bCs/>
                <w:color w:val="000000"/>
              </w:rPr>
              <w:t>4619,27298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1F069D" w:rsidP="001F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289191,07313</w:t>
            </w:r>
          </w:p>
        </w:tc>
      </w:tr>
    </w:tbl>
    <w:p w:rsidR="0021128A" w:rsidRDefault="0021128A" w:rsidP="00171246">
      <w:pPr>
        <w:pStyle w:val="ConsPlusCel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28A" w:rsidRDefault="0021128A" w:rsidP="00171246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096">
        <w:rPr>
          <w:rFonts w:ascii="Times New Roman" w:hAnsi="Times New Roman" w:cs="Times New Roman"/>
          <w:color w:val="000000"/>
          <w:sz w:val="28"/>
          <w:szCs w:val="28"/>
        </w:rPr>
        <w:t xml:space="preserve">1.4.  </w:t>
      </w:r>
      <w:r w:rsidR="00AC790E">
        <w:rPr>
          <w:rFonts w:ascii="Times New Roman" w:hAnsi="Times New Roman" w:cs="Times New Roman"/>
          <w:sz w:val="28"/>
          <w:szCs w:val="28"/>
        </w:rPr>
        <w:t>И</w:t>
      </w:r>
      <w:r w:rsidR="00AC790E" w:rsidRPr="0064699A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AC790E">
        <w:rPr>
          <w:rFonts w:ascii="Times New Roman" w:hAnsi="Times New Roman" w:cs="Times New Roman"/>
          <w:color w:val="000000"/>
          <w:sz w:val="28"/>
          <w:szCs w:val="28"/>
        </w:rPr>
        <w:t>строки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 xml:space="preserve"> 1.1, 1.3, 1.1</w:t>
      </w:r>
      <w:r w:rsidR="00603E11" w:rsidRPr="007110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>, 1.1</w:t>
      </w:r>
      <w:r w:rsidR="00603E11" w:rsidRPr="007110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>, 1.2</w:t>
      </w:r>
      <w:r w:rsidR="00603E11" w:rsidRPr="007110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3E11" w:rsidRPr="00711096">
        <w:rPr>
          <w:rFonts w:ascii="Times New Roman" w:hAnsi="Times New Roman" w:cs="Times New Roman"/>
          <w:color w:val="000000"/>
          <w:sz w:val="28"/>
          <w:szCs w:val="28"/>
        </w:rPr>
        <w:t xml:space="preserve"> 1.22,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E11" w:rsidRPr="00711096">
        <w:rPr>
          <w:rFonts w:ascii="Times New Roman" w:hAnsi="Times New Roman" w:cs="Times New Roman"/>
          <w:color w:val="000000"/>
          <w:sz w:val="28"/>
          <w:szCs w:val="28"/>
        </w:rPr>
        <w:t xml:space="preserve">2.1, 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>2.2, 2.6, 2.</w:t>
      </w:r>
      <w:r w:rsidR="00603E11" w:rsidRPr="00711096">
        <w:rPr>
          <w:rFonts w:ascii="Times New Roman" w:hAnsi="Times New Roman" w:cs="Times New Roman"/>
          <w:color w:val="000000"/>
          <w:sz w:val="28"/>
          <w:szCs w:val="28"/>
        </w:rPr>
        <w:t>15,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 xml:space="preserve"> 2.1</w:t>
      </w:r>
      <w:r w:rsidR="00603E11" w:rsidRPr="007110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>, 5.3, 5.</w:t>
      </w:r>
      <w:r w:rsidR="00603E11" w:rsidRPr="007110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>, 5.</w:t>
      </w:r>
      <w:r w:rsidR="00603E11" w:rsidRPr="00711096">
        <w:rPr>
          <w:rFonts w:ascii="Times New Roman" w:hAnsi="Times New Roman" w:cs="Times New Roman"/>
          <w:color w:val="000000"/>
          <w:sz w:val="28"/>
          <w:szCs w:val="28"/>
        </w:rPr>
        <w:t xml:space="preserve">8, 5.9, </w:t>
      </w:r>
      <w:r w:rsidR="004C0739" w:rsidRPr="0071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739" w:rsidRPr="00711096">
        <w:rPr>
          <w:rFonts w:ascii="Times New Roman" w:hAnsi="Times New Roman" w:cs="Times New Roman"/>
          <w:sz w:val="28"/>
          <w:szCs w:val="28"/>
        </w:rPr>
        <w:t>м</w:t>
      </w:r>
      <w:r w:rsidRPr="00711096">
        <w:rPr>
          <w:rFonts w:ascii="Times New Roman" w:hAnsi="Times New Roman" w:cs="Times New Roman"/>
          <w:sz w:val="28"/>
          <w:szCs w:val="28"/>
        </w:rPr>
        <w:t>ероприяти</w:t>
      </w:r>
      <w:r w:rsidR="004C0739" w:rsidRPr="00711096">
        <w:rPr>
          <w:rFonts w:ascii="Times New Roman" w:hAnsi="Times New Roman" w:cs="Times New Roman"/>
          <w:sz w:val="28"/>
          <w:szCs w:val="28"/>
        </w:rPr>
        <w:t>й</w:t>
      </w:r>
      <w:r w:rsidRPr="00711096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«Развитие культуры» муниципальной</w:t>
      </w:r>
      <w:r w:rsidRPr="0064699A">
        <w:rPr>
          <w:rFonts w:ascii="Times New Roman" w:hAnsi="Times New Roman" w:cs="Times New Roman"/>
          <w:sz w:val="28"/>
          <w:szCs w:val="28"/>
        </w:rPr>
        <w:t xml:space="preserve"> программы «Развитие культуры на территории </w:t>
      </w:r>
      <w:proofErr w:type="spellStart"/>
      <w:r w:rsidRPr="0064699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64699A">
        <w:rPr>
          <w:rFonts w:ascii="Times New Roman" w:hAnsi="Times New Roman" w:cs="Times New Roman"/>
          <w:sz w:val="28"/>
          <w:szCs w:val="28"/>
        </w:rPr>
        <w:t xml:space="preserve"> муниципального района на 2023-2028 годы» согласно приложению 2.</w:t>
      </w:r>
    </w:p>
    <w:p w:rsidR="0021128A" w:rsidRDefault="0021128A" w:rsidP="00171246">
      <w:pPr>
        <w:ind w:firstLine="567"/>
        <w:jc w:val="both"/>
        <w:rPr>
          <w:b/>
          <w:bCs/>
          <w:sz w:val="28"/>
          <w:szCs w:val="28"/>
        </w:rPr>
      </w:pPr>
      <w:r w:rsidRPr="0064699A">
        <w:rPr>
          <w:sz w:val="28"/>
          <w:szCs w:val="28"/>
        </w:rPr>
        <w:t xml:space="preserve">1.5. Изложить пункт 4 подпрограммы 2. «Вовлечение молодежи в социальную практику» муниципальной программы «Развитие культуры на территории </w:t>
      </w:r>
      <w:proofErr w:type="spellStart"/>
      <w:r w:rsidRPr="0064699A">
        <w:rPr>
          <w:sz w:val="28"/>
          <w:szCs w:val="28"/>
        </w:rPr>
        <w:t>Любытинского</w:t>
      </w:r>
      <w:proofErr w:type="spellEnd"/>
      <w:r w:rsidRPr="0064699A">
        <w:rPr>
          <w:sz w:val="28"/>
          <w:szCs w:val="28"/>
        </w:rPr>
        <w:t xml:space="preserve"> муниципального района на 2023-2028 годы» в следующей редакции:</w:t>
      </w:r>
    </w:p>
    <w:p w:rsidR="0021128A" w:rsidRDefault="0021128A" w:rsidP="00171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259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1155"/>
        <w:gridCol w:w="1725"/>
        <w:gridCol w:w="1449"/>
        <w:gridCol w:w="1670"/>
        <w:gridCol w:w="1200"/>
        <w:gridCol w:w="2060"/>
      </w:tblGrid>
      <w:tr w:rsidR="0021128A" w:rsidRPr="0021128A" w:rsidTr="00B05B07">
        <w:trPr>
          <w:trHeight w:val="39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28A" w:rsidRPr="0021128A" w:rsidRDefault="0021128A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Год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1128A" w:rsidRPr="0021128A" w:rsidRDefault="0021128A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Источник финансирования*</w:t>
            </w:r>
          </w:p>
        </w:tc>
      </w:tr>
      <w:tr w:rsidR="00B05B07" w:rsidRPr="0021128A" w:rsidTr="00B05B07">
        <w:trPr>
          <w:trHeight w:val="75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бюджет  муниципального района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b/>
                <w:bCs/>
                <w:sz w:val="24"/>
                <w:szCs w:val="24"/>
              </w:rPr>
            </w:pPr>
            <w:r w:rsidRPr="0021128A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B05B07" w:rsidRPr="0021128A" w:rsidTr="00B05B07">
        <w:trPr>
          <w:trHeight w:val="6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5B07" w:rsidRPr="0021128A" w:rsidRDefault="00B05B07" w:rsidP="00171246">
            <w:pPr>
              <w:ind w:right="-1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E25CC" w:rsidRPr="0021128A" w:rsidTr="00AD1E5B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2015,40000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2755,49000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4770,89000</w:t>
            </w:r>
          </w:p>
        </w:tc>
      </w:tr>
      <w:tr w:rsidR="007E25CC" w:rsidRPr="0021128A" w:rsidTr="00B05B07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CF50CD" w:rsidRDefault="007E25CC" w:rsidP="007E25CC">
            <w:pPr>
              <w:ind w:right="-117"/>
              <w:jc w:val="center"/>
              <w:rPr>
                <w:sz w:val="24"/>
                <w:szCs w:val="24"/>
              </w:rPr>
            </w:pPr>
            <w:r w:rsidRPr="00CF50CD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CF50CD" w:rsidRDefault="007E25CC" w:rsidP="007E25CC">
            <w:pPr>
              <w:jc w:val="center"/>
              <w:rPr>
                <w:color w:val="000000"/>
              </w:rPr>
            </w:pPr>
            <w:r w:rsidRPr="00CF50CD">
              <w:rPr>
                <w:color w:val="000000"/>
              </w:rPr>
              <w:t>0,00000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CF50CD" w:rsidRDefault="007E25CC" w:rsidP="00652C49">
            <w:pPr>
              <w:jc w:val="center"/>
              <w:rPr>
                <w:color w:val="000000"/>
              </w:rPr>
            </w:pPr>
            <w:r w:rsidRPr="00CF50CD">
              <w:rPr>
                <w:color w:val="000000"/>
              </w:rPr>
              <w:t>15</w:t>
            </w:r>
            <w:r w:rsidR="00652C49" w:rsidRPr="00CF50CD">
              <w:rPr>
                <w:color w:val="000000"/>
              </w:rPr>
              <w:t>94,8</w:t>
            </w:r>
            <w:r w:rsidRPr="00CF50CD">
              <w:rPr>
                <w:color w:val="000000"/>
              </w:rPr>
              <w:t>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CF50CD" w:rsidRDefault="007E25CC" w:rsidP="00652C49">
            <w:pPr>
              <w:jc w:val="center"/>
              <w:rPr>
                <w:color w:val="000000"/>
              </w:rPr>
            </w:pPr>
            <w:r w:rsidRPr="00CF50CD">
              <w:rPr>
                <w:color w:val="000000"/>
              </w:rPr>
              <w:t>2</w:t>
            </w:r>
            <w:r w:rsidR="00652C49" w:rsidRPr="00CF50CD">
              <w:rPr>
                <w:color w:val="000000"/>
              </w:rPr>
              <w:t>8</w:t>
            </w:r>
            <w:r w:rsidRPr="00CF50CD">
              <w:rPr>
                <w:color w:val="000000"/>
              </w:rPr>
              <w:t>20,80000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CF50CD" w:rsidRDefault="007E25CC" w:rsidP="007E25CC">
            <w:pPr>
              <w:jc w:val="center"/>
              <w:rPr>
                <w:color w:val="000000"/>
              </w:rPr>
            </w:pPr>
            <w:r w:rsidRPr="00CF50CD">
              <w:rPr>
                <w:color w:val="000000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CF50CD" w:rsidRDefault="007E25CC" w:rsidP="00652C49">
            <w:pPr>
              <w:jc w:val="center"/>
              <w:rPr>
                <w:color w:val="000000"/>
                <w:sz w:val="24"/>
                <w:szCs w:val="24"/>
              </w:rPr>
            </w:pPr>
            <w:r w:rsidRPr="00CF50CD">
              <w:rPr>
                <w:color w:val="000000"/>
              </w:rPr>
              <w:t>4</w:t>
            </w:r>
            <w:r w:rsidR="00652C49" w:rsidRPr="00CF50CD">
              <w:rPr>
                <w:color w:val="000000"/>
              </w:rPr>
              <w:t>415</w:t>
            </w:r>
            <w:r w:rsidRPr="00CF50CD">
              <w:rPr>
                <w:color w:val="000000"/>
              </w:rPr>
              <w:t>,60000</w:t>
            </w:r>
          </w:p>
        </w:tc>
      </w:tr>
      <w:tr w:rsidR="007E25CC" w:rsidRPr="0021128A" w:rsidTr="00B05B07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2803,10000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4207,60000</w:t>
            </w:r>
          </w:p>
        </w:tc>
      </w:tr>
      <w:tr w:rsidR="007E25CC" w:rsidRPr="0021128A" w:rsidTr="00B05B07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2803,10000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4207,60000</w:t>
            </w:r>
          </w:p>
        </w:tc>
      </w:tr>
      <w:tr w:rsidR="007E25CC" w:rsidRPr="0021128A" w:rsidTr="00B05B07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</w:tr>
      <w:tr w:rsidR="007E25CC" w:rsidRPr="0021128A" w:rsidTr="00B05B07">
        <w:trPr>
          <w:trHeight w:val="39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7"/>
              <w:jc w:val="center"/>
              <w:rPr>
                <w:sz w:val="24"/>
                <w:szCs w:val="24"/>
              </w:rPr>
            </w:pPr>
            <w:r w:rsidRPr="0021128A">
              <w:rPr>
                <w:sz w:val="24"/>
                <w:szCs w:val="24"/>
              </w:rPr>
              <w:t>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</w:tr>
      <w:tr w:rsidR="007E25CC" w:rsidRPr="0021128A" w:rsidTr="00B05B07">
        <w:trPr>
          <w:trHeight w:val="14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Pr="0021128A" w:rsidRDefault="007E25CC" w:rsidP="007E25CC">
            <w:pPr>
              <w:ind w:right="-117"/>
              <w:jc w:val="center"/>
              <w:rPr>
                <w:b/>
                <w:sz w:val="24"/>
                <w:szCs w:val="24"/>
              </w:rPr>
            </w:pPr>
            <w:r w:rsidRPr="0021128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652C49" w:rsidP="00652C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6419</w:t>
            </w:r>
            <w:r w:rsidR="007E25CC">
              <w:rPr>
                <w:b/>
                <w:bCs/>
                <w:color w:val="000000"/>
              </w:rPr>
              <w:t>,20000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652C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52C49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82,49000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7E25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CC" w:rsidRDefault="007E25CC" w:rsidP="00652C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652C49">
              <w:rPr>
                <w:b/>
                <w:bCs/>
                <w:color w:val="000000"/>
              </w:rPr>
              <w:t>601,69</w:t>
            </w:r>
            <w:r>
              <w:rPr>
                <w:b/>
                <w:bCs/>
                <w:color w:val="000000"/>
              </w:rPr>
              <w:t>000</w:t>
            </w:r>
          </w:p>
        </w:tc>
      </w:tr>
    </w:tbl>
    <w:p w:rsidR="0021128A" w:rsidRDefault="0021128A" w:rsidP="00171246"/>
    <w:p w:rsidR="0021128A" w:rsidRDefault="00AC790E" w:rsidP="002660C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1128A" w:rsidRPr="0064699A">
        <w:rPr>
          <w:bCs/>
          <w:sz w:val="28"/>
          <w:szCs w:val="28"/>
        </w:rPr>
        <w:t xml:space="preserve">1.6. </w:t>
      </w:r>
      <w:r>
        <w:rPr>
          <w:sz w:val="28"/>
          <w:szCs w:val="28"/>
        </w:rPr>
        <w:t>И</w:t>
      </w:r>
      <w:r w:rsidRPr="004C0739">
        <w:rPr>
          <w:sz w:val="28"/>
          <w:szCs w:val="28"/>
        </w:rPr>
        <w:t>зложить</w:t>
      </w:r>
      <w:r w:rsidRPr="007110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строки</w:t>
      </w:r>
      <w:r w:rsidR="004C0739" w:rsidRPr="00711096">
        <w:rPr>
          <w:bCs/>
          <w:sz w:val="28"/>
          <w:szCs w:val="28"/>
        </w:rPr>
        <w:t xml:space="preserve"> 1.3</w:t>
      </w:r>
      <w:r w:rsidR="00711096" w:rsidRPr="00711096">
        <w:rPr>
          <w:bCs/>
          <w:sz w:val="28"/>
          <w:szCs w:val="28"/>
        </w:rPr>
        <w:t>, 1.</w:t>
      </w:r>
      <w:r w:rsidR="00711096">
        <w:rPr>
          <w:bCs/>
          <w:sz w:val="28"/>
          <w:szCs w:val="28"/>
        </w:rPr>
        <w:t>10</w:t>
      </w:r>
      <w:r w:rsidR="004C0739" w:rsidRPr="0064699A">
        <w:rPr>
          <w:bCs/>
          <w:sz w:val="28"/>
          <w:szCs w:val="28"/>
        </w:rPr>
        <w:t xml:space="preserve"> м</w:t>
      </w:r>
      <w:r w:rsidR="0021128A" w:rsidRPr="0064699A">
        <w:rPr>
          <w:bCs/>
          <w:sz w:val="28"/>
          <w:szCs w:val="28"/>
        </w:rPr>
        <w:t>ероприяти</w:t>
      </w:r>
      <w:r w:rsidR="004C0739" w:rsidRPr="0064699A">
        <w:rPr>
          <w:bCs/>
          <w:sz w:val="28"/>
          <w:szCs w:val="28"/>
        </w:rPr>
        <w:t>й</w:t>
      </w:r>
      <w:r w:rsidR="0021128A" w:rsidRPr="0064699A">
        <w:rPr>
          <w:bCs/>
          <w:sz w:val="28"/>
          <w:szCs w:val="28"/>
        </w:rPr>
        <w:t xml:space="preserve"> подпрограммы </w:t>
      </w:r>
      <w:r w:rsidR="0021128A" w:rsidRPr="0064699A">
        <w:rPr>
          <w:sz w:val="28"/>
          <w:szCs w:val="28"/>
        </w:rPr>
        <w:t xml:space="preserve">«Вовлечение молодежи в социальную практику» программы </w:t>
      </w:r>
      <w:proofErr w:type="spellStart"/>
      <w:r w:rsidR="0021128A" w:rsidRPr="0064699A">
        <w:rPr>
          <w:bCs/>
          <w:sz w:val="28"/>
          <w:szCs w:val="28"/>
        </w:rPr>
        <w:t>Любытинского</w:t>
      </w:r>
      <w:proofErr w:type="spellEnd"/>
      <w:r w:rsidR="0021128A" w:rsidRPr="0064699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21128A" w:rsidRPr="004C0739">
        <w:rPr>
          <w:bCs/>
          <w:sz w:val="28"/>
          <w:szCs w:val="28"/>
        </w:rPr>
        <w:t xml:space="preserve">района </w:t>
      </w:r>
      <w:r w:rsidR="0021128A" w:rsidRPr="004C0739">
        <w:rPr>
          <w:sz w:val="28"/>
          <w:szCs w:val="28"/>
        </w:rPr>
        <w:t xml:space="preserve">«Развитие культуры на территории </w:t>
      </w:r>
      <w:proofErr w:type="spellStart"/>
      <w:r w:rsidR="0021128A" w:rsidRPr="004C0739">
        <w:rPr>
          <w:sz w:val="28"/>
          <w:szCs w:val="28"/>
        </w:rPr>
        <w:t>Любытинского</w:t>
      </w:r>
      <w:proofErr w:type="spellEnd"/>
      <w:r w:rsidR="0021128A" w:rsidRPr="004C0739">
        <w:rPr>
          <w:sz w:val="28"/>
          <w:szCs w:val="28"/>
        </w:rPr>
        <w:t xml:space="preserve"> муниципального района на 2023-2028 годы»</w:t>
      </w:r>
      <w:r>
        <w:rPr>
          <w:sz w:val="28"/>
          <w:szCs w:val="28"/>
        </w:rPr>
        <w:t xml:space="preserve"> </w:t>
      </w:r>
      <w:r w:rsidR="0021128A" w:rsidRPr="004C0739">
        <w:rPr>
          <w:sz w:val="28"/>
          <w:szCs w:val="28"/>
        </w:rPr>
        <w:t>согласно приложению 3.</w:t>
      </w:r>
    </w:p>
    <w:p w:rsidR="00BB0C7C" w:rsidRPr="00AC790E" w:rsidRDefault="00BB0C7C" w:rsidP="00BB0C7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128A" w:rsidRPr="0021128A" w:rsidRDefault="0021128A" w:rsidP="0017124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1128A">
        <w:rPr>
          <w:color w:val="000000"/>
          <w:sz w:val="28"/>
          <w:szCs w:val="28"/>
        </w:rPr>
        <w:t xml:space="preserve">  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21128A" w:rsidRPr="0021128A" w:rsidRDefault="0021128A" w:rsidP="00171246">
      <w:pPr>
        <w:ind w:right="-510"/>
        <w:rPr>
          <w:b/>
          <w:sz w:val="28"/>
          <w:szCs w:val="28"/>
        </w:rPr>
      </w:pPr>
    </w:p>
    <w:p w:rsidR="0021128A" w:rsidRPr="0021128A" w:rsidRDefault="0021128A" w:rsidP="00171246">
      <w:pPr>
        <w:ind w:right="-510"/>
        <w:rPr>
          <w:b/>
          <w:sz w:val="28"/>
          <w:szCs w:val="28"/>
        </w:rPr>
      </w:pPr>
    </w:p>
    <w:p w:rsidR="00AC790E" w:rsidRDefault="00BB0C7C" w:rsidP="00AC790E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:rsidR="00BB0C7C" w:rsidRDefault="00BB0C7C" w:rsidP="00AC790E">
      <w:pPr>
        <w:spacing w:line="240" w:lineRule="exact"/>
        <w:ind w:right="-510"/>
      </w:pPr>
      <w:r>
        <w:rPr>
          <w:b/>
          <w:sz w:val="28"/>
          <w:szCs w:val="28"/>
        </w:rPr>
        <w:t xml:space="preserve">Главы администрации                                             </w:t>
      </w:r>
      <w:proofErr w:type="spellStart"/>
      <w:r>
        <w:rPr>
          <w:b/>
          <w:sz w:val="28"/>
          <w:szCs w:val="28"/>
        </w:rPr>
        <w:t>С.В.Матвеева</w:t>
      </w:r>
      <w:proofErr w:type="spellEnd"/>
    </w:p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/>
    <w:p w:rsidR="0021128A" w:rsidRDefault="0021128A">
      <w:pPr>
        <w:sectPr w:rsidR="0021128A" w:rsidSect="00AC790E">
          <w:pgSz w:w="11906" w:h="16838"/>
          <w:pgMar w:top="567" w:right="567" w:bottom="851" w:left="1985" w:header="709" w:footer="709" w:gutter="0"/>
          <w:cols w:space="708"/>
          <w:docGrid w:linePitch="360"/>
        </w:sect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05"/>
        <w:gridCol w:w="1019"/>
        <w:gridCol w:w="965"/>
        <w:gridCol w:w="1419"/>
        <w:gridCol w:w="1674"/>
        <w:gridCol w:w="1134"/>
        <w:gridCol w:w="1275"/>
        <w:gridCol w:w="1134"/>
        <w:gridCol w:w="1134"/>
        <w:gridCol w:w="991"/>
        <w:gridCol w:w="994"/>
        <w:gridCol w:w="23"/>
      </w:tblGrid>
      <w:tr w:rsidR="00171246" w:rsidRPr="00704000" w:rsidTr="00240F7F">
        <w:trPr>
          <w:trHeight w:val="204"/>
        </w:trPr>
        <w:tc>
          <w:tcPr>
            <w:tcW w:w="15301" w:type="dxa"/>
            <w:gridSpan w:val="13"/>
            <w:shd w:val="clear" w:color="auto" w:fill="auto"/>
            <w:noWrap/>
          </w:tcPr>
          <w:p w:rsidR="00AC790E" w:rsidRDefault="00AC790E" w:rsidP="00AC790E">
            <w:pPr>
              <w:spacing w:line="240" w:lineRule="exact"/>
              <w:ind w:righ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</w:t>
            </w:r>
            <w:r w:rsidR="00171246">
              <w:rPr>
                <w:sz w:val="28"/>
                <w:szCs w:val="28"/>
              </w:rPr>
              <w:t>Приложение 1</w:t>
            </w:r>
          </w:p>
          <w:p w:rsidR="00171246" w:rsidRPr="00AC790E" w:rsidRDefault="00AC790E" w:rsidP="00AC790E">
            <w:pPr>
              <w:spacing w:line="240" w:lineRule="exact"/>
              <w:ind w:righ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171246">
              <w:rPr>
                <w:sz w:val="28"/>
                <w:szCs w:val="28"/>
              </w:rPr>
              <w:t>к муниципальной программе</w:t>
            </w:r>
            <w:r>
              <w:rPr>
                <w:sz w:val="28"/>
                <w:szCs w:val="28"/>
              </w:rPr>
              <w:t xml:space="preserve"> «Развитие культуры на территории</w:t>
            </w:r>
          </w:p>
          <w:p w:rsidR="00171246" w:rsidRPr="00704000" w:rsidRDefault="00AC790E" w:rsidP="00AC790E">
            <w:pPr>
              <w:spacing w:line="240" w:lineRule="exact"/>
              <w:ind w:righ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proofErr w:type="spellStart"/>
            <w:r w:rsidR="00171246">
              <w:rPr>
                <w:sz w:val="28"/>
                <w:szCs w:val="28"/>
              </w:rPr>
              <w:t>Любытинского</w:t>
            </w:r>
            <w:proofErr w:type="spellEnd"/>
            <w:r w:rsidR="00171246">
              <w:rPr>
                <w:sz w:val="28"/>
                <w:szCs w:val="28"/>
              </w:rPr>
              <w:t xml:space="preserve"> муниципального района на 2023-2028 годы»</w:t>
            </w:r>
          </w:p>
        </w:tc>
      </w:tr>
      <w:tr w:rsidR="00171246" w:rsidTr="00240F7F">
        <w:trPr>
          <w:trHeight w:val="212"/>
        </w:trPr>
        <w:tc>
          <w:tcPr>
            <w:tcW w:w="15301" w:type="dxa"/>
            <w:gridSpan w:val="13"/>
            <w:shd w:val="clear" w:color="auto" w:fill="auto"/>
            <w:noWrap/>
          </w:tcPr>
          <w:p w:rsidR="00171246" w:rsidRDefault="00171246" w:rsidP="00405B00">
            <w:pPr>
              <w:ind w:left="193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1F6558">
              <w:rPr>
                <w:b/>
                <w:sz w:val="28"/>
                <w:szCs w:val="28"/>
              </w:rPr>
              <w:t>. Мероприятия муниципальной программы</w:t>
            </w:r>
          </w:p>
        </w:tc>
      </w:tr>
      <w:tr w:rsidR="00171246" w:rsidRPr="001F6558" w:rsidTr="00AC790E">
        <w:trPr>
          <w:gridAfter w:val="1"/>
          <w:wAfter w:w="23" w:type="dxa"/>
          <w:trHeight w:val="411"/>
        </w:trPr>
        <w:tc>
          <w:tcPr>
            <w:tcW w:w="534" w:type="dxa"/>
            <w:vMerge w:val="restart"/>
            <w:shd w:val="clear" w:color="auto" w:fill="auto"/>
            <w:noWrap/>
          </w:tcPr>
          <w:p w:rsidR="00171246" w:rsidRPr="001F6558" w:rsidRDefault="00171246" w:rsidP="00405B00">
            <w:pPr>
              <w:spacing w:line="240" w:lineRule="exact"/>
              <w:ind w:right="-475"/>
              <w:rPr>
                <w:sz w:val="24"/>
                <w:szCs w:val="24"/>
              </w:rPr>
            </w:pPr>
            <w:r w:rsidRPr="001F6558">
              <w:rPr>
                <w:sz w:val="24"/>
                <w:szCs w:val="24"/>
              </w:rPr>
              <w:t xml:space="preserve">№ </w:t>
            </w:r>
            <w:r w:rsidRPr="001F6558">
              <w:rPr>
                <w:sz w:val="24"/>
                <w:szCs w:val="24"/>
              </w:rPr>
              <w:br/>
            </w:r>
            <w:proofErr w:type="gramStart"/>
            <w:r w:rsidRPr="001F6558">
              <w:rPr>
                <w:sz w:val="24"/>
                <w:szCs w:val="24"/>
              </w:rPr>
              <w:t>п</w:t>
            </w:r>
            <w:proofErr w:type="gramEnd"/>
            <w:r w:rsidRPr="001F6558">
              <w:rPr>
                <w:sz w:val="24"/>
                <w:szCs w:val="24"/>
              </w:rPr>
              <w:t>/п</w:t>
            </w:r>
          </w:p>
        </w:tc>
        <w:tc>
          <w:tcPr>
            <w:tcW w:w="3005" w:type="dxa"/>
            <w:vMerge w:val="restart"/>
            <w:shd w:val="clear" w:color="auto" w:fill="auto"/>
            <w:noWrap/>
          </w:tcPr>
          <w:p w:rsidR="00171246" w:rsidRPr="001F6558" w:rsidRDefault="00171246" w:rsidP="00405B00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 xml:space="preserve">Наименование </w:t>
            </w:r>
            <w:r w:rsidRPr="001F6558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1246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Исполни</w:t>
            </w:r>
            <w:r>
              <w:rPr>
                <w:sz w:val="22"/>
                <w:szCs w:val="22"/>
              </w:rPr>
              <w:t>-</w:t>
            </w:r>
          </w:p>
          <w:p w:rsidR="00171246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proofErr w:type="spellStart"/>
            <w:r w:rsidRPr="001F6558">
              <w:rPr>
                <w:sz w:val="22"/>
                <w:szCs w:val="22"/>
              </w:rPr>
              <w:t>тель</w:t>
            </w:r>
            <w:proofErr w:type="spellEnd"/>
            <w:r w:rsidRPr="001F6558">
              <w:rPr>
                <w:sz w:val="22"/>
                <w:szCs w:val="22"/>
              </w:rPr>
              <w:t xml:space="preserve"> </w:t>
            </w:r>
            <w:r w:rsidRPr="001F6558">
              <w:rPr>
                <w:sz w:val="22"/>
                <w:szCs w:val="22"/>
              </w:rPr>
              <w:br/>
              <w:t>мероприятия</w:t>
            </w:r>
            <w:r>
              <w:rPr>
                <w:sz w:val="22"/>
                <w:szCs w:val="22"/>
              </w:rPr>
              <w:t>-</w:t>
            </w:r>
          </w:p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Срок</w:t>
            </w:r>
          </w:p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реализации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 xml:space="preserve">Целевой </w:t>
            </w:r>
            <w:r w:rsidRPr="001F6558">
              <w:rPr>
                <w:sz w:val="22"/>
                <w:szCs w:val="22"/>
              </w:rPr>
              <w:br/>
              <w:t xml:space="preserve">показатель </w:t>
            </w:r>
            <w:r w:rsidRPr="001F6558">
              <w:rPr>
                <w:sz w:val="22"/>
                <w:szCs w:val="22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171246" w:rsidRPr="001F6558" w:rsidRDefault="00171246" w:rsidP="00405B00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Объем финансирования по годам</w:t>
            </w:r>
          </w:p>
          <w:p w:rsidR="00171246" w:rsidRPr="001F6558" w:rsidRDefault="00171246" w:rsidP="00405B00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(тыс. руб.)</w:t>
            </w:r>
          </w:p>
        </w:tc>
      </w:tr>
      <w:tr w:rsidR="00171246" w:rsidTr="00AC790E">
        <w:trPr>
          <w:gridAfter w:val="1"/>
          <w:wAfter w:w="23" w:type="dxa"/>
          <w:trHeight w:val="329"/>
        </w:trPr>
        <w:tc>
          <w:tcPr>
            <w:tcW w:w="534" w:type="dxa"/>
            <w:vMerge/>
          </w:tcPr>
          <w:p w:rsidR="00171246" w:rsidRPr="001F6558" w:rsidRDefault="00171246" w:rsidP="00405B00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71246" w:rsidRPr="001F6558" w:rsidRDefault="00171246" w:rsidP="00405B00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vMerge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2026</w:t>
            </w:r>
          </w:p>
        </w:tc>
        <w:tc>
          <w:tcPr>
            <w:tcW w:w="991" w:type="dxa"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2027</w:t>
            </w:r>
          </w:p>
        </w:tc>
        <w:tc>
          <w:tcPr>
            <w:tcW w:w="994" w:type="dxa"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  <w:p w:rsidR="00171246" w:rsidRDefault="00171246" w:rsidP="00405B00">
            <w:pPr>
              <w:spacing w:line="240" w:lineRule="exact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2028</w:t>
            </w:r>
          </w:p>
        </w:tc>
      </w:tr>
      <w:tr w:rsidR="00171246" w:rsidRPr="001F6558" w:rsidTr="00AC790E">
        <w:trPr>
          <w:gridAfter w:val="1"/>
          <w:wAfter w:w="23" w:type="dxa"/>
          <w:trHeight w:val="137"/>
        </w:trPr>
        <w:tc>
          <w:tcPr>
            <w:tcW w:w="534" w:type="dxa"/>
            <w:vAlign w:val="center"/>
          </w:tcPr>
          <w:p w:rsidR="00171246" w:rsidRPr="001F6558" w:rsidRDefault="00171246" w:rsidP="00405B00">
            <w:pPr>
              <w:spacing w:line="240" w:lineRule="exact"/>
              <w:ind w:right="-475"/>
              <w:rPr>
                <w:sz w:val="24"/>
                <w:szCs w:val="24"/>
              </w:rPr>
            </w:pPr>
            <w:r w:rsidRPr="001F6558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005" w:type="dxa"/>
            <w:vAlign w:val="center"/>
          </w:tcPr>
          <w:p w:rsidR="00171246" w:rsidRPr="001F6558" w:rsidRDefault="00171246" w:rsidP="00405B00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  <w:vAlign w:val="center"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vAlign w:val="center"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5</w:t>
            </w:r>
          </w:p>
        </w:tc>
        <w:tc>
          <w:tcPr>
            <w:tcW w:w="1674" w:type="dxa"/>
            <w:vAlign w:val="center"/>
          </w:tcPr>
          <w:p w:rsidR="00171246" w:rsidRPr="001F6558" w:rsidRDefault="00171246" w:rsidP="00405B00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1F655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</w:rPr>
            </w:pPr>
            <w:r w:rsidRPr="001F6558">
              <w:rPr>
                <w:spacing w:val="-28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</w:rPr>
            </w:pPr>
            <w:r w:rsidRPr="001F6558">
              <w:rPr>
                <w:spacing w:val="-28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</w:rPr>
            </w:pPr>
            <w:r w:rsidRPr="001F6558">
              <w:rPr>
                <w:spacing w:val="-28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</w:rPr>
            </w:pPr>
            <w:r w:rsidRPr="001F6558">
              <w:rPr>
                <w:spacing w:val="-28"/>
                <w:sz w:val="22"/>
                <w:szCs w:val="22"/>
              </w:rPr>
              <w:t>10</w:t>
            </w:r>
          </w:p>
        </w:tc>
        <w:tc>
          <w:tcPr>
            <w:tcW w:w="991" w:type="dxa"/>
            <w:vAlign w:val="center"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</w:rPr>
            </w:pPr>
            <w:r w:rsidRPr="001F6558">
              <w:rPr>
                <w:spacing w:val="-28"/>
                <w:sz w:val="22"/>
                <w:szCs w:val="22"/>
              </w:rPr>
              <w:t>11</w:t>
            </w:r>
          </w:p>
        </w:tc>
        <w:tc>
          <w:tcPr>
            <w:tcW w:w="994" w:type="dxa"/>
            <w:vAlign w:val="center"/>
          </w:tcPr>
          <w:p w:rsidR="00171246" w:rsidRPr="001F6558" w:rsidRDefault="00171246" w:rsidP="00405B00">
            <w:pPr>
              <w:spacing w:line="240" w:lineRule="exact"/>
              <w:ind w:left="-108" w:right="-108"/>
              <w:jc w:val="center"/>
              <w:rPr>
                <w:spacing w:val="-28"/>
                <w:sz w:val="22"/>
                <w:szCs w:val="22"/>
              </w:rPr>
            </w:pPr>
            <w:r w:rsidRPr="001F6558">
              <w:rPr>
                <w:spacing w:val="-28"/>
                <w:sz w:val="22"/>
                <w:szCs w:val="22"/>
              </w:rPr>
              <w:t>12</w:t>
            </w:r>
          </w:p>
        </w:tc>
      </w:tr>
      <w:tr w:rsidR="006A3A43" w:rsidRPr="000B783D" w:rsidTr="00AC790E">
        <w:trPr>
          <w:gridAfter w:val="1"/>
          <w:wAfter w:w="23" w:type="dxa"/>
          <w:trHeight w:val="677"/>
        </w:trPr>
        <w:tc>
          <w:tcPr>
            <w:tcW w:w="534" w:type="dxa"/>
            <w:vMerge w:val="restart"/>
          </w:tcPr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  <w:r w:rsidRPr="001F6558">
              <w:rPr>
                <w:sz w:val="24"/>
                <w:szCs w:val="24"/>
              </w:rPr>
              <w:t>1.</w:t>
            </w:r>
          </w:p>
        </w:tc>
        <w:tc>
          <w:tcPr>
            <w:tcW w:w="3005" w:type="dxa"/>
            <w:vMerge w:val="restart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Реализация подпрограммы «Развитие культуры»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комитет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2023-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2028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1.1.1.-1.6.1.</w:t>
            </w:r>
          </w:p>
        </w:tc>
        <w:tc>
          <w:tcPr>
            <w:tcW w:w="1674" w:type="dxa"/>
            <w:shd w:val="clear" w:color="auto" w:fill="auto"/>
          </w:tcPr>
          <w:p w:rsidR="00724DE4" w:rsidRDefault="00724DE4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4817,</w:t>
            </w:r>
          </w:p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</w:t>
            </w:r>
          </w:p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</w:t>
            </w:r>
          </w:p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</w:t>
            </w:r>
          </w:p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</w:tr>
      <w:tr w:rsidR="006A3A43" w:rsidRPr="000B783D" w:rsidTr="00AC790E">
        <w:trPr>
          <w:gridAfter w:val="1"/>
          <w:wAfter w:w="23" w:type="dxa"/>
          <w:trHeight w:val="619"/>
        </w:trPr>
        <w:tc>
          <w:tcPr>
            <w:tcW w:w="534" w:type="dxa"/>
            <w:vMerge/>
          </w:tcPr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9179,</w:t>
            </w:r>
          </w:p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74A1C" w:rsidRDefault="00774A1C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9897,</w:t>
            </w:r>
          </w:p>
          <w:p w:rsidR="00240F7F" w:rsidRPr="000B783D" w:rsidRDefault="00774A1C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4969,</w:t>
            </w:r>
          </w:p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4983,</w:t>
            </w:r>
          </w:p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</w:tr>
      <w:tr w:rsidR="006A3A43" w:rsidRPr="000B783D" w:rsidTr="00AC790E">
        <w:trPr>
          <w:gridAfter w:val="1"/>
          <w:wAfter w:w="23" w:type="dxa"/>
          <w:trHeight w:val="727"/>
        </w:trPr>
        <w:tc>
          <w:tcPr>
            <w:tcW w:w="534" w:type="dxa"/>
            <w:vMerge/>
          </w:tcPr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бюджет</w:t>
            </w:r>
          </w:p>
          <w:p w:rsidR="006A3A43" w:rsidRPr="001F6558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63843,</w:t>
            </w:r>
          </w:p>
          <w:p w:rsidR="006A3A43" w:rsidRPr="00AD1E5B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0F7F" w:rsidRDefault="00774A1C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79330,</w:t>
            </w:r>
          </w:p>
          <w:p w:rsidR="00774A1C" w:rsidRPr="00AD1E5B" w:rsidRDefault="00774A1C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58224,</w:t>
            </w:r>
          </w:p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53372,</w:t>
            </w:r>
          </w:p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</w:tr>
      <w:tr w:rsidR="006A3A43" w:rsidRPr="000B783D" w:rsidTr="00AC790E">
        <w:trPr>
          <w:gridAfter w:val="1"/>
          <w:wAfter w:w="23" w:type="dxa"/>
          <w:trHeight w:val="587"/>
        </w:trPr>
        <w:tc>
          <w:tcPr>
            <w:tcW w:w="534" w:type="dxa"/>
            <w:vMerge/>
          </w:tcPr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jc w:val="center"/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jc w:val="center"/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</w:tr>
      <w:tr w:rsidR="006A3A43" w:rsidRPr="000B783D" w:rsidTr="00AC790E">
        <w:trPr>
          <w:gridAfter w:val="1"/>
          <w:wAfter w:w="23" w:type="dxa"/>
          <w:trHeight w:val="598"/>
        </w:trPr>
        <w:tc>
          <w:tcPr>
            <w:tcW w:w="534" w:type="dxa"/>
            <w:vMerge w:val="restart"/>
          </w:tcPr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  <w:r w:rsidRPr="001F6558">
              <w:rPr>
                <w:sz w:val="24"/>
                <w:szCs w:val="24"/>
              </w:rPr>
              <w:t>2.</w:t>
            </w:r>
          </w:p>
        </w:tc>
        <w:tc>
          <w:tcPr>
            <w:tcW w:w="3005" w:type="dxa"/>
            <w:vMerge w:val="restart"/>
            <w:shd w:val="clear" w:color="auto" w:fill="auto"/>
          </w:tcPr>
          <w:p w:rsidR="006A3A43" w:rsidRPr="006254DF" w:rsidRDefault="006A3A43" w:rsidP="006A3A4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Реализация подпрограммы «</w:t>
            </w:r>
            <w:r w:rsidRPr="006254DF">
              <w:rPr>
                <w:spacing w:val="-12"/>
                <w:sz w:val="22"/>
                <w:szCs w:val="22"/>
                <w:lang w:eastAsia="en-US"/>
              </w:rPr>
              <w:t>Вовлечение молодежи  в социальную практику»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комитет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2023-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2028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2.1.1-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2.1.12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</w:tr>
      <w:tr w:rsidR="006A3A43" w:rsidRPr="000B783D" w:rsidTr="00AC790E">
        <w:trPr>
          <w:gridAfter w:val="1"/>
          <w:wAfter w:w="23" w:type="dxa"/>
          <w:trHeight w:val="70"/>
        </w:trPr>
        <w:tc>
          <w:tcPr>
            <w:tcW w:w="534" w:type="dxa"/>
            <w:vMerge/>
          </w:tcPr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6A3A43" w:rsidRPr="001F6558" w:rsidRDefault="006A3A43" w:rsidP="006A3A4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6A3A43" w:rsidRPr="006254DF" w:rsidRDefault="00724DE4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A3A43" w:rsidRPr="006254DF">
              <w:rPr>
                <w:sz w:val="22"/>
                <w:szCs w:val="22"/>
              </w:rPr>
              <w:t>бластной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 xml:space="preserve"> бюджет</w:t>
            </w:r>
          </w:p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0F7F" w:rsidRDefault="00240F7F" w:rsidP="00240F7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</w:t>
            </w:r>
          </w:p>
          <w:p w:rsidR="006A3A43" w:rsidRPr="000B783D" w:rsidRDefault="00240F7F" w:rsidP="00240F7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0F7F" w:rsidRDefault="00774A1C" w:rsidP="006A3A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1594,</w:t>
            </w:r>
          </w:p>
          <w:p w:rsidR="00774A1C" w:rsidRPr="000B783D" w:rsidRDefault="00774A1C" w:rsidP="006A3A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1404,</w:t>
            </w:r>
          </w:p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A43" w:rsidRDefault="006A3A43" w:rsidP="006A3A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1404,</w:t>
            </w:r>
          </w:p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</w:tr>
      <w:tr w:rsidR="006A3A43" w:rsidRPr="000B783D" w:rsidTr="00AC790E">
        <w:trPr>
          <w:gridAfter w:val="1"/>
          <w:wAfter w:w="23" w:type="dxa"/>
          <w:trHeight w:val="109"/>
        </w:trPr>
        <w:tc>
          <w:tcPr>
            <w:tcW w:w="534" w:type="dxa"/>
            <w:vMerge/>
          </w:tcPr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6A3A43" w:rsidRPr="001F6558" w:rsidRDefault="006A3A43" w:rsidP="006A3A4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бюджет</w:t>
            </w:r>
          </w:p>
          <w:p w:rsidR="006A3A43" w:rsidRPr="001F6558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0F7F" w:rsidRDefault="00240F7F" w:rsidP="00240F7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</w:t>
            </w:r>
          </w:p>
          <w:p w:rsidR="006A3A43" w:rsidRPr="000B783D" w:rsidRDefault="00240F7F" w:rsidP="00240F7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0F7F" w:rsidRDefault="00774A1C" w:rsidP="006A3A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2820,</w:t>
            </w:r>
          </w:p>
          <w:p w:rsidR="00774A1C" w:rsidRPr="000B783D" w:rsidRDefault="00774A1C" w:rsidP="006A3A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2803,</w:t>
            </w:r>
          </w:p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A43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2803,</w:t>
            </w:r>
          </w:p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3A43" w:rsidRPr="000B783D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0,00000</w:t>
            </w:r>
          </w:p>
        </w:tc>
      </w:tr>
      <w:tr w:rsidR="006A3A43" w:rsidRPr="000B783D" w:rsidTr="00AC790E">
        <w:trPr>
          <w:gridAfter w:val="1"/>
          <w:wAfter w:w="23" w:type="dxa"/>
          <w:trHeight w:val="1060"/>
        </w:trPr>
        <w:tc>
          <w:tcPr>
            <w:tcW w:w="534" w:type="dxa"/>
          </w:tcPr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</w:p>
          <w:p w:rsidR="006A3A43" w:rsidRPr="001F6558" w:rsidRDefault="006A3A43" w:rsidP="006A3A43">
            <w:pPr>
              <w:spacing w:line="240" w:lineRule="exact"/>
              <w:ind w:right="-475"/>
              <w:rPr>
                <w:sz w:val="24"/>
                <w:szCs w:val="24"/>
              </w:rPr>
            </w:pPr>
            <w:r w:rsidRPr="001F6558">
              <w:rPr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6A3A43" w:rsidRPr="006254DF" w:rsidRDefault="006A3A43" w:rsidP="006A3A4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Реализация подпрограммы «</w:t>
            </w:r>
            <w:r w:rsidRPr="006254DF">
              <w:rPr>
                <w:spacing w:val="-12"/>
                <w:sz w:val="22"/>
                <w:szCs w:val="22"/>
                <w:lang w:eastAsia="en-US"/>
              </w:rPr>
              <w:t xml:space="preserve">Патриотическое воспитание населения </w:t>
            </w:r>
            <w:proofErr w:type="spellStart"/>
            <w:r w:rsidRPr="006254DF">
              <w:rPr>
                <w:spacing w:val="-12"/>
                <w:sz w:val="22"/>
                <w:szCs w:val="22"/>
                <w:lang w:eastAsia="en-US"/>
              </w:rPr>
              <w:t>Любытинского</w:t>
            </w:r>
            <w:proofErr w:type="spellEnd"/>
            <w:r w:rsidRPr="006254DF">
              <w:rPr>
                <w:spacing w:val="-12"/>
                <w:sz w:val="22"/>
                <w:szCs w:val="22"/>
                <w:lang w:eastAsia="en-US"/>
              </w:rPr>
              <w:t xml:space="preserve"> муниципального района»</w:t>
            </w:r>
          </w:p>
        </w:tc>
        <w:tc>
          <w:tcPr>
            <w:tcW w:w="1019" w:type="dxa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комитет</w:t>
            </w:r>
          </w:p>
        </w:tc>
        <w:tc>
          <w:tcPr>
            <w:tcW w:w="965" w:type="dxa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2023-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2028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годы</w:t>
            </w:r>
          </w:p>
        </w:tc>
        <w:tc>
          <w:tcPr>
            <w:tcW w:w="1419" w:type="dxa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3.1.1.-3.1.6</w:t>
            </w:r>
          </w:p>
        </w:tc>
        <w:tc>
          <w:tcPr>
            <w:tcW w:w="1674" w:type="dxa"/>
          </w:tcPr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бюджет</w:t>
            </w:r>
          </w:p>
          <w:p w:rsidR="006A3A43" w:rsidRPr="006254DF" w:rsidRDefault="006A3A43" w:rsidP="006A3A43">
            <w:pPr>
              <w:spacing w:line="240" w:lineRule="exact"/>
              <w:ind w:left="-114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22,00000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22,00000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22,00000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22,00000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6254DF">
              <w:rPr>
                <w:sz w:val="22"/>
                <w:szCs w:val="22"/>
              </w:rPr>
              <w:t>,00000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3A43" w:rsidRPr="006254DF" w:rsidRDefault="006A3A43" w:rsidP="006A3A4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6254DF">
              <w:rPr>
                <w:sz w:val="22"/>
                <w:szCs w:val="22"/>
              </w:rPr>
              <w:t>,00000</w:t>
            </w:r>
          </w:p>
        </w:tc>
      </w:tr>
    </w:tbl>
    <w:p w:rsidR="00240F7F" w:rsidRDefault="00240F7F" w:rsidP="00171246">
      <w:pPr>
        <w:spacing w:line="240" w:lineRule="exact"/>
        <w:ind w:right="-31"/>
        <w:jc w:val="right"/>
        <w:rPr>
          <w:sz w:val="28"/>
          <w:szCs w:val="28"/>
        </w:rPr>
      </w:pPr>
    </w:p>
    <w:p w:rsidR="00724DE4" w:rsidRDefault="00724DE4" w:rsidP="00724DE4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B0C7C">
        <w:rPr>
          <w:sz w:val="28"/>
          <w:szCs w:val="28"/>
        </w:rPr>
        <w:t xml:space="preserve">             </w:t>
      </w:r>
      <w:r w:rsidR="00171246">
        <w:rPr>
          <w:sz w:val="28"/>
          <w:szCs w:val="28"/>
        </w:rPr>
        <w:t>Приложение 2</w:t>
      </w:r>
    </w:p>
    <w:p w:rsidR="00240F7F" w:rsidRDefault="00724DE4" w:rsidP="00724DE4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71246">
        <w:rPr>
          <w:sz w:val="28"/>
          <w:szCs w:val="28"/>
        </w:rPr>
        <w:t>к муниципальной подпрограмме «Развитие культуры»</w:t>
      </w:r>
    </w:p>
    <w:p w:rsidR="00171246" w:rsidRDefault="00724DE4" w:rsidP="00724DE4">
      <w:pPr>
        <w:spacing w:line="240" w:lineRule="exact"/>
        <w:ind w:right="-3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71246">
        <w:rPr>
          <w:sz w:val="28"/>
          <w:szCs w:val="28"/>
        </w:rPr>
        <w:t xml:space="preserve">муниципальной программы </w:t>
      </w:r>
      <w:proofErr w:type="spellStart"/>
      <w:r w:rsidR="00171246">
        <w:rPr>
          <w:bCs/>
          <w:sz w:val="28"/>
          <w:szCs w:val="28"/>
        </w:rPr>
        <w:t>Любытинского</w:t>
      </w:r>
      <w:proofErr w:type="spellEnd"/>
      <w:r w:rsidR="00171246">
        <w:rPr>
          <w:bCs/>
          <w:sz w:val="28"/>
          <w:szCs w:val="28"/>
        </w:rPr>
        <w:t xml:space="preserve"> муниципального района</w:t>
      </w:r>
    </w:p>
    <w:p w:rsidR="00724DE4" w:rsidRDefault="00724DE4" w:rsidP="00724DE4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B0591">
        <w:rPr>
          <w:sz w:val="28"/>
          <w:szCs w:val="28"/>
        </w:rPr>
        <w:t>«Развитие культуры</w:t>
      </w:r>
      <w:r w:rsidR="00171246">
        <w:rPr>
          <w:sz w:val="28"/>
          <w:szCs w:val="28"/>
        </w:rPr>
        <w:t xml:space="preserve"> на территории </w:t>
      </w:r>
      <w:proofErr w:type="spellStart"/>
      <w:r w:rsidR="00171246">
        <w:rPr>
          <w:sz w:val="28"/>
          <w:szCs w:val="28"/>
        </w:rPr>
        <w:t>Любытинского</w:t>
      </w:r>
      <w:proofErr w:type="spellEnd"/>
    </w:p>
    <w:p w:rsidR="00171246" w:rsidRDefault="00724DE4" w:rsidP="00724DE4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71246">
        <w:rPr>
          <w:sz w:val="28"/>
          <w:szCs w:val="28"/>
        </w:rPr>
        <w:t>муниципального района на 2023-2028 годы»</w:t>
      </w:r>
    </w:p>
    <w:p w:rsidR="00171246" w:rsidRDefault="00171246" w:rsidP="00171246">
      <w:pPr>
        <w:spacing w:line="260" w:lineRule="exact"/>
        <w:jc w:val="center"/>
        <w:rPr>
          <w:b/>
          <w:sz w:val="28"/>
          <w:szCs w:val="28"/>
          <w:highlight w:val="yellow"/>
        </w:rPr>
      </w:pPr>
    </w:p>
    <w:p w:rsidR="00240F7F" w:rsidRDefault="00AD1E5B" w:rsidP="00AD1E5B">
      <w:pPr>
        <w:spacing w:line="240" w:lineRule="exact"/>
        <w:ind w:right="-31"/>
        <w:jc w:val="center"/>
        <w:rPr>
          <w:b/>
          <w:sz w:val="28"/>
          <w:szCs w:val="28"/>
        </w:rPr>
      </w:pPr>
      <w:r w:rsidRPr="00AD1E5B">
        <w:rPr>
          <w:b/>
          <w:sz w:val="28"/>
          <w:szCs w:val="28"/>
        </w:rPr>
        <w:t xml:space="preserve">Мероприятия муниципальной подпрограммы «Развитие культуры» муниципальной программы </w:t>
      </w:r>
      <w:proofErr w:type="spellStart"/>
      <w:r w:rsidRPr="00AD1E5B">
        <w:rPr>
          <w:b/>
          <w:bCs/>
          <w:sz w:val="28"/>
          <w:szCs w:val="28"/>
        </w:rPr>
        <w:t>Любытинского</w:t>
      </w:r>
      <w:proofErr w:type="spellEnd"/>
      <w:r w:rsidRPr="00AD1E5B">
        <w:rPr>
          <w:b/>
          <w:bCs/>
          <w:sz w:val="28"/>
          <w:szCs w:val="28"/>
        </w:rPr>
        <w:t xml:space="preserve"> муниципального района </w:t>
      </w:r>
      <w:r w:rsidRPr="00AD1E5B">
        <w:rPr>
          <w:b/>
          <w:sz w:val="28"/>
          <w:szCs w:val="28"/>
        </w:rPr>
        <w:t xml:space="preserve">«Развитие </w:t>
      </w:r>
      <w:proofErr w:type="spellStart"/>
      <w:r w:rsidRPr="00AD1E5B">
        <w:rPr>
          <w:b/>
          <w:sz w:val="28"/>
          <w:szCs w:val="28"/>
        </w:rPr>
        <w:t>культурына</w:t>
      </w:r>
      <w:proofErr w:type="spellEnd"/>
      <w:r w:rsidRPr="00AD1E5B">
        <w:rPr>
          <w:b/>
          <w:sz w:val="28"/>
          <w:szCs w:val="28"/>
        </w:rPr>
        <w:t xml:space="preserve"> территории </w:t>
      </w:r>
      <w:proofErr w:type="spellStart"/>
      <w:r w:rsidRPr="00AD1E5B">
        <w:rPr>
          <w:b/>
          <w:sz w:val="28"/>
          <w:szCs w:val="28"/>
        </w:rPr>
        <w:t>Любытинского</w:t>
      </w:r>
      <w:proofErr w:type="spellEnd"/>
      <w:r w:rsidRPr="00AD1E5B">
        <w:rPr>
          <w:b/>
          <w:sz w:val="28"/>
          <w:szCs w:val="28"/>
        </w:rPr>
        <w:t xml:space="preserve"> района</w:t>
      </w:r>
    </w:p>
    <w:p w:rsidR="00AD1E5B" w:rsidRPr="00AD1E5B" w:rsidRDefault="00AD1E5B" w:rsidP="00AD1E5B">
      <w:pPr>
        <w:spacing w:line="240" w:lineRule="exact"/>
        <w:ind w:right="-31"/>
        <w:jc w:val="center"/>
        <w:rPr>
          <w:b/>
          <w:bCs/>
          <w:sz w:val="28"/>
          <w:szCs w:val="28"/>
        </w:rPr>
      </w:pPr>
      <w:r w:rsidRPr="00AD1E5B">
        <w:rPr>
          <w:b/>
          <w:sz w:val="28"/>
          <w:szCs w:val="28"/>
        </w:rPr>
        <w:t xml:space="preserve"> на 2023-2028 годы»</w:t>
      </w:r>
    </w:p>
    <w:p w:rsidR="00AD1E5B" w:rsidRPr="00AD1E5B" w:rsidRDefault="00AD1E5B" w:rsidP="00AD1E5B">
      <w:pPr>
        <w:rPr>
          <w:sz w:val="28"/>
          <w:szCs w:val="28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114"/>
        <w:gridCol w:w="1134"/>
        <w:gridCol w:w="704"/>
        <w:gridCol w:w="1068"/>
        <w:gridCol w:w="1393"/>
        <w:gridCol w:w="1134"/>
        <w:gridCol w:w="992"/>
        <w:gridCol w:w="992"/>
        <w:gridCol w:w="992"/>
        <w:gridCol w:w="993"/>
        <w:gridCol w:w="1156"/>
      </w:tblGrid>
      <w:tr w:rsidR="00AD1E5B" w:rsidRPr="00AD1E5B" w:rsidTr="0083408F">
        <w:trPr>
          <w:trHeight w:val="220"/>
        </w:trPr>
        <w:tc>
          <w:tcPr>
            <w:tcW w:w="530" w:type="dxa"/>
            <w:vMerge w:val="restart"/>
            <w:shd w:val="clear" w:color="auto" w:fill="auto"/>
            <w:noWrap/>
          </w:tcPr>
          <w:p w:rsidR="00AD1E5B" w:rsidRPr="00AD1E5B" w:rsidRDefault="00AD1E5B" w:rsidP="00AD1E5B">
            <w:pPr>
              <w:spacing w:line="240" w:lineRule="exact"/>
              <w:ind w:right="-309" w:hanging="133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№</w:t>
            </w:r>
          </w:p>
          <w:p w:rsidR="00AD1E5B" w:rsidRPr="00AD1E5B" w:rsidRDefault="00AD1E5B" w:rsidP="00AD1E5B">
            <w:pPr>
              <w:spacing w:line="240" w:lineRule="exact"/>
              <w:ind w:right="-309"/>
              <w:rPr>
                <w:sz w:val="22"/>
                <w:szCs w:val="22"/>
              </w:rPr>
            </w:pPr>
            <w:proofErr w:type="gramStart"/>
            <w:r w:rsidRPr="00AD1E5B">
              <w:rPr>
                <w:sz w:val="22"/>
                <w:szCs w:val="22"/>
              </w:rPr>
              <w:t>п</w:t>
            </w:r>
            <w:proofErr w:type="gramEnd"/>
            <w:r w:rsidRPr="00AD1E5B">
              <w:rPr>
                <w:sz w:val="22"/>
                <w:szCs w:val="22"/>
              </w:rPr>
              <w:t>/п</w:t>
            </w:r>
          </w:p>
        </w:tc>
        <w:tc>
          <w:tcPr>
            <w:tcW w:w="4114" w:type="dxa"/>
            <w:vMerge w:val="restart"/>
            <w:shd w:val="clear" w:color="auto" w:fill="auto"/>
            <w:noWrap/>
          </w:tcPr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Наименование</w:t>
            </w:r>
          </w:p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Исполни-</w:t>
            </w:r>
          </w:p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proofErr w:type="spellStart"/>
            <w:r w:rsidRPr="00AD1E5B">
              <w:rPr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704" w:type="dxa"/>
            <w:vMerge w:val="restart"/>
            <w:shd w:val="clear" w:color="auto" w:fill="auto"/>
          </w:tcPr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Срок</w:t>
            </w:r>
          </w:p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D1E5B">
              <w:rPr>
                <w:sz w:val="22"/>
                <w:szCs w:val="22"/>
              </w:rPr>
              <w:t>реали</w:t>
            </w:r>
            <w:r w:rsidR="001127F4">
              <w:rPr>
                <w:sz w:val="22"/>
                <w:szCs w:val="22"/>
              </w:rPr>
              <w:t>-за</w:t>
            </w:r>
            <w:r w:rsidRPr="00AD1E5B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068" w:type="dxa"/>
            <w:vMerge w:val="restart"/>
            <w:shd w:val="clear" w:color="auto" w:fill="auto"/>
          </w:tcPr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Целевой показа</w:t>
            </w:r>
            <w:r w:rsidR="001127F4">
              <w:rPr>
                <w:sz w:val="22"/>
                <w:szCs w:val="22"/>
              </w:rPr>
              <w:t>-</w:t>
            </w:r>
            <w:proofErr w:type="spellStart"/>
            <w:r w:rsidRPr="00AD1E5B">
              <w:rPr>
                <w:sz w:val="22"/>
                <w:szCs w:val="22"/>
              </w:rPr>
              <w:t>тель</w:t>
            </w:r>
            <w:proofErr w:type="spellEnd"/>
            <w:r w:rsidRPr="00AD1E5B">
              <w:rPr>
                <w:sz w:val="22"/>
                <w:szCs w:val="22"/>
              </w:rPr>
              <w:t xml:space="preserve"> (номер целевого по</w:t>
            </w:r>
            <w:r w:rsidR="001127F4">
              <w:rPr>
                <w:sz w:val="22"/>
                <w:szCs w:val="22"/>
              </w:rPr>
              <w:t>каза-</w:t>
            </w:r>
            <w:r w:rsidRPr="00AD1E5B">
              <w:rPr>
                <w:sz w:val="22"/>
                <w:szCs w:val="22"/>
              </w:rPr>
              <w:t xml:space="preserve">теля из паспорта </w:t>
            </w:r>
            <w:proofErr w:type="spellStart"/>
            <w:r w:rsidRPr="00AD1E5B">
              <w:rPr>
                <w:sz w:val="22"/>
                <w:szCs w:val="22"/>
              </w:rPr>
              <w:t>муни-ципальной</w:t>
            </w:r>
            <w:proofErr w:type="spellEnd"/>
            <w:r w:rsidRPr="00AD1E5B">
              <w:rPr>
                <w:sz w:val="22"/>
                <w:szCs w:val="22"/>
              </w:rPr>
              <w:t xml:space="preserve"> про-граммы)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proofErr w:type="spellStart"/>
            <w:r w:rsidRPr="00AD1E5B">
              <w:rPr>
                <w:sz w:val="22"/>
                <w:szCs w:val="22"/>
              </w:rPr>
              <w:t>Источ</w:t>
            </w:r>
            <w:proofErr w:type="spellEnd"/>
            <w:r w:rsidRPr="00AD1E5B">
              <w:rPr>
                <w:sz w:val="22"/>
                <w:szCs w:val="22"/>
              </w:rPr>
              <w:t>-</w:t>
            </w:r>
          </w:p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ник</w:t>
            </w:r>
          </w:p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proofErr w:type="spellStart"/>
            <w:r w:rsidRPr="00AD1E5B">
              <w:rPr>
                <w:sz w:val="22"/>
                <w:szCs w:val="22"/>
              </w:rPr>
              <w:t>финансиро</w:t>
            </w:r>
            <w:proofErr w:type="spellEnd"/>
            <w:r w:rsidRPr="00AD1E5B">
              <w:rPr>
                <w:sz w:val="22"/>
                <w:szCs w:val="22"/>
              </w:rPr>
              <w:t>-</w:t>
            </w:r>
          </w:p>
          <w:p w:rsidR="00AD1E5B" w:rsidRPr="00AD1E5B" w:rsidRDefault="00AD1E5B" w:rsidP="001127F4">
            <w:pPr>
              <w:spacing w:line="240" w:lineRule="exact"/>
              <w:ind w:left="-104" w:right="-108"/>
              <w:jc w:val="center"/>
              <w:rPr>
                <w:sz w:val="22"/>
                <w:szCs w:val="22"/>
              </w:rPr>
            </w:pPr>
            <w:proofErr w:type="spellStart"/>
            <w:r w:rsidRPr="00AD1E5B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6259" w:type="dxa"/>
            <w:gridSpan w:val="6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Объем финансирования по годам (тыс. руб.):</w:t>
            </w:r>
          </w:p>
        </w:tc>
      </w:tr>
      <w:tr w:rsidR="00AD1E5B" w:rsidRPr="00AD1E5B" w:rsidTr="0083408F">
        <w:trPr>
          <w:trHeight w:val="456"/>
        </w:trPr>
        <w:tc>
          <w:tcPr>
            <w:tcW w:w="530" w:type="dxa"/>
            <w:vMerge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309"/>
              <w:rPr>
                <w:sz w:val="22"/>
                <w:szCs w:val="22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2027</w:t>
            </w:r>
          </w:p>
        </w:tc>
        <w:tc>
          <w:tcPr>
            <w:tcW w:w="1156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2028</w:t>
            </w:r>
          </w:p>
        </w:tc>
      </w:tr>
      <w:tr w:rsidR="00AD1E5B" w:rsidRPr="00AD1E5B" w:rsidTr="0083408F">
        <w:trPr>
          <w:trHeight w:val="70"/>
        </w:trPr>
        <w:tc>
          <w:tcPr>
            <w:tcW w:w="530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</w:t>
            </w:r>
          </w:p>
        </w:tc>
        <w:tc>
          <w:tcPr>
            <w:tcW w:w="4114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11</w:t>
            </w:r>
          </w:p>
        </w:tc>
        <w:tc>
          <w:tcPr>
            <w:tcW w:w="1156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left="-90" w:right="-25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12</w:t>
            </w:r>
          </w:p>
        </w:tc>
      </w:tr>
      <w:tr w:rsidR="00AD1E5B" w:rsidRPr="00AD1E5B" w:rsidTr="0083408F">
        <w:trPr>
          <w:trHeight w:val="456"/>
        </w:trPr>
        <w:tc>
          <w:tcPr>
            <w:tcW w:w="530" w:type="dxa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309"/>
              <w:rPr>
                <w:sz w:val="22"/>
                <w:szCs w:val="22"/>
              </w:rPr>
            </w:pPr>
          </w:p>
          <w:p w:rsidR="00AD1E5B" w:rsidRPr="00AD1E5B" w:rsidRDefault="00AD1E5B" w:rsidP="00AD1E5B">
            <w:pPr>
              <w:spacing w:line="240" w:lineRule="exact"/>
              <w:ind w:right="-309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</w:t>
            </w:r>
          </w:p>
        </w:tc>
        <w:tc>
          <w:tcPr>
            <w:tcW w:w="14672" w:type="dxa"/>
            <w:gridSpan w:val="11"/>
            <w:shd w:val="clear" w:color="auto" w:fill="auto"/>
          </w:tcPr>
          <w:p w:rsidR="00AD1E5B" w:rsidRPr="00AD1E5B" w:rsidRDefault="00AD1E5B" w:rsidP="00AD1E5B">
            <w:pPr>
              <w:spacing w:line="240" w:lineRule="exact"/>
              <w:ind w:right="-108"/>
              <w:rPr>
                <w:b/>
                <w:sz w:val="22"/>
                <w:szCs w:val="22"/>
              </w:rPr>
            </w:pPr>
          </w:p>
          <w:p w:rsidR="00AD1E5B" w:rsidRPr="00AD1E5B" w:rsidRDefault="00AD1E5B" w:rsidP="00AD1E5B">
            <w:pPr>
              <w:spacing w:line="240" w:lineRule="exact"/>
              <w:ind w:right="-108"/>
              <w:jc w:val="center"/>
              <w:rPr>
                <w:b/>
                <w:sz w:val="22"/>
                <w:szCs w:val="22"/>
              </w:rPr>
            </w:pPr>
            <w:r w:rsidRPr="00AD1E5B">
              <w:rPr>
                <w:b/>
                <w:sz w:val="22"/>
                <w:szCs w:val="22"/>
              </w:rPr>
              <w:t xml:space="preserve">Задача 1.Обеспечение прав граждан на равный доступ к культурным ценностям и участию в культурной жизни, создание условий </w:t>
            </w:r>
            <w:proofErr w:type="gramStart"/>
            <w:r w:rsidRPr="00AD1E5B">
              <w:rPr>
                <w:b/>
                <w:sz w:val="22"/>
                <w:szCs w:val="22"/>
              </w:rPr>
              <w:t>для</w:t>
            </w:r>
            <w:proofErr w:type="gramEnd"/>
            <w:r w:rsidRPr="00AD1E5B">
              <w:rPr>
                <w:b/>
                <w:sz w:val="22"/>
                <w:szCs w:val="22"/>
              </w:rPr>
              <w:t xml:space="preserve"> </w:t>
            </w:r>
          </w:p>
          <w:p w:rsidR="00AD1E5B" w:rsidRPr="00AD1E5B" w:rsidRDefault="00AD1E5B" w:rsidP="00AD1E5B">
            <w:pPr>
              <w:spacing w:line="240" w:lineRule="exact"/>
              <w:ind w:right="-108"/>
              <w:rPr>
                <w:b/>
                <w:sz w:val="22"/>
                <w:szCs w:val="22"/>
              </w:rPr>
            </w:pPr>
            <w:r w:rsidRPr="00AD1E5B">
              <w:rPr>
                <w:b/>
                <w:sz w:val="22"/>
                <w:szCs w:val="22"/>
              </w:rPr>
              <w:t>развития и реализации творческого потенциала  каждой личности</w:t>
            </w:r>
          </w:p>
        </w:tc>
      </w:tr>
      <w:tr w:rsidR="004D452B" w:rsidRPr="00AD1E5B" w:rsidTr="0083408F">
        <w:trPr>
          <w:trHeight w:val="1065"/>
        </w:trPr>
        <w:tc>
          <w:tcPr>
            <w:tcW w:w="530" w:type="dxa"/>
            <w:vMerge w:val="restart"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4D452B" w:rsidRPr="00AD1E5B" w:rsidRDefault="004D452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1.1.</w:t>
            </w:r>
          </w:p>
        </w:tc>
        <w:tc>
          <w:tcPr>
            <w:tcW w:w="4114" w:type="dxa"/>
            <w:vMerge w:val="restart"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right="-114"/>
              <w:rPr>
                <w:sz w:val="22"/>
                <w:szCs w:val="22"/>
              </w:rPr>
            </w:pPr>
          </w:p>
          <w:p w:rsidR="004D452B" w:rsidRPr="00AD1E5B" w:rsidRDefault="004D452B" w:rsidP="0083408F">
            <w:pPr>
              <w:spacing w:line="240" w:lineRule="exact"/>
              <w:ind w:right="-114"/>
              <w:rPr>
                <w:sz w:val="22"/>
                <w:szCs w:val="22"/>
              </w:rPr>
            </w:pPr>
            <w:proofErr w:type="gramStart"/>
            <w:r w:rsidRPr="00AD1E5B">
              <w:rPr>
                <w:sz w:val="22"/>
                <w:szCs w:val="22"/>
              </w:rPr>
              <w:t>Организация и проведение районных  мероприятий, конкурсов, фестивалей, участие в межрайонных, межрегиональных, всероссийских, международных мероприятиях, конкурсах, фестивалях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Комитет,</w:t>
            </w:r>
          </w:p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МБУК КДС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2023-2028</w:t>
            </w:r>
          </w:p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годы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1.1.1</w:t>
            </w:r>
          </w:p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1.6.1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бюджет</w:t>
            </w:r>
          </w:p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D1E5B">
              <w:rPr>
                <w:sz w:val="22"/>
                <w:szCs w:val="22"/>
              </w:rPr>
              <w:t>муници-пального</w:t>
            </w:r>
            <w:proofErr w:type="spellEnd"/>
            <w:proofErr w:type="gramEnd"/>
            <w:r w:rsidRPr="00AD1E5B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DD0738" w:rsidRDefault="006230B2" w:rsidP="0083408F">
            <w:pPr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3078,</w:t>
            </w:r>
          </w:p>
          <w:p w:rsidR="004D452B" w:rsidRPr="00191FFC" w:rsidRDefault="006230B2" w:rsidP="0083408F">
            <w:pPr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66300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4D452B" w:rsidRPr="00AD1E5B" w:rsidRDefault="004D452B" w:rsidP="00834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D452B" w:rsidRPr="00AD1E5B" w:rsidRDefault="004D452B" w:rsidP="0083408F">
            <w:pPr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D452B" w:rsidRPr="00AD1E5B" w:rsidRDefault="004D452B" w:rsidP="0083408F">
            <w:pPr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4D452B" w:rsidRPr="00AD1E5B" w:rsidRDefault="004D452B" w:rsidP="0083408F">
            <w:pPr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4D452B" w:rsidRPr="00AD1E5B" w:rsidTr="0083408F">
        <w:trPr>
          <w:trHeight w:val="799"/>
        </w:trPr>
        <w:tc>
          <w:tcPr>
            <w:tcW w:w="530" w:type="dxa"/>
            <w:vMerge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right="-11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4D452B" w:rsidRPr="00AD1E5B" w:rsidRDefault="004D452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4D452B" w:rsidRPr="00191FFC" w:rsidRDefault="004D452B" w:rsidP="008340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4D452B" w:rsidRPr="00AD1E5B" w:rsidRDefault="004D452B" w:rsidP="008340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452B" w:rsidRPr="00AD1E5B" w:rsidRDefault="004D452B" w:rsidP="008340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D452B" w:rsidRPr="00AD1E5B" w:rsidRDefault="004D452B" w:rsidP="008340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4D452B" w:rsidRPr="00AD1E5B" w:rsidRDefault="004D452B" w:rsidP="0083408F">
            <w:pPr>
              <w:jc w:val="center"/>
              <w:rPr>
                <w:sz w:val="22"/>
                <w:szCs w:val="22"/>
              </w:rPr>
            </w:pPr>
          </w:p>
        </w:tc>
      </w:tr>
      <w:tr w:rsidR="00AD1E5B" w:rsidRPr="00AD1E5B" w:rsidTr="0083408F">
        <w:trPr>
          <w:trHeight w:val="990"/>
        </w:trPr>
        <w:tc>
          <w:tcPr>
            <w:tcW w:w="530" w:type="dxa"/>
            <w:vMerge w:val="restart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1.3.</w:t>
            </w:r>
          </w:p>
        </w:tc>
        <w:tc>
          <w:tcPr>
            <w:tcW w:w="4114" w:type="dxa"/>
            <w:vMerge w:val="restart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right="-110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right="-110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 xml:space="preserve">Оказание муниципальных услуг (выполнение работ) учреждениями культурно-досугового типа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МБУК КДС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2023-2028</w:t>
            </w:r>
          </w:p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 xml:space="preserve">годы 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1.6.1</w:t>
            </w:r>
          </w:p>
        </w:tc>
        <w:tc>
          <w:tcPr>
            <w:tcW w:w="1393" w:type="dxa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 xml:space="preserve">бюджет </w:t>
            </w:r>
            <w:proofErr w:type="spellStart"/>
            <w:r w:rsidRPr="00AD1E5B">
              <w:rPr>
                <w:sz w:val="22"/>
                <w:szCs w:val="22"/>
              </w:rPr>
              <w:t>муниципаль</w:t>
            </w:r>
            <w:proofErr w:type="spellEnd"/>
            <w:r w:rsidRPr="00AD1E5B">
              <w:rPr>
                <w:sz w:val="22"/>
                <w:szCs w:val="22"/>
              </w:rPr>
              <w:t>-</w:t>
            </w:r>
          </w:p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  <w:proofErr w:type="spellStart"/>
            <w:r w:rsidRPr="00AD1E5B">
              <w:rPr>
                <w:sz w:val="22"/>
                <w:szCs w:val="22"/>
              </w:rPr>
              <w:t>ного</w:t>
            </w:r>
            <w:proofErr w:type="spellEnd"/>
            <w:r w:rsidRPr="00AD1E5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noWrap/>
          </w:tcPr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2E6494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D1E5B" w:rsidRPr="00191FFC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6230B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24285,</w:t>
            </w:r>
          </w:p>
          <w:p w:rsidR="002E6494" w:rsidRPr="00191FFC" w:rsidRDefault="006230B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09458</w:t>
            </w:r>
          </w:p>
        </w:tc>
        <w:tc>
          <w:tcPr>
            <w:tcW w:w="992" w:type="dxa"/>
            <w:shd w:val="clear" w:color="auto" w:fill="auto"/>
            <w:noWrap/>
          </w:tcPr>
          <w:p w:rsid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2E6494" w:rsidRPr="00AD1E5B" w:rsidRDefault="002E6494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1E5B" w:rsidRPr="00AD1E5B" w:rsidRDefault="00AD1E5B" w:rsidP="0083408F">
            <w:pPr>
              <w:ind w:right="-108" w:hanging="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AD1E5B" w:rsidRPr="00AD1E5B" w:rsidRDefault="00AD1E5B" w:rsidP="0083408F">
            <w:pPr>
              <w:ind w:left="-5" w:right="-183" w:hanging="85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ind w:left="-5" w:right="-183" w:hanging="85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AD1E5B" w:rsidRPr="00AD1E5B" w:rsidTr="0083408F">
        <w:trPr>
          <w:trHeight w:val="621"/>
        </w:trPr>
        <w:tc>
          <w:tcPr>
            <w:tcW w:w="530" w:type="dxa"/>
            <w:vMerge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right="-11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1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noWrap/>
          </w:tcPr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2E6494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D1E5B" w:rsidRPr="00191FFC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6230B2" w:rsidP="006230B2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1892,</w:t>
            </w:r>
          </w:p>
          <w:p w:rsidR="002E6494" w:rsidRPr="00191FFC" w:rsidRDefault="006230B2" w:rsidP="006230B2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shd w:val="clear" w:color="auto" w:fill="auto"/>
            <w:noWrap/>
          </w:tcPr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1E5B" w:rsidRPr="00AD1E5B" w:rsidRDefault="00AD1E5B" w:rsidP="0083408F">
            <w:pPr>
              <w:ind w:hanging="130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ind w:hanging="13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AD1E5B" w:rsidRPr="00AD1E5B" w:rsidRDefault="00AD1E5B" w:rsidP="0083408F">
            <w:pPr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977409" w:rsidRPr="00AD1E5B" w:rsidTr="00724DE4">
        <w:trPr>
          <w:trHeight w:val="769"/>
        </w:trPr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1.14.</w:t>
            </w:r>
          </w:p>
        </w:tc>
        <w:tc>
          <w:tcPr>
            <w:tcW w:w="4114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МБУК КДС</w:t>
            </w: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2023-2028</w:t>
            </w: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1.1.1-</w:t>
            </w: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1.1.5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autoSpaceDE w:val="0"/>
              <w:autoSpaceDN w:val="0"/>
              <w:adjustRightInd w:val="0"/>
              <w:spacing w:line="240" w:lineRule="exact"/>
              <w:ind w:left="-87" w:right="-108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autoSpaceDE w:val="0"/>
              <w:autoSpaceDN w:val="0"/>
              <w:adjustRightInd w:val="0"/>
              <w:spacing w:line="240" w:lineRule="exact"/>
              <w:ind w:left="-87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7409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D0738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1485,</w:t>
            </w:r>
          </w:p>
          <w:p w:rsidR="00977409" w:rsidRPr="00191FFC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7409" w:rsidRPr="00AD1E5B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77409" w:rsidRPr="00AD1E5B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77409" w:rsidRPr="00AD1E5B" w:rsidRDefault="00977409" w:rsidP="00977409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977409" w:rsidRPr="00AD1E5B" w:rsidRDefault="00977409" w:rsidP="00977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7409" w:rsidRPr="00AD1E5B" w:rsidTr="00724DE4">
        <w:trPr>
          <w:trHeight w:val="769"/>
        </w:trPr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1.15.</w:t>
            </w:r>
          </w:p>
        </w:tc>
        <w:tc>
          <w:tcPr>
            <w:tcW w:w="4114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right="-108"/>
              <w:rPr>
                <w:sz w:val="22"/>
                <w:szCs w:val="22"/>
              </w:rPr>
            </w:pPr>
            <w:proofErr w:type="spellStart"/>
            <w:r w:rsidRPr="006254DF">
              <w:rPr>
                <w:sz w:val="22"/>
                <w:szCs w:val="22"/>
              </w:rPr>
              <w:t>Софинансирование</w:t>
            </w:r>
            <w:proofErr w:type="spellEnd"/>
            <w:r w:rsidRPr="006254DF">
              <w:rPr>
                <w:sz w:val="22"/>
                <w:szCs w:val="22"/>
              </w:rPr>
              <w:t xml:space="preserve"> субсидии бюджетным учреждениям по приобретению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МБУК КДС</w:t>
            </w: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2023-2028</w:t>
            </w: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 xml:space="preserve"> 1.1.1-</w:t>
            </w:r>
          </w:p>
          <w:p w:rsidR="00977409" w:rsidRPr="006254DF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1.1.5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977409" w:rsidRPr="006254DF" w:rsidRDefault="00977409" w:rsidP="00977409">
            <w:pPr>
              <w:autoSpaceDE w:val="0"/>
              <w:autoSpaceDN w:val="0"/>
              <w:adjustRightInd w:val="0"/>
              <w:spacing w:line="240" w:lineRule="exact"/>
              <w:ind w:left="-87" w:right="-108"/>
              <w:jc w:val="center"/>
              <w:rPr>
                <w:sz w:val="22"/>
                <w:szCs w:val="22"/>
              </w:rPr>
            </w:pPr>
          </w:p>
          <w:p w:rsidR="00977409" w:rsidRPr="006254DF" w:rsidRDefault="00977409" w:rsidP="00977409">
            <w:pPr>
              <w:autoSpaceDE w:val="0"/>
              <w:autoSpaceDN w:val="0"/>
              <w:adjustRightInd w:val="0"/>
              <w:spacing w:line="240" w:lineRule="exact"/>
              <w:ind w:left="-87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7409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D0738" w:rsidRDefault="00DD0738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371,</w:t>
            </w:r>
          </w:p>
          <w:p w:rsidR="00977409" w:rsidRPr="00191FFC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7409" w:rsidRPr="00AD1E5B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77409" w:rsidRPr="00AD1E5B" w:rsidRDefault="00977409" w:rsidP="0097740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77409" w:rsidRPr="00AD1E5B" w:rsidRDefault="00977409" w:rsidP="00977409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977409" w:rsidRPr="00AD1E5B" w:rsidRDefault="00977409" w:rsidP="00977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15EE" w:rsidRPr="00AD1E5B" w:rsidTr="0083408F">
        <w:trPr>
          <w:trHeight w:val="974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0738" w:rsidRDefault="00DD0738" w:rsidP="006A15E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6A15EE" w:rsidRDefault="006A15EE" w:rsidP="006A15E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0738" w:rsidRDefault="00DD0738" w:rsidP="006A15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A15EE" w:rsidRDefault="006A15EE" w:rsidP="006A15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территории у МБУК «Культурно-досуговая система» в </w:t>
            </w: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Любытино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15EE" w:rsidRPr="006254DF" w:rsidRDefault="006A15EE" w:rsidP="006A15E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МБУК КДС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15EE" w:rsidRPr="006254DF" w:rsidRDefault="006A15EE" w:rsidP="006A15E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15EE" w:rsidRPr="006254DF" w:rsidRDefault="006A15EE" w:rsidP="006A15E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6A15EE" w:rsidRPr="006254DF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15EE" w:rsidRPr="00191FFC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3124,</w:t>
            </w:r>
          </w:p>
          <w:p w:rsidR="006A15EE" w:rsidRPr="00191FFC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43326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A15EE" w:rsidRPr="00AD1E5B" w:rsidRDefault="006A15EE" w:rsidP="006A15EE">
            <w:pPr>
              <w:ind w:hanging="130"/>
              <w:jc w:val="center"/>
              <w:rPr>
                <w:sz w:val="22"/>
                <w:szCs w:val="22"/>
              </w:rPr>
            </w:pPr>
          </w:p>
          <w:p w:rsidR="006A15EE" w:rsidRPr="00AD1E5B" w:rsidRDefault="006A15EE" w:rsidP="006A15EE">
            <w:pPr>
              <w:ind w:hanging="13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6A15EE" w:rsidRPr="00AD1E5B" w:rsidRDefault="006A15EE" w:rsidP="006A15EE">
            <w:pPr>
              <w:jc w:val="center"/>
              <w:rPr>
                <w:sz w:val="22"/>
                <w:szCs w:val="22"/>
              </w:rPr>
            </w:pPr>
          </w:p>
          <w:p w:rsidR="006A15EE" w:rsidRPr="00AD1E5B" w:rsidRDefault="006A15EE" w:rsidP="006A15EE">
            <w:pPr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6A15EE" w:rsidRPr="00AD1E5B" w:rsidTr="00724DE4">
        <w:trPr>
          <w:trHeight w:val="974"/>
        </w:trPr>
        <w:tc>
          <w:tcPr>
            <w:tcW w:w="530" w:type="dxa"/>
            <w:vMerge/>
            <w:shd w:val="clear" w:color="auto" w:fill="auto"/>
          </w:tcPr>
          <w:p w:rsidR="006A15EE" w:rsidRDefault="006A15EE" w:rsidP="006A15EE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:rsidR="006A15EE" w:rsidRDefault="006A15EE" w:rsidP="006A15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15EE" w:rsidRPr="006254DF" w:rsidRDefault="006A15EE" w:rsidP="006A15E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A15EE" w:rsidRDefault="006A15EE" w:rsidP="006A15E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6A15EE" w:rsidRDefault="006A15EE" w:rsidP="006A15E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6A15EE" w:rsidRPr="006254DF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D0738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1500,</w:t>
            </w:r>
          </w:p>
          <w:p w:rsidR="006A15EE" w:rsidRPr="00191FFC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6A15EE" w:rsidRPr="00AD1E5B" w:rsidRDefault="006A15EE" w:rsidP="006A1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A15EE" w:rsidRPr="00AD1E5B" w:rsidRDefault="006A15EE" w:rsidP="006A15EE">
            <w:pPr>
              <w:ind w:hanging="130"/>
              <w:jc w:val="center"/>
              <w:rPr>
                <w:sz w:val="22"/>
                <w:szCs w:val="22"/>
              </w:rPr>
            </w:pPr>
          </w:p>
          <w:p w:rsidR="006A15EE" w:rsidRPr="00AD1E5B" w:rsidRDefault="006A15EE" w:rsidP="006A15EE">
            <w:pPr>
              <w:ind w:hanging="13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6A15EE" w:rsidRPr="00AD1E5B" w:rsidRDefault="006A15EE" w:rsidP="006A15EE">
            <w:pPr>
              <w:jc w:val="center"/>
              <w:rPr>
                <w:sz w:val="22"/>
                <w:szCs w:val="22"/>
              </w:rPr>
            </w:pPr>
          </w:p>
          <w:p w:rsidR="006A15EE" w:rsidRPr="00AD1E5B" w:rsidRDefault="006A15EE" w:rsidP="006A15EE">
            <w:pPr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5F7053" w:rsidRPr="00AD1E5B" w:rsidTr="0083408F">
        <w:trPr>
          <w:trHeight w:val="1050"/>
        </w:trPr>
        <w:tc>
          <w:tcPr>
            <w:tcW w:w="530" w:type="dxa"/>
            <w:shd w:val="clear" w:color="auto" w:fill="auto"/>
          </w:tcPr>
          <w:p w:rsidR="005F7053" w:rsidRDefault="005F7053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5F7053" w:rsidRDefault="005F7053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4B6BDB">
              <w:rPr>
                <w:sz w:val="22"/>
                <w:szCs w:val="22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F7053" w:rsidRPr="00AD1E5B" w:rsidRDefault="004B6BDB" w:rsidP="008340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крыши </w:t>
            </w:r>
            <w:proofErr w:type="spellStart"/>
            <w:r>
              <w:rPr>
                <w:sz w:val="22"/>
                <w:szCs w:val="22"/>
              </w:rPr>
              <w:t>Любытинского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межпоселенческого</w:t>
            </w:r>
            <w:proofErr w:type="spellEnd"/>
            <w:r>
              <w:rPr>
                <w:sz w:val="22"/>
                <w:szCs w:val="22"/>
              </w:rPr>
              <w:t xml:space="preserve"> Дома культуры</w:t>
            </w:r>
          </w:p>
        </w:tc>
        <w:tc>
          <w:tcPr>
            <w:tcW w:w="1134" w:type="dxa"/>
            <w:shd w:val="clear" w:color="auto" w:fill="auto"/>
          </w:tcPr>
          <w:p w:rsidR="005F7053" w:rsidRDefault="005F7053" w:rsidP="0083408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F7053" w:rsidRPr="00AD1E5B" w:rsidRDefault="005F7053" w:rsidP="0083408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МБУК КДС</w:t>
            </w:r>
          </w:p>
        </w:tc>
        <w:tc>
          <w:tcPr>
            <w:tcW w:w="704" w:type="dxa"/>
            <w:shd w:val="clear" w:color="auto" w:fill="auto"/>
          </w:tcPr>
          <w:p w:rsidR="005F7053" w:rsidRDefault="005F7053" w:rsidP="0083408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F7053" w:rsidRDefault="005F7053" w:rsidP="0083408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5F7053" w:rsidRPr="00AD1E5B" w:rsidRDefault="005F7053" w:rsidP="0083408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68" w:type="dxa"/>
            <w:shd w:val="clear" w:color="auto" w:fill="auto"/>
          </w:tcPr>
          <w:p w:rsidR="005F7053" w:rsidRDefault="005F7053" w:rsidP="0083408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F7053" w:rsidRPr="00AD1E5B" w:rsidRDefault="005F7053" w:rsidP="0083408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5F7053" w:rsidRPr="00AD1E5B" w:rsidRDefault="005F7053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F7053" w:rsidRPr="00AD1E5B" w:rsidRDefault="005F7053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F7053" w:rsidRPr="00AD1E5B" w:rsidRDefault="005F7053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F7053" w:rsidRPr="00191FFC" w:rsidRDefault="005F7053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A05F16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2599,</w:t>
            </w:r>
          </w:p>
          <w:p w:rsidR="004B6BDB" w:rsidRPr="00191FFC" w:rsidRDefault="00A05F16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68000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F7053" w:rsidRPr="00AD1E5B" w:rsidRDefault="005F7053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F7053" w:rsidRPr="00AD1E5B" w:rsidRDefault="005F7053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F7053" w:rsidRPr="00AD1E5B" w:rsidRDefault="005F7053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F7053" w:rsidRPr="00AD1E5B" w:rsidRDefault="005F7053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F7053" w:rsidRPr="00AD1E5B" w:rsidRDefault="005F7053" w:rsidP="0083408F">
            <w:pPr>
              <w:ind w:hanging="130"/>
              <w:jc w:val="center"/>
              <w:rPr>
                <w:sz w:val="22"/>
                <w:szCs w:val="22"/>
              </w:rPr>
            </w:pPr>
          </w:p>
          <w:p w:rsidR="005F7053" w:rsidRPr="00AD1E5B" w:rsidRDefault="005F7053" w:rsidP="0083408F">
            <w:pPr>
              <w:ind w:hanging="13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5F7053" w:rsidRPr="00AD1E5B" w:rsidRDefault="005F7053" w:rsidP="0083408F">
            <w:pPr>
              <w:jc w:val="center"/>
              <w:rPr>
                <w:sz w:val="22"/>
                <w:szCs w:val="22"/>
              </w:rPr>
            </w:pPr>
          </w:p>
          <w:p w:rsidR="005F7053" w:rsidRPr="00AD1E5B" w:rsidRDefault="005F7053" w:rsidP="0083408F">
            <w:pPr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AD1E5B" w:rsidRPr="00AD1E5B" w:rsidTr="0083408F">
        <w:trPr>
          <w:trHeight w:val="362"/>
        </w:trPr>
        <w:tc>
          <w:tcPr>
            <w:tcW w:w="530" w:type="dxa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2.</w:t>
            </w:r>
          </w:p>
        </w:tc>
        <w:tc>
          <w:tcPr>
            <w:tcW w:w="14672" w:type="dxa"/>
            <w:gridSpan w:val="11"/>
            <w:shd w:val="clear" w:color="auto" w:fill="auto"/>
            <w:vAlign w:val="center"/>
          </w:tcPr>
          <w:p w:rsidR="00AD1E5B" w:rsidRPr="00191FFC" w:rsidRDefault="00AD1E5B" w:rsidP="0083408F">
            <w:pPr>
              <w:spacing w:line="240" w:lineRule="exact"/>
              <w:ind w:right="-510"/>
              <w:jc w:val="center"/>
              <w:rPr>
                <w:b/>
                <w:sz w:val="22"/>
                <w:szCs w:val="22"/>
              </w:rPr>
            </w:pPr>
          </w:p>
          <w:p w:rsidR="00AD1E5B" w:rsidRPr="00191FFC" w:rsidRDefault="00AD1E5B" w:rsidP="0083408F">
            <w:pPr>
              <w:spacing w:line="240" w:lineRule="exact"/>
              <w:ind w:right="-510"/>
              <w:rPr>
                <w:b/>
                <w:sz w:val="22"/>
                <w:szCs w:val="22"/>
              </w:rPr>
            </w:pPr>
            <w:r w:rsidRPr="00191FFC">
              <w:rPr>
                <w:b/>
                <w:sz w:val="22"/>
                <w:szCs w:val="22"/>
              </w:rPr>
              <w:t>Задача 2. Совершенствование библиотечного дела и обеспечение деятельности библиотечной системы</w:t>
            </w:r>
          </w:p>
        </w:tc>
      </w:tr>
      <w:tr w:rsidR="00B870E6" w:rsidRPr="00AD1E5B" w:rsidTr="0083408F">
        <w:trPr>
          <w:trHeight w:val="10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E6" w:rsidRPr="006254DF" w:rsidRDefault="00B870E6" w:rsidP="00B870E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B870E6" w:rsidRPr="006254DF" w:rsidRDefault="00B870E6" w:rsidP="00B870E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2.1.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E6" w:rsidRPr="006254DF" w:rsidRDefault="00B870E6" w:rsidP="00B870E6">
            <w:pPr>
              <w:spacing w:line="240" w:lineRule="exact"/>
              <w:ind w:right="-246"/>
              <w:rPr>
                <w:sz w:val="22"/>
                <w:szCs w:val="22"/>
              </w:rPr>
            </w:pPr>
          </w:p>
          <w:p w:rsidR="00B870E6" w:rsidRPr="006254DF" w:rsidRDefault="00B870E6" w:rsidP="00B870E6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Организация и проведение мероприятий, направленных на продвижения чтения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E6" w:rsidRPr="006254DF" w:rsidRDefault="00B870E6" w:rsidP="00B870E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  <w:p w:rsidR="00B870E6" w:rsidRPr="006254DF" w:rsidRDefault="00B870E6" w:rsidP="00B870E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 xml:space="preserve">МБУК </w:t>
            </w:r>
          </w:p>
          <w:p w:rsidR="00B870E6" w:rsidRPr="006254DF" w:rsidRDefault="00B870E6" w:rsidP="00B870E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МЦБС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E6" w:rsidRPr="006254DF" w:rsidRDefault="00B870E6" w:rsidP="00B870E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  <w:p w:rsidR="00B870E6" w:rsidRPr="006254DF" w:rsidRDefault="00B870E6" w:rsidP="00B870E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2023-2028</w:t>
            </w:r>
          </w:p>
          <w:p w:rsidR="00B870E6" w:rsidRPr="006254DF" w:rsidRDefault="00B870E6" w:rsidP="00B870E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E6" w:rsidRPr="006254DF" w:rsidRDefault="00B870E6" w:rsidP="00B870E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  <w:p w:rsidR="00B870E6" w:rsidRPr="006254DF" w:rsidRDefault="00B870E6" w:rsidP="00B870E6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E6" w:rsidRPr="006254DF" w:rsidRDefault="00B870E6" w:rsidP="00B870E6">
            <w:pPr>
              <w:spacing w:line="240" w:lineRule="exact"/>
              <w:ind w:left="-108" w:right="-104"/>
              <w:jc w:val="center"/>
              <w:rPr>
                <w:sz w:val="22"/>
                <w:szCs w:val="22"/>
              </w:rPr>
            </w:pPr>
          </w:p>
          <w:p w:rsidR="00B870E6" w:rsidRPr="006254DF" w:rsidRDefault="00B870E6" w:rsidP="00B870E6">
            <w:pPr>
              <w:spacing w:line="240" w:lineRule="exact"/>
              <w:ind w:left="-108" w:right="-104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0E6" w:rsidRPr="00AD1E5B" w:rsidRDefault="00B870E6" w:rsidP="00B870E6">
            <w:pPr>
              <w:spacing w:line="240" w:lineRule="exact"/>
              <w:ind w:left="-108" w:right="-17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38" w:rsidRDefault="00B870E6" w:rsidP="00B870E6">
            <w:pPr>
              <w:spacing w:line="240" w:lineRule="exact"/>
              <w:ind w:left="-108" w:right="-171"/>
              <w:jc w:val="center"/>
            </w:pPr>
            <w:r w:rsidRPr="00191FFC">
              <w:t>34,</w:t>
            </w:r>
          </w:p>
          <w:p w:rsidR="00B870E6" w:rsidRPr="00191FFC" w:rsidRDefault="00B870E6" w:rsidP="00B870E6">
            <w:pPr>
              <w:spacing w:line="240" w:lineRule="exact"/>
              <w:ind w:left="-108" w:right="-171"/>
              <w:jc w:val="center"/>
            </w:pPr>
            <w:r w:rsidRPr="00191FFC">
              <w:t>096000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0E6" w:rsidRPr="00AD1E5B" w:rsidRDefault="00B870E6" w:rsidP="00B870E6">
            <w:pPr>
              <w:spacing w:line="240" w:lineRule="exact"/>
              <w:ind w:left="-108" w:right="-17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E6" w:rsidRPr="00AD1E5B" w:rsidRDefault="00B870E6" w:rsidP="00B870E6">
            <w:pPr>
              <w:spacing w:line="240" w:lineRule="exact"/>
              <w:ind w:left="-108" w:right="-17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E6" w:rsidRPr="00AD1E5B" w:rsidRDefault="00B870E6" w:rsidP="00B870E6">
            <w:pPr>
              <w:spacing w:line="240" w:lineRule="exact"/>
              <w:ind w:left="-108" w:right="-171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E6" w:rsidRPr="00AD1E5B" w:rsidRDefault="00B870E6" w:rsidP="00B870E6">
            <w:pPr>
              <w:spacing w:line="240" w:lineRule="exact"/>
              <w:ind w:left="-108" w:right="-171"/>
              <w:jc w:val="center"/>
            </w:pPr>
            <w:r>
              <w:t>-</w:t>
            </w:r>
          </w:p>
        </w:tc>
      </w:tr>
      <w:tr w:rsidR="00AD1E5B" w:rsidRPr="00AD1E5B" w:rsidTr="0083408F">
        <w:trPr>
          <w:trHeight w:val="10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2.2.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right="-108"/>
              <w:rPr>
                <w:sz w:val="22"/>
                <w:szCs w:val="22"/>
              </w:rPr>
            </w:pPr>
            <w:proofErr w:type="spellStart"/>
            <w:r w:rsidRPr="00AD1E5B">
              <w:rPr>
                <w:sz w:val="22"/>
                <w:szCs w:val="22"/>
              </w:rPr>
              <w:t>Софинансирование</w:t>
            </w:r>
            <w:proofErr w:type="spellEnd"/>
            <w:r w:rsidRPr="00AD1E5B">
              <w:rPr>
                <w:sz w:val="22"/>
                <w:szCs w:val="22"/>
              </w:rPr>
              <w:t xml:space="preserve"> комплектования книжных фондов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 xml:space="preserve">МБУК </w:t>
            </w: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МЦБС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2023-2028</w:t>
            </w: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годы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1.2.1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04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4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</w:pPr>
          </w:p>
          <w:p w:rsidR="00AD1E5B" w:rsidRPr="00AD1E5B" w:rsidRDefault="00CE2EA3" w:rsidP="0083408F">
            <w:pPr>
              <w:spacing w:line="240" w:lineRule="exact"/>
              <w:ind w:left="-108" w:right="-171"/>
              <w:jc w:val="center"/>
            </w:pPr>
            <w:r>
              <w:t>-</w:t>
            </w: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5B" w:rsidRPr="00191FFC" w:rsidRDefault="00AD1E5B" w:rsidP="0083408F">
            <w:pPr>
              <w:spacing w:line="240" w:lineRule="exact"/>
              <w:ind w:left="-108" w:right="-171"/>
              <w:jc w:val="center"/>
            </w:pPr>
          </w:p>
          <w:p w:rsidR="00DD0738" w:rsidRDefault="006502CE" w:rsidP="0083408F">
            <w:pPr>
              <w:spacing w:line="240" w:lineRule="exact"/>
              <w:ind w:left="-108" w:right="-171"/>
              <w:jc w:val="center"/>
            </w:pPr>
            <w:r w:rsidRPr="00191FFC">
              <w:t>660,</w:t>
            </w:r>
          </w:p>
          <w:p w:rsidR="00AD1E5B" w:rsidRPr="00191FFC" w:rsidRDefault="006502CE" w:rsidP="0083408F">
            <w:pPr>
              <w:spacing w:line="240" w:lineRule="exact"/>
              <w:ind w:left="-108" w:right="-171"/>
              <w:jc w:val="center"/>
            </w:pPr>
            <w:r w:rsidRPr="00191FFC"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</w:pPr>
          </w:p>
          <w:p w:rsidR="00AD1E5B" w:rsidRPr="00AD1E5B" w:rsidRDefault="00CE2EA3" w:rsidP="0083408F">
            <w:pPr>
              <w:spacing w:line="240" w:lineRule="exact"/>
              <w:ind w:left="-108" w:right="-17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</w:pP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</w:pPr>
            <w:r w:rsidRPr="00AD1E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</w:pP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</w:pPr>
            <w:r w:rsidRPr="00AD1E5B"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</w:pP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</w:pPr>
            <w:r w:rsidRPr="00AD1E5B">
              <w:t>-</w:t>
            </w:r>
          </w:p>
        </w:tc>
      </w:tr>
      <w:tr w:rsidR="00AD1E5B" w:rsidRPr="00AD1E5B" w:rsidTr="0083408F">
        <w:trPr>
          <w:trHeight w:val="88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2.6.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Выполнение муниципальных услуг (выполнение работ) библиотечной системы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-//-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-//-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1.2.1,</w:t>
            </w:r>
          </w:p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1.6.1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04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4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5B" w:rsidRPr="00AD1E5B" w:rsidRDefault="00AD1E5B" w:rsidP="0083408F">
            <w:pPr>
              <w:spacing w:line="240" w:lineRule="exact"/>
              <w:ind w:left="-152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D615DE" w:rsidP="0083408F">
            <w:pPr>
              <w:spacing w:line="240" w:lineRule="exact"/>
              <w:ind w:left="-15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5B" w:rsidRPr="00191FFC" w:rsidRDefault="00AD1E5B" w:rsidP="0083408F">
            <w:pPr>
              <w:spacing w:line="240" w:lineRule="exact"/>
              <w:ind w:left="-152" w:right="-108"/>
              <w:jc w:val="center"/>
              <w:rPr>
                <w:sz w:val="22"/>
                <w:szCs w:val="22"/>
              </w:rPr>
            </w:pPr>
          </w:p>
          <w:p w:rsidR="00DD0738" w:rsidRDefault="00FF1E27" w:rsidP="0083408F">
            <w:pPr>
              <w:spacing w:line="240" w:lineRule="exact"/>
              <w:ind w:left="-152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14019,</w:t>
            </w:r>
          </w:p>
          <w:p w:rsidR="00D615DE" w:rsidRPr="00191FFC" w:rsidRDefault="00FF1E27" w:rsidP="0083408F">
            <w:pPr>
              <w:spacing w:line="240" w:lineRule="exact"/>
              <w:ind w:left="-152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536</w:t>
            </w:r>
            <w:r w:rsidR="00DD0738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5B" w:rsidRPr="00AD1E5B" w:rsidRDefault="00AD1E5B" w:rsidP="0083408F">
            <w:pPr>
              <w:ind w:left="-152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D615DE" w:rsidP="0083408F">
            <w:pPr>
              <w:ind w:left="-15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ind w:left="-152" w:right="-108" w:hanging="129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ind w:left="-152" w:right="-108" w:hanging="129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ind w:left="-152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ind w:left="-152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ind w:left="-152" w:right="-108" w:hanging="111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ind w:left="-152" w:right="-108" w:hanging="111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AD1E5B" w:rsidRPr="00AD1E5B" w:rsidTr="0083408F">
        <w:trPr>
          <w:trHeight w:val="793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04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4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F7053" w:rsidRPr="00AD1E5B" w:rsidRDefault="00D615DE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5B" w:rsidRPr="00191FFC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FF1E27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1122,</w:t>
            </w:r>
          </w:p>
          <w:p w:rsidR="00D615DE" w:rsidRPr="00191FFC" w:rsidRDefault="00FF1E27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ind w:hanging="130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ind w:hanging="13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5B" w:rsidRPr="00AD1E5B" w:rsidRDefault="00AD1E5B" w:rsidP="0083408F">
            <w:pPr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5A5195" w:rsidRPr="00AD1E5B" w:rsidTr="0083408F">
        <w:trPr>
          <w:trHeight w:val="812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95" w:rsidRDefault="005A5195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95" w:rsidRPr="00AD1E5B" w:rsidRDefault="00E029E9" w:rsidP="008340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увеличение стоимости основных средств и 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95" w:rsidRPr="00AD1E5B" w:rsidRDefault="005A5195" w:rsidP="0083408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A5195" w:rsidRPr="00AD1E5B" w:rsidRDefault="005A5195" w:rsidP="0083408F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МБУК МЦБС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95" w:rsidRPr="00AD1E5B" w:rsidRDefault="005A5195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A5195" w:rsidRPr="00AD1E5B" w:rsidRDefault="005A5195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2023-2028</w:t>
            </w:r>
          </w:p>
          <w:p w:rsidR="005A5195" w:rsidRPr="00AD1E5B" w:rsidRDefault="005A5195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годы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83408F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5A5195" w:rsidRPr="00AD1E5B" w:rsidRDefault="00E029E9" w:rsidP="0083408F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83408F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5A5195" w:rsidRPr="00AD1E5B" w:rsidRDefault="005A5195" w:rsidP="0083408F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38" w:rsidRDefault="00DD0738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E029E9" w:rsidRPr="00AD1E5B" w:rsidRDefault="00E15E1B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38" w:rsidRDefault="00DD0738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E65F61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3751,</w:t>
            </w:r>
          </w:p>
          <w:p w:rsidR="00C95030" w:rsidRPr="00191FFC" w:rsidRDefault="00E65F61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48638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38" w:rsidRDefault="00DD0738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A5195" w:rsidRPr="00AD1E5B" w:rsidRDefault="005A5195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A5195" w:rsidRPr="00AD1E5B" w:rsidRDefault="005A5195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A5195" w:rsidRPr="00AD1E5B" w:rsidRDefault="005A5195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5A5195" w:rsidRPr="00AD1E5B" w:rsidRDefault="005A5195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437113" w:rsidRPr="00AD1E5B" w:rsidTr="0083408F">
        <w:trPr>
          <w:trHeight w:val="812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13" w:rsidRDefault="00437113" w:rsidP="00437113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13" w:rsidRPr="00437113" w:rsidRDefault="00437113" w:rsidP="004371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и настройка программного средства защиты информации </w:t>
            </w:r>
            <w:proofErr w:type="spellStart"/>
            <w:r>
              <w:rPr>
                <w:sz w:val="22"/>
                <w:szCs w:val="22"/>
                <w:lang w:val="en-US"/>
              </w:rPr>
              <w:t>ViPNetClient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113" w:rsidRPr="00AD1E5B" w:rsidRDefault="00437113" w:rsidP="00437113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37113" w:rsidRPr="00AD1E5B" w:rsidRDefault="00437113" w:rsidP="00437113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МБУК МЦБС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113" w:rsidRPr="00AD1E5B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37113" w:rsidRPr="00AD1E5B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2023-2028</w:t>
            </w:r>
          </w:p>
          <w:p w:rsidR="00437113" w:rsidRPr="00AD1E5B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годы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437113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437113" w:rsidRPr="00AD1E5B" w:rsidRDefault="00437113" w:rsidP="00437113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437113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437113" w:rsidRPr="00AD1E5B" w:rsidRDefault="00437113" w:rsidP="00437113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38" w:rsidRDefault="00DD0738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37113" w:rsidRPr="00437113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38" w:rsidRDefault="00DD0738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  <w:lang w:val="en-US"/>
              </w:rPr>
              <w:t>11</w:t>
            </w:r>
            <w:r w:rsidRPr="00191FFC">
              <w:rPr>
                <w:sz w:val="22"/>
                <w:szCs w:val="22"/>
              </w:rPr>
              <w:t>,</w:t>
            </w:r>
          </w:p>
          <w:p w:rsidR="00437113" w:rsidRPr="00191FFC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  <w:lang w:val="en-US"/>
              </w:rPr>
              <w:t>73750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38" w:rsidRDefault="00DD0738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37113" w:rsidRPr="00437113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37113" w:rsidRPr="00437113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37113" w:rsidRPr="00437113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38" w:rsidRDefault="00DD0738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37113" w:rsidRPr="00437113" w:rsidRDefault="00437113" w:rsidP="00437113">
            <w:pPr>
              <w:spacing w:line="240" w:lineRule="exact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D1E5B" w:rsidRPr="00AD1E5B" w:rsidTr="0083408F">
        <w:trPr>
          <w:trHeight w:val="271"/>
        </w:trPr>
        <w:tc>
          <w:tcPr>
            <w:tcW w:w="530" w:type="dxa"/>
            <w:shd w:val="clear" w:color="auto" w:fill="auto"/>
          </w:tcPr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AD1E5B" w:rsidRPr="00AD1E5B" w:rsidRDefault="00AD1E5B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5.</w:t>
            </w:r>
          </w:p>
        </w:tc>
        <w:tc>
          <w:tcPr>
            <w:tcW w:w="14672" w:type="dxa"/>
            <w:gridSpan w:val="11"/>
            <w:shd w:val="clear" w:color="auto" w:fill="auto"/>
            <w:vAlign w:val="center"/>
          </w:tcPr>
          <w:p w:rsidR="00AD1E5B" w:rsidRPr="00191FFC" w:rsidRDefault="00AD1E5B" w:rsidP="0083408F">
            <w:pPr>
              <w:spacing w:line="240" w:lineRule="exact"/>
              <w:ind w:right="-510"/>
              <w:jc w:val="center"/>
              <w:rPr>
                <w:b/>
                <w:sz w:val="22"/>
                <w:szCs w:val="22"/>
              </w:rPr>
            </w:pPr>
          </w:p>
          <w:p w:rsidR="00AD1E5B" w:rsidRPr="00191FFC" w:rsidRDefault="00AD1E5B" w:rsidP="0083408F">
            <w:pPr>
              <w:spacing w:line="240" w:lineRule="exact"/>
              <w:ind w:right="-510"/>
              <w:rPr>
                <w:b/>
                <w:sz w:val="22"/>
                <w:szCs w:val="22"/>
              </w:rPr>
            </w:pPr>
            <w:r w:rsidRPr="00191FFC">
              <w:rPr>
                <w:b/>
                <w:sz w:val="22"/>
                <w:szCs w:val="22"/>
              </w:rPr>
              <w:t xml:space="preserve">Задача 5. Сохранение культурного и исторического наследия </w:t>
            </w:r>
            <w:proofErr w:type="spellStart"/>
            <w:r w:rsidRPr="00191FFC">
              <w:rPr>
                <w:b/>
                <w:sz w:val="22"/>
                <w:szCs w:val="22"/>
              </w:rPr>
              <w:t>Любытинского</w:t>
            </w:r>
            <w:proofErr w:type="spellEnd"/>
            <w:r w:rsidRPr="00191FFC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</w:tr>
      <w:tr w:rsidR="00EC41A2" w:rsidRPr="00AD1E5B" w:rsidTr="00DD0738">
        <w:trPr>
          <w:trHeight w:val="890"/>
        </w:trPr>
        <w:tc>
          <w:tcPr>
            <w:tcW w:w="530" w:type="dxa"/>
            <w:shd w:val="clear" w:color="auto" w:fill="auto"/>
          </w:tcPr>
          <w:p w:rsidR="00EC41A2" w:rsidRPr="00AD1E5B" w:rsidRDefault="00EC41A2" w:rsidP="0083408F">
            <w:pPr>
              <w:spacing w:line="240" w:lineRule="exact"/>
              <w:ind w:right="-510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5.3.</w:t>
            </w:r>
          </w:p>
        </w:tc>
        <w:tc>
          <w:tcPr>
            <w:tcW w:w="4114" w:type="dxa"/>
            <w:shd w:val="clear" w:color="auto" w:fill="auto"/>
          </w:tcPr>
          <w:p w:rsidR="00EC41A2" w:rsidRPr="00AD1E5B" w:rsidRDefault="00EC41A2" w:rsidP="0083408F">
            <w:pPr>
              <w:spacing w:line="240" w:lineRule="exact"/>
              <w:ind w:right="-108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 xml:space="preserve">Оказание муниципальных услуг (выполнение работ) музейным учреждением </w:t>
            </w:r>
          </w:p>
        </w:tc>
        <w:tc>
          <w:tcPr>
            <w:tcW w:w="1134" w:type="dxa"/>
            <w:shd w:val="clear" w:color="auto" w:fill="auto"/>
          </w:tcPr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МБУК ЛКМ</w:t>
            </w:r>
          </w:p>
        </w:tc>
        <w:tc>
          <w:tcPr>
            <w:tcW w:w="704" w:type="dxa"/>
            <w:shd w:val="clear" w:color="auto" w:fill="auto"/>
          </w:tcPr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2023-2028 годы</w:t>
            </w:r>
          </w:p>
        </w:tc>
        <w:tc>
          <w:tcPr>
            <w:tcW w:w="1068" w:type="dxa"/>
            <w:shd w:val="clear" w:color="auto" w:fill="auto"/>
          </w:tcPr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1.5.3</w:t>
            </w:r>
          </w:p>
        </w:tc>
        <w:tc>
          <w:tcPr>
            <w:tcW w:w="1393" w:type="dxa"/>
            <w:shd w:val="clear" w:color="auto" w:fill="auto"/>
          </w:tcPr>
          <w:p w:rsidR="00DD0738" w:rsidRDefault="00DD0738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shd w:val="clear" w:color="auto" w:fill="auto"/>
            <w:noWrap/>
          </w:tcPr>
          <w:p w:rsidR="00EC41A2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DD0738" w:rsidRDefault="00DD0738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339,</w:t>
            </w:r>
          </w:p>
          <w:p w:rsidR="00EC41A2" w:rsidRPr="00191FFC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shd w:val="clear" w:color="auto" w:fill="auto"/>
            <w:noWrap/>
          </w:tcPr>
          <w:p w:rsidR="00EC41A2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41A2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41A2" w:rsidRDefault="00EC41A2" w:rsidP="0083408F">
            <w:pPr>
              <w:ind w:hanging="130"/>
              <w:jc w:val="center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EC41A2" w:rsidRDefault="00EC41A2" w:rsidP="0083408F">
            <w:pPr>
              <w:jc w:val="center"/>
              <w:rPr>
                <w:sz w:val="22"/>
                <w:szCs w:val="22"/>
              </w:rPr>
            </w:pPr>
          </w:p>
          <w:p w:rsidR="00EC41A2" w:rsidRPr="00AD1E5B" w:rsidRDefault="00EC41A2" w:rsidP="00834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22D9" w:rsidRPr="00AD1E5B" w:rsidTr="00DD0738">
        <w:trPr>
          <w:trHeight w:val="763"/>
        </w:trPr>
        <w:tc>
          <w:tcPr>
            <w:tcW w:w="530" w:type="dxa"/>
            <w:shd w:val="clear" w:color="auto" w:fill="auto"/>
          </w:tcPr>
          <w:p w:rsidR="004922D9" w:rsidRPr="006254DF" w:rsidRDefault="004922D9" w:rsidP="004922D9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 xml:space="preserve">5.7. </w:t>
            </w:r>
          </w:p>
        </w:tc>
        <w:tc>
          <w:tcPr>
            <w:tcW w:w="4114" w:type="dxa"/>
            <w:shd w:val="clear" w:color="auto" w:fill="auto"/>
          </w:tcPr>
          <w:p w:rsidR="004922D9" w:rsidRPr="006254DF" w:rsidRDefault="004922D9" w:rsidP="004922D9">
            <w:pPr>
              <w:spacing w:line="240" w:lineRule="exact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spacing w:line="240" w:lineRule="exact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Субсидия бюджетным учреждениям по приобретению коммунальных услуг</w:t>
            </w:r>
          </w:p>
        </w:tc>
        <w:tc>
          <w:tcPr>
            <w:tcW w:w="1134" w:type="dxa"/>
            <w:shd w:val="clear" w:color="auto" w:fill="auto"/>
          </w:tcPr>
          <w:p w:rsidR="004922D9" w:rsidRPr="006254DF" w:rsidRDefault="004922D9" w:rsidP="004922D9">
            <w:pPr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МБУК ЛКМ</w:t>
            </w:r>
          </w:p>
        </w:tc>
        <w:tc>
          <w:tcPr>
            <w:tcW w:w="704" w:type="dxa"/>
            <w:shd w:val="clear" w:color="auto" w:fill="auto"/>
          </w:tcPr>
          <w:p w:rsidR="004922D9" w:rsidRPr="006254DF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2023-2028 годы</w:t>
            </w:r>
          </w:p>
        </w:tc>
        <w:tc>
          <w:tcPr>
            <w:tcW w:w="1068" w:type="dxa"/>
            <w:shd w:val="clear" w:color="auto" w:fill="auto"/>
          </w:tcPr>
          <w:p w:rsidR="004922D9" w:rsidRPr="006254DF" w:rsidRDefault="004922D9" w:rsidP="004922D9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1.6.1.</w:t>
            </w:r>
          </w:p>
        </w:tc>
        <w:tc>
          <w:tcPr>
            <w:tcW w:w="1393" w:type="dxa"/>
            <w:shd w:val="clear" w:color="auto" w:fill="auto"/>
          </w:tcPr>
          <w:p w:rsidR="004922D9" w:rsidRPr="006254DF" w:rsidRDefault="004922D9" w:rsidP="004922D9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noWrap/>
          </w:tcPr>
          <w:p w:rsidR="00DD0738" w:rsidRDefault="00DD0738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DD0738" w:rsidRDefault="00DD0738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599,</w:t>
            </w:r>
          </w:p>
          <w:p w:rsidR="004922D9" w:rsidRPr="00191FFC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80000</w:t>
            </w:r>
          </w:p>
        </w:tc>
        <w:tc>
          <w:tcPr>
            <w:tcW w:w="992" w:type="dxa"/>
            <w:shd w:val="clear" w:color="auto" w:fill="auto"/>
            <w:noWrap/>
          </w:tcPr>
          <w:p w:rsidR="00DD0738" w:rsidRDefault="00DD0738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0738" w:rsidRDefault="00DD0738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0738" w:rsidRDefault="00DD0738" w:rsidP="004922D9">
            <w:pPr>
              <w:ind w:hanging="130"/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D0738" w:rsidRDefault="00DD0738" w:rsidP="004922D9">
            <w:pPr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22D9" w:rsidRPr="00AD1E5B" w:rsidTr="00DD0738">
        <w:trPr>
          <w:trHeight w:val="932"/>
        </w:trPr>
        <w:tc>
          <w:tcPr>
            <w:tcW w:w="530" w:type="dxa"/>
            <w:shd w:val="clear" w:color="auto" w:fill="auto"/>
          </w:tcPr>
          <w:p w:rsidR="004922D9" w:rsidRPr="006254DF" w:rsidRDefault="004922D9" w:rsidP="004922D9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5.8.</w:t>
            </w:r>
          </w:p>
        </w:tc>
        <w:tc>
          <w:tcPr>
            <w:tcW w:w="4114" w:type="dxa"/>
            <w:shd w:val="clear" w:color="auto" w:fill="auto"/>
          </w:tcPr>
          <w:p w:rsidR="004922D9" w:rsidRPr="006254DF" w:rsidRDefault="004922D9" w:rsidP="004922D9">
            <w:pPr>
              <w:spacing w:line="240" w:lineRule="exact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6254DF">
              <w:rPr>
                <w:sz w:val="22"/>
                <w:szCs w:val="22"/>
              </w:rPr>
              <w:t>Софинансирование</w:t>
            </w:r>
            <w:proofErr w:type="spellEnd"/>
            <w:r w:rsidRPr="006254DF">
              <w:rPr>
                <w:sz w:val="22"/>
                <w:szCs w:val="22"/>
              </w:rPr>
              <w:t xml:space="preserve"> субсидии бюджетным учреждениям по </w:t>
            </w:r>
            <w:r w:rsidR="00DD0738">
              <w:rPr>
                <w:sz w:val="22"/>
                <w:szCs w:val="22"/>
              </w:rPr>
              <w:t>приобретению коммунальных услуг</w:t>
            </w:r>
          </w:p>
        </w:tc>
        <w:tc>
          <w:tcPr>
            <w:tcW w:w="1134" w:type="dxa"/>
            <w:shd w:val="clear" w:color="auto" w:fill="auto"/>
          </w:tcPr>
          <w:p w:rsidR="004922D9" w:rsidRPr="006254DF" w:rsidRDefault="004922D9" w:rsidP="004922D9">
            <w:pPr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МБУК ЛКМ</w:t>
            </w:r>
          </w:p>
        </w:tc>
        <w:tc>
          <w:tcPr>
            <w:tcW w:w="704" w:type="dxa"/>
            <w:shd w:val="clear" w:color="auto" w:fill="auto"/>
          </w:tcPr>
          <w:p w:rsidR="004922D9" w:rsidRPr="006254DF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2023-2028 годы</w:t>
            </w:r>
          </w:p>
        </w:tc>
        <w:tc>
          <w:tcPr>
            <w:tcW w:w="1068" w:type="dxa"/>
            <w:shd w:val="clear" w:color="auto" w:fill="auto"/>
          </w:tcPr>
          <w:p w:rsidR="004922D9" w:rsidRPr="006254DF" w:rsidRDefault="004922D9" w:rsidP="004922D9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1.6.1.</w:t>
            </w:r>
          </w:p>
        </w:tc>
        <w:tc>
          <w:tcPr>
            <w:tcW w:w="1393" w:type="dxa"/>
            <w:shd w:val="clear" w:color="auto" w:fill="auto"/>
          </w:tcPr>
          <w:p w:rsidR="004922D9" w:rsidRPr="006254DF" w:rsidRDefault="004922D9" w:rsidP="004922D9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4922D9" w:rsidRPr="006254DF" w:rsidRDefault="004922D9" w:rsidP="004922D9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shd w:val="clear" w:color="auto" w:fill="auto"/>
            <w:noWrap/>
          </w:tcPr>
          <w:p w:rsidR="00DD0738" w:rsidRDefault="00DD0738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DD0738" w:rsidRDefault="00DD0738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149,</w:t>
            </w:r>
          </w:p>
          <w:p w:rsidR="004922D9" w:rsidRPr="00191FFC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shd w:val="clear" w:color="auto" w:fill="auto"/>
            <w:noWrap/>
          </w:tcPr>
          <w:p w:rsidR="00DD0738" w:rsidRDefault="00DD0738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0738" w:rsidRDefault="00DD0738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0738" w:rsidRDefault="00DD0738" w:rsidP="004922D9">
            <w:pPr>
              <w:ind w:hanging="130"/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ind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D0738" w:rsidRDefault="00DD0738" w:rsidP="004922D9">
            <w:pPr>
              <w:jc w:val="center"/>
              <w:rPr>
                <w:sz w:val="22"/>
                <w:szCs w:val="22"/>
              </w:rPr>
            </w:pPr>
          </w:p>
          <w:p w:rsidR="004922D9" w:rsidRDefault="004922D9" w:rsidP="00492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1556" w:rsidRPr="00AD1E5B" w:rsidTr="0083408F">
        <w:trPr>
          <w:trHeight w:val="274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DD0738" w:rsidRDefault="00DD0738" w:rsidP="00CA155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  <w:p w:rsidR="00CA1556" w:rsidRPr="006254DF" w:rsidRDefault="00CA1556" w:rsidP="00CA1556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5.9.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DD0738" w:rsidRDefault="00DD0738" w:rsidP="00CA1556">
            <w:pPr>
              <w:spacing w:line="240" w:lineRule="exact"/>
              <w:rPr>
                <w:sz w:val="22"/>
                <w:szCs w:val="22"/>
              </w:rPr>
            </w:pPr>
          </w:p>
          <w:p w:rsidR="00CA1556" w:rsidRPr="006254DF" w:rsidRDefault="00CA1556" w:rsidP="00CA1556">
            <w:pPr>
              <w:spacing w:line="240" w:lineRule="exact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Осуществление отдельных государственных полномочий в области увековечивания памяти погибших при защите Отечества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0738" w:rsidRDefault="00DD0738" w:rsidP="00CA1556">
            <w:pPr>
              <w:jc w:val="center"/>
              <w:rPr>
                <w:sz w:val="22"/>
                <w:szCs w:val="22"/>
              </w:rPr>
            </w:pPr>
          </w:p>
          <w:p w:rsidR="00CA1556" w:rsidRPr="006254DF" w:rsidRDefault="00CA1556" w:rsidP="00CA1556">
            <w:pPr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Комитет</w:t>
            </w:r>
          </w:p>
          <w:p w:rsidR="00CA1556" w:rsidRPr="006254DF" w:rsidRDefault="00CA1556" w:rsidP="00CA1556">
            <w:pPr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МКУ ЦО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D0738" w:rsidRDefault="00DD0738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CA1556" w:rsidRPr="006254DF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2023-2028 годы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DD0738" w:rsidRDefault="00DD0738" w:rsidP="00CA155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CA1556" w:rsidRPr="006254DF" w:rsidRDefault="00CA1556" w:rsidP="00CA1556">
            <w:pPr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1.6.1.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DD0738" w:rsidRDefault="00DD0738" w:rsidP="00CA1556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</w:p>
          <w:p w:rsidR="00CA1556" w:rsidRPr="006254DF" w:rsidRDefault="00CA1556" w:rsidP="00CA1556">
            <w:pPr>
              <w:autoSpaceDE w:val="0"/>
              <w:autoSpaceDN w:val="0"/>
              <w:adjustRightInd w:val="0"/>
              <w:spacing w:line="240" w:lineRule="exact"/>
              <w:ind w:left="-102" w:right="-114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1556" w:rsidRPr="00CA1556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CA1556" w:rsidRPr="00CA1556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A15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1556" w:rsidRPr="00191FFC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DD0738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214,</w:t>
            </w:r>
          </w:p>
          <w:p w:rsidR="00CA1556" w:rsidRPr="00191FFC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91FFC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1556" w:rsidRPr="00CA1556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CA1556" w:rsidRPr="00CA1556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CA15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1556" w:rsidRPr="00AD1E5B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CA1556" w:rsidRPr="00AD1E5B" w:rsidRDefault="00CA1556" w:rsidP="00CA1556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A1556" w:rsidRPr="00AD1E5B" w:rsidRDefault="00CA1556" w:rsidP="00CA1556">
            <w:pPr>
              <w:ind w:hanging="130"/>
              <w:jc w:val="center"/>
              <w:rPr>
                <w:sz w:val="22"/>
                <w:szCs w:val="22"/>
              </w:rPr>
            </w:pPr>
          </w:p>
          <w:p w:rsidR="00CA1556" w:rsidRPr="00AD1E5B" w:rsidRDefault="00CA1556" w:rsidP="00CA1556">
            <w:pPr>
              <w:ind w:hanging="130"/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CA1556" w:rsidRPr="00AD1E5B" w:rsidRDefault="00CA1556" w:rsidP="00CA1556">
            <w:pPr>
              <w:jc w:val="center"/>
              <w:rPr>
                <w:sz w:val="22"/>
                <w:szCs w:val="22"/>
              </w:rPr>
            </w:pPr>
          </w:p>
          <w:p w:rsidR="00CA1556" w:rsidRPr="00AD1E5B" w:rsidRDefault="00CA1556" w:rsidP="00CA1556">
            <w:pPr>
              <w:jc w:val="center"/>
              <w:rPr>
                <w:sz w:val="22"/>
                <w:szCs w:val="22"/>
              </w:rPr>
            </w:pPr>
            <w:r w:rsidRPr="00AD1E5B">
              <w:rPr>
                <w:sz w:val="22"/>
                <w:szCs w:val="22"/>
              </w:rPr>
              <w:t>-</w:t>
            </w:r>
          </w:p>
        </w:tc>
      </w:tr>
      <w:tr w:rsidR="007A397C" w:rsidRPr="00AD1E5B" w:rsidTr="0083408F">
        <w:trPr>
          <w:trHeight w:val="274"/>
        </w:trPr>
        <w:tc>
          <w:tcPr>
            <w:tcW w:w="530" w:type="dxa"/>
            <w:shd w:val="clear" w:color="auto" w:fill="auto"/>
          </w:tcPr>
          <w:p w:rsidR="007A397C" w:rsidRPr="00AD1E5B" w:rsidRDefault="007A397C" w:rsidP="0083408F">
            <w:pPr>
              <w:spacing w:line="240" w:lineRule="exact"/>
              <w:ind w:left="-143" w:right="-246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shd w:val="clear" w:color="auto" w:fill="auto"/>
          </w:tcPr>
          <w:p w:rsidR="007A397C" w:rsidRPr="00AD1E5B" w:rsidRDefault="007A397C" w:rsidP="0083408F">
            <w:pPr>
              <w:spacing w:line="240" w:lineRule="exact"/>
              <w:ind w:right="-108"/>
              <w:rPr>
                <w:b/>
                <w:sz w:val="22"/>
                <w:szCs w:val="22"/>
              </w:rPr>
            </w:pPr>
          </w:p>
          <w:p w:rsidR="007A397C" w:rsidRPr="00AD1E5B" w:rsidRDefault="007A397C" w:rsidP="0083408F">
            <w:pPr>
              <w:spacing w:line="240" w:lineRule="exact"/>
              <w:ind w:right="-108"/>
              <w:rPr>
                <w:b/>
                <w:sz w:val="22"/>
                <w:szCs w:val="22"/>
              </w:rPr>
            </w:pPr>
            <w:r w:rsidRPr="00AD1E5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A397C" w:rsidRPr="00AD1E5B" w:rsidRDefault="007A397C" w:rsidP="0083408F">
            <w:pPr>
              <w:spacing w:line="240" w:lineRule="exact"/>
              <w:ind w:left="-106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:rsidR="007A397C" w:rsidRPr="00AD1E5B" w:rsidRDefault="007A397C" w:rsidP="0083408F">
            <w:pPr>
              <w:spacing w:line="240" w:lineRule="exact"/>
              <w:ind w:left="-106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:rsidR="007A397C" w:rsidRPr="00AD1E5B" w:rsidRDefault="007A397C" w:rsidP="0083408F">
            <w:pPr>
              <w:spacing w:line="240" w:lineRule="exact"/>
              <w:ind w:left="-106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7A397C" w:rsidRPr="00AD1E5B" w:rsidRDefault="007A397C" w:rsidP="0083408F">
            <w:pPr>
              <w:spacing w:line="240" w:lineRule="exact"/>
              <w:ind w:left="-106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97C" w:rsidRPr="00AD1E5B" w:rsidRDefault="00003873" w:rsidP="0083408F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D0738" w:rsidRDefault="00EF6BAA" w:rsidP="0083408F">
            <w:pPr>
              <w:ind w:left="-90" w:right="-108"/>
              <w:jc w:val="center"/>
              <w:rPr>
                <w:b/>
                <w:bCs/>
              </w:rPr>
            </w:pPr>
            <w:r w:rsidRPr="00191FFC">
              <w:rPr>
                <w:b/>
                <w:bCs/>
              </w:rPr>
              <w:t>89499,</w:t>
            </w:r>
          </w:p>
          <w:p w:rsidR="00003873" w:rsidRPr="00191FFC" w:rsidRDefault="00EF6BAA" w:rsidP="0083408F">
            <w:pPr>
              <w:ind w:left="-90" w:right="-108"/>
              <w:jc w:val="center"/>
              <w:rPr>
                <w:b/>
                <w:bCs/>
              </w:rPr>
            </w:pPr>
            <w:r w:rsidRPr="00191FFC">
              <w:rPr>
                <w:b/>
                <w:bCs/>
              </w:rPr>
              <w:t>01179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A397C" w:rsidRPr="00AD1E5B" w:rsidRDefault="00003873" w:rsidP="0083408F">
            <w:pPr>
              <w:ind w:right="-87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97C" w:rsidRPr="00AD1E5B" w:rsidRDefault="007A397C" w:rsidP="0083408F">
            <w:pPr>
              <w:ind w:right="-86" w:hanging="129"/>
              <w:jc w:val="center"/>
              <w:rPr>
                <w:b/>
                <w:bCs/>
              </w:rPr>
            </w:pPr>
            <w:r w:rsidRPr="00AD1E5B">
              <w:rPr>
                <w:b/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97C" w:rsidRPr="00AD1E5B" w:rsidRDefault="007A397C" w:rsidP="0083408F">
            <w:pPr>
              <w:ind w:right="-87" w:hanging="130"/>
              <w:jc w:val="center"/>
              <w:rPr>
                <w:b/>
                <w:bCs/>
              </w:rPr>
            </w:pPr>
            <w:r w:rsidRPr="00AD1E5B">
              <w:rPr>
                <w:b/>
                <w:bCs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A397C" w:rsidRPr="00AD1E5B" w:rsidRDefault="007A397C" w:rsidP="0083408F">
            <w:pPr>
              <w:jc w:val="center"/>
              <w:rPr>
                <w:b/>
                <w:bCs/>
              </w:rPr>
            </w:pPr>
            <w:r w:rsidRPr="00AD1E5B">
              <w:rPr>
                <w:b/>
                <w:bCs/>
              </w:rPr>
              <w:t>-</w:t>
            </w:r>
          </w:p>
        </w:tc>
      </w:tr>
    </w:tbl>
    <w:p w:rsidR="00AD1E5B" w:rsidRPr="00AD1E5B" w:rsidRDefault="00AD1E5B" w:rsidP="0083408F">
      <w:pPr>
        <w:ind w:firstLine="720"/>
        <w:jc w:val="both"/>
        <w:rPr>
          <w:sz w:val="28"/>
          <w:szCs w:val="28"/>
        </w:rPr>
      </w:pPr>
    </w:p>
    <w:p w:rsidR="00D33153" w:rsidRDefault="00D33153" w:rsidP="00D87C85">
      <w:pPr>
        <w:spacing w:line="240" w:lineRule="exact"/>
        <w:ind w:right="-31"/>
        <w:jc w:val="right"/>
        <w:rPr>
          <w:sz w:val="28"/>
          <w:szCs w:val="28"/>
        </w:rPr>
      </w:pPr>
    </w:p>
    <w:p w:rsidR="00DD0738" w:rsidRDefault="00DD0738" w:rsidP="00DD0738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BB0C7C">
        <w:rPr>
          <w:sz w:val="28"/>
          <w:szCs w:val="28"/>
        </w:rPr>
        <w:t xml:space="preserve">          </w:t>
      </w:r>
      <w:bookmarkStart w:id="0" w:name="_GoBack"/>
      <w:bookmarkEnd w:id="0"/>
      <w:r w:rsidR="007A397C" w:rsidRPr="00C63788">
        <w:rPr>
          <w:sz w:val="28"/>
          <w:szCs w:val="28"/>
        </w:rPr>
        <w:t>Приложение 3</w:t>
      </w:r>
    </w:p>
    <w:p w:rsidR="007A397C" w:rsidRPr="00C63788" w:rsidRDefault="00DD0738" w:rsidP="00DD0738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7A397C" w:rsidRPr="00C63788">
        <w:rPr>
          <w:sz w:val="28"/>
          <w:szCs w:val="28"/>
        </w:rPr>
        <w:t>к муниципальной подпрограмме</w:t>
      </w:r>
    </w:p>
    <w:p w:rsidR="007A397C" w:rsidRPr="00C63788" w:rsidRDefault="00DD0738" w:rsidP="00DD0738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A397C" w:rsidRPr="00C63788">
        <w:rPr>
          <w:sz w:val="28"/>
          <w:szCs w:val="28"/>
        </w:rPr>
        <w:t>«Вовлечение молодежи в социальную практику»</w:t>
      </w:r>
    </w:p>
    <w:p w:rsidR="00DD0738" w:rsidRDefault="00DD0738" w:rsidP="00DD0738">
      <w:pPr>
        <w:spacing w:line="240" w:lineRule="exact"/>
        <w:ind w:right="-3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A397C" w:rsidRPr="00C63788">
        <w:rPr>
          <w:sz w:val="28"/>
          <w:szCs w:val="28"/>
        </w:rPr>
        <w:t xml:space="preserve">муниципальной программы </w:t>
      </w:r>
      <w:proofErr w:type="spellStart"/>
      <w:r w:rsidR="007A397C" w:rsidRPr="00C63788">
        <w:rPr>
          <w:bCs/>
          <w:sz w:val="28"/>
          <w:szCs w:val="28"/>
        </w:rPr>
        <w:t>Любытинского</w:t>
      </w:r>
      <w:proofErr w:type="spellEnd"/>
    </w:p>
    <w:p w:rsidR="007A397C" w:rsidRPr="00C63788" w:rsidRDefault="00DD0738" w:rsidP="00DD0738">
      <w:pPr>
        <w:spacing w:line="240" w:lineRule="exact"/>
        <w:ind w:right="-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7A397C" w:rsidRPr="00C63788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</w:t>
      </w:r>
      <w:r w:rsidRPr="00C63788">
        <w:rPr>
          <w:sz w:val="28"/>
          <w:szCs w:val="28"/>
        </w:rPr>
        <w:t xml:space="preserve">«Развитие культуры </w:t>
      </w:r>
      <w:proofErr w:type="gramStart"/>
      <w:r w:rsidRPr="00C63788">
        <w:rPr>
          <w:sz w:val="28"/>
          <w:szCs w:val="28"/>
        </w:rPr>
        <w:t>на</w:t>
      </w:r>
      <w:proofErr w:type="gramEnd"/>
    </w:p>
    <w:p w:rsidR="00DD0738" w:rsidRDefault="00DD0738" w:rsidP="00DD0738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A397C" w:rsidRPr="00C63788">
        <w:rPr>
          <w:sz w:val="28"/>
          <w:szCs w:val="28"/>
        </w:rPr>
        <w:t xml:space="preserve">территории </w:t>
      </w:r>
      <w:proofErr w:type="spellStart"/>
      <w:r w:rsidR="007A397C" w:rsidRPr="00C63788">
        <w:rPr>
          <w:sz w:val="28"/>
          <w:szCs w:val="28"/>
        </w:rPr>
        <w:t>Любытинского</w:t>
      </w:r>
      <w:proofErr w:type="spellEnd"/>
      <w:r w:rsidR="007A397C" w:rsidRPr="00C63788">
        <w:rPr>
          <w:sz w:val="28"/>
          <w:szCs w:val="28"/>
        </w:rPr>
        <w:t xml:space="preserve"> </w:t>
      </w:r>
      <w:proofErr w:type="gramStart"/>
      <w:r w:rsidRPr="00C63788">
        <w:rPr>
          <w:sz w:val="28"/>
          <w:szCs w:val="28"/>
        </w:rPr>
        <w:t>муниципального</w:t>
      </w:r>
      <w:proofErr w:type="gramEnd"/>
    </w:p>
    <w:p w:rsidR="007A397C" w:rsidRPr="00C63788" w:rsidRDefault="00DD0738" w:rsidP="00DD0738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7A397C" w:rsidRPr="00C63788">
        <w:rPr>
          <w:sz w:val="28"/>
          <w:szCs w:val="28"/>
        </w:rPr>
        <w:t>района на 2023-2028 годы»</w:t>
      </w:r>
    </w:p>
    <w:p w:rsidR="007A397C" w:rsidRPr="00C63788" w:rsidRDefault="007A397C" w:rsidP="00D87C85">
      <w:pPr>
        <w:jc w:val="right"/>
      </w:pPr>
    </w:p>
    <w:p w:rsidR="007A397C" w:rsidRPr="00C63788" w:rsidRDefault="007A397C" w:rsidP="00D87C85"/>
    <w:p w:rsidR="007A397C" w:rsidRDefault="007A397C" w:rsidP="00D87C85">
      <w:pPr>
        <w:spacing w:line="240" w:lineRule="exact"/>
        <w:ind w:right="-31"/>
        <w:jc w:val="center"/>
        <w:rPr>
          <w:b/>
          <w:sz w:val="28"/>
          <w:szCs w:val="28"/>
        </w:rPr>
      </w:pPr>
      <w:r w:rsidRPr="00C63788">
        <w:tab/>
      </w:r>
      <w:r w:rsidRPr="00C63788">
        <w:rPr>
          <w:b/>
          <w:bCs/>
          <w:sz w:val="28"/>
          <w:szCs w:val="28"/>
        </w:rPr>
        <w:t xml:space="preserve">Мероприятия подпрограммы </w:t>
      </w:r>
      <w:r w:rsidRPr="00C63788">
        <w:rPr>
          <w:b/>
          <w:sz w:val="28"/>
          <w:szCs w:val="28"/>
        </w:rPr>
        <w:t xml:space="preserve">«Вовлечение молодежи в социальную практику» муниципальной программы </w:t>
      </w:r>
      <w:proofErr w:type="spellStart"/>
      <w:r w:rsidRPr="00C63788">
        <w:rPr>
          <w:b/>
          <w:bCs/>
          <w:sz w:val="28"/>
          <w:szCs w:val="28"/>
        </w:rPr>
        <w:t>Любытинского</w:t>
      </w:r>
      <w:proofErr w:type="spellEnd"/>
      <w:r w:rsidRPr="00C63788">
        <w:rPr>
          <w:b/>
          <w:bCs/>
          <w:sz w:val="28"/>
          <w:szCs w:val="28"/>
        </w:rPr>
        <w:t xml:space="preserve"> муниципального района </w:t>
      </w:r>
      <w:r w:rsidRPr="00C63788">
        <w:rPr>
          <w:b/>
          <w:sz w:val="28"/>
          <w:szCs w:val="28"/>
        </w:rPr>
        <w:t xml:space="preserve">«Развитие культуры на территории </w:t>
      </w:r>
      <w:proofErr w:type="spellStart"/>
      <w:r w:rsidRPr="00C63788">
        <w:rPr>
          <w:b/>
          <w:sz w:val="28"/>
          <w:szCs w:val="28"/>
        </w:rPr>
        <w:t>Любытинского</w:t>
      </w:r>
      <w:proofErr w:type="spellEnd"/>
      <w:r w:rsidRPr="00C63788">
        <w:rPr>
          <w:b/>
          <w:sz w:val="28"/>
          <w:szCs w:val="28"/>
        </w:rPr>
        <w:t xml:space="preserve"> муниципального района на 2023-2028 годы»</w:t>
      </w:r>
    </w:p>
    <w:p w:rsidR="007A397C" w:rsidRPr="00C63788" w:rsidRDefault="007A397C" w:rsidP="00D87C85">
      <w:pPr>
        <w:spacing w:line="240" w:lineRule="exact"/>
        <w:ind w:right="-31"/>
        <w:jc w:val="center"/>
        <w:rPr>
          <w:b/>
          <w:sz w:val="28"/>
          <w:szCs w:val="28"/>
        </w:rPr>
      </w:pPr>
    </w:p>
    <w:tbl>
      <w:tblPr>
        <w:tblW w:w="1528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87"/>
        <w:gridCol w:w="4253"/>
        <w:gridCol w:w="1276"/>
        <w:gridCol w:w="850"/>
        <w:gridCol w:w="993"/>
        <w:gridCol w:w="1275"/>
        <w:gridCol w:w="858"/>
        <w:gridCol w:w="992"/>
        <w:gridCol w:w="992"/>
        <w:gridCol w:w="993"/>
        <w:gridCol w:w="1134"/>
        <w:gridCol w:w="985"/>
      </w:tblGrid>
      <w:tr w:rsidR="007A397C" w:rsidRPr="007A397C" w:rsidTr="007A397C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 xml:space="preserve">№ </w:t>
            </w:r>
            <w:r w:rsidRPr="007A397C">
              <w:rPr>
                <w:sz w:val="22"/>
                <w:szCs w:val="22"/>
              </w:rPr>
              <w:br/>
            </w:r>
            <w:proofErr w:type="gramStart"/>
            <w:r w:rsidRPr="007A397C">
              <w:rPr>
                <w:sz w:val="22"/>
                <w:szCs w:val="22"/>
              </w:rPr>
              <w:t>п</w:t>
            </w:r>
            <w:proofErr w:type="gramEnd"/>
            <w:r w:rsidRPr="007A397C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2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 xml:space="preserve">Наименование </w:t>
            </w:r>
            <w:r w:rsidRPr="007A397C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 xml:space="preserve">Исполнитель </w:t>
            </w:r>
            <w:r w:rsidRPr="007A397C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 xml:space="preserve">Целевой </w:t>
            </w:r>
            <w:r w:rsidRPr="007A397C">
              <w:rPr>
                <w:sz w:val="22"/>
                <w:szCs w:val="22"/>
              </w:rPr>
              <w:br/>
              <w:t xml:space="preserve">показатель </w:t>
            </w:r>
            <w:r w:rsidRPr="007A397C">
              <w:rPr>
                <w:sz w:val="22"/>
                <w:szCs w:val="22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Объем финансирования по годам (</w:t>
            </w:r>
            <w:proofErr w:type="spellStart"/>
            <w:r w:rsidRPr="007A397C">
              <w:rPr>
                <w:sz w:val="22"/>
                <w:szCs w:val="22"/>
              </w:rPr>
              <w:t>тыс</w:t>
            </w:r>
            <w:proofErr w:type="gramStart"/>
            <w:r w:rsidRPr="007A397C">
              <w:rPr>
                <w:sz w:val="22"/>
                <w:szCs w:val="22"/>
              </w:rPr>
              <w:t>.р</w:t>
            </w:r>
            <w:proofErr w:type="gramEnd"/>
            <w:r w:rsidRPr="007A397C">
              <w:rPr>
                <w:sz w:val="22"/>
                <w:szCs w:val="22"/>
              </w:rPr>
              <w:t>уб</w:t>
            </w:r>
            <w:proofErr w:type="spellEnd"/>
            <w:r w:rsidRPr="007A397C">
              <w:rPr>
                <w:sz w:val="22"/>
                <w:szCs w:val="22"/>
              </w:rPr>
              <w:t>.)</w:t>
            </w:r>
          </w:p>
        </w:tc>
      </w:tr>
      <w:tr w:rsidR="007A397C" w:rsidRPr="007A397C" w:rsidTr="007A397C">
        <w:trPr>
          <w:trHeight w:val="93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2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2027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A397C" w:rsidRPr="007A397C" w:rsidRDefault="007A397C" w:rsidP="00D87C85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2028</w:t>
            </w:r>
          </w:p>
        </w:tc>
      </w:tr>
      <w:tr w:rsidR="007A397C" w:rsidRPr="007A397C" w:rsidTr="007A397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510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327" w:hanging="1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327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510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510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510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12</w:t>
            </w:r>
          </w:p>
        </w:tc>
      </w:tr>
      <w:tr w:rsidR="007A397C" w:rsidRPr="007A397C" w:rsidTr="007A397C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  <w:p w:rsidR="007A397C" w:rsidRPr="007A397C" w:rsidRDefault="007A397C" w:rsidP="00D87C85">
            <w:pPr>
              <w:snapToGrid w:val="0"/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510"/>
              <w:rPr>
                <w:b/>
                <w:sz w:val="22"/>
                <w:szCs w:val="22"/>
              </w:rPr>
            </w:pPr>
          </w:p>
          <w:p w:rsidR="007A397C" w:rsidRPr="007A397C" w:rsidRDefault="007A397C" w:rsidP="00D87C85">
            <w:pPr>
              <w:snapToGrid w:val="0"/>
              <w:spacing w:line="240" w:lineRule="exact"/>
              <w:ind w:right="-510"/>
              <w:rPr>
                <w:b/>
                <w:sz w:val="22"/>
                <w:szCs w:val="22"/>
              </w:rPr>
            </w:pPr>
            <w:r w:rsidRPr="007A397C">
              <w:rPr>
                <w:b/>
                <w:sz w:val="22"/>
                <w:szCs w:val="22"/>
              </w:rPr>
              <w:t xml:space="preserve">Задача. Развитие системы молодежной политики </w:t>
            </w:r>
          </w:p>
        </w:tc>
      </w:tr>
      <w:tr w:rsidR="00CD3A5A" w:rsidRPr="007A397C" w:rsidTr="0083408F">
        <w:trPr>
          <w:trHeight w:val="9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A5A" w:rsidRPr="007A397C" w:rsidRDefault="00CD3A5A" w:rsidP="00CD3A5A">
            <w:pPr>
              <w:snapToGrid w:val="0"/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snapToGrid w:val="0"/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A5A" w:rsidRPr="007A397C" w:rsidRDefault="00CD3A5A" w:rsidP="00CD3A5A">
            <w:pPr>
              <w:snapToGrid w:val="0"/>
              <w:spacing w:line="240" w:lineRule="exact"/>
              <w:ind w:right="-108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snapToGrid w:val="0"/>
              <w:spacing w:line="240" w:lineRule="exact"/>
              <w:ind w:right="-108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Выполнение муниципальных услуг по реализации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A5A" w:rsidRPr="007A397C" w:rsidRDefault="00CD3A5A" w:rsidP="00CD3A5A">
            <w:pPr>
              <w:autoSpaceDE w:val="0"/>
              <w:autoSpaceDN w:val="0"/>
              <w:adjustRightInd w:val="0"/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autoSpaceDE w:val="0"/>
              <w:autoSpaceDN w:val="0"/>
              <w:adjustRightInd w:val="0"/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A5A" w:rsidRPr="007A397C" w:rsidRDefault="00CD3A5A" w:rsidP="00CD3A5A">
            <w:pPr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2023-2028</w:t>
            </w:r>
          </w:p>
          <w:p w:rsidR="00CD3A5A" w:rsidRPr="007A397C" w:rsidRDefault="00CD3A5A" w:rsidP="00CD3A5A">
            <w:pPr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A5A" w:rsidRPr="007A397C" w:rsidRDefault="00CD3A5A" w:rsidP="00CD3A5A">
            <w:pPr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2.1.1-</w:t>
            </w:r>
          </w:p>
          <w:p w:rsidR="00CD3A5A" w:rsidRPr="007A397C" w:rsidRDefault="00CD3A5A" w:rsidP="00CD3A5A">
            <w:pPr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0738" w:rsidRDefault="00DD0738" w:rsidP="00CD3A5A">
            <w:pPr>
              <w:snapToGri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snapToGri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A5A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0738" w:rsidRDefault="00DD0738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DD0738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3C1571">
              <w:rPr>
                <w:sz w:val="22"/>
                <w:szCs w:val="22"/>
              </w:rPr>
              <w:t>190,</w:t>
            </w:r>
          </w:p>
          <w:p w:rsidR="00CD3A5A" w:rsidRPr="003C1571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3C1571"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A5A" w:rsidRPr="003C1571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CD3A5A" w:rsidRPr="003C1571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3C157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A5A" w:rsidRPr="007A397C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A5A" w:rsidRPr="007A397C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A5A" w:rsidRPr="007A397C" w:rsidRDefault="00CD3A5A" w:rsidP="00CD3A5A">
            <w:pPr>
              <w:snapToGrid w:val="0"/>
              <w:spacing w:line="240" w:lineRule="exact"/>
              <w:ind w:right="-91"/>
              <w:jc w:val="center"/>
              <w:rPr>
                <w:sz w:val="22"/>
                <w:szCs w:val="22"/>
              </w:rPr>
            </w:pPr>
          </w:p>
          <w:p w:rsidR="00CD3A5A" w:rsidRPr="007A397C" w:rsidRDefault="00CD3A5A" w:rsidP="00CD3A5A">
            <w:pPr>
              <w:snapToGrid w:val="0"/>
              <w:spacing w:line="240" w:lineRule="exact"/>
              <w:ind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-</w:t>
            </w:r>
          </w:p>
        </w:tc>
      </w:tr>
      <w:tr w:rsidR="00756919" w:rsidRPr="007A397C" w:rsidTr="0083408F">
        <w:trPr>
          <w:trHeight w:val="9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919" w:rsidRPr="007A397C" w:rsidRDefault="00756919" w:rsidP="00756919">
            <w:pPr>
              <w:snapToGrid w:val="0"/>
              <w:spacing w:line="240" w:lineRule="exact"/>
              <w:ind w:left="-92" w:right="-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919" w:rsidRPr="007A397C" w:rsidRDefault="00756919" w:rsidP="00756919">
            <w:pPr>
              <w:snapToGrid w:val="0"/>
              <w:spacing w:line="240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государственной историко-культурной экспертизы выявленного объекта культурного наследия «Дом жилой» начало 19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919" w:rsidRPr="007A397C" w:rsidRDefault="00756919" w:rsidP="00756919">
            <w:pPr>
              <w:autoSpaceDE w:val="0"/>
              <w:autoSpaceDN w:val="0"/>
              <w:adjustRightInd w:val="0"/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  <w:p w:rsidR="00756919" w:rsidRPr="007A397C" w:rsidRDefault="00756919" w:rsidP="00756919">
            <w:pPr>
              <w:autoSpaceDE w:val="0"/>
              <w:autoSpaceDN w:val="0"/>
              <w:adjustRightInd w:val="0"/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МАУ МЦ «Импульс»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919" w:rsidRPr="007A397C" w:rsidRDefault="00756919" w:rsidP="00756919">
            <w:pPr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  <w:p w:rsidR="00756919" w:rsidRPr="007A397C" w:rsidRDefault="00756919" w:rsidP="0075691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2023-2028</w:t>
            </w:r>
          </w:p>
          <w:p w:rsidR="00756919" w:rsidRPr="007A397C" w:rsidRDefault="00756919" w:rsidP="00756919">
            <w:pPr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919" w:rsidRPr="007A397C" w:rsidRDefault="00756919" w:rsidP="00756919">
            <w:pPr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</w:p>
          <w:p w:rsidR="00756919" w:rsidRPr="007A397C" w:rsidRDefault="00756919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2.1.1-</w:t>
            </w:r>
          </w:p>
          <w:p w:rsidR="00756919" w:rsidRPr="007A397C" w:rsidRDefault="00756919" w:rsidP="00756919">
            <w:pPr>
              <w:snapToGrid w:val="0"/>
              <w:spacing w:line="240" w:lineRule="exact"/>
              <w:ind w:left="-104" w:right="-112"/>
              <w:jc w:val="center"/>
              <w:rPr>
                <w:sz w:val="22"/>
                <w:szCs w:val="22"/>
              </w:rPr>
            </w:pPr>
            <w:r w:rsidRPr="007A397C">
              <w:rPr>
                <w:sz w:val="22"/>
                <w:szCs w:val="22"/>
              </w:rPr>
              <w:t>2.1.12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0738" w:rsidRDefault="00DD0738" w:rsidP="00756919">
            <w:pPr>
              <w:snapToGri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756919" w:rsidRPr="007A397C" w:rsidRDefault="00756919" w:rsidP="00756919">
            <w:pPr>
              <w:snapToGrid w:val="0"/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254DF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0738" w:rsidRDefault="00DD0738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56919" w:rsidRDefault="00756919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0738" w:rsidRDefault="00DD0738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DD0738" w:rsidRDefault="00756919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</w:p>
          <w:p w:rsidR="00756919" w:rsidRDefault="00756919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0738" w:rsidRDefault="00DD0738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56919" w:rsidRPr="007A397C" w:rsidRDefault="00756919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0738" w:rsidRDefault="00DD0738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56919" w:rsidRPr="007A397C" w:rsidRDefault="00756919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0738" w:rsidRDefault="00DD0738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</w:p>
          <w:p w:rsidR="00756919" w:rsidRPr="007A397C" w:rsidRDefault="00DD0738" w:rsidP="00756919">
            <w:pPr>
              <w:snapToGrid w:val="0"/>
              <w:spacing w:line="240" w:lineRule="exact"/>
              <w:ind w:left="-10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738" w:rsidRDefault="00DD0738" w:rsidP="00756919">
            <w:pPr>
              <w:snapToGrid w:val="0"/>
              <w:spacing w:line="240" w:lineRule="exact"/>
              <w:ind w:right="-91"/>
              <w:jc w:val="center"/>
              <w:rPr>
                <w:sz w:val="22"/>
                <w:szCs w:val="22"/>
              </w:rPr>
            </w:pPr>
          </w:p>
          <w:p w:rsidR="00756919" w:rsidRPr="007A397C" w:rsidRDefault="00756919" w:rsidP="00756919">
            <w:pPr>
              <w:snapToGrid w:val="0"/>
              <w:spacing w:line="240" w:lineRule="exact"/>
              <w:ind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397C" w:rsidRPr="007A397C" w:rsidTr="007A397C">
        <w:tc>
          <w:tcPr>
            <w:tcW w:w="9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snapToGrid w:val="0"/>
              <w:spacing w:line="240" w:lineRule="exact"/>
              <w:ind w:right="-208"/>
              <w:jc w:val="both"/>
              <w:rPr>
                <w:b/>
              </w:rPr>
            </w:pPr>
          </w:p>
          <w:p w:rsidR="007A397C" w:rsidRPr="007A397C" w:rsidRDefault="007A397C" w:rsidP="00D87C85">
            <w:pPr>
              <w:snapToGrid w:val="0"/>
              <w:spacing w:line="240" w:lineRule="exact"/>
              <w:ind w:left="-108" w:right="-108"/>
            </w:pPr>
            <w:r w:rsidRPr="007A397C">
              <w:rPr>
                <w:b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85" w:rsidRPr="007A397C" w:rsidRDefault="0083408F" w:rsidP="00D87C85">
            <w:pPr>
              <w:snapToGrid w:val="0"/>
              <w:spacing w:line="240" w:lineRule="exac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738" w:rsidRDefault="0083408F" w:rsidP="00B85F97">
            <w:pPr>
              <w:snapToGrid w:val="0"/>
              <w:spacing w:line="240" w:lineRule="exac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85F97">
              <w:rPr>
                <w:b/>
              </w:rPr>
              <w:t>415,</w:t>
            </w:r>
          </w:p>
          <w:p w:rsidR="0083408F" w:rsidRPr="007A397C" w:rsidRDefault="00B85F97" w:rsidP="00B85F97">
            <w:pPr>
              <w:snapToGrid w:val="0"/>
              <w:spacing w:line="240" w:lineRule="exac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83408F" w:rsidP="00D87C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jc w:val="center"/>
              <w:rPr>
                <w:b/>
              </w:rPr>
            </w:pPr>
            <w:r w:rsidRPr="007A397C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jc w:val="center"/>
              <w:rPr>
                <w:b/>
              </w:rPr>
            </w:pPr>
            <w:r w:rsidRPr="007A397C">
              <w:rPr>
                <w:b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97C" w:rsidRPr="007A397C" w:rsidRDefault="007A397C" w:rsidP="00D87C85">
            <w:pPr>
              <w:ind w:right="-108" w:hanging="68"/>
              <w:jc w:val="center"/>
            </w:pPr>
            <w:r w:rsidRPr="007A397C">
              <w:t>-</w:t>
            </w:r>
          </w:p>
        </w:tc>
      </w:tr>
    </w:tbl>
    <w:p w:rsidR="007A397C" w:rsidRPr="007A397C" w:rsidRDefault="007A397C" w:rsidP="00D87C85">
      <w:pPr>
        <w:ind w:firstLine="720"/>
        <w:jc w:val="both"/>
        <w:rPr>
          <w:sz w:val="28"/>
          <w:szCs w:val="28"/>
        </w:rPr>
      </w:pPr>
    </w:p>
    <w:p w:rsidR="007A397C" w:rsidRPr="007A397C" w:rsidRDefault="007A397C" w:rsidP="00D87C85">
      <w:pPr>
        <w:ind w:firstLine="720"/>
        <w:jc w:val="both"/>
        <w:rPr>
          <w:sz w:val="28"/>
          <w:szCs w:val="28"/>
        </w:rPr>
      </w:pPr>
    </w:p>
    <w:p w:rsidR="007A397C" w:rsidRDefault="007A397C" w:rsidP="00D87C85">
      <w:pPr>
        <w:spacing w:line="260" w:lineRule="exact"/>
        <w:jc w:val="center"/>
        <w:rPr>
          <w:b/>
          <w:sz w:val="28"/>
          <w:szCs w:val="28"/>
        </w:rPr>
      </w:pPr>
    </w:p>
    <w:sectPr w:rsidR="007A397C" w:rsidSect="00240F7F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B2" w:rsidRDefault="009541B2" w:rsidP="00171246">
      <w:r>
        <w:separator/>
      </w:r>
    </w:p>
  </w:endnote>
  <w:endnote w:type="continuationSeparator" w:id="0">
    <w:p w:rsidR="009541B2" w:rsidRDefault="009541B2" w:rsidP="0017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B2" w:rsidRDefault="009541B2" w:rsidP="00171246">
      <w:r>
        <w:separator/>
      </w:r>
    </w:p>
  </w:footnote>
  <w:footnote w:type="continuationSeparator" w:id="0">
    <w:p w:rsidR="009541B2" w:rsidRDefault="009541B2" w:rsidP="0017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5">
    <w:nsid w:val="02383DFF"/>
    <w:multiLevelType w:val="hybridMultilevel"/>
    <w:tmpl w:val="C0121A70"/>
    <w:lvl w:ilvl="0" w:tplc="EBBAC3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2396310"/>
    <w:multiLevelType w:val="hybridMultilevel"/>
    <w:tmpl w:val="7F44F96E"/>
    <w:lvl w:ilvl="0" w:tplc="9FC6D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54726E"/>
    <w:multiLevelType w:val="hybridMultilevel"/>
    <w:tmpl w:val="50E4CE7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73C10"/>
    <w:multiLevelType w:val="hybridMultilevel"/>
    <w:tmpl w:val="7E66B30A"/>
    <w:lvl w:ilvl="0" w:tplc="EEE2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356BE"/>
    <w:multiLevelType w:val="hybridMultilevel"/>
    <w:tmpl w:val="F07662F8"/>
    <w:lvl w:ilvl="0" w:tplc="D076D51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8885732"/>
    <w:multiLevelType w:val="hybridMultilevel"/>
    <w:tmpl w:val="5ED8FC28"/>
    <w:lvl w:ilvl="0" w:tplc="8AB0FD42">
      <w:start w:val="1"/>
      <w:numFmt w:val="decimal"/>
      <w:lvlText w:val="%1."/>
      <w:lvlJc w:val="left"/>
      <w:pPr>
        <w:ind w:left="10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>
    <w:nsid w:val="2083081E"/>
    <w:multiLevelType w:val="multilevel"/>
    <w:tmpl w:val="12047D6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21B84BF4"/>
    <w:multiLevelType w:val="hybridMultilevel"/>
    <w:tmpl w:val="98F2F54C"/>
    <w:lvl w:ilvl="0" w:tplc="1EBC8F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C3870"/>
    <w:multiLevelType w:val="hybridMultilevel"/>
    <w:tmpl w:val="C99E47F8"/>
    <w:lvl w:ilvl="0" w:tplc="89340612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461EFE"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7C14A1A6"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0D98BBE8"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56580022"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682A853E"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1F80E3D4"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E7FEC23A"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C3ECB4AC"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14">
    <w:nsid w:val="2ABB014D"/>
    <w:multiLevelType w:val="hybridMultilevel"/>
    <w:tmpl w:val="F7E24090"/>
    <w:lvl w:ilvl="0" w:tplc="DD5CA2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E2C99"/>
    <w:multiLevelType w:val="multilevel"/>
    <w:tmpl w:val="9AF2B388"/>
    <w:lvl w:ilvl="0">
      <w:start w:val="5"/>
      <w:numFmt w:val="decimal"/>
      <w:lvlText w:val="%1"/>
      <w:lvlJc w:val="left"/>
      <w:pPr>
        <w:ind w:left="39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85"/>
      </w:pPr>
      <w:rPr>
        <w:rFonts w:hint="default"/>
        <w:lang w:val="ru-RU" w:eastAsia="en-US" w:bidi="ar-SA"/>
      </w:rPr>
    </w:lvl>
  </w:abstractNum>
  <w:abstractNum w:abstractNumId="16">
    <w:nsid w:val="31721AB8"/>
    <w:multiLevelType w:val="multilevel"/>
    <w:tmpl w:val="7BCEEC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8">
    <w:nsid w:val="35FE0999"/>
    <w:multiLevelType w:val="multilevel"/>
    <w:tmpl w:val="EAAC72AE"/>
    <w:lvl w:ilvl="0">
      <w:start w:val="4"/>
      <w:numFmt w:val="decimal"/>
      <w:lvlText w:val="%1"/>
      <w:lvlJc w:val="left"/>
      <w:pPr>
        <w:ind w:left="39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9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38"/>
      </w:pPr>
      <w:rPr>
        <w:rFonts w:hint="default"/>
        <w:lang w:val="ru-RU" w:eastAsia="en-US" w:bidi="ar-SA"/>
      </w:rPr>
    </w:lvl>
  </w:abstractNum>
  <w:abstractNum w:abstractNumId="19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40233FDB"/>
    <w:multiLevelType w:val="hybridMultilevel"/>
    <w:tmpl w:val="493CE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A3C24"/>
    <w:multiLevelType w:val="hybridMultilevel"/>
    <w:tmpl w:val="108065CE"/>
    <w:lvl w:ilvl="0" w:tplc="FC4A34C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2BC6DDC"/>
    <w:multiLevelType w:val="multilevel"/>
    <w:tmpl w:val="EE9A157C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3">
    <w:nsid w:val="4904558C"/>
    <w:multiLevelType w:val="multilevel"/>
    <w:tmpl w:val="87F2EEB4"/>
    <w:lvl w:ilvl="0">
      <w:start w:val="4"/>
      <w:numFmt w:val="decimal"/>
      <w:lvlText w:val="%1"/>
      <w:lvlJc w:val="left"/>
      <w:pPr>
        <w:ind w:left="39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679"/>
      </w:pPr>
      <w:rPr>
        <w:rFonts w:hint="default"/>
        <w:lang w:val="ru-RU" w:eastAsia="en-US" w:bidi="ar-SA"/>
      </w:rPr>
    </w:lvl>
  </w:abstractNum>
  <w:abstractNum w:abstractNumId="24">
    <w:nsid w:val="4B9433B9"/>
    <w:multiLevelType w:val="multilevel"/>
    <w:tmpl w:val="FD4002FE"/>
    <w:lvl w:ilvl="0">
      <w:start w:val="3"/>
      <w:numFmt w:val="decimal"/>
      <w:lvlText w:val="%1"/>
      <w:lvlJc w:val="left"/>
      <w:pPr>
        <w:ind w:left="161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509"/>
      </w:pPr>
      <w:rPr>
        <w:rFonts w:hint="default"/>
        <w:lang w:val="ru-RU" w:eastAsia="en-US" w:bidi="ar-SA"/>
      </w:rPr>
    </w:lvl>
  </w:abstractNum>
  <w:abstractNum w:abstractNumId="25">
    <w:nsid w:val="57DB3715"/>
    <w:multiLevelType w:val="multilevel"/>
    <w:tmpl w:val="EC401C2C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"/>
      <w:lvlJc w:val="left"/>
      <w:pPr>
        <w:ind w:left="1376" w:hanging="525"/>
      </w:pPr>
    </w:lvl>
    <w:lvl w:ilvl="2">
      <w:start w:val="1"/>
      <w:numFmt w:val="decimal"/>
      <w:isLgl/>
      <w:lvlText w:val="%1.%2.%3"/>
      <w:lvlJc w:val="left"/>
      <w:pPr>
        <w:ind w:left="1714" w:hanging="720"/>
      </w:pPr>
    </w:lvl>
    <w:lvl w:ilvl="3">
      <w:start w:val="1"/>
      <w:numFmt w:val="decimal"/>
      <w:isLgl/>
      <w:lvlText w:val="%1.%2.%3.%4"/>
      <w:lvlJc w:val="left"/>
      <w:pPr>
        <w:ind w:left="2217" w:hanging="1080"/>
      </w:pPr>
    </w:lvl>
    <w:lvl w:ilvl="4">
      <w:start w:val="1"/>
      <w:numFmt w:val="decimal"/>
      <w:isLgl/>
      <w:lvlText w:val="%1.%2.%3.%4.%5"/>
      <w:lvlJc w:val="left"/>
      <w:pPr>
        <w:ind w:left="236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006" w:hanging="1440"/>
      </w:p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</w:lvl>
  </w:abstractNum>
  <w:abstractNum w:abstractNumId="26">
    <w:nsid w:val="595974BA"/>
    <w:multiLevelType w:val="hybridMultilevel"/>
    <w:tmpl w:val="AEF6A18E"/>
    <w:lvl w:ilvl="0" w:tplc="3E04AA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B1A3435"/>
    <w:multiLevelType w:val="hybridMultilevel"/>
    <w:tmpl w:val="ABB23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A010E"/>
    <w:multiLevelType w:val="multilevel"/>
    <w:tmpl w:val="29505F5E"/>
    <w:lvl w:ilvl="0">
      <w:start w:val="1"/>
      <w:numFmt w:val="decimal"/>
      <w:lvlText w:val="%1"/>
      <w:lvlJc w:val="left"/>
      <w:pPr>
        <w:ind w:left="39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07"/>
      </w:pPr>
      <w:rPr>
        <w:rFonts w:hint="default"/>
        <w:lang w:val="ru-RU" w:eastAsia="en-US" w:bidi="ar-SA"/>
      </w:rPr>
    </w:lvl>
  </w:abstractNum>
  <w:abstractNum w:abstractNumId="29">
    <w:nsid w:val="5D0668CA"/>
    <w:multiLevelType w:val="hybridMultilevel"/>
    <w:tmpl w:val="DBE45B42"/>
    <w:lvl w:ilvl="0" w:tplc="5802C466">
      <w:start w:val="1"/>
      <w:numFmt w:val="decimal"/>
      <w:lvlText w:val="%1)"/>
      <w:lvlJc w:val="left"/>
      <w:pPr>
        <w:ind w:left="39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80C7C6">
      <w:numFmt w:val="bullet"/>
      <w:lvlText w:val="•"/>
      <w:lvlJc w:val="left"/>
      <w:pPr>
        <w:ind w:left="1408" w:hanging="332"/>
      </w:pPr>
      <w:rPr>
        <w:rFonts w:hint="default"/>
        <w:lang w:val="ru-RU" w:eastAsia="en-US" w:bidi="ar-SA"/>
      </w:rPr>
    </w:lvl>
    <w:lvl w:ilvl="2" w:tplc="B24E00A8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3" w:tplc="A322D9F0">
      <w:numFmt w:val="bullet"/>
      <w:lvlText w:val="•"/>
      <w:lvlJc w:val="left"/>
      <w:pPr>
        <w:ind w:left="3425" w:hanging="332"/>
      </w:pPr>
      <w:rPr>
        <w:rFonts w:hint="default"/>
        <w:lang w:val="ru-RU" w:eastAsia="en-US" w:bidi="ar-SA"/>
      </w:rPr>
    </w:lvl>
    <w:lvl w:ilvl="4" w:tplc="7DB28D52">
      <w:numFmt w:val="bullet"/>
      <w:lvlText w:val="•"/>
      <w:lvlJc w:val="left"/>
      <w:pPr>
        <w:ind w:left="4434" w:hanging="332"/>
      </w:pPr>
      <w:rPr>
        <w:rFonts w:hint="default"/>
        <w:lang w:val="ru-RU" w:eastAsia="en-US" w:bidi="ar-SA"/>
      </w:rPr>
    </w:lvl>
    <w:lvl w:ilvl="5" w:tplc="1DE09E4C">
      <w:numFmt w:val="bullet"/>
      <w:lvlText w:val="•"/>
      <w:lvlJc w:val="left"/>
      <w:pPr>
        <w:ind w:left="5442" w:hanging="332"/>
      </w:pPr>
      <w:rPr>
        <w:rFonts w:hint="default"/>
        <w:lang w:val="ru-RU" w:eastAsia="en-US" w:bidi="ar-SA"/>
      </w:rPr>
    </w:lvl>
    <w:lvl w:ilvl="6" w:tplc="3AEA9D82">
      <w:numFmt w:val="bullet"/>
      <w:lvlText w:val="•"/>
      <w:lvlJc w:val="left"/>
      <w:pPr>
        <w:ind w:left="6451" w:hanging="332"/>
      </w:pPr>
      <w:rPr>
        <w:rFonts w:hint="default"/>
        <w:lang w:val="ru-RU" w:eastAsia="en-US" w:bidi="ar-SA"/>
      </w:rPr>
    </w:lvl>
    <w:lvl w:ilvl="7" w:tplc="226833E4">
      <w:numFmt w:val="bullet"/>
      <w:lvlText w:val="•"/>
      <w:lvlJc w:val="left"/>
      <w:pPr>
        <w:ind w:left="7459" w:hanging="332"/>
      </w:pPr>
      <w:rPr>
        <w:rFonts w:hint="default"/>
        <w:lang w:val="ru-RU" w:eastAsia="en-US" w:bidi="ar-SA"/>
      </w:rPr>
    </w:lvl>
    <w:lvl w:ilvl="8" w:tplc="F8462E26">
      <w:numFmt w:val="bullet"/>
      <w:lvlText w:val="•"/>
      <w:lvlJc w:val="left"/>
      <w:pPr>
        <w:ind w:left="8468" w:hanging="332"/>
      </w:pPr>
      <w:rPr>
        <w:rFonts w:hint="default"/>
        <w:lang w:val="ru-RU" w:eastAsia="en-US" w:bidi="ar-SA"/>
      </w:rPr>
    </w:lvl>
  </w:abstractNum>
  <w:abstractNum w:abstractNumId="30">
    <w:nsid w:val="6C984C26"/>
    <w:multiLevelType w:val="hybridMultilevel"/>
    <w:tmpl w:val="75A84122"/>
    <w:lvl w:ilvl="0" w:tplc="7CA8A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7F457C"/>
    <w:multiLevelType w:val="hybridMultilevel"/>
    <w:tmpl w:val="65AAC488"/>
    <w:lvl w:ilvl="0" w:tplc="DE3E78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74D13DE2"/>
    <w:multiLevelType w:val="multilevel"/>
    <w:tmpl w:val="F91AF9A2"/>
    <w:lvl w:ilvl="0">
      <w:start w:val="2"/>
      <w:numFmt w:val="decimal"/>
      <w:lvlText w:val="%1"/>
      <w:lvlJc w:val="left"/>
      <w:pPr>
        <w:ind w:left="39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879"/>
      </w:pPr>
      <w:rPr>
        <w:rFonts w:hint="default"/>
        <w:lang w:val="ru-RU" w:eastAsia="en-US" w:bidi="ar-SA"/>
      </w:rPr>
    </w:lvl>
  </w:abstractNum>
  <w:abstractNum w:abstractNumId="34">
    <w:nsid w:val="776F2F99"/>
    <w:multiLevelType w:val="hybridMultilevel"/>
    <w:tmpl w:val="BAE2E034"/>
    <w:lvl w:ilvl="0" w:tplc="D8D4CB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20"/>
  </w:num>
  <w:num w:numId="13">
    <w:abstractNumId w:val="27"/>
  </w:num>
  <w:num w:numId="14">
    <w:abstractNumId w:val="26"/>
  </w:num>
  <w:num w:numId="15">
    <w:abstractNumId w:val="21"/>
  </w:num>
  <w:num w:numId="16">
    <w:abstractNumId w:val="9"/>
  </w:num>
  <w:num w:numId="17">
    <w:abstractNumId w:val="1"/>
  </w:num>
  <w:num w:numId="18">
    <w:abstractNumId w:val="10"/>
  </w:num>
  <w:num w:numId="19">
    <w:abstractNumId w:val="6"/>
  </w:num>
  <w:num w:numId="20">
    <w:abstractNumId w:val="22"/>
  </w:num>
  <w:num w:numId="21">
    <w:abstractNumId w:val="15"/>
  </w:num>
  <w:num w:numId="22">
    <w:abstractNumId w:val="18"/>
  </w:num>
  <w:num w:numId="23">
    <w:abstractNumId w:val="23"/>
  </w:num>
  <w:num w:numId="24">
    <w:abstractNumId w:val="24"/>
  </w:num>
  <w:num w:numId="25">
    <w:abstractNumId w:val="29"/>
  </w:num>
  <w:num w:numId="26">
    <w:abstractNumId w:val="33"/>
  </w:num>
  <w:num w:numId="27">
    <w:abstractNumId w:val="13"/>
  </w:num>
  <w:num w:numId="28">
    <w:abstractNumId w:val="28"/>
  </w:num>
  <w:num w:numId="29">
    <w:abstractNumId w:val="30"/>
  </w:num>
  <w:num w:numId="30">
    <w:abstractNumId w:val="31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8E"/>
    <w:rsid w:val="00003873"/>
    <w:rsid w:val="000E3826"/>
    <w:rsid w:val="000E4344"/>
    <w:rsid w:val="000F6A5D"/>
    <w:rsid w:val="001127F4"/>
    <w:rsid w:val="001551AB"/>
    <w:rsid w:val="00167CF1"/>
    <w:rsid w:val="00171246"/>
    <w:rsid w:val="00175AB4"/>
    <w:rsid w:val="00186976"/>
    <w:rsid w:val="001900F1"/>
    <w:rsid w:val="00191FFC"/>
    <w:rsid w:val="001B125B"/>
    <w:rsid w:val="001B782F"/>
    <w:rsid w:val="001C7277"/>
    <w:rsid w:val="001D2B0A"/>
    <w:rsid w:val="001F069D"/>
    <w:rsid w:val="001F1670"/>
    <w:rsid w:val="0021128A"/>
    <w:rsid w:val="00232C52"/>
    <w:rsid w:val="00237E3A"/>
    <w:rsid w:val="00240F7F"/>
    <w:rsid w:val="002660C6"/>
    <w:rsid w:val="002E6494"/>
    <w:rsid w:val="002F5870"/>
    <w:rsid w:val="003776AC"/>
    <w:rsid w:val="00380FA1"/>
    <w:rsid w:val="003C1571"/>
    <w:rsid w:val="003F0F3E"/>
    <w:rsid w:val="00405B00"/>
    <w:rsid w:val="00437113"/>
    <w:rsid w:val="004772FD"/>
    <w:rsid w:val="004814B8"/>
    <w:rsid w:val="004922D9"/>
    <w:rsid w:val="004B6BDB"/>
    <w:rsid w:val="004C0739"/>
    <w:rsid w:val="004D452B"/>
    <w:rsid w:val="00540AA0"/>
    <w:rsid w:val="005562C7"/>
    <w:rsid w:val="00577926"/>
    <w:rsid w:val="005A5195"/>
    <w:rsid w:val="005F7053"/>
    <w:rsid w:val="00603E11"/>
    <w:rsid w:val="006230B2"/>
    <w:rsid w:val="0064699A"/>
    <w:rsid w:val="006502CE"/>
    <w:rsid w:val="00652C49"/>
    <w:rsid w:val="006A15EE"/>
    <w:rsid w:val="006A3A43"/>
    <w:rsid w:val="006B0591"/>
    <w:rsid w:val="006B592F"/>
    <w:rsid w:val="006C2313"/>
    <w:rsid w:val="006C7DA0"/>
    <w:rsid w:val="006F7D0C"/>
    <w:rsid w:val="00711096"/>
    <w:rsid w:val="007240D4"/>
    <w:rsid w:val="00724DE4"/>
    <w:rsid w:val="00741ED2"/>
    <w:rsid w:val="00751580"/>
    <w:rsid w:val="00752C83"/>
    <w:rsid w:val="00756919"/>
    <w:rsid w:val="00774A1C"/>
    <w:rsid w:val="007A397C"/>
    <w:rsid w:val="007B4E36"/>
    <w:rsid w:val="007E25CC"/>
    <w:rsid w:val="00804C78"/>
    <w:rsid w:val="0083035A"/>
    <w:rsid w:val="0083408F"/>
    <w:rsid w:val="008504D1"/>
    <w:rsid w:val="008D7807"/>
    <w:rsid w:val="00904539"/>
    <w:rsid w:val="00910E89"/>
    <w:rsid w:val="009541B2"/>
    <w:rsid w:val="00977409"/>
    <w:rsid w:val="00980875"/>
    <w:rsid w:val="009D7B2E"/>
    <w:rsid w:val="009E4272"/>
    <w:rsid w:val="00A05F16"/>
    <w:rsid w:val="00A14068"/>
    <w:rsid w:val="00A47773"/>
    <w:rsid w:val="00AC790E"/>
    <w:rsid w:val="00AD02AE"/>
    <w:rsid w:val="00AD1E5B"/>
    <w:rsid w:val="00AD3C5F"/>
    <w:rsid w:val="00B05B07"/>
    <w:rsid w:val="00B21178"/>
    <w:rsid w:val="00B25887"/>
    <w:rsid w:val="00B60D35"/>
    <w:rsid w:val="00B85F97"/>
    <w:rsid w:val="00B870E6"/>
    <w:rsid w:val="00B91339"/>
    <w:rsid w:val="00BB0C7C"/>
    <w:rsid w:val="00C22388"/>
    <w:rsid w:val="00C47B61"/>
    <w:rsid w:val="00C934B8"/>
    <w:rsid w:val="00C95030"/>
    <w:rsid w:val="00CA1556"/>
    <w:rsid w:val="00CD3A5A"/>
    <w:rsid w:val="00CE2EA3"/>
    <w:rsid w:val="00CF4888"/>
    <w:rsid w:val="00CF50CD"/>
    <w:rsid w:val="00D33153"/>
    <w:rsid w:val="00D3448E"/>
    <w:rsid w:val="00D615DE"/>
    <w:rsid w:val="00D6593E"/>
    <w:rsid w:val="00D70E45"/>
    <w:rsid w:val="00D87C85"/>
    <w:rsid w:val="00DD0738"/>
    <w:rsid w:val="00DD2C6C"/>
    <w:rsid w:val="00E023BA"/>
    <w:rsid w:val="00E029E9"/>
    <w:rsid w:val="00E13192"/>
    <w:rsid w:val="00E15E1B"/>
    <w:rsid w:val="00E23E68"/>
    <w:rsid w:val="00E65F61"/>
    <w:rsid w:val="00E71369"/>
    <w:rsid w:val="00EB643D"/>
    <w:rsid w:val="00EC1137"/>
    <w:rsid w:val="00EC41A2"/>
    <w:rsid w:val="00EE32D2"/>
    <w:rsid w:val="00EF6BAA"/>
    <w:rsid w:val="00F338F8"/>
    <w:rsid w:val="00F52E17"/>
    <w:rsid w:val="00F64567"/>
    <w:rsid w:val="00F74BDA"/>
    <w:rsid w:val="00FE1662"/>
    <w:rsid w:val="00FF1C89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1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AD1E5B"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D1E5B"/>
    <w:pPr>
      <w:keepNext/>
      <w:ind w:right="-1617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AD1E5B"/>
    <w:pPr>
      <w:keepNext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rsid w:val="00AD1E5B"/>
    <w:pPr>
      <w:keepNext/>
      <w:ind w:right="-1333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rsid w:val="0021128A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AD1E5B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AD1E5B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nhideWhenUsed/>
    <w:qFormat/>
    <w:rsid w:val="0021128A"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rsid w:val="00AD1E5B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2112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1128A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Cell">
    <w:name w:val="ConsPlusCell"/>
    <w:qFormat/>
    <w:rsid w:val="002112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171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71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nhideWhenUsed/>
    <w:rsid w:val="001712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171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unhideWhenUsed/>
    <w:rsid w:val="00AD02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rsid w:val="00AD02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D1E5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1E5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D1E5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D1E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rsid w:val="00AD1E5B"/>
  </w:style>
  <w:style w:type="paragraph" w:customStyle="1" w:styleId="aa">
    <w:name w:val="Знак Знак Знак Знак"/>
    <w:basedOn w:val="a0"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0"/>
    <w:link w:val="ac"/>
    <w:qFormat/>
    <w:rsid w:val="00AD1E5B"/>
    <w:pPr>
      <w:tabs>
        <w:tab w:val="left" w:pos="8306"/>
      </w:tabs>
      <w:jc w:val="center"/>
    </w:pPr>
    <w:rPr>
      <w:sz w:val="28"/>
    </w:rPr>
  </w:style>
  <w:style w:type="character" w:customStyle="1" w:styleId="ac">
    <w:name w:val="Основной текст Знак"/>
    <w:basedOn w:val="a1"/>
    <w:link w:val="ab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AD1E5B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rsid w:val="00AD1E5B"/>
    <w:pPr>
      <w:ind w:right="-1475"/>
    </w:pPr>
    <w:rPr>
      <w:sz w:val="28"/>
    </w:rPr>
  </w:style>
  <w:style w:type="character" w:customStyle="1" w:styleId="32">
    <w:name w:val="Основной текст 3 Знак"/>
    <w:basedOn w:val="a1"/>
    <w:link w:val="31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Document Map"/>
    <w:basedOn w:val="a0"/>
    <w:link w:val="ae"/>
    <w:semiHidden/>
    <w:rsid w:val="00AD1E5B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1"/>
    <w:link w:val="ad"/>
    <w:semiHidden/>
    <w:rsid w:val="00AD1E5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List 2"/>
    <w:basedOn w:val="a0"/>
    <w:rsid w:val="00AD1E5B"/>
    <w:pPr>
      <w:ind w:left="566" w:hanging="283"/>
    </w:pPr>
  </w:style>
  <w:style w:type="paragraph" w:styleId="24">
    <w:name w:val="List Continue 2"/>
    <w:basedOn w:val="a0"/>
    <w:rsid w:val="00AD1E5B"/>
    <w:pPr>
      <w:spacing w:after="120"/>
      <w:ind w:left="566"/>
    </w:pPr>
  </w:style>
  <w:style w:type="paragraph" w:styleId="af">
    <w:name w:val="Body Text Indent"/>
    <w:basedOn w:val="a0"/>
    <w:link w:val="af0"/>
    <w:rsid w:val="00AD1E5B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AD1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D1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AD1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D1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2"/>
    <w:uiPriority w:val="59"/>
    <w:rsid w:val="00AD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qFormat/>
    <w:rsid w:val="00AD1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qFormat/>
    <w:rsid w:val="00AD1E5B"/>
    <w:pPr>
      <w:widowControl w:val="0"/>
      <w:snapToGrid w:val="0"/>
      <w:spacing w:after="0" w:line="300" w:lineRule="auto"/>
      <w:ind w:firstLine="36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rsid w:val="00AD1E5B"/>
    <w:pPr>
      <w:spacing w:line="360" w:lineRule="auto"/>
      <w:ind w:left="284"/>
    </w:pPr>
    <w:rPr>
      <w:sz w:val="28"/>
      <w:lang w:eastAsia="ar-SA"/>
    </w:rPr>
  </w:style>
  <w:style w:type="paragraph" w:customStyle="1" w:styleId="af2">
    <w:name w:val="Знак"/>
    <w:basedOn w:val="a0"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rsid w:val="00AD1E5B"/>
    <w:rPr>
      <w:color w:val="0000FF"/>
      <w:u w:val="single"/>
    </w:rPr>
  </w:style>
  <w:style w:type="paragraph" w:styleId="af4">
    <w:name w:val="footnote text"/>
    <w:basedOn w:val="a0"/>
    <w:link w:val="af5"/>
    <w:rsid w:val="00AD1E5B"/>
  </w:style>
  <w:style w:type="character" w:customStyle="1" w:styleId="af5">
    <w:name w:val="Текст сноски Знак"/>
    <w:basedOn w:val="a1"/>
    <w:link w:val="af4"/>
    <w:rsid w:val="00AD1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Таблицы (моноширинный)"/>
    <w:basedOn w:val="a0"/>
    <w:next w:val="a0"/>
    <w:qFormat/>
    <w:rsid w:val="00AD1E5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Знак Знак Знак Знак"/>
    <w:basedOn w:val="a0"/>
    <w:qFormat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8">
    <w:name w:val="No Spacing"/>
    <w:link w:val="af9"/>
    <w:qFormat/>
    <w:rsid w:val="00AD1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basedOn w:val="a0"/>
    <w:next w:val="afb"/>
    <w:link w:val="afc"/>
    <w:qFormat/>
    <w:rsid w:val="00AD1E5B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d">
    <w:name w:val="Стиль"/>
    <w:qFormat/>
    <w:rsid w:val="00AD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1"/>
    <w:rsid w:val="00AD1E5B"/>
  </w:style>
  <w:style w:type="paragraph" w:styleId="aff">
    <w:name w:val="Normal (Web)"/>
    <w:aliases w:val="Обычный (Web)"/>
    <w:basedOn w:val="a0"/>
    <w:qFormat/>
    <w:rsid w:val="00AD1E5B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qFormat/>
    <w:rsid w:val="00AD1E5B"/>
    <w:rPr>
      <w:b/>
      <w:bCs/>
    </w:rPr>
  </w:style>
  <w:style w:type="paragraph" w:styleId="25">
    <w:name w:val="Body Text Indent 2"/>
    <w:basedOn w:val="a0"/>
    <w:link w:val="26"/>
    <w:rsid w:val="00AD1E5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AD1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подпись к объекту"/>
    <w:basedOn w:val="a0"/>
    <w:next w:val="a0"/>
    <w:qFormat/>
    <w:rsid w:val="00AD1E5B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f2">
    <w:name w:val="List Paragraph"/>
    <w:basedOn w:val="a0"/>
    <w:link w:val="aff3"/>
    <w:uiPriority w:val="34"/>
    <w:qFormat/>
    <w:rsid w:val="00AD1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0"/>
    <w:qFormat/>
    <w:rsid w:val="00AD1E5B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sid w:val="00AD1E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AD1E5B"/>
  </w:style>
  <w:style w:type="character" w:customStyle="1" w:styleId="WW-Absatz-Standardschriftart">
    <w:name w:val="WW-Absatz-Standardschriftart"/>
    <w:rsid w:val="00AD1E5B"/>
  </w:style>
  <w:style w:type="character" w:customStyle="1" w:styleId="WW-Absatz-Standardschriftart1">
    <w:name w:val="WW-Absatz-Standardschriftart1"/>
    <w:rsid w:val="00AD1E5B"/>
  </w:style>
  <w:style w:type="character" w:customStyle="1" w:styleId="27">
    <w:name w:val="Основной шрифт абзаца2"/>
    <w:rsid w:val="00AD1E5B"/>
  </w:style>
  <w:style w:type="character" w:customStyle="1" w:styleId="WW-Absatz-Standardschriftart11">
    <w:name w:val="WW-Absatz-Standardschriftart11"/>
    <w:rsid w:val="00AD1E5B"/>
  </w:style>
  <w:style w:type="character" w:customStyle="1" w:styleId="WW-Absatz-Standardschriftart111">
    <w:name w:val="WW-Absatz-Standardschriftart111"/>
    <w:rsid w:val="00AD1E5B"/>
  </w:style>
  <w:style w:type="character" w:customStyle="1" w:styleId="WW-Absatz-Standardschriftart1111">
    <w:name w:val="WW-Absatz-Standardschriftart1111"/>
    <w:rsid w:val="00AD1E5B"/>
  </w:style>
  <w:style w:type="character" w:customStyle="1" w:styleId="WW-Absatz-Standardschriftart11111">
    <w:name w:val="WW-Absatz-Standardschriftart11111"/>
    <w:rsid w:val="00AD1E5B"/>
  </w:style>
  <w:style w:type="character" w:customStyle="1" w:styleId="WW-Absatz-Standardschriftart111111">
    <w:name w:val="WW-Absatz-Standardschriftart111111"/>
    <w:rsid w:val="00AD1E5B"/>
  </w:style>
  <w:style w:type="character" w:customStyle="1" w:styleId="WW-Absatz-Standardschriftart1111111">
    <w:name w:val="WW-Absatz-Standardschriftart1111111"/>
    <w:rsid w:val="00AD1E5B"/>
  </w:style>
  <w:style w:type="character" w:customStyle="1" w:styleId="WW-Absatz-Standardschriftart11111111">
    <w:name w:val="WW-Absatz-Standardschriftart11111111"/>
    <w:rsid w:val="00AD1E5B"/>
  </w:style>
  <w:style w:type="character" w:customStyle="1" w:styleId="WW-Absatz-Standardschriftart111111111">
    <w:name w:val="WW-Absatz-Standardschriftart111111111"/>
    <w:rsid w:val="00AD1E5B"/>
  </w:style>
  <w:style w:type="character" w:customStyle="1" w:styleId="WW8Num6z0">
    <w:name w:val="WW8Num6z0"/>
    <w:rsid w:val="00AD1E5B"/>
    <w:rPr>
      <w:sz w:val="28"/>
      <w:szCs w:val="28"/>
    </w:rPr>
  </w:style>
  <w:style w:type="character" w:customStyle="1" w:styleId="WW8Num8z0">
    <w:name w:val="WW8Num8z0"/>
    <w:rsid w:val="00AD1E5B"/>
    <w:rPr>
      <w:sz w:val="28"/>
    </w:rPr>
  </w:style>
  <w:style w:type="character" w:customStyle="1" w:styleId="WW8Num9z0">
    <w:name w:val="WW8Num9z0"/>
    <w:rsid w:val="00AD1E5B"/>
    <w:rPr>
      <w:sz w:val="28"/>
    </w:rPr>
  </w:style>
  <w:style w:type="character" w:customStyle="1" w:styleId="15">
    <w:name w:val="Основной шрифт абзаца1"/>
    <w:rsid w:val="00AD1E5B"/>
  </w:style>
  <w:style w:type="character" w:customStyle="1" w:styleId="28">
    <w:name w:val="Знак Знак2"/>
    <w:rsid w:val="00AD1E5B"/>
    <w:rPr>
      <w:sz w:val="28"/>
    </w:rPr>
  </w:style>
  <w:style w:type="character" w:customStyle="1" w:styleId="-1pt">
    <w:name w:val="Основной текст + Интервал -1 pt"/>
    <w:rsid w:val="00AD1E5B"/>
    <w:rPr>
      <w:rFonts w:ascii="Times New Roman" w:hAnsi="Times New Roman" w:cs="Times New Roman"/>
      <w:spacing w:val="-20"/>
      <w:sz w:val="19"/>
      <w:szCs w:val="19"/>
    </w:rPr>
  </w:style>
  <w:style w:type="paragraph" w:styleId="afb">
    <w:name w:val="Title"/>
    <w:basedOn w:val="a0"/>
    <w:next w:val="ab"/>
    <w:link w:val="29"/>
    <w:rsid w:val="00AD1E5B"/>
    <w:pPr>
      <w:jc w:val="center"/>
    </w:pPr>
    <w:rPr>
      <w:b/>
      <w:sz w:val="28"/>
      <w:lang w:eastAsia="zh-CN"/>
    </w:rPr>
  </w:style>
  <w:style w:type="character" w:customStyle="1" w:styleId="29">
    <w:name w:val="Название Знак2"/>
    <w:basedOn w:val="a1"/>
    <w:link w:val="afb"/>
    <w:rsid w:val="00AD1E5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f4">
    <w:name w:val="List"/>
    <w:basedOn w:val="ab"/>
    <w:rsid w:val="00AD1E5B"/>
    <w:rPr>
      <w:rFonts w:cs="Mangal"/>
      <w:lang w:eastAsia="zh-CN"/>
    </w:rPr>
  </w:style>
  <w:style w:type="paragraph" w:styleId="aff5">
    <w:name w:val="caption"/>
    <w:aliases w:val="Знак1"/>
    <w:basedOn w:val="a0"/>
    <w:link w:val="aff6"/>
    <w:qFormat/>
    <w:rsid w:val="00AD1E5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a">
    <w:name w:val="Указатель2"/>
    <w:basedOn w:val="a0"/>
    <w:qFormat/>
    <w:rsid w:val="00AD1E5B"/>
    <w:pPr>
      <w:suppressLineNumbers/>
    </w:pPr>
    <w:rPr>
      <w:rFonts w:cs="Mangal"/>
      <w:lang w:eastAsia="zh-CN"/>
    </w:rPr>
  </w:style>
  <w:style w:type="paragraph" w:customStyle="1" w:styleId="16">
    <w:name w:val="Название объекта1"/>
    <w:basedOn w:val="a0"/>
    <w:qFormat/>
    <w:rsid w:val="00AD1E5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0"/>
    <w:qFormat/>
    <w:rsid w:val="00AD1E5B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0"/>
    <w:qFormat/>
    <w:rsid w:val="00AD1E5B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0"/>
    <w:qFormat/>
    <w:rsid w:val="00AD1E5B"/>
    <w:pPr>
      <w:ind w:right="-1475"/>
    </w:pPr>
    <w:rPr>
      <w:sz w:val="28"/>
      <w:lang w:eastAsia="zh-CN"/>
    </w:rPr>
  </w:style>
  <w:style w:type="paragraph" w:customStyle="1" w:styleId="18">
    <w:name w:val="Схема документа1"/>
    <w:basedOn w:val="a0"/>
    <w:qFormat/>
    <w:rsid w:val="00AD1E5B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0"/>
    <w:qFormat/>
    <w:rsid w:val="00AD1E5B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0"/>
    <w:qFormat/>
    <w:rsid w:val="00AD1E5B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0"/>
    <w:qFormat/>
    <w:rsid w:val="00AD1E5B"/>
    <w:pPr>
      <w:spacing w:after="120" w:line="480" w:lineRule="auto"/>
      <w:ind w:left="283"/>
    </w:pPr>
    <w:rPr>
      <w:lang w:eastAsia="zh-CN"/>
    </w:rPr>
  </w:style>
  <w:style w:type="paragraph" w:customStyle="1" w:styleId="aff7">
    <w:name w:val="Содержимое таблицы"/>
    <w:basedOn w:val="a0"/>
    <w:qFormat/>
    <w:rsid w:val="00AD1E5B"/>
    <w:pPr>
      <w:suppressLineNumbers/>
    </w:pPr>
    <w:rPr>
      <w:lang w:eastAsia="zh-CN"/>
    </w:rPr>
  </w:style>
  <w:style w:type="paragraph" w:customStyle="1" w:styleId="aff8">
    <w:name w:val="Заголовок таблицы"/>
    <w:basedOn w:val="aff7"/>
    <w:qFormat/>
    <w:rsid w:val="00AD1E5B"/>
    <w:pPr>
      <w:jc w:val="center"/>
    </w:pPr>
    <w:rPr>
      <w:b/>
      <w:bCs/>
    </w:rPr>
  </w:style>
  <w:style w:type="paragraph" w:customStyle="1" w:styleId="19">
    <w:name w:val="Заголовок №1"/>
    <w:basedOn w:val="a0"/>
    <w:qFormat/>
    <w:rsid w:val="00AD1E5B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b">
    <w:name w:val="Основной текст (2)"/>
    <w:basedOn w:val="a0"/>
    <w:link w:val="2c"/>
    <w:qFormat/>
    <w:rsid w:val="00AD1E5B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sid w:val="00AD1E5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qFormat/>
    <w:rsid w:val="00AD1E5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a">
    <w:name w:val="Абзац списка1"/>
    <w:basedOn w:val="a0"/>
    <w:qFormat/>
    <w:rsid w:val="00AD1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qFormat/>
    <w:rsid w:val="00AD1E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sid w:val="00AD1E5B"/>
    <w:rPr>
      <w:rFonts w:ascii="Times New Roman" w:hAnsi="Times New Roman"/>
      <w:sz w:val="26"/>
    </w:rPr>
  </w:style>
  <w:style w:type="character" w:customStyle="1" w:styleId="FontStyle11">
    <w:name w:val="Font Style11"/>
    <w:rsid w:val="00AD1E5B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  <w:rsid w:val="00AD1E5B"/>
  </w:style>
  <w:style w:type="paragraph" w:customStyle="1" w:styleId="Style7">
    <w:name w:val="Style7"/>
    <w:basedOn w:val="a0"/>
    <w:qFormat/>
    <w:rsid w:val="00AD1E5B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character" w:styleId="aff9">
    <w:name w:val="FollowedHyperlink"/>
    <w:rsid w:val="00AD1E5B"/>
    <w:rPr>
      <w:color w:val="800080"/>
      <w:u w:val="single"/>
    </w:rPr>
  </w:style>
  <w:style w:type="character" w:styleId="affa">
    <w:name w:val="Emphasis"/>
    <w:qFormat/>
    <w:rsid w:val="00AD1E5B"/>
    <w:rPr>
      <w:rFonts w:ascii="Times New Roman" w:hAnsi="Times New Roman" w:cs="Times New Roman" w:hint="default"/>
      <w:i/>
      <w:iCs/>
    </w:rPr>
  </w:style>
  <w:style w:type="paragraph" w:customStyle="1" w:styleId="affb">
    <w:name w:val="Знак"/>
    <w:basedOn w:val="a0"/>
    <w:qFormat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qFormat/>
    <w:rsid w:val="00AD1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e0e7eee2fbe9">
    <w:name w:val="Бc1аe0зe7оeeвe2ыfbйe9"/>
    <w:qFormat/>
    <w:rsid w:val="00AD1E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AD1E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c">
    <w:name w:val="Название Знак"/>
    <w:link w:val="afa"/>
    <w:rsid w:val="00AD1E5B"/>
    <w:rPr>
      <w:b/>
      <w:sz w:val="28"/>
    </w:rPr>
  </w:style>
  <w:style w:type="character" w:customStyle="1" w:styleId="2d">
    <w:name w:val="Знак Знак2"/>
    <w:rsid w:val="00AD1E5B"/>
    <w:rPr>
      <w:sz w:val="28"/>
    </w:rPr>
  </w:style>
  <w:style w:type="character" w:customStyle="1" w:styleId="ConsPlusNormal0">
    <w:name w:val="ConsPlusNormal Знак"/>
    <w:link w:val="ConsPlusNormal"/>
    <w:locked/>
    <w:rsid w:val="00AD1E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-accountsubname">
    <w:name w:val="user-account__subname"/>
    <w:rsid w:val="00AD1E5B"/>
  </w:style>
  <w:style w:type="paragraph" w:customStyle="1" w:styleId="1b">
    <w:name w:val="Без интервала1"/>
    <w:qFormat/>
    <w:rsid w:val="00AD1E5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qFormat/>
    <w:rsid w:val="00AD1E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s2">
    <w:name w:val="s2"/>
    <w:rsid w:val="00AD1E5B"/>
  </w:style>
  <w:style w:type="paragraph" w:customStyle="1" w:styleId="consplusnormal1">
    <w:name w:val="consplusnormal"/>
    <w:basedOn w:val="a0"/>
    <w:qFormat/>
    <w:rsid w:val="00AD1E5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rsid w:val="00AD1E5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AD1E5B"/>
  </w:style>
  <w:style w:type="paragraph" w:styleId="affc">
    <w:name w:val="annotation text"/>
    <w:basedOn w:val="a0"/>
    <w:link w:val="1c"/>
    <w:unhideWhenUsed/>
    <w:rsid w:val="00AD1E5B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Текст примечания Знак"/>
    <w:basedOn w:val="a1"/>
    <w:rsid w:val="00AD1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Название объекта Знак"/>
    <w:aliases w:val="Знак1 Знак"/>
    <w:link w:val="aff5"/>
    <w:locked/>
    <w:rsid w:val="00AD1E5B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">
    <w:name w:val="List Bullet"/>
    <w:basedOn w:val="a0"/>
    <w:unhideWhenUsed/>
    <w:rsid w:val="00AD1E5B"/>
    <w:pPr>
      <w:numPr>
        <w:numId w:val="1"/>
      </w:numPr>
    </w:pPr>
  </w:style>
  <w:style w:type="paragraph" w:styleId="51">
    <w:name w:val="List 5"/>
    <w:basedOn w:val="a0"/>
    <w:unhideWhenUsed/>
    <w:rsid w:val="00AD1E5B"/>
    <w:pPr>
      <w:ind w:left="1415" w:hanging="283"/>
    </w:pPr>
    <w:rPr>
      <w:sz w:val="24"/>
      <w:szCs w:val="24"/>
    </w:rPr>
  </w:style>
  <w:style w:type="paragraph" w:styleId="affe">
    <w:name w:val="Subtitle"/>
    <w:basedOn w:val="a0"/>
    <w:next w:val="ab"/>
    <w:link w:val="afff"/>
    <w:qFormat/>
    <w:rsid w:val="00AD1E5B"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f">
    <w:name w:val="Подзаголовок Знак"/>
    <w:basedOn w:val="a1"/>
    <w:link w:val="affe"/>
    <w:rsid w:val="00AD1E5B"/>
    <w:rPr>
      <w:rFonts w:ascii="Arial" w:eastAsia="Times New Roman" w:hAnsi="Arial" w:cs="Times New Roman"/>
      <w:sz w:val="24"/>
      <w:szCs w:val="20"/>
      <w:lang w:eastAsia="ar-SA"/>
    </w:rPr>
  </w:style>
  <w:style w:type="paragraph" w:styleId="33">
    <w:name w:val="Body Text Indent 3"/>
    <w:basedOn w:val="a0"/>
    <w:link w:val="312"/>
    <w:unhideWhenUsed/>
    <w:rsid w:val="00AD1E5B"/>
    <w:pPr>
      <w:spacing w:after="120" w:line="276" w:lineRule="auto"/>
      <w:ind w:left="283"/>
    </w:pPr>
    <w:rPr>
      <w:rFonts w:ascii="Calibri" w:hAnsi="Calibri"/>
      <w:sz w:val="16"/>
      <w:lang w:eastAsia="en-US"/>
    </w:rPr>
  </w:style>
  <w:style w:type="character" w:customStyle="1" w:styleId="34">
    <w:name w:val="Основной текст с отступом 3 Знак"/>
    <w:basedOn w:val="a1"/>
    <w:rsid w:val="00AD1E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0">
    <w:name w:val="Plain Text"/>
    <w:basedOn w:val="a0"/>
    <w:link w:val="afff1"/>
    <w:unhideWhenUsed/>
    <w:rsid w:val="00AD1E5B"/>
    <w:rPr>
      <w:rFonts w:ascii="Courier New" w:hAnsi="Courier New" w:cs="Courier New"/>
    </w:rPr>
  </w:style>
  <w:style w:type="character" w:customStyle="1" w:styleId="afff1">
    <w:name w:val="Текст Знак"/>
    <w:basedOn w:val="a1"/>
    <w:link w:val="afff0"/>
    <w:rsid w:val="00AD1E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Заголовок 81"/>
    <w:basedOn w:val="a0"/>
    <w:next w:val="a0"/>
    <w:semiHidden/>
    <w:qFormat/>
    <w:locked/>
    <w:rsid w:val="00AD1E5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customStyle="1" w:styleId="1d">
    <w:name w:val="Стиль1"/>
    <w:basedOn w:val="a0"/>
    <w:next w:val="51"/>
    <w:autoRedefine/>
    <w:rsid w:val="00AD1E5B"/>
    <w:pPr>
      <w:ind w:left="360"/>
      <w:jc w:val="both"/>
    </w:pPr>
    <w:rPr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0"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e">
    <w:name w:val="Обычный1"/>
    <w:rsid w:val="00AD1E5B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D1E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e">
    <w:name w:val="2"/>
    <w:basedOn w:val="a0"/>
    <w:rsid w:val="00AD1E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AD1E5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rsid w:val="00AD1E5B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ff2">
    <w:name w:val="Знак Знак Знак Знак Знак Знак Знак Знак Знак Знак"/>
    <w:basedOn w:val="a0"/>
    <w:rsid w:val="00AD1E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">
    <w:name w:val="1"/>
    <w:basedOn w:val="a0"/>
    <w:rsid w:val="00AD1E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0"/>
    <w:rsid w:val="00AD1E5B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1">
    <w:name w:val="Название1"/>
    <w:basedOn w:val="a0"/>
    <w:rsid w:val="00AD1E5B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2">
    <w:name w:val="Текст1"/>
    <w:basedOn w:val="a0"/>
    <w:qFormat/>
    <w:rsid w:val="00AD1E5B"/>
    <w:rPr>
      <w:rFonts w:ascii="Courier New" w:hAnsi="Courier New" w:cs="Courier New"/>
      <w:lang w:eastAsia="ar-SA"/>
    </w:rPr>
  </w:style>
  <w:style w:type="paragraph" w:customStyle="1" w:styleId="220">
    <w:name w:val="Основной текст 22"/>
    <w:basedOn w:val="a0"/>
    <w:rsid w:val="00AD1E5B"/>
    <w:pPr>
      <w:spacing w:after="120" w:line="480" w:lineRule="auto"/>
    </w:pPr>
    <w:rPr>
      <w:sz w:val="24"/>
      <w:szCs w:val="24"/>
      <w:lang w:eastAsia="ar-SA"/>
    </w:rPr>
  </w:style>
  <w:style w:type="paragraph" w:customStyle="1" w:styleId="510">
    <w:name w:val="Список 51"/>
    <w:basedOn w:val="a0"/>
    <w:rsid w:val="00AD1E5B"/>
    <w:pPr>
      <w:ind w:left="1415" w:hanging="283"/>
    </w:pPr>
    <w:rPr>
      <w:sz w:val="24"/>
      <w:szCs w:val="24"/>
      <w:lang w:eastAsia="ar-SA"/>
    </w:rPr>
  </w:style>
  <w:style w:type="paragraph" w:customStyle="1" w:styleId="2f">
    <w:name w:val="Знак2"/>
    <w:basedOn w:val="a0"/>
    <w:rsid w:val="00AD1E5B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3">
    <w:name w:val="1 Обычный"/>
    <w:basedOn w:val="a0"/>
    <w:rsid w:val="00AD1E5B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21">
    <w:name w:val="Основной текст с отступом 22"/>
    <w:basedOn w:val="a0"/>
    <w:rsid w:val="00AD1E5B"/>
    <w:pPr>
      <w:overflowPunct w:val="0"/>
      <w:autoSpaceDE w:val="0"/>
      <w:spacing w:line="360" w:lineRule="auto"/>
      <w:ind w:firstLine="709"/>
      <w:jc w:val="both"/>
    </w:pPr>
    <w:rPr>
      <w:spacing w:val="-4"/>
      <w:sz w:val="28"/>
      <w:lang w:eastAsia="ar-SA"/>
    </w:rPr>
  </w:style>
  <w:style w:type="paragraph" w:customStyle="1" w:styleId="consnormal1">
    <w:name w:val="consnormal"/>
    <w:rsid w:val="00AD1E5B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3">
    <w:name w:val="Ðàçäåë"/>
    <w:basedOn w:val="a0"/>
    <w:rsid w:val="00AD1E5B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lang w:eastAsia="ar-SA"/>
    </w:rPr>
  </w:style>
  <w:style w:type="paragraph" w:customStyle="1" w:styleId="1f4">
    <w:name w:val="заголовок 1"/>
    <w:basedOn w:val="a0"/>
    <w:next w:val="a0"/>
    <w:rsid w:val="00AD1E5B"/>
    <w:pPr>
      <w:keepNext/>
      <w:widowControl w:val="0"/>
      <w:overflowPunct w:val="0"/>
      <w:autoSpaceDE w:val="0"/>
      <w:spacing w:after="240"/>
      <w:ind w:firstLine="425"/>
      <w:jc w:val="center"/>
    </w:pPr>
    <w:rPr>
      <w:rFonts w:ascii="Arial" w:hAnsi="Arial"/>
      <w:b/>
      <w:caps/>
      <w:sz w:val="56"/>
      <w:lang w:eastAsia="ar-SA"/>
    </w:rPr>
  </w:style>
  <w:style w:type="paragraph" w:customStyle="1" w:styleId="afff4">
    <w:name w:val="Содержание"/>
    <w:basedOn w:val="a0"/>
    <w:rsid w:val="00AD1E5B"/>
    <w:pPr>
      <w:widowControl w:val="0"/>
      <w:tabs>
        <w:tab w:val="decimal" w:leader="dot" w:pos="9072"/>
      </w:tabs>
      <w:overflowPunct w:val="0"/>
      <w:autoSpaceDE w:val="0"/>
      <w:spacing w:before="120"/>
    </w:pPr>
    <w:rPr>
      <w:rFonts w:ascii="Arial" w:hAnsi="Arial"/>
      <w:sz w:val="24"/>
      <w:lang w:eastAsia="ar-SA"/>
    </w:rPr>
  </w:style>
  <w:style w:type="paragraph" w:customStyle="1" w:styleId="afff5">
    <w:name w:val="текст сноски"/>
    <w:basedOn w:val="a0"/>
    <w:rsid w:val="00AD1E5B"/>
    <w:pPr>
      <w:widowControl w:val="0"/>
      <w:overflowPunct w:val="0"/>
      <w:autoSpaceDE w:val="0"/>
    </w:pPr>
    <w:rPr>
      <w:rFonts w:ascii="Arial" w:hAnsi="Arial"/>
      <w:lang w:eastAsia="ar-SA"/>
    </w:rPr>
  </w:style>
  <w:style w:type="paragraph" w:customStyle="1" w:styleId="b6ed2">
    <w:name w:val="Ос¦b6edовной текст 2"/>
    <w:basedOn w:val="a0"/>
    <w:rsid w:val="00AD1E5B"/>
    <w:pPr>
      <w:widowControl w:val="0"/>
      <w:overflowPunct w:val="0"/>
      <w:autoSpaceDE w:val="0"/>
      <w:spacing w:line="288" w:lineRule="auto"/>
      <w:ind w:firstLine="425"/>
      <w:jc w:val="both"/>
    </w:pPr>
    <w:rPr>
      <w:rFonts w:ascii="Arial" w:hAnsi="Arial"/>
      <w:sz w:val="24"/>
      <w:lang w:eastAsia="ar-SA"/>
    </w:rPr>
  </w:style>
  <w:style w:type="paragraph" w:customStyle="1" w:styleId="main">
    <w:name w:val="main"/>
    <w:basedOn w:val="a0"/>
    <w:rsid w:val="00AD1E5B"/>
    <w:pPr>
      <w:spacing w:before="280" w:after="280"/>
    </w:pPr>
    <w:rPr>
      <w:sz w:val="24"/>
      <w:szCs w:val="24"/>
      <w:lang w:eastAsia="ar-SA"/>
    </w:rPr>
  </w:style>
  <w:style w:type="paragraph" w:customStyle="1" w:styleId="1f5">
    <w:name w:val="Текст примечания1"/>
    <w:basedOn w:val="a0"/>
    <w:rsid w:val="00AD1E5B"/>
    <w:rPr>
      <w:lang w:eastAsia="ar-SA"/>
    </w:rPr>
  </w:style>
  <w:style w:type="paragraph" w:customStyle="1" w:styleId="1">
    <w:name w:val="Маркированный список1"/>
    <w:basedOn w:val="a0"/>
    <w:rsid w:val="00AD1E5B"/>
    <w:pPr>
      <w:numPr>
        <w:numId w:val="2"/>
      </w:numPr>
    </w:pPr>
    <w:rPr>
      <w:lang w:eastAsia="ar-SA"/>
    </w:rPr>
  </w:style>
  <w:style w:type="paragraph" w:customStyle="1" w:styleId="afff6">
    <w:name w:val="Готовый"/>
    <w:basedOn w:val="a0"/>
    <w:rsid w:val="00AD1E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ar-SA"/>
    </w:rPr>
  </w:style>
  <w:style w:type="paragraph" w:customStyle="1" w:styleId="2f0">
    <w:name w:val="Стиль2"/>
    <w:basedOn w:val="1f2"/>
    <w:rsid w:val="00AD1E5B"/>
    <w:rPr>
      <w:rFonts w:ascii="Times New Roman" w:hAnsi="Times New Roman"/>
      <w:sz w:val="28"/>
    </w:rPr>
  </w:style>
  <w:style w:type="paragraph" w:customStyle="1" w:styleId="afff7">
    <w:name w:val="Содержимое врезки"/>
    <w:basedOn w:val="ab"/>
    <w:rsid w:val="00AD1E5B"/>
    <w:pPr>
      <w:tabs>
        <w:tab w:val="clear" w:pos="8306"/>
        <w:tab w:val="left" w:pos="1140"/>
      </w:tabs>
      <w:jc w:val="both"/>
    </w:pPr>
    <w:rPr>
      <w:lang w:eastAsia="ar-SA"/>
    </w:rPr>
  </w:style>
  <w:style w:type="paragraph" w:customStyle="1" w:styleId="1f6">
    <w:name w:val="Знак Знак Знак Знак Знак Знак Знак Знак Знак Знак Знак Знак1 Знак Знак Знак Знак"/>
    <w:basedOn w:val="a0"/>
    <w:rsid w:val="00AD1E5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"/>
    <w:basedOn w:val="a0"/>
    <w:rsid w:val="00AD1E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1">
    <w:name w:val="Обычный2"/>
    <w:rsid w:val="00AD1E5B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AD1E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rsid w:val="00AD1E5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0"/>
    <w:rsid w:val="00AD1E5B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9">
    <w:name w:val="Прижатый влево"/>
    <w:basedOn w:val="a0"/>
    <w:next w:val="a0"/>
    <w:rsid w:val="00AD1E5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ext22">
    <w:name w:val="Text22"/>
    <w:rsid w:val="00AD1E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a">
    <w:name w:val="footnote reference"/>
    <w:uiPriority w:val="99"/>
    <w:unhideWhenUsed/>
    <w:rsid w:val="00AD1E5B"/>
    <w:rPr>
      <w:vertAlign w:val="superscript"/>
    </w:rPr>
  </w:style>
  <w:style w:type="character" w:styleId="afffb">
    <w:name w:val="annotation reference"/>
    <w:uiPriority w:val="99"/>
    <w:unhideWhenUsed/>
    <w:rsid w:val="00AD1E5B"/>
    <w:rPr>
      <w:sz w:val="16"/>
      <w:szCs w:val="16"/>
    </w:rPr>
  </w:style>
  <w:style w:type="character" w:styleId="afffc">
    <w:name w:val="Placeholder Text"/>
    <w:uiPriority w:val="99"/>
    <w:semiHidden/>
    <w:rsid w:val="00AD1E5B"/>
    <w:rPr>
      <w:color w:val="808080"/>
    </w:rPr>
  </w:style>
  <w:style w:type="character" w:customStyle="1" w:styleId="afffd">
    <w:name w:val="Гипертекстовая ссылка"/>
    <w:rsid w:val="00AD1E5B"/>
    <w:rPr>
      <w:color w:val="008000"/>
    </w:rPr>
  </w:style>
  <w:style w:type="character" w:customStyle="1" w:styleId="FontStyle14">
    <w:name w:val="Font Style14"/>
    <w:rsid w:val="00AD1E5B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locked/>
    <w:rsid w:val="00AD1E5B"/>
    <w:rPr>
      <w:b/>
      <w:sz w:val="24"/>
    </w:rPr>
  </w:style>
  <w:style w:type="character" w:customStyle="1" w:styleId="214">
    <w:name w:val="Заголовок 2 Знак1"/>
    <w:semiHidden/>
    <w:locked/>
    <w:rsid w:val="00AD1E5B"/>
    <w:rPr>
      <w:b/>
      <w:sz w:val="24"/>
    </w:rPr>
  </w:style>
  <w:style w:type="character" w:customStyle="1" w:styleId="320">
    <w:name w:val="Заголовок 3 Знак2"/>
    <w:rsid w:val="00AD1E5B"/>
    <w:rPr>
      <w:sz w:val="24"/>
      <w:lang w:val="ru-RU" w:eastAsia="ar-SA" w:bidi="ar-SA"/>
    </w:rPr>
  </w:style>
  <w:style w:type="character" w:customStyle="1" w:styleId="41">
    <w:name w:val="Заголовок 4 Знак1"/>
    <w:semiHidden/>
    <w:locked/>
    <w:rsid w:val="00AD1E5B"/>
    <w:rPr>
      <w:b/>
      <w:sz w:val="28"/>
    </w:rPr>
  </w:style>
  <w:style w:type="character" w:customStyle="1" w:styleId="511">
    <w:name w:val="Заголовок 5 Знак1"/>
    <w:semiHidden/>
    <w:locked/>
    <w:rsid w:val="00AD1E5B"/>
    <w:rPr>
      <w:b/>
      <w:i/>
      <w:sz w:val="26"/>
    </w:rPr>
  </w:style>
  <w:style w:type="character" w:customStyle="1" w:styleId="61">
    <w:name w:val="Заголовок 6 Знак1"/>
    <w:semiHidden/>
    <w:locked/>
    <w:rsid w:val="00AD1E5B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semiHidden/>
    <w:locked/>
    <w:rsid w:val="00AD1E5B"/>
    <w:rPr>
      <w:sz w:val="24"/>
      <w:lang w:eastAsia="ar-SA"/>
    </w:rPr>
  </w:style>
  <w:style w:type="character" w:customStyle="1" w:styleId="91">
    <w:name w:val="Заголовок 9 Знак1"/>
    <w:semiHidden/>
    <w:locked/>
    <w:rsid w:val="00AD1E5B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AD1E5B"/>
    <w:rPr>
      <w:rFonts w:ascii="Symbol" w:hAnsi="Symbol" w:hint="default"/>
    </w:rPr>
  </w:style>
  <w:style w:type="character" w:customStyle="1" w:styleId="WW8Num2z0">
    <w:name w:val="WW8Num2z0"/>
    <w:rsid w:val="00AD1E5B"/>
  </w:style>
  <w:style w:type="character" w:customStyle="1" w:styleId="afffe">
    <w:name w:val="Символ сноски"/>
    <w:rsid w:val="00AD1E5B"/>
    <w:rPr>
      <w:vertAlign w:val="superscript"/>
    </w:rPr>
  </w:style>
  <w:style w:type="character" w:customStyle="1" w:styleId="313">
    <w:name w:val="Заголовок 3 Знак1"/>
    <w:rsid w:val="00AD1E5B"/>
    <w:rPr>
      <w:sz w:val="24"/>
      <w:lang w:val="ru-RU" w:eastAsia="ar-SA" w:bidi="ar-SA"/>
    </w:rPr>
  </w:style>
  <w:style w:type="character" w:customStyle="1" w:styleId="92">
    <w:name w:val="Знак Знак9"/>
    <w:rsid w:val="00AD1E5B"/>
  </w:style>
  <w:style w:type="character" w:customStyle="1" w:styleId="exem1">
    <w:name w:val="exem1"/>
    <w:rsid w:val="00AD1E5B"/>
    <w:rPr>
      <w:i/>
      <w:iCs w:val="0"/>
    </w:rPr>
  </w:style>
  <w:style w:type="character" w:customStyle="1" w:styleId="affff">
    <w:name w:val="знак сноски"/>
    <w:rsid w:val="00AD1E5B"/>
    <w:rPr>
      <w:vertAlign w:val="superscript"/>
    </w:rPr>
  </w:style>
  <w:style w:type="character" w:customStyle="1" w:styleId="per1">
    <w:name w:val="per1"/>
    <w:rsid w:val="00AD1E5B"/>
    <w:rPr>
      <w:b/>
      <w:bCs w:val="0"/>
      <w:strike w:val="0"/>
      <w:dstrike w:val="0"/>
      <w:color w:val="5C5836"/>
      <w:sz w:val="20"/>
      <w:u w:val="none"/>
      <w:effect w:val="none"/>
    </w:rPr>
  </w:style>
  <w:style w:type="character" w:customStyle="1" w:styleId="prim1">
    <w:name w:val="prim1"/>
    <w:rsid w:val="00AD1E5B"/>
    <w:rPr>
      <w:color w:val="5C5836"/>
      <w:sz w:val="16"/>
    </w:rPr>
  </w:style>
  <w:style w:type="character" w:customStyle="1" w:styleId="affff0">
    <w:name w:val="Символ нумерации"/>
    <w:rsid w:val="00AD1E5B"/>
  </w:style>
  <w:style w:type="character" w:customStyle="1" w:styleId="1f7">
    <w:name w:val="Основной текст Знак1"/>
    <w:semiHidden/>
    <w:locked/>
    <w:rsid w:val="00AD1E5B"/>
    <w:rPr>
      <w:sz w:val="28"/>
    </w:rPr>
  </w:style>
  <w:style w:type="character" w:customStyle="1" w:styleId="1f8">
    <w:name w:val="Верхний колонтитул Знак1"/>
    <w:uiPriority w:val="99"/>
    <w:locked/>
    <w:rsid w:val="00AD1E5B"/>
  </w:style>
  <w:style w:type="character" w:customStyle="1" w:styleId="1f9">
    <w:name w:val="Нижний колонтитул Знак1"/>
    <w:uiPriority w:val="99"/>
    <w:semiHidden/>
    <w:locked/>
    <w:rsid w:val="00AD1E5B"/>
    <w:rPr>
      <w:sz w:val="28"/>
    </w:rPr>
  </w:style>
  <w:style w:type="character" w:customStyle="1" w:styleId="1fa">
    <w:name w:val="Текст сноски Знак1"/>
    <w:semiHidden/>
    <w:locked/>
    <w:rsid w:val="00AD1E5B"/>
  </w:style>
  <w:style w:type="character" w:customStyle="1" w:styleId="1fb">
    <w:name w:val="Текст выноски Знак1"/>
    <w:uiPriority w:val="99"/>
    <w:semiHidden/>
    <w:locked/>
    <w:rsid w:val="00AD1E5B"/>
    <w:rPr>
      <w:rFonts w:ascii="Tahoma" w:hAnsi="Tahoma"/>
      <w:sz w:val="16"/>
    </w:rPr>
  </w:style>
  <w:style w:type="character" w:customStyle="1" w:styleId="215">
    <w:name w:val="Основной текст с отступом 2 Знак1"/>
    <w:semiHidden/>
    <w:locked/>
    <w:rsid w:val="00AD1E5B"/>
    <w:rPr>
      <w:sz w:val="28"/>
    </w:rPr>
  </w:style>
  <w:style w:type="character" w:customStyle="1" w:styleId="216">
    <w:name w:val="Основной текст 2 Знак1"/>
    <w:semiHidden/>
    <w:locked/>
    <w:rsid w:val="00AD1E5B"/>
    <w:rPr>
      <w:sz w:val="24"/>
    </w:rPr>
  </w:style>
  <w:style w:type="character" w:customStyle="1" w:styleId="314">
    <w:name w:val="Основной текст 3 Знак1"/>
    <w:semiHidden/>
    <w:rsid w:val="00AD1E5B"/>
    <w:rPr>
      <w:sz w:val="16"/>
      <w:lang w:val="ru-RU" w:eastAsia="ru-RU"/>
    </w:rPr>
  </w:style>
  <w:style w:type="character" w:customStyle="1" w:styleId="312">
    <w:name w:val="Основной текст с отступом 3 Знак1"/>
    <w:link w:val="33"/>
    <w:locked/>
    <w:rsid w:val="00AD1E5B"/>
    <w:rPr>
      <w:rFonts w:ascii="Calibri" w:eastAsia="Times New Roman" w:hAnsi="Calibri" w:cs="Times New Roman"/>
      <w:sz w:val="16"/>
      <w:szCs w:val="20"/>
    </w:rPr>
  </w:style>
  <w:style w:type="character" w:customStyle="1" w:styleId="1c">
    <w:name w:val="Текст примечания Знак1"/>
    <w:link w:val="affc"/>
    <w:locked/>
    <w:rsid w:val="00AD1E5B"/>
    <w:rPr>
      <w:rFonts w:ascii="Calibri" w:eastAsia="Calibri" w:hAnsi="Calibri" w:cs="Times New Roman"/>
    </w:rPr>
  </w:style>
  <w:style w:type="character" w:customStyle="1" w:styleId="2f2">
    <w:name w:val="Текст примечания Знак2"/>
    <w:rsid w:val="00AD1E5B"/>
    <w:rPr>
      <w:sz w:val="20"/>
      <w:szCs w:val="20"/>
    </w:rPr>
  </w:style>
  <w:style w:type="character" w:customStyle="1" w:styleId="Q">
    <w:name w:val="Q"/>
    <w:rsid w:val="00AD1E5B"/>
  </w:style>
  <w:style w:type="character" w:customStyle="1" w:styleId="blk">
    <w:name w:val="blk"/>
    <w:rsid w:val="00AD1E5B"/>
  </w:style>
  <w:style w:type="character" w:customStyle="1" w:styleId="1fc">
    <w:name w:val="Замещающий текст1"/>
    <w:semiHidden/>
    <w:rsid w:val="00AD1E5B"/>
    <w:rPr>
      <w:rFonts w:ascii="Times New Roman" w:hAnsi="Times New Roman" w:cs="Times New Roman" w:hint="default"/>
      <w:color w:val="808080"/>
    </w:rPr>
  </w:style>
  <w:style w:type="character" w:customStyle="1" w:styleId="810">
    <w:name w:val="Заголовок 8 Знак1"/>
    <w:semiHidden/>
    <w:rsid w:val="00AD1E5B"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fd">
    <w:name w:val="Сетка таблицы1"/>
    <w:basedOn w:val="a2"/>
    <w:uiPriority w:val="59"/>
    <w:rsid w:val="00AD1E5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2"/>
    <w:uiPriority w:val="59"/>
    <w:rsid w:val="00AD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AD1E5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AD1E5B"/>
    <w:pPr>
      <w:numPr>
        <w:numId w:val="3"/>
      </w:numPr>
    </w:pPr>
  </w:style>
  <w:style w:type="numbering" w:customStyle="1" w:styleId="WW8Num4">
    <w:name w:val="WW8Num4"/>
    <w:rsid w:val="00AD1E5B"/>
    <w:pPr>
      <w:numPr>
        <w:numId w:val="4"/>
      </w:numPr>
    </w:pPr>
  </w:style>
  <w:style w:type="character" w:customStyle="1" w:styleId="aff3">
    <w:name w:val="Абзац списка Знак"/>
    <w:link w:val="aff2"/>
    <w:uiPriority w:val="34"/>
    <w:locked/>
    <w:rsid w:val="00AD1E5B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AD1E5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D1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">
    <w:name w:val="Основной текст (2)_"/>
    <w:link w:val="2b"/>
    <w:locked/>
    <w:rsid w:val="00AD1E5B"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fn2r">
    <w:name w:val="fn2r"/>
    <w:basedOn w:val="a0"/>
    <w:rsid w:val="00AD1E5B"/>
    <w:pPr>
      <w:spacing w:before="280" w:after="280"/>
    </w:pPr>
    <w:rPr>
      <w:sz w:val="24"/>
      <w:szCs w:val="24"/>
      <w:lang w:eastAsia="zh-CN"/>
    </w:rPr>
  </w:style>
  <w:style w:type="paragraph" w:customStyle="1" w:styleId="LO-Normal">
    <w:name w:val="LO-Normal"/>
    <w:rsid w:val="00AD1E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rsid w:val="00AD1E5B"/>
    <w:pPr>
      <w:spacing w:after="120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AD1E5B"/>
    <w:pPr>
      <w:spacing w:before="280" w:after="280"/>
    </w:pPr>
    <w:rPr>
      <w:sz w:val="24"/>
      <w:szCs w:val="24"/>
      <w:lang w:eastAsia="zh-CN"/>
    </w:rPr>
  </w:style>
  <w:style w:type="paragraph" w:customStyle="1" w:styleId="LO-Normal1">
    <w:name w:val="LO-Normal1"/>
    <w:rsid w:val="00AD1E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1">
    <w:name w:val="Основной текст 32"/>
    <w:basedOn w:val="a0"/>
    <w:rsid w:val="00AD1E5B"/>
    <w:pPr>
      <w:spacing w:after="120"/>
    </w:pPr>
    <w:rPr>
      <w:rFonts w:ascii="Times New Roman CYR" w:hAnsi="Times New Roman CYR" w:cs="Times New Roman CYR"/>
      <w:sz w:val="16"/>
      <w:szCs w:val="16"/>
      <w:lang w:eastAsia="zh-CN"/>
    </w:rPr>
  </w:style>
  <w:style w:type="character" w:customStyle="1" w:styleId="WW8Num1z1">
    <w:name w:val="WW8Num1z1"/>
    <w:rsid w:val="00AD1E5B"/>
  </w:style>
  <w:style w:type="character" w:customStyle="1" w:styleId="WW8Num1z2">
    <w:name w:val="WW8Num1z2"/>
    <w:rsid w:val="00AD1E5B"/>
  </w:style>
  <w:style w:type="character" w:customStyle="1" w:styleId="WW8Num1z3">
    <w:name w:val="WW8Num1z3"/>
    <w:rsid w:val="00AD1E5B"/>
  </w:style>
  <w:style w:type="character" w:customStyle="1" w:styleId="WW8Num1z4">
    <w:name w:val="WW8Num1z4"/>
    <w:rsid w:val="00AD1E5B"/>
  </w:style>
  <w:style w:type="character" w:customStyle="1" w:styleId="WW8Num1z5">
    <w:name w:val="WW8Num1z5"/>
    <w:rsid w:val="00AD1E5B"/>
  </w:style>
  <w:style w:type="character" w:customStyle="1" w:styleId="WW8Num1z6">
    <w:name w:val="WW8Num1z6"/>
    <w:rsid w:val="00AD1E5B"/>
  </w:style>
  <w:style w:type="character" w:customStyle="1" w:styleId="WW8Num1z7">
    <w:name w:val="WW8Num1z7"/>
    <w:rsid w:val="00AD1E5B"/>
  </w:style>
  <w:style w:type="character" w:customStyle="1" w:styleId="WW8Num1z8">
    <w:name w:val="WW8Num1z8"/>
    <w:rsid w:val="00AD1E5B"/>
  </w:style>
  <w:style w:type="character" w:customStyle="1" w:styleId="WW8Num2z1">
    <w:name w:val="WW8Num2z1"/>
    <w:rsid w:val="00AD1E5B"/>
  </w:style>
  <w:style w:type="character" w:customStyle="1" w:styleId="WW8Num2z2">
    <w:name w:val="WW8Num2z2"/>
    <w:rsid w:val="00AD1E5B"/>
  </w:style>
  <w:style w:type="character" w:customStyle="1" w:styleId="WW8Num2z3">
    <w:name w:val="WW8Num2z3"/>
    <w:rsid w:val="00AD1E5B"/>
  </w:style>
  <w:style w:type="character" w:customStyle="1" w:styleId="WW8Num2z4">
    <w:name w:val="WW8Num2z4"/>
    <w:rsid w:val="00AD1E5B"/>
  </w:style>
  <w:style w:type="character" w:customStyle="1" w:styleId="WW8Num2z5">
    <w:name w:val="WW8Num2z5"/>
    <w:rsid w:val="00AD1E5B"/>
  </w:style>
  <w:style w:type="character" w:customStyle="1" w:styleId="WW8Num2z6">
    <w:name w:val="WW8Num2z6"/>
    <w:rsid w:val="00AD1E5B"/>
  </w:style>
  <w:style w:type="character" w:customStyle="1" w:styleId="WW8Num2z7">
    <w:name w:val="WW8Num2z7"/>
    <w:rsid w:val="00AD1E5B"/>
  </w:style>
  <w:style w:type="character" w:customStyle="1" w:styleId="WW8Num2z8">
    <w:name w:val="WW8Num2z8"/>
    <w:rsid w:val="00AD1E5B"/>
  </w:style>
  <w:style w:type="character" w:customStyle="1" w:styleId="WW8NumSt3z0">
    <w:name w:val="WW8NumSt3z0"/>
    <w:rsid w:val="00AD1E5B"/>
    <w:rPr>
      <w:rFonts w:ascii="Times New Roman" w:hAnsi="Times New Roman" w:cs="Times New Roman" w:hint="default"/>
    </w:rPr>
  </w:style>
  <w:style w:type="paragraph" w:customStyle="1" w:styleId="230">
    <w:name w:val="Основной текст с отступом 23"/>
    <w:basedOn w:val="a0"/>
    <w:rsid w:val="00AD1E5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e">
    <w:name w:val="[ ]1"/>
    <w:basedOn w:val="a0"/>
    <w:rsid w:val="00AD1E5B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f1">
    <w:name w:val="Основной"/>
    <w:basedOn w:val="a0"/>
    <w:locked/>
    <w:rsid w:val="00AD1E5B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styleId="HTML">
    <w:name w:val="HTML Preformatted"/>
    <w:basedOn w:val="a0"/>
    <w:link w:val="HTML0"/>
    <w:rsid w:val="00AD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rsid w:val="00AD1E5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ff">
    <w:name w:val="Знак1 Знак Знак Знак Знак Знак Знак Знак Знак Знак"/>
    <w:basedOn w:val="a0"/>
    <w:rsid w:val="00AD1E5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72">
    <w:name w:val="Основной текст7"/>
    <w:basedOn w:val="a0"/>
    <w:link w:val="affff2"/>
    <w:rsid w:val="00AD1E5B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</w:rPr>
  </w:style>
  <w:style w:type="character" w:customStyle="1" w:styleId="affff2">
    <w:name w:val="Основной текст_"/>
    <w:link w:val="72"/>
    <w:locked/>
    <w:rsid w:val="00AD1E5B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character" w:customStyle="1" w:styleId="Heading1Char">
    <w:name w:val="Heading 1 Char"/>
    <w:locked/>
    <w:rsid w:val="00AD1E5B"/>
    <w:rPr>
      <w:sz w:val="28"/>
      <w:szCs w:val="28"/>
      <w:lang w:val="ru-RU" w:eastAsia="ru-RU" w:bidi="ar-SA"/>
    </w:rPr>
  </w:style>
  <w:style w:type="character" w:styleId="affff3">
    <w:name w:val="endnote reference"/>
    <w:rsid w:val="00AD1E5B"/>
    <w:rPr>
      <w:vertAlign w:val="superscript"/>
    </w:rPr>
  </w:style>
  <w:style w:type="paragraph" w:customStyle="1" w:styleId="msonormalcxspmiddle">
    <w:name w:val="msonormalcxspmiddle"/>
    <w:basedOn w:val="a0"/>
    <w:rsid w:val="00AD1E5B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AD1E5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0">
    <w:name w:val="Основной текст1"/>
    <w:basedOn w:val="a0"/>
    <w:rsid w:val="00AD1E5B"/>
    <w:pPr>
      <w:widowControl w:val="0"/>
      <w:spacing w:after="120" w:line="268" w:lineRule="auto"/>
      <w:ind w:firstLine="400"/>
    </w:pPr>
    <w:rPr>
      <w:sz w:val="28"/>
    </w:rPr>
  </w:style>
  <w:style w:type="paragraph" w:customStyle="1" w:styleId="231">
    <w:name w:val="Основной текст 23"/>
    <w:basedOn w:val="a0"/>
    <w:rsid w:val="00AD1E5B"/>
    <w:pPr>
      <w:widowControl w:val="0"/>
      <w:suppressAutoHyphens/>
    </w:pPr>
    <w:rPr>
      <w:sz w:val="28"/>
      <w:lang w:eastAsia="zh-CN"/>
    </w:rPr>
  </w:style>
  <w:style w:type="character" w:customStyle="1" w:styleId="s3">
    <w:name w:val="s3"/>
    <w:rsid w:val="00AD1E5B"/>
  </w:style>
  <w:style w:type="paragraph" w:customStyle="1" w:styleId="TableContents">
    <w:name w:val="Table Contents"/>
    <w:basedOn w:val="a0"/>
    <w:rsid w:val="00AD1E5B"/>
    <w:pPr>
      <w:widowControl w:val="0"/>
      <w:suppressLineNumbers/>
      <w:suppressAutoHyphens/>
      <w:textAlignment w:val="baseline"/>
    </w:pPr>
    <w:rPr>
      <w:rFonts w:ascii="Calibri" w:eastAsia="Calibri" w:hAnsi="Calibri"/>
      <w:kern w:val="1"/>
      <w:sz w:val="24"/>
      <w:szCs w:val="24"/>
      <w:lang w:eastAsia="hi-IN" w:bidi="hi-IN"/>
    </w:rPr>
  </w:style>
  <w:style w:type="character" w:customStyle="1" w:styleId="af9">
    <w:name w:val="Без интервала Знак"/>
    <w:link w:val="af8"/>
    <w:locked/>
    <w:rsid w:val="00AD1E5B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0"/>
    <w:qFormat/>
    <w:rsid w:val="00AD1E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ff1">
    <w:name w:val="Схема документа Знак1"/>
    <w:semiHidden/>
    <w:rsid w:val="00AD1E5B"/>
    <w:rPr>
      <w:rFonts w:ascii="Tahoma" w:hAnsi="Tahoma" w:cs="Tahoma"/>
      <w:sz w:val="16"/>
      <w:szCs w:val="16"/>
    </w:rPr>
  </w:style>
  <w:style w:type="character" w:customStyle="1" w:styleId="1ff2">
    <w:name w:val="Основной текст с отступом Знак1"/>
    <w:semiHidden/>
    <w:rsid w:val="00AD1E5B"/>
  </w:style>
  <w:style w:type="character" w:customStyle="1" w:styleId="1ff3">
    <w:name w:val="Название Знак1"/>
    <w:rsid w:val="00AD1E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f4">
    <w:name w:val="Текст Знак1"/>
    <w:semiHidden/>
    <w:rsid w:val="00AD1E5B"/>
    <w:rPr>
      <w:rFonts w:ascii="Consolas" w:hAnsi="Consolas"/>
      <w:sz w:val="21"/>
      <w:szCs w:val="21"/>
    </w:rPr>
  </w:style>
  <w:style w:type="numbering" w:customStyle="1" w:styleId="113">
    <w:name w:val="Нет списка11"/>
    <w:next w:val="a3"/>
    <w:uiPriority w:val="99"/>
    <w:semiHidden/>
    <w:unhideWhenUsed/>
    <w:rsid w:val="00AD1E5B"/>
  </w:style>
  <w:style w:type="table" w:customStyle="1" w:styleId="TableNormal1">
    <w:name w:val="Table Normal1"/>
    <w:uiPriority w:val="2"/>
    <w:semiHidden/>
    <w:unhideWhenUsed/>
    <w:qFormat/>
    <w:rsid w:val="00AD1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f5">
    <w:name w:val="toc 1"/>
    <w:basedOn w:val="a0"/>
    <w:uiPriority w:val="1"/>
    <w:qFormat/>
    <w:rsid w:val="00AD1E5B"/>
    <w:pPr>
      <w:widowControl w:val="0"/>
      <w:autoSpaceDE w:val="0"/>
      <w:autoSpaceDN w:val="0"/>
      <w:ind w:left="502"/>
      <w:jc w:val="both"/>
    </w:pPr>
    <w:rPr>
      <w:sz w:val="28"/>
      <w:szCs w:val="28"/>
      <w:lang w:eastAsia="en-US"/>
    </w:rPr>
  </w:style>
  <w:style w:type="paragraph" w:styleId="2f4">
    <w:name w:val="toc 2"/>
    <w:basedOn w:val="a0"/>
    <w:uiPriority w:val="1"/>
    <w:qFormat/>
    <w:rsid w:val="00AD1E5B"/>
    <w:pPr>
      <w:widowControl w:val="0"/>
      <w:autoSpaceDE w:val="0"/>
      <w:autoSpaceDN w:val="0"/>
      <w:ind w:left="1106"/>
    </w:pPr>
    <w:rPr>
      <w:sz w:val="28"/>
      <w:szCs w:val="28"/>
      <w:lang w:eastAsia="en-US"/>
    </w:rPr>
  </w:style>
  <w:style w:type="table" w:customStyle="1" w:styleId="35">
    <w:name w:val="Сетка таблицы3"/>
    <w:basedOn w:val="a2"/>
    <w:next w:val="af1"/>
    <w:uiPriority w:val="59"/>
    <w:rsid w:val="00AD1E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D1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AD1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AD1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AD1E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1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AD1E5B"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D1E5B"/>
    <w:pPr>
      <w:keepNext/>
      <w:ind w:right="-1617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AD1E5B"/>
    <w:pPr>
      <w:keepNext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rsid w:val="00AD1E5B"/>
    <w:pPr>
      <w:keepNext/>
      <w:ind w:right="-1333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rsid w:val="0021128A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AD1E5B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AD1E5B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nhideWhenUsed/>
    <w:qFormat/>
    <w:rsid w:val="0021128A"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rsid w:val="00AD1E5B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2112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1128A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Cell">
    <w:name w:val="ConsPlusCell"/>
    <w:qFormat/>
    <w:rsid w:val="002112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171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71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nhideWhenUsed/>
    <w:rsid w:val="001712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171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unhideWhenUsed/>
    <w:rsid w:val="00AD02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rsid w:val="00AD02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D1E5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1E5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D1E5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D1E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rsid w:val="00AD1E5B"/>
  </w:style>
  <w:style w:type="paragraph" w:customStyle="1" w:styleId="aa">
    <w:name w:val="Знак Знак Знак Знак"/>
    <w:basedOn w:val="a0"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0"/>
    <w:link w:val="ac"/>
    <w:qFormat/>
    <w:rsid w:val="00AD1E5B"/>
    <w:pPr>
      <w:tabs>
        <w:tab w:val="left" w:pos="8306"/>
      </w:tabs>
      <w:jc w:val="center"/>
    </w:pPr>
    <w:rPr>
      <w:sz w:val="28"/>
    </w:rPr>
  </w:style>
  <w:style w:type="character" w:customStyle="1" w:styleId="ac">
    <w:name w:val="Основной текст Знак"/>
    <w:basedOn w:val="a1"/>
    <w:link w:val="ab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AD1E5B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rsid w:val="00AD1E5B"/>
    <w:pPr>
      <w:ind w:right="-1475"/>
    </w:pPr>
    <w:rPr>
      <w:sz w:val="28"/>
    </w:rPr>
  </w:style>
  <w:style w:type="character" w:customStyle="1" w:styleId="32">
    <w:name w:val="Основной текст 3 Знак"/>
    <w:basedOn w:val="a1"/>
    <w:link w:val="31"/>
    <w:rsid w:val="00AD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Document Map"/>
    <w:basedOn w:val="a0"/>
    <w:link w:val="ae"/>
    <w:semiHidden/>
    <w:rsid w:val="00AD1E5B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1"/>
    <w:link w:val="ad"/>
    <w:semiHidden/>
    <w:rsid w:val="00AD1E5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List 2"/>
    <w:basedOn w:val="a0"/>
    <w:rsid w:val="00AD1E5B"/>
    <w:pPr>
      <w:ind w:left="566" w:hanging="283"/>
    </w:pPr>
  </w:style>
  <w:style w:type="paragraph" w:styleId="24">
    <w:name w:val="List Continue 2"/>
    <w:basedOn w:val="a0"/>
    <w:rsid w:val="00AD1E5B"/>
    <w:pPr>
      <w:spacing w:after="120"/>
      <w:ind w:left="566"/>
    </w:pPr>
  </w:style>
  <w:style w:type="paragraph" w:styleId="af">
    <w:name w:val="Body Text Indent"/>
    <w:basedOn w:val="a0"/>
    <w:link w:val="af0"/>
    <w:rsid w:val="00AD1E5B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AD1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D1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AD1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D1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2"/>
    <w:uiPriority w:val="59"/>
    <w:rsid w:val="00AD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qFormat/>
    <w:rsid w:val="00AD1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qFormat/>
    <w:rsid w:val="00AD1E5B"/>
    <w:pPr>
      <w:widowControl w:val="0"/>
      <w:snapToGrid w:val="0"/>
      <w:spacing w:after="0" w:line="300" w:lineRule="auto"/>
      <w:ind w:firstLine="36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rsid w:val="00AD1E5B"/>
    <w:pPr>
      <w:spacing w:line="360" w:lineRule="auto"/>
      <w:ind w:left="284"/>
    </w:pPr>
    <w:rPr>
      <w:sz w:val="28"/>
      <w:lang w:eastAsia="ar-SA"/>
    </w:rPr>
  </w:style>
  <w:style w:type="paragraph" w:customStyle="1" w:styleId="af2">
    <w:name w:val="Знак"/>
    <w:basedOn w:val="a0"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rsid w:val="00AD1E5B"/>
    <w:rPr>
      <w:color w:val="0000FF"/>
      <w:u w:val="single"/>
    </w:rPr>
  </w:style>
  <w:style w:type="paragraph" w:styleId="af4">
    <w:name w:val="footnote text"/>
    <w:basedOn w:val="a0"/>
    <w:link w:val="af5"/>
    <w:rsid w:val="00AD1E5B"/>
  </w:style>
  <w:style w:type="character" w:customStyle="1" w:styleId="af5">
    <w:name w:val="Текст сноски Знак"/>
    <w:basedOn w:val="a1"/>
    <w:link w:val="af4"/>
    <w:rsid w:val="00AD1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Таблицы (моноширинный)"/>
    <w:basedOn w:val="a0"/>
    <w:next w:val="a0"/>
    <w:qFormat/>
    <w:rsid w:val="00AD1E5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Знак Знак Знак Знак"/>
    <w:basedOn w:val="a0"/>
    <w:qFormat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8">
    <w:name w:val="No Spacing"/>
    <w:link w:val="af9"/>
    <w:qFormat/>
    <w:rsid w:val="00AD1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basedOn w:val="a0"/>
    <w:next w:val="afb"/>
    <w:link w:val="afc"/>
    <w:qFormat/>
    <w:rsid w:val="00AD1E5B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afd">
    <w:name w:val="Стиль"/>
    <w:qFormat/>
    <w:rsid w:val="00AD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1"/>
    <w:rsid w:val="00AD1E5B"/>
  </w:style>
  <w:style w:type="paragraph" w:styleId="aff">
    <w:name w:val="Normal (Web)"/>
    <w:aliases w:val="Обычный (Web)"/>
    <w:basedOn w:val="a0"/>
    <w:qFormat/>
    <w:rsid w:val="00AD1E5B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qFormat/>
    <w:rsid w:val="00AD1E5B"/>
    <w:rPr>
      <w:b/>
      <w:bCs/>
    </w:rPr>
  </w:style>
  <w:style w:type="paragraph" w:styleId="25">
    <w:name w:val="Body Text Indent 2"/>
    <w:basedOn w:val="a0"/>
    <w:link w:val="26"/>
    <w:rsid w:val="00AD1E5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AD1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подпись к объекту"/>
    <w:basedOn w:val="a0"/>
    <w:next w:val="a0"/>
    <w:qFormat/>
    <w:rsid w:val="00AD1E5B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f2">
    <w:name w:val="List Paragraph"/>
    <w:basedOn w:val="a0"/>
    <w:link w:val="aff3"/>
    <w:uiPriority w:val="34"/>
    <w:qFormat/>
    <w:rsid w:val="00AD1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0"/>
    <w:qFormat/>
    <w:rsid w:val="00AD1E5B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sid w:val="00AD1E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AD1E5B"/>
  </w:style>
  <w:style w:type="character" w:customStyle="1" w:styleId="WW-Absatz-Standardschriftart">
    <w:name w:val="WW-Absatz-Standardschriftart"/>
    <w:rsid w:val="00AD1E5B"/>
  </w:style>
  <w:style w:type="character" w:customStyle="1" w:styleId="WW-Absatz-Standardschriftart1">
    <w:name w:val="WW-Absatz-Standardschriftart1"/>
    <w:rsid w:val="00AD1E5B"/>
  </w:style>
  <w:style w:type="character" w:customStyle="1" w:styleId="27">
    <w:name w:val="Основной шрифт абзаца2"/>
    <w:rsid w:val="00AD1E5B"/>
  </w:style>
  <w:style w:type="character" w:customStyle="1" w:styleId="WW-Absatz-Standardschriftart11">
    <w:name w:val="WW-Absatz-Standardschriftart11"/>
    <w:rsid w:val="00AD1E5B"/>
  </w:style>
  <w:style w:type="character" w:customStyle="1" w:styleId="WW-Absatz-Standardschriftart111">
    <w:name w:val="WW-Absatz-Standardschriftart111"/>
    <w:rsid w:val="00AD1E5B"/>
  </w:style>
  <w:style w:type="character" w:customStyle="1" w:styleId="WW-Absatz-Standardschriftart1111">
    <w:name w:val="WW-Absatz-Standardschriftart1111"/>
    <w:rsid w:val="00AD1E5B"/>
  </w:style>
  <w:style w:type="character" w:customStyle="1" w:styleId="WW-Absatz-Standardschriftart11111">
    <w:name w:val="WW-Absatz-Standardschriftart11111"/>
    <w:rsid w:val="00AD1E5B"/>
  </w:style>
  <w:style w:type="character" w:customStyle="1" w:styleId="WW-Absatz-Standardschriftart111111">
    <w:name w:val="WW-Absatz-Standardschriftart111111"/>
    <w:rsid w:val="00AD1E5B"/>
  </w:style>
  <w:style w:type="character" w:customStyle="1" w:styleId="WW-Absatz-Standardschriftart1111111">
    <w:name w:val="WW-Absatz-Standardschriftart1111111"/>
    <w:rsid w:val="00AD1E5B"/>
  </w:style>
  <w:style w:type="character" w:customStyle="1" w:styleId="WW-Absatz-Standardschriftart11111111">
    <w:name w:val="WW-Absatz-Standardschriftart11111111"/>
    <w:rsid w:val="00AD1E5B"/>
  </w:style>
  <w:style w:type="character" w:customStyle="1" w:styleId="WW-Absatz-Standardschriftart111111111">
    <w:name w:val="WW-Absatz-Standardschriftart111111111"/>
    <w:rsid w:val="00AD1E5B"/>
  </w:style>
  <w:style w:type="character" w:customStyle="1" w:styleId="WW8Num6z0">
    <w:name w:val="WW8Num6z0"/>
    <w:rsid w:val="00AD1E5B"/>
    <w:rPr>
      <w:sz w:val="28"/>
      <w:szCs w:val="28"/>
    </w:rPr>
  </w:style>
  <w:style w:type="character" w:customStyle="1" w:styleId="WW8Num8z0">
    <w:name w:val="WW8Num8z0"/>
    <w:rsid w:val="00AD1E5B"/>
    <w:rPr>
      <w:sz w:val="28"/>
    </w:rPr>
  </w:style>
  <w:style w:type="character" w:customStyle="1" w:styleId="WW8Num9z0">
    <w:name w:val="WW8Num9z0"/>
    <w:rsid w:val="00AD1E5B"/>
    <w:rPr>
      <w:sz w:val="28"/>
    </w:rPr>
  </w:style>
  <w:style w:type="character" w:customStyle="1" w:styleId="15">
    <w:name w:val="Основной шрифт абзаца1"/>
    <w:rsid w:val="00AD1E5B"/>
  </w:style>
  <w:style w:type="character" w:customStyle="1" w:styleId="28">
    <w:name w:val="Знак Знак2"/>
    <w:rsid w:val="00AD1E5B"/>
    <w:rPr>
      <w:sz w:val="28"/>
    </w:rPr>
  </w:style>
  <w:style w:type="character" w:customStyle="1" w:styleId="-1pt">
    <w:name w:val="Основной текст + Интервал -1 pt"/>
    <w:rsid w:val="00AD1E5B"/>
    <w:rPr>
      <w:rFonts w:ascii="Times New Roman" w:hAnsi="Times New Roman" w:cs="Times New Roman"/>
      <w:spacing w:val="-20"/>
      <w:sz w:val="19"/>
      <w:szCs w:val="19"/>
    </w:rPr>
  </w:style>
  <w:style w:type="paragraph" w:styleId="afb">
    <w:name w:val="Title"/>
    <w:basedOn w:val="a0"/>
    <w:next w:val="ab"/>
    <w:link w:val="29"/>
    <w:rsid w:val="00AD1E5B"/>
    <w:pPr>
      <w:jc w:val="center"/>
    </w:pPr>
    <w:rPr>
      <w:b/>
      <w:sz w:val="28"/>
      <w:lang w:eastAsia="zh-CN"/>
    </w:rPr>
  </w:style>
  <w:style w:type="character" w:customStyle="1" w:styleId="29">
    <w:name w:val="Название Знак2"/>
    <w:basedOn w:val="a1"/>
    <w:link w:val="afb"/>
    <w:rsid w:val="00AD1E5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f4">
    <w:name w:val="List"/>
    <w:basedOn w:val="ab"/>
    <w:rsid w:val="00AD1E5B"/>
    <w:rPr>
      <w:rFonts w:cs="Mangal"/>
      <w:lang w:eastAsia="zh-CN"/>
    </w:rPr>
  </w:style>
  <w:style w:type="paragraph" w:styleId="aff5">
    <w:name w:val="caption"/>
    <w:aliases w:val="Знак1"/>
    <w:basedOn w:val="a0"/>
    <w:link w:val="aff6"/>
    <w:qFormat/>
    <w:rsid w:val="00AD1E5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a">
    <w:name w:val="Указатель2"/>
    <w:basedOn w:val="a0"/>
    <w:qFormat/>
    <w:rsid w:val="00AD1E5B"/>
    <w:pPr>
      <w:suppressLineNumbers/>
    </w:pPr>
    <w:rPr>
      <w:rFonts w:cs="Mangal"/>
      <w:lang w:eastAsia="zh-CN"/>
    </w:rPr>
  </w:style>
  <w:style w:type="paragraph" w:customStyle="1" w:styleId="16">
    <w:name w:val="Название объекта1"/>
    <w:basedOn w:val="a0"/>
    <w:qFormat/>
    <w:rsid w:val="00AD1E5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0"/>
    <w:qFormat/>
    <w:rsid w:val="00AD1E5B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0"/>
    <w:qFormat/>
    <w:rsid w:val="00AD1E5B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0"/>
    <w:qFormat/>
    <w:rsid w:val="00AD1E5B"/>
    <w:pPr>
      <w:ind w:right="-1475"/>
    </w:pPr>
    <w:rPr>
      <w:sz w:val="28"/>
      <w:lang w:eastAsia="zh-CN"/>
    </w:rPr>
  </w:style>
  <w:style w:type="paragraph" w:customStyle="1" w:styleId="18">
    <w:name w:val="Схема документа1"/>
    <w:basedOn w:val="a0"/>
    <w:qFormat/>
    <w:rsid w:val="00AD1E5B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0"/>
    <w:qFormat/>
    <w:rsid w:val="00AD1E5B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0"/>
    <w:qFormat/>
    <w:rsid w:val="00AD1E5B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0"/>
    <w:qFormat/>
    <w:rsid w:val="00AD1E5B"/>
    <w:pPr>
      <w:spacing w:after="120" w:line="480" w:lineRule="auto"/>
      <w:ind w:left="283"/>
    </w:pPr>
    <w:rPr>
      <w:lang w:eastAsia="zh-CN"/>
    </w:rPr>
  </w:style>
  <w:style w:type="paragraph" w:customStyle="1" w:styleId="aff7">
    <w:name w:val="Содержимое таблицы"/>
    <w:basedOn w:val="a0"/>
    <w:qFormat/>
    <w:rsid w:val="00AD1E5B"/>
    <w:pPr>
      <w:suppressLineNumbers/>
    </w:pPr>
    <w:rPr>
      <w:lang w:eastAsia="zh-CN"/>
    </w:rPr>
  </w:style>
  <w:style w:type="paragraph" w:customStyle="1" w:styleId="aff8">
    <w:name w:val="Заголовок таблицы"/>
    <w:basedOn w:val="aff7"/>
    <w:qFormat/>
    <w:rsid w:val="00AD1E5B"/>
    <w:pPr>
      <w:jc w:val="center"/>
    </w:pPr>
    <w:rPr>
      <w:b/>
      <w:bCs/>
    </w:rPr>
  </w:style>
  <w:style w:type="paragraph" w:customStyle="1" w:styleId="19">
    <w:name w:val="Заголовок №1"/>
    <w:basedOn w:val="a0"/>
    <w:qFormat/>
    <w:rsid w:val="00AD1E5B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b">
    <w:name w:val="Основной текст (2)"/>
    <w:basedOn w:val="a0"/>
    <w:link w:val="2c"/>
    <w:qFormat/>
    <w:rsid w:val="00AD1E5B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sid w:val="00AD1E5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qFormat/>
    <w:rsid w:val="00AD1E5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a">
    <w:name w:val="Абзац списка1"/>
    <w:basedOn w:val="a0"/>
    <w:qFormat/>
    <w:rsid w:val="00AD1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qFormat/>
    <w:rsid w:val="00AD1E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sid w:val="00AD1E5B"/>
    <w:rPr>
      <w:rFonts w:ascii="Times New Roman" w:hAnsi="Times New Roman"/>
      <w:sz w:val="26"/>
    </w:rPr>
  </w:style>
  <w:style w:type="character" w:customStyle="1" w:styleId="FontStyle11">
    <w:name w:val="Font Style11"/>
    <w:rsid w:val="00AD1E5B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  <w:rsid w:val="00AD1E5B"/>
  </w:style>
  <w:style w:type="paragraph" w:customStyle="1" w:styleId="Style7">
    <w:name w:val="Style7"/>
    <w:basedOn w:val="a0"/>
    <w:qFormat/>
    <w:rsid w:val="00AD1E5B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character" w:styleId="aff9">
    <w:name w:val="FollowedHyperlink"/>
    <w:rsid w:val="00AD1E5B"/>
    <w:rPr>
      <w:color w:val="800080"/>
      <w:u w:val="single"/>
    </w:rPr>
  </w:style>
  <w:style w:type="character" w:styleId="affa">
    <w:name w:val="Emphasis"/>
    <w:qFormat/>
    <w:rsid w:val="00AD1E5B"/>
    <w:rPr>
      <w:rFonts w:ascii="Times New Roman" w:hAnsi="Times New Roman" w:cs="Times New Roman" w:hint="default"/>
      <w:i/>
      <w:iCs/>
    </w:rPr>
  </w:style>
  <w:style w:type="paragraph" w:customStyle="1" w:styleId="affb">
    <w:name w:val="Знак"/>
    <w:basedOn w:val="a0"/>
    <w:qFormat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qFormat/>
    <w:rsid w:val="00AD1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e0e7eee2fbe9">
    <w:name w:val="Бc1аe0зe7оeeвe2ыfbйe9"/>
    <w:qFormat/>
    <w:rsid w:val="00AD1E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AD1E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c">
    <w:name w:val="Название Знак"/>
    <w:link w:val="afa"/>
    <w:rsid w:val="00AD1E5B"/>
    <w:rPr>
      <w:b/>
      <w:sz w:val="28"/>
    </w:rPr>
  </w:style>
  <w:style w:type="character" w:customStyle="1" w:styleId="2d">
    <w:name w:val="Знак Знак2"/>
    <w:rsid w:val="00AD1E5B"/>
    <w:rPr>
      <w:sz w:val="28"/>
    </w:rPr>
  </w:style>
  <w:style w:type="character" w:customStyle="1" w:styleId="ConsPlusNormal0">
    <w:name w:val="ConsPlusNormal Знак"/>
    <w:link w:val="ConsPlusNormal"/>
    <w:locked/>
    <w:rsid w:val="00AD1E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-accountsubname">
    <w:name w:val="user-account__subname"/>
    <w:rsid w:val="00AD1E5B"/>
  </w:style>
  <w:style w:type="paragraph" w:customStyle="1" w:styleId="1b">
    <w:name w:val="Без интервала1"/>
    <w:qFormat/>
    <w:rsid w:val="00AD1E5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qFormat/>
    <w:rsid w:val="00AD1E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s2">
    <w:name w:val="s2"/>
    <w:rsid w:val="00AD1E5B"/>
  </w:style>
  <w:style w:type="paragraph" w:customStyle="1" w:styleId="consplusnormal1">
    <w:name w:val="consplusnormal"/>
    <w:basedOn w:val="a0"/>
    <w:qFormat/>
    <w:rsid w:val="00AD1E5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rsid w:val="00AD1E5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AD1E5B"/>
  </w:style>
  <w:style w:type="paragraph" w:styleId="affc">
    <w:name w:val="annotation text"/>
    <w:basedOn w:val="a0"/>
    <w:link w:val="1c"/>
    <w:unhideWhenUsed/>
    <w:rsid w:val="00AD1E5B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Текст примечания Знак"/>
    <w:basedOn w:val="a1"/>
    <w:rsid w:val="00AD1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Название объекта Знак"/>
    <w:aliases w:val="Знак1 Знак"/>
    <w:link w:val="aff5"/>
    <w:locked/>
    <w:rsid w:val="00AD1E5B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">
    <w:name w:val="List Bullet"/>
    <w:basedOn w:val="a0"/>
    <w:unhideWhenUsed/>
    <w:rsid w:val="00AD1E5B"/>
    <w:pPr>
      <w:numPr>
        <w:numId w:val="1"/>
      </w:numPr>
    </w:pPr>
  </w:style>
  <w:style w:type="paragraph" w:styleId="51">
    <w:name w:val="List 5"/>
    <w:basedOn w:val="a0"/>
    <w:unhideWhenUsed/>
    <w:rsid w:val="00AD1E5B"/>
    <w:pPr>
      <w:ind w:left="1415" w:hanging="283"/>
    </w:pPr>
    <w:rPr>
      <w:sz w:val="24"/>
      <w:szCs w:val="24"/>
    </w:rPr>
  </w:style>
  <w:style w:type="paragraph" w:styleId="affe">
    <w:name w:val="Subtitle"/>
    <w:basedOn w:val="a0"/>
    <w:next w:val="ab"/>
    <w:link w:val="afff"/>
    <w:qFormat/>
    <w:rsid w:val="00AD1E5B"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f">
    <w:name w:val="Подзаголовок Знак"/>
    <w:basedOn w:val="a1"/>
    <w:link w:val="affe"/>
    <w:rsid w:val="00AD1E5B"/>
    <w:rPr>
      <w:rFonts w:ascii="Arial" w:eastAsia="Times New Roman" w:hAnsi="Arial" w:cs="Times New Roman"/>
      <w:sz w:val="24"/>
      <w:szCs w:val="20"/>
      <w:lang w:eastAsia="ar-SA"/>
    </w:rPr>
  </w:style>
  <w:style w:type="paragraph" w:styleId="33">
    <w:name w:val="Body Text Indent 3"/>
    <w:basedOn w:val="a0"/>
    <w:link w:val="312"/>
    <w:unhideWhenUsed/>
    <w:rsid w:val="00AD1E5B"/>
    <w:pPr>
      <w:spacing w:after="120" w:line="276" w:lineRule="auto"/>
      <w:ind w:left="283"/>
    </w:pPr>
    <w:rPr>
      <w:rFonts w:ascii="Calibri" w:hAnsi="Calibri"/>
      <w:sz w:val="16"/>
      <w:lang w:eastAsia="en-US"/>
    </w:rPr>
  </w:style>
  <w:style w:type="character" w:customStyle="1" w:styleId="34">
    <w:name w:val="Основной текст с отступом 3 Знак"/>
    <w:basedOn w:val="a1"/>
    <w:rsid w:val="00AD1E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0">
    <w:name w:val="Plain Text"/>
    <w:basedOn w:val="a0"/>
    <w:link w:val="afff1"/>
    <w:unhideWhenUsed/>
    <w:rsid w:val="00AD1E5B"/>
    <w:rPr>
      <w:rFonts w:ascii="Courier New" w:hAnsi="Courier New" w:cs="Courier New"/>
    </w:rPr>
  </w:style>
  <w:style w:type="character" w:customStyle="1" w:styleId="afff1">
    <w:name w:val="Текст Знак"/>
    <w:basedOn w:val="a1"/>
    <w:link w:val="afff0"/>
    <w:rsid w:val="00AD1E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Заголовок 81"/>
    <w:basedOn w:val="a0"/>
    <w:next w:val="a0"/>
    <w:semiHidden/>
    <w:qFormat/>
    <w:locked/>
    <w:rsid w:val="00AD1E5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customStyle="1" w:styleId="1d">
    <w:name w:val="Стиль1"/>
    <w:basedOn w:val="a0"/>
    <w:next w:val="51"/>
    <w:autoRedefine/>
    <w:rsid w:val="00AD1E5B"/>
    <w:pPr>
      <w:ind w:left="360"/>
      <w:jc w:val="both"/>
    </w:pPr>
    <w:rPr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0"/>
    <w:rsid w:val="00AD1E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e">
    <w:name w:val="Обычный1"/>
    <w:rsid w:val="00AD1E5B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D1E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e">
    <w:name w:val="2"/>
    <w:basedOn w:val="a0"/>
    <w:rsid w:val="00AD1E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AD1E5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rsid w:val="00AD1E5B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ff2">
    <w:name w:val="Знак Знак Знак Знак Знак Знак Знак Знак Знак Знак"/>
    <w:basedOn w:val="a0"/>
    <w:rsid w:val="00AD1E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">
    <w:name w:val="1"/>
    <w:basedOn w:val="a0"/>
    <w:rsid w:val="00AD1E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0"/>
    <w:rsid w:val="00AD1E5B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1">
    <w:name w:val="Название1"/>
    <w:basedOn w:val="a0"/>
    <w:rsid w:val="00AD1E5B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2">
    <w:name w:val="Текст1"/>
    <w:basedOn w:val="a0"/>
    <w:qFormat/>
    <w:rsid w:val="00AD1E5B"/>
    <w:rPr>
      <w:rFonts w:ascii="Courier New" w:hAnsi="Courier New" w:cs="Courier New"/>
      <w:lang w:eastAsia="ar-SA"/>
    </w:rPr>
  </w:style>
  <w:style w:type="paragraph" w:customStyle="1" w:styleId="220">
    <w:name w:val="Основной текст 22"/>
    <w:basedOn w:val="a0"/>
    <w:rsid w:val="00AD1E5B"/>
    <w:pPr>
      <w:spacing w:after="120" w:line="480" w:lineRule="auto"/>
    </w:pPr>
    <w:rPr>
      <w:sz w:val="24"/>
      <w:szCs w:val="24"/>
      <w:lang w:eastAsia="ar-SA"/>
    </w:rPr>
  </w:style>
  <w:style w:type="paragraph" w:customStyle="1" w:styleId="510">
    <w:name w:val="Список 51"/>
    <w:basedOn w:val="a0"/>
    <w:rsid w:val="00AD1E5B"/>
    <w:pPr>
      <w:ind w:left="1415" w:hanging="283"/>
    </w:pPr>
    <w:rPr>
      <w:sz w:val="24"/>
      <w:szCs w:val="24"/>
      <w:lang w:eastAsia="ar-SA"/>
    </w:rPr>
  </w:style>
  <w:style w:type="paragraph" w:customStyle="1" w:styleId="2f">
    <w:name w:val="Знак2"/>
    <w:basedOn w:val="a0"/>
    <w:rsid w:val="00AD1E5B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3">
    <w:name w:val="1 Обычный"/>
    <w:basedOn w:val="a0"/>
    <w:rsid w:val="00AD1E5B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21">
    <w:name w:val="Основной текст с отступом 22"/>
    <w:basedOn w:val="a0"/>
    <w:rsid w:val="00AD1E5B"/>
    <w:pPr>
      <w:overflowPunct w:val="0"/>
      <w:autoSpaceDE w:val="0"/>
      <w:spacing w:line="360" w:lineRule="auto"/>
      <w:ind w:firstLine="709"/>
      <w:jc w:val="both"/>
    </w:pPr>
    <w:rPr>
      <w:spacing w:val="-4"/>
      <w:sz w:val="28"/>
      <w:lang w:eastAsia="ar-SA"/>
    </w:rPr>
  </w:style>
  <w:style w:type="paragraph" w:customStyle="1" w:styleId="consnormal1">
    <w:name w:val="consnormal"/>
    <w:rsid w:val="00AD1E5B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3">
    <w:name w:val="Ðàçäåë"/>
    <w:basedOn w:val="a0"/>
    <w:rsid w:val="00AD1E5B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lang w:eastAsia="ar-SA"/>
    </w:rPr>
  </w:style>
  <w:style w:type="paragraph" w:customStyle="1" w:styleId="1f4">
    <w:name w:val="заголовок 1"/>
    <w:basedOn w:val="a0"/>
    <w:next w:val="a0"/>
    <w:rsid w:val="00AD1E5B"/>
    <w:pPr>
      <w:keepNext/>
      <w:widowControl w:val="0"/>
      <w:overflowPunct w:val="0"/>
      <w:autoSpaceDE w:val="0"/>
      <w:spacing w:after="240"/>
      <w:ind w:firstLine="425"/>
      <w:jc w:val="center"/>
    </w:pPr>
    <w:rPr>
      <w:rFonts w:ascii="Arial" w:hAnsi="Arial"/>
      <w:b/>
      <w:caps/>
      <w:sz w:val="56"/>
      <w:lang w:eastAsia="ar-SA"/>
    </w:rPr>
  </w:style>
  <w:style w:type="paragraph" w:customStyle="1" w:styleId="afff4">
    <w:name w:val="Содержание"/>
    <w:basedOn w:val="a0"/>
    <w:rsid w:val="00AD1E5B"/>
    <w:pPr>
      <w:widowControl w:val="0"/>
      <w:tabs>
        <w:tab w:val="decimal" w:leader="dot" w:pos="9072"/>
      </w:tabs>
      <w:overflowPunct w:val="0"/>
      <w:autoSpaceDE w:val="0"/>
      <w:spacing w:before="120"/>
    </w:pPr>
    <w:rPr>
      <w:rFonts w:ascii="Arial" w:hAnsi="Arial"/>
      <w:sz w:val="24"/>
      <w:lang w:eastAsia="ar-SA"/>
    </w:rPr>
  </w:style>
  <w:style w:type="paragraph" w:customStyle="1" w:styleId="afff5">
    <w:name w:val="текст сноски"/>
    <w:basedOn w:val="a0"/>
    <w:rsid w:val="00AD1E5B"/>
    <w:pPr>
      <w:widowControl w:val="0"/>
      <w:overflowPunct w:val="0"/>
      <w:autoSpaceDE w:val="0"/>
    </w:pPr>
    <w:rPr>
      <w:rFonts w:ascii="Arial" w:hAnsi="Arial"/>
      <w:lang w:eastAsia="ar-SA"/>
    </w:rPr>
  </w:style>
  <w:style w:type="paragraph" w:customStyle="1" w:styleId="b6ed2">
    <w:name w:val="Ос¦b6edовной текст 2"/>
    <w:basedOn w:val="a0"/>
    <w:rsid w:val="00AD1E5B"/>
    <w:pPr>
      <w:widowControl w:val="0"/>
      <w:overflowPunct w:val="0"/>
      <w:autoSpaceDE w:val="0"/>
      <w:spacing w:line="288" w:lineRule="auto"/>
      <w:ind w:firstLine="425"/>
      <w:jc w:val="both"/>
    </w:pPr>
    <w:rPr>
      <w:rFonts w:ascii="Arial" w:hAnsi="Arial"/>
      <w:sz w:val="24"/>
      <w:lang w:eastAsia="ar-SA"/>
    </w:rPr>
  </w:style>
  <w:style w:type="paragraph" w:customStyle="1" w:styleId="main">
    <w:name w:val="main"/>
    <w:basedOn w:val="a0"/>
    <w:rsid w:val="00AD1E5B"/>
    <w:pPr>
      <w:spacing w:before="280" w:after="280"/>
    </w:pPr>
    <w:rPr>
      <w:sz w:val="24"/>
      <w:szCs w:val="24"/>
      <w:lang w:eastAsia="ar-SA"/>
    </w:rPr>
  </w:style>
  <w:style w:type="paragraph" w:customStyle="1" w:styleId="1f5">
    <w:name w:val="Текст примечания1"/>
    <w:basedOn w:val="a0"/>
    <w:rsid w:val="00AD1E5B"/>
    <w:rPr>
      <w:lang w:eastAsia="ar-SA"/>
    </w:rPr>
  </w:style>
  <w:style w:type="paragraph" w:customStyle="1" w:styleId="1">
    <w:name w:val="Маркированный список1"/>
    <w:basedOn w:val="a0"/>
    <w:rsid w:val="00AD1E5B"/>
    <w:pPr>
      <w:numPr>
        <w:numId w:val="2"/>
      </w:numPr>
    </w:pPr>
    <w:rPr>
      <w:lang w:eastAsia="ar-SA"/>
    </w:rPr>
  </w:style>
  <w:style w:type="paragraph" w:customStyle="1" w:styleId="afff6">
    <w:name w:val="Готовый"/>
    <w:basedOn w:val="a0"/>
    <w:rsid w:val="00AD1E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ar-SA"/>
    </w:rPr>
  </w:style>
  <w:style w:type="paragraph" w:customStyle="1" w:styleId="2f0">
    <w:name w:val="Стиль2"/>
    <w:basedOn w:val="1f2"/>
    <w:rsid w:val="00AD1E5B"/>
    <w:rPr>
      <w:rFonts w:ascii="Times New Roman" w:hAnsi="Times New Roman"/>
      <w:sz w:val="28"/>
    </w:rPr>
  </w:style>
  <w:style w:type="paragraph" w:customStyle="1" w:styleId="afff7">
    <w:name w:val="Содержимое врезки"/>
    <w:basedOn w:val="ab"/>
    <w:rsid w:val="00AD1E5B"/>
    <w:pPr>
      <w:tabs>
        <w:tab w:val="clear" w:pos="8306"/>
        <w:tab w:val="left" w:pos="1140"/>
      </w:tabs>
      <w:jc w:val="both"/>
    </w:pPr>
    <w:rPr>
      <w:lang w:eastAsia="ar-SA"/>
    </w:rPr>
  </w:style>
  <w:style w:type="paragraph" w:customStyle="1" w:styleId="1f6">
    <w:name w:val="Знак Знак Знак Знак Знак Знак Знак Знак Знак Знак Знак Знак1 Знак Знак Знак Знак"/>
    <w:basedOn w:val="a0"/>
    <w:rsid w:val="00AD1E5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"/>
    <w:basedOn w:val="a0"/>
    <w:rsid w:val="00AD1E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1">
    <w:name w:val="Обычный2"/>
    <w:rsid w:val="00AD1E5B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AD1E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rsid w:val="00AD1E5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0"/>
    <w:rsid w:val="00AD1E5B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9">
    <w:name w:val="Прижатый влево"/>
    <w:basedOn w:val="a0"/>
    <w:next w:val="a0"/>
    <w:rsid w:val="00AD1E5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ext22">
    <w:name w:val="Text22"/>
    <w:rsid w:val="00AD1E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a">
    <w:name w:val="footnote reference"/>
    <w:uiPriority w:val="99"/>
    <w:unhideWhenUsed/>
    <w:rsid w:val="00AD1E5B"/>
    <w:rPr>
      <w:vertAlign w:val="superscript"/>
    </w:rPr>
  </w:style>
  <w:style w:type="character" w:styleId="afffb">
    <w:name w:val="annotation reference"/>
    <w:uiPriority w:val="99"/>
    <w:unhideWhenUsed/>
    <w:rsid w:val="00AD1E5B"/>
    <w:rPr>
      <w:sz w:val="16"/>
      <w:szCs w:val="16"/>
    </w:rPr>
  </w:style>
  <w:style w:type="character" w:styleId="afffc">
    <w:name w:val="Placeholder Text"/>
    <w:uiPriority w:val="99"/>
    <w:semiHidden/>
    <w:rsid w:val="00AD1E5B"/>
    <w:rPr>
      <w:color w:val="808080"/>
    </w:rPr>
  </w:style>
  <w:style w:type="character" w:customStyle="1" w:styleId="afffd">
    <w:name w:val="Гипертекстовая ссылка"/>
    <w:rsid w:val="00AD1E5B"/>
    <w:rPr>
      <w:color w:val="008000"/>
    </w:rPr>
  </w:style>
  <w:style w:type="character" w:customStyle="1" w:styleId="FontStyle14">
    <w:name w:val="Font Style14"/>
    <w:rsid w:val="00AD1E5B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locked/>
    <w:rsid w:val="00AD1E5B"/>
    <w:rPr>
      <w:b/>
      <w:sz w:val="24"/>
    </w:rPr>
  </w:style>
  <w:style w:type="character" w:customStyle="1" w:styleId="214">
    <w:name w:val="Заголовок 2 Знак1"/>
    <w:semiHidden/>
    <w:locked/>
    <w:rsid w:val="00AD1E5B"/>
    <w:rPr>
      <w:b/>
      <w:sz w:val="24"/>
    </w:rPr>
  </w:style>
  <w:style w:type="character" w:customStyle="1" w:styleId="320">
    <w:name w:val="Заголовок 3 Знак2"/>
    <w:rsid w:val="00AD1E5B"/>
    <w:rPr>
      <w:sz w:val="24"/>
      <w:lang w:val="ru-RU" w:eastAsia="ar-SA" w:bidi="ar-SA"/>
    </w:rPr>
  </w:style>
  <w:style w:type="character" w:customStyle="1" w:styleId="41">
    <w:name w:val="Заголовок 4 Знак1"/>
    <w:semiHidden/>
    <w:locked/>
    <w:rsid w:val="00AD1E5B"/>
    <w:rPr>
      <w:b/>
      <w:sz w:val="28"/>
    </w:rPr>
  </w:style>
  <w:style w:type="character" w:customStyle="1" w:styleId="511">
    <w:name w:val="Заголовок 5 Знак1"/>
    <w:semiHidden/>
    <w:locked/>
    <w:rsid w:val="00AD1E5B"/>
    <w:rPr>
      <w:b/>
      <w:i/>
      <w:sz w:val="26"/>
    </w:rPr>
  </w:style>
  <w:style w:type="character" w:customStyle="1" w:styleId="61">
    <w:name w:val="Заголовок 6 Знак1"/>
    <w:semiHidden/>
    <w:locked/>
    <w:rsid w:val="00AD1E5B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semiHidden/>
    <w:locked/>
    <w:rsid w:val="00AD1E5B"/>
    <w:rPr>
      <w:sz w:val="24"/>
      <w:lang w:eastAsia="ar-SA"/>
    </w:rPr>
  </w:style>
  <w:style w:type="character" w:customStyle="1" w:styleId="91">
    <w:name w:val="Заголовок 9 Знак1"/>
    <w:semiHidden/>
    <w:locked/>
    <w:rsid w:val="00AD1E5B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AD1E5B"/>
    <w:rPr>
      <w:rFonts w:ascii="Symbol" w:hAnsi="Symbol" w:hint="default"/>
    </w:rPr>
  </w:style>
  <w:style w:type="character" w:customStyle="1" w:styleId="WW8Num2z0">
    <w:name w:val="WW8Num2z0"/>
    <w:rsid w:val="00AD1E5B"/>
  </w:style>
  <w:style w:type="character" w:customStyle="1" w:styleId="afffe">
    <w:name w:val="Символ сноски"/>
    <w:rsid w:val="00AD1E5B"/>
    <w:rPr>
      <w:vertAlign w:val="superscript"/>
    </w:rPr>
  </w:style>
  <w:style w:type="character" w:customStyle="1" w:styleId="313">
    <w:name w:val="Заголовок 3 Знак1"/>
    <w:rsid w:val="00AD1E5B"/>
    <w:rPr>
      <w:sz w:val="24"/>
      <w:lang w:val="ru-RU" w:eastAsia="ar-SA" w:bidi="ar-SA"/>
    </w:rPr>
  </w:style>
  <w:style w:type="character" w:customStyle="1" w:styleId="92">
    <w:name w:val="Знак Знак9"/>
    <w:rsid w:val="00AD1E5B"/>
  </w:style>
  <w:style w:type="character" w:customStyle="1" w:styleId="exem1">
    <w:name w:val="exem1"/>
    <w:rsid w:val="00AD1E5B"/>
    <w:rPr>
      <w:i/>
      <w:iCs w:val="0"/>
    </w:rPr>
  </w:style>
  <w:style w:type="character" w:customStyle="1" w:styleId="affff">
    <w:name w:val="знак сноски"/>
    <w:rsid w:val="00AD1E5B"/>
    <w:rPr>
      <w:vertAlign w:val="superscript"/>
    </w:rPr>
  </w:style>
  <w:style w:type="character" w:customStyle="1" w:styleId="per1">
    <w:name w:val="per1"/>
    <w:rsid w:val="00AD1E5B"/>
    <w:rPr>
      <w:b/>
      <w:bCs w:val="0"/>
      <w:strike w:val="0"/>
      <w:dstrike w:val="0"/>
      <w:color w:val="5C5836"/>
      <w:sz w:val="20"/>
      <w:u w:val="none"/>
      <w:effect w:val="none"/>
    </w:rPr>
  </w:style>
  <w:style w:type="character" w:customStyle="1" w:styleId="prim1">
    <w:name w:val="prim1"/>
    <w:rsid w:val="00AD1E5B"/>
    <w:rPr>
      <w:color w:val="5C5836"/>
      <w:sz w:val="16"/>
    </w:rPr>
  </w:style>
  <w:style w:type="character" w:customStyle="1" w:styleId="affff0">
    <w:name w:val="Символ нумерации"/>
    <w:rsid w:val="00AD1E5B"/>
  </w:style>
  <w:style w:type="character" w:customStyle="1" w:styleId="1f7">
    <w:name w:val="Основной текст Знак1"/>
    <w:semiHidden/>
    <w:locked/>
    <w:rsid w:val="00AD1E5B"/>
    <w:rPr>
      <w:sz w:val="28"/>
    </w:rPr>
  </w:style>
  <w:style w:type="character" w:customStyle="1" w:styleId="1f8">
    <w:name w:val="Верхний колонтитул Знак1"/>
    <w:uiPriority w:val="99"/>
    <w:locked/>
    <w:rsid w:val="00AD1E5B"/>
  </w:style>
  <w:style w:type="character" w:customStyle="1" w:styleId="1f9">
    <w:name w:val="Нижний колонтитул Знак1"/>
    <w:uiPriority w:val="99"/>
    <w:semiHidden/>
    <w:locked/>
    <w:rsid w:val="00AD1E5B"/>
    <w:rPr>
      <w:sz w:val="28"/>
    </w:rPr>
  </w:style>
  <w:style w:type="character" w:customStyle="1" w:styleId="1fa">
    <w:name w:val="Текст сноски Знак1"/>
    <w:semiHidden/>
    <w:locked/>
    <w:rsid w:val="00AD1E5B"/>
  </w:style>
  <w:style w:type="character" w:customStyle="1" w:styleId="1fb">
    <w:name w:val="Текст выноски Знак1"/>
    <w:uiPriority w:val="99"/>
    <w:semiHidden/>
    <w:locked/>
    <w:rsid w:val="00AD1E5B"/>
    <w:rPr>
      <w:rFonts w:ascii="Tahoma" w:hAnsi="Tahoma"/>
      <w:sz w:val="16"/>
    </w:rPr>
  </w:style>
  <w:style w:type="character" w:customStyle="1" w:styleId="215">
    <w:name w:val="Основной текст с отступом 2 Знак1"/>
    <w:semiHidden/>
    <w:locked/>
    <w:rsid w:val="00AD1E5B"/>
    <w:rPr>
      <w:sz w:val="28"/>
    </w:rPr>
  </w:style>
  <w:style w:type="character" w:customStyle="1" w:styleId="216">
    <w:name w:val="Основной текст 2 Знак1"/>
    <w:semiHidden/>
    <w:locked/>
    <w:rsid w:val="00AD1E5B"/>
    <w:rPr>
      <w:sz w:val="24"/>
    </w:rPr>
  </w:style>
  <w:style w:type="character" w:customStyle="1" w:styleId="314">
    <w:name w:val="Основной текст 3 Знак1"/>
    <w:semiHidden/>
    <w:rsid w:val="00AD1E5B"/>
    <w:rPr>
      <w:sz w:val="16"/>
      <w:lang w:val="ru-RU" w:eastAsia="ru-RU"/>
    </w:rPr>
  </w:style>
  <w:style w:type="character" w:customStyle="1" w:styleId="312">
    <w:name w:val="Основной текст с отступом 3 Знак1"/>
    <w:link w:val="33"/>
    <w:locked/>
    <w:rsid w:val="00AD1E5B"/>
    <w:rPr>
      <w:rFonts w:ascii="Calibri" w:eastAsia="Times New Roman" w:hAnsi="Calibri" w:cs="Times New Roman"/>
      <w:sz w:val="16"/>
      <w:szCs w:val="20"/>
    </w:rPr>
  </w:style>
  <w:style w:type="character" w:customStyle="1" w:styleId="1c">
    <w:name w:val="Текст примечания Знак1"/>
    <w:link w:val="affc"/>
    <w:locked/>
    <w:rsid w:val="00AD1E5B"/>
    <w:rPr>
      <w:rFonts w:ascii="Calibri" w:eastAsia="Calibri" w:hAnsi="Calibri" w:cs="Times New Roman"/>
    </w:rPr>
  </w:style>
  <w:style w:type="character" w:customStyle="1" w:styleId="2f2">
    <w:name w:val="Текст примечания Знак2"/>
    <w:rsid w:val="00AD1E5B"/>
    <w:rPr>
      <w:sz w:val="20"/>
      <w:szCs w:val="20"/>
    </w:rPr>
  </w:style>
  <w:style w:type="character" w:customStyle="1" w:styleId="Q">
    <w:name w:val="Q"/>
    <w:rsid w:val="00AD1E5B"/>
  </w:style>
  <w:style w:type="character" w:customStyle="1" w:styleId="blk">
    <w:name w:val="blk"/>
    <w:rsid w:val="00AD1E5B"/>
  </w:style>
  <w:style w:type="character" w:customStyle="1" w:styleId="1fc">
    <w:name w:val="Замещающий текст1"/>
    <w:semiHidden/>
    <w:rsid w:val="00AD1E5B"/>
    <w:rPr>
      <w:rFonts w:ascii="Times New Roman" w:hAnsi="Times New Roman" w:cs="Times New Roman" w:hint="default"/>
      <w:color w:val="808080"/>
    </w:rPr>
  </w:style>
  <w:style w:type="character" w:customStyle="1" w:styleId="810">
    <w:name w:val="Заголовок 8 Знак1"/>
    <w:semiHidden/>
    <w:rsid w:val="00AD1E5B"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fd">
    <w:name w:val="Сетка таблицы1"/>
    <w:basedOn w:val="a2"/>
    <w:uiPriority w:val="59"/>
    <w:rsid w:val="00AD1E5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2"/>
    <w:uiPriority w:val="59"/>
    <w:rsid w:val="00AD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AD1E5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AD1E5B"/>
    <w:pPr>
      <w:numPr>
        <w:numId w:val="3"/>
      </w:numPr>
    </w:pPr>
  </w:style>
  <w:style w:type="numbering" w:customStyle="1" w:styleId="WW8Num4">
    <w:name w:val="WW8Num4"/>
    <w:rsid w:val="00AD1E5B"/>
    <w:pPr>
      <w:numPr>
        <w:numId w:val="4"/>
      </w:numPr>
    </w:pPr>
  </w:style>
  <w:style w:type="character" w:customStyle="1" w:styleId="aff3">
    <w:name w:val="Абзац списка Знак"/>
    <w:link w:val="aff2"/>
    <w:uiPriority w:val="34"/>
    <w:locked/>
    <w:rsid w:val="00AD1E5B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AD1E5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D1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">
    <w:name w:val="Основной текст (2)_"/>
    <w:link w:val="2b"/>
    <w:locked/>
    <w:rsid w:val="00AD1E5B"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fn2r">
    <w:name w:val="fn2r"/>
    <w:basedOn w:val="a0"/>
    <w:rsid w:val="00AD1E5B"/>
    <w:pPr>
      <w:spacing w:before="280" w:after="280"/>
    </w:pPr>
    <w:rPr>
      <w:sz w:val="24"/>
      <w:szCs w:val="24"/>
      <w:lang w:eastAsia="zh-CN"/>
    </w:rPr>
  </w:style>
  <w:style w:type="paragraph" w:customStyle="1" w:styleId="LO-Normal">
    <w:name w:val="LO-Normal"/>
    <w:rsid w:val="00AD1E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rsid w:val="00AD1E5B"/>
    <w:pPr>
      <w:spacing w:after="120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AD1E5B"/>
    <w:pPr>
      <w:spacing w:before="280" w:after="280"/>
    </w:pPr>
    <w:rPr>
      <w:sz w:val="24"/>
      <w:szCs w:val="24"/>
      <w:lang w:eastAsia="zh-CN"/>
    </w:rPr>
  </w:style>
  <w:style w:type="paragraph" w:customStyle="1" w:styleId="LO-Normal1">
    <w:name w:val="LO-Normal1"/>
    <w:rsid w:val="00AD1E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1">
    <w:name w:val="Основной текст 32"/>
    <w:basedOn w:val="a0"/>
    <w:rsid w:val="00AD1E5B"/>
    <w:pPr>
      <w:spacing w:after="120"/>
    </w:pPr>
    <w:rPr>
      <w:rFonts w:ascii="Times New Roman CYR" w:hAnsi="Times New Roman CYR" w:cs="Times New Roman CYR"/>
      <w:sz w:val="16"/>
      <w:szCs w:val="16"/>
      <w:lang w:eastAsia="zh-CN"/>
    </w:rPr>
  </w:style>
  <w:style w:type="character" w:customStyle="1" w:styleId="WW8Num1z1">
    <w:name w:val="WW8Num1z1"/>
    <w:rsid w:val="00AD1E5B"/>
  </w:style>
  <w:style w:type="character" w:customStyle="1" w:styleId="WW8Num1z2">
    <w:name w:val="WW8Num1z2"/>
    <w:rsid w:val="00AD1E5B"/>
  </w:style>
  <w:style w:type="character" w:customStyle="1" w:styleId="WW8Num1z3">
    <w:name w:val="WW8Num1z3"/>
    <w:rsid w:val="00AD1E5B"/>
  </w:style>
  <w:style w:type="character" w:customStyle="1" w:styleId="WW8Num1z4">
    <w:name w:val="WW8Num1z4"/>
    <w:rsid w:val="00AD1E5B"/>
  </w:style>
  <w:style w:type="character" w:customStyle="1" w:styleId="WW8Num1z5">
    <w:name w:val="WW8Num1z5"/>
    <w:rsid w:val="00AD1E5B"/>
  </w:style>
  <w:style w:type="character" w:customStyle="1" w:styleId="WW8Num1z6">
    <w:name w:val="WW8Num1z6"/>
    <w:rsid w:val="00AD1E5B"/>
  </w:style>
  <w:style w:type="character" w:customStyle="1" w:styleId="WW8Num1z7">
    <w:name w:val="WW8Num1z7"/>
    <w:rsid w:val="00AD1E5B"/>
  </w:style>
  <w:style w:type="character" w:customStyle="1" w:styleId="WW8Num1z8">
    <w:name w:val="WW8Num1z8"/>
    <w:rsid w:val="00AD1E5B"/>
  </w:style>
  <w:style w:type="character" w:customStyle="1" w:styleId="WW8Num2z1">
    <w:name w:val="WW8Num2z1"/>
    <w:rsid w:val="00AD1E5B"/>
  </w:style>
  <w:style w:type="character" w:customStyle="1" w:styleId="WW8Num2z2">
    <w:name w:val="WW8Num2z2"/>
    <w:rsid w:val="00AD1E5B"/>
  </w:style>
  <w:style w:type="character" w:customStyle="1" w:styleId="WW8Num2z3">
    <w:name w:val="WW8Num2z3"/>
    <w:rsid w:val="00AD1E5B"/>
  </w:style>
  <w:style w:type="character" w:customStyle="1" w:styleId="WW8Num2z4">
    <w:name w:val="WW8Num2z4"/>
    <w:rsid w:val="00AD1E5B"/>
  </w:style>
  <w:style w:type="character" w:customStyle="1" w:styleId="WW8Num2z5">
    <w:name w:val="WW8Num2z5"/>
    <w:rsid w:val="00AD1E5B"/>
  </w:style>
  <w:style w:type="character" w:customStyle="1" w:styleId="WW8Num2z6">
    <w:name w:val="WW8Num2z6"/>
    <w:rsid w:val="00AD1E5B"/>
  </w:style>
  <w:style w:type="character" w:customStyle="1" w:styleId="WW8Num2z7">
    <w:name w:val="WW8Num2z7"/>
    <w:rsid w:val="00AD1E5B"/>
  </w:style>
  <w:style w:type="character" w:customStyle="1" w:styleId="WW8Num2z8">
    <w:name w:val="WW8Num2z8"/>
    <w:rsid w:val="00AD1E5B"/>
  </w:style>
  <w:style w:type="character" w:customStyle="1" w:styleId="WW8NumSt3z0">
    <w:name w:val="WW8NumSt3z0"/>
    <w:rsid w:val="00AD1E5B"/>
    <w:rPr>
      <w:rFonts w:ascii="Times New Roman" w:hAnsi="Times New Roman" w:cs="Times New Roman" w:hint="default"/>
    </w:rPr>
  </w:style>
  <w:style w:type="paragraph" w:customStyle="1" w:styleId="230">
    <w:name w:val="Основной текст с отступом 23"/>
    <w:basedOn w:val="a0"/>
    <w:rsid w:val="00AD1E5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e">
    <w:name w:val="[ ]1"/>
    <w:basedOn w:val="a0"/>
    <w:rsid w:val="00AD1E5B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f1">
    <w:name w:val="Основной"/>
    <w:basedOn w:val="a0"/>
    <w:locked/>
    <w:rsid w:val="00AD1E5B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styleId="HTML">
    <w:name w:val="HTML Preformatted"/>
    <w:basedOn w:val="a0"/>
    <w:link w:val="HTML0"/>
    <w:rsid w:val="00AD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rsid w:val="00AD1E5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ff">
    <w:name w:val="Знак1 Знак Знак Знак Знак Знак Знак Знак Знак Знак"/>
    <w:basedOn w:val="a0"/>
    <w:rsid w:val="00AD1E5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72">
    <w:name w:val="Основной текст7"/>
    <w:basedOn w:val="a0"/>
    <w:link w:val="affff2"/>
    <w:rsid w:val="00AD1E5B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</w:rPr>
  </w:style>
  <w:style w:type="character" w:customStyle="1" w:styleId="affff2">
    <w:name w:val="Основной текст_"/>
    <w:link w:val="72"/>
    <w:locked/>
    <w:rsid w:val="00AD1E5B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character" w:customStyle="1" w:styleId="Heading1Char">
    <w:name w:val="Heading 1 Char"/>
    <w:locked/>
    <w:rsid w:val="00AD1E5B"/>
    <w:rPr>
      <w:sz w:val="28"/>
      <w:szCs w:val="28"/>
      <w:lang w:val="ru-RU" w:eastAsia="ru-RU" w:bidi="ar-SA"/>
    </w:rPr>
  </w:style>
  <w:style w:type="character" w:styleId="affff3">
    <w:name w:val="endnote reference"/>
    <w:rsid w:val="00AD1E5B"/>
    <w:rPr>
      <w:vertAlign w:val="superscript"/>
    </w:rPr>
  </w:style>
  <w:style w:type="paragraph" w:customStyle="1" w:styleId="msonormalcxspmiddle">
    <w:name w:val="msonormalcxspmiddle"/>
    <w:basedOn w:val="a0"/>
    <w:rsid w:val="00AD1E5B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AD1E5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0">
    <w:name w:val="Основной текст1"/>
    <w:basedOn w:val="a0"/>
    <w:rsid w:val="00AD1E5B"/>
    <w:pPr>
      <w:widowControl w:val="0"/>
      <w:spacing w:after="120" w:line="268" w:lineRule="auto"/>
      <w:ind w:firstLine="400"/>
    </w:pPr>
    <w:rPr>
      <w:sz w:val="28"/>
    </w:rPr>
  </w:style>
  <w:style w:type="paragraph" w:customStyle="1" w:styleId="231">
    <w:name w:val="Основной текст 23"/>
    <w:basedOn w:val="a0"/>
    <w:rsid w:val="00AD1E5B"/>
    <w:pPr>
      <w:widowControl w:val="0"/>
      <w:suppressAutoHyphens/>
    </w:pPr>
    <w:rPr>
      <w:sz w:val="28"/>
      <w:lang w:eastAsia="zh-CN"/>
    </w:rPr>
  </w:style>
  <w:style w:type="character" w:customStyle="1" w:styleId="s3">
    <w:name w:val="s3"/>
    <w:rsid w:val="00AD1E5B"/>
  </w:style>
  <w:style w:type="paragraph" w:customStyle="1" w:styleId="TableContents">
    <w:name w:val="Table Contents"/>
    <w:basedOn w:val="a0"/>
    <w:rsid w:val="00AD1E5B"/>
    <w:pPr>
      <w:widowControl w:val="0"/>
      <w:suppressLineNumbers/>
      <w:suppressAutoHyphens/>
      <w:textAlignment w:val="baseline"/>
    </w:pPr>
    <w:rPr>
      <w:rFonts w:ascii="Calibri" w:eastAsia="Calibri" w:hAnsi="Calibri"/>
      <w:kern w:val="1"/>
      <w:sz w:val="24"/>
      <w:szCs w:val="24"/>
      <w:lang w:eastAsia="hi-IN" w:bidi="hi-IN"/>
    </w:rPr>
  </w:style>
  <w:style w:type="character" w:customStyle="1" w:styleId="af9">
    <w:name w:val="Без интервала Знак"/>
    <w:link w:val="af8"/>
    <w:locked/>
    <w:rsid w:val="00AD1E5B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0"/>
    <w:qFormat/>
    <w:rsid w:val="00AD1E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ff1">
    <w:name w:val="Схема документа Знак1"/>
    <w:semiHidden/>
    <w:rsid w:val="00AD1E5B"/>
    <w:rPr>
      <w:rFonts w:ascii="Tahoma" w:hAnsi="Tahoma" w:cs="Tahoma"/>
      <w:sz w:val="16"/>
      <w:szCs w:val="16"/>
    </w:rPr>
  </w:style>
  <w:style w:type="character" w:customStyle="1" w:styleId="1ff2">
    <w:name w:val="Основной текст с отступом Знак1"/>
    <w:semiHidden/>
    <w:rsid w:val="00AD1E5B"/>
  </w:style>
  <w:style w:type="character" w:customStyle="1" w:styleId="1ff3">
    <w:name w:val="Название Знак1"/>
    <w:rsid w:val="00AD1E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f4">
    <w:name w:val="Текст Знак1"/>
    <w:semiHidden/>
    <w:rsid w:val="00AD1E5B"/>
    <w:rPr>
      <w:rFonts w:ascii="Consolas" w:hAnsi="Consolas"/>
      <w:sz w:val="21"/>
      <w:szCs w:val="21"/>
    </w:rPr>
  </w:style>
  <w:style w:type="numbering" w:customStyle="1" w:styleId="113">
    <w:name w:val="Нет списка11"/>
    <w:next w:val="a3"/>
    <w:uiPriority w:val="99"/>
    <w:semiHidden/>
    <w:unhideWhenUsed/>
    <w:rsid w:val="00AD1E5B"/>
  </w:style>
  <w:style w:type="table" w:customStyle="1" w:styleId="TableNormal1">
    <w:name w:val="Table Normal1"/>
    <w:uiPriority w:val="2"/>
    <w:semiHidden/>
    <w:unhideWhenUsed/>
    <w:qFormat/>
    <w:rsid w:val="00AD1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f5">
    <w:name w:val="toc 1"/>
    <w:basedOn w:val="a0"/>
    <w:uiPriority w:val="1"/>
    <w:qFormat/>
    <w:rsid w:val="00AD1E5B"/>
    <w:pPr>
      <w:widowControl w:val="0"/>
      <w:autoSpaceDE w:val="0"/>
      <w:autoSpaceDN w:val="0"/>
      <w:ind w:left="502"/>
      <w:jc w:val="both"/>
    </w:pPr>
    <w:rPr>
      <w:sz w:val="28"/>
      <w:szCs w:val="28"/>
      <w:lang w:eastAsia="en-US"/>
    </w:rPr>
  </w:style>
  <w:style w:type="paragraph" w:styleId="2f4">
    <w:name w:val="toc 2"/>
    <w:basedOn w:val="a0"/>
    <w:uiPriority w:val="1"/>
    <w:qFormat/>
    <w:rsid w:val="00AD1E5B"/>
    <w:pPr>
      <w:widowControl w:val="0"/>
      <w:autoSpaceDE w:val="0"/>
      <w:autoSpaceDN w:val="0"/>
      <w:ind w:left="1106"/>
    </w:pPr>
    <w:rPr>
      <w:sz w:val="28"/>
      <w:szCs w:val="28"/>
      <w:lang w:eastAsia="en-US"/>
    </w:rPr>
  </w:style>
  <w:style w:type="table" w:customStyle="1" w:styleId="35">
    <w:name w:val="Сетка таблицы3"/>
    <w:basedOn w:val="a2"/>
    <w:next w:val="af1"/>
    <w:uiPriority w:val="59"/>
    <w:rsid w:val="00AD1E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D1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AD1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AD1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AD1E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Кирилова Г.П.</cp:lastModifiedBy>
  <cp:revision>2</cp:revision>
  <cp:lastPrinted>2024-10-14T07:33:00Z</cp:lastPrinted>
  <dcterms:created xsi:type="dcterms:W3CDTF">2024-10-28T07:47:00Z</dcterms:created>
  <dcterms:modified xsi:type="dcterms:W3CDTF">2024-10-28T07:47:00Z</dcterms:modified>
</cp:coreProperties>
</file>