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D58" w:rsidRPr="00BB3D58" w:rsidRDefault="00BB3D58" w:rsidP="00BB3D58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B3D58">
        <w:rPr>
          <w:rFonts w:ascii="Times New Roman" w:eastAsia="Lucida Sans Unicode" w:hAnsi="Times New Roman"/>
          <w:noProof/>
          <w:sz w:val="28"/>
          <w:szCs w:val="28"/>
          <w:lang w:eastAsia="ru-RU"/>
        </w:rPr>
        <w:drawing>
          <wp:inline distT="0" distB="0" distL="0" distR="0" wp14:anchorId="33E3A6F5" wp14:editId="3F88D0FB">
            <wp:extent cx="828675" cy="1095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95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D58" w:rsidRPr="00BB3D58" w:rsidRDefault="00BB3D58" w:rsidP="00BB3D58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B3D58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BB3D58" w:rsidRPr="00BB3D58" w:rsidRDefault="00BB3D58" w:rsidP="00BB3D58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B3D58">
        <w:rPr>
          <w:rFonts w:ascii="Times New Roman" w:eastAsia="Times New Roman" w:hAnsi="Times New Roman"/>
          <w:b/>
          <w:sz w:val="28"/>
          <w:szCs w:val="28"/>
          <w:lang w:eastAsia="ru-RU"/>
        </w:rPr>
        <w:t>Новгородская область Любытинский район</w:t>
      </w:r>
    </w:p>
    <w:p w:rsidR="00BB3D58" w:rsidRPr="00BB3D58" w:rsidRDefault="00BB3D58" w:rsidP="00BB3D58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B3D58" w:rsidRPr="00BB3D58" w:rsidRDefault="00BB3D58" w:rsidP="00BB3D58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B3D58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 ЛЮБЫТИНСКОГО</w:t>
      </w:r>
    </w:p>
    <w:p w:rsidR="00BB3D58" w:rsidRPr="00BB3D58" w:rsidRDefault="00BB3D58" w:rsidP="00BB3D58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B3D58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</w:t>
      </w:r>
    </w:p>
    <w:p w:rsidR="00BB3D58" w:rsidRPr="00BB3D58" w:rsidRDefault="00BB3D58" w:rsidP="00BB3D58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B3D58" w:rsidRPr="00BB3D58" w:rsidRDefault="00BB3D58" w:rsidP="00BB3D58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D58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BB3D58" w:rsidRPr="00BB3D58" w:rsidRDefault="00BB3D58" w:rsidP="00BB3D5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BB3D58" w:rsidRPr="00BB3D58" w:rsidRDefault="00BB3D58" w:rsidP="00BB3D5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D58">
        <w:rPr>
          <w:rFonts w:ascii="Times New Roman" w:eastAsia="Times New Roman" w:hAnsi="Times New Roman"/>
          <w:sz w:val="28"/>
          <w:szCs w:val="28"/>
          <w:lang w:eastAsia="ru-RU"/>
        </w:rPr>
        <w:t>от  28.02.2018 № 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BB3D58" w:rsidRPr="00BB3D58" w:rsidRDefault="00BB3D58" w:rsidP="00BB3D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B3D58">
        <w:rPr>
          <w:rFonts w:ascii="Times New Roman" w:eastAsia="Times New Roman" w:hAnsi="Times New Roman"/>
          <w:sz w:val="28"/>
          <w:szCs w:val="28"/>
          <w:lang w:eastAsia="ru-RU"/>
        </w:rPr>
        <w:t>р.п</w:t>
      </w:r>
      <w:proofErr w:type="spellEnd"/>
      <w:r w:rsidRPr="00BB3D58">
        <w:rPr>
          <w:rFonts w:ascii="Times New Roman" w:eastAsia="Times New Roman" w:hAnsi="Times New Roman"/>
          <w:sz w:val="28"/>
          <w:szCs w:val="28"/>
          <w:lang w:eastAsia="ru-RU"/>
        </w:rPr>
        <w:t>. Любытино</w:t>
      </w:r>
    </w:p>
    <w:p w:rsidR="00BB3D58" w:rsidRPr="00BB3D58" w:rsidRDefault="00BB3D58" w:rsidP="00BB3D58">
      <w:pPr>
        <w:widowControl w:val="0"/>
        <w:tabs>
          <w:tab w:val="left" w:pos="-1560"/>
        </w:tabs>
        <w:suppressAutoHyphens/>
        <w:spacing w:after="0" w:line="240" w:lineRule="auto"/>
        <w:rPr>
          <w:rFonts w:ascii="Times New Roman" w:eastAsia="Andale Sans UI" w:hAnsi="Times New Roman"/>
          <w:b/>
          <w:color w:val="000000"/>
          <w:kern w:val="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361"/>
      </w:tblGrid>
      <w:tr w:rsidR="00BB3D58" w:rsidRPr="00BB3D58" w:rsidTr="00E31043">
        <w:trPr>
          <w:trHeight w:val="719"/>
        </w:trPr>
        <w:tc>
          <w:tcPr>
            <w:tcW w:w="4361" w:type="dxa"/>
            <w:shd w:val="clear" w:color="auto" w:fill="auto"/>
          </w:tcPr>
          <w:p w:rsidR="00BB3D58" w:rsidRPr="00BB3D58" w:rsidRDefault="00BB3D58" w:rsidP="00BB3D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b/>
                <w:kern w:val="1"/>
                <w:sz w:val="28"/>
                <w:szCs w:val="28"/>
              </w:rPr>
            </w:pPr>
            <w:r w:rsidRPr="00BB3D58">
              <w:rPr>
                <w:rFonts w:ascii="Times New Roman" w:eastAsia="Andale Sans UI" w:hAnsi="Times New Roman"/>
                <w:b/>
                <w:bCs/>
                <w:kern w:val="1"/>
                <w:sz w:val="28"/>
                <w:szCs w:val="28"/>
              </w:rPr>
              <w:t>Об утверждении Положения о порядке назначения и  проведения опроса граждан на территории Любытинского сельского поселения</w:t>
            </w:r>
          </w:p>
        </w:tc>
      </w:tr>
    </w:tbl>
    <w:p w:rsidR="00BB3D58" w:rsidRPr="00BB3D58" w:rsidRDefault="00BB3D58" w:rsidP="00BB3D5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B3D58" w:rsidRPr="00BB3D58" w:rsidRDefault="00BB3D58" w:rsidP="00BB3D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113F" w:rsidRDefault="0099113F" w:rsidP="009911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3D58" w:rsidRDefault="00BB3D58" w:rsidP="00BB3D58">
      <w:pPr>
        <w:pStyle w:val="af9"/>
        <w:ind w:firstLine="425"/>
        <w:jc w:val="both"/>
        <w:rPr>
          <w:sz w:val="28"/>
          <w:szCs w:val="28"/>
        </w:rPr>
      </w:pPr>
    </w:p>
    <w:p w:rsidR="0099113F" w:rsidRDefault="0099113F" w:rsidP="00BB3D58">
      <w:pPr>
        <w:pStyle w:val="af9"/>
        <w:ind w:left="0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 6 октября2003 года № 131-ФЗ</w:t>
      </w:r>
      <w:r w:rsidR="00BB3D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"Об общих принципах организации местного самоуправления в Российской Федерации", Уставом Любытинского сельского поселения Совет депутатов </w:t>
      </w:r>
      <w:r>
        <w:rPr>
          <w:b/>
          <w:sz w:val="28"/>
          <w:szCs w:val="28"/>
        </w:rPr>
        <w:t>РЕШИЛ:</w:t>
      </w:r>
    </w:p>
    <w:p w:rsidR="0099113F" w:rsidRDefault="0099113F" w:rsidP="00BB3D58">
      <w:pPr>
        <w:pStyle w:val="af9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прилагаемое Положение о порядке назначения и проведения опроса граждан на территории Любытинского сельского поселения Любытинского муниципального района.</w:t>
      </w:r>
    </w:p>
    <w:p w:rsidR="0099113F" w:rsidRDefault="0099113F" w:rsidP="00BB3D58">
      <w:pPr>
        <w:pStyle w:val="af9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>2.Признать утратившим силу решение Совета депутатов Любытинского сельского поселения от 17.04.2014г. № 209 «Об утверждении Положения о порядке назначения и проведения опроса граждан на территории Любытинского сельского поселения»</w:t>
      </w:r>
    </w:p>
    <w:p w:rsidR="0099113F" w:rsidRDefault="0099113F" w:rsidP="00BB3D58">
      <w:pPr>
        <w:pStyle w:val="af9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решение в бюллетене «Официальный вестник поселения» и разместить на официальном сайте Администрации Любытинского муниципального района в сети Интернет.</w:t>
      </w:r>
    </w:p>
    <w:p w:rsidR="00BB3D58" w:rsidRDefault="00BB3D58" w:rsidP="0099113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B3D58" w:rsidRDefault="00BB3D58" w:rsidP="0099113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9113F" w:rsidRPr="00BB3D58" w:rsidRDefault="0099113F" w:rsidP="0099113F">
      <w:pPr>
        <w:spacing w:after="0"/>
        <w:rPr>
          <w:rFonts w:ascii="Times New Roman" w:hAnsi="Times New Roman"/>
          <w:b/>
          <w:sz w:val="28"/>
          <w:szCs w:val="28"/>
        </w:rPr>
      </w:pPr>
      <w:r w:rsidRPr="00BB3D58">
        <w:rPr>
          <w:rFonts w:ascii="Times New Roman" w:hAnsi="Times New Roman"/>
          <w:b/>
          <w:sz w:val="28"/>
          <w:szCs w:val="28"/>
        </w:rPr>
        <w:t xml:space="preserve">Глава </w:t>
      </w:r>
      <w:r w:rsidR="00DD4A4E" w:rsidRPr="00BB3D58">
        <w:rPr>
          <w:rFonts w:ascii="Times New Roman" w:hAnsi="Times New Roman"/>
          <w:b/>
          <w:sz w:val="28"/>
          <w:szCs w:val="28"/>
        </w:rPr>
        <w:t>с</w:t>
      </w:r>
      <w:r w:rsidRPr="00BB3D58">
        <w:rPr>
          <w:rFonts w:ascii="Times New Roman" w:hAnsi="Times New Roman"/>
          <w:b/>
          <w:sz w:val="28"/>
          <w:szCs w:val="28"/>
        </w:rPr>
        <w:t xml:space="preserve">ельского поселения                                           </w:t>
      </w:r>
      <w:proofErr w:type="spellStart"/>
      <w:r w:rsidRPr="00BB3D58">
        <w:rPr>
          <w:rFonts w:ascii="Times New Roman" w:hAnsi="Times New Roman"/>
          <w:b/>
          <w:sz w:val="28"/>
          <w:szCs w:val="28"/>
        </w:rPr>
        <w:t>А.Н.Миронов</w:t>
      </w:r>
      <w:proofErr w:type="spellEnd"/>
    </w:p>
    <w:p w:rsidR="0099113F" w:rsidRDefault="0099113F" w:rsidP="0099113F">
      <w:pPr>
        <w:rPr>
          <w:rFonts w:ascii="Times New Roman" w:hAnsi="Times New Roman"/>
          <w:sz w:val="28"/>
          <w:szCs w:val="28"/>
        </w:rPr>
      </w:pPr>
    </w:p>
    <w:p w:rsidR="00BB3D58" w:rsidRDefault="00BB3D58" w:rsidP="0099113F">
      <w:pPr>
        <w:rPr>
          <w:rFonts w:ascii="Times New Roman" w:hAnsi="Times New Roman"/>
          <w:sz w:val="28"/>
          <w:szCs w:val="28"/>
        </w:rPr>
      </w:pPr>
    </w:p>
    <w:p w:rsidR="00BB3D58" w:rsidRDefault="00BB3D58" w:rsidP="0099113F">
      <w:pPr>
        <w:rPr>
          <w:rFonts w:ascii="Times New Roman" w:hAnsi="Times New Roman"/>
          <w:sz w:val="28"/>
          <w:szCs w:val="28"/>
        </w:rPr>
      </w:pPr>
    </w:p>
    <w:p w:rsidR="00BB3D58" w:rsidRDefault="00BB3D58" w:rsidP="0099113F">
      <w:pPr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tblInd w:w="4677" w:type="dxa"/>
        <w:tblLook w:val="04A0" w:firstRow="1" w:lastRow="0" w:firstColumn="1" w:lastColumn="0" w:noHBand="0" w:noVBand="1"/>
      </w:tblPr>
      <w:tblGrid>
        <w:gridCol w:w="4753"/>
      </w:tblGrid>
      <w:tr w:rsidR="00BB3D58" w:rsidTr="00BB3D58">
        <w:trPr>
          <w:trHeight w:val="1260"/>
        </w:trPr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:rsidR="00BB3D58" w:rsidRDefault="00BB3D58" w:rsidP="00BB3D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Утверждено </w:t>
            </w:r>
          </w:p>
          <w:p w:rsidR="00BB3D58" w:rsidRDefault="00BB3D58" w:rsidP="00BB3D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решением Совета депутатов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Любытинского сельского поселения</w:t>
            </w:r>
          </w:p>
          <w:p w:rsidR="00BB3D58" w:rsidRDefault="00BB3D58" w:rsidP="00BB3D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28.02.2018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141</w:t>
            </w:r>
          </w:p>
        </w:tc>
      </w:tr>
    </w:tbl>
    <w:p w:rsidR="00BB3D58" w:rsidRDefault="00BB3D58" w:rsidP="00BB3D5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BB3D58" w:rsidRDefault="00BB3D58" w:rsidP="00BB3D5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BB3D58" w:rsidRDefault="00BB3D58" w:rsidP="00BB3D5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порядке назначения и проведения опроса граждан на территории Любытинского сельского поселения Любытинского муниципального района</w:t>
      </w:r>
    </w:p>
    <w:p w:rsidR="00BB3D58" w:rsidRDefault="00BB3D58" w:rsidP="00BB3D5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BB3D58" w:rsidRDefault="00BB3D58" w:rsidP="00BB3D5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BB3D58" w:rsidRDefault="00BB3D58" w:rsidP="00BB3D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B3D58" w:rsidRDefault="00BB3D58" w:rsidP="00BB3D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Настоящее Положение определяет порядок назначения, проведения и установления результатов опроса граждан в Любытинском сельском поселении.</w:t>
      </w:r>
    </w:p>
    <w:p w:rsidR="00BB3D58" w:rsidRDefault="00BB3D58" w:rsidP="00BB3D5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Опрос граждан является одной из форм участия населения Любытинского сельского поселения в осуществлении местного самоуправления.</w:t>
      </w:r>
    </w:p>
    <w:p w:rsidR="00BB3D58" w:rsidRDefault="00BB3D58" w:rsidP="00BB3D5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Опрос  проводится для выявления мнения населения и его учета при принятии решений органами местного самоуправления Любытинского сельского поселения, Любытинского муниципального района и должностными лицами местного самоуправления Любытинского муниципального района, а также органами государственной власти Новгородской области.</w:t>
      </w:r>
    </w:p>
    <w:p w:rsidR="00BB3D58" w:rsidRDefault="00BB3D58" w:rsidP="00BB3D5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На опрос могут выноситься:</w:t>
      </w:r>
    </w:p>
    <w:p w:rsidR="00BB3D58" w:rsidRDefault="00BB3D58" w:rsidP="00BB3D5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местного значения;</w:t>
      </w:r>
    </w:p>
    <w:p w:rsidR="00BB3D58" w:rsidRDefault="00BB3D58" w:rsidP="00BB3D5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изменения целевого назначения земель Любытинского сельского поселения для объектов регионального и межрегионального значения.</w:t>
      </w:r>
    </w:p>
    <w:p w:rsidR="00BB3D58" w:rsidRDefault="00BB3D58" w:rsidP="00BB3D5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Опрос может проводиться на всей территории Любытинского сельского поселения или на части его территории.</w:t>
      </w:r>
    </w:p>
    <w:p w:rsidR="00BB3D58" w:rsidRDefault="00BB3D58" w:rsidP="00BB3D5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B3D58" w:rsidRPr="00FD24BF" w:rsidRDefault="00BB3D58" w:rsidP="00BB3D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D24BF">
        <w:rPr>
          <w:rFonts w:ascii="Times New Roman" w:hAnsi="Times New Roman"/>
          <w:b/>
          <w:sz w:val="28"/>
          <w:szCs w:val="28"/>
        </w:rPr>
        <w:t>2. Принципы и методика опроса</w:t>
      </w:r>
    </w:p>
    <w:p w:rsidR="00BB3D58" w:rsidRDefault="00BB3D58" w:rsidP="00BB3D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B3D58" w:rsidRDefault="00BB3D58" w:rsidP="00BB3D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Принимать участие в опросе могут обладающие избирательным правом граждане, относящиеся к населению Любытинского сельского поселения и проживающие в границах территории, на которой предполагается проведение опроса. Каждый гражданин, участвующий в опросе, имеет только один голос. Право на участие в опросе осуществляется гражданином лично и не может быть передано другим лицам.</w:t>
      </w:r>
    </w:p>
    <w:p w:rsidR="00BB3D58" w:rsidRDefault="00BB3D58" w:rsidP="00BB3D5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2.2. Участие в опросе является свободным и добровольным. Во время опроса никто не может быть принужден к выражению своих мнений или отказу от них.</w:t>
      </w:r>
    </w:p>
    <w:p w:rsidR="00BB3D58" w:rsidRDefault="00BB3D58" w:rsidP="00BB3D5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Подготовка, проведение и установление результатов опроса осуществляются открыто и гласно.</w:t>
      </w:r>
    </w:p>
    <w:p w:rsidR="00BB3D58" w:rsidRDefault="00BB3D58" w:rsidP="00BB3D5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Мнение населения Любытинского сельского поселения, выявленное в ходе опроса, носит для органов местного самоуправления Любытинского сельского поселения, Любытинского муниципального района и органов государственной власти Новгородской области рекомендательный характер.</w:t>
      </w:r>
    </w:p>
    <w:p w:rsidR="00BB3D58" w:rsidRDefault="00BB3D58" w:rsidP="00BB3D5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Опрос проводится путем тайного или поименного голосования в течение одного или нескольких дней.</w:t>
      </w:r>
    </w:p>
    <w:p w:rsidR="00BB3D58" w:rsidRDefault="00BB3D58" w:rsidP="00BB3D5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Тайное голосование проводится по опросным листам на участке (участках) проведения опроса.</w:t>
      </w:r>
    </w:p>
    <w:p w:rsidR="00BB3D58" w:rsidRDefault="00BB3D58" w:rsidP="00BB3D5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Поименное голосование проводится по опросным листам на участке (участках) проведения опроса или опросным спискам на участке (участках) проведения опроса и (или) по месту жительства участников опроса.</w:t>
      </w:r>
    </w:p>
    <w:p w:rsidR="00BB3D58" w:rsidRDefault="00BB3D58" w:rsidP="00BB3D5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Тайное или поименное голосование проводится только на участке (участках) проведения опроса, за исключением проведения поименного голосования по опросным спискам по месту жительства участников опроса.</w:t>
      </w:r>
    </w:p>
    <w:p w:rsidR="00BB3D58" w:rsidRDefault="00BB3D58" w:rsidP="00BB3D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B3D58" w:rsidRPr="00FD24BF" w:rsidRDefault="00BB3D58" w:rsidP="00BB3D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D24BF">
        <w:rPr>
          <w:rFonts w:ascii="Times New Roman" w:hAnsi="Times New Roman"/>
          <w:b/>
          <w:sz w:val="28"/>
          <w:szCs w:val="28"/>
        </w:rPr>
        <w:t>3. Порядок назначения опроса</w:t>
      </w:r>
    </w:p>
    <w:p w:rsidR="00BB3D58" w:rsidRDefault="00BB3D58" w:rsidP="00BB3D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B3D58" w:rsidRDefault="00BB3D58" w:rsidP="00BB3D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Инициаторами опроса могут быть:</w:t>
      </w:r>
    </w:p>
    <w:p w:rsidR="00BB3D58" w:rsidRDefault="00BB3D58" w:rsidP="00BB3D5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Любытинского сельского поселения, Глава Любытинского сельского поселения, Глава Любытинского муниципального района - по вопросам местного значения;</w:t>
      </w:r>
    </w:p>
    <w:p w:rsidR="00BB3D58" w:rsidRDefault="00BB3D58" w:rsidP="00BB3D5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органы государственной власти Новгородской области - для учета мнения населения Любытинского сельского поселения при принятии решений об изменении целевого назначения земель Любытинского сельского поселения для объектов регионального и межрегионального значения.</w:t>
      </w:r>
    </w:p>
    <w:p w:rsidR="00BB3D58" w:rsidRDefault="00BB3D58" w:rsidP="00BB3D5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О назначении опроса принимается решение Совета депутатов Любытинского сельского поселения, в котором устанавливаются:</w:t>
      </w:r>
    </w:p>
    <w:p w:rsidR="00BB3D58" w:rsidRDefault="00BB3D58" w:rsidP="00BB3D5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дата и сроки проведения опроса;</w:t>
      </w:r>
      <w:proofErr w:type="gramEnd"/>
    </w:p>
    <w:p w:rsidR="00BB3D58" w:rsidRDefault="00BB3D58" w:rsidP="00BB3D5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формулировка вопроса (вопросов), предлагаемого (предлагаемых) при проведении опроса;</w:t>
      </w:r>
      <w:proofErr w:type="gramEnd"/>
    </w:p>
    <w:p w:rsidR="00BB3D58" w:rsidRDefault="00BB3D58" w:rsidP="00BB3D5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методика проведения опроса;</w:t>
      </w:r>
    </w:p>
    <w:p w:rsidR="00BB3D58" w:rsidRDefault="00BB3D58" w:rsidP="00BB3D5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форма опросного листа и опросного списка;</w:t>
      </w:r>
    </w:p>
    <w:p w:rsidR="00BB3D58" w:rsidRDefault="00BB3D58" w:rsidP="00BB3D5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минимальная численность жителей Любытинского сельского поселения, участвующих в опросе;</w:t>
      </w:r>
    </w:p>
    <w:p w:rsidR="00BB3D58" w:rsidRDefault="00BB3D58" w:rsidP="00BB3D5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территория опроса.</w:t>
      </w:r>
    </w:p>
    <w:p w:rsidR="00BB3D58" w:rsidRDefault="00BB3D58" w:rsidP="00BB3D5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Решение Совета депутатов Любытинского сельского поселения о назначении опроса подлежит официальному опубликованию (обнародованию) в средствах массовой информации не менее чем за десять дней до его проведения.</w:t>
      </w:r>
    </w:p>
    <w:p w:rsidR="00BB3D58" w:rsidRDefault="00BB3D58" w:rsidP="00BB3D5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В целях организации и проведения опроса Совет  депутатов Любытинского сельского поселения формирует комиссию по проведению опроса (далее - комиссия). В состав комиссии включаются депутаты Совета депутатов Любытинского сельского поселения, представители Администрации Любытинского муниципального района, а также представители органов государственной власти Новгородской области в случае проведения опроса по инициативе органов государственной власти Новгородской области.</w:t>
      </w:r>
    </w:p>
    <w:p w:rsidR="00BB3D58" w:rsidRDefault="00BB3D58" w:rsidP="00BB3D5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Комиссия созывается в течение 10 дней после принятия решения Совета депутатов Любытинского сельского поселения о назначении опроса и на первом заседании избирает из своего состава председателя комиссии и секретаря комиссии.</w:t>
      </w:r>
    </w:p>
    <w:p w:rsidR="00BB3D58" w:rsidRDefault="00BB3D58" w:rsidP="00BB3D5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Комиссия:</w:t>
      </w:r>
    </w:p>
    <w:p w:rsidR="00BB3D58" w:rsidRDefault="00BB3D58" w:rsidP="00BB3D5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организует оповещение населения Любытинского сельского поселения о вопросе (вопросах), выносимом (выносимых) на опрос, порядке, территории, дате (периоде) проведения опроса;</w:t>
      </w:r>
      <w:proofErr w:type="gramEnd"/>
    </w:p>
    <w:p w:rsidR="00BB3D58" w:rsidRDefault="00BB3D58" w:rsidP="00BB3D5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организует оборудование участков опроса;</w:t>
      </w:r>
    </w:p>
    <w:p w:rsidR="00BB3D58" w:rsidRDefault="00BB3D58" w:rsidP="00BB3D5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 изготовление опросных списков и опросных листов по форме, утвержденной решением Совета депутатов Любытинского сельского поселения о назначении опроса;</w:t>
      </w:r>
    </w:p>
    <w:p w:rsidR="00BB3D58" w:rsidRDefault="00BB3D58" w:rsidP="00BB3D5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утверждает количество и местонахождение участков, избирает из своего состава председателей и членов участковых комиссий по проведению опроса (далее - участковая комиссия) в случае проведения опроса на нескольких участках опроса;</w:t>
      </w:r>
    </w:p>
    <w:p w:rsidR="00BB3D58" w:rsidRDefault="00BB3D58" w:rsidP="00BB3D5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 опрос;</w:t>
      </w:r>
    </w:p>
    <w:p w:rsidR="00BB3D58" w:rsidRDefault="00BB3D58" w:rsidP="00BB3D5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устанавливает результаты опроса;</w:t>
      </w:r>
    </w:p>
    <w:p w:rsidR="00BB3D58" w:rsidRDefault="00BB3D58" w:rsidP="00BB3D5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осуществляет иные полномочия в соответствии с настоящим Положением.</w:t>
      </w:r>
    </w:p>
    <w:p w:rsidR="00BB3D58" w:rsidRDefault="00BB3D58" w:rsidP="00BB3D5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Полномочия комиссии прекращаются после установления результатов опроса.</w:t>
      </w:r>
    </w:p>
    <w:p w:rsidR="00BB3D58" w:rsidRDefault="00BB3D58" w:rsidP="00BB3D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B3D58" w:rsidRPr="00FD24BF" w:rsidRDefault="00BB3D58" w:rsidP="00BB3D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D24BF">
        <w:rPr>
          <w:rFonts w:ascii="Times New Roman" w:hAnsi="Times New Roman"/>
          <w:b/>
          <w:sz w:val="28"/>
          <w:szCs w:val="28"/>
        </w:rPr>
        <w:t>4. Порядок проведения опроса</w:t>
      </w:r>
    </w:p>
    <w:p w:rsidR="00BB3D58" w:rsidRPr="00FD24BF" w:rsidRDefault="00BB3D58" w:rsidP="00BB3D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BB3D58" w:rsidRDefault="00BB3D58" w:rsidP="00BB3D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В список участников опроса включаются обладающие избирательным правом граждане, относящиеся к населению Любытинского сельского поселения и проживающие в границах территории, на которой предполагается проведение опроса. В списке указываются фамилия, имя, отчество, год рождения и адрес места жительства участников опроса.</w:t>
      </w:r>
    </w:p>
    <w:p w:rsidR="00BB3D58" w:rsidRDefault="00BB3D58" w:rsidP="00BB3D5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участников опроса составляется комиссией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10 дней до проведения опроса и подписывается председателем и секретарем комиссии.</w:t>
      </w:r>
    </w:p>
    <w:p w:rsidR="00BB3D58" w:rsidRDefault="00BB3D58" w:rsidP="00BB3D5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создания нескольких участков опроса списки участников опроса в тот же срок составляются участковыми комиссиями по каждому участку и подписываются председателем и секретарем участковой комиссии.</w:t>
      </w:r>
    </w:p>
    <w:p w:rsidR="00BB3D58" w:rsidRDefault="00BB3D58" w:rsidP="00BB3D5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Тайное голосование при опросе проводится на участке (участках) проведения опроса, где должны быть специально оборудованы места для тайного голосования и установлены ящики для голосования, которые на время голосования опечатываются.</w:t>
      </w:r>
    </w:p>
    <w:p w:rsidR="00BB3D58" w:rsidRDefault="00BB3D58" w:rsidP="00BB3D5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Опросный лист выдается голосующему членами комиссии (участковой комиссии) по списку участников опроса.</w:t>
      </w:r>
      <w:proofErr w:type="gramEnd"/>
      <w:r>
        <w:rPr>
          <w:rFonts w:ascii="Times New Roman" w:hAnsi="Times New Roman"/>
          <w:sz w:val="28"/>
          <w:szCs w:val="28"/>
        </w:rPr>
        <w:t xml:space="preserve"> При получении опросного листа голосующий предъявляет паспорт или документ, его заменяющий, и расписывается против своей фамилии в списке участников опроса. Заполнение паспортных данных в списке участников опроса не требуется.</w:t>
      </w:r>
    </w:p>
    <w:p w:rsidR="00BB3D58" w:rsidRDefault="00BB3D58" w:rsidP="00BB3D5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Опросный лист заполняется </w:t>
      </w:r>
      <w:proofErr w:type="gramStart"/>
      <w:r>
        <w:rPr>
          <w:rFonts w:ascii="Times New Roman" w:hAnsi="Times New Roman"/>
          <w:sz w:val="28"/>
          <w:szCs w:val="28"/>
        </w:rPr>
        <w:t>голосующим</w:t>
      </w:r>
      <w:proofErr w:type="gramEnd"/>
      <w:r>
        <w:rPr>
          <w:rFonts w:ascii="Times New Roman" w:hAnsi="Times New Roman"/>
          <w:sz w:val="28"/>
          <w:szCs w:val="28"/>
        </w:rPr>
        <w:t xml:space="preserve"> в специально оборудованном месте, в котором не допускается присутствие иных лиц, и опускается в ящик для голосования, расположенный в поле зрения членов комиссии (участковой комиссии).</w:t>
      </w:r>
    </w:p>
    <w:p w:rsidR="00BB3D58" w:rsidRDefault="00BB3D58" w:rsidP="00BB3D5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голосовании участник опроса ставит любой знак в квадрате под словом "за" или "против" в соответствии со своим волеизъявлением. Члены комиссии (участковой комиссии) обеспечивают тайну голосования.</w:t>
      </w:r>
    </w:p>
    <w:p w:rsidR="00BB3D58" w:rsidRDefault="00BB3D58" w:rsidP="00BB3D5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член комиссии (участковой комиссии) нарушает тайну голосования или пытается повлиять на волеизъявление участников опроса, он немедленно отстраняется от участия в ее работе, о чем принимается решение комиссии (участковой комиссии).</w:t>
      </w:r>
    </w:p>
    <w:p w:rsidR="00BB3D58" w:rsidRDefault="00BB3D58" w:rsidP="00BB3D5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4.3. При поименном голосовании по опросным спискам голосующий по предъявлении паспорта или документа, его заменяющего, в опросном списке против своей фамилии ставит любой знак в квадрате под словом "за" или "против" в соответствии со своим волеизъявлением и здесь же расписывается.</w:t>
      </w:r>
    </w:p>
    <w:p w:rsidR="00BB3D58" w:rsidRDefault="00BB3D58" w:rsidP="00BB3D5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При поименном голосовании по опросным листам голосующий записывает в опросный лист свою фамилию, имя, отчество, адрес места жительства, ставит любой знак в квадрате под словом "за" или "против" в соответствии со своим волеизъявлением и здесь же расписывается.</w:t>
      </w:r>
    </w:p>
    <w:p w:rsidR="00BB3D58" w:rsidRDefault="00BB3D58" w:rsidP="00BB3D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B3D58" w:rsidRPr="00FD24BF" w:rsidRDefault="00BB3D58" w:rsidP="00BB3D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D24BF">
        <w:rPr>
          <w:rFonts w:ascii="Times New Roman" w:hAnsi="Times New Roman"/>
          <w:b/>
          <w:sz w:val="28"/>
          <w:szCs w:val="28"/>
        </w:rPr>
        <w:t>5. Опросный лист и опросный список</w:t>
      </w:r>
    </w:p>
    <w:p w:rsidR="00BB3D58" w:rsidRDefault="00BB3D58" w:rsidP="00BB3D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B3D58" w:rsidRDefault="00BB3D58" w:rsidP="00BB3D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В опросном листе указывается точно воспроизведенный текст выносимого на опрос вопроса (вопросов) и указываются варианты волеизъявления голосующего ("за", "против"), под которыми помещаются пустые квадраты.</w:t>
      </w:r>
    </w:p>
    <w:p w:rsidR="00BB3D58" w:rsidRDefault="00BB3D58" w:rsidP="00BB3D5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вынесении на опрос нескольких вопросов они включаются в один опросный лист, последовательно нумеруются и отделяются друг от друга горизонтальными линиями. Альтернативные редакции какой-либо статьи или пункта вынесенного на опрос проекта правового акта тоже последовательно нумеруются.</w:t>
      </w:r>
    </w:p>
    <w:p w:rsidR="00BB3D58" w:rsidRDefault="00BB3D58" w:rsidP="00BB3D5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Опросный лист, применяемый для поименного голосования, должен иметь свободное место для внесения данных о </w:t>
      </w:r>
      <w:proofErr w:type="gramStart"/>
      <w:r>
        <w:rPr>
          <w:rFonts w:ascii="Times New Roman" w:hAnsi="Times New Roman"/>
          <w:sz w:val="28"/>
          <w:szCs w:val="28"/>
        </w:rPr>
        <w:t>голосующем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BB3D58" w:rsidRDefault="00BB3D58" w:rsidP="00BB3D5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опросном листе должно содержаться разъяснение о порядке его заполнения.</w:t>
      </w:r>
    </w:p>
    <w:p w:rsidR="00BB3D58" w:rsidRDefault="00BB3D58" w:rsidP="00BB3D5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Опросный список представляет собой таблицу, в которой указывается точно воспроизведенный текст вопроса, вынесенного на опрос, предусматривается место для персональных данных гражданина (ФИО, дата рождения, место жительства) и его подписи, указываются варианты волеизъявления голосующего ("за", "против").</w:t>
      </w:r>
    </w:p>
    <w:p w:rsidR="00BB3D58" w:rsidRDefault="00BB3D58" w:rsidP="00BB3D5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вынесении на опрос нескольких вопросов они располагаются в опросном списке последовательно.</w:t>
      </w:r>
    </w:p>
    <w:p w:rsidR="00BB3D58" w:rsidRDefault="00BB3D58" w:rsidP="00BB3D5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Заполненный опросный список подписывается председателем и секретарем комиссии (участковой комиссии) на каждой странице.</w:t>
      </w:r>
    </w:p>
    <w:p w:rsidR="00BB3D58" w:rsidRDefault="00BB3D58" w:rsidP="00BB3D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B3D58" w:rsidRPr="00FD24BF" w:rsidRDefault="00BB3D58" w:rsidP="00BB3D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D24BF">
        <w:rPr>
          <w:rFonts w:ascii="Times New Roman" w:hAnsi="Times New Roman"/>
          <w:b/>
          <w:sz w:val="28"/>
          <w:szCs w:val="28"/>
        </w:rPr>
        <w:t>6. Установление результатов опроса</w:t>
      </w:r>
    </w:p>
    <w:p w:rsidR="00BB3D58" w:rsidRPr="00FD24BF" w:rsidRDefault="00BB3D58" w:rsidP="00BB3D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BB3D58" w:rsidRDefault="00BB3D58" w:rsidP="00BB3D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В течение двух рабочих дней со дня проведения опроса комиссия (участковая комиссия) подсчитывает результаты голосования. На основании полученных результатов составляется протокол, в котором указываются следующие данные:</w:t>
      </w:r>
    </w:p>
    <w:p w:rsidR="00BB3D58" w:rsidRDefault="00BB3D58" w:rsidP="00BB3D5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а) общее число граждан, имеющих право на участие в опросе;</w:t>
      </w:r>
    </w:p>
    <w:p w:rsidR="00BB3D58" w:rsidRDefault="00BB3D58" w:rsidP="00BB3D5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число граждан, принявших участие в опросе;</w:t>
      </w:r>
    </w:p>
    <w:p w:rsidR="00BB3D58" w:rsidRDefault="00BB3D58" w:rsidP="00BB3D5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число записей в опросном списке, признанных недействительными; число опросных листов, признанных недействительными;</w:t>
      </w:r>
    </w:p>
    <w:p w:rsidR="00BB3D58" w:rsidRDefault="00BB3D58" w:rsidP="00BB3D5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количество голосов, поданных "за" по каждому вопросу, вынесенному на опрос;</w:t>
      </w:r>
    </w:p>
    <w:p w:rsidR="00BB3D58" w:rsidRDefault="00BB3D58" w:rsidP="00BB3D5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количество голосов, поданных "против" по каждому вопросу, вынесенному на опрос;</w:t>
      </w:r>
    </w:p>
    <w:p w:rsidR="00BB3D58" w:rsidRDefault="00BB3D58" w:rsidP="00BB3D5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одно из следующих решений:</w:t>
      </w:r>
    </w:p>
    <w:p w:rsidR="00BB3D58" w:rsidRDefault="00BB3D58" w:rsidP="00BB3D5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признание опроса </w:t>
      </w:r>
      <w:proofErr w:type="gramStart"/>
      <w:r>
        <w:rPr>
          <w:rFonts w:ascii="Times New Roman" w:hAnsi="Times New Roman"/>
          <w:sz w:val="28"/>
          <w:szCs w:val="28"/>
        </w:rPr>
        <w:t>состоявшимся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BB3D58" w:rsidRDefault="00BB3D58" w:rsidP="00BB3D5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признание опроса </w:t>
      </w:r>
      <w:proofErr w:type="gramStart"/>
      <w:r>
        <w:rPr>
          <w:rFonts w:ascii="Times New Roman" w:hAnsi="Times New Roman"/>
          <w:sz w:val="28"/>
          <w:szCs w:val="28"/>
        </w:rPr>
        <w:t>несостоявшимся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BB3D58" w:rsidRDefault="00BB3D58" w:rsidP="00BB3D5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признание результатов опроса </w:t>
      </w:r>
      <w:proofErr w:type="gramStart"/>
      <w:r>
        <w:rPr>
          <w:rFonts w:ascii="Times New Roman" w:hAnsi="Times New Roman"/>
          <w:sz w:val="28"/>
          <w:szCs w:val="28"/>
        </w:rPr>
        <w:t>недействительными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BB3D58" w:rsidRDefault="00BB3D58" w:rsidP="00BB3D5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результаты опроса.</w:t>
      </w:r>
    </w:p>
    <w:p w:rsidR="00BB3D58" w:rsidRDefault="00BB3D58" w:rsidP="00BB3D5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Если опрос проводится по нескольким вопросам, то подсчет голосов и составление протокола по каждому вопросу производятся отдельно.</w:t>
      </w:r>
    </w:p>
    <w:p w:rsidR="00BB3D58" w:rsidRDefault="00BB3D58" w:rsidP="00BB3D5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Недействительными признаются записи в опросном списке, по которым невозможно достоверно установить мнение участников опроса, не содержащие подписи голосовавшего, а также повторяющиеся записи.</w:t>
      </w:r>
    </w:p>
    <w:p w:rsidR="00BB3D58" w:rsidRDefault="00BB3D58" w:rsidP="00BB3D5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Недействительными признаются опросные листы неустановленного образца, а также листы, по которым невозможно достоверно установить мнение участников опроса.</w:t>
      </w:r>
    </w:p>
    <w:p w:rsidR="00BB3D58" w:rsidRDefault="00BB3D58" w:rsidP="00BB3D5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 Комиссия признает опрос состоявшимся, если в нем приняло участие минимальное количество жителей Любытинского сельского поселения, участвующих в опросе, установленное решением Совета депутатов Любытинского сельского поселения.</w:t>
      </w:r>
    </w:p>
    <w:p w:rsidR="00BB3D58" w:rsidRDefault="00BB3D58" w:rsidP="00BB3D5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 Комиссия признает результаты опроса недействительными, если допущенные при проведении опроса нарушения не позволяют с достоверностью установить результаты голосования.</w:t>
      </w:r>
    </w:p>
    <w:p w:rsidR="00BB3D58" w:rsidRDefault="00BB3D58" w:rsidP="00BB3D5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6.6. Комиссия признает вопрос одобренным, если за него проголосовало более половины от установленной решением Совета депутатов Любытинского сельского поселения минимальной численности жителей Любытинского сельского поселения, участвующих в опросе.</w:t>
      </w:r>
    </w:p>
    <w:p w:rsidR="00BB3D58" w:rsidRDefault="00BB3D58" w:rsidP="00BB3D5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6.7. В случае проведения опроса на нескольких участках опроса участковая комиссия подсчитывает результаты голосования на участке опроса и составляет соответствующий протокол, который не позднее чем через три рабочих дня со дня проведения опроса передается комиссии для установления окончательных результатов опроса</w:t>
      </w:r>
    </w:p>
    <w:p w:rsidR="00BB3D58" w:rsidRDefault="00BB3D58" w:rsidP="00BB3D5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6.8. Протокол о результатах опроса составляется в одном экземпляре, подписывается членами комиссии и вместе с опросными листами не позднее чем через пять рабочих дней со дня проведения опроса направляется в Совет депутатов Любытинского сельского поселения. В случае проведения опроса по инициативе Главы Любытинского сельского поселения, Главы Любытинского муниципального района или органов государственной власти Новгородской области заверенная председателем и секретарем комиссии копия протокола направляется соответственно Главе Любытинского сельского поселения, Главе Любытинского муниципального района или органам государственной власти Новгородской области.</w:t>
      </w:r>
    </w:p>
    <w:p w:rsidR="00BB3D58" w:rsidRDefault="00BB3D58" w:rsidP="00BB3D5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6.9. Член комиссии, не согласный с протоколом в целом или отдельными его положениями, вправе изложить в письменной форме особое мнение, которое прилагается к протоколу.</w:t>
      </w:r>
    </w:p>
    <w:p w:rsidR="00BB3D58" w:rsidRDefault="00BB3D58" w:rsidP="00BB3D5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6.10. Результаты опроса доводятся комиссией до населения Любытинского сельского поселения,  через средства массовой информации не позднее 15 дней со дня подведения результатов опроса.</w:t>
      </w:r>
    </w:p>
    <w:p w:rsidR="00BB3D58" w:rsidRDefault="00BB3D58" w:rsidP="00BB3D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B3D58" w:rsidRPr="00FD24BF" w:rsidRDefault="00BB3D58" w:rsidP="00BB3D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D24BF">
        <w:rPr>
          <w:rFonts w:ascii="Times New Roman" w:hAnsi="Times New Roman"/>
          <w:b/>
          <w:sz w:val="28"/>
          <w:szCs w:val="28"/>
        </w:rPr>
        <w:t>7. Финансовое обеспечение проведения опроса</w:t>
      </w:r>
    </w:p>
    <w:p w:rsidR="00BB3D58" w:rsidRPr="00FD24BF" w:rsidRDefault="00BB3D58" w:rsidP="00BB3D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BB3D58" w:rsidRDefault="00BB3D58" w:rsidP="00BB3D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Финансирование мероприятий, связанных с подготовкой и проведением опроса, осуществляется:</w:t>
      </w:r>
    </w:p>
    <w:p w:rsidR="00BB3D58" w:rsidRDefault="00BB3D58" w:rsidP="00BB3D5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счет средств бюджета Любытинского сельского поселения - при проведении опроса по инициативе органов местного самоуправления  Любытинского муниципального района</w:t>
      </w:r>
    </w:p>
    <w:p w:rsidR="00BB3D58" w:rsidRDefault="00BB3D58" w:rsidP="00BB3D5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счет средств бюджета Новгородской области - при проведении опроса по инициативе органов государственной власти Новгородской области.</w:t>
      </w:r>
    </w:p>
    <w:p w:rsidR="00BB3D58" w:rsidRDefault="00BB3D58" w:rsidP="00BB3D58">
      <w:pPr>
        <w:rPr>
          <w:rFonts w:asciiTheme="minorHAnsi" w:hAnsiTheme="minorHAnsi" w:cstheme="minorBidi"/>
        </w:rPr>
      </w:pPr>
    </w:p>
    <w:p w:rsidR="00BB3D58" w:rsidRDefault="00BB3D58" w:rsidP="00BB3D58">
      <w:pPr>
        <w:jc w:val="center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_________________________________________</w:t>
      </w:r>
    </w:p>
    <w:sectPr w:rsidR="00BB3D58" w:rsidSect="00846ED8">
      <w:pgSz w:w="11909" w:h="16834"/>
      <w:pgMar w:top="1252" w:right="927" w:bottom="360" w:left="157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ndale Sans UI">
    <w:altName w:val="Times New Roman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1C4D76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-540"/>
        </w:tabs>
        <w:ind w:left="540" w:hanging="360"/>
      </w:pPr>
    </w:lvl>
    <w:lvl w:ilvl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cs="Courier New"/>
      </w:rPr>
    </w:lvl>
    <w:lvl w:ilvl="2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4">
    <w:nsid w:val="015A778D"/>
    <w:multiLevelType w:val="hybridMultilevel"/>
    <w:tmpl w:val="01880AFC"/>
    <w:lvl w:ilvl="0" w:tplc="56A4561C">
      <w:start w:val="8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3492E14"/>
    <w:multiLevelType w:val="hybridMultilevel"/>
    <w:tmpl w:val="70469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E648F"/>
    <w:multiLevelType w:val="hybridMultilevel"/>
    <w:tmpl w:val="F670F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7540B3"/>
    <w:multiLevelType w:val="hybridMultilevel"/>
    <w:tmpl w:val="BBBA5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E0015B"/>
    <w:multiLevelType w:val="multilevel"/>
    <w:tmpl w:val="5AC0118C"/>
    <w:lvl w:ilvl="0">
      <w:start w:val="5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426" w:firstLine="0"/>
      </w:pPr>
    </w:lvl>
    <w:lvl w:ilvl="2">
      <w:numFmt w:val="decimal"/>
      <w:lvlText w:val=""/>
      <w:lvlJc w:val="left"/>
      <w:pPr>
        <w:ind w:left="426" w:firstLine="0"/>
      </w:pPr>
    </w:lvl>
    <w:lvl w:ilvl="3">
      <w:numFmt w:val="decimal"/>
      <w:lvlText w:val=""/>
      <w:lvlJc w:val="left"/>
      <w:pPr>
        <w:ind w:left="426" w:firstLine="0"/>
      </w:pPr>
    </w:lvl>
    <w:lvl w:ilvl="4">
      <w:numFmt w:val="decimal"/>
      <w:lvlText w:val=""/>
      <w:lvlJc w:val="left"/>
      <w:pPr>
        <w:ind w:left="426" w:firstLine="0"/>
      </w:pPr>
    </w:lvl>
    <w:lvl w:ilvl="5">
      <w:numFmt w:val="decimal"/>
      <w:lvlText w:val=""/>
      <w:lvlJc w:val="left"/>
      <w:pPr>
        <w:ind w:left="426" w:firstLine="0"/>
      </w:pPr>
    </w:lvl>
    <w:lvl w:ilvl="6">
      <w:numFmt w:val="decimal"/>
      <w:lvlText w:val=""/>
      <w:lvlJc w:val="left"/>
      <w:pPr>
        <w:ind w:left="426" w:firstLine="0"/>
      </w:pPr>
    </w:lvl>
    <w:lvl w:ilvl="7">
      <w:numFmt w:val="decimal"/>
      <w:lvlText w:val=""/>
      <w:lvlJc w:val="left"/>
      <w:pPr>
        <w:ind w:left="426" w:firstLine="0"/>
      </w:pPr>
    </w:lvl>
    <w:lvl w:ilvl="8">
      <w:numFmt w:val="decimal"/>
      <w:lvlText w:val=""/>
      <w:lvlJc w:val="left"/>
      <w:pPr>
        <w:ind w:left="426" w:firstLine="0"/>
      </w:pPr>
    </w:lvl>
  </w:abstractNum>
  <w:abstractNum w:abstractNumId="9">
    <w:nsid w:val="11603E40"/>
    <w:multiLevelType w:val="hybridMultilevel"/>
    <w:tmpl w:val="67A0DD82"/>
    <w:lvl w:ilvl="0" w:tplc="1AF0B58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D25AD2"/>
    <w:multiLevelType w:val="hybridMultilevel"/>
    <w:tmpl w:val="CC78C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531EF0"/>
    <w:multiLevelType w:val="hybridMultilevel"/>
    <w:tmpl w:val="6176694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>
    <w:nsid w:val="20E942BE"/>
    <w:multiLevelType w:val="multilevel"/>
    <w:tmpl w:val="4CE8DAA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2181AA0"/>
    <w:multiLevelType w:val="multilevel"/>
    <w:tmpl w:val="676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2576DF"/>
    <w:multiLevelType w:val="hybridMultilevel"/>
    <w:tmpl w:val="8DB86294"/>
    <w:lvl w:ilvl="0" w:tplc="7C94B79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238E4026"/>
    <w:multiLevelType w:val="multilevel"/>
    <w:tmpl w:val="46DCF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F81ADE"/>
    <w:multiLevelType w:val="hybridMultilevel"/>
    <w:tmpl w:val="9DAA2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3743D3"/>
    <w:multiLevelType w:val="hybridMultilevel"/>
    <w:tmpl w:val="C9124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735E9F"/>
    <w:multiLevelType w:val="hybridMultilevel"/>
    <w:tmpl w:val="7B169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86342F"/>
    <w:multiLevelType w:val="hybridMultilevel"/>
    <w:tmpl w:val="42484A6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>
    <w:nsid w:val="5121250E"/>
    <w:multiLevelType w:val="hybridMultilevel"/>
    <w:tmpl w:val="E5048F6E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732BF9"/>
    <w:multiLevelType w:val="hybridMultilevel"/>
    <w:tmpl w:val="76A28D2E"/>
    <w:lvl w:ilvl="0" w:tplc="5424413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7E77CB4"/>
    <w:multiLevelType w:val="hybridMultilevel"/>
    <w:tmpl w:val="A676A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994F13"/>
    <w:multiLevelType w:val="singleLevel"/>
    <w:tmpl w:val="AB06ACC0"/>
    <w:lvl w:ilvl="0">
      <w:start w:val="3"/>
      <w:numFmt w:val="decimal"/>
      <w:lvlText w:val="%1)"/>
      <w:legacy w:legacy="1" w:legacySpace="0" w:legacyIndent="3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7800661B"/>
    <w:multiLevelType w:val="hybridMultilevel"/>
    <w:tmpl w:val="1610D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757780"/>
    <w:multiLevelType w:val="hybridMultilevel"/>
    <w:tmpl w:val="24B81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5"/>
  </w:num>
  <w:num w:numId="4">
    <w:abstractNumId w:val="16"/>
  </w:num>
  <w:num w:numId="5">
    <w:abstractNumId w:val="5"/>
  </w:num>
  <w:num w:numId="6">
    <w:abstractNumId w:val="7"/>
  </w:num>
  <w:num w:numId="7">
    <w:abstractNumId w:val="10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2"/>
  </w:num>
  <w:num w:numId="11">
    <w:abstractNumId w:val="11"/>
  </w:num>
  <w:num w:numId="12">
    <w:abstractNumId w:val="21"/>
  </w:num>
  <w:num w:numId="13">
    <w:abstractNumId w:val="9"/>
  </w:num>
  <w:num w:numId="14">
    <w:abstractNumId w:val="6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</w:num>
  <w:num w:numId="2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18"/>
  </w:num>
  <w:num w:numId="24">
    <w:abstractNumId w:val="23"/>
    <w:lvlOverride w:ilvl="0">
      <w:startOverride w:val="3"/>
    </w:lvlOverride>
  </w:num>
  <w:num w:numId="25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8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9C1"/>
    <w:rsid w:val="000001F4"/>
    <w:rsid w:val="00003549"/>
    <w:rsid w:val="0001055E"/>
    <w:rsid w:val="0001331E"/>
    <w:rsid w:val="00046D91"/>
    <w:rsid w:val="00047A98"/>
    <w:rsid w:val="00047DB7"/>
    <w:rsid w:val="00062ACE"/>
    <w:rsid w:val="00065795"/>
    <w:rsid w:val="00070206"/>
    <w:rsid w:val="000A1204"/>
    <w:rsid w:val="000A6CEB"/>
    <w:rsid w:val="000C6F09"/>
    <w:rsid w:val="000E4931"/>
    <w:rsid w:val="000E6C9A"/>
    <w:rsid w:val="00112210"/>
    <w:rsid w:val="00114BED"/>
    <w:rsid w:val="00126EE6"/>
    <w:rsid w:val="001314EA"/>
    <w:rsid w:val="00131C1A"/>
    <w:rsid w:val="00144595"/>
    <w:rsid w:val="00163BC0"/>
    <w:rsid w:val="00170331"/>
    <w:rsid w:val="00171E57"/>
    <w:rsid w:val="00190C08"/>
    <w:rsid w:val="001A1146"/>
    <w:rsid w:val="001A41BF"/>
    <w:rsid w:val="001F3AC6"/>
    <w:rsid w:val="001F4593"/>
    <w:rsid w:val="002074DE"/>
    <w:rsid w:val="002114B6"/>
    <w:rsid w:val="00214EE5"/>
    <w:rsid w:val="00217300"/>
    <w:rsid w:val="00217369"/>
    <w:rsid w:val="00227312"/>
    <w:rsid w:val="0022781D"/>
    <w:rsid w:val="00240C75"/>
    <w:rsid w:val="00242ADD"/>
    <w:rsid w:val="00245E0B"/>
    <w:rsid w:val="00251AA2"/>
    <w:rsid w:val="00257D94"/>
    <w:rsid w:val="0028359B"/>
    <w:rsid w:val="00290F44"/>
    <w:rsid w:val="002958DC"/>
    <w:rsid w:val="002E2B95"/>
    <w:rsid w:val="003075CA"/>
    <w:rsid w:val="00331370"/>
    <w:rsid w:val="00345190"/>
    <w:rsid w:val="00361B72"/>
    <w:rsid w:val="003656E8"/>
    <w:rsid w:val="00366F81"/>
    <w:rsid w:val="00372522"/>
    <w:rsid w:val="00375B6C"/>
    <w:rsid w:val="003A4C74"/>
    <w:rsid w:val="003A58CD"/>
    <w:rsid w:val="003B4AB3"/>
    <w:rsid w:val="003B5C30"/>
    <w:rsid w:val="003C2618"/>
    <w:rsid w:val="003C325F"/>
    <w:rsid w:val="00402F6C"/>
    <w:rsid w:val="004037FE"/>
    <w:rsid w:val="00420B5C"/>
    <w:rsid w:val="00436BC7"/>
    <w:rsid w:val="00446F5A"/>
    <w:rsid w:val="00452858"/>
    <w:rsid w:val="00480FEB"/>
    <w:rsid w:val="004A2C3C"/>
    <w:rsid w:val="004C2F77"/>
    <w:rsid w:val="004D46EE"/>
    <w:rsid w:val="004E2C2B"/>
    <w:rsid w:val="00525050"/>
    <w:rsid w:val="005414FA"/>
    <w:rsid w:val="00542E91"/>
    <w:rsid w:val="005437FF"/>
    <w:rsid w:val="0055740D"/>
    <w:rsid w:val="00560991"/>
    <w:rsid w:val="00564C28"/>
    <w:rsid w:val="00576C15"/>
    <w:rsid w:val="00583620"/>
    <w:rsid w:val="005A60BD"/>
    <w:rsid w:val="005A7B77"/>
    <w:rsid w:val="005B3002"/>
    <w:rsid w:val="005B54C6"/>
    <w:rsid w:val="005C7048"/>
    <w:rsid w:val="005D1D90"/>
    <w:rsid w:val="005F0FB9"/>
    <w:rsid w:val="005F5A29"/>
    <w:rsid w:val="0060315D"/>
    <w:rsid w:val="0060705B"/>
    <w:rsid w:val="00611690"/>
    <w:rsid w:val="006147D1"/>
    <w:rsid w:val="00617C24"/>
    <w:rsid w:val="00671BB9"/>
    <w:rsid w:val="00672371"/>
    <w:rsid w:val="00676EDF"/>
    <w:rsid w:val="006A4E67"/>
    <w:rsid w:val="006B2AA1"/>
    <w:rsid w:val="006B4C8E"/>
    <w:rsid w:val="006D0CB0"/>
    <w:rsid w:val="006D0ECB"/>
    <w:rsid w:val="006D2467"/>
    <w:rsid w:val="006D3A72"/>
    <w:rsid w:val="006E6CE7"/>
    <w:rsid w:val="007075EB"/>
    <w:rsid w:val="007337CF"/>
    <w:rsid w:val="0073792D"/>
    <w:rsid w:val="00746ED4"/>
    <w:rsid w:val="00773629"/>
    <w:rsid w:val="00773BE3"/>
    <w:rsid w:val="0078430C"/>
    <w:rsid w:val="007A50D8"/>
    <w:rsid w:val="007A5E4D"/>
    <w:rsid w:val="007C0E4E"/>
    <w:rsid w:val="007D093F"/>
    <w:rsid w:val="007D7B6D"/>
    <w:rsid w:val="007F7688"/>
    <w:rsid w:val="00811587"/>
    <w:rsid w:val="00846ED8"/>
    <w:rsid w:val="00850C07"/>
    <w:rsid w:val="00852AE2"/>
    <w:rsid w:val="00852EEF"/>
    <w:rsid w:val="008A4CFC"/>
    <w:rsid w:val="008B37EB"/>
    <w:rsid w:val="008B722F"/>
    <w:rsid w:val="008C2A0F"/>
    <w:rsid w:val="008D152E"/>
    <w:rsid w:val="008D26B6"/>
    <w:rsid w:val="008D34CA"/>
    <w:rsid w:val="008E60EE"/>
    <w:rsid w:val="008E69F0"/>
    <w:rsid w:val="008E71CA"/>
    <w:rsid w:val="008F7279"/>
    <w:rsid w:val="00901550"/>
    <w:rsid w:val="00907613"/>
    <w:rsid w:val="00914C2F"/>
    <w:rsid w:val="0092190E"/>
    <w:rsid w:val="0092440D"/>
    <w:rsid w:val="00925523"/>
    <w:rsid w:val="00941DA4"/>
    <w:rsid w:val="0095011E"/>
    <w:rsid w:val="0095197E"/>
    <w:rsid w:val="00955911"/>
    <w:rsid w:val="009675DE"/>
    <w:rsid w:val="00984DCA"/>
    <w:rsid w:val="0099113F"/>
    <w:rsid w:val="00991698"/>
    <w:rsid w:val="009A5A77"/>
    <w:rsid w:val="009B59AD"/>
    <w:rsid w:val="009D7F65"/>
    <w:rsid w:val="009E72B2"/>
    <w:rsid w:val="00A03CAE"/>
    <w:rsid w:val="00A1058D"/>
    <w:rsid w:val="00A30D5F"/>
    <w:rsid w:val="00A3603E"/>
    <w:rsid w:val="00A54CBE"/>
    <w:rsid w:val="00A57CA6"/>
    <w:rsid w:val="00A8471F"/>
    <w:rsid w:val="00A8742F"/>
    <w:rsid w:val="00AA46F9"/>
    <w:rsid w:val="00AA7D96"/>
    <w:rsid w:val="00AC0B89"/>
    <w:rsid w:val="00AE72B0"/>
    <w:rsid w:val="00B00A6E"/>
    <w:rsid w:val="00B61E28"/>
    <w:rsid w:val="00B713E5"/>
    <w:rsid w:val="00B71E50"/>
    <w:rsid w:val="00B839C1"/>
    <w:rsid w:val="00B94EB1"/>
    <w:rsid w:val="00BA63B0"/>
    <w:rsid w:val="00BB0833"/>
    <w:rsid w:val="00BB3D58"/>
    <w:rsid w:val="00BB418B"/>
    <w:rsid w:val="00BD063A"/>
    <w:rsid w:val="00BE1860"/>
    <w:rsid w:val="00BE1F23"/>
    <w:rsid w:val="00BE66F9"/>
    <w:rsid w:val="00C00013"/>
    <w:rsid w:val="00C1607E"/>
    <w:rsid w:val="00C17FFB"/>
    <w:rsid w:val="00C27C31"/>
    <w:rsid w:val="00C62CB0"/>
    <w:rsid w:val="00C6637C"/>
    <w:rsid w:val="00C82B88"/>
    <w:rsid w:val="00C84E45"/>
    <w:rsid w:val="00C90D32"/>
    <w:rsid w:val="00C95191"/>
    <w:rsid w:val="00CB0935"/>
    <w:rsid w:val="00CB6247"/>
    <w:rsid w:val="00CC1506"/>
    <w:rsid w:val="00CC1D4E"/>
    <w:rsid w:val="00CC405E"/>
    <w:rsid w:val="00CE46A7"/>
    <w:rsid w:val="00CF6906"/>
    <w:rsid w:val="00CF6916"/>
    <w:rsid w:val="00D017E4"/>
    <w:rsid w:val="00D22492"/>
    <w:rsid w:val="00D22751"/>
    <w:rsid w:val="00D31EE7"/>
    <w:rsid w:val="00D52AE0"/>
    <w:rsid w:val="00D64EB9"/>
    <w:rsid w:val="00D768EC"/>
    <w:rsid w:val="00D84935"/>
    <w:rsid w:val="00DB55B0"/>
    <w:rsid w:val="00DB64FE"/>
    <w:rsid w:val="00DC48A1"/>
    <w:rsid w:val="00DD1D77"/>
    <w:rsid w:val="00DD4A4E"/>
    <w:rsid w:val="00E00298"/>
    <w:rsid w:val="00E00508"/>
    <w:rsid w:val="00E275D6"/>
    <w:rsid w:val="00E34C18"/>
    <w:rsid w:val="00E4708F"/>
    <w:rsid w:val="00E55600"/>
    <w:rsid w:val="00E62EC9"/>
    <w:rsid w:val="00E636B5"/>
    <w:rsid w:val="00E6618F"/>
    <w:rsid w:val="00E82E57"/>
    <w:rsid w:val="00E92EA1"/>
    <w:rsid w:val="00E95DEC"/>
    <w:rsid w:val="00EB1F06"/>
    <w:rsid w:val="00EE0415"/>
    <w:rsid w:val="00EE35AA"/>
    <w:rsid w:val="00EE47DF"/>
    <w:rsid w:val="00EF3341"/>
    <w:rsid w:val="00EF3B9B"/>
    <w:rsid w:val="00F0624E"/>
    <w:rsid w:val="00F14E64"/>
    <w:rsid w:val="00F2100F"/>
    <w:rsid w:val="00F352BD"/>
    <w:rsid w:val="00F379BE"/>
    <w:rsid w:val="00F469FF"/>
    <w:rsid w:val="00F46AFE"/>
    <w:rsid w:val="00F6144B"/>
    <w:rsid w:val="00F63222"/>
    <w:rsid w:val="00F729CE"/>
    <w:rsid w:val="00F93744"/>
    <w:rsid w:val="00F94089"/>
    <w:rsid w:val="00FA5D41"/>
    <w:rsid w:val="00FC09C7"/>
    <w:rsid w:val="00FE704B"/>
    <w:rsid w:val="00FE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C74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941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F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E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E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E5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basedOn w:val="a"/>
    <w:link w:val="a4"/>
    <w:qFormat/>
    <w:rsid w:val="00F352BD"/>
    <w:pPr>
      <w:spacing w:line="360" w:lineRule="auto"/>
      <w:ind w:firstLine="709"/>
      <w:contextualSpacing/>
      <w:jc w:val="both"/>
    </w:pPr>
    <w:rPr>
      <w:rFonts w:ascii="Times New Roman" w:eastAsiaTheme="minorHAnsi" w:hAnsi="Times New Roman" w:cstheme="minorBidi"/>
      <w:sz w:val="24"/>
    </w:rPr>
  </w:style>
  <w:style w:type="character" w:customStyle="1" w:styleId="a4">
    <w:name w:val="По умолчанию Знак"/>
    <w:basedOn w:val="a0"/>
    <w:link w:val="a3"/>
    <w:rsid w:val="00F352BD"/>
    <w:rPr>
      <w:sz w:val="24"/>
    </w:rPr>
  </w:style>
  <w:style w:type="paragraph" w:styleId="a5">
    <w:name w:val="Body Text"/>
    <w:basedOn w:val="a"/>
    <w:link w:val="a6"/>
    <w:unhideWhenUsed/>
    <w:rsid w:val="003A4C7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3A4C74"/>
    <w:rPr>
      <w:rFonts w:ascii="Calibri" w:eastAsia="Calibri" w:hAnsi="Calibri" w:cs="Times New Roman"/>
      <w:sz w:val="28"/>
      <w:szCs w:val="20"/>
      <w:lang w:val="x-none" w:eastAsia="x-none"/>
    </w:rPr>
  </w:style>
  <w:style w:type="character" w:styleId="a7">
    <w:name w:val="Hyperlink"/>
    <w:basedOn w:val="a0"/>
    <w:uiPriority w:val="99"/>
    <w:unhideWhenUsed/>
    <w:rsid w:val="00112210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2074D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074DE"/>
    <w:rPr>
      <w:rFonts w:ascii="Calibri" w:eastAsia="Calibri" w:hAnsi="Calibri" w:cs="Times New Roman"/>
      <w:sz w:val="16"/>
      <w:szCs w:val="16"/>
    </w:rPr>
  </w:style>
  <w:style w:type="paragraph" w:customStyle="1" w:styleId="11">
    <w:name w:val="1 Обычный"/>
    <w:basedOn w:val="a"/>
    <w:rsid w:val="002074DE"/>
    <w:pPr>
      <w:autoSpaceDE w:val="0"/>
      <w:spacing w:before="120" w:after="120" w:line="36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8">
    <w:name w:val="Основной текст_"/>
    <w:basedOn w:val="a0"/>
    <w:link w:val="12"/>
    <w:locked/>
    <w:rsid w:val="002074DE"/>
    <w:rPr>
      <w:spacing w:val="-3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8"/>
    <w:rsid w:val="002074DE"/>
    <w:pPr>
      <w:widowControl w:val="0"/>
      <w:shd w:val="clear" w:color="auto" w:fill="FFFFFF"/>
      <w:spacing w:before="240" w:after="0" w:line="310" w:lineRule="exact"/>
      <w:ind w:hanging="340"/>
      <w:jc w:val="both"/>
    </w:pPr>
    <w:rPr>
      <w:rFonts w:asciiTheme="minorHAnsi" w:eastAsiaTheme="minorHAnsi" w:hAnsiTheme="minorHAnsi" w:cstheme="minorBidi"/>
      <w:spacing w:val="-3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20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74D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uiPriority w:val="99"/>
    <w:rsid w:val="002E2B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AA46F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8D34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D34CA"/>
    <w:rPr>
      <w:b/>
      <w:bCs/>
    </w:rPr>
  </w:style>
  <w:style w:type="table" w:styleId="ae">
    <w:name w:val="Table Grid"/>
    <w:basedOn w:val="a1"/>
    <w:uiPriority w:val="59"/>
    <w:rsid w:val="00DC4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3cl">
    <w:name w:val="text3cl"/>
    <w:basedOn w:val="a"/>
    <w:rsid w:val="00290F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">
    <w:name w:val="ConsNormal Знак Знак"/>
    <w:link w:val="ConsNormal0"/>
    <w:locked/>
    <w:rsid w:val="005A7B77"/>
    <w:rPr>
      <w:rFonts w:ascii="Arial" w:hAnsi="Arial" w:cs="Arial"/>
    </w:rPr>
  </w:style>
  <w:style w:type="paragraph" w:customStyle="1" w:styleId="ConsNormal0">
    <w:name w:val="ConsNormal Знак"/>
    <w:link w:val="ConsNormal"/>
    <w:rsid w:val="005A7B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Title">
    <w:name w:val="ConsTitle"/>
    <w:rsid w:val="005C704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ar-SA"/>
    </w:rPr>
  </w:style>
  <w:style w:type="character" w:customStyle="1" w:styleId="s1">
    <w:name w:val="s1"/>
    <w:basedOn w:val="a0"/>
    <w:rsid w:val="00257D94"/>
  </w:style>
  <w:style w:type="numbering" w:customStyle="1" w:styleId="13">
    <w:name w:val="Нет списка1"/>
    <w:next w:val="a2"/>
    <w:uiPriority w:val="99"/>
    <w:semiHidden/>
    <w:unhideWhenUsed/>
    <w:rsid w:val="00062ACE"/>
  </w:style>
  <w:style w:type="character" w:customStyle="1" w:styleId="WW8Num1z0">
    <w:name w:val="WW8Num1z0"/>
    <w:rsid w:val="00062ACE"/>
    <w:rPr>
      <w:sz w:val="26"/>
    </w:rPr>
  </w:style>
  <w:style w:type="paragraph" w:customStyle="1" w:styleId="af">
    <w:name w:val="Заголовок"/>
    <w:basedOn w:val="a"/>
    <w:next w:val="a5"/>
    <w:rsid w:val="00062ACE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Mangal"/>
      <w:kern w:val="1"/>
      <w:sz w:val="28"/>
      <w:szCs w:val="28"/>
      <w:lang w:eastAsia="zh-CN" w:bidi="hi-IN"/>
    </w:rPr>
  </w:style>
  <w:style w:type="paragraph" w:styleId="af0">
    <w:name w:val="List"/>
    <w:basedOn w:val="a5"/>
    <w:rsid w:val="00062ACE"/>
    <w:pPr>
      <w:suppressAutoHyphens/>
      <w:overflowPunct/>
      <w:autoSpaceDE/>
      <w:autoSpaceDN/>
      <w:adjustRightInd/>
      <w:spacing w:after="140" w:line="288" w:lineRule="auto"/>
      <w:jc w:val="left"/>
    </w:pPr>
    <w:rPr>
      <w:rFonts w:ascii="Liberation Serif" w:eastAsia="Times New Roman" w:hAnsi="Liberation Serif" w:cs="Mangal"/>
      <w:kern w:val="1"/>
      <w:sz w:val="24"/>
      <w:szCs w:val="24"/>
      <w:lang w:val="ru-RU" w:eastAsia="zh-CN" w:bidi="hi-IN"/>
    </w:rPr>
  </w:style>
  <w:style w:type="paragraph" w:styleId="af1">
    <w:name w:val="caption"/>
    <w:basedOn w:val="a"/>
    <w:qFormat/>
    <w:rsid w:val="00062ACE"/>
    <w:pPr>
      <w:widowControl w:val="0"/>
      <w:suppressLineNumbers/>
      <w:suppressAutoHyphens/>
      <w:spacing w:before="120" w:after="120" w:line="240" w:lineRule="auto"/>
    </w:pPr>
    <w:rPr>
      <w:rFonts w:ascii="Liberation Serif" w:eastAsia="Times New Roman" w:hAnsi="Liberation Serif" w:cs="Mangal"/>
      <w:i/>
      <w:iCs/>
      <w:kern w:val="1"/>
      <w:sz w:val="24"/>
      <w:szCs w:val="24"/>
      <w:lang w:eastAsia="zh-CN" w:bidi="hi-IN"/>
    </w:rPr>
  </w:style>
  <w:style w:type="paragraph" w:customStyle="1" w:styleId="14">
    <w:name w:val="Указатель1"/>
    <w:basedOn w:val="a"/>
    <w:rsid w:val="00062ACE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Mangal"/>
      <w:kern w:val="1"/>
      <w:sz w:val="24"/>
      <w:szCs w:val="24"/>
      <w:lang w:eastAsia="zh-CN" w:bidi="hi-IN"/>
    </w:rPr>
  </w:style>
  <w:style w:type="paragraph" w:customStyle="1" w:styleId="ConsPlusNonformat">
    <w:name w:val="ConsPlusNonformat"/>
    <w:rsid w:val="00062ACE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u w:color="000000"/>
      <w:lang w:eastAsia="zh-CN" w:bidi="hi-IN"/>
    </w:rPr>
  </w:style>
  <w:style w:type="paragraph" w:customStyle="1" w:styleId="ConsPlusTitle">
    <w:name w:val="ConsPlusTitle"/>
    <w:rsid w:val="00062ACE"/>
    <w:pPr>
      <w:suppressAutoHyphens/>
      <w:spacing w:after="0" w:line="240" w:lineRule="auto"/>
    </w:pPr>
    <w:rPr>
      <w:rFonts w:ascii="Arial" w:eastAsia="Times New Roman" w:hAnsi="Arial" w:cs="Courier New"/>
      <w:b/>
      <w:kern w:val="1"/>
      <w:sz w:val="16"/>
      <w:szCs w:val="24"/>
      <w:u w:color="000000"/>
      <w:lang w:eastAsia="zh-CN" w:bidi="hi-IN"/>
    </w:rPr>
  </w:style>
  <w:style w:type="paragraph" w:customStyle="1" w:styleId="ConsPlusCell">
    <w:name w:val="ConsPlusCell"/>
    <w:rsid w:val="00062ACE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u w:color="000000"/>
      <w:lang w:eastAsia="zh-CN" w:bidi="hi-IN"/>
    </w:rPr>
  </w:style>
  <w:style w:type="paragraph" w:customStyle="1" w:styleId="ConsPlusDocList">
    <w:name w:val="ConsPlusDocList"/>
    <w:rsid w:val="00062ACE"/>
    <w:pPr>
      <w:suppressAutoHyphens/>
      <w:spacing w:after="0" w:line="240" w:lineRule="auto"/>
    </w:pPr>
    <w:rPr>
      <w:rFonts w:ascii="Tahoma" w:eastAsia="Times New Roman" w:hAnsi="Tahoma" w:cs="Courier New"/>
      <w:kern w:val="1"/>
      <w:sz w:val="18"/>
      <w:szCs w:val="24"/>
      <w:u w:color="000000"/>
      <w:lang w:eastAsia="zh-CN" w:bidi="hi-IN"/>
    </w:rPr>
  </w:style>
  <w:style w:type="paragraph" w:customStyle="1" w:styleId="ConsPlusTitlePage">
    <w:name w:val="ConsPlusTitlePage"/>
    <w:rsid w:val="00062ACE"/>
    <w:pPr>
      <w:suppressAutoHyphens/>
      <w:spacing w:after="0" w:line="240" w:lineRule="auto"/>
    </w:pPr>
    <w:rPr>
      <w:rFonts w:ascii="Tahoma" w:eastAsia="Times New Roman" w:hAnsi="Tahoma" w:cs="Courier New"/>
      <w:kern w:val="1"/>
      <w:sz w:val="20"/>
      <w:szCs w:val="24"/>
      <w:u w:color="000000"/>
      <w:lang w:eastAsia="zh-CN" w:bidi="hi-IN"/>
    </w:rPr>
  </w:style>
  <w:style w:type="paragraph" w:customStyle="1" w:styleId="ConsPlusJurTerm">
    <w:name w:val="ConsPlusJurTerm"/>
    <w:rsid w:val="00062ACE"/>
    <w:pPr>
      <w:suppressAutoHyphens/>
      <w:spacing w:after="0" w:line="240" w:lineRule="auto"/>
    </w:pPr>
    <w:rPr>
      <w:rFonts w:ascii="Arial" w:eastAsia="Times New Roman" w:hAnsi="Arial" w:cs="Courier New"/>
      <w:kern w:val="1"/>
      <w:sz w:val="20"/>
      <w:szCs w:val="24"/>
      <w:u w:color="000000"/>
      <w:lang w:eastAsia="zh-CN" w:bidi="hi-IN"/>
    </w:rPr>
  </w:style>
  <w:style w:type="paragraph" w:customStyle="1" w:styleId="ConsPlusTextList">
    <w:name w:val="ConsPlusTextList"/>
    <w:rsid w:val="00062ACE"/>
    <w:pPr>
      <w:suppressAutoHyphens/>
      <w:spacing w:after="0" w:line="240" w:lineRule="auto"/>
    </w:pPr>
    <w:rPr>
      <w:rFonts w:ascii="Arial" w:eastAsia="Times New Roman" w:hAnsi="Arial" w:cs="Courier New"/>
      <w:kern w:val="1"/>
      <w:sz w:val="20"/>
      <w:szCs w:val="24"/>
      <w:u w:color="000000"/>
      <w:lang w:eastAsia="zh-CN" w:bidi="hi-IN"/>
    </w:rPr>
  </w:style>
  <w:style w:type="paragraph" w:styleId="af2">
    <w:name w:val="header"/>
    <w:basedOn w:val="a"/>
    <w:link w:val="af3"/>
    <w:rsid w:val="00062ACE"/>
    <w:pPr>
      <w:widowControl w:val="0"/>
      <w:suppressLineNumbers/>
      <w:tabs>
        <w:tab w:val="center" w:pos="5358"/>
        <w:tab w:val="right" w:pos="10716"/>
      </w:tabs>
      <w:suppressAutoHyphens/>
      <w:spacing w:after="0" w:line="240" w:lineRule="auto"/>
    </w:pPr>
    <w:rPr>
      <w:rFonts w:ascii="Liberation Serif" w:eastAsia="Times New Roman" w:hAnsi="Liberation Serif" w:cs="Mangal"/>
      <w:kern w:val="1"/>
      <w:sz w:val="24"/>
      <w:szCs w:val="24"/>
      <w:lang w:eastAsia="zh-CN" w:bidi="hi-IN"/>
    </w:rPr>
  </w:style>
  <w:style w:type="character" w:customStyle="1" w:styleId="af3">
    <w:name w:val="Верхний колонтитул Знак"/>
    <w:basedOn w:val="a0"/>
    <w:link w:val="af2"/>
    <w:rsid w:val="00062ACE"/>
    <w:rPr>
      <w:rFonts w:ascii="Liberation Serif" w:eastAsia="Times New Roman" w:hAnsi="Liberation Serif" w:cs="Mangal"/>
      <w:kern w:val="1"/>
      <w:sz w:val="24"/>
      <w:szCs w:val="24"/>
      <w:lang w:eastAsia="zh-CN" w:bidi="hi-IN"/>
    </w:rPr>
  </w:style>
  <w:style w:type="paragraph" w:styleId="af4">
    <w:name w:val="footer"/>
    <w:basedOn w:val="a"/>
    <w:link w:val="af5"/>
    <w:rsid w:val="00062ACE"/>
    <w:pPr>
      <w:widowControl w:val="0"/>
      <w:suppressLineNumbers/>
      <w:tabs>
        <w:tab w:val="center" w:pos="5358"/>
        <w:tab w:val="right" w:pos="10716"/>
      </w:tabs>
      <w:suppressAutoHyphens/>
      <w:spacing w:after="0" w:line="240" w:lineRule="auto"/>
    </w:pPr>
    <w:rPr>
      <w:rFonts w:ascii="Liberation Serif" w:eastAsia="Times New Roman" w:hAnsi="Liberation Serif" w:cs="Mangal"/>
      <w:kern w:val="1"/>
      <w:sz w:val="24"/>
      <w:szCs w:val="24"/>
      <w:lang w:eastAsia="zh-CN" w:bidi="hi-IN"/>
    </w:rPr>
  </w:style>
  <w:style w:type="character" w:customStyle="1" w:styleId="af5">
    <w:name w:val="Нижний колонтитул Знак"/>
    <w:basedOn w:val="a0"/>
    <w:link w:val="af4"/>
    <w:rsid w:val="00062ACE"/>
    <w:rPr>
      <w:rFonts w:ascii="Liberation Serif" w:eastAsia="Times New Roman" w:hAnsi="Liberation Serif" w:cs="Mangal"/>
      <w:kern w:val="1"/>
      <w:sz w:val="24"/>
      <w:szCs w:val="24"/>
      <w:lang w:eastAsia="zh-CN" w:bidi="hi-IN"/>
    </w:rPr>
  </w:style>
  <w:style w:type="paragraph" w:styleId="af6">
    <w:name w:val="No Spacing"/>
    <w:link w:val="af7"/>
    <w:uiPriority w:val="1"/>
    <w:qFormat/>
    <w:rsid w:val="00062AC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Nonformat">
    <w:name w:val="ConsNonformat"/>
    <w:rsid w:val="00062AC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f7">
    <w:name w:val="Без интервала Знак"/>
    <w:link w:val="af6"/>
    <w:uiPriority w:val="1"/>
    <w:locked/>
    <w:rsid w:val="00062ACE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21">
    <w:name w:val="Основной текст (2)_"/>
    <w:basedOn w:val="a0"/>
    <w:link w:val="22"/>
    <w:locked/>
    <w:rsid w:val="00062ACE"/>
    <w:rPr>
      <w:rFonts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62ACE"/>
    <w:pPr>
      <w:widowControl w:val="0"/>
      <w:shd w:val="clear" w:color="auto" w:fill="FFFFFF"/>
      <w:spacing w:before="660" w:after="720" w:line="240" w:lineRule="exact"/>
    </w:pPr>
    <w:rPr>
      <w:rFonts w:asciiTheme="minorHAnsi" w:eastAsiaTheme="minorHAnsi" w:hAnsiTheme="minorHAnsi"/>
      <w:sz w:val="28"/>
      <w:szCs w:val="28"/>
    </w:rPr>
  </w:style>
  <w:style w:type="character" w:styleId="af8">
    <w:name w:val="FollowedHyperlink"/>
    <w:basedOn w:val="a0"/>
    <w:uiPriority w:val="99"/>
    <w:semiHidden/>
    <w:unhideWhenUsed/>
    <w:rsid w:val="00062ACE"/>
    <w:rPr>
      <w:rFonts w:cs="Times New Roman"/>
      <w:color w:val="800080" w:themeColor="followedHyperlink"/>
      <w:u w:val="single"/>
    </w:rPr>
  </w:style>
  <w:style w:type="paragraph" w:styleId="af9">
    <w:name w:val="Body Text Indent"/>
    <w:basedOn w:val="a"/>
    <w:link w:val="afa"/>
    <w:uiPriority w:val="99"/>
    <w:semiHidden/>
    <w:unhideWhenUsed/>
    <w:rsid w:val="0073792D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73792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1">
    <w:name w:val="ConsNormal"/>
    <w:rsid w:val="0073792D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20"/>
      <w:lang w:eastAsia="zh-CN"/>
    </w:rPr>
  </w:style>
  <w:style w:type="numbering" w:customStyle="1" w:styleId="23">
    <w:name w:val="Нет списка2"/>
    <w:next w:val="a2"/>
    <w:uiPriority w:val="99"/>
    <w:semiHidden/>
    <w:unhideWhenUsed/>
    <w:rsid w:val="00F94089"/>
  </w:style>
  <w:style w:type="paragraph" w:customStyle="1" w:styleId="p1">
    <w:name w:val="p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F94089"/>
  </w:style>
  <w:style w:type="paragraph" w:customStyle="1" w:styleId="p8">
    <w:name w:val="p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3">
    <w:name w:val="p1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4">
    <w:name w:val="p1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5">
    <w:name w:val="p1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6">
    <w:name w:val="p1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7">
    <w:name w:val="p1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8">
    <w:name w:val="p1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rsid w:val="00F94089"/>
  </w:style>
  <w:style w:type="character" w:customStyle="1" w:styleId="s4">
    <w:name w:val="s4"/>
    <w:basedOn w:val="a0"/>
    <w:rsid w:val="00F94089"/>
  </w:style>
  <w:style w:type="character" w:customStyle="1" w:styleId="s5">
    <w:name w:val="s5"/>
    <w:basedOn w:val="a0"/>
    <w:rsid w:val="00F94089"/>
  </w:style>
  <w:style w:type="paragraph" w:customStyle="1" w:styleId="p19">
    <w:name w:val="p1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6">
    <w:name w:val="s6"/>
    <w:basedOn w:val="a0"/>
    <w:rsid w:val="00F94089"/>
  </w:style>
  <w:style w:type="paragraph" w:customStyle="1" w:styleId="p20">
    <w:name w:val="p20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7">
    <w:name w:val="s7"/>
    <w:basedOn w:val="a0"/>
    <w:rsid w:val="00F94089"/>
  </w:style>
  <w:style w:type="paragraph" w:customStyle="1" w:styleId="p21">
    <w:name w:val="p2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8">
    <w:name w:val="s8"/>
    <w:basedOn w:val="a0"/>
    <w:rsid w:val="00F94089"/>
  </w:style>
  <w:style w:type="character" w:customStyle="1" w:styleId="s9">
    <w:name w:val="s9"/>
    <w:basedOn w:val="a0"/>
    <w:rsid w:val="00F94089"/>
  </w:style>
  <w:style w:type="paragraph" w:customStyle="1" w:styleId="p22">
    <w:name w:val="p2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10"/>
    <w:basedOn w:val="a0"/>
    <w:rsid w:val="00F94089"/>
  </w:style>
  <w:style w:type="paragraph" w:customStyle="1" w:styleId="p23">
    <w:name w:val="p2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1">
    <w:name w:val="s11"/>
    <w:basedOn w:val="a0"/>
    <w:rsid w:val="00F94089"/>
  </w:style>
  <w:style w:type="character" w:customStyle="1" w:styleId="s12">
    <w:name w:val="s12"/>
    <w:basedOn w:val="a0"/>
    <w:rsid w:val="00F94089"/>
  </w:style>
  <w:style w:type="paragraph" w:customStyle="1" w:styleId="p24">
    <w:name w:val="p2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5">
    <w:name w:val="p2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6">
    <w:name w:val="p2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7">
    <w:name w:val="p2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8">
    <w:name w:val="p2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3">
    <w:name w:val="s13"/>
    <w:basedOn w:val="a0"/>
    <w:rsid w:val="00F94089"/>
  </w:style>
  <w:style w:type="paragraph" w:customStyle="1" w:styleId="p29">
    <w:name w:val="p2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0">
    <w:name w:val="p30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1">
    <w:name w:val="p3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4">
    <w:name w:val="s14"/>
    <w:basedOn w:val="a0"/>
    <w:rsid w:val="00F94089"/>
  </w:style>
  <w:style w:type="character" w:customStyle="1" w:styleId="s15">
    <w:name w:val="s15"/>
    <w:basedOn w:val="a0"/>
    <w:rsid w:val="00F94089"/>
  </w:style>
  <w:style w:type="paragraph" w:customStyle="1" w:styleId="p32">
    <w:name w:val="p3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3">
    <w:name w:val="p3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4">
    <w:name w:val="p3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6">
    <w:name w:val="s16"/>
    <w:basedOn w:val="a0"/>
    <w:rsid w:val="00F94089"/>
  </w:style>
  <w:style w:type="paragraph" w:customStyle="1" w:styleId="p35">
    <w:name w:val="p3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6">
    <w:name w:val="p3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7">
    <w:name w:val="s17"/>
    <w:basedOn w:val="a0"/>
    <w:rsid w:val="00F94089"/>
  </w:style>
  <w:style w:type="character" w:customStyle="1" w:styleId="s18">
    <w:name w:val="s18"/>
    <w:basedOn w:val="a0"/>
    <w:rsid w:val="00F94089"/>
  </w:style>
  <w:style w:type="character" w:customStyle="1" w:styleId="s19">
    <w:name w:val="s19"/>
    <w:basedOn w:val="a0"/>
    <w:rsid w:val="00F94089"/>
  </w:style>
  <w:style w:type="paragraph" w:customStyle="1" w:styleId="p37">
    <w:name w:val="p3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0">
    <w:name w:val="s20"/>
    <w:basedOn w:val="a0"/>
    <w:rsid w:val="00F94089"/>
  </w:style>
  <w:style w:type="character" w:customStyle="1" w:styleId="s21">
    <w:name w:val="s21"/>
    <w:basedOn w:val="a0"/>
    <w:rsid w:val="00F94089"/>
  </w:style>
  <w:style w:type="paragraph" w:customStyle="1" w:styleId="p38">
    <w:name w:val="p3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2">
    <w:name w:val="s22"/>
    <w:basedOn w:val="a0"/>
    <w:rsid w:val="00F94089"/>
  </w:style>
  <w:style w:type="paragraph" w:customStyle="1" w:styleId="p39">
    <w:name w:val="p3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0">
    <w:name w:val="p40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1">
    <w:name w:val="p4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2">
    <w:name w:val="p4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3">
    <w:name w:val="p4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4">
    <w:name w:val="p4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5">
    <w:name w:val="p4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6">
    <w:name w:val="p4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3">
    <w:name w:val="s23"/>
    <w:basedOn w:val="a0"/>
    <w:rsid w:val="00F94089"/>
  </w:style>
  <w:style w:type="paragraph" w:customStyle="1" w:styleId="p47">
    <w:name w:val="p4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8">
    <w:name w:val="p4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9">
    <w:name w:val="p4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0">
    <w:name w:val="p50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4">
    <w:name w:val="s24"/>
    <w:basedOn w:val="a0"/>
    <w:rsid w:val="00F94089"/>
  </w:style>
  <w:style w:type="paragraph" w:customStyle="1" w:styleId="p51">
    <w:name w:val="p5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2">
    <w:name w:val="p5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3">
    <w:name w:val="p5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5">
    <w:name w:val="s25"/>
    <w:basedOn w:val="a0"/>
    <w:rsid w:val="00F94089"/>
  </w:style>
  <w:style w:type="paragraph" w:customStyle="1" w:styleId="p54">
    <w:name w:val="p5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5">
    <w:name w:val="p5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6">
    <w:name w:val="p5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7">
    <w:name w:val="p5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8">
    <w:name w:val="p5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9">
    <w:name w:val="p5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fst">
    <w:name w:val="sfst"/>
    <w:basedOn w:val="a"/>
    <w:rsid w:val="001F4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41D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C2F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82E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82E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E82E5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afb">
    <w:name w:val="Содержимое таблицы"/>
    <w:basedOn w:val="a"/>
    <w:rsid w:val="001F3AC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C74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941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F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E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E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E5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basedOn w:val="a"/>
    <w:link w:val="a4"/>
    <w:qFormat/>
    <w:rsid w:val="00F352BD"/>
    <w:pPr>
      <w:spacing w:line="360" w:lineRule="auto"/>
      <w:ind w:firstLine="709"/>
      <w:contextualSpacing/>
      <w:jc w:val="both"/>
    </w:pPr>
    <w:rPr>
      <w:rFonts w:ascii="Times New Roman" w:eastAsiaTheme="minorHAnsi" w:hAnsi="Times New Roman" w:cstheme="minorBidi"/>
      <w:sz w:val="24"/>
    </w:rPr>
  </w:style>
  <w:style w:type="character" w:customStyle="1" w:styleId="a4">
    <w:name w:val="По умолчанию Знак"/>
    <w:basedOn w:val="a0"/>
    <w:link w:val="a3"/>
    <w:rsid w:val="00F352BD"/>
    <w:rPr>
      <w:sz w:val="24"/>
    </w:rPr>
  </w:style>
  <w:style w:type="paragraph" w:styleId="a5">
    <w:name w:val="Body Text"/>
    <w:basedOn w:val="a"/>
    <w:link w:val="a6"/>
    <w:unhideWhenUsed/>
    <w:rsid w:val="003A4C7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3A4C74"/>
    <w:rPr>
      <w:rFonts w:ascii="Calibri" w:eastAsia="Calibri" w:hAnsi="Calibri" w:cs="Times New Roman"/>
      <w:sz w:val="28"/>
      <w:szCs w:val="20"/>
      <w:lang w:val="x-none" w:eastAsia="x-none"/>
    </w:rPr>
  </w:style>
  <w:style w:type="character" w:styleId="a7">
    <w:name w:val="Hyperlink"/>
    <w:basedOn w:val="a0"/>
    <w:uiPriority w:val="99"/>
    <w:unhideWhenUsed/>
    <w:rsid w:val="00112210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2074D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074DE"/>
    <w:rPr>
      <w:rFonts w:ascii="Calibri" w:eastAsia="Calibri" w:hAnsi="Calibri" w:cs="Times New Roman"/>
      <w:sz w:val="16"/>
      <w:szCs w:val="16"/>
    </w:rPr>
  </w:style>
  <w:style w:type="paragraph" w:customStyle="1" w:styleId="11">
    <w:name w:val="1 Обычный"/>
    <w:basedOn w:val="a"/>
    <w:rsid w:val="002074DE"/>
    <w:pPr>
      <w:autoSpaceDE w:val="0"/>
      <w:spacing w:before="120" w:after="120" w:line="36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8">
    <w:name w:val="Основной текст_"/>
    <w:basedOn w:val="a0"/>
    <w:link w:val="12"/>
    <w:locked/>
    <w:rsid w:val="002074DE"/>
    <w:rPr>
      <w:spacing w:val="-3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8"/>
    <w:rsid w:val="002074DE"/>
    <w:pPr>
      <w:widowControl w:val="0"/>
      <w:shd w:val="clear" w:color="auto" w:fill="FFFFFF"/>
      <w:spacing w:before="240" w:after="0" w:line="310" w:lineRule="exact"/>
      <w:ind w:hanging="340"/>
      <w:jc w:val="both"/>
    </w:pPr>
    <w:rPr>
      <w:rFonts w:asciiTheme="minorHAnsi" w:eastAsiaTheme="minorHAnsi" w:hAnsiTheme="minorHAnsi" w:cstheme="minorBidi"/>
      <w:spacing w:val="-3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20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74D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uiPriority w:val="99"/>
    <w:rsid w:val="002E2B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AA46F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8D34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D34CA"/>
    <w:rPr>
      <w:b/>
      <w:bCs/>
    </w:rPr>
  </w:style>
  <w:style w:type="table" w:styleId="ae">
    <w:name w:val="Table Grid"/>
    <w:basedOn w:val="a1"/>
    <w:uiPriority w:val="59"/>
    <w:rsid w:val="00DC4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3cl">
    <w:name w:val="text3cl"/>
    <w:basedOn w:val="a"/>
    <w:rsid w:val="00290F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">
    <w:name w:val="ConsNormal Знак Знак"/>
    <w:link w:val="ConsNormal0"/>
    <w:locked/>
    <w:rsid w:val="005A7B77"/>
    <w:rPr>
      <w:rFonts w:ascii="Arial" w:hAnsi="Arial" w:cs="Arial"/>
    </w:rPr>
  </w:style>
  <w:style w:type="paragraph" w:customStyle="1" w:styleId="ConsNormal0">
    <w:name w:val="ConsNormal Знак"/>
    <w:link w:val="ConsNormal"/>
    <w:rsid w:val="005A7B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Title">
    <w:name w:val="ConsTitle"/>
    <w:rsid w:val="005C704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ar-SA"/>
    </w:rPr>
  </w:style>
  <w:style w:type="character" w:customStyle="1" w:styleId="s1">
    <w:name w:val="s1"/>
    <w:basedOn w:val="a0"/>
    <w:rsid w:val="00257D94"/>
  </w:style>
  <w:style w:type="numbering" w:customStyle="1" w:styleId="13">
    <w:name w:val="Нет списка1"/>
    <w:next w:val="a2"/>
    <w:uiPriority w:val="99"/>
    <w:semiHidden/>
    <w:unhideWhenUsed/>
    <w:rsid w:val="00062ACE"/>
  </w:style>
  <w:style w:type="character" w:customStyle="1" w:styleId="WW8Num1z0">
    <w:name w:val="WW8Num1z0"/>
    <w:rsid w:val="00062ACE"/>
    <w:rPr>
      <w:sz w:val="26"/>
    </w:rPr>
  </w:style>
  <w:style w:type="paragraph" w:customStyle="1" w:styleId="af">
    <w:name w:val="Заголовок"/>
    <w:basedOn w:val="a"/>
    <w:next w:val="a5"/>
    <w:rsid w:val="00062ACE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Mangal"/>
      <w:kern w:val="1"/>
      <w:sz w:val="28"/>
      <w:szCs w:val="28"/>
      <w:lang w:eastAsia="zh-CN" w:bidi="hi-IN"/>
    </w:rPr>
  </w:style>
  <w:style w:type="paragraph" w:styleId="af0">
    <w:name w:val="List"/>
    <w:basedOn w:val="a5"/>
    <w:rsid w:val="00062ACE"/>
    <w:pPr>
      <w:suppressAutoHyphens/>
      <w:overflowPunct/>
      <w:autoSpaceDE/>
      <w:autoSpaceDN/>
      <w:adjustRightInd/>
      <w:spacing w:after="140" w:line="288" w:lineRule="auto"/>
      <w:jc w:val="left"/>
    </w:pPr>
    <w:rPr>
      <w:rFonts w:ascii="Liberation Serif" w:eastAsia="Times New Roman" w:hAnsi="Liberation Serif" w:cs="Mangal"/>
      <w:kern w:val="1"/>
      <w:sz w:val="24"/>
      <w:szCs w:val="24"/>
      <w:lang w:val="ru-RU" w:eastAsia="zh-CN" w:bidi="hi-IN"/>
    </w:rPr>
  </w:style>
  <w:style w:type="paragraph" w:styleId="af1">
    <w:name w:val="caption"/>
    <w:basedOn w:val="a"/>
    <w:qFormat/>
    <w:rsid w:val="00062ACE"/>
    <w:pPr>
      <w:widowControl w:val="0"/>
      <w:suppressLineNumbers/>
      <w:suppressAutoHyphens/>
      <w:spacing w:before="120" w:after="120" w:line="240" w:lineRule="auto"/>
    </w:pPr>
    <w:rPr>
      <w:rFonts w:ascii="Liberation Serif" w:eastAsia="Times New Roman" w:hAnsi="Liberation Serif" w:cs="Mangal"/>
      <w:i/>
      <w:iCs/>
      <w:kern w:val="1"/>
      <w:sz w:val="24"/>
      <w:szCs w:val="24"/>
      <w:lang w:eastAsia="zh-CN" w:bidi="hi-IN"/>
    </w:rPr>
  </w:style>
  <w:style w:type="paragraph" w:customStyle="1" w:styleId="14">
    <w:name w:val="Указатель1"/>
    <w:basedOn w:val="a"/>
    <w:rsid w:val="00062ACE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Mangal"/>
      <w:kern w:val="1"/>
      <w:sz w:val="24"/>
      <w:szCs w:val="24"/>
      <w:lang w:eastAsia="zh-CN" w:bidi="hi-IN"/>
    </w:rPr>
  </w:style>
  <w:style w:type="paragraph" w:customStyle="1" w:styleId="ConsPlusNonformat">
    <w:name w:val="ConsPlusNonformat"/>
    <w:rsid w:val="00062ACE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u w:color="000000"/>
      <w:lang w:eastAsia="zh-CN" w:bidi="hi-IN"/>
    </w:rPr>
  </w:style>
  <w:style w:type="paragraph" w:customStyle="1" w:styleId="ConsPlusTitle">
    <w:name w:val="ConsPlusTitle"/>
    <w:rsid w:val="00062ACE"/>
    <w:pPr>
      <w:suppressAutoHyphens/>
      <w:spacing w:after="0" w:line="240" w:lineRule="auto"/>
    </w:pPr>
    <w:rPr>
      <w:rFonts w:ascii="Arial" w:eastAsia="Times New Roman" w:hAnsi="Arial" w:cs="Courier New"/>
      <w:b/>
      <w:kern w:val="1"/>
      <w:sz w:val="16"/>
      <w:szCs w:val="24"/>
      <w:u w:color="000000"/>
      <w:lang w:eastAsia="zh-CN" w:bidi="hi-IN"/>
    </w:rPr>
  </w:style>
  <w:style w:type="paragraph" w:customStyle="1" w:styleId="ConsPlusCell">
    <w:name w:val="ConsPlusCell"/>
    <w:rsid w:val="00062ACE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u w:color="000000"/>
      <w:lang w:eastAsia="zh-CN" w:bidi="hi-IN"/>
    </w:rPr>
  </w:style>
  <w:style w:type="paragraph" w:customStyle="1" w:styleId="ConsPlusDocList">
    <w:name w:val="ConsPlusDocList"/>
    <w:rsid w:val="00062ACE"/>
    <w:pPr>
      <w:suppressAutoHyphens/>
      <w:spacing w:after="0" w:line="240" w:lineRule="auto"/>
    </w:pPr>
    <w:rPr>
      <w:rFonts w:ascii="Tahoma" w:eastAsia="Times New Roman" w:hAnsi="Tahoma" w:cs="Courier New"/>
      <w:kern w:val="1"/>
      <w:sz w:val="18"/>
      <w:szCs w:val="24"/>
      <w:u w:color="000000"/>
      <w:lang w:eastAsia="zh-CN" w:bidi="hi-IN"/>
    </w:rPr>
  </w:style>
  <w:style w:type="paragraph" w:customStyle="1" w:styleId="ConsPlusTitlePage">
    <w:name w:val="ConsPlusTitlePage"/>
    <w:rsid w:val="00062ACE"/>
    <w:pPr>
      <w:suppressAutoHyphens/>
      <w:spacing w:after="0" w:line="240" w:lineRule="auto"/>
    </w:pPr>
    <w:rPr>
      <w:rFonts w:ascii="Tahoma" w:eastAsia="Times New Roman" w:hAnsi="Tahoma" w:cs="Courier New"/>
      <w:kern w:val="1"/>
      <w:sz w:val="20"/>
      <w:szCs w:val="24"/>
      <w:u w:color="000000"/>
      <w:lang w:eastAsia="zh-CN" w:bidi="hi-IN"/>
    </w:rPr>
  </w:style>
  <w:style w:type="paragraph" w:customStyle="1" w:styleId="ConsPlusJurTerm">
    <w:name w:val="ConsPlusJurTerm"/>
    <w:rsid w:val="00062ACE"/>
    <w:pPr>
      <w:suppressAutoHyphens/>
      <w:spacing w:after="0" w:line="240" w:lineRule="auto"/>
    </w:pPr>
    <w:rPr>
      <w:rFonts w:ascii="Arial" w:eastAsia="Times New Roman" w:hAnsi="Arial" w:cs="Courier New"/>
      <w:kern w:val="1"/>
      <w:sz w:val="20"/>
      <w:szCs w:val="24"/>
      <w:u w:color="000000"/>
      <w:lang w:eastAsia="zh-CN" w:bidi="hi-IN"/>
    </w:rPr>
  </w:style>
  <w:style w:type="paragraph" w:customStyle="1" w:styleId="ConsPlusTextList">
    <w:name w:val="ConsPlusTextList"/>
    <w:rsid w:val="00062ACE"/>
    <w:pPr>
      <w:suppressAutoHyphens/>
      <w:spacing w:after="0" w:line="240" w:lineRule="auto"/>
    </w:pPr>
    <w:rPr>
      <w:rFonts w:ascii="Arial" w:eastAsia="Times New Roman" w:hAnsi="Arial" w:cs="Courier New"/>
      <w:kern w:val="1"/>
      <w:sz w:val="20"/>
      <w:szCs w:val="24"/>
      <w:u w:color="000000"/>
      <w:lang w:eastAsia="zh-CN" w:bidi="hi-IN"/>
    </w:rPr>
  </w:style>
  <w:style w:type="paragraph" w:styleId="af2">
    <w:name w:val="header"/>
    <w:basedOn w:val="a"/>
    <w:link w:val="af3"/>
    <w:rsid w:val="00062ACE"/>
    <w:pPr>
      <w:widowControl w:val="0"/>
      <w:suppressLineNumbers/>
      <w:tabs>
        <w:tab w:val="center" w:pos="5358"/>
        <w:tab w:val="right" w:pos="10716"/>
      </w:tabs>
      <w:suppressAutoHyphens/>
      <w:spacing w:after="0" w:line="240" w:lineRule="auto"/>
    </w:pPr>
    <w:rPr>
      <w:rFonts w:ascii="Liberation Serif" w:eastAsia="Times New Roman" w:hAnsi="Liberation Serif" w:cs="Mangal"/>
      <w:kern w:val="1"/>
      <w:sz w:val="24"/>
      <w:szCs w:val="24"/>
      <w:lang w:eastAsia="zh-CN" w:bidi="hi-IN"/>
    </w:rPr>
  </w:style>
  <w:style w:type="character" w:customStyle="1" w:styleId="af3">
    <w:name w:val="Верхний колонтитул Знак"/>
    <w:basedOn w:val="a0"/>
    <w:link w:val="af2"/>
    <w:rsid w:val="00062ACE"/>
    <w:rPr>
      <w:rFonts w:ascii="Liberation Serif" w:eastAsia="Times New Roman" w:hAnsi="Liberation Serif" w:cs="Mangal"/>
      <w:kern w:val="1"/>
      <w:sz w:val="24"/>
      <w:szCs w:val="24"/>
      <w:lang w:eastAsia="zh-CN" w:bidi="hi-IN"/>
    </w:rPr>
  </w:style>
  <w:style w:type="paragraph" w:styleId="af4">
    <w:name w:val="footer"/>
    <w:basedOn w:val="a"/>
    <w:link w:val="af5"/>
    <w:rsid w:val="00062ACE"/>
    <w:pPr>
      <w:widowControl w:val="0"/>
      <w:suppressLineNumbers/>
      <w:tabs>
        <w:tab w:val="center" w:pos="5358"/>
        <w:tab w:val="right" w:pos="10716"/>
      </w:tabs>
      <w:suppressAutoHyphens/>
      <w:spacing w:after="0" w:line="240" w:lineRule="auto"/>
    </w:pPr>
    <w:rPr>
      <w:rFonts w:ascii="Liberation Serif" w:eastAsia="Times New Roman" w:hAnsi="Liberation Serif" w:cs="Mangal"/>
      <w:kern w:val="1"/>
      <w:sz w:val="24"/>
      <w:szCs w:val="24"/>
      <w:lang w:eastAsia="zh-CN" w:bidi="hi-IN"/>
    </w:rPr>
  </w:style>
  <w:style w:type="character" w:customStyle="1" w:styleId="af5">
    <w:name w:val="Нижний колонтитул Знак"/>
    <w:basedOn w:val="a0"/>
    <w:link w:val="af4"/>
    <w:rsid w:val="00062ACE"/>
    <w:rPr>
      <w:rFonts w:ascii="Liberation Serif" w:eastAsia="Times New Roman" w:hAnsi="Liberation Serif" w:cs="Mangal"/>
      <w:kern w:val="1"/>
      <w:sz w:val="24"/>
      <w:szCs w:val="24"/>
      <w:lang w:eastAsia="zh-CN" w:bidi="hi-IN"/>
    </w:rPr>
  </w:style>
  <w:style w:type="paragraph" w:styleId="af6">
    <w:name w:val="No Spacing"/>
    <w:link w:val="af7"/>
    <w:uiPriority w:val="1"/>
    <w:qFormat/>
    <w:rsid w:val="00062AC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Nonformat">
    <w:name w:val="ConsNonformat"/>
    <w:rsid w:val="00062AC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f7">
    <w:name w:val="Без интервала Знак"/>
    <w:link w:val="af6"/>
    <w:uiPriority w:val="1"/>
    <w:locked/>
    <w:rsid w:val="00062ACE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21">
    <w:name w:val="Основной текст (2)_"/>
    <w:basedOn w:val="a0"/>
    <w:link w:val="22"/>
    <w:locked/>
    <w:rsid w:val="00062ACE"/>
    <w:rPr>
      <w:rFonts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62ACE"/>
    <w:pPr>
      <w:widowControl w:val="0"/>
      <w:shd w:val="clear" w:color="auto" w:fill="FFFFFF"/>
      <w:spacing w:before="660" w:after="720" w:line="240" w:lineRule="exact"/>
    </w:pPr>
    <w:rPr>
      <w:rFonts w:asciiTheme="minorHAnsi" w:eastAsiaTheme="minorHAnsi" w:hAnsiTheme="minorHAnsi"/>
      <w:sz w:val="28"/>
      <w:szCs w:val="28"/>
    </w:rPr>
  </w:style>
  <w:style w:type="character" w:styleId="af8">
    <w:name w:val="FollowedHyperlink"/>
    <w:basedOn w:val="a0"/>
    <w:uiPriority w:val="99"/>
    <w:semiHidden/>
    <w:unhideWhenUsed/>
    <w:rsid w:val="00062ACE"/>
    <w:rPr>
      <w:rFonts w:cs="Times New Roman"/>
      <w:color w:val="800080" w:themeColor="followedHyperlink"/>
      <w:u w:val="single"/>
    </w:rPr>
  </w:style>
  <w:style w:type="paragraph" w:styleId="af9">
    <w:name w:val="Body Text Indent"/>
    <w:basedOn w:val="a"/>
    <w:link w:val="afa"/>
    <w:uiPriority w:val="99"/>
    <w:semiHidden/>
    <w:unhideWhenUsed/>
    <w:rsid w:val="0073792D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73792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1">
    <w:name w:val="ConsNormal"/>
    <w:rsid w:val="0073792D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20"/>
      <w:lang w:eastAsia="zh-CN"/>
    </w:rPr>
  </w:style>
  <w:style w:type="numbering" w:customStyle="1" w:styleId="23">
    <w:name w:val="Нет списка2"/>
    <w:next w:val="a2"/>
    <w:uiPriority w:val="99"/>
    <w:semiHidden/>
    <w:unhideWhenUsed/>
    <w:rsid w:val="00F94089"/>
  </w:style>
  <w:style w:type="paragraph" w:customStyle="1" w:styleId="p1">
    <w:name w:val="p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F94089"/>
  </w:style>
  <w:style w:type="paragraph" w:customStyle="1" w:styleId="p8">
    <w:name w:val="p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3">
    <w:name w:val="p1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4">
    <w:name w:val="p1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5">
    <w:name w:val="p1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6">
    <w:name w:val="p1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7">
    <w:name w:val="p1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8">
    <w:name w:val="p1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rsid w:val="00F94089"/>
  </w:style>
  <w:style w:type="character" w:customStyle="1" w:styleId="s4">
    <w:name w:val="s4"/>
    <w:basedOn w:val="a0"/>
    <w:rsid w:val="00F94089"/>
  </w:style>
  <w:style w:type="character" w:customStyle="1" w:styleId="s5">
    <w:name w:val="s5"/>
    <w:basedOn w:val="a0"/>
    <w:rsid w:val="00F94089"/>
  </w:style>
  <w:style w:type="paragraph" w:customStyle="1" w:styleId="p19">
    <w:name w:val="p1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6">
    <w:name w:val="s6"/>
    <w:basedOn w:val="a0"/>
    <w:rsid w:val="00F94089"/>
  </w:style>
  <w:style w:type="paragraph" w:customStyle="1" w:styleId="p20">
    <w:name w:val="p20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7">
    <w:name w:val="s7"/>
    <w:basedOn w:val="a0"/>
    <w:rsid w:val="00F94089"/>
  </w:style>
  <w:style w:type="paragraph" w:customStyle="1" w:styleId="p21">
    <w:name w:val="p2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8">
    <w:name w:val="s8"/>
    <w:basedOn w:val="a0"/>
    <w:rsid w:val="00F94089"/>
  </w:style>
  <w:style w:type="character" w:customStyle="1" w:styleId="s9">
    <w:name w:val="s9"/>
    <w:basedOn w:val="a0"/>
    <w:rsid w:val="00F94089"/>
  </w:style>
  <w:style w:type="paragraph" w:customStyle="1" w:styleId="p22">
    <w:name w:val="p2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10"/>
    <w:basedOn w:val="a0"/>
    <w:rsid w:val="00F94089"/>
  </w:style>
  <w:style w:type="paragraph" w:customStyle="1" w:styleId="p23">
    <w:name w:val="p2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1">
    <w:name w:val="s11"/>
    <w:basedOn w:val="a0"/>
    <w:rsid w:val="00F94089"/>
  </w:style>
  <w:style w:type="character" w:customStyle="1" w:styleId="s12">
    <w:name w:val="s12"/>
    <w:basedOn w:val="a0"/>
    <w:rsid w:val="00F94089"/>
  </w:style>
  <w:style w:type="paragraph" w:customStyle="1" w:styleId="p24">
    <w:name w:val="p2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5">
    <w:name w:val="p2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6">
    <w:name w:val="p2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7">
    <w:name w:val="p2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8">
    <w:name w:val="p2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3">
    <w:name w:val="s13"/>
    <w:basedOn w:val="a0"/>
    <w:rsid w:val="00F94089"/>
  </w:style>
  <w:style w:type="paragraph" w:customStyle="1" w:styleId="p29">
    <w:name w:val="p2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0">
    <w:name w:val="p30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1">
    <w:name w:val="p3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4">
    <w:name w:val="s14"/>
    <w:basedOn w:val="a0"/>
    <w:rsid w:val="00F94089"/>
  </w:style>
  <w:style w:type="character" w:customStyle="1" w:styleId="s15">
    <w:name w:val="s15"/>
    <w:basedOn w:val="a0"/>
    <w:rsid w:val="00F94089"/>
  </w:style>
  <w:style w:type="paragraph" w:customStyle="1" w:styleId="p32">
    <w:name w:val="p3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3">
    <w:name w:val="p3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4">
    <w:name w:val="p3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6">
    <w:name w:val="s16"/>
    <w:basedOn w:val="a0"/>
    <w:rsid w:val="00F94089"/>
  </w:style>
  <w:style w:type="paragraph" w:customStyle="1" w:styleId="p35">
    <w:name w:val="p3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6">
    <w:name w:val="p3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7">
    <w:name w:val="s17"/>
    <w:basedOn w:val="a0"/>
    <w:rsid w:val="00F94089"/>
  </w:style>
  <w:style w:type="character" w:customStyle="1" w:styleId="s18">
    <w:name w:val="s18"/>
    <w:basedOn w:val="a0"/>
    <w:rsid w:val="00F94089"/>
  </w:style>
  <w:style w:type="character" w:customStyle="1" w:styleId="s19">
    <w:name w:val="s19"/>
    <w:basedOn w:val="a0"/>
    <w:rsid w:val="00F94089"/>
  </w:style>
  <w:style w:type="paragraph" w:customStyle="1" w:styleId="p37">
    <w:name w:val="p3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0">
    <w:name w:val="s20"/>
    <w:basedOn w:val="a0"/>
    <w:rsid w:val="00F94089"/>
  </w:style>
  <w:style w:type="character" w:customStyle="1" w:styleId="s21">
    <w:name w:val="s21"/>
    <w:basedOn w:val="a0"/>
    <w:rsid w:val="00F94089"/>
  </w:style>
  <w:style w:type="paragraph" w:customStyle="1" w:styleId="p38">
    <w:name w:val="p3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2">
    <w:name w:val="s22"/>
    <w:basedOn w:val="a0"/>
    <w:rsid w:val="00F94089"/>
  </w:style>
  <w:style w:type="paragraph" w:customStyle="1" w:styleId="p39">
    <w:name w:val="p3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0">
    <w:name w:val="p40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1">
    <w:name w:val="p4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2">
    <w:name w:val="p4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3">
    <w:name w:val="p4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4">
    <w:name w:val="p4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5">
    <w:name w:val="p4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6">
    <w:name w:val="p4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3">
    <w:name w:val="s23"/>
    <w:basedOn w:val="a0"/>
    <w:rsid w:val="00F94089"/>
  </w:style>
  <w:style w:type="paragraph" w:customStyle="1" w:styleId="p47">
    <w:name w:val="p4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8">
    <w:name w:val="p4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9">
    <w:name w:val="p4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0">
    <w:name w:val="p50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4">
    <w:name w:val="s24"/>
    <w:basedOn w:val="a0"/>
    <w:rsid w:val="00F94089"/>
  </w:style>
  <w:style w:type="paragraph" w:customStyle="1" w:styleId="p51">
    <w:name w:val="p5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2">
    <w:name w:val="p5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3">
    <w:name w:val="p5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5">
    <w:name w:val="s25"/>
    <w:basedOn w:val="a0"/>
    <w:rsid w:val="00F94089"/>
  </w:style>
  <w:style w:type="paragraph" w:customStyle="1" w:styleId="p54">
    <w:name w:val="p5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5">
    <w:name w:val="p5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6">
    <w:name w:val="p5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7">
    <w:name w:val="p5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8">
    <w:name w:val="p5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9">
    <w:name w:val="p5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fst">
    <w:name w:val="sfst"/>
    <w:basedOn w:val="a"/>
    <w:rsid w:val="001F4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41D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C2F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82E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82E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E82E5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afb">
    <w:name w:val="Содержимое таблицы"/>
    <w:basedOn w:val="a"/>
    <w:rsid w:val="001F3AC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414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76877">
              <w:marLeft w:val="-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4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1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7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4309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000000"/>
                        <w:right w:val="none" w:sz="0" w:space="0" w:color="auto"/>
                      </w:divBdr>
                    </w:div>
                    <w:div w:id="64712709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000000"/>
                        <w:right w:val="none" w:sz="0" w:space="0" w:color="auto"/>
                      </w:divBdr>
                    </w:div>
                    <w:div w:id="206313881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000000"/>
                        <w:right w:val="none" w:sz="0" w:space="0" w:color="auto"/>
                      </w:divBdr>
                    </w:div>
                    <w:div w:id="131892250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000000"/>
                        <w:right w:val="none" w:sz="0" w:space="0" w:color="auto"/>
                      </w:divBdr>
                    </w:div>
                    <w:div w:id="124722986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000000"/>
                        <w:right w:val="none" w:sz="0" w:space="0" w:color="auto"/>
                      </w:divBdr>
                    </w:div>
                    <w:div w:id="153715980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5426755">
              <w:marLeft w:val="0"/>
              <w:marRight w:val="0"/>
              <w:marTop w:val="360"/>
              <w:marBottom w:val="0"/>
              <w:divBdr>
                <w:top w:val="single" w:sz="6" w:space="24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6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6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61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3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97914">
          <w:marLeft w:val="1133"/>
          <w:marRight w:val="566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1552">
          <w:marLeft w:val="1133"/>
          <w:marRight w:val="566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4C584-E02A-490D-822C-9C644F16E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2088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 Ю.М.</dc:creator>
  <cp:keywords/>
  <dc:description/>
  <cp:lastModifiedBy>Ваганова Ю.С.</cp:lastModifiedBy>
  <cp:revision>402</cp:revision>
  <cp:lastPrinted>2018-03-01T08:42:00Z</cp:lastPrinted>
  <dcterms:created xsi:type="dcterms:W3CDTF">2017-08-23T07:32:00Z</dcterms:created>
  <dcterms:modified xsi:type="dcterms:W3CDTF">2018-03-01T09:25:00Z</dcterms:modified>
</cp:coreProperties>
</file>