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C" w:rsidRDefault="00CF2B9C" w:rsidP="00CF2B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257" w:rsidRPr="008354A2" w:rsidRDefault="00166257" w:rsidP="00CF2B9C">
      <w:pPr>
        <w:spacing w:after="0"/>
        <w:jc w:val="center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166257" w:rsidRPr="008354A2" w:rsidRDefault="00166257" w:rsidP="00CF2B9C">
      <w:pPr>
        <w:spacing w:after="0"/>
        <w:jc w:val="center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b/>
          <w:sz w:val="28"/>
          <w:szCs w:val="28"/>
        </w:rPr>
        <w:t>Новгородская область Любытинский район</w:t>
      </w:r>
    </w:p>
    <w:p w:rsidR="00166257" w:rsidRPr="008354A2" w:rsidRDefault="00166257" w:rsidP="00CF2B9C">
      <w:pPr>
        <w:spacing w:after="0"/>
        <w:jc w:val="center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b/>
          <w:sz w:val="28"/>
          <w:szCs w:val="28"/>
        </w:rPr>
        <w:t xml:space="preserve">СОВЕТ ДЕПУТАТОВ ЛЮБЫТИНСКОГО </w:t>
      </w:r>
    </w:p>
    <w:p w:rsidR="00166257" w:rsidRPr="008354A2" w:rsidRDefault="00166257" w:rsidP="00CF2B9C">
      <w:pPr>
        <w:spacing w:after="0"/>
        <w:jc w:val="center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CF2B9C" w:rsidRDefault="00CF2B9C" w:rsidP="0016625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6257" w:rsidRPr="008354A2" w:rsidRDefault="00166257" w:rsidP="00166257">
      <w:pPr>
        <w:jc w:val="center"/>
        <w:rPr>
          <w:rFonts w:ascii="Times New Roman" w:eastAsia="Andale Sans UI" w:hAnsi="Times New Roman"/>
          <w:sz w:val="24"/>
          <w:szCs w:val="24"/>
        </w:rPr>
      </w:pPr>
      <w:r w:rsidRPr="008354A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66257" w:rsidRPr="008354A2" w:rsidRDefault="00166257" w:rsidP="00CF2B9C">
      <w:pPr>
        <w:spacing w:after="0"/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F2B9C">
        <w:rPr>
          <w:rFonts w:ascii="Times New Roman" w:eastAsia="Times New Roman" w:hAnsi="Times New Roman"/>
          <w:sz w:val="28"/>
          <w:szCs w:val="28"/>
        </w:rPr>
        <w:t xml:space="preserve">19.10.2018 </w:t>
      </w:r>
      <w:r w:rsidRPr="008354A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CF2B9C">
        <w:rPr>
          <w:rFonts w:ascii="Times New Roman" w:eastAsia="Times New Roman" w:hAnsi="Times New Roman"/>
          <w:sz w:val="28"/>
          <w:szCs w:val="28"/>
        </w:rPr>
        <w:t>166</w:t>
      </w:r>
    </w:p>
    <w:p w:rsidR="00166257" w:rsidRPr="008354A2" w:rsidRDefault="00166257" w:rsidP="00CF2B9C">
      <w:pPr>
        <w:spacing w:after="0"/>
        <w:jc w:val="both"/>
        <w:rPr>
          <w:rFonts w:ascii="Times New Roman" w:hAnsi="Times New Roman"/>
        </w:rPr>
      </w:pPr>
      <w:proofErr w:type="spellStart"/>
      <w:r w:rsidRPr="008354A2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8354A2">
        <w:rPr>
          <w:rFonts w:ascii="Times New Roman" w:eastAsia="Times New Roman" w:hAnsi="Times New Roman"/>
          <w:sz w:val="28"/>
          <w:szCs w:val="28"/>
        </w:rPr>
        <w:t>. Любытино</w:t>
      </w:r>
    </w:p>
    <w:p w:rsidR="00CF2B9C" w:rsidRDefault="00CF2B9C" w:rsidP="00CF2B9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6257" w:rsidRPr="008354A2" w:rsidRDefault="00166257" w:rsidP="00CF2B9C">
      <w:pPr>
        <w:spacing w:after="0"/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b/>
          <w:sz w:val="28"/>
          <w:szCs w:val="28"/>
        </w:rPr>
        <w:t xml:space="preserve">О передаче имущества в собственность </w:t>
      </w:r>
    </w:p>
    <w:p w:rsidR="00166257" w:rsidRPr="008354A2" w:rsidRDefault="00166257" w:rsidP="00CF2B9C">
      <w:pPr>
        <w:spacing w:after="0"/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b/>
          <w:sz w:val="28"/>
          <w:szCs w:val="28"/>
        </w:rPr>
        <w:t>Любытинского муниципального района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</w:p>
    <w:p w:rsidR="00166257" w:rsidRPr="008354A2" w:rsidRDefault="00166257" w:rsidP="00CF2B9C">
      <w:pPr>
        <w:ind w:firstLine="708"/>
        <w:jc w:val="both"/>
        <w:rPr>
          <w:rFonts w:ascii="Times New Roman" w:hAnsi="Times New Roman"/>
        </w:rPr>
      </w:pPr>
      <w:r w:rsidRPr="008354A2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r w:rsidR="00CF2B9C">
        <w:rPr>
          <w:rFonts w:ascii="Times New Roman" w:hAnsi="Times New Roman"/>
          <w:sz w:val="28"/>
          <w:szCs w:val="28"/>
        </w:rPr>
        <w:t xml:space="preserve"> </w:t>
      </w:r>
      <w:r w:rsidRPr="008354A2">
        <w:rPr>
          <w:rFonts w:ascii="Times New Roman" w:hAnsi="Times New Roman"/>
          <w:sz w:val="28"/>
          <w:szCs w:val="28"/>
        </w:rPr>
        <w:t>Совет депутатов Любытинского сельского поселения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sz w:val="28"/>
        </w:rPr>
        <w:t xml:space="preserve">    </w:t>
      </w:r>
      <w:r w:rsidRPr="008354A2">
        <w:rPr>
          <w:rFonts w:ascii="Times New Roman" w:hAnsi="Times New Roman"/>
          <w:b/>
          <w:sz w:val="28"/>
        </w:rPr>
        <w:t>РЕШИЛ: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sz w:val="28"/>
        </w:rPr>
        <w:t xml:space="preserve">      1. Передать из муниципальной собственности Любытинского сельского поселения в муниципальную собственность Любытинского муниципального района следующие объекты движимого имущества:</w:t>
      </w:r>
    </w:p>
    <w:p w:rsidR="00166257" w:rsidRPr="008354A2" w:rsidRDefault="00166257" w:rsidP="00166257">
      <w:pPr>
        <w:pStyle w:val="a5"/>
        <w:rPr>
          <w:rFonts w:ascii="Times New Roman" w:hAnsi="Times New Roman"/>
        </w:rPr>
      </w:pPr>
      <w:r w:rsidRPr="008354A2">
        <w:rPr>
          <w:rFonts w:ascii="Times New Roman" w:hAnsi="Times New Roman"/>
          <w:color w:val="000000"/>
          <w:spacing w:val="-3"/>
          <w:szCs w:val="28"/>
        </w:rPr>
        <w:t>- Бульдозер ДЗ-82, заводской № машины (рамы) 232/08108362, двигатель № 611330, коробка передач № 07255, основной ведущий мост № 254281/369436год выпуска 2004, цвет синий,  гос. регистрационный знак 53 НН 3722, паспорт самоходной машины и других видов техники ВВ 000645 от 29.11.2004 года, балансовая стоимость 344 068 рублей 00 коп.;</w:t>
      </w:r>
    </w:p>
    <w:p w:rsidR="00166257" w:rsidRPr="008354A2" w:rsidRDefault="00166257" w:rsidP="00166257">
      <w:pPr>
        <w:pStyle w:val="a5"/>
        <w:rPr>
          <w:rFonts w:ascii="Times New Roman" w:hAnsi="Times New Roman"/>
        </w:rPr>
      </w:pPr>
      <w:r w:rsidRPr="008354A2">
        <w:rPr>
          <w:rFonts w:ascii="Times New Roman" w:hAnsi="Times New Roman"/>
          <w:color w:val="000000"/>
          <w:lang w:val="de-DE"/>
        </w:rPr>
        <w:t xml:space="preserve">-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Бульдозер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ДЗ-82,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год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выпуска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2004,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цвет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синий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, </w:t>
      </w:r>
      <w:r w:rsidRPr="008354A2">
        <w:rPr>
          <w:rFonts w:ascii="Times New Roman" w:hAnsi="Times New Roman"/>
          <w:color w:val="000000"/>
        </w:rPr>
        <w:t xml:space="preserve">заводской № машины (рамы) </w:t>
      </w:r>
      <w:r w:rsidRPr="008354A2">
        <w:rPr>
          <w:rFonts w:ascii="Times New Roman" w:hAnsi="Times New Roman"/>
          <w:color w:val="000000"/>
          <w:lang w:val="de-DE"/>
        </w:rPr>
        <w:t xml:space="preserve">231/08108296,  </w:t>
      </w:r>
      <w:r w:rsidRPr="008354A2">
        <w:rPr>
          <w:rFonts w:ascii="Times New Roman" w:hAnsi="Times New Roman"/>
          <w:color w:val="000000"/>
        </w:rPr>
        <w:t xml:space="preserve">двигатель № 611146, коробка передач № 0720654, основной ведущий мост № 254260/369094, гос. регистрационный знак 53 НН 3721,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паспорт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самоходной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машины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и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других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видов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техники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ВВ 000644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от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29.11.2004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года</w:t>
      </w:r>
      <w:proofErr w:type="spellEnd"/>
      <w:r w:rsidRPr="008354A2">
        <w:rPr>
          <w:rFonts w:ascii="Times New Roman" w:hAnsi="Times New Roman"/>
          <w:color w:val="000000"/>
        </w:rPr>
        <w:t>,  балансовая стоимость 344 068 рублей 00 коп.;</w:t>
      </w:r>
    </w:p>
    <w:p w:rsidR="00166257" w:rsidRPr="008354A2" w:rsidRDefault="00166257" w:rsidP="00166257">
      <w:pPr>
        <w:pStyle w:val="a5"/>
        <w:rPr>
          <w:rFonts w:ascii="Times New Roman" w:hAnsi="Times New Roman"/>
        </w:rPr>
      </w:pPr>
      <w:r w:rsidRPr="008354A2">
        <w:rPr>
          <w:rFonts w:ascii="Times New Roman" w:hAnsi="Times New Roman"/>
          <w:color w:val="000000"/>
          <w:lang w:val="de-DE"/>
        </w:rPr>
        <w:t xml:space="preserve">- </w:t>
      </w:r>
      <w:r w:rsidRPr="008354A2">
        <w:rPr>
          <w:rFonts w:ascii="Times New Roman" w:hAnsi="Times New Roman"/>
          <w:color w:val="000000"/>
        </w:rPr>
        <w:t xml:space="preserve">экскаватор ЭО 2621 ВЗ, заводской № машины (рамы) 763/08065537, двигатель </w:t>
      </w:r>
      <w:r w:rsidRPr="008354A2">
        <w:rPr>
          <w:rFonts w:ascii="Times New Roman" w:hAnsi="Times New Roman"/>
          <w:color w:val="000000"/>
        </w:rPr>
        <w:lastRenderedPageBreak/>
        <w:t>№530752, коробка передач № -, основной ведущий мост № 314207, 102177, цвет синий, паспорт самоходной машины и других видов техники ВА 887660 от 30.12.2002 года, балансовая стоимость 404 084 рублей 00 коп.</w:t>
      </w:r>
    </w:p>
    <w:p w:rsidR="00166257" w:rsidRPr="008354A2" w:rsidRDefault="00166257" w:rsidP="00166257">
      <w:pPr>
        <w:pStyle w:val="a5"/>
        <w:rPr>
          <w:rFonts w:ascii="Times New Roman" w:hAnsi="Times New Roman"/>
        </w:rPr>
      </w:pPr>
      <w:r w:rsidRPr="008354A2">
        <w:rPr>
          <w:rFonts w:ascii="Times New Roman" w:hAnsi="Times New Roman"/>
          <w:color w:val="000000"/>
        </w:rPr>
        <w:t>- УАЗ -330302, идентификационный номер (</w:t>
      </w:r>
      <w:r w:rsidRPr="008354A2">
        <w:rPr>
          <w:rFonts w:ascii="Times New Roman" w:hAnsi="Times New Roman"/>
          <w:color w:val="000000"/>
          <w:lang w:val="en-US"/>
        </w:rPr>
        <w:t>VIN</w:t>
      </w:r>
      <w:r w:rsidRPr="008354A2">
        <w:rPr>
          <w:rFonts w:ascii="Times New Roman" w:hAnsi="Times New Roman"/>
          <w:color w:val="000000"/>
        </w:rPr>
        <w:t>) ХТТ33030230458028, наименование грузовой, категория ТС В, год изготовления ТС 2003, модель, № двигателя ЗМС-4021</w:t>
      </w:r>
      <w:r w:rsidRPr="008354A2">
        <w:rPr>
          <w:rFonts w:ascii="Times New Roman" w:hAnsi="Times New Roman"/>
          <w:color w:val="000000"/>
          <w:lang w:val="en-US"/>
        </w:rPr>
        <w:t>OL</w:t>
      </w:r>
      <w:r w:rsidRPr="008354A2">
        <w:rPr>
          <w:rFonts w:ascii="Times New Roman" w:hAnsi="Times New Roman"/>
          <w:color w:val="000000"/>
        </w:rPr>
        <w:t xml:space="preserve"> </w:t>
      </w:r>
      <w:r w:rsidRPr="008354A2">
        <w:rPr>
          <w:rFonts w:ascii="Times New Roman" w:hAnsi="Times New Roman"/>
          <w:color w:val="000000"/>
          <w:lang w:val="en-US"/>
        </w:rPr>
        <w:t>N</w:t>
      </w:r>
      <w:r w:rsidRPr="008354A2">
        <w:rPr>
          <w:rFonts w:ascii="Times New Roman" w:hAnsi="Times New Roman"/>
          <w:color w:val="000000"/>
        </w:rPr>
        <w:t xml:space="preserve"> 30035197,  шасси (рама) № 33030030478856, кузов (кабина, прицеп) №33030030108685, цвет кузова белая ночь, паспорт транспортного средства 73 КО 884326, выдан ОАО УАЗ 28.06.2003 года, регистрационный знак В833ОХ 53, балансовая стоимость 108 292 рубля )) коп. ;  </w:t>
      </w:r>
    </w:p>
    <w:p w:rsidR="00166257" w:rsidRPr="008354A2" w:rsidRDefault="00166257" w:rsidP="00166257">
      <w:pPr>
        <w:pStyle w:val="a5"/>
        <w:rPr>
          <w:rFonts w:ascii="Times New Roman" w:hAnsi="Times New Roman"/>
        </w:rPr>
      </w:pPr>
      <w:r w:rsidRPr="008354A2">
        <w:rPr>
          <w:rFonts w:ascii="Times New Roman" w:hAnsi="Times New Roman"/>
          <w:color w:val="000000"/>
          <w:lang w:val="de-DE"/>
        </w:rPr>
        <w:t xml:space="preserve">-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прицеп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2ПТС-4М-887 Б,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год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выпуска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1984, </w:t>
      </w:r>
      <w:r w:rsidRPr="008354A2">
        <w:rPr>
          <w:rFonts w:ascii="Times New Roman" w:hAnsi="Times New Roman"/>
          <w:color w:val="000000"/>
        </w:rPr>
        <w:t xml:space="preserve">заводской № машины (рамы) 418180,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цвет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коричневый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,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паспорт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самоходной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машины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и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других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видов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техники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АА №305707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от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 xml:space="preserve"> 26.02.2003 </w:t>
      </w:r>
      <w:proofErr w:type="spellStart"/>
      <w:r w:rsidRPr="008354A2">
        <w:rPr>
          <w:rFonts w:ascii="Times New Roman" w:hAnsi="Times New Roman"/>
          <w:color w:val="000000"/>
          <w:lang w:val="de-DE"/>
        </w:rPr>
        <w:t>года</w:t>
      </w:r>
      <w:proofErr w:type="spellEnd"/>
      <w:r w:rsidRPr="008354A2">
        <w:rPr>
          <w:rFonts w:ascii="Times New Roman" w:hAnsi="Times New Roman"/>
          <w:color w:val="000000"/>
          <w:lang w:val="de-DE"/>
        </w:rPr>
        <w:t>;</w:t>
      </w:r>
      <w:bookmarkStart w:id="1" w:name="_ref_4323961"/>
      <w:bookmarkStart w:id="2" w:name="_ref_4323935"/>
      <w:bookmarkEnd w:id="1"/>
      <w:bookmarkEnd w:id="2"/>
    </w:p>
    <w:p w:rsidR="00166257" w:rsidRPr="008354A2" w:rsidRDefault="00166257" w:rsidP="00166257">
      <w:pPr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- прицеп 2ПТС-4М-785 А, год выпуска 1981, заводской № машины 171856, (рамы</w:t>
      </w:r>
      <w:proofErr w:type="gramStart"/>
      <w:r w:rsidRPr="008354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)ц</w:t>
      </w:r>
      <w:proofErr w:type="gramEnd"/>
      <w:r w:rsidRPr="008354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вет зеленый, паспорт самоходной машины и других видов техники АА №305706 от 26.02.2003 года;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- прицеп тракторный «ПТС-4 0087Б, год выпуска 1995, цвет красный, паспорт самоходной машины и других видов техники АА №110958 от 11.11.1996 года;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-  автомобиль КО-522 Б, цвет темно-синий, 2010 года выпуска, шасси №330900А0992433, специализированного типа, двигатель № 541232, свидетельство о регистрации транспортного средства 53 УК 720092;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- </w:t>
      </w:r>
      <w:r w:rsidRPr="008354A2">
        <w:rPr>
          <w:rFonts w:ascii="Times New Roman" w:hAnsi="Times New Roman"/>
          <w:color w:val="000000"/>
          <w:sz w:val="28"/>
          <w:szCs w:val="28"/>
        </w:rPr>
        <w:t>трактор</w:t>
      </w:r>
      <w:r w:rsidRPr="008354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54A2">
        <w:rPr>
          <w:rFonts w:ascii="Times New Roman" w:hAnsi="Times New Roman"/>
          <w:color w:val="000000"/>
          <w:sz w:val="28"/>
          <w:szCs w:val="28"/>
        </w:rPr>
        <w:t>МТЗ -82 Л, год выпуска 1992, цвет синий, паспорт самоходной машины и других видов техники ВВ 427352 от 10.03.2006 года;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  <w:r w:rsidRPr="008354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-</w:t>
      </w:r>
      <w:r w:rsidRPr="008354A2">
        <w:rPr>
          <w:rFonts w:ascii="Times New Roman" w:hAnsi="Times New Roman"/>
          <w:color w:val="000000"/>
          <w:sz w:val="28"/>
          <w:szCs w:val="28"/>
        </w:rPr>
        <w:t xml:space="preserve"> мусоровоз с боковой загрузкой КО-440-З, цвет белый, паспорт транспортного средства 53 МА 621307 от 19.11.2005 года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  <w:r w:rsidRPr="008354A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54A2">
        <w:rPr>
          <w:rFonts w:ascii="Times New Roman" w:hAnsi="Times New Roman"/>
          <w:color w:val="000000"/>
          <w:sz w:val="28"/>
        </w:rPr>
        <w:t xml:space="preserve"> автомобиль специальный для оказания ритуальных услуг,</w:t>
      </w:r>
      <w:r w:rsidRPr="008354A2">
        <w:rPr>
          <w:rFonts w:ascii="Times New Roman" w:hAnsi="Times New Roman"/>
          <w:color w:val="000000"/>
          <w:sz w:val="28"/>
          <w:lang w:val="en-US"/>
        </w:rPr>
        <w:t> </w:t>
      </w:r>
      <w:r w:rsidRPr="008354A2">
        <w:rPr>
          <w:rFonts w:ascii="Times New Roman" w:hAnsi="Times New Roman"/>
          <w:color w:val="000000"/>
          <w:sz w:val="28"/>
        </w:rPr>
        <w:t xml:space="preserve"> марка ТС 3262ОН, год выпуска 2004, цвет </w:t>
      </w:r>
      <w:proofErr w:type="spellStart"/>
      <w:r w:rsidRPr="008354A2">
        <w:rPr>
          <w:rFonts w:ascii="Times New Roman" w:hAnsi="Times New Roman"/>
          <w:color w:val="000000"/>
          <w:sz w:val="28"/>
        </w:rPr>
        <w:t>балтика</w:t>
      </w:r>
      <w:proofErr w:type="spellEnd"/>
      <w:r w:rsidRPr="008354A2">
        <w:rPr>
          <w:rFonts w:ascii="Times New Roman" w:hAnsi="Times New Roman"/>
          <w:color w:val="000000"/>
          <w:sz w:val="28"/>
        </w:rPr>
        <w:t>, паспорт транспортного средства 52 КУ 713020 выдан 29.12.2004.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  <w:r w:rsidRPr="008354A2">
        <w:rPr>
          <w:rFonts w:ascii="Times New Roman" w:hAnsi="Times New Roman"/>
          <w:sz w:val="28"/>
        </w:rPr>
        <w:t>2. 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166257" w:rsidRPr="008354A2" w:rsidRDefault="00166257" w:rsidP="00166257">
      <w:pPr>
        <w:jc w:val="both"/>
        <w:rPr>
          <w:rFonts w:ascii="Times New Roman" w:hAnsi="Times New Roman"/>
        </w:rPr>
      </w:pPr>
    </w:p>
    <w:p w:rsidR="00926CD5" w:rsidRDefault="00CF2B9C" w:rsidP="00CF2B9C">
      <w:pPr>
        <w:spacing w:after="0"/>
        <w:rPr>
          <w:rFonts w:ascii="Times New Roman" w:hAnsi="Times New Roman"/>
          <w:b/>
          <w:sz w:val="28"/>
          <w:szCs w:val="28"/>
        </w:rPr>
      </w:pPr>
      <w:r w:rsidRPr="00CF2B9C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лава</w:t>
      </w:r>
    </w:p>
    <w:p w:rsidR="00CF2B9C" w:rsidRPr="00CF2B9C" w:rsidRDefault="00CF2B9C" w:rsidP="00CF2B9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А.Н.Миронов</w:t>
      </w:r>
      <w:proofErr w:type="spellEnd"/>
    </w:p>
    <w:sectPr w:rsidR="00CF2B9C" w:rsidRPr="00CF2B9C" w:rsidSect="004B72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015A778D"/>
    <w:multiLevelType w:val="hybridMultilevel"/>
    <w:tmpl w:val="01880AFC"/>
    <w:lvl w:ilvl="0" w:tplc="56A4561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492E14"/>
    <w:multiLevelType w:val="hybridMultilevel"/>
    <w:tmpl w:val="704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54"/>
    <w:multiLevelType w:val="hybridMultilevel"/>
    <w:tmpl w:val="A9A6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E648F"/>
    <w:multiLevelType w:val="hybridMultilevel"/>
    <w:tmpl w:val="F67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540B3"/>
    <w:multiLevelType w:val="hybridMultilevel"/>
    <w:tmpl w:val="BBBA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3E40"/>
    <w:multiLevelType w:val="hybridMultilevel"/>
    <w:tmpl w:val="67A0DD82"/>
    <w:lvl w:ilvl="0" w:tplc="1AF0B5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5AD2"/>
    <w:multiLevelType w:val="hybridMultilevel"/>
    <w:tmpl w:val="CC7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1EF0"/>
    <w:multiLevelType w:val="hybridMultilevel"/>
    <w:tmpl w:val="617669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E9D1E07"/>
    <w:multiLevelType w:val="hybridMultilevel"/>
    <w:tmpl w:val="3638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942BE"/>
    <w:multiLevelType w:val="multilevel"/>
    <w:tmpl w:val="4CE8D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2181AA0"/>
    <w:multiLevelType w:val="multilevel"/>
    <w:tmpl w:val="676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576DF"/>
    <w:multiLevelType w:val="hybridMultilevel"/>
    <w:tmpl w:val="8DB86294"/>
    <w:lvl w:ilvl="0" w:tplc="7C94B7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8E4026"/>
    <w:multiLevelType w:val="multilevel"/>
    <w:tmpl w:val="46D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81ADE"/>
    <w:multiLevelType w:val="hybridMultilevel"/>
    <w:tmpl w:val="9DA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743D3"/>
    <w:multiLevelType w:val="hybridMultilevel"/>
    <w:tmpl w:val="C91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342F"/>
    <w:multiLevelType w:val="hybridMultilevel"/>
    <w:tmpl w:val="42484A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9191210"/>
    <w:multiLevelType w:val="hybridMultilevel"/>
    <w:tmpl w:val="913E940E"/>
    <w:lvl w:ilvl="0" w:tplc="807EFF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121250E"/>
    <w:multiLevelType w:val="hybridMultilevel"/>
    <w:tmpl w:val="E5048F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37CFA"/>
    <w:multiLevelType w:val="multilevel"/>
    <w:tmpl w:val="C4581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>
    <w:nsid w:val="57732BF9"/>
    <w:multiLevelType w:val="hybridMultilevel"/>
    <w:tmpl w:val="76A28D2E"/>
    <w:lvl w:ilvl="0" w:tplc="542441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E86F56"/>
    <w:multiLevelType w:val="hybridMultilevel"/>
    <w:tmpl w:val="D214F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97E7B"/>
    <w:multiLevelType w:val="multilevel"/>
    <w:tmpl w:val="EE1A135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5">
    <w:nsid w:val="5E9E2CC6"/>
    <w:multiLevelType w:val="hybridMultilevel"/>
    <w:tmpl w:val="2DF68398"/>
    <w:lvl w:ilvl="0" w:tplc="49EEA88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67B02515"/>
    <w:multiLevelType w:val="multilevel"/>
    <w:tmpl w:val="B35C72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7">
    <w:nsid w:val="711621B6"/>
    <w:multiLevelType w:val="multilevel"/>
    <w:tmpl w:val="D6A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3A4FBE"/>
    <w:multiLevelType w:val="hybridMultilevel"/>
    <w:tmpl w:val="3F6A13CA"/>
    <w:lvl w:ilvl="0" w:tplc="ED0A28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8757780"/>
    <w:multiLevelType w:val="hybridMultilevel"/>
    <w:tmpl w:val="24B8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10"/>
  </w:num>
  <w:num w:numId="12">
    <w:abstractNumId w:val="22"/>
  </w:num>
  <w:num w:numId="13">
    <w:abstractNumId w:val="8"/>
  </w:num>
  <w:num w:numId="14">
    <w:abstractNumId w:val="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7"/>
  </w:num>
  <w:num w:numId="29">
    <w:abstractNumId w:val="19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1"/>
    <w:rsid w:val="000001F4"/>
    <w:rsid w:val="0001055E"/>
    <w:rsid w:val="00047DB7"/>
    <w:rsid w:val="0006132D"/>
    <w:rsid w:val="00062ACE"/>
    <w:rsid w:val="00065795"/>
    <w:rsid w:val="00090B42"/>
    <w:rsid w:val="00096BEC"/>
    <w:rsid w:val="00097843"/>
    <w:rsid w:val="000A1204"/>
    <w:rsid w:val="000A7F34"/>
    <w:rsid w:val="000B4670"/>
    <w:rsid w:val="000C0C0D"/>
    <w:rsid w:val="000E3D7B"/>
    <w:rsid w:val="000E4931"/>
    <w:rsid w:val="000E7525"/>
    <w:rsid w:val="0010077C"/>
    <w:rsid w:val="00104968"/>
    <w:rsid w:val="00112210"/>
    <w:rsid w:val="001168E1"/>
    <w:rsid w:val="001314EA"/>
    <w:rsid w:val="001570AE"/>
    <w:rsid w:val="00157A51"/>
    <w:rsid w:val="00161166"/>
    <w:rsid w:val="00163BC0"/>
    <w:rsid w:val="00166257"/>
    <w:rsid w:val="00171E57"/>
    <w:rsid w:val="00190C08"/>
    <w:rsid w:val="001A5266"/>
    <w:rsid w:val="001D22F1"/>
    <w:rsid w:val="001D5670"/>
    <w:rsid w:val="001F4593"/>
    <w:rsid w:val="002074DE"/>
    <w:rsid w:val="002113DF"/>
    <w:rsid w:val="00217369"/>
    <w:rsid w:val="00227312"/>
    <w:rsid w:val="002274C0"/>
    <w:rsid w:val="00252F27"/>
    <w:rsid w:val="00257D94"/>
    <w:rsid w:val="0026259F"/>
    <w:rsid w:val="0028359B"/>
    <w:rsid w:val="00290F44"/>
    <w:rsid w:val="002D79E9"/>
    <w:rsid w:val="002E07B9"/>
    <w:rsid w:val="002E2B95"/>
    <w:rsid w:val="0033051C"/>
    <w:rsid w:val="00345190"/>
    <w:rsid w:val="00361B72"/>
    <w:rsid w:val="00363BE7"/>
    <w:rsid w:val="00372522"/>
    <w:rsid w:val="0038782B"/>
    <w:rsid w:val="0039214F"/>
    <w:rsid w:val="003979BA"/>
    <w:rsid w:val="003A4C74"/>
    <w:rsid w:val="003A58CD"/>
    <w:rsid w:val="003B4AB3"/>
    <w:rsid w:val="003B7D2A"/>
    <w:rsid w:val="003E4D32"/>
    <w:rsid w:val="003E690C"/>
    <w:rsid w:val="003F4E36"/>
    <w:rsid w:val="004037FE"/>
    <w:rsid w:val="0041285D"/>
    <w:rsid w:val="00420AC6"/>
    <w:rsid w:val="00420B5C"/>
    <w:rsid w:val="00436BC7"/>
    <w:rsid w:val="00446F5A"/>
    <w:rsid w:val="00452858"/>
    <w:rsid w:val="00465967"/>
    <w:rsid w:val="004967DF"/>
    <w:rsid w:val="004A0000"/>
    <w:rsid w:val="004A2C3C"/>
    <w:rsid w:val="004D46EE"/>
    <w:rsid w:val="005031C7"/>
    <w:rsid w:val="0050447E"/>
    <w:rsid w:val="005238CD"/>
    <w:rsid w:val="00526D6B"/>
    <w:rsid w:val="005421C1"/>
    <w:rsid w:val="00542E91"/>
    <w:rsid w:val="00560991"/>
    <w:rsid w:val="00576C15"/>
    <w:rsid w:val="005A60BD"/>
    <w:rsid w:val="005A7B77"/>
    <w:rsid w:val="005B097A"/>
    <w:rsid w:val="005B3002"/>
    <w:rsid w:val="005B5E4E"/>
    <w:rsid w:val="005C4424"/>
    <w:rsid w:val="005C7048"/>
    <w:rsid w:val="005D1D90"/>
    <w:rsid w:val="005F0FB9"/>
    <w:rsid w:val="005F3D60"/>
    <w:rsid w:val="0060315D"/>
    <w:rsid w:val="00616805"/>
    <w:rsid w:val="00661221"/>
    <w:rsid w:val="006A28FF"/>
    <w:rsid w:val="006A739C"/>
    <w:rsid w:val="006B2AA1"/>
    <w:rsid w:val="006B4C8E"/>
    <w:rsid w:val="006B7E92"/>
    <w:rsid w:val="006C598A"/>
    <w:rsid w:val="006D0CB0"/>
    <w:rsid w:val="006D0ECB"/>
    <w:rsid w:val="006D3A72"/>
    <w:rsid w:val="006D61ED"/>
    <w:rsid w:val="006E3E17"/>
    <w:rsid w:val="006E6CE7"/>
    <w:rsid w:val="00703554"/>
    <w:rsid w:val="00723414"/>
    <w:rsid w:val="00724AB1"/>
    <w:rsid w:val="007337CF"/>
    <w:rsid w:val="0073792D"/>
    <w:rsid w:val="0074103D"/>
    <w:rsid w:val="00741CA6"/>
    <w:rsid w:val="00746ED4"/>
    <w:rsid w:val="0075394F"/>
    <w:rsid w:val="00753F05"/>
    <w:rsid w:val="00760F4E"/>
    <w:rsid w:val="00772D69"/>
    <w:rsid w:val="00773629"/>
    <w:rsid w:val="007A5E4D"/>
    <w:rsid w:val="007C0E4E"/>
    <w:rsid w:val="007D093F"/>
    <w:rsid w:val="007E6478"/>
    <w:rsid w:val="007F4B5A"/>
    <w:rsid w:val="007F7688"/>
    <w:rsid w:val="00803C12"/>
    <w:rsid w:val="00811587"/>
    <w:rsid w:val="00827837"/>
    <w:rsid w:val="0083320E"/>
    <w:rsid w:val="008354A2"/>
    <w:rsid w:val="00846992"/>
    <w:rsid w:val="00852AE2"/>
    <w:rsid w:val="00866ED4"/>
    <w:rsid w:val="008A4C05"/>
    <w:rsid w:val="008B37EB"/>
    <w:rsid w:val="008B77BE"/>
    <w:rsid w:val="008C283C"/>
    <w:rsid w:val="008C5059"/>
    <w:rsid w:val="008D26B6"/>
    <w:rsid w:val="008D34CA"/>
    <w:rsid w:val="008E71CA"/>
    <w:rsid w:val="008F7279"/>
    <w:rsid w:val="00901550"/>
    <w:rsid w:val="00903223"/>
    <w:rsid w:val="00907613"/>
    <w:rsid w:val="00914C2F"/>
    <w:rsid w:val="0092190E"/>
    <w:rsid w:val="0092440D"/>
    <w:rsid w:val="00926CD5"/>
    <w:rsid w:val="00941DA4"/>
    <w:rsid w:val="0095011E"/>
    <w:rsid w:val="0095197E"/>
    <w:rsid w:val="00962B19"/>
    <w:rsid w:val="00972638"/>
    <w:rsid w:val="00984DCA"/>
    <w:rsid w:val="00992C62"/>
    <w:rsid w:val="009A0E9E"/>
    <w:rsid w:val="009A2996"/>
    <w:rsid w:val="009C416B"/>
    <w:rsid w:val="009D58AA"/>
    <w:rsid w:val="00A1058D"/>
    <w:rsid w:val="00A30D5F"/>
    <w:rsid w:val="00A57CA6"/>
    <w:rsid w:val="00A71780"/>
    <w:rsid w:val="00A8471F"/>
    <w:rsid w:val="00A8742F"/>
    <w:rsid w:val="00AA46F9"/>
    <w:rsid w:val="00AC0B89"/>
    <w:rsid w:val="00AC5971"/>
    <w:rsid w:val="00AD2F1D"/>
    <w:rsid w:val="00AD62E4"/>
    <w:rsid w:val="00AE72B0"/>
    <w:rsid w:val="00AF125A"/>
    <w:rsid w:val="00AF6A2C"/>
    <w:rsid w:val="00AF7610"/>
    <w:rsid w:val="00AF7B56"/>
    <w:rsid w:val="00B00A6E"/>
    <w:rsid w:val="00B34398"/>
    <w:rsid w:val="00B61E28"/>
    <w:rsid w:val="00B630E1"/>
    <w:rsid w:val="00B713E5"/>
    <w:rsid w:val="00B71E50"/>
    <w:rsid w:val="00B839C1"/>
    <w:rsid w:val="00B94472"/>
    <w:rsid w:val="00BA35BA"/>
    <w:rsid w:val="00BA63B0"/>
    <w:rsid w:val="00BB73B2"/>
    <w:rsid w:val="00BD063A"/>
    <w:rsid w:val="00BE1F23"/>
    <w:rsid w:val="00BF1D90"/>
    <w:rsid w:val="00BF44D8"/>
    <w:rsid w:val="00BF57AA"/>
    <w:rsid w:val="00C06A35"/>
    <w:rsid w:val="00C17FFB"/>
    <w:rsid w:val="00C20132"/>
    <w:rsid w:val="00C36673"/>
    <w:rsid w:val="00C41CE5"/>
    <w:rsid w:val="00C51E64"/>
    <w:rsid w:val="00C53AD9"/>
    <w:rsid w:val="00C62CB0"/>
    <w:rsid w:val="00C67595"/>
    <w:rsid w:val="00C67F3E"/>
    <w:rsid w:val="00C84E45"/>
    <w:rsid w:val="00C91EB8"/>
    <w:rsid w:val="00C95191"/>
    <w:rsid w:val="00C96FBA"/>
    <w:rsid w:val="00CA459D"/>
    <w:rsid w:val="00CA48FD"/>
    <w:rsid w:val="00CA60E9"/>
    <w:rsid w:val="00CA67D9"/>
    <w:rsid w:val="00CB0935"/>
    <w:rsid w:val="00CB6247"/>
    <w:rsid w:val="00CC1506"/>
    <w:rsid w:val="00CC1D4E"/>
    <w:rsid w:val="00CC405E"/>
    <w:rsid w:val="00CE02B4"/>
    <w:rsid w:val="00CE04D9"/>
    <w:rsid w:val="00CE46A7"/>
    <w:rsid w:val="00CF211C"/>
    <w:rsid w:val="00CF2B9C"/>
    <w:rsid w:val="00CF6906"/>
    <w:rsid w:val="00CF6916"/>
    <w:rsid w:val="00D22751"/>
    <w:rsid w:val="00D27585"/>
    <w:rsid w:val="00D31EE7"/>
    <w:rsid w:val="00D3449D"/>
    <w:rsid w:val="00D34E0A"/>
    <w:rsid w:val="00D52AE0"/>
    <w:rsid w:val="00D62425"/>
    <w:rsid w:val="00D63E00"/>
    <w:rsid w:val="00D8051E"/>
    <w:rsid w:val="00D95E41"/>
    <w:rsid w:val="00D96DB1"/>
    <w:rsid w:val="00DB1474"/>
    <w:rsid w:val="00DB5DD7"/>
    <w:rsid w:val="00DC26CA"/>
    <w:rsid w:val="00DC48A1"/>
    <w:rsid w:val="00E00298"/>
    <w:rsid w:val="00E00508"/>
    <w:rsid w:val="00E0324B"/>
    <w:rsid w:val="00E10020"/>
    <w:rsid w:val="00E275D6"/>
    <w:rsid w:val="00E34C18"/>
    <w:rsid w:val="00E411A2"/>
    <w:rsid w:val="00E451F0"/>
    <w:rsid w:val="00E5735E"/>
    <w:rsid w:val="00E62EC9"/>
    <w:rsid w:val="00E636B5"/>
    <w:rsid w:val="00E95DEC"/>
    <w:rsid w:val="00EA5434"/>
    <w:rsid w:val="00EB61EE"/>
    <w:rsid w:val="00EC356D"/>
    <w:rsid w:val="00EC4602"/>
    <w:rsid w:val="00ED3876"/>
    <w:rsid w:val="00EE0415"/>
    <w:rsid w:val="00EF3341"/>
    <w:rsid w:val="00EF3B9B"/>
    <w:rsid w:val="00F14E64"/>
    <w:rsid w:val="00F2100F"/>
    <w:rsid w:val="00F2385D"/>
    <w:rsid w:val="00F26248"/>
    <w:rsid w:val="00F352BD"/>
    <w:rsid w:val="00F379BE"/>
    <w:rsid w:val="00F46AFE"/>
    <w:rsid w:val="00F6144B"/>
    <w:rsid w:val="00F80C7D"/>
    <w:rsid w:val="00F93744"/>
    <w:rsid w:val="00F94089"/>
    <w:rsid w:val="00FA1645"/>
    <w:rsid w:val="00FA3C20"/>
    <w:rsid w:val="00FA5D41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400B-3FA1-4745-9B02-BCF18E09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Ю.М.</dc:creator>
  <cp:keywords/>
  <dc:description/>
  <cp:lastModifiedBy>Ваганова Ю.С.</cp:lastModifiedBy>
  <cp:revision>456</cp:revision>
  <cp:lastPrinted>2018-10-25T05:52:00Z</cp:lastPrinted>
  <dcterms:created xsi:type="dcterms:W3CDTF">2017-08-23T07:32:00Z</dcterms:created>
  <dcterms:modified xsi:type="dcterms:W3CDTF">2018-10-25T05:53:00Z</dcterms:modified>
</cp:coreProperties>
</file>