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45E" w:rsidRDefault="000E645E" w:rsidP="000E645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809625" cy="1152525"/>
            <wp:effectExtent l="0" t="0" r="9525" b="9525"/>
            <wp:docPr id="1" name="Рисунок 1" descr="гер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а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A51" w:rsidRPr="00157A51" w:rsidRDefault="00157A51" w:rsidP="00D275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57A51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57A51" w:rsidRPr="00157A51" w:rsidRDefault="00157A51" w:rsidP="00D27585">
      <w:pPr>
        <w:pStyle w:val="ConsTitle"/>
        <w:widowControl/>
        <w:jc w:val="center"/>
        <w:rPr>
          <w:rFonts w:ascii="Times New Roman" w:hAnsi="Times New Roman" w:cs="Times New Roman"/>
          <w:sz w:val="28"/>
        </w:rPr>
      </w:pPr>
      <w:r w:rsidRPr="00157A51">
        <w:rPr>
          <w:rFonts w:ascii="Times New Roman" w:hAnsi="Times New Roman" w:cs="Times New Roman"/>
          <w:sz w:val="28"/>
        </w:rPr>
        <w:t xml:space="preserve">Новгородская область  Любытинский район </w:t>
      </w:r>
    </w:p>
    <w:p w:rsidR="00157A51" w:rsidRPr="00157A51" w:rsidRDefault="00157A51" w:rsidP="00D275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57A51">
        <w:rPr>
          <w:rFonts w:ascii="Times New Roman" w:hAnsi="Times New Roman"/>
          <w:b/>
          <w:sz w:val="28"/>
          <w:szCs w:val="28"/>
        </w:rPr>
        <w:t>СОВЕТ ДЕПУТАТОВ ЛЮБЫТИНСКОГО</w:t>
      </w:r>
    </w:p>
    <w:p w:rsidR="00157A51" w:rsidRPr="00157A51" w:rsidRDefault="00157A51" w:rsidP="00D275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57A51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157A51" w:rsidRPr="00157A51" w:rsidRDefault="00157A51" w:rsidP="00D27585">
      <w:pPr>
        <w:pStyle w:val="ConsTitle"/>
        <w:widowControl/>
        <w:rPr>
          <w:rFonts w:ascii="Times New Roman" w:hAnsi="Times New Roman" w:cs="Times New Roman"/>
          <w:sz w:val="28"/>
        </w:rPr>
      </w:pPr>
    </w:p>
    <w:p w:rsidR="00157A51" w:rsidRPr="00157A51" w:rsidRDefault="00157A51" w:rsidP="00157A51">
      <w:pPr>
        <w:pStyle w:val="ConsTitle"/>
        <w:widowControl/>
        <w:jc w:val="center"/>
        <w:outlineLvl w:val="0"/>
        <w:rPr>
          <w:rFonts w:ascii="Times New Roman" w:hAnsi="Times New Roman" w:cs="Times New Roman"/>
          <w:sz w:val="28"/>
        </w:rPr>
      </w:pPr>
      <w:r w:rsidRPr="00157A51">
        <w:rPr>
          <w:rFonts w:ascii="Times New Roman" w:hAnsi="Times New Roman" w:cs="Times New Roman"/>
          <w:sz w:val="28"/>
        </w:rPr>
        <w:t>РЕШЕНИЕ</w:t>
      </w:r>
    </w:p>
    <w:p w:rsidR="00157A51" w:rsidRPr="00157A51" w:rsidRDefault="00157A51" w:rsidP="00157A51">
      <w:pPr>
        <w:jc w:val="both"/>
        <w:rPr>
          <w:rFonts w:ascii="Times New Roman" w:hAnsi="Times New Roman"/>
          <w:sz w:val="28"/>
          <w:szCs w:val="28"/>
        </w:rPr>
      </w:pPr>
      <w:r w:rsidRPr="00157A51">
        <w:rPr>
          <w:rFonts w:ascii="Times New Roman" w:hAnsi="Times New Roman"/>
          <w:sz w:val="28"/>
          <w:szCs w:val="28"/>
        </w:rPr>
        <w:t xml:space="preserve">от </w:t>
      </w:r>
      <w:r w:rsidR="002111D2">
        <w:rPr>
          <w:rFonts w:ascii="Times New Roman" w:hAnsi="Times New Roman"/>
          <w:sz w:val="28"/>
          <w:szCs w:val="28"/>
        </w:rPr>
        <w:t>24.12</w:t>
      </w:r>
      <w:r w:rsidRPr="00157A51">
        <w:rPr>
          <w:rFonts w:ascii="Times New Roman" w:hAnsi="Times New Roman"/>
          <w:sz w:val="28"/>
          <w:szCs w:val="28"/>
        </w:rPr>
        <w:t xml:space="preserve">.2018 № </w:t>
      </w:r>
      <w:r w:rsidR="002111D2">
        <w:rPr>
          <w:rFonts w:ascii="Times New Roman" w:hAnsi="Times New Roman"/>
          <w:sz w:val="28"/>
          <w:szCs w:val="28"/>
        </w:rPr>
        <w:t>171</w:t>
      </w:r>
    </w:p>
    <w:p w:rsidR="00157A51" w:rsidRPr="00157A51" w:rsidRDefault="00157A51" w:rsidP="00157A51">
      <w:pPr>
        <w:widowControl w:val="0"/>
        <w:autoSpaceDE w:val="0"/>
        <w:rPr>
          <w:rFonts w:ascii="Times New Roman" w:hAnsi="Times New Roman"/>
          <w:sz w:val="28"/>
          <w:szCs w:val="28"/>
        </w:rPr>
      </w:pPr>
      <w:r w:rsidRPr="00157A51">
        <w:rPr>
          <w:rFonts w:ascii="Times New Roman" w:hAnsi="Times New Roman"/>
          <w:sz w:val="28"/>
          <w:szCs w:val="28"/>
        </w:rPr>
        <w:t xml:space="preserve">р. п. Любытино </w:t>
      </w:r>
    </w:p>
    <w:tbl>
      <w:tblPr>
        <w:tblStyle w:val="a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192"/>
      </w:tblGrid>
      <w:tr w:rsidR="00157A51" w:rsidRPr="00157A51" w:rsidTr="002111D2">
        <w:trPr>
          <w:trHeight w:val="1648"/>
        </w:trPr>
        <w:tc>
          <w:tcPr>
            <w:tcW w:w="6192" w:type="dxa"/>
            <w:hideMark/>
          </w:tcPr>
          <w:p w:rsidR="002111D2" w:rsidRPr="002111D2" w:rsidRDefault="002111D2" w:rsidP="002111D2">
            <w:pPr>
              <w:keepNext/>
              <w:widowControl w:val="0"/>
              <w:tabs>
                <w:tab w:val="num" w:pos="0"/>
              </w:tabs>
              <w:spacing w:line="200" w:lineRule="atLeast"/>
              <w:jc w:val="both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  <w:r w:rsidRPr="002111D2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О бюджете Любытинского </w:t>
            </w:r>
            <w:proofErr w:type="gramStart"/>
            <w:r w:rsidRPr="002111D2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сельского</w:t>
            </w:r>
            <w:proofErr w:type="gramEnd"/>
          </w:p>
          <w:p w:rsidR="002111D2" w:rsidRPr="002111D2" w:rsidRDefault="002111D2" w:rsidP="002111D2">
            <w:pPr>
              <w:keepNext/>
              <w:widowControl w:val="0"/>
              <w:tabs>
                <w:tab w:val="num" w:pos="0"/>
              </w:tabs>
              <w:spacing w:line="200" w:lineRule="atLeast"/>
              <w:jc w:val="both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  <w:r w:rsidRPr="002111D2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поселения на 2019 год и </w:t>
            </w:r>
            <w:proofErr w:type="gramStart"/>
            <w:r w:rsidRPr="002111D2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на</w:t>
            </w:r>
            <w:proofErr w:type="gramEnd"/>
            <w:r w:rsidRPr="002111D2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 плановый</w:t>
            </w:r>
          </w:p>
          <w:p w:rsidR="002111D2" w:rsidRPr="002111D2" w:rsidRDefault="002111D2" w:rsidP="002111D2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  <w:r w:rsidRPr="002111D2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период 2020 и 2021 годов</w:t>
            </w:r>
          </w:p>
          <w:p w:rsidR="00157A51" w:rsidRPr="00157A51" w:rsidRDefault="00157A51" w:rsidP="00707F8F">
            <w:pPr>
              <w:pStyle w:val="ConsTitle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57A51" w:rsidRPr="00157A51" w:rsidRDefault="00157A51" w:rsidP="00157A51">
      <w:pPr>
        <w:pStyle w:val="ConsTitle"/>
        <w:widowControl/>
        <w:rPr>
          <w:rFonts w:ascii="Times New Roman" w:hAnsi="Times New Roman" w:cs="Times New Roman"/>
          <w:sz w:val="28"/>
        </w:rPr>
      </w:pPr>
    </w:p>
    <w:p w:rsidR="00157A51" w:rsidRPr="00157A51" w:rsidRDefault="00157A51" w:rsidP="00157A51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</w:rPr>
      </w:pPr>
      <w:r w:rsidRPr="00157A51">
        <w:rPr>
          <w:rFonts w:ascii="Times New Roman" w:hAnsi="Times New Roman" w:cs="Times New Roman"/>
          <w:sz w:val="28"/>
        </w:rPr>
        <w:tab/>
      </w:r>
    </w:p>
    <w:p w:rsidR="00157A51" w:rsidRPr="00157A51" w:rsidRDefault="00157A51" w:rsidP="00157A51">
      <w:pPr>
        <w:tabs>
          <w:tab w:val="left" w:pos="798"/>
        </w:tabs>
        <w:jc w:val="both"/>
        <w:rPr>
          <w:rFonts w:ascii="Times New Roman" w:hAnsi="Times New Roman"/>
          <w:sz w:val="28"/>
          <w:szCs w:val="28"/>
        </w:rPr>
      </w:pPr>
      <w:r w:rsidRPr="00157A51">
        <w:rPr>
          <w:rFonts w:ascii="Times New Roman" w:hAnsi="Times New Roman"/>
          <w:sz w:val="28"/>
          <w:szCs w:val="28"/>
        </w:rPr>
        <w:t xml:space="preserve"> </w:t>
      </w:r>
      <w:r w:rsidRPr="00157A51">
        <w:rPr>
          <w:rFonts w:ascii="Times New Roman" w:hAnsi="Times New Roman"/>
          <w:sz w:val="28"/>
          <w:szCs w:val="28"/>
        </w:rPr>
        <w:tab/>
        <w:t xml:space="preserve">Совет депутатов сельского поселения </w:t>
      </w:r>
    </w:p>
    <w:p w:rsidR="00157A51" w:rsidRPr="00157A51" w:rsidRDefault="00157A51" w:rsidP="00157A51">
      <w:pPr>
        <w:jc w:val="both"/>
        <w:rPr>
          <w:rFonts w:ascii="Times New Roman" w:hAnsi="Times New Roman"/>
          <w:b/>
          <w:sz w:val="28"/>
          <w:szCs w:val="28"/>
        </w:rPr>
      </w:pPr>
      <w:r w:rsidRPr="00157A51">
        <w:rPr>
          <w:rFonts w:ascii="Times New Roman" w:hAnsi="Times New Roman"/>
          <w:b/>
          <w:sz w:val="28"/>
          <w:szCs w:val="28"/>
        </w:rPr>
        <w:t>РЕШИЛ:</w:t>
      </w:r>
    </w:p>
    <w:p w:rsidR="002111D2" w:rsidRPr="002111D2" w:rsidRDefault="002111D2" w:rsidP="002111D2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FF6600"/>
          <w:sz w:val="28"/>
          <w:szCs w:val="28"/>
          <w:lang w:eastAsia="zh-CN"/>
        </w:rPr>
      </w:pPr>
      <w:r w:rsidRPr="002111D2">
        <w:rPr>
          <w:rFonts w:ascii="Times New Roman" w:eastAsia="Times New Roman" w:hAnsi="Times New Roman"/>
          <w:bCs/>
          <w:sz w:val="28"/>
          <w:szCs w:val="28"/>
          <w:lang w:eastAsia="zh-CN"/>
        </w:rPr>
        <w:t>1. Установить основные характеристики бюджета Любытинского сельского поселения на 2019 год:</w:t>
      </w:r>
    </w:p>
    <w:p w:rsidR="002111D2" w:rsidRPr="002111D2" w:rsidRDefault="002111D2" w:rsidP="002111D2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111D2">
        <w:rPr>
          <w:rFonts w:ascii="Times New Roman" w:eastAsia="Times New Roman" w:hAnsi="Times New Roman"/>
          <w:sz w:val="28"/>
          <w:szCs w:val="28"/>
          <w:lang w:eastAsia="zh-CN"/>
        </w:rPr>
        <w:t>1) прогнозируемый общий объем доходов бюджета Любытинского сельского поселения в сумме 21046,70000 тыс. рублей;</w:t>
      </w:r>
    </w:p>
    <w:p w:rsidR="002111D2" w:rsidRPr="002111D2" w:rsidRDefault="002111D2" w:rsidP="002111D2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2111D2">
        <w:rPr>
          <w:rFonts w:ascii="Times New Roman" w:eastAsia="Times New Roman" w:hAnsi="Times New Roman"/>
          <w:sz w:val="28"/>
          <w:szCs w:val="28"/>
          <w:lang w:eastAsia="zh-CN"/>
        </w:rPr>
        <w:t xml:space="preserve">2) общий объем расходов бюджета Любытинского сельского поселения в сумме 21046,70000 </w:t>
      </w:r>
      <w:r w:rsidRPr="002111D2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тыс. рублей;</w:t>
      </w:r>
    </w:p>
    <w:p w:rsidR="002111D2" w:rsidRPr="002111D2" w:rsidRDefault="002111D2" w:rsidP="002111D2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111D2">
        <w:rPr>
          <w:rFonts w:ascii="Times New Roman" w:eastAsia="Times New Roman" w:hAnsi="Times New Roman"/>
          <w:sz w:val="28"/>
          <w:szCs w:val="28"/>
          <w:lang w:eastAsia="zh-CN"/>
        </w:rPr>
        <w:t>3) дефицит бюджета Любытинского сельского поселения в сумме 0,00000 тыс. рублей.</w:t>
      </w:r>
    </w:p>
    <w:p w:rsidR="002111D2" w:rsidRPr="002111D2" w:rsidRDefault="002111D2" w:rsidP="002111D2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FF6600"/>
          <w:sz w:val="28"/>
          <w:szCs w:val="28"/>
          <w:lang w:eastAsia="zh-CN"/>
        </w:rPr>
      </w:pPr>
      <w:r w:rsidRPr="002111D2">
        <w:rPr>
          <w:rFonts w:ascii="Times New Roman" w:eastAsia="Times New Roman" w:hAnsi="Times New Roman"/>
          <w:bCs/>
          <w:sz w:val="28"/>
          <w:szCs w:val="28"/>
          <w:lang w:eastAsia="zh-CN"/>
        </w:rPr>
        <w:t>2. Установить основные характеристики бюджета Любытинского сельского поселения на плановый период 2020 и 2021 годов:</w:t>
      </w:r>
    </w:p>
    <w:p w:rsidR="002111D2" w:rsidRPr="002111D2" w:rsidRDefault="002111D2" w:rsidP="002111D2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111D2">
        <w:rPr>
          <w:rFonts w:ascii="Times New Roman" w:eastAsia="Times New Roman" w:hAnsi="Times New Roman"/>
          <w:sz w:val="28"/>
          <w:szCs w:val="28"/>
          <w:lang w:eastAsia="zh-CN"/>
        </w:rPr>
        <w:t>1) прогнозируемый общий объем доходов бюджета Любытинского сельского поселения на 2020 год  в сумме 22175,45000 тыс. рублей, на 2021 год 24769,30000 тыс. рублей;</w:t>
      </w:r>
    </w:p>
    <w:p w:rsidR="002111D2" w:rsidRPr="002111D2" w:rsidRDefault="002111D2" w:rsidP="002111D2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111D2">
        <w:rPr>
          <w:rFonts w:ascii="Times New Roman" w:eastAsia="Times New Roman" w:hAnsi="Times New Roman"/>
          <w:sz w:val="28"/>
          <w:szCs w:val="28"/>
          <w:lang w:eastAsia="zh-CN"/>
        </w:rPr>
        <w:t xml:space="preserve">2) общий объем расходов бюджета Любытинского сельского поселения на 2020 год в сумме 22175,45000  тыс. рублей, в том числе условно утвержденные расходы  </w:t>
      </w:r>
      <w:r w:rsidRPr="002111D2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 xml:space="preserve">536,00000 тыс. рублей,  на  2021 год в сумме  24769,30000 тыс. </w:t>
      </w:r>
      <w:proofErr w:type="gramStart"/>
      <w:r w:rsidRPr="002111D2">
        <w:rPr>
          <w:rFonts w:ascii="Times New Roman" w:eastAsia="Times New Roman" w:hAnsi="Times New Roman"/>
          <w:sz w:val="28"/>
          <w:szCs w:val="28"/>
          <w:lang w:eastAsia="zh-CN"/>
        </w:rPr>
        <w:t>рублей</w:t>
      </w:r>
      <w:proofErr w:type="gramEnd"/>
      <w:r w:rsidRPr="002111D2">
        <w:rPr>
          <w:rFonts w:ascii="Times New Roman" w:eastAsia="Times New Roman" w:hAnsi="Times New Roman"/>
          <w:sz w:val="28"/>
          <w:szCs w:val="28"/>
          <w:lang w:eastAsia="zh-CN"/>
        </w:rPr>
        <w:t xml:space="preserve"> в том числе условно утвержденные расходы 1201,00000 тыс. рублей;</w:t>
      </w:r>
    </w:p>
    <w:p w:rsidR="002111D2" w:rsidRPr="002111D2" w:rsidRDefault="002111D2" w:rsidP="002111D2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111D2">
        <w:rPr>
          <w:rFonts w:ascii="Times New Roman" w:eastAsia="Times New Roman" w:hAnsi="Times New Roman"/>
          <w:sz w:val="28"/>
          <w:szCs w:val="28"/>
          <w:lang w:eastAsia="zh-CN"/>
        </w:rPr>
        <w:t>3) прогнозируемый  дефицит бюджета Любытинского сельского поселения на 2020 в сумме 0,00000 тыс. рублей  и  на  2021 годы в сумме 0,00000 тыс. рублей.</w:t>
      </w:r>
    </w:p>
    <w:p w:rsidR="002111D2" w:rsidRPr="002111D2" w:rsidRDefault="002111D2" w:rsidP="00211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111D2">
        <w:rPr>
          <w:rFonts w:ascii="Times New Roman" w:eastAsia="Times New Roman" w:hAnsi="Times New Roman"/>
          <w:sz w:val="28"/>
          <w:szCs w:val="28"/>
          <w:lang w:eastAsia="zh-CN"/>
        </w:rPr>
        <w:tab/>
        <w:t>3. Утвердить прогнозируемые поступления доходов в бюджет Любытинского сельского поселения на 2019 год и  плановый период 2020 и 2021 годов согласно приложению 1 к настоящему решению.</w:t>
      </w:r>
    </w:p>
    <w:p w:rsidR="002111D2" w:rsidRPr="002111D2" w:rsidRDefault="002111D2" w:rsidP="00211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111D2">
        <w:rPr>
          <w:rFonts w:ascii="Times New Roman" w:eastAsia="Times New Roman" w:hAnsi="Times New Roman"/>
          <w:sz w:val="28"/>
          <w:szCs w:val="28"/>
          <w:lang w:eastAsia="zh-CN"/>
        </w:rPr>
        <w:tab/>
        <w:t>4.Утвердить источники внутреннего финансирования дефицита бюджета Любытинского сельского поселения 2019 год и  плановый период 2020 и 2021 годов согласно приложению 2 к настоящему решению.</w:t>
      </w:r>
    </w:p>
    <w:p w:rsidR="002111D2" w:rsidRPr="002111D2" w:rsidRDefault="002111D2" w:rsidP="002111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111D2">
        <w:rPr>
          <w:rFonts w:ascii="Times New Roman" w:eastAsia="Times New Roman" w:hAnsi="Times New Roman"/>
          <w:sz w:val="28"/>
          <w:szCs w:val="28"/>
          <w:lang w:eastAsia="zh-CN"/>
        </w:rPr>
        <w:t xml:space="preserve">5. </w:t>
      </w:r>
      <w:proofErr w:type="gramStart"/>
      <w:r w:rsidRPr="002111D2">
        <w:rPr>
          <w:rFonts w:ascii="Times New Roman" w:eastAsia="Times New Roman" w:hAnsi="Times New Roman"/>
          <w:sz w:val="28"/>
          <w:szCs w:val="28"/>
          <w:lang w:eastAsia="zh-CN"/>
        </w:rPr>
        <w:t>Установить, что в 2019 году остатки средств бюджета Любытинского  сельского поселения по состоянию на 1 января 2019 года, за исключением остатков неиспользованных средств дорожного фонда Любытинского сельского поселения, межбюджетных трансфертов, полученных из областного бюджета в форме субсидий, субвенций и иных межбюджетных трансфертов, имеющих целевое назначение, а также утвержденного в составе источников внутреннего финансирования дефицита бюджета сельского поселения снижения остатков средств</w:t>
      </w:r>
      <w:proofErr w:type="gramEnd"/>
      <w:r w:rsidRPr="002111D2">
        <w:rPr>
          <w:rFonts w:ascii="Times New Roman" w:eastAsia="Times New Roman" w:hAnsi="Times New Roman"/>
          <w:sz w:val="28"/>
          <w:szCs w:val="28"/>
          <w:lang w:eastAsia="zh-CN"/>
        </w:rPr>
        <w:t xml:space="preserve"> на счете по учету средств бюджета сельского поселения, могут в полном объеме направляться на покрытие временных кассовых разрывов.</w:t>
      </w:r>
    </w:p>
    <w:p w:rsidR="002111D2" w:rsidRPr="002111D2" w:rsidRDefault="002111D2" w:rsidP="00211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111D2">
        <w:rPr>
          <w:rFonts w:ascii="Times New Roman" w:eastAsia="Times New Roman" w:hAnsi="Times New Roman"/>
          <w:sz w:val="28"/>
          <w:szCs w:val="28"/>
          <w:lang w:eastAsia="zh-CN"/>
        </w:rPr>
        <w:tab/>
        <w:t xml:space="preserve">6. В соответствии с пунктом 2 статьи 184 </w:t>
      </w:r>
      <w:r w:rsidRPr="002111D2">
        <w:rPr>
          <w:rFonts w:ascii="Times New Roman" w:eastAsia="Times New Roman" w:hAnsi="Times New Roman"/>
          <w:sz w:val="28"/>
          <w:szCs w:val="28"/>
          <w:vertAlign w:val="superscript"/>
          <w:lang w:eastAsia="zh-CN"/>
        </w:rPr>
        <w:t xml:space="preserve">1   </w:t>
      </w:r>
      <w:r w:rsidRPr="002111D2">
        <w:rPr>
          <w:rFonts w:ascii="Times New Roman" w:eastAsia="Times New Roman" w:hAnsi="Times New Roman"/>
          <w:sz w:val="28"/>
          <w:szCs w:val="28"/>
          <w:lang w:eastAsia="zh-CN"/>
        </w:rPr>
        <w:t>Бюджетного кодекса Российской Федерации утвердить:</w:t>
      </w:r>
    </w:p>
    <w:p w:rsidR="002111D2" w:rsidRPr="002111D2" w:rsidRDefault="002111D2" w:rsidP="002111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111D2">
        <w:rPr>
          <w:rFonts w:ascii="Times New Roman" w:eastAsia="Times New Roman" w:hAnsi="Times New Roman"/>
          <w:sz w:val="28"/>
          <w:szCs w:val="28"/>
          <w:lang w:eastAsia="zh-CN"/>
        </w:rPr>
        <w:t xml:space="preserve">а) нормативы  отчислений  доходов в бюджет Любытинского сельского  поселения  на 2019 год и  плановый период 2020 и 2021 годов согласно приложению 3 к настоящему решению. </w:t>
      </w:r>
    </w:p>
    <w:p w:rsidR="002111D2" w:rsidRPr="002111D2" w:rsidRDefault="002111D2" w:rsidP="002111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111D2">
        <w:rPr>
          <w:rFonts w:ascii="Times New Roman" w:eastAsia="Times New Roman" w:hAnsi="Times New Roman"/>
          <w:sz w:val="28"/>
          <w:szCs w:val="28"/>
          <w:lang w:eastAsia="zh-CN"/>
        </w:rPr>
        <w:t>7. Утвердить перечень главных администраторов доходов бюджета Любытинского  сельского поселения согласно приложению 4 к настоящему решению.</w:t>
      </w:r>
    </w:p>
    <w:p w:rsidR="002111D2" w:rsidRPr="002111D2" w:rsidRDefault="002111D2" w:rsidP="002111D2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2111D2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8. Утвердить перечень главных </w:t>
      </w:r>
      <w:proofErr w:type="gramStart"/>
      <w:r w:rsidRPr="002111D2">
        <w:rPr>
          <w:rFonts w:ascii="Times New Roman" w:eastAsia="Times New Roman" w:hAnsi="Times New Roman"/>
          <w:bCs/>
          <w:sz w:val="28"/>
          <w:szCs w:val="28"/>
          <w:lang w:eastAsia="zh-CN"/>
        </w:rPr>
        <w:t>администраторов источников финансирования дефицита бюджета</w:t>
      </w:r>
      <w:proofErr w:type="gramEnd"/>
      <w:r w:rsidRPr="002111D2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Любытинского сельского поселения</w:t>
      </w:r>
      <w:r w:rsidRPr="002111D2">
        <w:rPr>
          <w:rFonts w:ascii="Times New Roman" w:eastAsia="Times New Roman" w:hAnsi="Times New Roman"/>
          <w:bCs/>
          <w:color w:val="FF6600"/>
          <w:sz w:val="28"/>
          <w:szCs w:val="28"/>
          <w:lang w:eastAsia="zh-CN"/>
        </w:rPr>
        <w:t xml:space="preserve"> </w:t>
      </w:r>
      <w:r w:rsidRPr="002111D2">
        <w:rPr>
          <w:rFonts w:ascii="Times New Roman" w:eastAsia="Times New Roman" w:hAnsi="Times New Roman"/>
          <w:bCs/>
          <w:sz w:val="28"/>
          <w:szCs w:val="28"/>
          <w:lang w:eastAsia="zh-CN"/>
        </w:rPr>
        <w:t>согласно приложению 5 к настоящему решению.</w:t>
      </w:r>
    </w:p>
    <w:p w:rsidR="002111D2" w:rsidRPr="002111D2" w:rsidRDefault="002111D2" w:rsidP="00211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111D2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9.   Установить процент отчислений в  бюджет сельского поселения части прибыли  муниципальных  унитарных предприятий за 2019-2021 годы, остающейся после уплаты налогов и иных обязательных платежей, применяющих общий режим налогообложения, в размере 1 и  2 процентов, при общей рентабельности до 10 и свыше 10 процентов соответственно.</w:t>
      </w:r>
    </w:p>
    <w:p w:rsidR="002111D2" w:rsidRPr="002111D2" w:rsidRDefault="002111D2" w:rsidP="00211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111D2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Показатель «общая рентабельность» определять как отношение чистой прибыли к выручке от продажи товаров, продукции, выполнения работ и оказания услуг.</w:t>
      </w:r>
    </w:p>
    <w:p w:rsidR="002111D2" w:rsidRPr="002111D2" w:rsidRDefault="002111D2" w:rsidP="00211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111D2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    В случаях одновременного применения  муниципальными унитарными предприятиями общего режима и специальных режимов налого</w:t>
      </w:r>
      <w:r w:rsidRPr="002111D2">
        <w:rPr>
          <w:rFonts w:ascii="Times New Roman" w:eastAsia="Times New Roman" w:hAnsi="Times New Roman"/>
          <w:sz w:val="28"/>
          <w:szCs w:val="28"/>
          <w:lang w:eastAsia="zh-CN"/>
        </w:rPr>
        <w:softHyphen/>
        <w:t>обложения, показатель «общая рентабельность» определять по видам экономической деятельности, облагаемым по общему режиму налогообложения.</w:t>
      </w:r>
    </w:p>
    <w:p w:rsidR="002111D2" w:rsidRPr="002111D2" w:rsidRDefault="002111D2" w:rsidP="00211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111D2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 xml:space="preserve">                Установить процент отчислений в бюджет сельского поселения части прибыли муниципальных  унитарных предприятий за 2019-2021 годы, остающейся после уплаты налогов и иных обязательных платежей, применяющих специальные режимы налогообложения, в размере 1 процента.</w:t>
      </w:r>
    </w:p>
    <w:p w:rsidR="002111D2" w:rsidRPr="002111D2" w:rsidRDefault="002111D2" w:rsidP="002111D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111D2">
        <w:rPr>
          <w:rFonts w:ascii="Times New Roman" w:eastAsia="Times New Roman" w:hAnsi="Times New Roman"/>
          <w:sz w:val="28"/>
          <w:szCs w:val="28"/>
          <w:lang w:eastAsia="zh-CN"/>
        </w:rPr>
        <w:t xml:space="preserve"> За несвоевременное и (или) неполное перечисление в  бюджет сельского поселения части прибыли  муниципальное  унитарное предприятие уплачивает пени по процентной ставке, равной одной трехсотой ставки рефинанси</w:t>
      </w:r>
      <w:r w:rsidRPr="002111D2">
        <w:rPr>
          <w:rFonts w:ascii="Times New Roman" w:eastAsia="Times New Roman" w:hAnsi="Times New Roman"/>
          <w:sz w:val="28"/>
          <w:szCs w:val="28"/>
          <w:lang w:eastAsia="zh-CN"/>
        </w:rPr>
        <w:softHyphen/>
        <w:t>рования Центрального банка Российской Федерации, действующей на дату их уплаты, за каждый день просрочки от суммы платежа, определенной в соответствии с настоящим пунктом.</w:t>
      </w:r>
    </w:p>
    <w:p w:rsidR="002111D2" w:rsidRPr="002111D2" w:rsidRDefault="002111D2" w:rsidP="002111D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111D2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gramStart"/>
      <w:r w:rsidRPr="002111D2">
        <w:rPr>
          <w:rFonts w:ascii="Times New Roman" w:eastAsia="Times New Roman" w:hAnsi="Times New Roman"/>
          <w:sz w:val="28"/>
          <w:szCs w:val="28"/>
          <w:lang w:eastAsia="zh-CN"/>
        </w:rPr>
        <w:t>В случае выявления  фактов  занижения  размеров  части  прибыли,  подлежащей перечислению в  бюджет сельского поселения, при сдаче бухгалтерских отчетов, а также по результатам проверок муниципальное унитарное предприятие уплачивает задолженность и пени в соответствии с абзацем 5 пункта 9, а также штраф в размере 20 процентов от неуплаченной суммы платежа, определенной в соответствии с настоящим пунктом.</w:t>
      </w:r>
      <w:proofErr w:type="gramEnd"/>
    </w:p>
    <w:p w:rsidR="002111D2" w:rsidRPr="002111D2" w:rsidRDefault="002111D2" w:rsidP="002111D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111D2">
        <w:rPr>
          <w:rFonts w:ascii="Times New Roman" w:eastAsia="Times New Roman" w:hAnsi="Times New Roman"/>
          <w:sz w:val="28"/>
          <w:szCs w:val="28"/>
          <w:lang w:eastAsia="zh-CN"/>
        </w:rPr>
        <w:t xml:space="preserve"> Зачисление части прибыли в  бюджет сельского поселения муниципальными унитарными предприятиями производится в порядке и сроки, установленные Администрацией муниципального района.  </w:t>
      </w:r>
    </w:p>
    <w:p w:rsidR="002111D2" w:rsidRPr="002111D2" w:rsidRDefault="002111D2" w:rsidP="002111D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111D2">
        <w:rPr>
          <w:rFonts w:ascii="Times New Roman" w:eastAsia="Times New Roman" w:hAnsi="Times New Roman"/>
          <w:sz w:val="28"/>
          <w:szCs w:val="28"/>
          <w:lang w:eastAsia="zh-CN"/>
        </w:rPr>
        <w:t xml:space="preserve">       10. Операции со средствами, поступающими во временное распоряжение получателей средств бюджета сельского поселения в соответствии с нормативными правовыми актами Российской Федерации, нормативными правовыми актами муниципального района, в соответствии с заключенным Соглашением учитываются на лицевых счетах, открытых им в  Управлении Федерального казначейства по Новгородской области.</w:t>
      </w:r>
    </w:p>
    <w:p w:rsidR="002111D2" w:rsidRPr="002111D2" w:rsidRDefault="002111D2" w:rsidP="00211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111D2">
        <w:rPr>
          <w:rFonts w:ascii="Times New Roman" w:eastAsia="Times New Roman" w:hAnsi="Times New Roman"/>
          <w:sz w:val="28"/>
          <w:szCs w:val="28"/>
          <w:lang w:eastAsia="zh-CN"/>
        </w:rPr>
        <w:t xml:space="preserve">      11. </w:t>
      </w:r>
      <w:proofErr w:type="gramStart"/>
      <w:r w:rsidRPr="002111D2">
        <w:rPr>
          <w:rFonts w:ascii="Times New Roman" w:eastAsia="Times New Roman" w:hAnsi="Times New Roman"/>
          <w:sz w:val="28"/>
          <w:szCs w:val="28"/>
          <w:lang w:eastAsia="zh-CN"/>
        </w:rPr>
        <w:t>Остатки средств бюджетных  учреждений на счете в Управлении Федерального казначейства  по Новгородской области, открытом в учреждении Центрального банка Российской Федерации в соответствии с законодательством Российской Федерации для отражения операций со средствами бюджетных  учреждений, перечисляются  Управлением Федерального казначейства  по Новгородской области в 2019 году в бюджет сельского поселения, а также возвращаются на указанный счет в порядке, установленном Министерством финансов Российской Федерации</w:t>
      </w:r>
      <w:proofErr w:type="gramEnd"/>
      <w:r w:rsidRPr="002111D2">
        <w:rPr>
          <w:rFonts w:ascii="Times New Roman" w:eastAsia="Times New Roman" w:hAnsi="Times New Roman"/>
          <w:sz w:val="28"/>
          <w:szCs w:val="28"/>
          <w:lang w:eastAsia="zh-CN"/>
        </w:rPr>
        <w:t>, и в соответствии с Соглашением о перечислении остатков средств бюджетных  учреждений, заключенным между Управлением Федерального казначейства  по Новгородской области и Администрацией муниципального района.</w:t>
      </w:r>
    </w:p>
    <w:p w:rsidR="002111D2" w:rsidRPr="002111D2" w:rsidRDefault="002111D2" w:rsidP="002111D2">
      <w:pPr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2111D2">
        <w:rPr>
          <w:rFonts w:ascii="Times New Roman" w:eastAsia="Times New Roman" w:hAnsi="Times New Roman"/>
          <w:sz w:val="28"/>
          <w:szCs w:val="28"/>
          <w:lang w:eastAsia="zh-CN"/>
        </w:rPr>
        <w:t>12. Утвердить объем межбюджетных трансфертов, получаемых из других бюджетов бюджетной системы Российской Федерации на 2019 год в сумме 11218,60000</w:t>
      </w:r>
      <w:r w:rsidRPr="002111D2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тыс. рублей, на 2020 год в сумме  8186,15000 тыс. рублей,  на 2021 год в сумме 8123,70000 тыс. рублей.</w:t>
      </w:r>
    </w:p>
    <w:p w:rsidR="002111D2" w:rsidRPr="002111D2" w:rsidRDefault="002111D2" w:rsidP="002111D2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2111D2">
        <w:rPr>
          <w:rFonts w:ascii="Times New Roman" w:eastAsia="Times New Roman" w:hAnsi="Times New Roman"/>
          <w:sz w:val="28"/>
          <w:szCs w:val="28"/>
          <w:lang w:eastAsia="zh-CN"/>
        </w:rPr>
        <w:t>13. Утвердить</w:t>
      </w:r>
      <w:r w:rsidRPr="002111D2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общий объем бюджетных ассигнований на исполнение публичных нормативных обязательств </w:t>
      </w:r>
      <w:r w:rsidRPr="002111D2">
        <w:rPr>
          <w:rFonts w:ascii="Times New Roman" w:eastAsia="Times New Roman" w:hAnsi="Times New Roman"/>
          <w:sz w:val="28"/>
          <w:szCs w:val="28"/>
          <w:lang w:eastAsia="zh-CN"/>
        </w:rPr>
        <w:t xml:space="preserve">на 2019 год </w:t>
      </w:r>
      <w:r w:rsidRPr="002111D2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в сумме 237,82200 тыс. рублей,</w:t>
      </w:r>
      <w:r w:rsidRPr="002111D2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2111D2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 xml:space="preserve">на 2020 год </w:t>
      </w:r>
      <w:r w:rsidRPr="002111D2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в сумме 237,82200 тыс. рублей, на</w:t>
      </w:r>
      <w:r w:rsidRPr="002111D2">
        <w:rPr>
          <w:rFonts w:ascii="Times New Roman" w:eastAsia="Times New Roman" w:hAnsi="Times New Roman"/>
          <w:sz w:val="28"/>
          <w:szCs w:val="28"/>
          <w:lang w:eastAsia="zh-CN"/>
        </w:rPr>
        <w:t xml:space="preserve"> 2021 годов </w:t>
      </w:r>
      <w:r w:rsidRPr="002111D2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в сумме 237,82200 тыс. рублей.</w:t>
      </w:r>
    </w:p>
    <w:p w:rsidR="002111D2" w:rsidRPr="002111D2" w:rsidRDefault="002111D2" w:rsidP="002111D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111D2">
        <w:rPr>
          <w:rFonts w:ascii="Times New Roman" w:eastAsia="Times New Roman" w:hAnsi="Times New Roman"/>
          <w:sz w:val="28"/>
          <w:szCs w:val="28"/>
          <w:lang w:eastAsia="zh-CN"/>
        </w:rPr>
        <w:t xml:space="preserve">       14. Утвердить ведомственную структуру расходов бюджета Любытинского сельского поселения на 2019 год и  плановый период 2020 и 2021 годов согласно приложению 6 к настоящему решению.</w:t>
      </w:r>
    </w:p>
    <w:p w:rsidR="002111D2" w:rsidRPr="002111D2" w:rsidRDefault="002111D2" w:rsidP="00211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111D2">
        <w:rPr>
          <w:rFonts w:ascii="Times New Roman" w:eastAsia="Times New Roman" w:hAnsi="Times New Roman"/>
          <w:sz w:val="28"/>
          <w:szCs w:val="28"/>
          <w:lang w:eastAsia="zh-CN"/>
        </w:rPr>
        <w:t xml:space="preserve">      15. Утвердить распределение бюджетных ассигнований по разделам, подразделам, целевым статьям, (муниципальным программам Любытинского сельского поселения и непрограммным направлениям деятельности) группам и подгруппам </w:t>
      </w:r>
      <w:proofErr w:type="gramStart"/>
      <w:r w:rsidRPr="002111D2">
        <w:rPr>
          <w:rFonts w:ascii="Times New Roman" w:eastAsia="Times New Roman" w:hAnsi="Times New Roman"/>
          <w:sz w:val="28"/>
          <w:szCs w:val="28"/>
          <w:lang w:eastAsia="zh-CN"/>
        </w:rPr>
        <w:t>видов расходов классификации расходов бюджета</w:t>
      </w:r>
      <w:proofErr w:type="gramEnd"/>
      <w:r w:rsidRPr="002111D2">
        <w:rPr>
          <w:rFonts w:ascii="Times New Roman" w:eastAsia="Times New Roman" w:hAnsi="Times New Roman"/>
          <w:sz w:val="28"/>
          <w:szCs w:val="28"/>
          <w:lang w:eastAsia="zh-CN"/>
        </w:rPr>
        <w:t xml:space="preserve"> Любытинского сельского поселения на 2019 год и  плановый период  2020 и 2021 годов согласно приложению 7 к настоящему решению.</w:t>
      </w:r>
    </w:p>
    <w:p w:rsidR="002111D2" w:rsidRPr="002111D2" w:rsidRDefault="002111D2" w:rsidP="002111D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111D2">
        <w:rPr>
          <w:rFonts w:ascii="Times New Roman" w:eastAsia="Times New Roman" w:hAnsi="Times New Roman"/>
          <w:sz w:val="28"/>
          <w:szCs w:val="28"/>
          <w:lang w:eastAsia="zh-CN"/>
        </w:rPr>
        <w:t xml:space="preserve">      16. Утвердить распределение бюджетных ассигнований по целевым статьям (муниципальным программам Любытинского сельского поселения и непрограммным направлениям деятельности), группам и подгруппам </w:t>
      </w:r>
      <w:proofErr w:type="gramStart"/>
      <w:r w:rsidRPr="002111D2">
        <w:rPr>
          <w:rFonts w:ascii="Times New Roman" w:eastAsia="Times New Roman" w:hAnsi="Times New Roman"/>
          <w:sz w:val="28"/>
          <w:szCs w:val="28"/>
          <w:lang w:eastAsia="zh-CN"/>
        </w:rPr>
        <w:t>видов расходов классификации расходов бюджета</w:t>
      </w:r>
      <w:proofErr w:type="gramEnd"/>
      <w:r w:rsidRPr="002111D2">
        <w:rPr>
          <w:rFonts w:ascii="Times New Roman" w:eastAsia="Times New Roman" w:hAnsi="Times New Roman"/>
          <w:sz w:val="28"/>
          <w:szCs w:val="28"/>
          <w:lang w:eastAsia="zh-CN"/>
        </w:rPr>
        <w:t xml:space="preserve"> Любытинского сельского поселения на 2019 год и  плановый период 2020 и 2021 годов согласно приложению 8 к настоящему решению.</w:t>
      </w:r>
    </w:p>
    <w:p w:rsidR="002111D2" w:rsidRPr="002111D2" w:rsidRDefault="002111D2" w:rsidP="00211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111D2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      17. Утвердить объем бюджетных ассигнований дорожного фонда Любытинского </w:t>
      </w:r>
      <w:r w:rsidRPr="002111D2">
        <w:rPr>
          <w:rFonts w:ascii="Times New Roman" w:eastAsia="Times New Roman" w:hAnsi="Times New Roman"/>
          <w:sz w:val="28"/>
          <w:szCs w:val="28"/>
          <w:lang w:eastAsia="zh-CN"/>
        </w:rPr>
        <w:t xml:space="preserve">сельского поселения </w:t>
      </w:r>
      <w:r w:rsidRPr="002111D2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на 2019 год в сумме  5086,70000  тыс. рублей, в том числе за счет</w:t>
      </w:r>
      <w:r w:rsidRPr="002111D2">
        <w:rPr>
          <w:rFonts w:ascii="Times New Roman" w:eastAsia="Times New Roman" w:hAnsi="Times New Roman"/>
          <w:sz w:val="28"/>
          <w:szCs w:val="28"/>
          <w:lang w:eastAsia="zh-CN"/>
        </w:rPr>
        <w:t xml:space="preserve">   </w:t>
      </w:r>
      <w:r w:rsidRPr="002111D2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субсидии </w:t>
      </w:r>
      <w:r w:rsidRPr="002111D2">
        <w:rPr>
          <w:rFonts w:ascii="Times New Roman" w:eastAsia="Times New Roman" w:hAnsi="Times New Roman"/>
          <w:sz w:val="28"/>
          <w:szCs w:val="28"/>
          <w:lang w:eastAsia="zh-CN"/>
        </w:rPr>
        <w:t xml:space="preserve"> бюджетам городских и сельских поселений на формирование муниципальных дорожных фондов  1067,00000 тыс. рублей.</w:t>
      </w:r>
      <w:r w:rsidRPr="002111D2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    Утвердить объем бюджетных ассигнований дорожного фонда Любытинского </w:t>
      </w:r>
      <w:r w:rsidRPr="002111D2">
        <w:rPr>
          <w:rFonts w:ascii="Times New Roman" w:eastAsia="Times New Roman" w:hAnsi="Times New Roman"/>
          <w:sz w:val="28"/>
          <w:szCs w:val="28"/>
          <w:lang w:eastAsia="zh-CN"/>
        </w:rPr>
        <w:t xml:space="preserve">сельского поселения </w:t>
      </w:r>
      <w:r w:rsidRPr="002111D2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на 2020  год в сумме  7507,30000 тыс. рублей, в том числе за счет</w:t>
      </w:r>
      <w:r w:rsidRPr="002111D2">
        <w:rPr>
          <w:rFonts w:ascii="Times New Roman" w:eastAsia="Times New Roman" w:hAnsi="Times New Roman"/>
          <w:sz w:val="28"/>
          <w:szCs w:val="28"/>
          <w:lang w:eastAsia="zh-CN"/>
        </w:rPr>
        <w:t xml:space="preserve">   </w:t>
      </w:r>
      <w:r w:rsidRPr="002111D2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субсидии </w:t>
      </w:r>
      <w:r w:rsidRPr="002111D2">
        <w:rPr>
          <w:rFonts w:ascii="Times New Roman" w:eastAsia="Times New Roman" w:hAnsi="Times New Roman"/>
          <w:sz w:val="28"/>
          <w:szCs w:val="28"/>
          <w:lang w:eastAsia="zh-CN"/>
        </w:rPr>
        <w:t xml:space="preserve"> бюджетам городских и сельских поселений на формирование муниципальных дорожных фондов  533,00000 тыс. рублей.</w:t>
      </w:r>
    </w:p>
    <w:p w:rsidR="002111D2" w:rsidRPr="002111D2" w:rsidRDefault="002111D2" w:rsidP="00211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111D2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</w:t>
      </w:r>
      <w:r w:rsidRPr="002111D2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Утвердить объем бюджетных ассигнований дорожного фонда Любытинского </w:t>
      </w:r>
      <w:r w:rsidRPr="002111D2">
        <w:rPr>
          <w:rFonts w:ascii="Times New Roman" w:eastAsia="Times New Roman" w:hAnsi="Times New Roman"/>
          <w:sz w:val="28"/>
          <w:szCs w:val="28"/>
          <w:lang w:eastAsia="zh-CN"/>
        </w:rPr>
        <w:t xml:space="preserve">сельского поселения </w:t>
      </w:r>
      <w:r w:rsidRPr="002111D2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на 2021 год в сумме  10273,60000 тыс. рублей, в том числе за счет</w:t>
      </w:r>
      <w:r w:rsidRPr="002111D2">
        <w:rPr>
          <w:rFonts w:ascii="Times New Roman" w:eastAsia="Times New Roman" w:hAnsi="Times New Roman"/>
          <w:sz w:val="28"/>
          <w:szCs w:val="28"/>
          <w:lang w:eastAsia="zh-CN"/>
        </w:rPr>
        <w:t xml:space="preserve">   </w:t>
      </w:r>
      <w:r w:rsidRPr="002111D2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субсидии </w:t>
      </w:r>
      <w:r w:rsidRPr="002111D2">
        <w:rPr>
          <w:rFonts w:ascii="Times New Roman" w:eastAsia="Times New Roman" w:hAnsi="Times New Roman"/>
          <w:sz w:val="28"/>
          <w:szCs w:val="28"/>
          <w:lang w:eastAsia="zh-CN"/>
        </w:rPr>
        <w:t xml:space="preserve"> бюджетам городских и сельских поселений на формирование муниципальных дорожных фондов 533,00000 тыс. рублей.</w:t>
      </w:r>
    </w:p>
    <w:p w:rsidR="002111D2" w:rsidRPr="002111D2" w:rsidRDefault="002111D2" w:rsidP="00211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111D2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18. Установить размер резервного фонда Любытинского сельского поселения на 2019 год в сумме  10,00000  тыс. рублей,  на 2020 год 10,00000 рублей, на 2021 год  10,00000 рублей.</w:t>
      </w:r>
    </w:p>
    <w:p w:rsidR="002111D2" w:rsidRPr="002111D2" w:rsidRDefault="002111D2" w:rsidP="002111D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111D2">
        <w:rPr>
          <w:rFonts w:ascii="Times New Roman" w:eastAsia="Times New Roman" w:hAnsi="Times New Roman"/>
          <w:sz w:val="28"/>
          <w:szCs w:val="28"/>
          <w:lang w:eastAsia="zh-CN"/>
        </w:rPr>
        <w:t xml:space="preserve">       19. Субсидии юридическим лицам (за исключением субсидий учреждениям муниципального района), индивидуальным предпринимателям и физическим лицам – производителям товаров, работ, услуг предоставляются в порядке, установленном Администрацией муниципального района:</w:t>
      </w:r>
    </w:p>
    <w:p w:rsidR="002111D2" w:rsidRPr="002111D2" w:rsidRDefault="002111D2" w:rsidP="002111D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2111D2">
        <w:rPr>
          <w:rFonts w:ascii="Times New Roman" w:eastAsia="Times New Roman" w:hAnsi="Times New Roman"/>
          <w:spacing w:val="-2"/>
          <w:sz w:val="28"/>
          <w:szCs w:val="28"/>
          <w:lang w:eastAsia="zh-CN"/>
        </w:rPr>
        <w:t xml:space="preserve">        а)</w:t>
      </w:r>
      <w:r w:rsidRPr="002111D2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r w:rsidRPr="002111D2">
        <w:rPr>
          <w:rFonts w:ascii="Times New Roman" w:eastAsia="Times New Roman" w:hAnsi="Times New Roman"/>
          <w:sz w:val="28"/>
          <w:szCs w:val="28"/>
          <w:lang w:eastAsia="zh-CN"/>
        </w:rPr>
        <w:t>предоставления субсидии из бюджета Любытинского сельского поселения на компенсацию затрат организациям, оказывающим гражданам услуги общих отделений бань.</w:t>
      </w:r>
    </w:p>
    <w:p w:rsidR="002111D2" w:rsidRPr="002111D2" w:rsidRDefault="002111D2" w:rsidP="002111D2">
      <w:pPr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</w:pPr>
      <w:r w:rsidRPr="002111D2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 xml:space="preserve">20. Утвердить расчет расходов на финансирование жилищно-коммунального хозяйства Любытинского сельского поселения на 2019 год и  плановый период 2020  и 2021  годов согласно приложению 9 к настоящему решению. </w:t>
      </w:r>
    </w:p>
    <w:p w:rsidR="002111D2" w:rsidRPr="002111D2" w:rsidRDefault="002111D2" w:rsidP="002111D2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</w:pPr>
      <w:r w:rsidRPr="002111D2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lastRenderedPageBreak/>
        <w:t xml:space="preserve">      21.  </w:t>
      </w:r>
      <w:proofErr w:type="gramStart"/>
      <w:r w:rsidRPr="002111D2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Утвердить   нормативные расходы на организацию благоустройства территории  Любытинского сельского поселения (включая озеленение территории, установку указателей с наименованием улиц и номерами домов, размещение и содержание малых архитектурных форм), участие в организации деятельности по сбору (в том числе раздельному сбору) и транспортированию твердых коммунальных отходов, а также использования, охраны, защиты, воспроизводства лесов, лесов особо охраняемых природных территорий, расположенных в границах населенных пунктов</w:t>
      </w:r>
      <w:proofErr w:type="gramEnd"/>
      <w:r w:rsidRPr="002111D2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 xml:space="preserve"> поселения, организацию ритуальных услуг и содержание мест захоронения на 2019-2021 годы </w:t>
      </w:r>
      <w:proofErr w:type="gramStart"/>
      <w:r w:rsidRPr="002111D2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согласно приложения</w:t>
      </w:r>
      <w:proofErr w:type="gramEnd"/>
      <w:r w:rsidRPr="002111D2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 xml:space="preserve"> 10 к настоящему решению.</w:t>
      </w:r>
    </w:p>
    <w:p w:rsidR="002111D2" w:rsidRPr="002111D2" w:rsidRDefault="002111D2" w:rsidP="002111D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2111D2">
        <w:rPr>
          <w:rFonts w:ascii="Times New Roman" w:eastAsia="Times New Roman" w:hAnsi="Times New Roman"/>
          <w:sz w:val="28"/>
          <w:szCs w:val="28"/>
          <w:lang w:eastAsia="zh-CN"/>
        </w:rPr>
        <w:t xml:space="preserve">       22. Утвердить распределение межбюджетных трансфертов бюджету муниципального района на 2019 год согласно приложению 11 к настоящему решению.</w:t>
      </w:r>
    </w:p>
    <w:p w:rsidR="002111D2" w:rsidRPr="002111D2" w:rsidRDefault="002111D2" w:rsidP="002111D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111D2">
        <w:rPr>
          <w:rFonts w:ascii="Times New Roman" w:eastAsia="Times New Roman" w:hAnsi="Times New Roman"/>
          <w:sz w:val="28"/>
          <w:szCs w:val="28"/>
          <w:lang w:eastAsia="zh-CN"/>
        </w:rPr>
        <w:t xml:space="preserve">       23. Установить предельный объем муниципального внутреннего долга  сельского поселения на 2019 год в сумме  4000,00000</w:t>
      </w:r>
      <w:r w:rsidRPr="002111D2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 xml:space="preserve"> </w:t>
      </w:r>
      <w:r w:rsidRPr="002111D2">
        <w:rPr>
          <w:rFonts w:ascii="Times New Roman" w:eastAsia="Times New Roman" w:hAnsi="Times New Roman"/>
          <w:sz w:val="28"/>
          <w:szCs w:val="28"/>
          <w:lang w:eastAsia="zh-CN"/>
        </w:rPr>
        <w:t>тыс. рублей, на 2020 год в сумме  4000,00000</w:t>
      </w:r>
      <w:r w:rsidRPr="002111D2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 xml:space="preserve"> </w:t>
      </w:r>
      <w:r w:rsidRPr="002111D2">
        <w:rPr>
          <w:rFonts w:ascii="Times New Roman" w:eastAsia="Times New Roman" w:hAnsi="Times New Roman"/>
          <w:sz w:val="28"/>
          <w:szCs w:val="28"/>
          <w:lang w:eastAsia="zh-CN"/>
        </w:rPr>
        <w:t>тыс. рублей, на 2021 год в сумме  4000,00000</w:t>
      </w:r>
      <w:r w:rsidRPr="002111D2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 xml:space="preserve"> </w:t>
      </w:r>
      <w:r w:rsidRPr="002111D2">
        <w:rPr>
          <w:rFonts w:ascii="Times New Roman" w:eastAsia="Times New Roman" w:hAnsi="Times New Roman"/>
          <w:sz w:val="28"/>
          <w:szCs w:val="28"/>
          <w:lang w:eastAsia="zh-CN"/>
        </w:rPr>
        <w:t>тыс. рублей</w:t>
      </w:r>
    </w:p>
    <w:p w:rsidR="002111D2" w:rsidRPr="002111D2" w:rsidRDefault="002111D2" w:rsidP="002111D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111D2">
        <w:rPr>
          <w:rFonts w:ascii="Times New Roman" w:eastAsia="Times New Roman" w:hAnsi="Times New Roman"/>
          <w:sz w:val="28"/>
          <w:szCs w:val="28"/>
          <w:lang w:eastAsia="zh-CN"/>
        </w:rPr>
        <w:t xml:space="preserve">       24. Установить верхний предел муниципального внутреннего долга сельского поселения на 1 января 2020 года в сумме 1000,00000 тыс. рублей, на 1 января 2021 года в сумме 1000,00000 тыс. рублей, на 1 января 2022 года в сумме 1000,00000 тыс. рублей.</w:t>
      </w:r>
    </w:p>
    <w:p w:rsidR="002111D2" w:rsidRPr="002111D2" w:rsidRDefault="002111D2" w:rsidP="002111D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111D2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 xml:space="preserve">       </w:t>
      </w:r>
      <w:r w:rsidRPr="002111D2">
        <w:rPr>
          <w:rFonts w:ascii="Times New Roman" w:eastAsia="Times New Roman" w:hAnsi="Times New Roman"/>
          <w:sz w:val="28"/>
          <w:szCs w:val="28"/>
          <w:lang w:eastAsia="zh-CN"/>
        </w:rPr>
        <w:t xml:space="preserve">25.   Установить, что в соответствии с решениями председателя комитета  финансов Администрации Любытинского муниципального района дополнительно к основаниям, установленным </w:t>
      </w:r>
      <w:hyperlink r:id="rId8" w:history="1">
        <w:r w:rsidRPr="002111D2">
          <w:rPr>
            <w:rFonts w:ascii="Times New Roman" w:eastAsia="Times New Roman" w:hAnsi="Times New Roman"/>
            <w:sz w:val="28"/>
            <w:szCs w:val="28"/>
            <w:lang w:eastAsia="zh-CN"/>
          </w:rPr>
          <w:t>пунктом 3 статьи 217</w:t>
        </w:r>
      </w:hyperlink>
      <w:r w:rsidRPr="002111D2">
        <w:rPr>
          <w:rFonts w:ascii="Times New Roman" w:eastAsia="Times New Roman" w:hAnsi="Times New Roman"/>
          <w:sz w:val="28"/>
          <w:szCs w:val="28"/>
          <w:lang w:eastAsia="zh-CN"/>
        </w:rPr>
        <w:t xml:space="preserve"> Бюджетного кодекса Российской Федерации, может осуществляться внесение изменений в сводную бюджетную роспись бюджета сельского поселения без внесения изменений в настоящее решение по следующим основаниям:</w:t>
      </w:r>
    </w:p>
    <w:p w:rsidR="002111D2" w:rsidRPr="002111D2" w:rsidRDefault="002111D2" w:rsidP="002111D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111D2">
        <w:rPr>
          <w:rFonts w:ascii="Times New Roman" w:eastAsia="Times New Roman" w:hAnsi="Times New Roman"/>
          <w:sz w:val="28"/>
          <w:szCs w:val="28"/>
          <w:lang w:eastAsia="zh-CN"/>
        </w:rPr>
        <w:t>а) приведение кодов бюджетной классификации расходов и источников внутреннего финансирования дефицита бюджета сельского поселения</w:t>
      </w:r>
      <w:r w:rsidRPr="002111D2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r w:rsidRPr="002111D2">
        <w:rPr>
          <w:rFonts w:ascii="Times New Roman" w:eastAsia="Times New Roman" w:hAnsi="Times New Roman"/>
          <w:sz w:val="28"/>
          <w:szCs w:val="28"/>
          <w:lang w:eastAsia="zh-CN"/>
        </w:rPr>
        <w:t>в соответствие с бюджетной классификацией Российской Федерации;</w:t>
      </w:r>
    </w:p>
    <w:p w:rsidR="002111D2" w:rsidRPr="002111D2" w:rsidRDefault="002111D2" w:rsidP="002111D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111D2">
        <w:rPr>
          <w:rFonts w:ascii="Times New Roman" w:eastAsia="Times New Roman" w:hAnsi="Times New Roman"/>
          <w:sz w:val="28"/>
          <w:szCs w:val="28"/>
          <w:lang w:eastAsia="zh-CN"/>
        </w:rPr>
        <w:t xml:space="preserve">б) уточнение </w:t>
      </w:r>
      <w:proofErr w:type="gramStart"/>
      <w:r w:rsidRPr="002111D2">
        <w:rPr>
          <w:rFonts w:ascii="Times New Roman" w:eastAsia="Times New Roman" w:hAnsi="Times New Roman"/>
          <w:sz w:val="28"/>
          <w:szCs w:val="28"/>
          <w:lang w:eastAsia="zh-CN"/>
        </w:rPr>
        <w:t>источников внутреннего финансирования дефицита бюджета сельского поселения</w:t>
      </w:r>
      <w:proofErr w:type="gramEnd"/>
      <w:r w:rsidRPr="002111D2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r w:rsidRPr="002111D2">
        <w:rPr>
          <w:rFonts w:ascii="Times New Roman" w:eastAsia="Times New Roman" w:hAnsi="Times New Roman"/>
          <w:sz w:val="28"/>
          <w:szCs w:val="28"/>
          <w:lang w:eastAsia="zh-CN"/>
        </w:rPr>
        <w:t>в случае предоставления  бюджету сельского поселения</w:t>
      </w:r>
      <w:r w:rsidRPr="002111D2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r w:rsidRPr="002111D2">
        <w:rPr>
          <w:rFonts w:ascii="Times New Roman" w:eastAsia="Times New Roman" w:hAnsi="Times New Roman"/>
          <w:sz w:val="28"/>
          <w:szCs w:val="28"/>
          <w:lang w:eastAsia="zh-CN"/>
        </w:rPr>
        <w:t xml:space="preserve"> из  бюджета муниципального района бюджетных кредитов;</w:t>
      </w:r>
    </w:p>
    <w:p w:rsidR="002111D2" w:rsidRPr="002111D2" w:rsidRDefault="002111D2" w:rsidP="002111D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111D2">
        <w:rPr>
          <w:rFonts w:ascii="Times New Roman" w:eastAsia="Times New Roman" w:hAnsi="Times New Roman"/>
          <w:sz w:val="28"/>
          <w:szCs w:val="28"/>
          <w:lang w:eastAsia="zh-CN"/>
        </w:rPr>
        <w:t>в) проведение операций по управлению муниципальным внутренним долгом Любытинского сельского поселения, направленных на оптимизацию его структуры, а также снижение стоимости заимствований, не приводящих к увеличению дефицита бюджета сельского поселения, верхнего предела муниципального внутреннего долга Любытинского сельского поселения и расходов на обслуживание долговых обязательств;</w:t>
      </w:r>
    </w:p>
    <w:p w:rsidR="002111D2" w:rsidRPr="002111D2" w:rsidRDefault="002111D2" w:rsidP="002111D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111D2">
        <w:rPr>
          <w:rFonts w:ascii="Times New Roman" w:eastAsia="Times New Roman" w:hAnsi="Times New Roman"/>
          <w:sz w:val="28"/>
          <w:szCs w:val="28"/>
          <w:lang w:eastAsia="zh-CN"/>
        </w:rPr>
        <w:t xml:space="preserve">г) перераспределение бюджетных ассигнований между подгруппами  </w:t>
      </w:r>
      <w:proofErr w:type="gramStart"/>
      <w:r w:rsidRPr="002111D2">
        <w:rPr>
          <w:rFonts w:ascii="Times New Roman" w:eastAsia="Times New Roman" w:hAnsi="Times New Roman"/>
          <w:sz w:val="28"/>
          <w:szCs w:val="28"/>
          <w:lang w:eastAsia="zh-CN"/>
        </w:rPr>
        <w:t>вида расходов классификации расходов бюджетов</w:t>
      </w:r>
      <w:proofErr w:type="gramEnd"/>
      <w:r w:rsidRPr="002111D2">
        <w:rPr>
          <w:rFonts w:ascii="Times New Roman" w:eastAsia="Times New Roman" w:hAnsi="Times New Roman"/>
          <w:sz w:val="28"/>
          <w:szCs w:val="28"/>
          <w:lang w:eastAsia="zh-CN"/>
        </w:rPr>
        <w:t xml:space="preserve"> в пределах общего объема бюджетных ассигнований, предусмотренных главному распорядителю средств бюджета сельского поселения  по соответствующей целевой статье и группе вида расходов классификации расходов бюджетов;</w:t>
      </w:r>
    </w:p>
    <w:p w:rsidR="002111D2" w:rsidRPr="002111D2" w:rsidRDefault="002111D2" w:rsidP="002111D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111D2">
        <w:rPr>
          <w:rFonts w:ascii="Times New Roman" w:eastAsia="Times New Roman" w:hAnsi="Times New Roman"/>
          <w:sz w:val="28"/>
          <w:szCs w:val="28"/>
          <w:lang w:eastAsia="zh-CN"/>
        </w:rPr>
        <w:t xml:space="preserve">д) перераспределение бюджетных ассигнований в пределах утвержденных </w:t>
      </w:r>
      <w:r w:rsidRPr="002111D2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настоящим решением объемов бюджетных ассигнований на финансовое обеспечение реализации муниципальных программ Любытинского сельского поселения в связи с внесением изменений в муниципальные программы Любытинского сельского поселения, если такие изменения не связаны с определением видов и объемов межбюджетных трансфертов;</w:t>
      </w:r>
    </w:p>
    <w:p w:rsidR="002111D2" w:rsidRPr="002111D2" w:rsidRDefault="002111D2" w:rsidP="00211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111D2">
        <w:rPr>
          <w:rFonts w:ascii="Times New Roman" w:eastAsia="Times New Roman" w:hAnsi="Times New Roman"/>
          <w:sz w:val="28"/>
          <w:szCs w:val="28"/>
          <w:lang w:eastAsia="zh-CN"/>
        </w:rPr>
        <w:t>е) перераспределение бюджетных ассигнований, в том числе в случае образования экономии, между разделами, подразделами, целевыми статьями, видами расходов классификации расходов бюджетов в пределах объема бюджетных ассигнований, предусмотренных главному распорядителю средств  бюджета сельского поселения на реализацию непрограммного направления деятельности;</w:t>
      </w:r>
    </w:p>
    <w:p w:rsidR="002111D2" w:rsidRPr="002111D2" w:rsidRDefault="002111D2" w:rsidP="00211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111D2">
        <w:rPr>
          <w:rFonts w:ascii="Times New Roman" w:eastAsia="Times New Roman" w:hAnsi="Times New Roman"/>
          <w:sz w:val="28"/>
          <w:szCs w:val="28"/>
          <w:lang w:eastAsia="zh-CN"/>
        </w:rPr>
        <w:t>ж) перераспределение бюджетных ассигнований между разделами, подразделами, целевыми статьями, видами расходов классификации расходов бюджетов, в том числе путем введения новых кодов классификации расходов, в пределах бюджетных ассигнований предусмотренных главному распорядителю средств бюджета сельского поселения для выполнения условий в целях получения субсидий из областного бюджета;</w:t>
      </w:r>
    </w:p>
    <w:p w:rsidR="002111D2" w:rsidRPr="002111D2" w:rsidRDefault="002111D2" w:rsidP="00211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gramStart"/>
      <w:r w:rsidRPr="002111D2">
        <w:rPr>
          <w:rFonts w:ascii="Times New Roman" w:eastAsia="Times New Roman" w:hAnsi="Times New Roman"/>
          <w:sz w:val="28"/>
          <w:szCs w:val="28"/>
          <w:lang w:eastAsia="zh-CN"/>
        </w:rPr>
        <w:t>з)  увеличение бюджетных ассигнований по отдельным разделам, подразделам, целевым статьям и видам расходов бюджета за счет экономии по использованию бюджетных ассигнований на оказание муниципальных услуг - в пределах общего объема бюджетных ассигнований, предусмотренных главному распорядителю средств бюджета сельского поселения на оказание муниципальных услуг при условии, что увеличение бюджетных ассигнований по соответствующему виду расходов не превышает 10 процентов;</w:t>
      </w:r>
      <w:proofErr w:type="gramEnd"/>
    </w:p>
    <w:p w:rsidR="002111D2" w:rsidRPr="002111D2" w:rsidRDefault="002111D2" w:rsidP="002111D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gramStart"/>
      <w:r w:rsidRPr="002111D2">
        <w:rPr>
          <w:rFonts w:ascii="Times New Roman" w:eastAsia="Times New Roman" w:hAnsi="Times New Roman"/>
          <w:sz w:val="28"/>
          <w:szCs w:val="28"/>
          <w:lang w:eastAsia="zh-CN"/>
        </w:rPr>
        <w:t>и) поступление лимитов бюджетных обязательств на открытые в Управлении Федерального казначейства по Новгородской области лицевые счета для учета операций по переданным полномочиям получателя средств областного бюджета по перечислению в бюджет сельского поселения межбюджетных трансфертов, включенных в перечень, утвержденный распоряжением Правительства Новгородской области, сверх объемов соответствующих безвозмездных поступлений бюджета муниципального района, утвержденных настоящим решением.</w:t>
      </w:r>
      <w:proofErr w:type="gramEnd"/>
    </w:p>
    <w:p w:rsidR="002111D2" w:rsidRPr="002111D2" w:rsidRDefault="002111D2" w:rsidP="00211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111D2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</w:t>
      </w:r>
    </w:p>
    <w:p w:rsidR="002111D2" w:rsidRPr="002111D2" w:rsidRDefault="002111D2" w:rsidP="002111D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2111D2">
        <w:rPr>
          <w:rFonts w:ascii="Times New Roman" w:eastAsia="Times New Roman" w:hAnsi="Times New Roman"/>
          <w:sz w:val="28"/>
          <w:szCs w:val="28"/>
          <w:lang w:eastAsia="zh-CN"/>
        </w:rPr>
        <w:t xml:space="preserve">       </w:t>
      </w:r>
      <w:r w:rsidRPr="002111D2">
        <w:rPr>
          <w:rFonts w:ascii="Times New Roman" w:eastAsia="Times New Roman" w:hAnsi="Times New Roman"/>
          <w:sz w:val="28"/>
          <w:szCs w:val="28"/>
          <w:lang w:eastAsia="zh-CN"/>
        </w:rPr>
        <w:tab/>
        <w:t>26. Настоящее решение вступает в силу с 1 января 2019 года.</w:t>
      </w:r>
    </w:p>
    <w:p w:rsidR="00F24E23" w:rsidRDefault="00F24E23" w:rsidP="000A7954">
      <w:pPr>
        <w:jc w:val="both"/>
        <w:rPr>
          <w:rFonts w:ascii="Times New Roman" w:hAnsi="Times New Roman"/>
          <w:bCs/>
          <w:sz w:val="28"/>
          <w:szCs w:val="28"/>
        </w:rPr>
      </w:pPr>
    </w:p>
    <w:p w:rsidR="00F24E23" w:rsidRPr="00D27585" w:rsidRDefault="00F24E23" w:rsidP="00F24E23">
      <w:pPr>
        <w:pStyle w:val="ConsNonformat"/>
        <w:spacing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D27585">
        <w:rPr>
          <w:rFonts w:ascii="Times New Roman" w:hAnsi="Times New Roman" w:cs="Times New Roman"/>
          <w:b/>
          <w:bCs/>
          <w:sz w:val="28"/>
          <w:szCs w:val="28"/>
        </w:rPr>
        <w:t>Глава</w:t>
      </w:r>
    </w:p>
    <w:p w:rsidR="00F24E23" w:rsidRPr="00D27585" w:rsidRDefault="00F24E23" w:rsidP="00F24E23">
      <w:pPr>
        <w:pStyle w:val="ConsNonformat"/>
        <w:spacing w:line="100" w:lineRule="atLeast"/>
        <w:rPr>
          <w:rFonts w:ascii="Times New Roman" w:hAnsi="Times New Roman" w:cs="Times New Roman"/>
          <w:b/>
          <w:sz w:val="28"/>
          <w:szCs w:val="28"/>
        </w:rPr>
      </w:pPr>
      <w:r w:rsidRPr="00D27585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                                       </w:t>
      </w:r>
      <w:r w:rsidR="00AD1FD8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D27585">
        <w:rPr>
          <w:rFonts w:ascii="Times New Roman" w:hAnsi="Times New Roman" w:cs="Times New Roman"/>
          <w:b/>
          <w:bCs/>
          <w:sz w:val="28"/>
          <w:szCs w:val="28"/>
        </w:rPr>
        <w:t xml:space="preserve">     А.Н. Миронов               </w:t>
      </w:r>
      <w:r w:rsidRPr="00D2758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F24E23" w:rsidRPr="00707F8F" w:rsidRDefault="00F24E23" w:rsidP="00707F8F">
      <w:pPr>
        <w:jc w:val="both"/>
        <w:rPr>
          <w:rFonts w:ascii="Times New Roman" w:hAnsi="Times New Roman"/>
          <w:sz w:val="28"/>
          <w:szCs w:val="28"/>
        </w:rPr>
      </w:pPr>
    </w:p>
    <w:p w:rsidR="00F24E23" w:rsidRDefault="00707F8F" w:rsidP="00707F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AD1FD8" w:rsidRDefault="00AD1FD8" w:rsidP="00707F8F">
      <w:pPr>
        <w:jc w:val="both"/>
        <w:rPr>
          <w:rFonts w:ascii="Times New Roman" w:hAnsi="Times New Roman"/>
          <w:sz w:val="28"/>
          <w:szCs w:val="28"/>
        </w:rPr>
      </w:pPr>
    </w:p>
    <w:p w:rsidR="00AD1FD8" w:rsidRDefault="00AD1FD8" w:rsidP="00707F8F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035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"/>
        <w:gridCol w:w="2542"/>
        <w:gridCol w:w="187"/>
        <w:gridCol w:w="363"/>
        <w:gridCol w:w="180"/>
        <w:gridCol w:w="2105"/>
        <w:gridCol w:w="852"/>
        <w:gridCol w:w="49"/>
        <w:gridCol w:w="699"/>
        <w:gridCol w:w="19"/>
        <w:gridCol w:w="56"/>
        <w:gridCol w:w="537"/>
        <w:gridCol w:w="543"/>
        <w:gridCol w:w="415"/>
        <w:gridCol w:w="362"/>
        <w:gridCol w:w="303"/>
        <w:gridCol w:w="679"/>
        <w:gridCol w:w="196"/>
        <w:gridCol w:w="25"/>
        <w:gridCol w:w="15"/>
        <w:gridCol w:w="82"/>
      </w:tblGrid>
      <w:tr w:rsidR="00AD1FD8" w:rsidRPr="00B60C33" w:rsidTr="00AD1FD8">
        <w:trPr>
          <w:gridAfter w:val="3"/>
          <w:wAfter w:w="122" w:type="dxa"/>
          <w:trHeight w:val="315"/>
        </w:trPr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RANGE!A1:E44"/>
            <w:bookmarkEnd w:id="0"/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Приложение 1</w:t>
            </w:r>
          </w:p>
        </w:tc>
      </w:tr>
      <w:tr w:rsidR="00AD1FD8" w:rsidRPr="00B60C33" w:rsidTr="00AD1FD8">
        <w:trPr>
          <w:gridAfter w:val="3"/>
          <w:wAfter w:w="122" w:type="dxa"/>
          <w:trHeight w:val="375"/>
        </w:trPr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10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   решению Совета депутатов Любытинского сельского поселения "О бюджете Любытинского  сельского поселения на 2019 год и на   плановый период 2020 и 2021 годы "</w:t>
            </w:r>
          </w:p>
        </w:tc>
      </w:tr>
      <w:tr w:rsidR="00AD1FD8" w:rsidRPr="00B60C33" w:rsidTr="00AD1FD8">
        <w:trPr>
          <w:gridAfter w:val="3"/>
          <w:wAfter w:w="122" w:type="dxa"/>
          <w:trHeight w:val="315"/>
        </w:trPr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1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1FD8" w:rsidRPr="00B60C33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1FD8" w:rsidRPr="00B60C33" w:rsidTr="00AD1FD8">
        <w:trPr>
          <w:gridAfter w:val="3"/>
          <w:wAfter w:w="122" w:type="dxa"/>
          <w:trHeight w:val="315"/>
        </w:trPr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1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1FD8" w:rsidRPr="00B60C33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1FD8" w:rsidRPr="00B60C33" w:rsidTr="00AD1FD8">
        <w:trPr>
          <w:gridAfter w:val="3"/>
          <w:wAfter w:w="122" w:type="dxa"/>
          <w:trHeight w:val="315"/>
        </w:trPr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1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1FD8" w:rsidRPr="00B60C33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1FD8" w:rsidRPr="00B60C33" w:rsidTr="00AD1FD8">
        <w:trPr>
          <w:gridAfter w:val="3"/>
          <w:wAfter w:w="122" w:type="dxa"/>
          <w:trHeight w:val="315"/>
        </w:trPr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1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1FD8" w:rsidRPr="00B60C33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1FD8" w:rsidRPr="00B60C33" w:rsidTr="00AD1FD8">
        <w:trPr>
          <w:gridAfter w:val="3"/>
          <w:wAfter w:w="122" w:type="dxa"/>
          <w:trHeight w:val="70"/>
        </w:trPr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1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1FD8" w:rsidRPr="00B60C33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1FD8" w:rsidRPr="00B60C33" w:rsidTr="00AD1FD8">
        <w:trPr>
          <w:gridAfter w:val="3"/>
          <w:wAfter w:w="122" w:type="dxa"/>
          <w:trHeight w:val="300"/>
        </w:trPr>
        <w:tc>
          <w:tcPr>
            <w:tcW w:w="10234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</w:t>
            </w:r>
            <w:r w:rsidRPr="00B60C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Прогнозируемые поступления доходов в бюджет Любытинского сельского поселения  на 2019 год и на плановый период 2020 и 2021 годы</w:t>
            </w:r>
          </w:p>
        </w:tc>
      </w:tr>
      <w:tr w:rsidR="00AD1FD8" w:rsidRPr="00B60C33" w:rsidTr="00AD1FD8">
        <w:trPr>
          <w:gridAfter w:val="3"/>
          <w:wAfter w:w="122" w:type="dxa"/>
          <w:trHeight w:val="525"/>
        </w:trPr>
        <w:tc>
          <w:tcPr>
            <w:tcW w:w="10234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1FD8" w:rsidRPr="00B60C33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1FD8" w:rsidRPr="00B60C33" w:rsidTr="00AD1FD8">
        <w:trPr>
          <w:gridAfter w:val="3"/>
          <w:wAfter w:w="122" w:type="dxa"/>
          <w:trHeight w:val="315"/>
        </w:trPr>
        <w:tc>
          <w:tcPr>
            <w:tcW w:w="26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60C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60C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60C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ублей</w:t>
            </w:r>
            <w:proofErr w:type="spellEnd"/>
          </w:p>
        </w:tc>
      </w:tr>
      <w:tr w:rsidR="00AD1FD8" w:rsidRPr="00B60C33" w:rsidTr="00AD1FD8">
        <w:trPr>
          <w:gridAfter w:val="3"/>
          <w:wAfter w:w="122" w:type="dxa"/>
          <w:trHeight w:val="765"/>
        </w:trPr>
        <w:tc>
          <w:tcPr>
            <w:tcW w:w="268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570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</w:tr>
      <w:tr w:rsidR="00AD1FD8" w:rsidRPr="00B60C33" w:rsidTr="00AD1FD8">
        <w:trPr>
          <w:gridAfter w:val="3"/>
          <w:wAfter w:w="122" w:type="dxa"/>
          <w:trHeight w:val="315"/>
        </w:trPr>
        <w:tc>
          <w:tcPr>
            <w:tcW w:w="2689" w:type="dxa"/>
            <w:gridSpan w:val="2"/>
            <w:shd w:val="clear" w:color="auto" w:fill="auto"/>
            <w:noWrap/>
            <w:hideMark/>
          </w:tcPr>
          <w:p w:rsidR="00AD1FD8" w:rsidRPr="00B60C33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ДОХОДЫ, ВСЕГО</w:t>
            </w:r>
          </w:p>
        </w:tc>
        <w:tc>
          <w:tcPr>
            <w:tcW w:w="2835" w:type="dxa"/>
            <w:gridSpan w:val="4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21 046,70000</w:t>
            </w:r>
          </w:p>
        </w:tc>
        <w:tc>
          <w:tcPr>
            <w:tcW w:w="1570" w:type="dxa"/>
            <w:gridSpan w:val="5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22 175,45000</w:t>
            </w:r>
          </w:p>
        </w:tc>
        <w:tc>
          <w:tcPr>
            <w:tcW w:w="1540" w:type="dxa"/>
            <w:gridSpan w:val="4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24 769,30000</w:t>
            </w:r>
          </w:p>
        </w:tc>
      </w:tr>
      <w:tr w:rsidR="00AD1FD8" w:rsidRPr="00B60C33" w:rsidTr="00AD1FD8">
        <w:trPr>
          <w:gridAfter w:val="3"/>
          <w:wAfter w:w="122" w:type="dxa"/>
          <w:trHeight w:val="300"/>
        </w:trPr>
        <w:tc>
          <w:tcPr>
            <w:tcW w:w="2689" w:type="dxa"/>
            <w:gridSpan w:val="2"/>
            <w:shd w:val="clear" w:color="auto" w:fill="auto"/>
            <w:hideMark/>
          </w:tcPr>
          <w:p w:rsidR="00AD1FD8" w:rsidRPr="00B60C33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835" w:type="dxa"/>
            <w:gridSpan w:val="4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9 828,10000</w:t>
            </w:r>
          </w:p>
        </w:tc>
        <w:tc>
          <w:tcPr>
            <w:tcW w:w="1570" w:type="dxa"/>
            <w:gridSpan w:val="5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13 989,30000</w:t>
            </w:r>
          </w:p>
        </w:tc>
        <w:tc>
          <w:tcPr>
            <w:tcW w:w="1540" w:type="dxa"/>
            <w:gridSpan w:val="4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16 645,60000</w:t>
            </w:r>
          </w:p>
        </w:tc>
      </w:tr>
      <w:tr w:rsidR="00AD1FD8" w:rsidRPr="00B60C33" w:rsidTr="00AD1FD8">
        <w:trPr>
          <w:gridAfter w:val="3"/>
          <w:wAfter w:w="122" w:type="dxa"/>
          <w:trHeight w:val="300"/>
        </w:trPr>
        <w:tc>
          <w:tcPr>
            <w:tcW w:w="2689" w:type="dxa"/>
            <w:gridSpan w:val="2"/>
            <w:shd w:val="clear" w:color="auto" w:fill="auto"/>
            <w:hideMark/>
          </w:tcPr>
          <w:p w:rsidR="00AD1FD8" w:rsidRPr="00B60C33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835" w:type="dxa"/>
            <w:gridSpan w:val="4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9 828,10000</w:t>
            </w:r>
          </w:p>
        </w:tc>
        <w:tc>
          <w:tcPr>
            <w:tcW w:w="1570" w:type="dxa"/>
            <w:gridSpan w:val="5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13 989,30000</w:t>
            </w:r>
          </w:p>
        </w:tc>
        <w:tc>
          <w:tcPr>
            <w:tcW w:w="1540" w:type="dxa"/>
            <w:gridSpan w:val="4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16 645,60000</w:t>
            </w:r>
          </w:p>
        </w:tc>
      </w:tr>
      <w:tr w:rsidR="00AD1FD8" w:rsidRPr="00B60C33" w:rsidTr="00AD1FD8">
        <w:trPr>
          <w:gridAfter w:val="3"/>
          <w:wAfter w:w="122" w:type="dxa"/>
          <w:trHeight w:val="300"/>
        </w:trPr>
        <w:tc>
          <w:tcPr>
            <w:tcW w:w="2689" w:type="dxa"/>
            <w:gridSpan w:val="2"/>
            <w:shd w:val="clear" w:color="auto" w:fill="auto"/>
            <w:hideMark/>
          </w:tcPr>
          <w:p w:rsidR="00AD1FD8" w:rsidRPr="00B60C33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2835" w:type="dxa"/>
            <w:gridSpan w:val="4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825,00000</w:t>
            </w:r>
          </w:p>
        </w:tc>
        <w:tc>
          <w:tcPr>
            <w:tcW w:w="1570" w:type="dxa"/>
            <w:gridSpan w:val="5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540" w:type="dxa"/>
            <w:gridSpan w:val="4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870,00000</w:t>
            </w:r>
          </w:p>
        </w:tc>
      </w:tr>
      <w:tr w:rsidR="00AD1FD8" w:rsidRPr="00B60C33" w:rsidTr="00AD1FD8">
        <w:trPr>
          <w:gridAfter w:val="3"/>
          <w:wAfter w:w="122" w:type="dxa"/>
          <w:trHeight w:val="300"/>
        </w:trPr>
        <w:tc>
          <w:tcPr>
            <w:tcW w:w="2689" w:type="dxa"/>
            <w:gridSpan w:val="2"/>
            <w:shd w:val="clear" w:color="auto" w:fill="auto"/>
            <w:hideMark/>
          </w:tcPr>
          <w:p w:rsidR="00AD1FD8" w:rsidRPr="00B60C33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835" w:type="dxa"/>
            <w:gridSpan w:val="4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825,00000</w:t>
            </w:r>
          </w:p>
        </w:tc>
        <w:tc>
          <w:tcPr>
            <w:tcW w:w="1570" w:type="dxa"/>
            <w:gridSpan w:val="5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540" w:type="dxa"/>
            <w:gridSpan w:val="4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870,00000</w:t>
            </w:r>
          </w:p>
        </w:tc>
      </w:tr>
      <w:tr w:rsidR="00AD1FD8" w:rsidRPr="00B60C33" w:rsidTr="00AD1FD8">
        <w:trPr>
          <w:gridAfter w:val="3"/>
          <w:wAfter w:w="122" w:type="dxa"/>
          <w:trHeight w:val="2700"/>
        </w:trPr>
        <w:tc>
          <w:tcPr>
            <w:tcW w:w="2689" w:type="dxa"/>
            <w:gridSpan w:val="2"/>
            <w:shd w:val="clear" w:color="auto" w:fill="auto"/>
            <w:hideMark/>
          </w:tcPr>
          <w:p w:rsidR="00AD1FD8" w:rsidRPr="00B60C33" w:rsidRDefault="00AD1FD8" w:rsidP="001E045F">
            <w:pPr>
              <w:spacing w:after="0" w:line="240" w:lineRule="auto"/>
              <w:ind w:right="-11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835" w:type="dxa"/>
            <w:gridSpan w:val="4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817,60000</w:t>
            </w:r>
          </w:p>
        </w:tc>
        <w:tc>
          <w:tcPr>
            <w:tcW w:w="1570" w:type="dxa"/>
            <w:gridSpan w:val="5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832,60000</w:t>
            </w:r>
          </w:p>
        </w:tc>
        <w:tc>
          <w:tcPr>
            <w:tcW w:w="1540" w:type="dxa"/>
            <w:gridSpan w:val="4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862,60000</w:t>
            </w:r>
          </w:p>
        </w:tc>
      </w:tr>
      <w:tr w:rsidR="00AD1FD8" w:rsidRPr="00B60C33" w:rsidTr="00AD1FD8">
        <w:trPr>
          <w:gridAfter w:val="3"/>
          <w:wAfter w:w="122" w:type="dxa"/>
          <w:trHeight w:val="840"/>
        </w:trPr>
        <w:tc>
          <w:tcPr>
            <w:tcW w:w="2689" w:type="dxa"/>
            <w:gridSpan w:val="2"/>
            <w:shd w:val="clear" w:color="auto" w:fill="auto"/>
            <w:hideMark/>
          </w:tcPr>
          <w:p w:rsidR="00AD1FD8" w:rsidRPr="00B60C33" w:rsidRDefault="00AD1FD8" w:rsidP="001E045F">
            <w:pPr>
              <w:spacing w:after="0" w:line="240" w:lineRule="auto"/>
              <w:ind w:right="-11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</w:t>
            </w:r>
            <w:r w:rsidRPr="00B60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35" w:type="dxa"/>
            <w:gridSpan w:val="4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1 01 02020 01 0000 110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3,30000</w:t>
            </w:r>
          </w:p>
        </w:tc>
        <w:tc>
          <w:tcPr>
            <w:tcW w:w="1570" w:type="dxa"/>
            <w:gridSpan w:val="5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3,30000</w:t>
            </w:r>
          </w:p>
        </w:tc>
        <w:tc>
          <w:tcPr>
            <w:tcW w:w="1540" w:type="dxa"/>
            <w:gridSpan w:val="4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3,30000</w:t>
            </w:r>
          </w:p>
        </w:tc>
      </w:tr>
      <w:tr w:rsidR="00AD1FD8" w:rsidRPr="00B60C33" w:rsidTr="00AD1FD8">
        <w:trPr>
          <w:gridAfter w:val="3"/>
          <w:wAfter w:w="122" w:type="dxa"/>
          <w:trHeight w:val="1590"/>
        </w:trPr>
        <w:tc>
          <w:tcPr>
            <w:tcW w:w="2689" w:type="dxa"/>
            <w:gridSpan w:val="2"/>
            <w:shd w:val="clear" w:color="auto" w:fill="auto"/>
            <w:hideMark/>
          </w:tcPr>
          <w:p w:rsidR="00AD1FD8" w:rsidRPr="00B60C33" w:rsidRDefault="00AD1FD8" w:rsidP="001E045F">
            <w:pPr>
              <w:spacing w:after="0" w:line="240" w:lineRule="auto"/>
              <w:ind w:right="-11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5" w:type="dxa"/>
            <w:gridSpan w:val="4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4,10000</w:t>
            </w:r>
          </w:p>
        </w:tc>
        <w:tc>
          <w:tcPr>
            <w:tcW w:w="1570" w:type="dxa"/>
            <w:gridSpan w:val="5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4,10000</w:t>
            </w:r>
          </w:p>
        </w:tc>
        <w:tc>
          <w:tcPr>
            <w:tcW w:w="1540" w:type="dxa"/>
            <w:gridSpan w:val="4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4,10000</w:t>
            </w:r>
          </w:p>
        </w:tc>
      </w:tr>
      <w:tr w:rsidR="00AD1FD8" w:rsidRPr="00B60C33" w:rsidTr="00AD1FD8">
        <w:trPr>
          <w:gridAfter w:val="3"/>
          <w:wAfter w:w="122" w:type="dxa"/>
          <w:trHeight w:val="1080"/>
        </w:trPr>
        <w:tc>
          <w:tcPr>
            <w:tcW w:w="2689" w:type="dxa"/>
            <w:gridSpan w:val="2"/>
            <w:shd w:val="clear" w:color="auto" w:fill="auto"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Акцизы по подакцизным товарам  (продукции), производимым на территории Российской Федерации</w:t>
            </w:r>
          </w:p>
        </w:tc>
        <w:tc>
          <w:tcPr>
            <w:tcW w:w="2835" w:type="dxa"/>
            <w:gridSpan w:val="4"/>
            <w:shd w:val="clear" w:color="auto" w:fill="auto"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103 00000 00 0000 000</w:t>
            </w:r>
          </w:p>
        </w:tc>
        <w:tc>
          <w:tcPr>
            <w:tcW w:w="1600" w:type="dxa"/>
            <w:gridSpan w:val="3"/>
            <w:shd w:val="clear" w:color="auto" w:fill="auto"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4 019,70000</w:t>
            </w:r>
          </w:p>
        </w:tc>
        <w:tc>
          <w:tcPr>
            <w:tcW w:w="1570" w:type="dxa"/>
            <w:gridSpan w:val="5"/>
            <w:shd w:val="clear" w:color="auto" w:fill="auto"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6 974,30000</w:t>
            </w:r>
          </w:p>
        </w:tc>
        <w:tc>
          <w:tcPr>
            <w:tcW w:w="1540" w:type="dxa"/>
            <w:gridSpan w:val="4"/>
            <w:shd w:val="clear" w:color="auto" w:fill="auto"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9 740,60000</w:t>
            </w:r>
          </w:p>
        </w:tc>
      </w:tr>
      <w:tr w:rsidR="00AD1FD8" w:rsidRPr="00B60C33" w:rsidTr="00AD1FD8">
        <w:trPr>
          <w:gridAfter w:val="3"/>
          <w:wAfter w:w="122" w:type="dxa"/>
          <w:trHeight w:val="2520"/>
        </w:trPr>
        <w:tc>
          <w:tcPr>
            <w:tcW w:w="2689" w:type="dxa"/>
            <w:gridSpan w:val="2"/>
            <w:shd w:val="clear" w:color="auto" w:fill="auto"/>
            <w:hideMark/>
          </w:tcPr>
          <w:p w:rsidR="00AD1FD8" w:rsidRPr="00B60C33" w:rsidRDefault="00AD1FD8" w:rsidP="001E045F">
            <w:pPr>
              <w:spacing w:after="0" w:line="240" w:lineRule="auto"/>
              <w:ind w:right="-11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gridSpan w:val="4"/>
            <w:shd w:val="clear" w:color="auto" w:fill="auto"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103 02230 01 0000 110</w:t>
            </w:r>
          </w:p>
        </w:tc>
        <w:tc>
          <w:tcPr>
            <w:tcW w:w="1600" w:type="dxa"/>
            <w:gridSpan w:val="3"/>
            <w:shd w:val="clear" w:color="auto" w:fill="auto"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1 457,95000</w:t>
            </w:r>
          </w:p>
        </w:tc>
        <w:tc>
          <w:tcPr>
            <w:tcW w:w="1570" w:type="dxa"/>
            <w:gridSpan w:val="5"/>
            <w:shd w:val="clear" w:color="auto" w:fill="auto"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2 529,60000</w:t>
            </w:r>
          </w:p>
        </w:tc>
        <w:tc>
          <w:tcPr>
            <w:tcW w:w="1540" w:type="dxa"/>
            <w:gridSpan w:val="4"/>
            <w:shd w:val="clear" w:color="auto" w:fill="auto"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3 533,00000</w:t>
            </w:r>
          </w:p>
        </w:tc>
      </w:tr>
      <w:tr w:rsidR="00AD1FD8" w:rsidRPr="00B60C33" w:rsidTr="00AD1FD8">
        <w:trPr>
          <w:gridAfter w:val="3"/>
          <w:wAfter w:w="122" w:type="dxa"/>
          <w:trHeight w:val="3150"/>
        </w:trPr>
        <w:tc>
          <w:tcPr>
            <w:tcW w:w="2689" w:type="dxa"/>
            <w:gridSpan w:val="2"/>
            <w:shd w:val="clear" w:color="auto" w:fill="auto"/>
            <w:hideMark/>
          </w:tcPr>
          <w:p w:rsidR="00AD1FD8" w:rsidRPr="00B60C33" w:rsidRDefault="00AD1FD8" w:rsidP="001E045F">
            <w:pPr>
              <w:spacing w:after="0" w:line="240" w:lineRule="auto"/>
              <w:ind w:right="-11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60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B60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gridSpan w:val="4"/>
            <w:shd w:val="clear" w:color="auto" w:fill="auto"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103 02240 01 0000 110</w:t>
            </w:r>
          </w:p>
        </w:tc>
        <w:tc>
          <w:tcPr>
            <w:tcW w:w="1600" w:type="dxa"/>
            <w:gridSpan w:val="3"/>
            <w:shd w:val="clear" w:color="auto" w:fill="auto"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10,20000</w:t>
            </w:r>
          </w:p>
        </w:tc>
        <w:tc>
          <w:tcPr>
            <w:tcW w:w="1570" w:type="dxa"/>
            <w:gridSpan w:val="5"/>
            <w:shd w:val="clear" w:color="auto" w:fill="auto"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17,40000</w:t>
            </w:r>
          </w:p>
        </w:tc>
        <w:tc>
          <w:tcPr>
            <w:tcW w:w="1540" w:type="dxa"/>
            <w:gridSpan w:val="4"/>
            <w:shd w:val="clear" w:color="auto" w:fill="auto"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24,40000</w:t>
            </w:r>
          </w:p>
        </w:tc>
      </w:tr>
      <w:tr w:rsidR="00AD1FD8" w:rsidRPr="00B60C33" w:rsidTr="00AD1FD8">
        <w:trPr>
          <w:gridAfter w:val="3"/>
          <w:wAfter w:w="122" w:type="dxa"/>
          <w:trHeight w:val="840"/>
        </w:trPr>
        <w:tc>
          <w:tcPr>
            <w:tcW w:w="2689" w:type="dxa"/>
            <w:gridSpan w:val="2"/>
            <w:shd w:val="clear" w:color="auto" w:fill="auto"/>
            <w:hideMark/>
          </w:tcPr>
          <w:p w:rsidR="00AD1FD8" w:rsidRPr="00B60C33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Доходы от уплаты акцизов на автомобильный бензин, подлежащие распределению между </w:t>
            </w:r>
            <w:r w:rsidRPr="00B60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gridSpan w:val="4"/>
            <w:shd w:val="clear" w:color="auto" w:fill="auto"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103 02250 01 0000 110</w:t>
            </w:r>
          </w:p>
        </w:tc>
        <w:tc>
          <w:tcPr>
            <w:tcW w:w="1600" w:type="dxa"/>
            <w:gridSpan w:val="3"/>
            <w:shd w:val="clear" w:color="auto" w:fill="auto"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2 822,55000</w:t>
            </w:r>
          </w:p>
        </w:tc>
        <w:tc>
          <w:tcPr>
            <w:tcW w:w="1570" w:type="dxa"/>
            <w:gridSpan w:val="5"/>
            <w:shd w:val="clear" w:color="auto" w:fill="auto"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4 896,00000</w:t>
            </w:r>
          </w:p>
        </w:tc>
        <w:tc>
          <w:tcPr>
            <w:tcW w:w="1540" w:type="dxa"/>
            <w:gridSpan w:val="4"/>
            <w:shd w:val="clear" w:color="auto" w:fill="auto"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6 837,90000</w:t>
            </w:r>
          </w:p>
        </w:tc>
      </w:tr>
      <w:tr w:rsidR="00AD1FD8" w:rsidRPr="00B60C33" w:rsidTr="00AD1FD8">
        <w:trPr>
          <w:gridAfter w:val="3"/>
          <w:wAfter w:w="122" w:type="dxa"/>
          <w:trHeight w:val="2520"/>
        </w:trPr>
        <w:tc>
          <w:tcPr>
            <w:tcW w:w="2689" w:type="dxa"/>
            <w:gridSpan w:val="2"/>
            <w:shd w:val="clear" w:color="auto" w:fill="auto"/>
            <w:hideMark/>
          </w:tcPr>
          <w:p w:rsidR="00AD1FD8" w:rsidRPr="00B60C33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gridSpan w:val="4"/>
            <w:shd w:val="clear" w:color="auto" w:fill="auto"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103 02260 01 0000 110</w:t>
            </w:r>
          </w:p>
        </w:tc>
        <w:tc>
          <w:tcPr>
            <w:tcW w:w="1600" w:type="dxa"/>
            <w:gridSpan w:val="3"/>
            <w:shd w:val="clear" w:color="auto" w:fill="auto"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-271,00000</w:t>
            </w:r>
          </w:p>
        </w:tc>
        <w:tc>
          <w:tcPr>
            <w:tcW w:w="1570" w:type="dxa"/>
            <w:gridSpan w:val="5"/>
            <w:shd w:val="clear" w:color="auto" w:fill="auto"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-468,70000</w:t>
            </w:r>
          </w:p>
        </w:tc>
        <w:tc>
          <w:tcPr>
            <w:tcW w:w="1540" w:type="dxa"/>
            <w:gridSpan w:val="4"/>
            <w:shd w:val="clear" w:color="auto" w:fill="auto"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-654,70000</w:t>
            </w:r>
          </w:p>
        </w:tc>
      </w:tr>
      <w:tr w:rsidR="00AD1FD8" w:rsidRPr="00B60C33" w:rsidTr="00AD1FD8">
        <w:trPr>
          <w:gridAfter w:val="3"/>
          <w:wAfter w:w="122" w:type="dxa"/>
          <w:trHeight w:val="315"/>
        </w:trPr>
        <w:tc>
          <w:tcPr>
            <w:tcW w:w="2689" w:type="dxa"/>
            <w:gridSpan w:val="2"/>
            <w:shd w:val="clear" w:color="auto" w:fill="auto"/>
            <w:hideMark/>
          </w:tcPr>
          <w:p w:rsidR="00AD1FD8" w:rsidRPr="00B60C33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2835" w:type="dxa"/>
            <w:gridSpan w:val="4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4 983,40000</w:t>
            </w:r>
          </w:p>
        </w:tc>
        <w:tc>
          <w:tcPr>
            <w:tcW w:w="1570" w:type="dxa"/>
            <w:gridSpan w:val="5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6 175,00000</w:t>
            </w:r>
          </w:p>
        </w:tc>
        <w:tc>
          <w:tcPr>
            <w:tcW w:w="1540" w:type="dxa"/>
            <w:gridSpan w:val="4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6 035,00000</w:t>
            </w:r>
          </w:p>
        </w:tc>
      </w:tr>
      <w:tr w:rsidR="00AD1FD8" w:rsidRPr="00B60C33" w:rsidTr="00AD1FD8">
        <w:trPr>
          <w:gridAfter w:val="3"/>
          <w:wAfter w:w="122" w:type="dxa"/>
          <w:trHeight w:val="315"/>
        </w:trPr>
        <w:tc>
          <w:tcPr>
            <w:tcW w:w="2689" w:type="dxa"/>
            <w:gridSpan w:val="2"/>
            <w:shd w:val="clear" w:color="auto" w:fill="auto"/>
            <w:hideMark/>
          </w:tcPr>
          <w:p w:rsidR="00AD1FD8" w:rsidRPr="00B60C33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2835" w:type="dxa"/>
            <w:gridSpan w:val="4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972,00000</w:t>
            </w:r>
          </w:p>
        </w:tc>
        <w:tc>
          <w:tcPr>
            <w:tcW w:w="1570" w:type="dxa"/>
            <w:gridSpan w:val="5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1 002,00000</w:t>
            </w:r>
          </w:p>
        </w:tc>
        <w:tc>
          <w:tcPr>
            <w:tcW w:w="1540" w:type="dxa"/>
            <w:gridSpan w:val="4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1 032,00000</w:t>
            </w:r>
          </w:p>
        </w:tc>
      </w:tr>
      <w:tr w:rsidR="00AD1FD8" w:rsidRPr="00B60C33" w:rsidTr="00AD1FD8">
        <w:trPr>
          <w:gridAfter w:val="3"/>
          <w:wAfter w:w="122" w:type="dxa"/>
          <w:trHeight w:val="1575"/>
        </w:trPr>
        <w:tc>
          <w:tcPr>
            <w:tcW w:w="2689" w:type="dxa"/>
            <w:gridSpan w:val="2"/>
            <w:shd w:val="clear" w:color="auto" w:fill="auto"/>
            <w:hideMark/>
          </w:tcPr>
          <w:p w:rsidR="00AD1FD8" w:rsidRPr="00B60C33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35" w:type="dxa"/>
            <w:gridSpan w:val="4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972,00000</w:t>
            </w:r>
          </w:p>
        </w:tc>
        <w:tc>
          <w:tcPr>
            <w:tcW w:w="1570" w:type="dxa"/>
            <w:gridSpan w:val="5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1 002,00000</w:t>
            </w:r>
          </w:p>
        </w:tc>
        <w:tc>
          <w:tcPr>
            <w:tcW w:w="1540" w:type="dxa"/>
            <w:gridSpan w:val="4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1 032,00000</w:t>
            </w:r>
          </w:p>
        </w:tc>
      </w:tr>
      <w:tr w:rsidR="00AD1FD8" w:rsidRPr="00B60C33" w:rsidTr="00AD1FD8">
        <w:trPr>
          <w:gridAfter w:val="3"/>
          <w:wAfter w:w="122" w:type="dxa"/>
          <w:trHeight w:val="315"/>
        </w:trPr>
        <w:tc>
          <w:tcPr>
            <w:tcW w:w="2689" w:type="dxa"/>
            <w:gridSpan w:val="2"/>
            <w:shd w:val="clear" w:color="auto" w:fill="auto"/>
            <w:hideMark/>
          </w:tcPr>
          <w:p w:rsidR="00AD1FD8" w:rsidRPr="00B60C33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835" w:type="dxa"/>
            <w:gridSpan w:val="4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4 011,40000</w:t>
            </w:r>
          </w:p>
        </w:tc>
        <w:tc>
          <w:tcPr>
            <w:tcW w:w="1570" w:type="dxa"/>
            <w:gridSpan w:val="5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5 173,00000</w:t>
            </w:r>
          </w:p>
        </w:tc>
        <w:tc>
          <w:tcPr>
            <w:tcW w:w="1540" w:type="dxa"/>
            <w:gridSpan w:val="4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5 003,00000</w:t>
            </w:r>
          </w:p>
        </w:tc>
      </w:tr>
      <w:tr w:rsidR="00AD1FD8" w:rsidRPr="00B60C33" w:rsidTr="00AD1FD8">
        <w:trPr>
          <w:gridAfter w:val="3"/>
          <w:wAfter w:w="122" w:type="dxa"/>
          <w:trHeight w:val="495"/>
        </w:trPr>
        <w:tc>
          <w:tcPr>
            <w:tcW w:w="2689" w:type="dxa"/>
            <w:gridSpan w:val="2"/>
            <w:shd w:val="clear" w:color="auto" w:fill="auto"/>
            <w:hideMark/>
          </w:tcPr>
          <w:p w:rsidR="00AD1FD8" w:rsidRPr="00B60C33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2835" w:type="dxa"/>
            <w:gridSpan w:val="4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1 06 06033 00 0000 110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570" w:type="dxa"/>
            <w:gridSpan w:val="5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540" w:type="dxa"/>
            <w:gridSpan w:val="4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1 000,00000</w:t>
            </w:r>
          </w:p>
        </w:tc>
      </w:tr>
      <w:tr w:rsidR="00AD1FD8" w:rsidRPr="00B60C33" w:rsidTr="00AD1FD8">
        <w:trPr>
          <w:gridAfter w:val="3"/>
          <w:wAfter w:w="122" w:type="dxa"/>
          <w:trHeight w:val="1530"/>
        </w:trPr>
        <w:tc>
          <w:tcPr>
            <w:tcW w:w="2689" w:type="dxa"/>
            <w:gridSpan w:val="2"/>
            <w:shd w:val="clear" w:color="auto" w:fill="auto"/>
            <w:hideMark/>
          </w:tcPr>
          <w:p w:rsidR="00AD1FD8" w:rsidRPr="00B60C33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gridSpan w:val="4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1 06 06033 10 0000 110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570" w:type="dxa"/>
            <w:gridSpan w:val="5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540" w:type="dxa"/>
            <w:gridSpan w:val="4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1 000,00000</w:t>
            </w:r>
          </w:p>
        </w:tc>
      </w:tr>
      <w:tr w:rsidR="00AD1FD8" w:rsidRPr="00B60C33" w:rsidTr="00AD1FD8">
        <w:trPr>
          <w:gridAfter w:val="3"/>
          <w:wAfter w:w="122" w:type="dxa"/>
          <w:trHeight w:val="495"/>
        </w:trPr>
        <w:tc>
          <w:tcPr>
            <w:tcW w:w="2689" w:type="dxa"/>
            <w:gridSpan w:val="2"/>
            <w:shd w:val="clear" w:color="auto" w:fill="auto"/>
            <w:hideMark/>
          </w:tcPr>
          <w:p w:rsidR="00AD1FD8" w:rsidRPr="00B60C33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2835" w:type="dxa"/>
            <w:gridSpan w:val="4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1 06 06043 00 0000 110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3 011,40000</w:t>
            </w:r>
          </w:p>
        </w:tc>
        <w:tc>
          <w:tcPr>
            <w:tcW w:w="1570" w:type="dxa"/>
            <w:gridSpan w:val="5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4 173,00000</w:t>
            </w:r>
          </w:p>
        </w:tc>
        <w:tc>
          <w:tcPr>
            <w:tcW w:w="1540" w:type="dxa"/>
            <w:gridSpan w:val="4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4 003,00000</w:t>
            </w:r>
          </w:p>
        </w:tc>
      </w:tr>
      <w:tr w:rsidR="00AD1FD8" w:rsidRPr="00B60C33" w:rsidTr="00AD1FD8">
        <w:trPr>
          <w:gridAfter w:val="3"/>
          <w:wAfter w:w="122" w:type="dxa"/>
          <w:trHeight w:val="1350"/>
        </w:trPr>
        <w:tc>
          <w:tcPr>
            <w:tcW w:w="2689" w:type="dxa"/>
            <w:gridSpan w:val="2"/>
            <w:shd w:val="clear" w:color="auto" w:fill="auto"/>
            <w:hideMark/>
          </w:tcPr>
          <w:p w:rsidR="00AD1FD8" w:rsidRPr="00B60C33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Земельный налог с физических лиц, обладающих земельным участком, </w:t>
            </w:r>
            <w:r w:rsidRPr="00B60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2835" w:type="dxa"/>
            <w:gridSpan w:val="4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1 06 06043 10 0000 110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3 011,40000</w:t>
            </w:r>
          </w:p>
        </w:tc>
        <w:tc>
          <w:tcPr>
            <w:tcW w:w="1570" w:type="dxa"/>
            <w:gridSpan w:val="5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4 173,00000</w:t>
            </w:r>
          </w:p>
        </w:tc>
        <w:tc>
          <w:tcPr>
            <w:tcW w:w="1540" w:type="dxa"/>
            <w:gridSpan w:val="4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4 003,00000</w:t>
            </w:r>
          </w:p>
        </w:tc>
      </w:tr>
      <w:tr w:rsidR="00AD1FD8" w:rsidRPr="00B60C33" w:rsidTr="00AD1FD8">
        <w:trPr>
          <w:gridAfter w:val="3"/>
          <w:wAfter w:w="122" w:type="dxa"/>
          <w:trHeight w:val="405"/>
        </w:trPr>
        <w:tc>
          <w:tcPr>
            <w:tcW w:w="2689" w:type="dxa"/>
            <w:gridSpan w:val="2"/>
            <w:shd w:val="clear" w:color="auto" w:fill="auto"/>
            <w:hideMark/>
          </w:tcPr>
          <w:p w:rsidR="00AD1FD8" w:rsidRPr="00B60C33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Безвозмездные поступления </w:t>
            </w:r>
          </w:p>
        </w:tc>
        <w:tc>
          <w:tcPr>
            <w:tcW w:w="2835" w:type="dxa"/>
            <w:gridSpan w:val="4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11 218,60000</w:t>
            </w:r>
          </w:p>
        </w:tc>
        <w:tc>
          <w:tcPr>
            <w:tcW w:w="1570" w:type="dxa"/>
            <w:gridSpan w:val="5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8 186,15000</w:t>
            </w:r>
          </w:p>
        </w:tc>
        <w:tc>
          <w:tcPr>
            <w:tcW w:w="1540" w:type="dxa"/>
            <w:gridSpan w:val="4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8 123,70000</w:t>
            </w:r>
          </w:p>
        </w:tc>
      </w:tr>
      <w:tr w:rsidR="00AD1FD8" w:rsidRPr="00B60C33" w:rsidTr="00AD1FD8">
        <w:trPr>
          <w:gridAfter w:val="3"/>
          <w:wAfter w:w="122" w:type="dxa"/>
          <w:trHeight w:val="1050"/>
        </w:trPr>
        <w:tc>
          <w:tcPr>
            <w:tcW w:w="2689" w:type="dxa"/>
            <w:gridSpan w:val="2"/>
            <w:shd w:val="clear" w:color="auto" w:fill="auto"/>
            <w:hideMark/>
          </w:tcPr>
          <w:p w:rsidR="00AD1FD8" w:rsidRPr="00B60C33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gridSpan w:val="4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11 218,60000</w:t>
            </w:r>
          </w:p>
        </w:tc>
        <w:tc>
          <w:tcPr>
            <w:tcW w:w="1570" w:type="dxa"/>
            <w:gridSpan w:val="5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8 186,15000</w:t>
            </w:r>
          </w:p>
        </w:tc>
        <w:tc>
          <w:tcPr>
            <w:tcW w:w="1540" w:type="dxa"/>
            <w:gridSpan w:val="4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8 123,70000</w:t>
            </w:r>
          </w:p>
        </w:tc>
      </w:tr>
      <w:tr w:rsidR="00AD1FD8" w:rsidRPr="00B60C33" w:rsidTr="00AD1FD8">
        <w:trPr>
          <w:gridAfter w:val="3"/>
          <w:wAfter w:w="122" w:type="dxa"/>
          <w:trHeight w:val="900"/>
        </w:trPr>
        <w:tc>
          <w:tcPr>
            <w:tcW w:w="2689" w:type="dxa"/>
            <w:gridSpan w:val="2"/>
            <w:shd w:val="clear" w:color="auto" w:fill="auto"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835" w:type="dxa"/>
            <w:gridSpan w:val="4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9 952,80000</w:t>
            </w:r>
          </w:p>
        </w:tc>
        <w:tc>
          <w:tcPr>
            <w:tcW w:w="1570" w:type="dxa"/>
            <w:gridSpan w:val="5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7 449,20000</w:t>
            </w:r>
          </w:p>
        </w:tc>
        <w:tc>
          <w:tcPr>
            <w:tcW w:w="1540" w:type="dxa"/>
            <w:gridSpan w:val="4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7 379,50000</w:t>
            </w:r>
          </w:p>
        </w:tc>
      </w:tr>
      <w:tr w:rsidR="00AD1FD8" w:rsidRPr="00B60C33" w:rsidTr="00AD1FD8">
        <w:trPr>
          <w:gridAfter w:val="3"/>
          <w:wAfter w:w="122" w:type="dxa"/>
          <w:trHeight w:val="795"/>
        </w:trPr>
        <w:tc>
          <w:tcPr>
            <w:tcW w:w="2689" w:type="dxa"/>
            <w:gridSpan w:val="2"/>
            <w:shd w:val="clear" w:color="auto" w:fill="auto"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835" w:type="dxa"/>
            <w:gridSpan w:val="4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2 02 15001 00 0000 150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9 952,80000</w:t>
            </w:r>
          </w:p>
        </w:tc>
        <w:tc>
          <w:tcPr>
            <w:tcW w:w="1570" w:type="dxa"/>
            <w:gridSpan w:val="5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7 449,20000</w:t>
            </w:r>
          </w:p>
        </w:tc>
        <w:tc>
          <w:tcPr>
            <w:tcW w:w="1540" w:type="dxa"/>
            <w:gridSpan w:val="4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7 379,50000</w:t>
            </w:r>
          </w:p>
        </w:tc>
      </w:tr>
      <w:tr w:rsidR="00AD1FD8" w:rsidRPr="00B60C33" w:rsidTr="00AD1FD8">
        <w:trPr>
          <w:gridAfter w:val="3"/>
          <w:wAfter w:w="122" w:type="dxa"/>
          <w:trHeight w:val="945"/>
        </w:trPr>
        <w:tc>
          <w:tcPr>
            <w:tcW w:w="2689" w:type="dxa"/>
            <w:gridSpan w:val="2"/>
            <w:shd w:val="clear" w:color="auto" w:fill="auto"/>
            <w:hideMark/>
          </w:tcPr>
          <w:p w:rsidR="00AD1FD8" w:rsidRPr="00B60C33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835" w:type="dxa"/>
            <w:gridSpan w:val="4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2 02 15001 10 0000 150         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9 952,80000</w:t>
            </w:r>
          </w:p>
        </w:tc>
        <w:tc>
          <w:tcPr>
            <w:tcW w:w="1570" w:type="dxa"/>
            <w:gridSpan w:val="5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7 449,20000</w:t>
            </w:r>
          </w:p>
        </w:tc>
        <w:tc>
          <w:tcPr>
            <w:tcW w:w="1540" w:type="dxa"/>
            <w:gridSpan w:val="4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7 379,50000</w:t>
            </w:r>
          </w:p>
        </w:tc>
      </w:tr>
      <w:tr w:rsidR="00AD1FD8" w:rsidRPr="00B60C33" w:rsidTr="00AD1FD8">
        <w:trPr>
          <w:gridAfter w:val="3"/>
          <w:wAfter w:w="122" w:type="dxa"/>
          <w:trHeight w:val="945"/>
        </w:trPr>
        <w:tc>
          <w:tcPr>
            <w:tcW w:w="2689" w:type="dxa"/>
            <w:gridSpan w:val="2"/>
            <w:shd w:val="clear" w:color="auto" w:fill="auto"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gridSpan w:val="4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1 067,00000</w:t>
            </w:r>
          </w:p>
        </w:tc>
        <w:tc>
          <w:tcPr>
            <w:tcW w:w="1570" w:type="dxa"/>
            <w:gridSpan w:val="5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533,00000</w:t>
            </w:r>
          </w:p>
        </w:tc>
        <w:tc>
          <w:tcPr>
            <w:tcW w:w="1540" w:type="dxa"/>
            <w:gridSpan w:val="4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533,00000</w:t>
            </w:r>
          </w:p>
        </w:tc>
      </w:tr>
      <w:tr w:rsidR="00AD1FD8" w:rsidRPr="00B60C33" w:rsidTr="00AD1FD8">
        <w:trPr>
          <w:gridAfter w:val="3"/>
          <w:wAfter w:w="122" w:type="dxa"/>
          <w:trHeight w:val="315"/>
        </w:trPr>
        <w:tc>
          <w:tcPr>
            <w:tcW w:w="2689" w:type="dxa"/>
            <w:gridSpan w:val="2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2835" w:type="dxa"/>
            <w:gridSpan w:val="4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2 02 29999 00 0000 150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1 067,00000</w:t>
            </w:r>
          </w:p>
        </w:tc>
        <w:tc>
          <w:tcPr>
            <w:tcW w:w="1570" w:type="dxa"/>
            <w:gridSpan w:val="5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533,00000</w:t>
            </w:r>
          </w:p>
        </w:tc>
        <w:tc>
          <w:tcPr>
            <w:tcW w:w="1540" w:type="dxa"/>
            <w:gridSpan w:val="4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533,00000</w:t>
            </w:r>
          </w:p>
        </w:tc>
      </w:tr>
      <w:tr w:rsidR="00AD1FD8" w:rsidRPr="00B60C33" w:rsidTr="00AD1FD8">
        <w:trPr>
          <w:gridAfter w:val="3"/>
          <w:wAfter w:w="122" w:type="dxa"/>
          <w:trHeight w:val="750"/>
        </w:trPr>
        <w:tc>
          <w:tcPr>
            <w:tcW w:w="2689" w:type="dxa"/>
            <w:gridSpan w:val="2"/>
            <w:shd w:val="clear" w:color="auto" w:fill="auto"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835" w:type="dxa"/>
            <w:gridSpan w:val="4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1 067,00000</w:t>
            </w:r>
          </w:p>
        </w:tc>
        <w:tc>
          <w:tcPr>
            <w:tcW w:w="1570" w:type="dxa"/>
            <w:gridSpan w:val="5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533,00000</w:t>
            </w:r>
          </w:p>
        </w:tc>
        <w:tc>
          <w:tcPr>
            <w:tcW w:w="1540" w:type="dxa"/>
            <w:gridSpan w:val="4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533,00000</w:t>
            </w:r>
          </w:p>
        </w:tc>
      </w:tr>
      <w:tr w:rsidR="00AD1FD8" w:rsidRPr="00B60C33" w:rsidTr="00AD1FD8">
        <w:trPr>
          <w:gridAfter w:val="3"/>
          <w:wAfter w:w="122" w:type="dxa"/>
          <w:trHeight w:val="780"/>
        </w:trPr>
        <w:tc>
          <w:tcPr>
            <w:tcW w:w="2689" w:type="dxa"/>
            <w:gridSpan w:val="2"/>
            <w:shd w:val="clear" w:color="auto" w:fill="auto"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835" w:type="dxa"/>
            <w:gridSpan w:val="4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198,80000</w:t>
            </w:r>
          </w:p>
        </w:tc>
        <w:tc>
          <w:tcPr>
            <w:tcW w:w="1570" w:type="dxa"/>
            <w:gridSpan w:val="5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203,95000</w:t>
            </w:r>
          </w:p>
        </w:tc>
        <w:tc>
          <w:tcPr>
            <w:tcW w:w="1540" w:type="dxa"/>
            <w:gridSpan w:val="4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211,20000</w:t>
            </w:r>
          </w:p>
        </w:tc>
      </w:tr>
      <w:tr w:rsidR="00AD1FD8" w:rsidRPr="00B60C33" w:rsidTr="00AD1FD8">
        <w:trPr>
          <w:gridAfter w:val="3"/>
          <w:wAfter w:w="122" w:type="dxa"/>
          <w:trHeight w:val="1575"/>
        </w:trPr>
        <w:tc>
          <w:tcPr>
            <w:tcW w:w="2689" w:type="dxa"/>
            <w:gridSpan w:val="2"/>
            <w:shd w:val="clear" w:color="auto" w:fill="auto"/>
            <w:hideMark/>
          </w:tcPr>
          <w:p w:rsidR="00AD1FD8" w:rsidRPr="00B60C33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gridSpan w:val="4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198,80000</w:t>
            </w:r>
          </w:p>
        </w:tc>
        <w:tc>
          <w:tcPr>
            <w:tcW w:w="1570" w:type="dxa"/>
            <w:gridSpan w:val="5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203,95000</w:t>
            </w:r>
          </w:p>
        </w:tc>
        <w:tc>
          <w:tcPr>
            <w:tcW w:w="1540" w:type="dxa"/>
            <w:gridSpan w:val="4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211,20000</w:t>
            </w:r>
          </w:p>
        </w:tc>
      </w:tr>
      <w:tr w:rsidR="00AD1FD8" w:rsidRPr="00B60C33" w:rsidTr="00AD1FD8">
        <w:trPr>
          <w:gridAfter w:val="3"/>
          <w:wAfter w:w="122" w:type="dxa"/>
          <w:trHeight w:val="1860"/>
        </w:trPr>
        <w:tc>
          <w:tcPr>
            <w:tcW w:w="2689" w:type="dxa"/>
            <w:gridSpan w:val="2"/>
            <w:shd w:val="clear" w:color="auto" w:fill="auto"/>
            <w:hideMark/>
          </w:tcPr>
          <w:p w:rsidR="00AD1FD8" w:rsidRPr="00B60C33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gridSpan w:val="4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1600" w:type="dxa"/>
            <w:gridSpan w:val="3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198,80000</w:t>
            </w:r>
          </w:p>
        </w:tc>
        <w:tc>
          <w:tcPr>
            <w:tcW w:w="1570" w:type="dxa"/>
            <w:gridSpan w:val="5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203,95000</w:t>
            </w:r>
          </w:p>
        </w:tc>
        <w:tc>
          <w:tcPr>
            <w:tcW w:w="1540" w:type="dxa"/>
            <w:gridSpan w:val="4"/>
            <w:shd w:val="clear" w:color="auto" w:fill="auto"/>
            <w:noWrap/>
            <w:vAlign w:val="bottom"/>
            <w:hideMark/>
          </w:tcPr>
          <w:p w:rsidR="00AD1FD8" w:rsidRPr="00B60C33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0C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211,20000</w:t>
            </w:r>
          </w:p>
        </w:tc>
      </w:tr>
      <w:tr w:rsidR="00AD1FD8" w:rsidRPr="00D20254" w:rsidTr="00AD1FD8">
        <w:trPr>
          <w:gridBefore w:val="1"/>
          <w:wBefore w:w="147" w:type="dxa"/>
          <w:trHeight w:val="255"/>
        </w:trPr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Приложение 2</w:t>
            </w:r>
          </w:p>
        </w:tc>
      </w:tr>
      <w:tr w:rsidR="00AD1FD8" w:rsidRPr="00D20254" w:rsidTr="00AD1FD8">
        <w:trPr>
          <w:gridBefore w:val="1"/>
          <w:wBefore w:w="147" w:type="dxa"/>
          <w:trHeight w:val="255"/>
        </w:trPr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  решению Совета депутатов</w:t>
            </w:r>
          </w:p>
        </w:tc>
      </w:tr>
      <w:tr w:rsidR="00AD1FD8" w:rsidRPr="00D20254" w:rsidTr="00AD1FD8">
        <w:trPr>
          <w:gridBefore w:val="1"/>
          <w:wBefore w:w="147" w:type="dxa"/>
          <w:trHeight w:val="255"/>
        </w:trPr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Любытинского сельского поселения</w:t>
            </w:r>
          </w:p>
        </w:tc>
      </w:tr>
      <w:tr w:rsidR="00AD1FD8" w:rsidRPr="00D20254" w:rsidTr="00AD1FD8">
        <w:trPr>
          <w:gridBefore w:val="1"/>
          <w:wBefore w:w="147" w:type="dxa"/>
          <w:trHeight w:val="300"/>
        </w:trPr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"О  бюджете  Любытинского </w:t>
            </w:r>
            <w:proofErr w:type="gramStart"/>
            <w:r w:rsidRPr="00D20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D20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D1FD8" w:rsidRPr="00D20254" w:rsidTr="00AD1FD8">
        <w:trPr>
          <w:gridBefore w:val="1"/>
          <w:wBefore w:w="147" w:type="dxa"/>
          <w:trHeight w:val="300"/>
        </w:trPr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поселения на 2019 год и </w:t>
            </w:r>
            <w:proofErr w:type="gramStart"/>
            <w:r w:rsidRPr="00D20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D20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плановый</w:t>
            </w:r>
          </w:p>
        </w:tc>
      </w:tr>
      <w:tr w:rsidR="00AD1FD8" w:rsidRPr="00D20254" w:rsidTr="00AD1FD8">
        <w:trPr>
          <w:gridBefore w:val="1"/>
          <w:wBefore w:w="147" w:type="dxa"/>
          <w:trHeight w:val="300"/>
        </w:trPr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2020  и 2021 годы"</w:t>
            </w:r>
          </w:p>
        </w:tc>
      </w:tr>
      <w:tr w:rsidR="00AD1FD8" w:rsidRPr="00D20254" w:rsidTr="00AD1FD8">
        <w:trPr>
          <w:gridBefore w:val="1"/>
          <w:wBefore w:w="147" w:type="dxa"/>
          <w:trHeight w:val="315"/>
        </w:trPr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D1FD8" w:rsidRPr="00D20254" w:rsidTr="00AD1FD8">
        <w:trPr>
          <w:gridBefore w:val="1"/>
          <w:wBefore w:w="147" w:type="dxa"/>
          <w:trHeight w:val="585"/>
        </w:trPr>
        <w:tc>
          <w:tcPr>
            <w:tcW w:w="102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02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Источники внутреннего финансирования дефицита бюджета Любытинского сельского поселения на 2019 год  и на плановый период 2020 и 2021 годы</w:t>
            </w:r>
          </w:p>
        </w:tc>
      </w:tr>
      <w:tr w:rsidR="00AD1FD8" w:rsidRPr="00D20254" w:rsidTr="00AD1FD8">
        <w:trPr>
          <w:gridBefore w:val="1"/>
          <w:wBefore w:w="147" w:type="dxa"/>
          <w:trHeight w:val="180"/>
        </w:trPr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D1FD8" w:rsidRPr="00D20254" w:rsidTr="00AD1FD8">
        <w:trPr>
          <w:gridBefore w:val="1"/>
          <w:wBefore w:w="147" w:type="dxa"/>
          <w:trHeight w:val="315"/>
        </w:trPr>
        <w:tc>
          <w:tcPr>
            <w:tcW w:w="27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20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D20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20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D20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AD1FD8" w:rsidRPr="00D20254" w:rsidTr="00AD1FD8">
        <w:trPr>
          <w:gridBefore w:val="1"/>
          <w:wBefore w:w="147" w:type="dxa"/>
          <w:trHeight w:val="570"/>
        </w:trPr>
        <w:tc>
          <w:tcPr>
            <w:tcW w:w="272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300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AD1FD8" w:rsidRPr="00D20254" w:rsidTr="00AD1FD8">
        <w:trPr>
          <w:gridBefore w:val="1"/>
          <w:wBefore w:w="147" w:type="dxa"/>
          <w:trHeight w:val="1320"/>
        </w:trPr>
        <w:tc>
          <w:tcPr>
            <w:tcW w:w="2729" w:type="dxa"/>
            <w:gridSpan w:val="2"/>
            <w:shd w:val="clear" w:color="auto" w:fill="auto"/>
            <w:vAlign w:val="center"/>
            <w:hideMark/>
          </w:tcPr>
          <w:p w:rsidR="00AD1FD8" w:rsidRPr="00D20254" w:rsidRDefault="00AD1FD8" w:rsidP="001E04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02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3500" w:type="dxa"/>
            <w:gridSpan w:val="4"/>
            <w:shd w:val="clear" w:color="auto" w:fill="auto"/>
            <w:noWrap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02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000 01 00 00 00 00 0000 000</w:t>
            </w:r>
          </w:p>
        </w:tc>
        <w:tc>
          <w:tcPr>
            <w:tcW w:w="1360" w:type="dxa"/>
            <w:gridSpan w:val="5"/>
            <w:shd w:val="clear" w:color="auto" w:fill="auto"/>
            <w:noWrap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02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0" w:type="dxa"/>
            <w:gridSpan w:val="3"/>
            <w:shd w:val="clear" w:color="auto" w:fill="auto"/>
            <w:noWrap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02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0" w:type="dxa"/>
            <w:gridSpan w:val="6"/>
            <w:shd w:val="clear" w:color="auto" w:fill="auto"/>
            <w:noWrap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02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D1FD8" w:rsidRPr="00D20254" w:rsidTr="00AD1FD8">
        <w:trPr>
          <w:gridBefore w:val="1"/>
          <w:wBefore w:w="147" w:type="dxa"/>
          <w:trHeight w:val="1020"/>
        </w:trPr>
        <w:tc>
          <w:tcPr>
            <w:tcW w:w="2729" w:type="dxa"/>
            <w:gridSpan w:val="2"/>
            <w:shd w:val="clear" w:color="auto" w:fill="auto"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02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Кредиты кредитных организаций  в валюте Российской Федерации</w:t>
            </w:r>
          </w:p>
        </w:tc>
        <w:tc>
          <w:tcPr>
            <w:tcW w:w="3500" w:type="dxa"/>
            <w:gridSpan w:val="4"/>
            <w:shd w:val="clear" w:color="auto" w:fill="auto"/>
            <w:noWrap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02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000 01 02 00 00 00 0000 000</w:t>
            </w:r>
          </w:p>
        </w:tc>
        <w:tc>
          <w:tcPr>
            <w:tcW w:w="1360" w:type="dxa"/>
            <w:gridSpan w:val="5"/>
            <w:shd w:val="clear" w:color="auto" w:fill="auto"/>
            <w:noWrap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02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0" w:type="dxa"/>
            <w:gridSpan w:val="3"/>
            <w:shd w:val="clear" w:color="auto" w:fill="auto"/>
            <w:noWrap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02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0" w:type="dxa"/>
            <w:gridSpan w:val="6"/>
            <w:shd w:val="clear" w:color="auto" w:fill="auto"/>
            <w:noWrap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02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D1FD8" w:rsidRPr="00D20254" w:rsidTr="00AD1FD8">
        <w:trPr>
          <w:gridBefore w:val="1"/>
          <w:wBefore w:w="147" w:type="dxa"/>
          <w:trHeight w:val="1050"/>
        </w:trPr>
        <w:tc>
          <w:tcPr>
            <w:tcW w:w="2729" w:type="dxa"/>
            <w:gridSpan w:val="2"/>
            <w:shd w:val="clear" w:color="auto" w:fill="auto"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3500" w:type="dxa"/>
            <w:gridSpan w:val="4"/>
            <w:shd w:val="clear" w:color="auto" w:fill="auto"/>
            <w:noWrap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000 01 02 00 00 00 0000 700</w:t>
            </w:r>
          </w:p>
        </w:tc>
        <w:tc>
          <w:tcPr>
            <w:tcW w:w="1360" w:type="dxa"/>
            <w:gridSpan w:val="5"/>
            <w:shd w:val="clear" w:color="auto" w:fill="auto"/>
            <w:noWrap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0" w:type="dxa"/>
            <w:gridSpan w:val="3"/>
            <w:shd w:val="clear" w:color="auto" w:fill="auto"/>
            <w:noWrap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0" w:type="dxa"/>
            <w:gridSpan w:val="6"/>
            <w:shd w:val="clear" w:color="auto" w:fill="auto"/>
            <w:noWrap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AD1FD8" w:rsidRPr="00D20254" w:rsidTr="00AD1FD8">
        <w:trPr>
          <w:gridBefore w:val="1"/>
          <w:wBefore w:w="147" w:type="dxa"/>
          <w:trHeight w:val="1410"/>
        </w:trPr>
        <w:tc>
          <w:tcPr>
            <w:tcW w:w="2729" w:type="dxa"/>
            <w:gridSpan w:val="2"/>
            <w:shd w:val="clear" w:color="auto" w:fill="auto"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кредитов от кредитных организаций бюджетами  сельских поселений в валюте Российской Федерации</w:t>
            </w:r>
          </w:p>
        </w:tc>
        <w:tc>
          <w:tcPr>
            <w:tcW w:w="3500" w:type="dxa"/>
            <w:gridSpan w:val="4"/>
            <w:shd w:val="clear" w:color="auto" w:fill="auto"/>
            <w:noWrap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000 01 02 00 00 10 0000 710</w:t>
            </w:r>
          </w:p>
        </w:tc>
        <w:tc>
          <w:tcPr>
            <w:tcW w:w="1360" w:type="dxa"/>
            <w:gridSpan w:val="5"/>
            <w:shd w:val="clear" w:color="auto" w:fill="auto"/>
            <w:noWrap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0" w:type="dxa"/>
            <w:gridSpan w:val="3"/>
            <w:shd w:val="clear" w:color="auto" w:fill="auto"/>
            <w:noWrap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0" w:type="dxa"/>
            <w:gridSpan w:val="6"/>
            <w:shd w:val="clear" w:color="auto" w:fill="auto"/>
            <w:noWrap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AD1FD8" w:rsidRPr="00D20254" w:rsidTr="00AD1FD8">
        <w:trPr>
          <w:gridBefore w:val="1"/>
          <w:wBefore w:w="147" w:type="dxa"/>
          <w:trHeight w:val="1395"/>
        </w:trPr>
        <w:tc>
          <w:tcPr>
            <w:tcW w:w="2729" w:type="dxa"/>
            <w:gridSpan w:val="2"/>
            <w:shd w:val="clear" w:color="auto" w:fill="auto"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500" w:type="dxa"/>
            <w:gridSpan w:val="4"/>
            <w:shd w:val="clear" w:color="auto" w:fill="auto"/>
            <w:noWrap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000 01 02 00 00 00 0000 800</w:t>
            </w:r>
          </w:p>
        </w:tc>
        <w:tc>
          <w:tcPr>
            <w:tcW w:w="1360" w:type="dxa"/>
            <w:gridSpan w:val="5"/>
            <w:shd w:val="clear" w:color="auto" w:fill="auto"/>
            <w:noWrap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0" w:type="dxa"/>
            <w:gridSpan w:val="3"/>
            <w:shd w:val="clear" w:color="auto" w:fill="auto"/>
            <w:noWrap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0" w:type="dxa"/>
            <w:gridSpan w:val="6"/>
            <w:shd w:val="clear" w:color="auto" w:fill="auto"/>
            <w:noWrap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AD1FD8" w:rsidRPr="00D20254" w:rsidTr="00AD1FD8">
        <w:trPr>
          <w:gridBefore w:val="1"/>
          <w:wBefore w:w="147" w:type="dxa"/>
          <w:trHeight w:val="1275"/>
        </w:trPr>
        <w:tc>
          <w:tcPr>
            <w:tcW w:w="2729" w:type="dxa"/>
            <w:gridSpan w:val="2"/>
            <w:shd w:val="clear" w:color="auto" w:fill="auto"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Погашение 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3500" w:type="dxa"/>
            <w:gridSpan w:val="4"/>
            <w:shd w:val="clear" w:color="auto" w:fill="auto"/>
            <w:noWrap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000 01 02 00 00 10 0000 810</w:t>
            </w:r>
          </w:p>
        </w:tc>
        <w:tc>
          <w:tcPr>
            <w:tcW w:w="1360" w:type="dxa"/>
            <w:gridSpan w:val="5"/>
            <w:shd w:val="clear" w:color="auto" w:fill="auto"/>
            <w:noWrap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0" w:type="dxa"/>
            <w:gridSpan w:val="3"/>
            <w:shd w:val="clear" w:color="auto" w:fill="auto"/>
            <w:noWrap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0" w:type="dxa"/>
            <w:gridSpan w:val="6"/>
            <w:shd w:val="clear" w:color="auto" w:fill="auto"/>
            <w:noWrap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AD1FD8" w:rsidRPr="00D20254" w:rsidTr="00AD1FD8">
        <w:trPr>
          <w:gridBefore w:val="1"/>
          <w:wBefore w:w="147" w:type="dxa"/>
          <w:trHeight w:val="990"/>
        </w:trPr>
        <w:tc>
          <w:tcPr>
            <w:tcW w:w="2729" w:type="dxa"/>
            <w:gridSpan w:val="2"/>
            <w:shd w:val="clear" w:color="auto" w:fill="auto"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02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500" w:type="dxa"/>
            <w:gridSpan w:val="4"/>
            <w:shd w:val="clear" w:color="auto" w:fill="auto"/>
            <w:noWrap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02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000 01 03 00 00 00 0000 000</w:t>
            </w:r>
          </w:p>
        </w:tc>
        <w:tc>
          <w:tcPr>
            <w:tcW w:w="1360" w:type="dxa"/>
            <w:gridSpan w:val="5"/>
            <w:shd w:val="clear" w:color="auto" w:fill="auto"/>
            <w:noWrap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0" w:type="dxa"/>
            <w:gridSpan w:val="3"/>
            <w:shd w:val="clear" w:color="auto" w:fill="auto"/>
            <w:noWrap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0" w:type="dxa"/>
            <w:gridSpan w:val="6"/>
            <w:shd w:val="clear" w:color="auto" w:fill="auto"/>
            <w:noWrap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AD1FD8" w:rsidRPr="00D20254" w:rsidTr="00AD1FD8">
        <w:trPr>
          <w:gridBefore w:val="1"/>
          <w:wBefore w:w="147" w:type="dxa"/>
          <w:trHeight w:val="1245"/>
        </w:trPr>
        <w:tc>
          <w:tcPr>
            <w:tcW w:w="2729" w:type="dxa"/>
            <w:gridSpan w:val="2"/>
            <w:shd w:val="clear" w:color="auto" w:fill="auto"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02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500" w:type="dxa"/>
            <w:gridSpan w:val="4"/>
            <w:shd w:val="clear" w:color="auto" w:fill="auto"/>
            <w:noWrap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02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000 01 03 01 00 00 0000 000</w:t>
            </w:r>
          </w:p>
        </w:tc>
        <w:tc>
          <w:tcPr>
            <w:tcW w:w="1360" w:type="dxa"/>
            <w:gridSpan w:val="5"/>
            <w:shd w:val="clear" w:color="auto" w:fill="auto"/>
            <w:noWrap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0" w:type="dxa"/>
            <w:gridSpan w:val="3"/>
            <w:shd w:val="clear" w:color="auto" w:fill="auto"/>
            <w:noWrap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0" w:type="dxa"/>
            <w:gridSpan w:val="6"/>
            <w:shd w:val="clear" w:color="auto" w:fill="auto"/>
            <w:noWrap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AD1FD8" w:rsidRPr="00D20254" w:rsidTr="00AD1FD8">
        <w:trPr>
          <w:gridBefore w:val="1"/>
          <w:wBefore w:w="147" w:type="dxa"/>
          <w:trHeight w:val="1290"/>
        </w:trPr>
        <w:tc>
          <w:tcPr>
            <w:tcW w:w="2729" w:type="dxa"/>
            <w:gridSpan w:val="2"/>
            <w:shd w:val="clear" w:color="auto" w:fill="auto"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500" w:type="dxa"/>
            <w:gridSpan w:val="4"/>
            <w:shd w:val="clear" w:color="auto" w:fill="auto"/>
            <w:noWrap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000 01 03 01 00 00 0000 700</w:t>
            </w:r>
          </w:p>
        </w:tc>
        <w:tc>
          <w:tcPr>
            <w:tcW w:w="1360" w:type="dxa"/>
            <w:gridSpan w:val="5"/>
            <w:shd w:val="clear" w:color="auto" w:fill="auto"/>
            <w:noWrap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0" w:type="dxa"/>
            <w:gridSpan w:val="3"/>
            <w:shd w:val="clear" w:color="auto" w:fill="auto"/>
            <w:noWrap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0" w:type="dxa"/>
            <w:gridSpan w:val="6"/>
            <w:shd w:val="clear" w:color="auto" w:fill="auto"/>
            <w:noWrap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AD1FD8" w:rsidRPr="00D20254" w:rsidTr="00AD1FD8">
        <w:trPr>
          <w:gridBefore w:val="1"/>
          <w:wBefore w:w="147" w:type="dxa"/>
          <w:trHeight w:val="1590"/>
        </w:trPr>
        <w:tc>
          <w:tcPr>
            <w:tcW w:w="2729" w:type="dxa"/>
            <w:gridSpan w:val="2"/>
            <w:shd w:val="clear" w:color="auto" w:fill="auto"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3500" w:type="dxa"/>
            <w:gridSpan w:val="4"/>
            <w:shd w:val="clear" w:color="auto" w:fill="auto"/>
            <w:noWrap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000 01 03 01 00 10 0000 710</w:t>
            </w:r>
          </w:p>
        </w:tc>
        <w:tc>
          <w:tcPr>
            <w:tcW w:w="1360" w:type="dxa"/>
            <w:gridSpan w:val="5"/>
            <w:shd w:val="clear" w:color="auto" w:fill="auto"/>
            <w:noWrap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0" w:type="dxa"/>
            <w:gridSpan w:val="3"/>
            <w:shd w:val="clear" w:color="auto" w:fill="auto"/>
            <w:noWrap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0" w:type="dxa"/>
            <w:gridSpan w:val="6"/>
            <w:shd w:val="clear" w:color="auto" w:fill="auto"/>
            <w:noWrap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AD1FD8" w:rsidRPr="00D20254" w:rsidTr="00AD1FD8">
        <w:trPr>
          <w:gridBefore w:val="1"/>
          <w:wBefore w:w="147" w:type="dxa"/>
          <w:trHeight w:val="1545"/>
        </w:trPr>
        <w:tc>
          <w:tcPr>
            <w:tcW w:w="2729" w:type="dxa"/>
            <w:gridSpan w:val="2"/>
            <w:shd w:val="clear" w:color="auto" w:fill="auto"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500" w:type="dxa"/>
            <w:gridSpan w:val="4"/>
            <w:shd w:val="clear" w:color="auto" w:fill="auto"/>
            <w:noWrap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000 01 03 01 00 00 0000 800</w:t>
            </w:r>
          </w:p>
        </w:tc>
        <w:tc>
          <w:tcPr>
            <w:tcW w:w="1360" w:type="dxa"/>
            <w:gridSpan w:val="5"/>
            <w:shd w:val="clear" w:color="auto" w:fill="auto"/>
            <w:noWrap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0" w:type="dxa"/>
            <w:gridSpan w:val="3"/>
            <w:shd w:val="clear" w:color="auto" w:fill="auto"/>
            <w:noWrap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0" w:type="dxa"/>
            <w:gridSpan w:val="6"/>
            <w:shd w:val="clear" w:color="auto" w:fill="auto"/>
            <w:noWrap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AD1FD8" w:rsidRPr="00D20254" w:rsidTr="00AD1FD8">
        <w:trPr>
          <w:gridBefore w:val="1"/>
          <w:wBefore w:w="147" w:type="dxa"/>
          <w:trHeight w:val="1560"/>
        </w:trPr>
        <w:tc>
          <w:tcPr>
            <w:tcW w:w="2729" w:type="dxa"/>
            <w:gridSpan w:val="2"/>
            <w:shd w:val="clear" w:color="auto" w:fill="auto"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Погашение бюджетами сельских поселений 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500" w:type="dxa"/>
            <w:gridSpan w:val="4"/>
            <w:shd w:val="clear" w:color="auto" w:fill="auto"/>
            <w:noWrap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000 01 03 01 00 10 0000 810</w:t>
            </w:r>
          </w:p>
        </w:tc>
        <w:tc>
          <w:tcPr>
            <w:tcW w:w="1360" w:type="dxa"/>
            <w:gridSpan w:val="5"/>
            <w:shd w:val="clear" w:color="auto" w:fill="auto"/>
            <w:noWrap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0" w:type="dxa"/>
            <w:gridSpan w:val="3"/>
            <w:shd w:val="clear" w:color="auto" w:fill="auto"/>
            <w:noWrap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0" w:type="dxa"/>
            <w:gridSpan w:val="6"/>
            <w:shd w:val="clear" w:color="auto" w:fill="auto"/>
            <w:noWrap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AD1FD8" w:rsidRPr="00D20254" w:rsidTr="00AD1FD8">
        <w:trPr>
          <w:gridBefore w:val="1"/>
          <w:wBefore w:w="147" w:type="dxa"/>
          <w:trHeight w:val="945"/>
        </w:trPr>
        <w:tc>
          <w:tcPr>
            <w:tcW w:w="2729" w:type="dxa"/>
            <w:gridSpan w:val="2"/>
            <w:shd w:val="clear" w:color="auto" w:fill="auto"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02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500" w:type="dxa"/>
            <w:gridSpan w:val="4"/>
            <w:shd w:val="clear" w:color="auto" w:fill="auto"/>
            <w:noWrap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02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1360" w:type="dxa"/>
            <w:gridSpan w:val="5"/>
            <w:shd w:val="clear" w:color="auto" w:fill="auto"/>
            <w:noWrap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02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0" w:type="dxa"/>
            <w:gridSpan w:val="3"/>
            <w:shd w:val="clear" w:color="auto" w:fill="auto"/>
            <w:noWrap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02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0" w:type="dxa"/>
            <w:gridSpan w:val="6"/>
            <w:shd w:val="clear" w:color="auto" w:fill="auto"/>
            <w:noWrap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02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D1FD8" w:rsidRPr="00D20254" w:rsidTr="00AD1FD8">
        <w:trPr>
          <w:gridBefore w:val="1"/>
          <w:wBefore w:w="147" w:type="dxa"/>
          <w:trHeight w:val="675"/>
        </w:trPr>
        <w:tc>
          <w:tcPr>
            <w:tcW w:w="2729" w:type="dxa"/>
            <w:gridSpan w:val="2"/>
            <w:shd w:val="clear" w:color="auto" w:fill="auto"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02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Увеличение прочих остатков средств бюджетов</w:t>
            </w:r>
          </w:p>
        </w:tc>
        <w:tc>
          <w:tcPr>
            <w:tcW w:w="3500" w:type="dxa"/>
            <w:gridSpan w:val="4"/>
            <w:shd w:val="clear" w:color="auto" w:fill="auto"/>
            <w:noWrap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02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1360" w:type="dxa"/>
            <w:gridSpan w:val="5"/>
            <w:shd w:val="clear" w:color="auto" w:fill="auto"/>
            <w:noWrap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02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0" w:type="dxa"/>
            <w:gridSpan w:val="3"/>
            <w:shd w:val="clear" w:color="auto" w:fill="auto"/>
            <w:noWrap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02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0" w:type="dxa"/>
            <w:gridSpan w:val="6"/>
            <w:shd w:val="clear" w:color="auto" w:fill="auto"/>
            <w:noWrap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02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D1FD8" w:rsidRPr="00D20254" w:rsidTr="00AD1FD8">
        <w:trPr>
          <w:gridBefore w:val="1"/>
          <w:wBefore w:w="147" w:type="dxa"/>
          <w:trHeight w:val="675"/>
        </w:trPr>
        <w:tc>
          <w:tcPr>
            <w:tcW w:w="2729" w:type="dxa"/>
            <w:gridSpan w:val="2"/>
            <w:shd w:val="clear" w:color="auto" w:fill="auto"/>
            <w:vAlign w:val="center"/>
            <w:hideMark/>
          </w:tcPr>
          <w:p w:rsidR="00AD1FD8" w:rsidRPr="00D20254" w:rsidRDefault="00AD1FD8" w:rsidP="001E04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3500" w:type="dxa"/>
            <w:gridSpan w:val="4"/>
            <w:shd w:val="clear" w:color="auto" w:fill="auto"/>
            <w:noWrap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1360" w:type="dxa"/>
            <w:gridSpan w:val="5"/>
            <w:shd w:val="clear" w:color="auto" w:fill="auto"/>
            <w:noWrap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0" w:type="dxa"/>
            <w:gridSpan w:val="3"/>
            <w:shd w:val="clear" w:color="auto" w:fill="auto"/>
            <w:noWrap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0" w:type="dxa"/>
            <w:gridSpan w:val="6"/>
            <w:shd w:val="clear" w:color="auto" w:fill="auto"/>
            <w:noWrap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AD1FD8" w:rsidRPr="00D20254" w:rsidTr="00AD1FD8">
        <w:trPr>
          <w:gridBefore w:val="1"/>
          <w:wBefore w:w="147" w:type="dxa"/>
          <w:trHeight w:val="1005"/>
        </w:trPr>
        <w:tc>
          <w:tcPr>
            <w:tcW w:w="2729" w:type="dxa"/>
            <w:gridSpan w:val="2"/>
            <w:shd w:val="clear" w:color="auto" w:fill="auto"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500" w:type="dxa"/>
            <w:gridSpan w:val="4"/>
            <w:shd w:val="clear" w:color="auto" w:fill="auto"/>
            <w:noWrap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1360" w:type="dxa"/>
            <w:gridSpan w:val="5"/>
            <w:shd w:val="clear" w:color="auto" w:fill="auto"/>
            <w:noWrap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0" w:type="dxa"/>
            <w:gridSpan w:val="3"/>
            <w:shd w:val="clear" w:color="auto" w:fill="auto"/>
            <w:noWrap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0" w:type="dxa"/>
            <w:gridSpan w:val="6"/>
            <w:shd w:val="clear" w:color="auto" w:fill="auto"/>
            <w:noWrap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AD1FD8" w:rsidRPr="00D20254" w:rsidTr="00AD1FD8">
        <w:trPr>
          <w:gridBefore w:val="1"/>
          <w:wBefore w:w="147" w:type="dxa"/>
          <w:trHeight w:val="675"/>
        </w:trPr>
        <w:tc>
          <w:tcPr>
            <w:tcW w:w="2729" w:type="dxa"/>
            <w:gridSpan w:val="2"/>
            <w:shd w:val="clear" w:color="auto" w:fill="auto"/>
            <w:vAlign w:val="center"/>
            <w:hideMark/>
          </w:tcPr>
          <w:p w:rsidR="00AD1FD8" w:rsidRPr="00D20254" w:rsidRDefault="00AD1FD8" w:rsidP="001E04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02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500" w:type="dxa"/>
            <w:gridSpan w:val="4"/>
            <w:shd w:val="clear" w:color="auto" w:fill="auto"/>
            <w:noWrap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02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000 01 05 02 00 00 0000 600</w:t>
            </w:r>
          </w:p>
        </w:tc>
        <w:tc>
          <w:tcPr>
            <w:tcW w:w="1360" w:type="dxa"/>
            <w:gridSpan w:val="5"/>
            <w:shd w:val="clear" w:color="auto" w:fill="auto"/>
            <w:noWrap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02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0" w:type="dxa"/>
            <w:gridSpan w:val="3"/>
            <w:shd w:val="clear" w:color="auto" w:fill="auto"/>
            <w:noWrap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02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0" w:type="dxa"/>
            <w:gridSpan w:val="6"/>
            <w:shd w:val="clear" w:color="auto" w:fill="auto"/>
            <w:noWrap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02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D1FD8" w:rsidRPr="00D20254" w:rsidTr="00AD1FD8">
        <w:trPr>
          <w:gridBefore w:val="1"/>
          <w:wBefore w:w="147" w:type="dxa"/>
          <w:trHeight w:val="675"/>
        </w:trPr>
        <w:tc>
          <w:tcPr>
            <w:tcW w:w="2729" w:type="dxa"/>
            <w:gridSpan w:val="2"/>
            <w:shd w:val="clear" w:color="auto" w:fill="auto"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500" w:type="dxa"/>
            <w:gridSpan w:val="4"/>
            <w:shd w:val="clear" w:color="auto" w:fill="auto"/>
            <w:noWrap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1360" w:type="dxa"/>
            <w:gridSpan w:val="5"/>
            <w:shd w:val="clear" w:color="auto" w:fill="auto"/>
            <w:noWrap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0" w:type="dxa"/>
            <w:gridSpan w:val="3"/>
            <w:shd w:val="clear" w:color="auto" w:fill="auto"/>
            <w:noWrap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0" w:type="dxa"/>
            <w:gridSpan w:val="6"/>
            <w:shd w:val="clear" w:color="auto" w:fill="auto"/>
            <w:noWrap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AD1FD8" w:rsidRPr="00D20254" w:rsidTr="00AD1FD8">
        <w:trPr>
          <w:gridBefore w:val="1"/>
          <w:wBefore w:w="147" w:type="dxa"/>
          <w:trHeight w:val="1065"/>
        </w:trPr>
        <w:tc>
          <w:tcPr>
            <w:tcW w:w="2729" w:type="dxa"/>
            <w:gridSpan w:val="2"/>
            <w:shd w:val="clear" w:color="auto" w:fill="auto"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500" w:type="dxa"/>
            <w:gridSpan w:val="4"/>
            <w:shd w:val="clear" w:color="auto" w:fill="auto"/>
            <w:noWrap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1360" w:type="dxa"/>
            <w:gridSpan w:val="5"/>
            <w:shd w:val="clear" w:color="auto" w:fill="auto"/>
            <w:noWrap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20" w:type="dxa"/>
            <w:gridSpan w:val="3"/>
            <w:shd w:val="clear" w:color="auto" w:fill="auto"/>
            <w:noWrap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0" w:type="dxa"/>
            <w:gridSpan w:val="6"/>
            <w:shd w:val="clear" w:color="auto" w:fill="auto"/>
            <w:noWrap/>
            <w:vAlign w:val="bottom"/>
            <w:hideMark/>
          </w:tcPr>
          <w:p w:rsidR="00AD1FD8" w:rsidRPr="00D20254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AD1FD8" w:rsidRPr="00AD1FD8" w:rsidTr="00AD1F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47" w:type="dxa"/>
          <w:trHeight w:val="1251"/>
        </w:trPr>
        <w:tc>
          <w:tcPr>
            <w:tcW w:w="32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1FD8" w:rsidRPr="00AD1FD8" w:rsidRDefault="00AD1FD8" w:rsidP="00AD1FD8">
            <w:pPr>
              <w:spacing w:before="80" w:after="0" w:line="240" w:lineRule="auto"/>
              <w:ind w:left="-108" w:right="-108"/>
              <w:rPr>
                <w:rFonts w:ascii="Times New Roman" w:eastAsia="Arial Unicode MS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0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1FD8" w:rsidRPr="00AD1FD8" w:rsidRDefault="00AD1FD8" w:rsidP="00AD1FD8">
            <w:pPr>
              <w:spacing w:before="80" w:after="0" w:line="240" w:lineRule="auto"/>
              <w:rPr>
                <w:rFonts w:ascii="Times New Roman" w:eastAsia="Arial Unicode MS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93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FD8" w:rsidRPr="00AD1FD8" w:rsidRDefault="00AD1FD8" w:rsidP="00AD1FD8">
            <w:pPr>
              <w:keepNext/>
              <w:spacing w:before="80" w:after="0" w:line="240" w:lineRule="auto"/>
              <w:ind w:left="150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Приложение  3</w:t>
            </w:r>
          </w:p>
          <w:p w:rsidR="00AD1FD8" w:rsidRPr="00AD1FD8" w:rsidRDefault="00AD1FD8" w:rsidP="00AD1FD8">
            <w:pPr>
              <w:spacing w:before="80" w:after="0" w:line="240" w:lineRule="auto"/>
              <w:ind w:left="150"/>
              <w:jc w:val="right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   решению Совета депутатов Любытинского сельского поселения «О  бюджете Любытинского сельского поселения  на 2019 год и на плановый период 2020  и 2021 годов»</w:t>
            </w:r>
          </w:p>
        </w:tc>
      </w:tr>
      <w:tr w:rsidR="00AD1FD8" w:rsidRPr="00AD1FD8" w:rsidTr="00AD1F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47" w:type="dxa"/>
          <w:trHeight w:val="780"/>
        </w:trPr>
        <w:tc>
          <w:tcPr>
            <w:tcW w:w="10209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1FD8" w:rsidRPr="00AD1FD8" w:rsidRDefault="00AD1FD8" w:rsidP="00AD1FD8">
            <w:pPr>
              <w:spacing w:before="80"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 xml:space="preserve">Нормативы отчислений доходов </w:t>
            </w:r>
          </w:p>
          <w:p w:rsidR="00AD1FD8" w:rsidRPr="00AD1FD8" w:rsidRDefault="00AD1FD8" w:rsidP="00AD1FD8">
            <w:pPr>
              <w:spacing w:before="80"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в  бюджет Любытинского сельского  поселения</w:t>
            </w:r>
          </w:p>
          <w:p w:rsidR="00AD1FD8" w:rsidRPr="00AD1FD8" w:rsidRDefault="00AD1FD8" w:rsidP="00AD1FD8">
            <w:pPr>
              <w:spacing w:before="80" w:after="0" w:line="240" w:lineRule="auto"/>
              <w:ind w:left="-108" w:right="-108"/>
              <w:jc w:val="center"/>
              <w:rPr>
                <w:rFonts w:ascii="Times New Roman" w:eastAsia="Arial Unicode MS" w:hAnsi="Times New Roman"/>
                <w:b/>
                <w:color w:val="000000"/>
                <w:sz w:val="28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 xml:space="preserve">  на 2019 и  на плановый период 2020 и 2021 годов </w:t>
            </w:r>
          </w:p>
        </w:tc>
      </w:tr>
      <w:tr w:rsidR="00AD1FD8" w:rsidRPr="00AD1FD8" w:rsidTr="00AD1FD8">
        <w:tblPrEx>
          <w:tblLook w:val="0000" w:firstRow="0" w:lastRow="0" w:firstColumn="0" w:lastColumn="0" w:noHBand="0" w:noVBand="0"/>
        </w:tblPrEx>
        <w:trPr>
          <w:gridBefore w:val="1"/>
          <w:wBefore w:w="147" w:type="dxa"/>
          <w:cantSplit/>
          <w:trHeight w:val="948"/>
        </w:trPr>
        <w:tc>
          <w:tcPr>
            <w:tcW w:w="3092" w:type="dxa"/>
            <w:gridSpan w:val="3"/>
            <w:vMerge w:val="restart"/>
          </w:tcPr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Код бюджетной </w:t>
            </w:r>
            <w:r w:rsidRPr="00AD1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      классификации </w:t>
            </w:r>
            <w:r w:rsidRPr="00AD1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Российской  Федерации</w:t>
            </w:r>
          </w:p>
        </w:tc>
        <w:tc>
          <w:tcPr>
            <w:tcW w:w="3960" w:type="dxa"/>
            <w:gridSpan w:val="7"/>
            <w:vMerge w:val="restart"/>
          </w:tcPr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3157" w:type="dxa"/>
            <w:gridSpan w:val="10"/>
          </w:tcPr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Нормативы отчислений  </w:t>
            </w:r>
            <w:r w:rsidRPr="00AD1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доходов в  бюджет поселения</w:t>
            </w:r>
            <w:proofErr w:type="gramStart"/>
            <w:r w:rsidRPr="00AD1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AD1FD8" w:rsidRPr="00AD1FD8" w:rsidTr="00AD1FD8">
        <w:tblPrEx>
          <w:tblLook w:val="0000" w:firstRow="0" w:lastRow="0" w:firstColumn="0" w:lastColumn="0" w:noHBand="0" w:noVBand="0"/>
        </w:tblPrEx>
        <w:trPr>
          <w:gridBefore w:val="1"/>
          <w:wBefore w:w="147" w:type="dxa"/>
          <w:cantSplit/>
          <w:trHeight w:val="1090"/>
        </w:trPr>
        <w:tc>
          <w:tcPr>
            <w:tcW w:w="3092" w:type="dxa"/>
            <w:gridSpan w:val="3"/>
            <w:vMerge/>
          </w:tcPr>
          <w:p w:rsidR="00AD1FD8" w:rsidRPr="00AD1FD8" w:rsidRDefault="00AD1FD8" w:rsidP="00AD1F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gridSpan w:val="7"/>
            <w:vMerge/>
          </w:tcPr>
          <w:p w:rsidR="00AD1FD8" w:rsidRPr="00AD1FD8" w:rsidRDefault="00AD1FD8" w:rsidP="00AD1F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AD1FD8" w:rsidRPr="00AD1FD8" w:rsidRDefault="00AD1FD8" w:rsidP="00AD1F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080" w:type="dxa"/>
            <w:gridSpan w:val="3"/>
          </w:tcPr>
          <w:p w:rsidR="00AD1FD8" w:rsidRPr="00AD1FD8" w:rsidRDefault="00AD1FD8" w:rsidP="00AD1FD8">
            <w:pPr>
              <w:spacing w:after="0" w:line="240" w:lineRule="auto"/>
              <w:ind w:left="-108" w:right="-108"/>
              <w:jc w:val="both"/>
              <w:rPr>
                <w:rFonts w:ascii="Times New Roman" w:eastAsia="Arial Unicode MS" w:hAnsi="Times New Roman"/>
                <w:color w:val="000000"/>
                <w:sz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both"/>
              <w:rPr>
                <w:rFonts w:ascii="Times New Roman" w:eastAsia="Arial Unicode MS" w:hAnsi="Times New Roman"/>
                <w:color w:val="000000"/>
                <w:sz w:val="24"/>
                <w:lang w:eastAsia="ru-RU"/>
              </w:rPr>
            </w:pPr>
            <w:r w:rsidRPr="00AD1FD8">
              <w:rPr>
                <w:rFonts w:ascii="Times New Roman" w:eastAsia="Arial Unicode MS" w:hAnsi="Times New Roman"/>
                <w:color w:val="000000"/>
                <w:sz w:val="24"/>
                <w:lang w:eastAsia="ru-RU"/>
              </w:rPr>
              <w:t xml:space="preserve">    2020  </w:t>
            </w: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D1FD8">
              <w:rPr>
                <w:rFonts w:ascii="Times New Roman" w:eastAsia="Arial Unicode MS" w:hAnsi="Times New Roman"/>
                <w:color w:val="000000"/>
                <w:sz w:val="24"/>
                <w:lang w:eastAsia="ru-RU"/>
              </w:rPr>
              <w:t xml:space="preserve">    год</w:t>
            </w:r>
          </w:p>
        </w:tc>
        <w:tc>
          <w:tcPr>
            <w:tcW w:w="997" w:type="dxa"/>
            <w:gridSpan w:val="5"/>
          </w:tcPr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2021</w:t>
            </w: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год</w:t>
            </w:r>
          </w:p>
        </w:tc>
      </w:tr>
      <w:tr w:rsidR="00AD1FD8" w:rsidRPr="00AD1FD8" w:rsidTr="00AD1FD8">
        <w:tblPrEx>
          <w:tblLook w:val="0000" w:firstRow="0" w:lastRow="0" w:firstColumn="0" w:lastColumn="0" w:noHBand="0" w:noVBand="0"/>
        </w:tblPrEx>
        <w:trPr>
          <w:gridBefore w:val="1"/>
          <w:wBefore w:w="147" w:type="dxa"/>
          <w:trHeight w:val="362"/>
        </w:trPr>
        <w:tc>
          <w:tcPr>
            <w:tcW w:w="3092" w:type="dxa"/>
            <w:gridSpan w:val="3"/>
            <w:vAlign w:val="center"/>
          </w:tcPr>
          <w:p w:rsidR="00AD1FD8" w:rsidRPr="00AD1FD8" w:rsidRDefault="00AD1FD8" w:rsidP="00AD1FD8">
            <w:pPr>
              <w:spacing w:after="0" w:line="240" w:lineRule="exact"/>
              <w:ind w:left="-108" w:right="-108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0" w:type="dxa"/>
            <w:gridSpan w:val="7"/>
            <w:vAlign w:val="center"/>
          </w:tcPr>
          <w:p w:rsidR="00AD1FD8" w:rsidRPr="00AD1FD8" w:rsidRDefault="00AD1FD8" w:rsidP="00AD1FD8">
            <w:pPr>
              <w:spacing w:after="0" w:line="240" w:lineRule="exact"/>
              <w:ind w:left="-108" w:right="-108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gridSpan w:val="2"/>
            <w:vAlign w:val="center"/>
          </w:tcPr>
          <w:p w:rsidR="00AD1FD8" w:rsidRPr="00AD1FD8" w:rsidRDefault="00AD1FD8" w:rsidP="00AD1FD8">
            <w:pPr>
              <w:spacing w:after="0" w:line="240" w:lineRule="exact"/>
              <w:ind w:left="-108" w:right="-108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gridSpan w:val="3"/>
            <w:vAlign w:val="center"/>
          </w:tcPr>
          <w:p w:rsidR="00AD1FD8" w:rsidRPr="00AD1FD8" w:rsidRDefault="00AD1FD8" w:rsidP="00AD1FD8">
            <w:pPr>
              <w:spacing w:after="0" w:line="240" w:lineRule="exact"/>
              <w:ind w:left="-108" w:right="-108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7" w:type="dxa"/>
            <w:gridSpan w:val="5"/>
            <w:vAlign w:val="center"/>
          </w:tcPr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D1FD8" w:rsidRPr="00AD1FD8" w:rsidTr="00AD1FD8">
        <w:tblPrEx>
          <w:tblLook w:val="0000" w:firstRow="0" w:lastRow="0" w:firstColumn="0" w:lastColumn="0" w:noHBand="0" w:noVBand="0"/>
        </w:tblPrEx>
        <w:trPr>
          <w:gridBefore w:val="1"/>
          <w:wBefore w:w="147" w:type="dxa"/>
          <w:cantSplit/>
          <w:trHeight w:val="314"/>
        </w:trPr>
        <w:tc>
          <w:tcPr>
            <w:tcW w:w="10209" w:type="dxa"/>
            <w:gridSpan w:val="20"/>
          </w:tcPr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В ЧАСТИ ФЕДЕРАЛЬНЫХ НАЛОГОВ И СБОРОВ</w:t>
            </w:r>
          </w:p>
        </w:tc>
      </w:tr>
      <w:tr w:rsidR="00AD1FD8" w:rsidRPr="00AD1FD8" w:rsidTr="00AD1FD8">
        <w:tblPrEx>
          <w:tblLook w:val="0000" w:firstRow="0" w:lastRow="0" w:firstColumn="0" w:lastColumn="0" w:noHBand="0" w:noVBand="0"/>
        </w:tblPrEx>
        <w:trPr>
          <w:gridBefore w:val="1"/>
          <w:wBefore w:w="147" w:type="dxa"/>
        </w:trPr>
        <w:tc>
          <w:tcPr>
            <w:tcW w:w="3092" w:type="dxa"/>
            <w:gridSpan w:val="3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1 01 02000 01 0000 110</w:t>
            </w:r>
          </w:p>
        </w:tc>
        <w:tc>
          <w:tcPr>
            <w:tcW w:w="3960" w:type="dxa"/>
            <w:gridSpan w:val="7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лиц*                                                  </w:t>
            </w:r>
          </w:p>
        </w:tc>
        <w:tc>
          <w:tcPr>
            <w:tcW w:w="1080" w:type="dxa"/>
            <w:gridSpan w:val="2"/>
          </w:tcPr>
          <w:p w:rsidR="00AD1FD8" w:rsidRPr="00AD1FD8" w:rsidRDefault="00AD1FD8" w:rsidP="00AD1F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</w:tcPr>
          <w:p w:rsidR="00AD1FD8" w:rsidRPr="00AD1FD8" w:rsidRDefault="00AD1FD8" w:rsidP="00AD1F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5"/>
          </w:tcPr>
          <w:p w:rsidR="00AD1FD8" w:rsidRPr="00AD1FD8" w:rsidRDefault="00AD1FD8" w:rsidP="00AD1F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1FD8" w:rsidRPr="00AD1FD8" w:rsidTr="00AD1FD8">
        <w:tblPrEx>
          <w:tblLook w:val="0000" w:firstRow="0" w:lastRow="0" w:firstColumn="0" w:lastColumn="0" w:noHBand="0" w:noVBand="0"/>
        </w:tblPrEx>
        <w:trPr>
          <w:gridBefore w:val="1"/>
          <w:wBefore w:w="147" w:type="dxa"/>
          <w:trHeight w:val="984"/>
        </w:trPr>
        <w:tc>
          <w:tcPr>
            <w:tcW w:w="3092" w:type="dxa"/>
            <w:gridSpan w:val="3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0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1 01 02010 01 0000 110</w:t>
            </w:r>
          </w:p>
        </w:tc>
        <w:tc>
          <w:tcPr>
            <w:tcW w:w="3960" w:type="dxa"/>
            <w:gridSpan w:val="7"/>
          </w:tcPr>
          <w:p w:rsidR="00AD1FD8" w:rsidRPr="00AD1FD8" w:rsidRDefault="00AD1FD8" w:rsidP="00AD1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</w:t>
            </w:r>
            <w:r w:rsidRPr="00AD1FD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в соответствии со статьями 227, 227.1 и 228 Налогового кодекса Российской Федерации</w:t>
            </w:r>
          </w:p>
        </w:tc>
        <w:tc>
          <w:tcPr>
            <w:tcW w:w="1080" w:type="dxa"/>
            <w:gridSpan w:val="2"/>
            <w:vAlign w:val="center"/>
          </w:tcPr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gridSpan w:val="3"/>
            <w:vAlign w:val="center"/>
          </w:tcPr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7" w:type="dxa"/>
            <w:gridSpan w:val="5"/>
            <w:vAlign w:val="center"/>
          </w:tcPr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D1FD8" w:rsidRPr="00AD1FD8" w:rsidTr="00AD1FD8">
        <w:tblPrEx>
          <w:tblLook w:val="0000" w:firstRow="0" w:lastRow="0" w:firstColumn="0" w:lastColumn="0" w:noHBand="0" w:noVBand="0"/>
        </w:tblPrEx>
        <w:trPr>
          <w:gridBefore w:val="1"/>
          <w:wBefore w:w="147" w:type="dxa"/>
        </w:trPr>
        <w:tc>
          <w:tcPr>
            <w:tcW w:w="3092" w:type="dxa"/>
            <w:gridSpan w:val="3"/>
          </w:tcPr>
          <w:p w:rsidR="00AD1FD8" w:rsidRPr="00AD1FD8" w:rsidRDefault="00AD1FD8" w:rsidP="00AD1FD8">
            <w:pPr>
              <w:spacing w:after="0" w:line="240" w:lineRule="exact"/>
              <w:ind w:left="-108" w:right="-108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0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lastRenderedPageBreak/>
              <w:t>1 01 02020 01 0000 110</w:t>
            </w:r>
          </w:p>
        </w:tc>
        <w:tc>
          <w:tcPr>
            <w:tcW w:w="3960" w:type="dxa"/>
            <w:gridSpan w:val="7"/>
          </w:tcPr>
          <w:p w:rsidR="00AD1FD8" w:rsidRPr="00AD1FD8" w:rsidRDefault="00AD1FD8" w:rsidP="00AD1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80" w:type="dxa"/>
            <w:gridSpan w:val="2"/>
          </w:tcPr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gridSpan w:val="3"/>
          </w:tcPr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7" w:type="dxa"/>
            <w:gridSpan w:val="5"/>
            <w:tcBorders>
              <w:bottom w:val="single" w:sz="4" w:space="0" w:color="auto"/>
            </w:tcBorders>
          </w:tcPr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D1FD8" w:rsidRPr="00AD1FD8" w:rsidTr="00AD1FD8">
        <w:tblPrEx>
          <w:tblLook w:val="0000" w:firstRow="0" w:lastRow="0" w:firstColumn="0" w:lastColumn="0" w:noHBand="0" w:noVBand="0"/>
        </w:tblPrEx>
        <w:trPr>
          <w:gridBefore w:val="1"/>
          <w:wBefore w:w="147" w:type="dxa"/>
          <w:trHeight w:val="1055"/>
        </w:trPr>
        <w:tc>
          <w:tcPr>
            <w:tcW w:w="3092" w:type="dxa"/>
            <w:gridSpan w:val="3"/>
          </w:tcPr>
          <w:p w:rsidR="00AD1FD8" w:rsidRPr="00AD1FD8" w:rsidRDefault="00AD1FD8" w:rsidP="00AD1FD8">
            <w:pPr>
              <w:spacing w:after="0" w:line="240" w:lineRule="exact"/>
              <w:ind w:left="-108" w:right="-108"/>
              <w:rPr>
                <w:rFonts w:ascii="Times New Roman" w:eastAsia="Arial Unicode MS" w:hAnsi="Times New Roman"/>
                <w:color w:val="000000"/>
                <w:sz w:val="24"/>
                <w:szCs w:val="20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1 01 02030 01 0000 110</w:t>
            </w:r>
          </w:p>
        </w:tc>
        <w:tc>
          <w:tcPr>
            <w:tcW w:w="3960" w:type="dxa"/>
            <w:gridSpan w:val="7"/>
          </w:tcPr>
          <w:p w:rsidR="00AD1FD8" w:rsidRPr="00AD1FD8" w:rsidRDefault="00AD1FD8" w:rsidP="00AD1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80" w:type="dxa"/>
            <w:gridSpan w:val="2"/>
          </w:tcPr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gridSpan w:val="3"/>
          </w:tcPr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7" w:type="dxa"/>
            <w:gridSpan w:val="5"/>
          </w:tcPr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</w:tr>
      <w:tr w:rsidR="00AD1FD8" w:rsidRPr="00AD1FD8" w:rsidTr="00AD1FD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7" w:type="dxa"/>
          <w:wAfter w:w="82" w:type="dxa"/>
          <w:trHeight w:val="237"/>
        </w:trPr>
        <w:tc>
          <w:tcPr>
            <w:tcW w:w="101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 ЧАСТИ   НАЛОГОВ НА СОВОКУПНЫЙ ДОХОД</w:t>
            </w:r>
          </w:p>
        </w:tc>
      </w:tr>
      <w:tr w:rsidR="00AD1FD8" w:rsidRPr="00AD1FD8" w:rsidTr="00AD1FD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7" w:type="dxa"/>
          <w:wAfter w:w="82" w:type="dxa"/>
          <w:trHeight w:val="384"/>
        </w:trPr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after="0" w:line="240" w:lineRule="exact"/>
              <w:ind w:left="-108" w:right="-108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1 05 00000 00 0000 000</w:t>
            </w:r>
          </w:p>
          <w:p w:rsidR="00AD1FD8" w:rsidRPr="00AD1FD8" w:rsidRDefault="00AD1FD8" w:rsidP="00AD1FD8">
            <w:pPr>
              <w:spacing w:after="0" w:line="240" w:lineRule="exact"/>
              <w:ind w:left="-108"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1FD8" w:rsidRPr="00AD1FD8" w:rsidTr="00AD1FD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7" w:type="dxa"/>
          <w:wAfter w:w="82" w:type="dxa"/>
          <w:trHeight w:val="603"/>
        </w:trPr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after="0" w:line="240" w:lineRule="exact"/>
              <w:ind w:left="-108" w:right="-108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exact"/>
              <w:ind w:left="-108" w:right="-108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3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Единый сельскохозяйственный налог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1FD8" w:rsidRPr="00AD1FD8" w:rsidTr="00AD1FD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7" w:type="dxa"/>
          <w:wAfter w:w="82" w:type="dxa"/>
          <w:trHeight w:val="272"/>
        </w:trPr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after="0" w:line="240" w:lineRule="exact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3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Единый сельскохозяйственный налог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AD1FD8" w:rsidRPr="00AD1FD8" w:rsidTr="00AD1FD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7" w:type="dxa"/>
          <w:wAfter w:w="82" w:type="dxa"/>
          <w:trHeight w:val="556"/>
        </w:trPr>
        <w:tc>
          <w:tcPr>
            <w:tcW w:w="98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1FD8" w:rsidRPr="00AD1FD8" w:rsidRDefault="00AD1FD8" w:rsidP="00AD1FD8">
            <w:pPr>
              <w:keepNext/>
              <w:spacing w:after="0" w:line="240" w:lineRule="exact"/>
              <w:ind w:left="57"/>
              <w:jc w:val="center"/>
              <w:outlineLvl w:val="6"/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28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b/>
                <w:snapToGrid w:val="0"/>
                <w:color w:val="000000"/>
                <w:sz w:val="28"/>
                <w:szCs w:val="24"/>
                <w:lang w:eastAsia="ru-RU"/>
              </w:rPr>
              <w:t>В ЧАСТИ МЕСТНЫХ НАЛОГОВ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1FD8" w:rsidRPr="00AD1FD8" w:rsidTr="00AD1FD8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47" w:type="dxa"/>
          <w:wAfter w:w="97" w:type="dxa"/>
          <w:trHeight w:val="336"/>
        </w:trPr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after="0" w:line="240" w:lineRule="exact"/>
              <w:ind w:left="-108" w:right="-108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1 06 00000 00 0000 110</w:t>
            </w:r>
          </w:p>
        </w:tc>
        <w:tc>
          <w:tcPr>
            <w:tcW w:w="3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keepNext/>
              <w:spacing w:after="0" w:line="240" w:lineRule="exact"/>
              <w:ind w:left="57"/>
              <w:jc w:val="center"/>
              <w:outlineLvl w:val="6"/>
              <w:rPr>
                <w:rFonts w:ascii="Times New Roman" w:eastAsia="Times New Roman" w:hAnsi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1FD8" w:rsidRPr="00AD1FD8" w:rsidTr="00AD1FD8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47" w:type="dxa"/>
          <w:wAfter w:w="97" w:type="dxa"/>
          <w:trHeight w:val="336"/>
        </w:trPr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after="0" w:line="240" w:lineRule="exact"/>
              <w:ind w:left="-108" w:right="-108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 xml:space="preserve">1 06 01000 00 0000 110 </w:t>
            </w:r>
          </w:p>
        </w:tc>
        <w:tc>
          <w:tcPr>
            <w:tcW w:w="3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keepNext/>
              <w:spacing w:after="0" w:line="240" w:lineRule="exact"/>
              <w:ind w:left="57"/>
              <w:jc w:val="center"/>
              <w:outlineLvl w:val="6"/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1FD8" w:rsidRPr="00AD1FD8" w:rsidTr="00AD1FD8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47" w:type="dxa"/>
          <w:wAfter w:w="97" w:type="dxa"/>
          <w:trHeight w:val="541"/>
        </w:trPr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after="0" w:line="240" w:lineRule="exact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1 06 01030 10 0000 110</w:t>
            </w:r>
          </w:p>
        </w:tc>
        <w:tc>
          <w:tcPr>
            <w:tcW w:w="3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AD1FD8" w:rsidRPr="00AD1FD8" w:rsidRDefault="00AD1FD8" w:rsidP="00AD1FD8">
            <w:pPr>
              <w:keepNext/>
              <w:spacing w:after="0" w:line="240" w:lineRule="exact"/>
              <w:ind w:left="57"/>
              <w:jc w:val="both"/>
              <w:outlineLvl w:val="6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AD1FD8" w:rsidRPr="00AD1FD8" w:rsidTr="00AD1FD8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47" w:type="dxa"/>
          <w:wAfter w:w="97" w:type="dxa"/>
          <w:trHeight w:val="266"/>
        </w:trPr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after="0" w:line="240" w:lineRule="exact"/>
              <w:ind w:left="-108" w:right="-108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1 06 06000 00 0000 110</w:t>
            </w:r>
          </w:p>
        </w:tc>
        <w:tc>
          <w:tcPr>
            <w:tcW w:w="3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keepNext/>
              <w:spacing w:after="0" w:line="240" w:lineRule="exact"/>
              <w:ind w:left="57"/>
              <w:jc w:val="center"/>
              <w:outlineLvl w:val="6"/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1FD8" w:rsidRPr="00AD1FD8" w:rsidTr="00AD1FD8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47" w:type="dxa"/>
          <w:wAfter w:w="97" w:type="dxa"/>
          <w:trHeight w:val="280"/>
        </w:trPr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after="0" w:line="240" w:lineRule="exact"/>
              <w:ind w:left="-108" w:right="-108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1 06 06030 00 0000 110</w:t>
            </w:r>
          </w:p>
        </w:tc>
        <w:tc>
          <w:tcPr>
            <w:tcW w:w="3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Земельный налог с организаций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D1FD8" w:rsidRPr="00AD1FD8" w:rsidTr="00AD1FD8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47" w:type="dxa"/>
          <w:wAfter w:w="97" w:type="dxa"/>
          <w:trHeight w:val="996"/>
        </w:trPr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after="0" w:line="240" w:lineRule="exact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lastRenderedPageBreak/>
              <w:t>1 06 06033 10 0000 110</w:t>
            </w:r>
          </w:p>
        </w:tc>
        <w:tc>
          <w:tcPr>
            <w:tcW w:w="3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AD1FD8" w:rsidRPr="00AD1FD8" w:rsidTr="00AD1FD8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47" w:type="dxa"/>
          <w:wAfter w:w="97" w:type="dxa"/>
          <w:trHeight w:val="541"/>
        </w:trPr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after="0" w:line="240" w:lineRule="exact"/>
              <w:ind w:left="-108" w:right="-108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1 06 06040 00 0000 110</w:t>
            </w:r>
          </w:p>
        </w:tc>
        <w:tc>
          <w:tcPr>
            <w:tcW w:w="3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Земельный налог с физических лиц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D1FD8" w:rsidRPr="00AD1FD8" w:rsidTr="00AD1FD8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47" w:type="dxa"/>
          <w:wAfter w:w="97" w:type="dxa"/>
          <w:trHeight w:val="541"/>
        </w:trPr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after="0" w:line="240" w:lineRule="exact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1 06 06043 10 0000 110</w:t>
            </w:r>
          </w:p>
        </w:tc>
        <w:tc>
          <w:tcPr>
            <w:tcW w:w="3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AD1FD8" w:rsidRPr="00AD1FD8" w:rsidTr="00AD1FD8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47" w:type="dxa"/>
          <w:wAfter w:w="97" w:type="dxa"/>
          <w:trHeight w:val="541"/>
        </w:trPr>
        <w:tc>
          <w:tcPr>
            <w:tcW w:w="101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ЧАСТИ ПОГАШЕНИЯ ЗАДОЛЖЕННОСТИ И ПЕРЕРАСЧЕТОВ ПО ОТМЕНЕННЫМ НАЛОГАМ, СБОРАМ И ИНЫМ ОБЯЗАТЕЛЬНЫМ ПЛАТЕЖАМ</w:t>
            </w:r>
          </w:p>
        </w:tc>
      </w:tr>
      <w:tr w:rsidR="00AD1FD8" w:rsidRPr="00AD1FD8" w:rsidTr="00AD1FD8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47" w:type="dxa"/>
          <w:wAfter w:w="97" w:type="dxa"/>
          <w:trHeight w:val="541"/>
        </w:trPr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1 09 00000 00 0000 000</w:t>
            </w:r>
          </w:p>
        </w:tc>
        <w:tc>
          <w:tcPr>
            <w:tcW w:w="3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before="120" w:after="0" w:line="240" w:lineRule="exact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1FD8" w:rsidRPr="00AD1FD8" w:rsidTr="00AD1FD8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47" w:type="dxa"/>
          <w:wAfter w:w="97" w:type="dxa"/>
          <w:trHeight w:val="372"/>
        </w:trPr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1 09 04000 00 0000 110</w:t>
            </w:r>
          </w:p>
        </w:tc>
        <w:tc>
          <w:tcPr>
            <w:tcW w:w="3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FD8" w:rsidRPr="00AD1FD8" w:rsidRDefault="00AD1FD8" w:rsidP="00AD1FD8">
            <w:pPr>
              <w:spacing w:before="120" w:after="0" w:line="240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1FD8" w:rsidRPr="00AD1FD8" w:rsidTr="00AD1FD8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47" w:type="dxa"/>
          <w:wAfter w:w="97" w:type="dxa"/>
          <w:trHeight w:val="541"/>
        </w:trPr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1 09 04050 00 0000 110</w:t>
            </w:r>
          </w:p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before="120" w:after="0" w:line="240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1FD8" w:rsidRPr="00AD1FD8" w:rsidTr="00AD1FD8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47" w:type="dxa"/>
          <w:wAfter w:w="97" w:type="dxa"/>
          <w:trHeight w:val="541"/>
        </w:trPr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1 09 04053 10 0000 110</w:t>
            </w:r>
          </w:p>
        </w:tc>
        <w:tc>
          <w:tcPr>
            <w:tcW w:w="3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before="120"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AD1FD8" w:rsidRPr="00AD1FD8" w:rsidTr="00AD1FD8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47" w:type="dxa"/>
          <w:wAfter w:w="97" w:type="dxa"/>
          <w:trHeight w:val="541"/>
        </w:trPr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after="0" w:line="240" w:lineRule="exact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1FD8" w:rsidRPr="00AD1FD8" w:rsidTr="00AD1FD8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47" w:type="dxa"/>
          <w:wAfter w:w="97" w:type="dxa"/>
          <w:cantSplit/>
        </w:trPr>
        <w:tc>
          <w:tcPr>
            <w:tcW w:w="10112" w:type="dxa"/>
            <w:gridSpan w:val="18"/>
            <w:vAlign w:val="center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</w:tr>
      <w:tr w:rsidR="00AD1FD8" w:rsidRPr="00AD1FD8" w:rsidTr="00AD1FD8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47" w:type="dxa"/>
          <w:wAfter w:w="97" w:type="dxa"/>
        </w:trPr>
        <w:tc>
          <w:tcPr>
            <w:tcW w:w="3092" w:type="dxa"/>
            <w:gridSpan w:val="3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904" w:type="dxa"/>
            <w:gridSpan w:val="6"/>
          </w:tcPr>
          <w:p w:rsidR="00AD1FD8" w:rsidRPr="00AD1FD8" w:rsidRDefault="00AD1FD8" w:rsidP="00AD1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6" w:type="dxa"/>
            <w:gridSpan w:val="3"/>
            <w:vAlign w:val="bottom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3"/>
            <w:vAlign w:val="bottom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D1FD8" w:rsidRPr="00AD1FD8" w:rsidTr="00AD1FD8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47" w:type="dxa"/>
          <w:wAfter w:w="97" w:type="dxa"/>
        </w:trPr>
        <w:tc>
          <w:tcPr>
            <w:tcW w:w="3092" w:type="dxa"/>
            <w:gridSpan w:val="3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3904" w:type="dxa"/>
            <w:gridSpan w:val="6"/>
          </w:tcPr>
          <w:p w:rsidR="00AD1FD8" w:rsidRPr="00AD1FD8" w:rsidRDefault="00AD1FD8" w:rsidP="00AD1FD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AD1FD8" w:rsidRPr="00AD1FD8" w:rsidRDefault="00AD1FD8" w:rsidP="00AD1F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3"/>
            <w:vAlign w:val="bottom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3"/>
            <w:vAlign w:val="bottom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D1FD8" w:rsidRPr="00AD1FD8" w:rsidTr="00AD1FD8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47" w:type="dxa"/>
          <w:wAfter w:w="97" w:type="dxa"/>
        </w:trPr>
        <w:tc>
          <w:tcPr>
            <w:tcW w:w="3092" w:type="dxa"/>
            <w:gridSpan w:val="3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1 11 05020 00 0000 120</w:t>
            </w:r>
          </w:p>
        </w:tc>
        <w:tc>
          <w:tcPr>
            <w:tcW w:w="3904" w:type="dxa"/>
            <w:gridSpan w:val="6"/>
          </w:tcPr>
          <w:p w:rsidR="00AD1FD8" w:rsidRPr="00AD1FD8" w:rsidRDefault="00AD1FD8" w:rsidP="00AD1F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AD1F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Доходы, получаемые в виде арендной платы за земли после </w:t>
            </w:r>
            <w:r w:rsidRPr="00AD1F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разграничения государственной собственности на землю, а также средства от продажи права на   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136" w:type="dxa"/>
            <w:gridSpan w:val="3"/>
          </w:tcPr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</w:tcPr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3"/>
          </w:tcPr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1FD8" w:rsidRPr="00AD1FD8" w:rsidTr="00AD1FD8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47" w:type="dxa"/>
          <w:wAfter w:w="97" w:type="dxa"/>
        </w:trPr>
        <w:tc>
          <w:tcPr>
            <w:tcW w:w="3092" w:type="dxa"/>
            <w:gridSpan w:val="3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1 11 05025 10 0000 120</w:t>
            </w:r>
          </w:p>
        </w:tc>
        <w:tc>
          <w:tcPr>
            <w:tcW w:w="3904" w:type="dxa"/>
            <w:gridSpan w:val="6"/>
          </w:tcPr>
          <w:p w:rsidR="00AD1FD8" w:rsidRPr="00AD1FD8" w:rsidRDefault="00AD1FD8" w:rsidP="00AD1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AD1F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6" w:type="dxa"/>
            <w:gridSpan w:val="3"/>
          </w:tcPr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gridSpan w:val="3"/>
          </w:tcPr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0" w:type="dxa"/>
            <w:gridSpan w:val="3"/>
          </w:tcPr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AD1FD8" w:rsidRPr="00AD1FD8" w:rsidTr="00AD1FD8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47" w:type="dxa"/>
          <w:wAfter w:w="97" w:type="dxa"/>
        </w:trPr>
        <w:tc>
          <w:tcPr>
            <w:tcW w:w="3092" w:type="dxa"/>
            <w:gridSpan w:val="3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1 11 05030 00 0000 120</w:t>
            </w:r>
          </w:p>
        </w:tc>
        <w:tc>
          <w:tcPr>
            <w:tcW w:w="3904" w:type="dxa"/>
            <w:gridSpan w:val="6"/>
          </w:tcPr>
          <w:p w:rsidR="00AD1FD8" w:rsidRPr="00AD1FD8" w:rsidRDefault="00AD1FD8" w:rsidP="00AD1FD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3"/>
            <w:vAlign w:val="bottom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3"/>
            <w:vAlign w:val="bottom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D1FD8" w:rsidRPr="00AD1FD8" w:rsidTr="00AD1FD8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47" w:type="dxa"/>
          <w:wAfter w:w="97" w:type="dxa"/>
        </w:trPr>
        <w:tc>
          <w:tcPr>
            <w:tcW w:w="3092" w:type="dxa"/>
            <w:gridSpan w:val="3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1 11  05035 10 0000 120 </w:t>
            </w:r>
          </w:p>
        </w:tc>
        <w:tc>
          <w:tcPr>
            <w:tcW w:w="3904" w:type="dxa"/>
            <w:gridSpan w:val="6"/>
          </w:tcPr>
          <w:p w:rsidR="00AD1FD8" w:rsidRPr="00AD1FD8" w:rsidRDefault="00AD1FD8" w:rsidP="00AD1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3"/>
            <w:vAlign w:val="bottom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gridSpan w:val="3"/>
            <w:vAlign w:val="bottom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0" w:type="dxa"/>
            <w:gridSpan w:val="3"/>
            <w:vAlign w:val="bottom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AD1FD8" w:rsidRPr="00AD1FD8" w:rsidTr="00AD1FD8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47" w:type="dxa"/>
          <w:wAfter w:w="97" w:type="dxa"/>
          <w:cantSplit/>
        </w:trPr>
        <w:tc>
          <w:tcPr>
            <w:tcW w:w="10112" w:type="dxa"/>
            <w:gridSpan w:val="18"/>
          </w:tcPr>
          <w:p w:rsidR="00AD1FD8" w:rsidRPr="00AD1FD8" w:rsidRDefault="00AD1FD8" w:rsidP="00AD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ДОХОДЫ ОТ ОКАЗАНИЯ ПЛАТНЫХ УСЛУГ (РАБОТ) И КОМПЕНСАЦИИ ЗАТРАТ ГОСУДАРСТВА</w:t>
            </w:r>
          </w:p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AD1FD8" w:rsidRPr="00AD1FD8" w:rsidTr="00AD1FD8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47" w:type="dxa"/>
          <w:wAfter w:w="97" w:type="dxa"/>
        </w:trPr>
        <w:tc>
          <w:tcPr>
            <w:tcW w:w="3092" w:type="dxa"/>
            <w:gridSpan w:val="3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960" w:type="dxa"/>
            <w:gridSpan w:val="7"/>
          </w:tcPr>
          <w:p w:rsidR="00AD1FD8" w:rsidRPr="00AD1FD8" w:rsidRDefault="00AD1FD8" w:rsidP="00AD1FD8">
            <w:pPr>
              <w:spacing w:before="120" w:after="0" w:line="24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80" w:type="dxa"/>
            <w:gridSpan w:val="2"/>
            <w:vAlign w:val="bottom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3"/>
            <w:vAlign w:val="bottom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1FD8" w:rsidRPr="00AD1FD8" w:rsidTr="00AD1FD8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47" w:type="dxa"/>
          <w:wAfter w:w="97" w:type="dxa"/>
        </w:trPr>
        <w:tc>
          <w:tcPr>
            <w:tcW w:w="3092" w:type="dxa"/>
            <w:gridSpan w:val="3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1 13 01000 00 0000 130</w:t>
            </w:r>
          </w:p>
        </w:tc>
        <w:tc>
          <w:tcPr>
            <w:tcW w:w="3960" w:type="dxa"/>
            <w:gridSpan w:val="7"/>
          </w:tcPr>
          <w:p w:rsidR="00AD1FD8" w:rsidRPr="00AD1FD8" w:rsidRDefault="00AD1FD8" w:rsidP="00AD1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Доходы от оказания платных </w:t>
            </w:r>
            <w:r w:rsidRPr="00AD1FD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>услуг (работ)</w:t>
            </w:r>
          </w:p>
        </w:tc>
        <w:tc>
          <w:tcPr>
            <w:tcW w:w="1080" w:type="dxa"/>
            <w:gridSpan w:val="2"/>
            <w:vAlign w:val="bottom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3"/>
            <w:vAlign w:val="bottom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1FD8" w:rsidRPr="00AD1FD8" w:rsidTr="00AD1FD8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47" w:type="dxa"/>
          <w:wAfter w:w="97" w:type="dxa"/>
        </w:trPr>
        <w:tc>
          <w:tcPr>
            <w:tcW w:w="3092" w:type="dxa"/>
            <w:gridSpan w:val="3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1 13 01990 00 0000 130</w:t>
            </w:r>
          </w:p>
        </w:tc>
        <w:tc>
          <w:tcPr>
            <w:tcW w:w="3960" w:type="dxa"/>
            <w:gridSpan w:val="7"/>
          </w:tcPr>
          <w:p w:rsidR="00AD1FD8" w:rsidRPr="00AD1FD8" w:rsidRDefault="00AD1FD8" w:rsidP="00AD1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080" w:type="dxa"/>
            <w:gridSpan w:val="2"/>
            <w:vAlign w:val="bottom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3"/>
            <w:vAlign w:val="bottom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1FD8" w:rsidRPr="00AD1FD8" w:rsidTr="00AD1FD8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47" w:type="dxa"/>
          <w:wAfter w:w="97" w:type="dxa"/>
          <w:trHeight w:val="58"/>
        </w:trPr>
        <w:tc>
          <w:tcPr>
            <w:tcW w:w="3092" w:type="dxa"/>
            <w:gridSpan w:val="3"/>
            <w:tcBorders>
              <w:bottom w:val="single" w:sz="4" w:space="0" w:color="auto"/>
            </w:tcBorders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3960" w:type="dxa"/>
            <w:gridSpan w:val="7"/>
            <w:tcBorders>
              <w:bottom w:val="single" w:sz="4" w:space="0" w:color="auto"/>
            </w:tcBorders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bottom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bottom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AD1FD8" w:rsidRPr="00AD1FD8" w:rsidTr="00AD1FD8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47" w:type="dxa"/>
          <w:wAfter w:w="97" w:type="dxa"/>
          <w:trHeight w:val="58"/>
        </w:trPr>
        <w:tc>
          <w:tcPr>
            <w:tcW w:w="3092" w:type="dxa"/>
            <w:gridSpan w:val="3"/>
            <w:tcBorders>
              <w:bottom w:val="single" w:sz="4" w:space="0" w:color="auto"/>
            </w:tcBorders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3960" w:type="dxa"/>
            <w:gridSpan w:val="7"/>
            <w:tcBorders>
              <w:bottom w:val="single" w:sz="4" w:space="0" w:color="auto"/>
            </w:tcBorders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bottom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bottom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D1FD8" w:rsidRPr="00AD1FD8" w:rsidTr="00AD1FD8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47" w:type="dxa"/>
          <w:wAfter w:w="97" w:type="dxa"/>
          <w:trHeight w:val="58"/>
        </w:trPr>
        <w:tc>
          <w:tcPr>
            <w:tcW w:w="3092" w:type="dxa"/>
            <w:gridSpan w:val="3"/>
            <w:tcBorders>
              <w:bottom w:val="single" w:sz="4" w:space="0" w:color="auto"/>
            </w:tcBorders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1 13 02065 10 0000 130</w:t>
            </w:r>
          </w:p>
        </w:tc>
        <w:tc>
          <w:tcPr>
            <w:tcW w:w="3960" w:type="dxa"/>
            <w:gridSpan w:val="7"/>
            <w:tcBorders>
              <w:bottom w:val="single" w:sz="4" w:space="0" w:color="auto"/>
            </w:tcBorders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bottom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bottom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AD1FD8" w:rsidRPr="00AD1FD8" w:rsidTr="00AD1FD8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47" w:type="dxa"/>
          <w:wAfter w:w="97" w:type="dxa"/>
          <w:trHeight w:val="687"/>
        </w:trPr>
        <w:tc>
          <w:tcPr>
            <w:tcW w:w="3092" w:type="dxa"/>
            <w:gridSpan w:val="3"/>
            <w:tcBorders>
              <w:bottom w:val="single" w:sz="4" w:space="0" w:color="auto"/>
            </w:tcBorders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3960" w:type="dxa"/>
            <w:gridSpan w:val="7"/>
            <w:tcBorders>
              <w:bottom w:val="single" w:sz="4" w:space="0" w:color="auto"/>
            </w:tcBorders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bottom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bottom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1FD8" w:rsidRPr="00AD1FD8" w:rsidTr="00AD1FD8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47" w:type="dxa"/>
          <w:wAfter w:w="97" w:type="dxa"/>
          <w:trHeight w:val="58"/>
        </w:trPr>
        <w:tc>
          <w:tcPr>
            <w:tcW w:w="3092" w:type="dxa"/>
            <w:gridSpan w:val="3"/>
            <w:tcBorders>
              <w:bottom w:val="single" w:sz="4" w:space="0" w:color="auto"/>
            </w:tcBorders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3960" w:type="dxa"/>
            <w:gridSpan w:val="7"/>
            <w:tcBorders>
              <w:bottom w:val="single" w:sz="4" w:space="0" w:color="auto"/>
            </w:tcBorders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bottom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bottom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AD1FD8" w:rsidRPr="00AD1FD8" w:rsidTr="00AD1FD8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47" w:type="dxa"/>
          <w:wAfter w:w="97" w:type="dxa"/>
          <w:trHeight w:val="58"/>
        </w:trPr>
        <w:tc>
          <w:tcPr>
            <w:tcW w:w="10112" w:type="dxa"/>
            <w:gridSpan w:val="18"/>
            <w:tcBorders>
              <w:bottom w:val="single" w:sz="4" w:space="0" w:color="auto"/>
            </w:tcBorders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ЧАСТИ ДОХОДОВ ОТ ПРОДАЖИ МАТЕРИАЛЬНЫХ И НЕМАТЕРИАЛЬНЫХ АКТИВОВ</w:t>
            </w:r>
          </w:p>
        </w:tc>
      </w:tr>
      <w:tr w:rsidR="00AD1FD8" w:rsidRPr="00AD1FD8" w:rsidTr="00AD1FD8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47" w:type="dxa"/>
          <w:wAfter w:w="97" w:type="dxa"/>
          <w:trHeight w:val="58"/>
        </w:trPr>
        <w:tc>
          <w:tcPr>
            <w:tcW w:w="3092" w:type="dxa"/>
            <w:gridSpan w:val="3"/>
            <w:tcBorders>
              <w:bottom w:val="single" w:sz="4" w:space="0" w:color="auto"/>
            </w:tcBorders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3960" w:type="dxa"/>
            <w:gridSpan w:val="7"/>
            <w:tcBorders>
              <w:bottom w:val="single" w:sz="4" w:space="0" w:color="auto"/>
            </w:tcBorders>
          </w:tcPr>
          <w:p w:rsidR="00AD1FD8" w:rsidRPr="00AD1FD8" w:rsidRDefault="00AD1FD8" w:rsidP="00AD1FD8">
            <w:pPr>
              <w:spacing w:before="120" w:after="0" w:line="240" w:lineRule="exact"/>
              <w:ind w:left="72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bottom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bottom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1FD8" w:rsidRPr="00AD1FD8" w:rsidTr="00AD1FD8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47" w:type="dxa"/>
          <w:wAfter w:w="97" w:type="dxa"/>
          <w:trHeight w:val="58"/>
        </w:trPr>
        <w:tc>
          <w:tcPr>
            <w:tcW w:w="3092" w:type="dxa"/>
            <w:gridSpan w:val="3"/>
            <w:tcBorders>
              <w:bottom w:val="single" w:sz="4" w:space="0" w:color="auto"/>
            </w:tcBorders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1 14 02000 00 0000 000</w:t>
            </w:r>
          </w:p>
        </w:tc>
        <w:tc>
          <w:tcPr>
            <w:tcW w:w="3960" w:type="dxa"/>
            <w:gridSpan w:val="7"/>
            <w:tcBorders>
              <w:bottom w:val="single" w:sz="4" w:space="0" w:color="auto"/>
            </w:tcBorders>
          </w:tcPr>
          <w:p w:rsidR="00AD1FD8" w:rsidRPr="00AD1FD8" w:rsidRDefault="00AD1FD8" w:rsidP="00AD1FD8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</w:t>
            </w:r>
            <w:r w:rsidRPr="00AD1F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1F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государственных и муниципальных унитарных предприятий, в том числе</w:t>
            </w:r>
            <w:r w:rsidRPr="00AD1F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1F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казенных)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bottom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bottom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1FD8" w:rsidRPr="00AD1FD8" w:rsidTr="00AD1FD8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47" w:type="dxa"/>
          <w:wAfter w:w="97" w:type="dxa"/>
          <w:trHeight w:val="58"/>
        </w:trPr>
        <w:tc>
          <w:tcPr>
            <w:tcW w:w="3092" w:type="dxa"/>
            <w:gridSpan w:val="3"/>
            <w:tcBorders>
              <w:bottom w:val="single" w:sz="4" w:space="0" w:color="auto"/>
            </w:tcBorders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1 14 02050 10 0000 410</w:t>
            </w:r>
          </w:p>
        </w:tc>
        <w:tc>
          <w:tcPr>
            <w:tcW w:w="3960" w:type="dxa"/>
            <w:gridSpan w:val="7"/>
            <w:tcBorders>
              <w:bottom w:val="single" w:sz="4" w:space="0" w:color="auto"/>
            </w:tcBorders>
          </w:tcPr>
          <w:p w:rsidR="00AD1FD8" w:rsidRPr="00AD1FD8" w:rsidRDefault="00AD1FD8" w:rsidP="00AD1FD8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bottom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bottom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1FD8" w:rsidRPr="00AD1FD8" w:rsidTr="00AD1FD8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47" w:type="dxa"/>
          <w:wAfter w:w="97" w:type="dxa"/>
          <w:trHeight w:val="58"/>
        </w:trPr>
        <w:tc>
          <w:tcPr>
            <w:tcW w:w="3092" w:type="dxa"/>
            <w:gridSpan w:val="3"/>
            <w:tcBorders>
              <w:bottom w:val="single" w:sz="4" w:space="0" w:color="auto"/>
            </w:tcBorders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1 14 02053 10 0000 410</w:t>
            </w:r>
          </w:p>
        </w:tc>
        <w:tc>
          <w:tcPr>
            <w:tcW w:w="3960" w:type="dxa"/>
            <w:gridSpan w:val="7"/>
            <w:tcBorders>
              <w:bottom w:val="single" w:sz="4" w:space="0" w:color="auto"/>
            </w:tcBorders>
          </w:tcPr>
          <w:p w:rsidR="00AD1FD8" w:rsidRPr="00AD1FD8" w:rsidRDefault="00AD1FD8" w:rsidP="00AD1FD8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реализации иного имущества, находящегося в собственности сельских поселений </w:t>
            </w:r>
            <w:r w:rsidRPr="00AD1F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bottom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bottom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AD1FD8" w:rsidRPr="00AD1FD8" w:rsidTr="00AD1FD8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47" w:type="dxa"/>
          <w:wAfter w:w="97" w:type="dxa"/>
          <w:trHeight w:val="58"/>
        </w:trPr>
        <w:tc>
          <w:tcPr>
            <w:tcW w:w="3092" w:type="dxa"/>
            <w:gridSpan w:val="3"/>
            <w:tcBorders>
              <w:bottom w:val="single" w:sz="4" w:space="0" w:color="auto"/>
            </w:tcBorders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1 14 02050 10 0000 440</w:t>
            </w:r>
          </w:p>
        </w:tc>
        <w:tc>
          <w:tcPr>
            <w:tcW w:w="3960" w:type="dxa"/>
            <w:gridSpan w:val="7"/>
            <w:tcBorders>
              <w:bottom w:val="single" w:sz="4" w:space="0" w:color="auto"/>
            </w:tcBorders>
          </w:tcPr>
          <w:p w:rsidR="00AD1FD8" w:rsidRPr="00AD1FD8" w:rsidRDefault="00AD1FD8" w:rsidP="00AD1F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AD1FD8">
              <w:rPr>
                <w:rFonts w:eastAsia="Times New Roman" w:cs="Calibri"/>
                <w:szCs w:val="20"/>
                <w:lang w:eastAsia="ru-RU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bottom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bottom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1FD8" w:rsidRPr="00AD1FD8" w:rsidTr="00AD1FD8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47" w:type="dxa"/>
          <w:wAfter w:w="97" w:type="dxa"/>
          <w:trHeight w:val="58"/>
        </w:trPr>
        <w:tc>
          <w:tcPr>
            <w:tcW w:w="3092" w:type="dxa"/>
            <w:gridSpan w:val="3"/>
            <w:tcBorders>
              <w:bottom w:val="single" w:sz="4" w:space="0" w:color="auto"/>
            </w:tcBorders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1 14 02053 10 0000 440</w:t>
            </w:r>
          </w:p>
        </w:tc>
        <w:tc>
          <w:tcPr>
            <w:tcW w:w="3960" w:type="dxa"/>
            <w:gridSpan w:val="7"/>
            <w:tcBorders>
              <w:bottom w:val="single" w:sz="4" w:space="0" w:color="auto"/>
            </w:tcBorders>
          </w:tcPr>
          <w:p w:rsidR="00AD1FD8" w:rsidRPr="00AD1FD8" w:rsidRDefault="00AD1FD8" w:rsidP="00AD1FD8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bottom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bottom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AD1FD8" w:rsidRPr="00AD1FD8" w:rsidTr="00AD1FD8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47" w:type="dxa"/>
          <w:wAfter w:w="97" w:type="dxa"/>
          <w:trHeight w:val="58"/>
        </w:trPr>
        <w:tc>
          <w:tcPr>
            <w:tcW w:w="3092" w:type="dxa"/>
            <w:gridSpan w:val="3"/>
            <w:tcBorders>
              <w:bottom w:val="single" w:sz="4" w:space="0" w:color="auto"/>
            </w:tcBorders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1 14 06000 00 0000 430</w:t>
            </w:r>
          </w:p>
        </w:tc>
        <w:tc>
          <w:tcPr>
            <w:tcW w:w="3960" w:type="dxa"/>
            <w:gridSpan w:val="7"/>
            <w:tcBorders>
              <w:bottom w:val="single" w:sz="4" w:space="0" w:color="auto"/>
            </w:tcBorders>
          </w:tcPr>
          <w:p w:rsidR="00AD1FD8" w:rsidRPr="00AD1FD8" w:rsidRDefault="00AD1FD8" w:rsidP="00AD1FD8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bottom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bottom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1FD8" w:rsidRPr="00AD1FD8" w:rsidTr="00AD1FD8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47" w:type="dxa"/>
          <w:wAfter w:w="97" w:type="dxa"/>
          <w:trHeight w:val="58"/>
        </w:trPr>
        <w:tc>
          <w:tcPr>
            <w:tcW w:w="3092" w:type="dxa"/>
            <w:gridSpan w:val="3"/>
            <w:tcBorders>
              <w:bottom w:val="single" w:sz="4" w:space="0" w:color="auto"/>
            </w:tcBorders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1 14 06020 00 0000 430</w:t>
            </w:r>
          </w:p>
        </w:tc>
        <w:tc>
          <w:tcPr>
            <w:tcW w:w="3960" w:type="dxa"/>
            <w:gridSpan w:val="7"/>
            <w:tcBorders>
              <w:bottom w:val="single" w:sz="4" w:space="0" w:color="auto"/>
            </w:tcBorders>
          </w:tcPr>
          <w:p w:rsidR="00AD1FD8" w:rsidRPr="00AD1FD8" w:rsidRDefault="00AD1FD8" w:rsidP="00AD1FD8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bottom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bottom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1FD8" w:rsidRPr="00AD1FD8" w:rsidTr="00AD1FD8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47" w:type="dxa"/>
          <w:wAfter w:w="97" w:type="dxa"/>
          <w:trHeight w:val="58"/>
        </w:trPr>
        <w:tc>
          <w:tcPr>
            <w:tcW w:w="3092" w:type="dxa"/>
            <w:gridSpan w:val="3"/>
            <w:tcBorders>
              <w:bottom w:val="single" w:sz="4" w:space="0" w:color="auto"/>
            </w:tcBorders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1 14 06025 10 0000 430</w:t>
            </w:r>
          </w:p>
        </w:tc>
        <w:tc>
          <w:tcPr>
            <w:tcW w:w="3960" w:type="dxa"/>
            <w:gridSpan w:val="7"/>
            <w:tcBorders>
              <w:bottom w:val="single" w:sz="4" w:space="0" w:color="auto"/>
            </w:tcBorders>
          </w:tcPr>
          <w:p w:rsidR="00AD1FD8" w:rsidRPr="00AD1FD8" w:rsidRDefault="00AD1FD8" w:rsidP="00AD1FD8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bottom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bottom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AD1FD8" w:rsidRPr="00AD1FD8" w:rsidTr="00AD1FD8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47" w:type="dxa"/>
          <w:wAfter w:w="97" w:type="dxa"/>
          <w:cantSplit/>
          <w:trHeight w:val="58"/>
        </w:trPr>
        <w:tc>
          <w:tcPr>
            <w:tcW w:w="10112" w:type="dxa"/>
            <w:gridSpan w:val="18"/>
            <w:vAlign w:val="bottom"/>
          </w:tcPr>
          <w:p w:rsidR="00AD1FD8" w:rsidRPr="00AD1FD8" w:rsidRDefault="00AD1FD8" w:rsidP="00AD1FD8">
            <w:pPr>
              <w:keepNext/>
              <w:spacing w:before="120" w:after="0" w:line="240" w:lineRule="exact"/>
              <w:ind w:left="-108" w:right="-108"/>
              <w:jc w:val="center"/>
              <w:outlineLvl w:val="7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В ЧАСТИ  АДМИНИСТРАТИВНЫХ ПЛАТЕЖЕЙ И СБОРОВ</w:t>
            </w:r>
          </w:p>
        </w:tc>
      </w:tr>
      <w:tr w:rsidR="00AD1FD8" w:rsidRPr="00AD1FD8" w:rsidTr="00AD1FD8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47" w:type="dxa"/>
          <w:wAfter w:w="97" w:type="dxa"/>
        </w:trPr>
        <w:tc>
          <w:tcPr>
            <w:tcW w:w="3092" w:type="dxa"/>
            <w:gridSpan w:val="3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1 15 00000 00 0000 000</w:t>
            </w:r>
          </w:p>
        </w:tc>
        <w:tc>
          <w:tcPr>
            <w:tcW w:w="3960" w:type="dxa"/>
            <w:gridSpan w:val="7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Административные платежи и сборы</w:t>
            </w:r>
          </w:p>
        </w:tc>
        <w:tc>
          <w:tcPr>
            <w:tcW w:w="1080" w:type="dxa"/>
            <w:gridSpan w:val="2"/>
            <w:vAlign w:val="bottom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3"/>
            <w:vAlign w:val="bottom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1FD8" w:rsidRPr="00AD1FD8" w:rsidTr="00AD1FD8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47" w:type="dxa"/>
          <w:wAfter w:w="97" w:type="dxa"/>
        </w:trPr>
        <w:tc>
          <w:tcPr>
            <w:tcW w:w="3092" w:type="dxa"/>
            <w:gridSpan w:val="3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1 15 02000 00 0000 140</w:t>
            </w:r>
          </w:p>
        </w:tc>
        <w:tc>
          <w:tcPr>
            <w:tcW w:w="3960" w:type="dxa"/>
            <w:gridSpan w:val="7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Платежи, взимаемые государственными и муниципальными  органами (организациями) за выполнение определенных функций</w:t>
            </w:r>
          </w:p>
        </w:tc>
        <w:tc>
          <w:tcPr>
            <w:tcW w:w="1080" w:type="dxa"/>
            <w:gridSpan w:val="2"/>
            <w:vAlign w:val="bottom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3"/>
            <w:vAlign w:val="bottom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1FD8" w:rsidRPr="00AD1FD8" w:rsidTr="00AD1FD8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47" w:type="dxa"/>
          <w:wAfter w:w="97" w:type="dxa"/>
        </w:trPr>
        <w:tc>
          <w:tcPr>
            <w:tcW w:w="3092" w:type="dxa"/>
            <w:gridSpan w:val="3"/>
          </w:tcPr>
          <w:p w:rsidR="00AD1FD8" w:rsidRPr="00AD1FD8" w:rsidRDefault="00AD1FD8" w:rsidP="00AD1F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1 15 02050 10 0000 140</w:t>
            </w:r>
          </w:p>
        </w:tc>
        <w:tc>
          <w:tcPr>
            <w:tcW w:w="3960" w:type="dxa"/>
            <w:gridSpan w:val="7"/>
          </w:tcPr>
          <w:p w:rsidR="00AD1FD8" w:rsidRPr="00AD1FD8" w:rsidRDefault="00AD1FD8" w:rsidP="00AD1F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080" w:type="dxa"/>
            <w:gridSpan w:val="2"/>
            <w:vAlign w:val="bottom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gridSpan w:val="3"/>
            <w:vAlign w:val="bottom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0" w:type="dxa"/>
            <w:gridSpan w:val="3"/>
            <w:vAlign w:val="bottom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AD1FD8" w:rsidRPr="00AD1FD8" w:rsidTr="00AD1FD8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47" w:type="dxa"/>
          <w:wAfter w:w="97" w:type="dxa"/>
          <w:cantSplit/>
        </w:trPr>
        <w:tc>
          <w:tcPr>
            <w:tcW w:w="10112" w:type="dxa"/>
            <w:gridSpan w:val="18"/>
            <w:vAlign w:val="bottom"/>
          </w:tcPr>
          <w:p w:rsidR="00AD1FD8" w:rsidRPr="00AD1FD8" w:rsidRDefault="00AD1FD8" w:rsidP="00AD1FD8">
            <w:pPr>
              <w:keepNext/>
              <w:spacing w:before="120" w:after="0" w:line="240" w:lineRule="exact"/>
              <w:ind w:left="-108" w:right="-108"/>
              <w:jc w:val="center"/>
              <w:outlineLvl w:val="7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В ЧАСТИ ШТРАФОВ, САНКЦИЙ, ВОЗМЕЩЕНИЕ УЩЕРБА</w:t>
            </w:r>
          </w:p>
        </w:tc>
      </w:tr>
      <w:tr w:rsidR="00AD1FD8" w:rsidRPr="00AD1FD8" w:rsidTr="00AD1FD8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47" w:type="dxa"/>
          <w:wAfter w:w="97" w:type="dxa"/>
        </w:trPr>
        <w:tc>
          <w:tcPr>
            <w:tcW w:w="3092" w:type="dxa"/>
            <w:gridSpan w:val="3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960" w:type="dxa"/>
            <w:gridSpan w:val="7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080" w:type="dxa"/>
            <w:gridSpan w:val="2"/>
            <w:vAlign w:val="bottom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3"/>
            <w:vAlign w:val="bottom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1FD8" w:rsidRPr="00AD1FD8" w:rsidTr="00AD1FD8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47" w:type="dxa"/>
          <w:wAfter w:w="97" w:type="dxa"/>
        </w:trPr>
        <w:tc>
          <w:tcPr>
            <w:tcW w:w="3092" w:type="dxa"/>
            <w:gridSpan w:val="3"/>
          </w:tcPr>
          <w:p w:rsidR="00AD1FD8" w:rsidRPr="00AD1FD8" w:rsidRDefault="00AD1FD8" w:rsidP="00AD1F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1 16 32000 10 0000 140</w:t>
            </w:r>
          </w:p>
        </w:tc>
        <w:tc>
          <w:tcPr>
            <w:tcW w:w="3960" w:type="dxa"/>
            <w:gridSpan w:val="7"/>
          </w:tcPr>
          <w:p w:rsidR="00AD1FD8" w:rsidRPr="00AD1FD8" w:rsidRDefault="00AD1FD8" w:rsidP="00AD1FD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080" w:type="dxa"/>
            <w:gridSpan w:val="2"/>
            <w:vAlign w:val="bottom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gridSpan w:val="3"/>
            <w:vAlign w:val="bottom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0" w:type="dxa"/>
            <w:gridSpan w:val="3"/>
            <w:vAlign w:val="bottom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AD1FD8" w:rsidRPr="00AD1FD8" w:rsidTr="00AD1FD8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47" w:type="dxa"/>
          <w:wAfter w:w="97" w:type="dxa"/>
          <w:trHeight w:val="845"/>
        </w:trPr>
        <w:tc>
          <w:tcPr>
            <w:tcW w:w="3092" w:type="dxa"/>
            <w:gridSpan w:val="3"/>
          </w:tcPr>
          <w:p w:rsidR="00AD1FD8" w:rsidRPr="00AD1FD8" w:rsidRDefault="00AD1FD8" w:rsidP="00AD1F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960" w:type="dxa"/>
            <w:gridSpan w:val="7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080" w:type="dxa"/>
            <w:gridSpan w:val="2"/>
            <w:vAlign w:val="bottom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3"/>
            <w:vAlign w:val="bottom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1FD8" w:rsidRPr="00AD1FD8" w:rsidTr="00AD1FD8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47" w:type="dxa"/>
          <w:wAfter w:w="97" w:type="dxa"/>
          <w:trHeight w:val="542"/>
        </w:trPr>
        <w:tc>
          <w:tcPr>
            <w:tcW w:w="3092" w:type="dxa"/>
            <w:gridSpan w:val="3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1 16 90050 10 0000 140</w:t>
            </w:r>
          </w:p>
        </w:tc>
        <w:tc>
          <w:tcPr>
            <w:tcW w:w="3960" w:type="dxa"/>
            <w:gridSpan w:val="7"/>
          </w:tcPr>
          <w:p w:rsidR="00AD1FD8" w:rsidRPr="00AD1FD8" w:rsidRDefault="00AD1FD8" w:rsidP="00AD1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080" w:type="dxa"/>
            <w:gridSpan w:val="2"/>
            <w:vAlign w:val="bottom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gridSpan w:val="3"/>
            <w:vAlign w:val="bottom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0" w:type="dxa"/>
            <w:gridSpan w:val="3"/>
            <w:vAlign w:val="bottom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AD1FD8" w:rsidRPr="00AD1FD8" w:rsidTr="00AD1FD8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47" w:type="dxa"/>
          <w:wAfter w:w="97" w:type="dxa"/>
          <w:cantSplit/>
          <w:trHeight w:val="499"/>
        </w:trPr>
        <w:tc>
          <w:tcPr>
            <w:tcW w:w="10112" w:type="dxa"/>
            <w:gridSpan w:val="18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В ЧАСТИ ПРОЧИХ НЕНАЛОГОВЫХ ДОХОДОВ</w:t>
            </w:r>
          </w:p>
        </w:tc>
      </w:tr>
      <w:tr w:rsidR="00AD1FD8" w:rsidRPr="00AD1FD8" w:rsidTr="00AD1FD8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47" w:type="dxa"/>
          <w:wAfter w:w="97" w:type="dxa"/>
        </w:trPr>
        <w:tc>
          <w:tcPr>
            <w:tcW w:w="3092" w:type="dxa"/>
            <w:gridSpan w:val="3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3960" w:type="dxa"/>
            <w:gridSpan w:val="7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080" w:type="dxa"/>
            <w:gridSpan w:val="2"/>
            <w:vAlign w:val="bottom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3"/>
            <w:vAlign w:val="bottom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1FD8" w:rsidRPr="00AD1FD8" w:rsidTr="00AD1FD8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47" w:type="dxa"/>
          <w:wAfter w:w="97" w:type="dxa"/>
        </w:trPr>
        <w:tc>
          <w:tcPr>
            <w:tcW w:w="3092" w:type="dxa"/>
            <w:gridSpan w:val="3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1 17 01000 00 0000 180</w:t>
            </w:r>
          </w:p>
        </w:tc>
        <w:tc>
          <w:tcPr>
            <w:tcW w:w="3960" w:type="dxa"/>
            <w:gridSpan w:val="7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1080" w:type="dxa"/>
            <w:gridSpan w:val="2"/>
            <w:vAlign w:val="bottom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3"/>
            <w:vAlign w:val="bottom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1FD8" w:rsidRPr="00AD1FD8" w:rsidTr="00AD1FD8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47" w:type="dxa"/>
          <w:wAfter w:w="97" w:type="dxa"/>
        </w:trPr>
        <w:tc>
          <w:tcPr>
            <w:tcW w:w="3092" w:type="dxa"/>
            <w:gridSpan w:val="3"/>
          </w:tcPr>
          <w:p w:rsidR="00AD1FD8" w:rsidRPr="00AD1FD8" w:rsidRDefault="00AD1FD8" w:rsidP="00AD1F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3960" w:type="dxa"/>
            <w:gridSpan w:val="7"/>
          </w:tcPr>
          <w:p w:rsidR="00AD1FD8" w:rsidRPr="00AD1FD8" w:rsidRDefault="00AD1FD8" w:rsidP="00AD1FD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080" w:type="dxa"/>
            <w:gridSpan w:val="2"/>
            <w:vAlign w:val="bottom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gridSpan w:val="3"/>
            <w:vAlign w:val="bottom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0" w:type="dxa"/>
            <w:gridSpan w:val="3"/>
            <w:vAlign w:val="bottom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AD1FD8" w:rsidRPr="00AD1FD8" w:rsidTr="00AD1FD8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47" w:type="dxa"/>
          <w:wAfter w:w="97" w:type="dxa"/>
        </w:trPr>
        <w:tc>
          <w:tcPr>
            <w:tcW w:w="3092" w:type="dxa"/>
            <w:gridSpan w:val="3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1 17 05000 00 0000 180</w:t>
            </w:r>
          </w:p>
        </w:tc>
        <w:tc>
          <w:tcPr>
            <w:tcW w:w="3960" w:type="dxa"/>
            <w:gridSpan w:val="7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080" w:type="dxa"/>
            <w:gridSpan w:val="2"/>
            <w:vAlign w:val="bottom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3"/>
            <w:vAlign w:val="bottom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AD1FD8" w:rsidRPr="00AD1FD8" w:rsidTr="00AD1FD8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47" w:type="dxa"/>
          <w:wAfter w:w="97" w:type="dxa"/>
          <w:trHeight w:val="535"/>
        </w:trPr>
        <w:tc>
          <w:tcPr>
            <w:tcW w:w="3092" w:type="dxa"/>
            <w:gridSpan w:val="3"/>
          </w:tcPr>
          <w:p w:rsidR="00AD1FD8" w:rsidRPr="00AD1FD8" w:rsidRDefault="00AD1FD8" w:rsidP="00AD1FD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3960" w:type="dxa"/>
            <w:gridSpan w:val="7"/>
          </w:tcPr>
          <w:p w:rsidR="00AD1FD8" w:rsidRPr="00AD1FD8" w:rsidRDefault="00AD1FD8" w:rsidP="00AD1FD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080" w:type="dxa"/>
            <w:gridSpan w:val="2"/>
            <w:vAlign w:val="bottom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gridSpan w:val="3"/>
            <w:vAlign w:val="bottom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0" w:type="dxa"/>
            <w:gridSpan w:val="3"/>
            <w:vAlign w:val="bottom"/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AD1FD8" w:rsidRDefault="00AD1FD8" w:rsidP="00AD1FD8">
      <w:pPr>
        <w:keepNext/>
        <w:widowControl w:val="0"/>
        <w:autoSpaceDE w:val="0"/>
        <w:autoSpaceDN w:val="0"/>
        <w:adjustRightInd w:val="0"/>
        <w:spacing w:after="0" w:line="280" w:lineRule="exact"/>
        <w:ind w:left="7080" w:firstLine="708"/>
        <w:jc w:val="center"/>
        <w:outlineLvl w:val="6"/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</w:pPr>
    </w:p>
    <w:p w:rsidR="00AD1FD8" w:rsidRDefault="00AD1FD8" w:rsidP="00AD1FD8">
      <w:pPr>
        <w:keepNext/>
        <w:widowControl w:val="0"/>
        <w:autoSpaceDE w:val="0"/>
        <w:autoSpaceDN w:val="0"/>
        <w:adjustRightInd w:val="0"/>
        <w:spacing w:after="0" w:line="280" w:lineRule="exact"/>
        <w:ind w:left="7080" w:firstLine="708"/>
        <w:jc w:val="right"/>
        <w:outlineLvl w:val="6"/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</w:pPr>
    </w:p>
    <w:p w:rsidR="00AD1FD8" w:rsidRPr="00AD1FD8" w:rsidRDefault="00AD1FD8" w:rsidP="00AD1FD8">
      <w:pPr>
        <w:keepNext/>
        <w:widowControl w:val="0"/>
        <w:autoSpaceDE w:val="0"/>
        <w:autoSpaceDN w:val="0"/>
        <w:adjustRightInd w:val="0"/>
        <w:spacing w:after="0" w:line="280" w:lineRule="exact"/>
        <w:ind w:left="7080" w:firstLine="708"/>
        <w:jc w:val="right"/>
        <w:outlineLvl w:val="6"/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</w:pPr>
      <w:r w:rsidRPr="00AD1FD8"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  <w:t>Приложение 4</w:t>
      </w:r>
    </w:p>
    <w:p w:rsidR="00AD1FD8" w:rsidRPr="00AD1FD8" w:rsidRDefault="00AD1FD8" w:rsidP="00AD1FD8">
      <w:pPr>
        <w:spacing w:after="0" w:line="240" w:lineRule="exact"/>
        <w:ind w:left="5400"/>
        <w:jc w:val="right"/>
        <w:rPr>
          <w:rFonts w:ascii="Times New Roman" w:eastAsia="Times New Roman" w:hAnsi="Times New Roman"/>
          <w:snapToGrid w:val="0"/>
          <w:color w:val="000000"/>
          <w:spacing w:val="-20"/>
          <w:sz w:val="24"/>
          <w:szCs w:val="24"/>
          <w:lang w:eastAsia="ru-RU"/>
        </w:rPr>
      </w:pPr>
      <w:r w:rsidRPr="00AD1F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  решению Совета депутатов Любытинского сельского поселения</w:t>
      </w:r>
      <w:r w:rsidRPr="00AD1FD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</w:t>
      </w:r>
      <w:r w:rsidRPr="00AD1F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«О бюджете Любытинского сельского поселения  </w:t>
      </w:r>
      <w:r w:rsidRPr="00AD1FD8"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  <w:t>на   2019 год и на  плановый период 2020  и 2021 годов»</w:t>
      </w:r>
    </w:p>
    <w:p w:rsidR="00AD1FD8" w:rsidRPr="00AD1FD8" w:rsidRDefault="00AD1FD8" w:rsidP="00AD1FD8">
      <w:pPr>
        <w:spacing w:after="0" w:line="240" w:lineRule="exact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AD1FD8" w:rsidRPr="00AD1FD8" w:rsidRDefault="00AD1FD8" w:rsidP="00AD1FD8">
      <w:pPr>
        <w:spacing w:after="0" w:line="240" w:lineRule="exact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AD1FD8" w:rsidRPr="00AD1FD8" w:rsidRDefault="00AD1FD8" w:rsidP="00AD1FD8">
      <w:pPr>
        <w:spacing w:after="0" w:line="240" w:lineRule="exact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AD1FD8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lastRenderedPageBreak/>
        <w:t>Перечень главных администраторов</w:t>
      </w:r>
    </w:p>
    <w:p w:rsidR="00AD1FD8" w:rsidRPr="00AD1FD8" w:rsidRDefault="00AD1FD8" w:rsidP="00AD1FD8">
      <w:pPr>
        <w:spacing w:after="0" w:line="240" w:lineRule="exact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AD1FD8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доходов  бюджета  Любытинского сельского поселения</w:t>
      </w:r>
    </w:p>
    <w:p w:rsidR="00AD1FD8" w:rsidRPr="00AD1FD8" w:rsidRDefault="00AD1FD8" w:rsidP="00AD1FD8">
      <w:pPr>
        <w:spacing w:after="0" w:line="240" w:lineRule="exact"/>
        <w:jc w:val="center"/>
        <w:rPr>
          <w:rFonts w:ascii="Times New Roman" w:eastAsia="Times New Roman" w:hAnsi="Times New Roman"/>
          <w:b/>
          <w:snapToGrid w:val="0"/>
          <w:spacing w:val="-20"/>
          <w:sz w:val="24"/>
          <w:szCs w:val="24"/>
          <w:lang w:eastAsia="ru-RU"/>
        </w:rPr>
      </w:pPr>
    </w:p>
    <w:tbl>
      <w:tblPr>
        <w:tblW w:w="10014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69"/>
        <w:gridCol w:w="3005"/>
        <w:gridCol w:w="5940"/>
      </w:tblGrid>
      <w:tr w:rsidR="00AD1FD8" w:rsidRPr="00AD1FD8" w:rsidTr="001E045F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1069" w:type="dxa"/>
          </w:tcPr>
          <w:p w:rsidR="00AD1FD8" w:rsidRPr="00AD1FD8" w:rsidRDefault="00AD1FD8" w:rsidP="00AD1FD8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Код главного </w:t>
            </w:r>
            <w:proofErr w:type="spellStart"/>
            <w:proofErr w:type="gramStart"/>
            <w:r w:rsidRPr="00AD1FD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админи-стратора</w:t>
            </w:r>
            <w:proofErr w:type="spellEnd"/>
            <w:proofErr w:type="gramEnd"/>
            <w:r w:rsidRPr="00AD1FD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доходов</w:t>
            </w:r>
          </w:p>
        </w:tc>
        <w:tc>
          <w:tcPr>
            <w:tcW w:w="3005" w:type="dxa"/>
          </w:tcPr>
          <w:p w:rsidR="00AD1FD8" w:rsidRPr="00AD1FD8" w:rsidRDefault="00AD1FD8" w:rsidP="00AD1FD8">
            <w:pPr>
              <w:keepNext/>
              <w:spacing w:before="120" w:after="0" w:line="240" w:lineRule="exact"/>
              <w:jc w:val="center"/>
              <w:outlineLvl w:val="1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Код бюджетной </w:t>
            </w:r>
            <w:proofErr w:type="gramStart"/>
            <w:r w:rsidRPr="00AD1FD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классификации    Российской Федерации доходов бюджета поселения</w:t>
            </w:r>
            <w:proofErr w:type="gramEnd"/>
          </w:p>
        </w:tc>
        <w:tc>
          <w:tcPr>
            <w:tcW w:w="5940" w:type="dxa"/>
          </w:tcPr>
          <w:p w:rsidR="00AD1FD8" w:rsidRPr="00AD1FD8" w:rsidRDefault="00AD1FD8" w:rsidP="00AD1FD8">
            <w:pPr>
              <w:keepNext/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D1FD8" w:rsidRPr="00AD1FD8" w:rsidRDefault="00AD1FD8" w:rsidP="00AD1FD8">
            <w:pPr>
              <w:keepNext/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главного администратора  доходов  бюджета поселения</w:t>
            </w:r>
          </w:p>
        </w:tc>
      </w:tr>
      <w:tr w:rsidR="00AD1FD8" w:rsidRPr="00AD1FD8" w:rsidTr="001E045F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069" w:type="dxa"/>
          </w:tcPr>
          <w:p w:rsidR="00AD1FD8" w:rsidRPr="00AD1FD8" w:rsidRDefault="00AD1FD8" w:rsidP="00AD1FD8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5" w:type="dxa"/>
          </w:tcPr>
          <w:p w:rsidR="00AD1FD8" w:rsidRPr="00AD1FD8" w:rsidRDefault="00AD1FD8" w:rsidP="00AD1FD8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0" w:type="dxa"/>
            <w:vAlign w:val="bottom"/>
          </w:tcPr>
          <w:p w:rsidR="00AD1FD8" w:rsidRPr="00AD1FD8" w:rsidRDefault="00AD1FD8" w:rsidP="00AD1FD8">
            <w:pPr>
              <w:keepNext/>
              <w:widowControl w:val="0"/>
              <w:autoSpaceDE w:val="0"/>
              <w:autoSpaceDN w:val="0"/>
              <w:adjustRightInd w:val="0"/>
              <w:spacing w:before="120" w:after="0" w:line="240" w:lineRule="exact"/>
              <w:ind w:right="84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D1FD8" w:rsidRPr="00AD1FD8" w:rsidTr="001E045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24"/>
                <w:szCs w:val="24"/>
                <w:lang w:eastAsia="ru-RU"/>
              </w:rPr>
              <w:t>Администрация Любытинского муниципального района</w:t>
            </w:r>
          </w:p>
        </w:tc>
      </w:tr>
      <w:tr w:rsidR="00AD1FD8" w:rsidRPr="00AD1FD8" w:rsidTr="001E045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AD1F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AD1FD8" w:rsidRPr="00AD1FD8" w:rsidTr="001E045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after="0" w:line="240" w:lineRule="auto"/>
              <w:ind w:right="84"/>
              <w:jc w:val="both"/>
              <w:rPr>
                <w:rFonts w:ascii="Times New Roman" w:eastAsia="Times New Roman" w:hAnsi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D1FD8" w:rsidRPr="00AD1FD8" w:rsidTr="001E045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before="120" w:after="0" w:line="240" w:lineRule="exact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AD1FD8" w:rsidRPr="00AD1FD8" w:rsidTr="001E045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1 13 02065 10 0000 130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before="120"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D1FD8" w:rsidRPr="00AD1FD8" w:rsidTr="001E045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after="0" w:line="240" w:lineRule="auto"/>
              <w:ind w:right="84"/>
              <w:jc w:val="both"/>
              <w:rPr>
                <w:rFonts w:ascii="Times New Roman" w:eastAsia="Times New Roman" w:hAnsi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AD1FD8" w:rsidRPr="00AD1FD8" w:rsidTr="001E045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1 14 02053 10 0000 410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after="0" w:line="240" w:lineRule="auto"/>
              <w:ind w:right="84"/>
              <w:jc w:val="both"/>
              <w:rPr>
                <w:rFonts w:ascii="Times New Roman" w:eastAsia="Times New Roman" w:hAnsi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D1FD8" w:rsidRPr="00AD1FD8" w:rsidTr="001E045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1 14 02053 10 0000 440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after="0" w:line="240" w:lineRule="auto"/>
              <w:ind w:right="84"/>
              <w:jc w:val="both"/>
              <w:rPr>
                <w:rFonts w:ascii="Times New Roman" w:eastAsia="Times New Roman" w:hAnsi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D1FD8" w:rsidRPr="00AD1FD8" w:rsidTr="001E045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1 14 06025 10 0000 430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after="0" w:line="240" w:lineRule="auto"/>
              <w:ind w:right="84"/>
              <w:jc w:val="both"/>
              <w:rPr>
                <w:rFonts w:ascii="Times New Roman" w:eastAsia="Times New Roman" w:hAnsi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  автономных учреждений)</w:t>
            </w:r>
          </w:p>
        </w:tc>
      </w:tr>
      <w:tr w:rsidR="00AD1FD8" w:rsidRPr="00AD1FD8" w:rsidTr="001E045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1 15 02050 10 0000 140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AD1FD8" w:rsidRPr="00AD1FD8" w:rsidTr="001E045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703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1 16 32000 10 0000 140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AD1FD8" w:rsidRPr="00AD1FD8" w:rsidTr="001E045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1 16 90050 10 0000 140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AD1FD8" w:rsidRPr="00AD1FD8" w:rsidTr="001E045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1 17 01050 10 0000 180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after="0" w:line="240" w:lineRule="auto"/>
              <w:ind w:right="84"/>
              <w:jc w:val="both"/>
              <w:rPr>
                <w:rFonts w:ascii="Times New Roman" w:eastAsia="Times New Roman" w:hAnsi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AD1FD8" w:rsidRPr="00AD1FD8" w:rsidTr="001E045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after="0" w:line="240" w:lineRule="auto"/>
              <w:ind w:right="84"/>
              <w:jc w:val="both"/>
              <w:rPr>
                <w:rFonts w:ascii="Times New Roman" w:eastAsia="Times New Roman" w:hAnsi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 xml:space="preserve">Прочие неналоговые доходы бюджетов сельских поселений </w:t>
            </w:r>
          </w:p>
        </w:tc>
      </w:tr>
      <w:tr w:rsidR="00AD1FD8" w:rsidRPr="00AD1FD8" w:rsidTr="001E045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FD8" w:rsidRPr="00AD1FD8" w:rsidRDefault="00AD1FD8" w:rsidP="00AD1FD8">
            <w:pPr>
              <w:spacing w:before="120" w:after="0" w:line="240" w:lineRule="exact"/>
              <w:ind w:left="36" w:right="84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AD1FD8" w:rsidRPr="00AD1FD8" w:rsidTr="001E045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after="0" w:line="240" w:lineRule="auto"/>
              <w:ind w:right="84"/>
              <w:jc w:val="center"/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24"/>
                <w:szCs w:val="24"/>
                <w:lang w:eastAsia="ru-RU"/>
              </w:rPr>
              <w:t>Комитет финансов Администрации Любытинского муниципального района</w:t>
            </w:r>
          </w:p>
        </w:tc>
      </w:tr>
      <w:tr w:rsidR="00AD1FD8" w:rsidRPr="00AD1FD8" w:rsidTr="001E045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1 17 01050 10 0000 180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after="0" w:line="240" w:lineRule="auto"/>
              <w:ind w:right="84"/>
              <w:jc w:val="both"/>
              <w:rPr>
                <w:rFonts w:ascii="Times New Roman" w:eastAsia="Times New Roman" w:hAnsi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AD1FD8" w:rsidRPr="00AD1FD8" w:rsidTr="001E045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after="0" w:line="240" w:lineRule="auto"/>
              <w:ind w:right="84"/>
              <w:jc w:val="both"/>
              <w:rPr>
                <w:rFonts w:ascii="Times New Roman" w:eastAsia="Times New Roman" w:hAnsi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 бюджетной обеспеченности</w:t>
            </w:r>
          </w:p>
        </w:tc>
      </w:tr>
      <w:tr w:rsidR="00AD1FD8" w:rsidRPr="00AD1FD8" w:rsidTr="001E045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2 02 29999 10 0000 150</w:t>
            </w:r>
          </w:p>
          <w:p w:rsidR="00AD1FD8" w:rsidRPr="00AD1FD8" w:rsidRDefault="00AD1FD8" w:rsidP="00AD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  <w:p w:rsidR="00AD1FD8" w:rsidRPr="00AD1FD8" w:rsidRDefault="00AD1FD8" w:rsidP="00AD1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1FD8" w:rsidRPr="00AD1FD8" w:rsidTr="001E045F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2 02 30024 10 0000 150</w:t>
            </w:r>
          </w:p>
          <w:p w:rsidR="00AD1FD8" w:rsidRPr="00AD1FD8" w:rsidRDefault="00AD1FD8" w:rsidP="00AD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AD1FD8" w:rsidRPr="00AD1FD8" w:rsidTr="001E045F">
        <w:tblPrEx>
          <w:tblCellMar>
            <w:top w:w="0" w:type="dxa"/>
            <w:bottom w:w="0" w:type="dxa"/>
          </w:tblCellMar>
        </w:tblPrEx>
        <w:trPr>
          <w:trHeight w:val="96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2 02 35118 10 0000 150</w:t>
            </w:r>
          </w:p>
          <w:p w:rsidR="00AD1FD8" w:rsidRPr="00AD1FD8" w:rsidRDefault="00AD1FD8" w:rsidP="00AD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AD1FD8" w:rsidRPr="00AD1FD8" w:rsidRDefault="00AD1FD8" w:rsidP="00AD1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1FD8" w:rsidRPr="00AD1FD8" w:rsidTr="001E045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2 02 40014 10 0000 150</w:t>
            </w:r>
          </w:p>
          <w:p w:rsidR="00AD1FD8" w:rsidRPr="00AD1FD8" w:rsidRDefault="00AD1FD8" w:rsidP="00AD1FD8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D1FD8" w:rsidRPr="00AD1FD8" w:rsidTr="001E045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2 08 05000 10 0000 150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after="0" w:line="240" w:lineRule="auto"/>
              <w:ind w:right="84"/>
              <w:jc w:val="both"/>
              <w:rPr>
                <w:rFonts w:ascii="Times New Roman" w:eastAsia="Times New Roman" w:hAnsi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</w:tr>
      <w:tr w:rsidR="00AD1FD8" w:rsidRPr="00AD1FD8" w:rsidTr="001E045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2 19 60010 10 0000 150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after="0" w:line="240" w:lineRule="auto"/>
              <w:ind w:right="84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 из бюджетов сельских поселений</w:t>
            </w:r>
          </w:p>
        </w:tc>
      </w:tr>
    </w:tbl>
    <w:p w:rsidR="00AD1FD8" w:rsidRDefault="00AD1FD8" w:rsidP="00AD1FD8">
      <w:pPr>
        <w:spacing w:after="0" w:line="240" w:lineRule="exact"/>
        <w:ind w:left="4860" w:right="99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D1FD8" w:rsidRDefault="00AD1FD8" w:rsidP="00AD1FD8">
      <w:pPr>
        <w:spacing w:after="0" w:line="240" w:lineRule="exact"/>
        <w:ind w:left="4860" w:right="99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D1FD8" w:rsidRDefault="00AD1FD8" w:rsidP="00AD1FD8">
      <w:pPr>
        <w:spacing w:after="0" w:line="240" w:lineRule="exact"/>
        <w:ind w:left="4860" w:right="99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D1FD8" w:rsidRDefault="00AD1FD8" w:rsidP="00AD1FD8">
      <w:pPr>
        <w:spacing w:after="0" w:line="240" w:lineRule="exact"/>
        <w:ind w:left="4860" w:right="99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D1FD8" w:rsidRDefault="00AD1FD8" w:rsidP="00AD1FD8">
      <w:pPr>
        <w:spacing w:after="0" w:line="240" w:lineRule="exact"/>
        <w:ind w:left="4860" w:right="99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D1FD8" w:rsidRPr="00AD1FD8" w:rsidRDefault="00AD1FD8" w:rsidP="00AD1FD8">
      <w:pPr>
        <w:spacing w:after="0" w:line="240" w:lineRule="exact"/>
        <w:ind w:left="4860" w:right="99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AD1FD8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>Приложение 5</w:t>
      </w:r>
    </w:p>
    <w:p w:rsidR="00AD1FD8" w:rsidRPr="00AD1FD8" w:rsidRDefault="00AD1FD8" w:rsidP="00AD1FD8">
      <w:pPr>
        <w:keepNext/>
        <w:spacing w:after="0" w:line="240" w:lineRule="exact"/>
        <w:ind w:left="4860" w:right="99"/>
        <w:jc w:val="right"/>
        <w:outlineLvl w:val="6"/>
        <w:rPr>
          <w:rFonts w:ascii="Times New Roman" w:eastAsia="Times New Roman" w:hAnsi="Times New Roman"/>
          <w:snapToGrid w:val="0"/>
          <w:color w:val="000000"/>
          <w:sz w:val="24"/>
          <w:szCs w:val="28"/>
          <w:lang w:eastAsia="ru-RU"/>
        </w:rPr>
      </w:pPr>
      <w:r w:rsidRPr="00AD1FD8">
        <w:rPr>
          <w:rFonts w:ascii="Times New Roman" w:eastAsia="Times New Roman" w:hAnsi="Times New Roman"/>
          <w:snapToGrid w:val="0"/>
          <w:color w:val="000000"/>
          <w:sz w:val="24"/>
          <w:szCs w:val="28"/>
          <w:lang w:eastAsia="ru-RU"/>
        </w:rPr>
        <w:t xml:space="preserve">К  решению Совета депутатов </w:t>
      </w:r>
    </w:p>
    <w:p w:rsidR="00AD1FD8" w:rsidRPr="00AD1FD8" w:rsidRDefault="00AD1FD8" w:rsidP="00AD1FD8">
      <w:pPr>
        <w:keepNext/>
        <w:spacing w:after="0" w:line="240" w:lineRule="exact"/>
        <w:ind w:left="4860" w:right="99"/>
        <w:jc w:val="right"/>
        <w:outlineLvl w:val="6"/>
        <w:rPr>
          <w:rFonts w:ascii="Times New Roman" w:eastAsia="Times New Roman" w:hAnsi="Times New Roman"/>
          <w:snapToGrid w:val="0"/>
          <w:color w:val="000000"/>
          <w:sz w:val="24"/>
          <w:szCs w:val="28"/>
          <w:lang w:eastAsia="ru-RU"/>
        </w:rPr>
      </w:pPr>
      <w:r w:rsidRPr="00AD1FD8">
        <w:rPr>
          <w:rFonts w:ascii="Times New Roman" w:eastAsia="Times New Roman" w:hAnsi="Times New Roman"/>
          <w:snapToGrid w:val="0"/>
          <w:color w:val="000000"/>
          <w:sz w:val="24"/>
          <w:szCs w:val="28"/>
          <w:lang w:eastAsia="ru-RU"/>
        </w:rPr>
        <w:t>Любытинского сельского поселения</w:t>
      </w:r>
    </w:p>
    <w:p w:rsidR="00AD1FD8" w:rsidRPr="00AD1FD8" w:rsidRDefault="00AD1FD8" w:rsidP="00AD1FD8">
      <w:pPr>
        <w:keepNext/>
        <w:spacing w:after="0" w:line="240" w:lineRule="exact"/>
        <w:ind w:left="4860" w:right="99"/>
        <w:jc w:val="right"/>
        <w:outlineLvl w:val="6"/>
        <w:rPr>
          <w:rFonts w:ascii="Times New Roman" w:eastAsia="Times New Roman" w:hAnsi="Times New Roman"/>
          <w:snapToGrid w:val="0"/>
          <w:color w:val="000000"/>
          <w:sz w:val="24"/>
          <w:szCs w:val="28"/>
          <w:lang w:eastAsia="ru-RU"/>
        </w:rPr>
      </w:pPr>
      <w:r w:rsidRPr="00AD1FD8">
        <w:rPr>
          <w:rFonts w:ascii="Times New Roman" w:eastAsia="Times New Roman" w:hAnsi="Times New Roman"/>
          <w:snapToGrid w:val="0"/>
          <w:color w:val="000000"/>
          <w:sz w:val="24"/>
          <w:szCs w:val="28"/>
          <w:lang w:eastAsia="ru-RU"/>
        </w:rPr>
        <w:t xml:space="preserve"> «О бюджете Любытинского </w:t>
      </w:r>
      <w:proofErr w:type="gramStart"/>
      <w:r w:rsidRPr="00AD1FD8">
        <w:rPr>
          <w:rFonts w:ascii="Times New Roman" w:eastAsia="Times New Roman" w:hAnsi="Times New Roman"/>
          <w:snapToGrid w:val="0"/>
          <w:color w:val="000000"/>
          <w:sz w:val="24"/>
          <w:szCs w:val="28"/>
          <w:lang w:eastAsia="ru-RU"/>
        </w:rPr>
        <w:t>сельского</w:t>
      </w:r>
      <w:proofErr w:type="gramEnd"/>
    </w:p>
    <w:p w:rsidR="00AD1FD8" w:rsidRPr="00AD1FD8" w:rsidRDefault="00AD1FD8" w:rsidP="00AD1FD8">
      <w:pPr>
        <w:keepNext/>
        <w:spacing w:after="0" w:line="240" w:lineRule="exact"/>
        <w:ind w:left="4860" w:right="99"/>
        <w:jc w:val="right"/>
        <w:outlineLvl w:val="6"/>
        <w:rPr>
          <w:rFonts w:ascii="Times New Roman" w:eastAsia="Times New Roman" w:hAnsi="Times New Roman"/>
          <w:snapToGrid w:val="0"/>
          <w:color w:val="000000"/>
          <w:sz w:val="24"/>
          <w:szCs w:val="28"/>
          <w:lang w:eastAsia="ru-RU"/>
        </w:rPr>
      </w:pPr>
      <w:r w:rsidRPr="00AD1FD8">
        <w:rPr>
          <w:rFonts w:ascii="Times New Roman" w:eastAsia="Times New Roman" w:hAnsi="Times New Roman"/>
          <w:snapToGrid w:val="0"/>
          <w:color w:val="000000"/>
          <w:sz w:val="24"/>
          <w:szCs w:val="28"/>
          <w:lang w:eastAsia="ru-RU"/>
        </w:rPr>
        <w:t xml:space="preserve"> поселения на 2019 год и </w:t>
      </w:r>
      <w:proofErr w:type="gramStart"/>
      <w:r w:rsidRPr="00AD1FD8">
        <w:rPr>
          <w:rFonts w:ascii="Times New Roman" w:eastAsia="Times New Roman" w:hAnsi="Times New Roman"/>
          <w:snapToGrid w:val="0"/>
          <w:color w:val="000000"/>
          <w:sz w:val="24"/>
          <w:szCs w:val="28"/>
          <w:lang w:eastAsia="ru-RU"/>
        </w:rPr>
        <w:t>на</w:t>
      </w:r>
      <w:proofErr w:type="gramEnd"/>
      <w:r w:rsidRPr="00AD1FD8">
        <w:rPr>
          <w:rFonts w:ascii="Times New Roman" w:eastAsia="Times New Roman" w:hAnsi="Times New Roman"/>
          <w:snapToGrid w:val="0"/>
          <w:color w:val="000000"/>
          <w:sz w:val="24"/>
          <w:szCs w:val="28"/>
          <w:lang w:eastAsia="ru-RU"/>
        </w:rPr>
        <w:t xml:space="preserve"> плановый </w:t>
      </w:r>
    </w:p>
    <w:p w:rsidR="00AD1FD8" w:rsidRPr="00AD1FD8" w:rsidRDefault="00AD1FD8" w:rsidP="00AD1FD8">
      <w:pPr>
        <w:keepNext/>
        <w:spacing w:after="0" w:line="240" w:lineRule="exact"/>
        <w:ind w:left="4860" w:right="99"/>
        <w:jc w:val="right"/>
        <w:outlineLvl w:val="6"/>
        <w:rPr>
          <w:rFonts w:ascii="Times New Roman" w:eastAsia="Times New Roman" w:hAnsi="Times New Roman"/>
          <w:snapToGrid w:val="0"/>
          <w:color w:val="000000"/>
          <w:sz w:val="24"/>
          <w:szCs w:val="28"/>
          <w:lang w:eastAsia="ru-RU"/>
        </w:rPr>
      </w:pPr>
      <w:r w:rsidRPr="00AD1FD8">
        <w:rPr>
          <w:rFonts w:ascii="Times New Roman" w:eastAsia="Times New Roman" w:hAnsi="Times New Roman"/>
          <w:snapToGrid w:val="0"/>
          <w:color w:val="000000"/>
          <w:sz w:val="24"/>
          <w:szCs w:val="28"/>
          <w:lang w:eastAsia="ru-RU"/>
        </w:rPr>
        <w:t>период 2020 и 2021 годов»</w:t>
      </w:r>
    </w:p>
    <w:p w:rsidR="00AD1FD8" w:rsidRPr="00AD1FD8" w:rsidRDefault="00AD1FD8" w:rsidP="00AD1FD8">
      <w:pPr>
        <w:spacing w:after="0" w:line="240" w:lineRule="auto"/>
        <w:ind w:right="9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1FD8" w:rsidRPr="00AD1FD8" w:rsidRDefault="00AD1FD8" w:rsidP="00AD1FD8">
      <w:pPr>
        <w:keepNext/>
        <w:spacing w:after="0" w:line="240" w:lineRule="auto"/>
        <w:ind w:right="99"/>
        <w:jc w:val="center"/>
        <w:outlineLvl w:val="6"/>
        <w:rPr>
          <w:rFonts w:ascii="Times New Roman" w:eastAsia="Times New Roman" w:hAnsi="Times New Roman"/>
          <w:b/>
          <w:snapToGrid w:val="0"/>
          <w:sz w:val="28"/>
          <w:szCs w:val="20"/>
          <w:lang w:eastAsia="ru-RU"/>
        </w:rPr>
      </w:pPr>
      <w:r w:rsidRPr="00AD1FD8">
        <w:rPr>
          <w:rFonts w:ascii="Times New Roman" w:eastAsia="Times New Roman" w:hAnsi="Times New Roman"/>
          <w:b/>
          <w:snapToGrid w:val="0"/>
          <w:color w:val="000000"/>
          <w:sz w:val="30"/>
          <w:szCs w:val="20"/>
          <w:lang w:eastAsia="ru-RU"/>
        </w:rPr>
        <w:t xml:space="preserve">Перечень главных </w:t>
      </w:r>
      <w:proofErr w:type="gramStart"/>
      <w:r w:rsidRPr="00AD1FD8">
        <w:rPr>
          <w:rFonts w:ascii="Times New Roman" w:eastAsia="Times New Roman" w:hAnsi="Times New Roman"/>
          <w:b/>
          <w:snapToGrid w:val="0"/>
          <w:color w:val="000000"/>
          <w:sz w:val="30"/>
          <w:szCs w:val="20"/>
          <w:lang w:eastAsia="ru-RU"/>
        </w:rPr>
        <w:t xml:space="preserve">администраторов источников  финансирования </w:t>
      </w:r>
      <w:r w:rsidRPr="00AD1FD8">
        <w:rPr>
          <w:rFonts w:ascii="Times New Roman" w:eastAsia="Times New Roman" w:hAnsi="Times New Roman"/>
          <w:b/>
          <w:snapToGrid w:val="0"/>
          <w:color w:val="000000"/>
          <w:sz w:val="30"/>
          <w:szCs w:val="20"/>
          <w:lang w:eastAsia="ru-RU"/>
        </w:rPr>
        <w:br/>
        <w:t>дефицита  бюджета</w:t>
      </w:r>
      <w:proofErr w:type="gramEnd"/>
      <w:r w:rsidRPr="00AD1FD8">
        <w:rPr>
          <w:rFonts w:ascii="Times New Roman" w:eastAsia="Times New Roman" w:hAnsi="Times New Roman"/>
          <w:b/>
          <w:snapToGrid w:val="0"/>
          <w:color w:val="000000"/>
          <w:sz w:val="30"/>
          <w:szCs w:val="20"/>
          <w:lang w:eastAsia="ru-RU"/>
        </w:rPr>
        <w:t xml:space="preserve"> Любытинского сельского </w:t>
      </w:r>
      <w:r w:rsidRPr="00AD1FD8">
        <w:rPr>
          <w:rFonts w:ascii="Times New Roman" w:eastAsia="Times New Roman" w:hAnsi="Times New Roman"/>
          <w:b/>
          <w:snapToGrid w:val="0"/>
          <w:sz w:val="28"/>
          <w:szCs w:val="20"/>
          <w:lang w:eastAsia="ru-RU"/>
        </w:rPr>
        <w:t>поселения</w:t>
      </w:r>
    </w:p>
    <w:p w:rsidR="00AD1FD8" w:rsidRPr="00AD1FD8" w:rsidRDefault="00AD1FD8" w:rsidP="00AD1F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1FD8" w:rsidRPr="00AD1FD8" w:rsidRDefault="00AD1FD8" w:rsidP="00AD1F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863"/>
        <w:gridCol w:w="5597"/>
      </w:tblGrid>
      <w:tr w:rsidR="00AD1FD8" w:rsidRPr="00AD1FD8" w:rsidTr="001E045F">
        <w:tblPrEx>
          <w:tblCellMar>
            <w:top w:w="0" w:type="dxa"/>
            <w:bottom w:w="0" w:type="dxa"/>
          </w:tblCellMar>
        </w:tblPrEx>
        <w:trPr>
          <w:cantSplit/>
          <w:trHeight w:val="802"/>
        </w:trPr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Код </w:t>
            </w:r>
            <w:r w:rsidRPr="00AD1F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главы</w:t>
            </w:r>
          </w:p>
        </w:tc>
        <w:tc>
          <w:tcPr>
            <w:tcW w:w="2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Код группы, </w:t>
            </w:r>
            <w:r w:rsidRPr="00AD1F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подгруппы, статьи и вида источников</w:t>
            </w:r>
          </w:p>
        </w:tc>
        <w:tc>
          <w:tcPr>
            <w:tcW w:w="5597" w:type="dxa"/>
            <w:tcBorders>
              <w:left w:val="single" w:sz="4" w:space="0" w:color="auto"/>
              <w:bottom w:val="single" w:sz="4" w:space="0" w:color="auto"/>
            </w:tcBorders>
          </w:tcPr>
          <w:p w:rsidR="00AD1FD8" w:rsidRPr="00AD1FD8" w:rsidRDefault="00AD1FD8" w:rsidP="00AD1FD8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AD1FD8" w:rsidRPr="00AD1FD8" w:rsidTr="001E045F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snapToGrid w:val="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</w:t>
            </w:r>
          </w:p>
        </w:tc>
      </w:tr>
      <w:tr w:rsidR="00AD1FD8" w:rsidRPr="00AD1FD8" w:rsidTr="001E045F">
        <w:tblPrEx>
          <w:tblCellMar>
            <w:top w:w="0" w:type="dxa"/>
            <w:bottom w:w="0" w:type="dxa"/>
          </w:tblCellMar>
        </w:tblPrEx>
        <w:trPr>
          <w:cantSplit/>
          <w:trHeight w:val="62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before="120" w:after="0" w:line="240" w:lineRule="exact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Комитет финансов Администрации</w:t>
            </w:r>
          </w:p>
          <w:p w:rsidR="00AD1FD8" w:rsidRPr="00AD1FD8" w:rsidRDefault="00AD1FD8" w:rsidP="00AD1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Любытинского муниципального района</w:t>
            </w:r>
          </w:p>
        </w:tc>
      </w:tr>
      <w:tr w:rsidR="00AD1FD8" w:rsidRPr="00AD1FD8" w:rsidTr="001E045F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01 02 00 00 10 0000 710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before="120" w:after="0" w:line="240" w:lineRule="exact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Получение кредитов от кредитных организаций бюджетами сельских  поселений  в валюте Российской Федерации</w:t>
            </w:r>
          </w:p>
        </w:tc>
      </w:tr>
      <w:tr w:rsidR="00AD1FD8" w:rsidRPr="00AD1FD8" w:rsidTr="001E045F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01 02 00 00 10 0000 810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before="120" w:after="0" w:line="240" w:lineRule="exact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Погашение бюджетами сельских  поселений кредитов от кредитных организаций в валюте Российской Федерации</w:t>
            </w:r>
          </w:p>
        </w:tc>
      </w:tr>
      <w:tr w:rsidR="00AD1FD8" w:rsidRPr="00AD1FD8" w:rsidTr="001E045F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01 03 01 00 10 0000 710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before="120" w:after="0" w:line="240" w:lineRule="exact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Получение кредитов 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AD1FD8" w:rsidRPr="00AD1FD8" w:rsidTr="001E045F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01 03 01 00 10 0000 810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before="120" w:after="0" w:line="240" w:lineRule="exact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Погашение бюджетами сельских  поселений  кредитов от других бюджетов бюджетной системы Российской Федерации в валюте Российской Федерации</w:t>
            </w:r>
          </w:p>
        </w:tc>
      </w:tr>
      <w:tr w:rsidR="00AD1FD8" w:rsidRPr="00AD1FD8" w:rsidTr="001E045F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before="120" w:after="0" w:line="240" w:lineRule="exact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 поселений</w:t>
            </w:r>
          </w:p>
        </w:tc>
      </w:tr>
      <w:tr w:rsidR="00AD1FD8" w:rsidRPr="00AD1FD8" w:rsidTr="001E045F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01 05 02  01 10 0000 610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D8" w:rsidRPr="00AD1FD8" w:rsidRDefault="00AD1FD8" w:rsidP="00AD1FD8">
            <w:pPr>
              <w:spacing w:before="120" w:after="0" w:line="240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-4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 поселений</w:t>
            </w:r>
          </w:p>
        </w:tc>
      </w:tr>
    </w:tbl>
    <w:p w:rsidR="00AD1FD8" w:rsidRDefault="00AD1FD8" w:rsidP="00707F8F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0713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"/>
        <w:gridCol w:w="141"/>
        <w:gridCol w:w="1986"/>
        <w:gridCol w:w="141"/>
        <w:gridCol w:w="426"/>
        <w:gridCol w:w="38"/>
        <w:gridCol w:w="6"/>
        <w:gridCol w:w="464"/>
        <w:gridCol w:w="46"/>
        <w:gridCol w:w="464"/>
        <w:gridCol w:w="542"/>
        <w:gridCol w:w="470"/>
        <w:gridCol w:w="84"/>
        <w:gridCol w:w="426"/>
        <w:gridCol w:w="38"/>
        <w:gridCol w:w="112"/>
        <w:gridCol w:w="426"/>
        <w:gridCol w:w="38"/>
        <w:gridCol w:w="1316"/>
        <w:gridCol w:w="184"/>
        <w:gridCol w:w="23"/>
        <w:gridCol w:w="1473"/>
        <w:gridCol w:w="67"/>
        <w:gridCol w:w="17"/>
        <w:gridCol w:w="1456"/>
        <w:gridCol w:w="24"/>
        <w:gridCol w:w="163"/>
      </w:tblGrid>
      <w:tr w:rsidR="00AD1FD8" w:rsidRPr="009B09BD" w:rsidTr="00AD1FD8">
        <w:trPr>
          <w:gridAfter w:val="1"/>
          <w:wAfter w:w="163" w:type="dxa"/>
          <w:trHeight w:val="255"/>
        </w:trPr>
        <w:tc>
          <w:tcPr>
            <w:tcW w:w="599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1" w:name="RANGE!A1:I122"/>
            <w:bookmarkEnd w:id="1"/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D1FD8" w:rsidRPr="009B09BD" w:rsidTr="00AD1FD8">
        <w:trPr>
          <w:gridAfter w:val="1"/>
          <w:wAfter w:w="163" w:type="dxa"/>
          <w:trHeight w:val="255"/>
        </w:trPr>
        <w:tc>
          <w:tcPr>
            <w:tcW w:w="1055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Приложение 6</w:t>
            </w:r>
          </w:p>
        </w:tc>
      </w:tr>
      <w:tr w:rsidR="00AD1FD8" w:rsidRPr="009B09BD" w:rsidTr="00AD1FD8">
        <w:trPr>
          <w:gridAfter w:val="1"/>
          <w:wAfter w:w="163" w:type="dxa"/>
          <w:trHeight w:val="1215"/>
        </w:trPr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69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решению Совета депутатов Любытинского сельского поселения "О бюджете Любытинского сельского поселения на 2019 год и  плановый период 2020 и 2021 годов"</w:t>
            </w:r>
          </w:p>
        </w:tc>
      </w:tr>
      <w:tr w:rsidR="00AD1FD8" w:rsidRPr="009B09BD" w:rsidTr="00AD1FD8">
        <w:trPr>
          <w:gridAfter w:val="1"/>
          <w:wAfter w:w="163" w:type="dxa"/>
          <w:trHeight w:val="750"/>
        </w:trPr>
        <w:tc>
          <w:tcPr>
            <w:tcW w:w="1055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FD8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Ведомственная структура расходов бюджета  Любытинского сельского поселения на 2019 год </w:t>
            </w:r>
          </w:p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  плановый период 2020 и 2021 годов                                                                                                                                                        </w:t>
            </w:r>
          </w:p>
        </w:tc>
      </w:tr>
      <w:tr w:rsidR="00AD1FD8" w:rsidRPr="009B09BD" w:rsidTr="00AD1FD8">
        <w:trPr>
          <w:gridAfter w:val="1"/>
          <w:wAfter w:w="163" w:type="dxa"/>
          <w:trHeight w:val="315"/>
        </w:trPr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AD1FD8" w:rsidRPr="009B09BD" w:rsidTr="00AD1FD8">
        <w:trPr>
          <w:gridAfter w:val="1"/>
          <w:wAfter w:w="163" w:type="dxa"/>
          <w:trHeight w:val="315"/>
        </w:trPr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D1FD8" w:rsidRPr="009B09BD" w:rsidTr="00AD1FD8">
        <w:trPr>
          <w:gridAfter w:val="1"/>
          <w:wAfter w:w="163" w:type="dxa"/>
          <w:trHeight w:val="360"/>
        </w:trPr>
        <w:tc>
          <w:tcPr>
            <w:tcW w:w="2269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560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58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2021 год</w:t>
            </w:r>
          </w:p>
        </w:tc>
      </w:tr>
      <w:tr w:rsidR="00AD1FD8" w:rsidRPr="009B09BD" w:rsidTr="00AD1FD8">
        <w:trPr>
          <w:gridAfter w:val="1"/>
          <w:wAfter w:w="163" w:type="dxa"/>
          <w:trHeight w:val="630"/>
        </w:trPr>
        <w:tc>
          <w:tcPr>
            <w:tcW w:w="2269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Администрация Любытинского муниципального района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70" w:type="dxa"/>
            <w:gridSpan w:val="2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5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20 924,70000</w:t>
            </w:r>
          </w:p>
        </w:tc>
        <w:tc>
          <w:tcPr>
            <w:tcW w:w="1580" w:type="dxa"/>
            <w:gridSpan w:val="4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21 517,45000</w:t>
            </w:r>
          </w:p>
        </w:tc>
        <w:tc>
          <w:tcPr>
            <w:tcW w:w="1480" w:type="dxa"/>
            <w:gridSpan w:val="2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23 446,30000</w:t>
            </w:r>
          </w:p>
        </w:tc>
      </w:tr>
      <w:tr w:rsidR="00AD1FD8" w:rsidRPr="009B09BD" w:rsidTr="00AD1FD8">
        <w:trPr>
          <w:gridAfter w:val="1"/>
          <w:wAfter w:w="163" w:type="dxa"/>
          <w:trHeight w:val="315"/>
        </w:trPr>
        <w:tc>
          <w:tcPr>
            <w:tcW w:w="2269" w:type="dxa"/>
            <w:gridSpan w:val="3"/>
            <w:shd w:val="clear" w:color="auto" w:fill="auto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154,00000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316,30000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154,00000</w:t>
            </w:r>
          </w:p>
        </w:tc>
      </w:tr>
      <w:tr w:rsidR="00AD1FD8" w:rsidRPr="009B09BD" w:rsidTr="00AD1FD8">
        <w:trPr>
          <w:gridAfter w:val="1"/>
          <w:wAfter w:w="163" w:type="dxa"/>
          <w:trHeight w:val="1890"/>
        </w:trPr>
        <w:tc>
          <w:tcPr>
            <w:tcW w:w="2269" w:type="dxa"/>
            <w:gridSpan w:val="3"/>
            <w:shd w:val="clear" w:color="auto" w:fill="auto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5,00000</w:t>
            </w:r>
          </w:p>
        </w:tc>
      </w:tr>
      <w:tr w:rsidR="00AD1FD8" w:rsidRPr="009B09BD" w:rsidTr="00AD1FD8">
        <w:trPr>
          <w:gridAfter w:val="1"/>
          <w:wAfter w:w="163" w:type="dxa"/>
          <w:trHeight w:val="630"/>
        </w:trPr>
        <w:tc>
          <w:tcPr>
            <w:tcW w:w="2269" w:type="dxa"/>
            <w:gridSpan w:val="3"/>
            <w:shd w:val="clear" w:color="auto" w:fill="auto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Совет депутатов муниципального образования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93 0 00 00000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5,00000</w:t>
            </w:r>
          </w:p>
        </w:tc>
      </w:tr>
      <w:tr w:rsidR="00AD1FD8" w:rsidRPr="009B09BD" w:rsidTr="00AD1FD8">
        <w:trPr>
          <w:gridAfter w:val="1"/>
          <w:wAfter w:w="163" w:type="dxa"/>
          <w:trHeight w:val="1050"/>
        </w:trPr>
        <w:tc>
          <w:tcPr>
            <w:tcW w:w="2269" w:type="dxa"/>
            <w:gridSpan w:val="3"/>
            <w:shd w:val="clear" w:color="auto" w:fill="auto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деятельности Совета депутатов муниципального образования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93 1 00 01000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5,00000</w:t>
            </w:r>
          </w:p>
        </w:tc>
      </w:tr>
      <w:tr w:rsidR="00AD1FD8" w:rsidRPr="009B09BD" w:rsidTr="00AD1FD8">
        <w:trPr>
          <w:gridAfter w:val="1"/>
          <w:wAfter w:w="163" w:type="dxa"/>
          <w:trHeight w:val="1260"/>
        </w:trPr>
        <w:tc>
          <w:tcPr>
            <w:tcW w:w="2269" w:type="dxa"/>
            <w:gridSpan w:val="3"/>
            <w:shd w:val="clear" w:color="auto" w:fill="auto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93 1 00 01000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5,00000</w:t>
            </w:r>
          </w:p>
        </w:tc>
      </w:tr>
      <w:tr w:rsidR="00AD1FD8" w:rsidRPr="009B09BD" w:rsidTr="00AD1FD8">
        <w:trPr>
          <w:gridAfter w:val="1"/>
          <w:wAfter w:w="163" w:type="dxa"/>
          <w:trHeight w:val="690"/>
        </w:trPr>
        <w:tc>
          <w:tcPr>
            <w:tcW w:w="2269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162,30000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</w:tr>
      <w:tr w:rsidR="00AD1FD8" w:rsidRPr="009B09BD" w:rsidTr="00AD1FD8">
        <w:trPr>
          <w:gridAfter w:val="1"/>
          <w:wAfter w:w="163" w:type="dxa"/>
          <w:trHeight w:val="765"/>
        </w:trPr>
        <w:tc>
          <w:tcPr>
            <w:tcW w:w="2269" w:type="dxa"/>
            <w:gridSpan w:val="3"/>
            <w:shd w:val="clear" w:color="auto" w:fill="auto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Расходы для выполнения других общегосударственных вопросов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96 0 00 00000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162,30000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</w:tr>
      <w:tr w:rsidR="00AD1FD8" w:rsidRPr="009B09BD" w:rsidTr="00AD1FD8">
        <w:trPr>
          <w:gridAfter w:val="1"/>
          <w:wAfter w:w="163" w:type="dxa"/>
          <w:trHeight w:val="960"/>
        </w:trPr>
        <w:tc>
          <w:tcPr>
            <w:tcW w:w="2269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96 1 00 82220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162,30000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</w:tr>
      <w:tr w:rsidR="00AD1FD8" w:rsidRPr="009B09BD" w:rsidTr="00AD1FD8">
        <w:trPr>
          <w:gridAfter w:val="1"/>
          <w:wAfter w:w="163" w:type="dxa"/>
          <w:trHeight w:val="1260"/>
        </w:trPr>
        <w:tc>
          <w:tcPr>
            <w:tcW w:w="2269" w:type="dxa"/>
            <w:gridSpan w:val="3"/>
            <w:shd w:val="clear" w:color="auto" w:fill="auto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96 1 00 82220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162,30000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</w:tr>
      <w:tr w:rsidR="00AD1FD8" w:rsidRPr="009B09BD" w:rsidTr="00AD1FD8">
        <w:trPr>
          <w:gridAfter w:val="1"/>
          <w:wAfter w:w="163" w:type="dxa"/>
          <w:trHeight w:val="630"/>
        </w:trPr>
        <w:tc>
          <w:tcPr>
            <w:tcW w:w="2269" w:type="dxa"/>
            <w:gridSpan w:val="3"/>
            <w:shd w:val="clear" w:color="auto" w:fill="auto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149,00000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149,00000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149,00000</w:t>
            </w:r>
          </w:p>
        </w:tc>
      </w:tr>
      <w:tr w:rsidR="00AD1FD8" w:rsidRPr="009B09BD" w:rsidTr="00AD1FD8">
        <w:trPr>
          <w:gridAfter w:val="1"/>
          <w:wAfter w:w="163" w:type="dxa"/>
          <w:trHeight w:val="630"/>
        </w:trPr>
        <w:tc>
          <w:tcPr>
            <w:tcW w:w="2269" w:type="dxa"/>
            <w:gridSpan w:val="3"/>
            <w:shd w:val="clear" w:color="auto" w:fill="auto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Расходы для выполнения других общегосударственных вопросов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96 0 00 00000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39,00000</w:t>
            </w:r>
          </w:p>
        </w:tc>
      </w:tr>
      <w:tr w:rsidR="00AD1FD8" w:rsidRPr="009B09BD" w:rsidTr="00AD1FD8">
        <w:trPr>
          <w:gridAfter w:val="1"/>
          <w:wAfter w:w="163" w:type="dxa"/>
          <w:trHeight w:val="630"/>
        </w:trPr>
        <w:tc>
          <w:tcPr>
            <w:tcW w:w="2269" w:type="dxa"/>
            <w:gridSpan w:val="3"/>
            <w:shd w:val="clear" w:color="auto" w:fill="auto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Членские взносы в ассоциацию поселений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96 1 00 82210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39,00000</w:t>
            </w:r>
          </w:p>
        </w:tc>
      </w:tr>
      <w:tr w:rsidR="00AD1FD8" w:rsidRPr="009B09BD" w:rsidTr="00AD1FD8">
        <w:trPr>
          <w:gridAfter w:val="1"/>
          <w:wAfter w:w="163" w:type="dxa"/>
          <w:trHeight w:val="708"/>
        </w:trPr>
        <w:tc>
          <w:tcPr>
            <w:tcW w:w="2269" w:type="dxa"/>
            <w:gridSpan w:val="3"/>
            <w:shd w:val="clear" w:color="auto" w:fill="auto"/>
            <w:hideMark/>
          </w:tcPr>
          <w:p w:rsidR="00AD1FD8" w:rsidRPr="00C810A3" w:rsidRDefault="00AD1FD8" w:rsidP="001E045F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10A3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96 1 00 82210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39,00000</w:t>
            </w:r>
          </w:p>
        </w:tc>
      </w:tr>
      <w:tr w:rsidR="00AD1FD8" w:rsidRPr="009B09BD" w:rsidTr="00AD1FD8">
        <w:trPr>
          <w:gridAfter w:val="1"/>
          <w:wAfter w:w="163" w:type="dxa"/>
          <w:trHeight w:val="1575"/>
        </w:trPr>
        <w:tc>
          <w:tcPr>
            <w:tcW w:w="2269" w:type="dxa"/>
            <w:gridSpan w:val="3"/>
            <w:shd w:val="clear" w:color="auto" w:fill="auto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Расходы по обеспечению деятельности  муниципального образования, не отнесенные к программам  муниципального образования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97 0 00 00000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110,00000</w:t>
            </w:r>
          </w:p>
        </w:tc>
      </w:tr>
      <w:tr w:rsidR="00AD1FD8" w:rsidRPr="009B09BD" w:rsidTr="00AD1FD8">
        <w:trPr>
          <w:gridAfter w:val="1"/>
          <w:wAfter w:w="163" w:type="dxa"/>
          <w:trHeight w:val="945"/>
        </w:trPr>
        <w:tc>
          <w:tcPr>
            <w:tcW w:w="2269" w:type="dxa"/>
            <w:gridSpan w:val="3"/>
            <w:shd w:val="clear" w:color="auto" w:fill="auto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Прочие расходы на выполнение функций органов местного самоуправления 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97 1 00 83220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110,00000</w:t>
            </w:r>
          </w:p>
        </w:tc>
      </w:tr>
      <w:tr w:rsidR="00AD1FD8" w:rsidRPr="009B09BD" w:rsidTr="00AD1FD8">
        <w:trPr>
          <w:gridAfter w:val="1"/>
          <w:wAfter w:w="163" w:type="dxa"/>
          <w:trHeight w:val="274"/>
        </w:trPr>
        <w:tc>
          <w:tcPr>
            <w:tcW w:w="2269" w:type="dxa"/>
            <w:gridSpan w:val="3"/>
            <w:shd w:val="clear" w:color="auto" w:fill="auto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97 1 00 83220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77,00000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77,00000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77,00000</w:t>
            </w:r>
          </w:p>
        </w:tc>
      </w:tr>
      <w:tr w:rsidR="00AD1FD8" w:rsidRPr="009B09BD" w:rsidTr="00AD1FD8">
        <w:trPr>
          <w:gridAfter w:val="1"/>
          <w:wAfter w:w="163" w:type="dxa"/>
          <w:trHeight w:val="630"/>
        </w:trPr>
        <w:tc>
          <w:tcPr>
            <w:tcW w:w="2269" w:type="dxa"/>
            <w:gridSpan w:val="3"/>
            <w:shd w:val="clear" w:color="auto" w:fill="auto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97 1 00 83220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33,00000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33,00000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33,00000</w:t>
            </w:r>
          </w:p>
        </w:tc>
      </w:tr>
      <w:tr w:rsidR="00AD1FD8" w:rsidRPr="009B09BD" w:rsidTr="00AD1FD8">
        <w:trPr>
          <w:gridAfter w:val="1"/>
          <w:wAfter w:w="163" w:type="dxa"/>
          <w:trHeight w:val="315"/>
        </w:trPr>
        <w:tc>
          <w:tcPr>
            <w:tcW w:w="2269" w:type="dxa"/>
            <w:gridSpan w:val="3"/>
            <w:shd w:val="clear" w:color="auto" w:fill="auto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198,80000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203,95000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211,20000</w:t>
            </w:r>
          </w:p>
        </w:tc>
      </w:tr>
      <w:tr w:rsidR="00AD1FD8" w:rsidRPr="009B09BD" w:rsidTr="00AD1FD8">
        <w:trPr>
          <w:gridAfter w:val="1"/>
          <w:wAfter w:w="163" w:type="dxa"/>
          <w:trHeight w:val="630"/>
        </w:trPr>
        <w:tc>
          <w:tcPr>
            <w:tcW w:w="2269" w:type="dxa"/>
            <w:gridSpan w:val="3"/>
            <w:shd w:val="clear" w:color="auto" w:fill="auto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198,80000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203,95000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211,20000</w:t>
            </w:r>
          </w:p>
        </w:tc>
      </w:tr>
      <w:tr w:rsidR="00AD1FD8" w:rsidRPr="009B09BD" w:rsidTr="00AD1FD8">
        <w:trPr>
          <w:gridAfter w:val="1"/>
          <w:wAfter w:w="163" w:type="dxa"/>
          <w:trHeight w:val="630"/>
        </w:trPr>
        <w:tc>
          <w:tcPr>
            <w:tcW w:w="2269" w:type="dxa"/>
            <w:gridSpan w:val="3"/>
            <w:shd w:val="clear" w:color="auto" w:fill="auto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Расходы на осуществление первичного воинского учета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82 0 00 00000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198,80000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203,95000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211,20000</w:t>
            </w:r>
          </w:p>
        </w:tc>
      </w:tr>
      <w:tr w:rsidR="00AD1FD8" w:rsidRPr="009B09BD" w:rsidTr="00AD1FD8">
        <w:trPr>
          <w:gridAfter w:val="1"/>
          <w:wAfter w:w="163" w:type="dxa"/>
          <w:trHeight w:val="1260"/>
        </w:trPr>
        <w:tc>
          <w:tcPr>
            <w:tcW w:w="2269" w:type="dxa"/>
            <w:gridSpan w:val="3"/>
            <w:shd w:val="clear" w:color="auto" w:fill="auto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82 1 00 51180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198,80000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203,95000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211,20000</w:t>
            </w:r>
          </w:p>
        </w:tc>
      </w:tr>
      <w:tr w:rsidR="00AD1FD8" w:rsidRPr="009B09BD" w:rsidTr="00AD1FD8">
        <w:trPr>
          <w:gridAfter w:val="1"/>
          <w:wAfter w:w="163" w:type="dxa"/>
          <w:trHeight w:val="945"/>
        </w:trPr>
        <w:tc>
          <w:tcPr>
            <w:tcW w:w="2269" w:type="dxa"/>
            <w:gridSpan w:val="3"/>
            <w:shd w:val="clear" w:color="auto" w:fill="auto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82 1 00 51180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193,57100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197,58000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204,79200</w:t>
            </w:r>
          </w:p>
        </w:tc>
      </w:tr>
      <w:tr w:rsidR="00AD1FD8" w:rsidRPr="009B09BD" w:rsidTr="00AD1FD8">
        <w:trPr>
          <w:gridAfter w:val="1"/>
          <w:wAfter w:w="163" w:type="dxa"/>
          <w:trHeight w:val="1260"/>
        </w:trPr>
        <w:tc>
          <w:tcPr>
            <w:tcW w:w="2269" w:type="dxa"/>
            <w:gridSpan w:val="3"/>
            <w:shd w:val="clear" w:color="auto" w:fill="auto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82 1 00 51180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5,22900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6,37000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6,40800</w:t>
            </w:r>
          </w:p>
        </w:tc>
      </w:tr>
      <w:tr w:rsidR="00AD1FD8" w:rsidRPr="009B09BD" w:rsidTr="00AD1FD8">
        <w:trPr>
          <w:gridAfter w:val="1"/>
          <w:wAfter w:w="163" w:type="dxa"/>
          <w:trHeight w:val="945"/>
        </w:trPr>
        <w:tc>
          <w:tcPr>
            <w:tcW w:w="2269" w:type="dxa"/>
            <w:gridSpan w:val="3"/>
            <w:shd w:val="clear" w:color="auto" w:fill="auto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122,00000</w:t>
            </w:r>
          </w:p>
        </w:tc>
      </w:tr>
      <w:tr w:rsidR="00AD1FD8" w:rsidRPr="009B09BD" w:rsidTr="00AD1FD8">
        <w:trPr>
          <w:gridAfter w:val="1"/>
          <w:wAfter w:w="163" w:type="dxa"/>
          <w:trHeight w:val="705"/>
        </w:trPr>
        <w:tc>
          <w:tcPr>
            <w:tcW w:w="2269" w:type="dxa"/>
            <w:gridSpan w:val="3"/>
            <w:shd w:val="clear" w:color="auto" w:fill="auto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122,00000</w:t>
            </w:r>
          </w:p>
        </w:tc>
      </w:tr>
      <w:tr w:rsidR="00AD1FD8" w:rsidRPr="009B09BD" w:rsidTr="00AD1FD8">
        <w:trPr>
          <w:gridAfter w:val="1"/>
          <w:wAfter w:w="163" w:type="dxa"/>
          <w:trHeight w:val="841"/>
        </w:trPr>
        <w:tc>
          <w:tcPr>
            <w:tcW w:w="2269" w:type="dxa"/>
            <w:gridSpan w:val="3"/>
            <w:shd w:val="clear" w:color="auto" w:fill="auto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Муниципальная программа  «Благоустройство  территории Любытинского сельского поселения на 2016-2020 годы и на период до 2024 года»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122,00000</w:t>
            </w:r>
          </w:p>
        </w:tc>
      </w:tr>
      <w:tr w:rsidR="00AD1FD8" w:rsidRPr="009B09BD" w:rsidTr="00AD1FD8">
        <w:trPr>
          <w:gridAfter w:val="1"/>
          <w:wAfter w:w="163" w:type="dxa"/>
          <w:trHeight w:val="3315"/>
        </w:trPr>
        <w:tc>
          <w:tcPr>
            <w:tcW w:w="2269" w:type="dxa"/>
            <w:gridSpan w:val="3"/>
            <w:shd w:val="clear" w:color="auto" w:fill="auto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Подпрограмма "Озеленение, уборка мусора, пожарная безопасность на территории Любытинского сельского поселения"  муниципальной программы Любытинского сельского поселения "Благоустройство территории Любытинского сельского поселения на 2016-2020 годы и на период до 2024 года"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122,00000</w:t>
            </w:r>
          </w:p>
        </w:tc>
      </w:tr>
      <w:tr w:rsidR="00AD1FD8" w:rsidRPr="009B09BD" w:rsidTr="00AD1FD8">
        <w:trPr>
          <w:gridAfter w:val="1"/>
          <w:wAfter w:w="163" w:type="dxa"/>
          <w:trHeight w:val="1935"/>
        </w:trPr>
        <w:tc>
          <w:tcPr>
            <w:tcW w:w="2269" w:type="dxa"/>
            <w:gridSpan w:val="3"/>
            <w:shd w:val="clear" w:color="auto" w:fill="auto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Приведение территории Любытинского сельского поселения в соответствие с требованиями санитарно-эпидемиологических и экологических норм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122,00000</w:t>
            </w:r>
          </w:p>
        </w:tc>
      </w:tr>
      <w:tr w:rsidR="00AD1FD8" w:rsidRPr="009B09BD" w:rsidTr="00AD1FD8">
        <w:trPr>
          <w:gridAfter w:val="1"/>
          <w:wAfter w:w="163" w:type="dxa"/>
          <w:trHeight w:val="273"/>
        </w:trPr>
        <w:tc>
          <w:tcPr>
            <w:tcW w:w="2269" w:type="dxa"/>
            <w:gridSpan w:val="3"/>
            <w:shd w:val="clear" w:color="auto" w:fill="auto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Реализация прочих мероприятий по озеленению, уборке мусора, пожарной безопасности на  территории поселения в рамках муниципальной программы Любытинского сельского поселения "Благоустройство территории Любытинского сельского поселения на 2016-</w:t>
            </w: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2020 годы и на период до 2024 года"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5E3637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6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703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01 1 02 99990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122,00000</w:t>
            </w:r>
          </w:p>
        </w:tc>
      </w:tr>
      <w:tr w:rsidR="00AD1FD8" w:rsidRPr="009B09BD" w:rsidTr="00AD1FD8">
        <w:trPr>
          <w:gridAfter w:val="1"/>
          <w:wAfter w:w="163" w:type="dxa"/>
          <w:trHeight w:val="1125"/>
        </w:trPr>
        <w:tc>
          <w:tcPr>
            <w:tcW w:w="2269" w:type="dxa"/>
            <w:gridSpan w:val="3"/>
            <w:shd w:val="clear" w:color="auto" w:fill="auto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01 1 02 99990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122,00000</w:t>
            </w:r>
          </w:p>
        </w:tc>
      </w:tr>
      <w:tr w:rsidR="00AD1FD8" w:rsidRPr="009B09BD" w:rsidTr="00AD1FD8">
        <w:trPr>
          <w:gridAfter w:val="1"/>
          <w:wAfter w:w="163" w:type="dxa"/>
          <w:trHeight w:val="315"/>
        </w:trPr>
        <w:tc>
          <w:tcPr>
            <w:tcW w:w="2269" w:type="dxa"/>
            <w:gridSpan w:val="3"/>
            <w:shd w:val="clear" w:color="auto" w:fill="auto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5 286,70000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7 507,30000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10 273,60000</w:t>
            </w:r>
          </w:p>
        </w:tc>
      </w:tr>
      <w:tr w:rsidR="00AD1FD8" w:rsidRPr="009B09BD" w:rsidTr="00AD1FD8">
        <w:trPr>
          <w:gridAfter w:val="1"/>
          <w:wAfter w:w="163" w:type="dxa"/>
          <w:trHeight w:val="415"/>
        </w:trPr>
        <w:tc>
          <w:tcPr>
            <w:tcW w:w="2269" w:type="dxa"/>
            <w:gridSpan w:val="3"/>
            <w:shd w:val="clear" w:color="auto" w:fill="auto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5 086,70000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7 507,30000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10 273,60000</w:t>
            </w:r>
          </w:p>
        </w:tc>
      </w:tr>
      <w:tr w:rsidR="00AD1FD8" w:rsidRPr="009B09BD" w:rsidTr="00AD1FD8">
        <w:trPr>
          <w:gridAfter w:val="1"/>
          <w:wAfter w:w="163" w:type="dxa"/>
          <w:trHeight w:val="1890"/>
        </w:trPr>
        <w:tc>
          <w:tcPr>
            <w:tcW w:w="2269" w:type="dxa"/>
            <w:gridSpan w:val="3"/>
            <w:shd w:val="clear" w:color="auto" w:fill="auto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Муниципальная  программа Любытинского сельского поселения «Благоустройство  территории Любытинского сельского поселения на 2016-2020 годы и на период до 2024 года»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5 086,70000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7 507,30000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10 273,60000</w:t>
            </w:r>
          </w:p>
        </w:tc>
      </w:tr>
      <w:tr w:rsidR="00AD1FD8" w:rsidRPr="009B09BD" w:rsidTr="00AD1FD8">
        <w:trPr>
          <w:gridAfter w:val="1"/>
          <w:wAfter w:w="163" w:type="dxa"/>
          <w:trHeight w:val="2970"/>
        </w:trPr>
        <w:tc>
          <w:tcPr>
            <w:tcW w:w="2269" w:type="dxa"/>
            <w:gridSpan w:val="3"/>
            <w:shd w:val="clear" w:color="auto" w:fill="auto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Подпрограмма "Содержание, текущий и капитальный ремонт дорог  Любытинского сельского поселения"  муниципальной программы Любытинского сельского поселения "Благоустройство территории Любытинского сельского поселения на 2016-2020 годы и на период до 2024 года"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5 086,70000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7 507,30000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10 273,60000</w:t>
            </w:r>
          </w:p>
        </w:tc>
      </w:tr>
      <w:tr w:rsidR="00AD1FD8" w:rsidRPr="009B09BD" w:rsidTr="00AD1FD8">
        <w:trPr>
          <w:gridAfter w:val="1"/>
          <w:wAfter w:w="163" w:type="dxa"/>
          <w:trHeight w:val="735"/>
        </w:trPr>
        <w:tc>
          <w:tcPr>
            <w:tcW w:w="2269" w:type="dxa"/>
            <w:gridSpan w:val="3"/>
            <w:shd w:val="clear" w:color="auto" w:fill="auto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Обеспечение надлежащего содержания дорожной сети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5 086,70000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7 507,30000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10 273,60000</w:t>
            </w:r>
          </w:p>
        </w:tc>
      </w:tr>
      <w:tr w:rsidR="00AD1FD8" w:rsidRPr="009B09BD" w:rsidTr="00AD1FD8">
        <w:trPr>
          <w:gridAfter w:val="1"/>
          <w:wAfter w:w="163" w:type="dxa"/>
          <w:trHeight w:val="1260"/>
        </w:trPr>
        <w:tc>
          <w:tcPr>
            <w:tcW w:w="2269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01 3 01 71520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1 067,00000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533,00000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533,00000</w:t>
            </w:r>
          </w:p>
        </w:tc>
      </w:tr>
      <w:tr w:rsidR="00AD1FD8" w:rsidRPr="009B09BD" w:rsidTr="00AD1FD8">
        <w:trPr>
          <w:gridAfter w:val="1"/>
          <w:wAfter w:w="163" w:type="dxa"/>
          <w:trHeight w:val="415"/>
        </w:trPr>
        <w:tc>
          <w:tcPr>
            <w:tcW w:w="2269" w:type="dxa"/>
            <w:gridSpan w:val="3"/>
            <w:shd w:val="clear" w:color="auto" w:fill="auto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01 3 01 71520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1 067,00000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533,00000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533,00000</w:t>
            </w:r>
          </w:p>
        </w:tc>
      </w:tr>
      <w:tr w:rsidR="00AD1FD8" w:rsidRPr="009B09BD" w:rsidTr="00AD1FD8">
        <w:trPr>
          <w:gridAfter w:val="1"/>
          <w:wAfter w:w="163" w:type="dxa"/>
          <w:trHeight w:val="1605"/>
        </w:trPr>
        <w:tc>
          <w:tcPr>
            <w:tcW w:w="2269" w:type="dxa"/>
            <w:gridSpan w:val="3"/>
            <w:shd w:val="clear" w:color="auto" w:fill="auto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Содержание действующей сети автомобильных дорог (общего и необщего пользования) местного значения в границах населенных пунктов муниципальных образований и искусственных сооружений на них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01 3 01 83240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2 895,00000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3 500,00000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3 500,00000</w:t>
            </w:r>
          </w:p>
        </w:tc>
      </w:tr>
      <w:tr w:rsidR="00AD1FD8" w:rsidRPr="009B09BD" w:rsidTr="00AD1FD8">
        <w:trPr>
          <w:gridAfter w:val="1"/>
          <w:wAfter w:w="163" w:type="dxa"/>
          <w:trHeight w:val="1260"/>
        </w:trPr>
        <w:tc>
          <w:tcPr>
            <w:tcW w:w="2269" w:type="dxa"/>
            <w:gridSpan w:val="3"/>
            <w:shd w:val="clear" w:color="auto" w:fill="auto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01 3 01 83240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2 895,00000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3 500,00000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3 500,00000</w:t>
            </w:r>
          </w:p>
        </w:tc>
      </w:tr>
      <w:tr w:rsidR="00AD1FD8" w:rsidRPr="009B09BD" w:rsidTr="00AD1FD8">
        <w:trPr>
          <w:gridAfter w:val="1"/>
          <w:wAfter w:w="163" w:type="dxa"/>
          <w:trHeight w:val="1125"/>
        </w:trPr>
        <w:tc>
          <w:tcPr>
            <w:tcW w:w="2269" w:type="dxa"/>
            <w:gridSpan w:val="3"/>
            <w:shd w:val="clear" w:color="auto" w:fill="auto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Изготовление проектно-сметной документации на капитальный ремонт автомобильных дорог общего пользования, местного значения вне границ населенных </w:t>
            </w:r>
            <w:r w:rsidRPr="009B09BD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пунктов, в границах муниципального района и искусственных сооружений на них, за счет средств дорожного фонда </w:t>
            </w: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703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01 3 01 83280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605,00000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</w:tr>
      <w:tr w:rsidR="00AD1FD8" w:rsidRPr="009B09BD" w:rsidTr="00AD1FD8">
        <w:trPr>
          <w:gridAfter w:val="1"/>
          <w:wAfter w:w="163" w:type="dxa"/>
          <w:trHeight w:val="1260"/>
        </w:trPr>
        <w:tc>
          <w:tcPr>
            <w:tcW w:w="2269" w:type="dxa"/>
            <w:gridSpan w:val="3"/>
            <w:shd w:val="clear" w:color="auto" w:fill="auto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01 3 01 83280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605,00000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</w:tr>
      <w:tr w:rsidR="00AD1FD8" w:rsidRPr="009B09BD" w:rsidTr="00AD1FD8">
        <w:trPr>
          <w:gridAfter w:val="1"/>
          <w:wAfter w:w="163" w:type="dxa"/>
          <w:trHeight w:val="2520"/>
        </w:trPr>
        <w:tc>
          <w:tcPr>
            <w:tcW w:w="2269" w:type="dxa"/>
            <w:gridSpan w:val="3"/>
            <w:shd w:val="clear" w:color="auto" w:fill="auto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Обеспечение мероприятий в  части ремонта действующей сети автомобильных дорог (общего и необщего пользования) местного значения в границах населенных пунктов муниципальных образований и искусственных сооружений на них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01 3 01 88110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463,40000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3 446,20000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6 212,50000</w:t>
            </w:r>
          </w:p>
        </w:tc>
      </w:tr>
      <w:tr w:rsidR="00AD1FD8" w:rsidRPr="009B09BD" w:rsidTr="00AD1FD8">
        <w:trPr>
          <w:gridAfter w:val="1"/>
          <w:wAfter w:w="163" w:type="dxa"/>
          <w:trHeight w:val="1260"/>
        </w:trPr>
        <w:tc>
          <w:tcPr>
            <w:tcW w:w="2269" w:type="dxa"/>
            <w:gridSpan w:val="3"/>
            <w:shd w:val="clear" w:color="auto" w:fill="auto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01 3 01 88110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463,40000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3 446,20000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6 212,50000</w:t>
            </w:r>
          </w:p>
        </w:tc>
      </w:tr>
      <w:tr w:rsidR="00AD1FD8" w:rsidRPr="009B09BD" w:rsidTr="00AD1FD8">
        <w:trPr>
          <w:gridAfter w:val="1"/>
          <w:wAfter w:w="163" w:type="dxa"/>
          <w:trHeight w:val="1260"/>
        </w:trPr>
        <w:tc>
          <w:tcPr>
            <w:tcW w:w="2269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 3 01 S1520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56,30000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28,10000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28,10000</w:t>
            </w:r>
          </w:p>
        </w:tc>
      </w:tr>
      <w:tr w:rsidR="00AD1FD8" w:rsidRPr="009B09BD" w:rsidTr="00AD1FD8">
        <w:trPr>
          <w:gridAfter w:val="1"/>
          <w:wAfter w:w="163" w:type="dxa"/>
          <w:trHeight w:val="1260"/>
        </w:trPr>
        <w:tc>
          <w:tcPr>
            <w:tcW w:w="2269" w:type="dxa"/>
            <w:gridSpan w:val="3"/>
            <w:shd w:val="clear" w:color="auto" w:fill="auto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 3 01 S1520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56,30000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28,10000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28,10000</w:t>
            </w:r>
          </w:p>
        </w:tc>
      </w:tr>
      <w:tr w:rsidR="00AD1FD8" w:rsidRPr="009B09BD" w:rsidTr="00AD1FD8">
        <w:trPr>
          <w:gridAfter w:val="1"/>
          <w:wAfter w:w="163" w:type="dxa"/>
          <w:trHeight w:val="273"/>
        </w:trPr>
        <w:tc>
          <w:tcPr>
            <w:tcW w:w="2269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</w:tr>
      <w:tr w:rsidR="00AD1FD8" w:rsidRPr="009B09BD" w:rsidTr="00AD1FD8">
        <w:trPr>
          <w:gridAfter w:val="1"/>
          <w:wAfter w:w="163" w:type="dxa"/>
          <w:trHeight w:val="556"/>
        </w:trPr>
        <w:tc>
          <w:tcPr>
            <w:tcW w:w="2269" w:type="dxa"/>
            <w:gridSpan w:val="3"/>
            <w:shd w:val="clear" w:color="auto" w:fill="auto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Муниципальная программа Любытинского сельского поселения  «Управление муниципальным имуществом Любытинского сельского поселения на 2018-2023 годы»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</w:tr>
      <w:tr w:rsidR="00AD1FD8" w:rsidRPr="009B09BD" w:rsidTr="00AD1FD8">
        <w:trPr>
          <w:gridAfter w:val="1"/>
          <w:wAfter w:w="163" w:type="dxa"/>
          <w:trHeight w:val="945"/>
        </w:trPr>
        <w:tc>
          <w:tcPr>
            <w:tcW w:w="2269" w:type="dxa"/>
            <w:gridSpan w:val="3"/>
            <w:shd w:val="clear" w:color="auto" w:fill="auto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Обеспечение эффективности использования муниципального имущества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02 0 01 00000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</w:tr>
      <w:tr w:rsidR="00AD1FD8" w:rsidRPr="009B09BD" w:rsidTr="00AD1FD8">
        <w:trPr>
          <w:gridAfter w:val="1"/>
          <w:wAfter w:w="163" w:type="dxa"/>
          <w:trHeight w:val="1110"/>
        </w:trPr>
        <w:tc>
          <w:tcPr>
            <w:tcW w:w="2269" w:type="dxa"/>
            <w:gridSpan w:val="3"/>
            <w:shd w:val="clear" w:color="auto" w:fill="auto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земельных участков, находящихся в собственности поселения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02 0 01 83200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</w:tr>
      <w:tr w:rsidR="00AD1FD8" w:rsidRPr="009B09BD" w:rsidTr="00AD1FD8">
        <w:trPr>
          <w:gridAfter w:val="1"/>
          <w:wAfter w:w="163" w:type="dxa"/>
          <w:trHeight w:val="1260"/>
        </w:trPr>
        <w:tc>
          <w:tcPr>
            <w:tcW w:w="2269" w:type="dxa"/>
            <w:gridSpan w:val="3"/>
            <w:shd w:val="clear" w:color="auto" w:fill="auto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02 0 01 83200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</w:tr>
      <w:tr w:rsidR="00AD1FD8" w:rsidRPr="009B09BD" w:rsidTr="00AD1FD8">
        <w:trPr>
          <w:gridAfter w:val="1"/>
          <w:wAfter w:w="163" w:type="dxa"/>
          <w:trHeight w:val="630"/>
        </w:trPr>
        <w:tc>
          <w:tcPr>
            <w:tcW w:w="2269" w:type="dxa"/>
            <w:gridSpan w:val="3"/>
            <w:shd w:val="clear" w:color="auto" w:fill="auto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14 845,00000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13 049,70000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12 367,30000</w:t>
            </w:r>
          </w:p>
        </w:tc>
      </w:tr>
      <w:tr w:rsidR="00AD1FD8" w:rsidRPr="009B09BD" w:rsidTr="00AD1FD8">
        <w:trPr>
          <w:gridAfter w:val="1"/>
          <w:wAfter w:w="163" w:type="dxa"/>
          <w:trHeight w:val="315"/>
        </w:trPr>
        <w:tc>
          <w:tcPr>
            <w:tcW w:w="2269" w:type="dxa"/>
            <w:gridSpan w:val="3"/>
            <w:shd w:val="clear" w:color="auto" w:fill="auto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2 773,00000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2 773,00000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2 773,00000</w:t>
            </w:r>
          </w:p>
        </w:tc>
      </w:tr>
      <w:tr w:rsidR="00AD1FD8" w:rsidRPr="009B09BD" w:rsidTr="00AD1FD8">
        <w:trPr>
          <w:gridAfter w:val="1"/>
          <w:wAfter w:w="163" w:type="dxa"/>
          <w:trHeight w:val="840"/>
        </w:trPr>
        <w:tc>
          <w:tcPr>
            <w:tcW w:w="2269" w:type="dxa"/>
            <w:gridSpan w:val="3"/>
            <w:shd w:val="clear" w:color="auto" w:fill="auto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по обеспечению деятельности  муниципального </w:t>
            </w: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образования, не отнесенные к программам  муниципального образования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703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97 0 00 00000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2 773,00000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2 773,00000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2 773,00000</w:t>
            </w:r>
          </w:p>
        </w:tc>
      </w:tr>
      <w:tr w:rsidR="00AD1FD8" w:rsidRPr="009B09BD" w:rsidTr="00AD1FD8">
        <w:trPr>
          <w:gridAfter w:val="1"/>
          <w:wAfter w:w="163" w:type="dxa"/>
          <w:trHeight w:val="945"/>
        </w:trPr>
        <w:tc>
          <w:tcPr>
            <w:tcW w:w="2269" w:type="dxa"/>
            <w:gridSpan w:val="3"/>
            <w:shd w:val="clear" w:color="auto" w:fill="auto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Выполнение мероприятий по обслуживанию газораспределительной сети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97 1 00 83390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389,00000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389,00000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389,00000</w:t>
            </w:r>
          </w:p>
        </w:tc>
      </w:tr>
      <w:tr w:rsidR="00AD1FD8" w:rsidRPr="009B09BD" w:rsidTr="00AD1FD8">
        <w:trPr>
          <w:gridAfter w:val="1"/>
          <w:wAfter w:w="163" w:type="dxa"/>
          <w:trHeight w:val="1260"/>
        </w:trPr>
        <w:tc>
          <w:tcPr>
            <w:tcW w:w="2269" w:type="dxa"/>
            <w:gridSpan w:val="3"/>
            <w:shd w:val="clear" w:color="auto" w:fill="auto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97 1 00 83390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389,00000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389,00000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389,00000</w:t>
            </w:r>
          </w:p>
        </w:tc>
      </w:tr>
      <w:tr w:rsidR="00AD1FD8" w:rsidRPr="009B09BD" w:rsidTr="00AD1FD8">
        <w:trPr>
          <w:gridAfter w:val="1"/>
          <w:wAfter w:w="163" w:type="dxa"/>
          <w:trHeight w:val="273"/>
        </w:trPr>
        <w:tc>
          <w:tcPr>
            <w:tcW w:w="2269" w:type="dxa"/>
            <w:gridSpan w:val="3"/>
            <w:shd w:val="clear" w:color="auto" w:fill="auto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Компенсация затрат организациям, оказывающим гражданам услуги общих отделений бань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97 1 00 88040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2 384,00000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2 384,00000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2 384,00000</w:t>
            </w:r>
          </w:p>
        </w:tc>
      </w:tr>
      <w:tr w:rsidR="00AD1FD8" w:rsidRPr="009B09BD" w:rsidTr="00AD1FD8">
        <w:trPr>
          <w:gridAfter w:val="1"/>
          <w:wAfter w:w="163" w:type="dxa"/>
          <w:trHeight w:val="315"/>
        </w:trPr>
        <w:tc>
          <w:tcPr>
            <w:tcW w:w="2269" w:type="dxa"/>
            <w:gridSpan w:val="3"/>
            <w:shd w:val="clear" w:color="auto" w:fill="auto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A63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97 1 00 88040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B044A5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D4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2 384,00000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2 384,00000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2 384,00000</w:t>
            </w:r>
          </w:p>
        </w:tc>
      </w:tr>
      <w:tr w:rsidR="00AD1FD8" w:rsidRPr="009B09BD" w:rsidTr="00AD1FD8">
        <w:trPr>
          <w:gridAfter w:val="1"/>
          <w:wAfter w:w="163" w:type="dxa"/>
          <w:trHeight w:val="315"/>
        </w:trPr>
        <w:tc>
          <w:tcPr>
            <w:tcW w:w="2269" w:type="dxa"/>
            <w:gridSpan w:val="3"/>
            <w:shd w:val="clear" w:color="auto" w:fill="auto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12 072,00000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10 276,70000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9 594,30000</w:t>
            </w:r>
          </w:p>
        </w:tc>
      </w:tr>
      <w:tr w:rsidR="00AD1FD8" w:rsidRPr="009B09BD" w:rsidTr="00AD1FD8">
        <w:trPr>
          <w:gridAfter w:val="1"/>
          <w:wAfter w:w="163" w:type="dxa"/>
          <w:trHeight w:val="1875"/>
        </w:trPr>
        <w:tc>
          <w:tcPr>
            <w:tcW w:w="2269" w:type="dxa"/>
            <w:gridSpan w:val="3"/>
            <w:shd w:val="clear" w:color="auto" w:fill="auto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Муниципальная программа Любытинского сельского поселения  «Благоустройство территории Любытинского сельского поселения на 2016-2020 годы и на период до 2024 года»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11 842,00000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10 046,70000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9 364,30000</w:t>
            </w:r>
          </w:p>
        </w:tc>
      </w:tr>
      <w:tr w:rsidR="00AD1FD8" w:rsidRPr="009B09BD" w:rsidTr="00AD1FD8">
        <w:trPr>
          <w:gridAfter w:val="1"/>
          <w:wAfter w:w="163" w:type="dxa"/>
          <w:trHeight w:val="698"/>
        </w:trPr>
        <w:tc>
          <w:tcPr>
            <w:tcW w:w="2269" w:type="dxa"/>
            <w:gridSpan w:val="3"/>
            <w:shd w:val="clear" w:color="auto" w:fill="auto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Подпрограмма "Озеленение, уборка мусора, пожарная безопасность на территории Любытинского сельского поселения"  муниципальной программы Любытинского сельского поселения "Благоустройство территории Любытинского сельского поселения на 2016-2020 годы и на период до 2024 года"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3 412,00000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3 412,00000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3 412,00000</w:t>
            </w:r>
          </w:p>
        </w:tc>
      </w:tr>
      <w:tr w:rsidR="00AD1FD8" w:rsidRPr="009B09BD" w:rsidTr="00AD1FD8">
        <w:trPr>
          <w:gridAfter w:val="1"/>
          <w:wAfter w:w="163" w:type="dxa"/>
          <w:trHeight w:val="1785"/>
        </w:trPr>
        <w:tc>
          <w:tcPr>
            <w:tcW w:w="2269" w:type="dxa"/>
            <w:gridSpan w:val="3"/>
            <w:shd w:val="clear" w:color="auto" w:fill="auto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Приведение территории Любытинского сельского поселения в соответствие с нормативными требованиями, предъявляемыми к озеленению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800,00000</w:t>
            </w:r>
          </w:p>
        </w:tc>
      </w:tr>
      <w:tr w:rsidR="00AD1FD8" w:rsidRPr="009B09BD" w:rsidTr="00AD1FD8">
        <w:trPr>
          <w:gridAfter w:val="1"/>
          <w:wAfter w:w="163" w:type="dxa"/>
          <w:trHeight w:val="2835"/>
        </w:trPr>
        <w:tc>
          <w:tcPr>
            <w:tcW w:w="2269" w:type="dxa"/>
            <w:gridSpan w:val="3"/>
            <w:shd w:val="clear" w:color="auto" w:fill="auto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Реализация мероприятий по благоустройству территории поселения в рамках муниципальной программы Любытинского сельского поселения "Благоустройство территории Любытинского сельского поселения на 2016-2020 годы и на период до 2024 года"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01 1 01 83270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800,00000</w:t>
            </w:r>
          </w:p>
        </w:tc>
      </w:tr>
      <w:tr w:rsidR="00AD1FD8" w:rsidRPr="009B09BD" w:rsidTr="00AD1FD8">
        <w:trPr>
          <w:gridAfter w:val="1"/>
          <w:wAfter w:w="163" w:type="dxa"/>
          <w:trHeight w:val="840"/>
        </w:trPr>
        <w:tc>
          <w:tcPr>
            <w:tcW w:w="2269" w:type="dxa"/>
            <w:gridSpan w:val="3"/>
            <w:shd w:val="clear" w:color="auto" w:fill="auto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01 1 01 83270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800,00000</w:t>
            </w:r>
          </w:p>
        </w:tc>
      </w:tr>
      <w:tr w:rsidR="00AD1FD8" w:rsidRPr="009B09BD" w:rsidTr="00AD1FD8">
        <w:trPr>
          <w:gridAfter w:val="1"/>
          <w:wAfter w:w="163" w:type="dxa"/>
          <w:trHeight w:val="698"/>
        </w:trPr>
        <w:tc>
          <w:tcPr>
            <w:tcW w:w="2269" w:type="dxa"/>
            <w:gridSpan w:val="3"/>
            <w:shd w:val="clear" w:color="auto" w:fill="auto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Приведение территории Любытинского сельского поселения в соответствие с требованиями санитарно-эпидемиологических и экологических норм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2 612,00000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2 612,00000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2 612,00000</w:t>
            </w:r>
          </w:p>
        </w:tc>
      </w:tr>
      <w:tr w:rsidR="00AD1FD8" w:rsidRPr="009B09BD" w:rsidTr="00AD1FD8">
        <w:trPr>
          <w:gridAfter w:val="1"/>
          <w:wAfter w:w="163" w:type="dxa"/>
          <w:trHeight w:val="3195"/>
        </w:trPr>
        <w:tc>
          <w:tcPr>
            <w:tcW w:w="2269" w:type="dxa"/>
            <w:gridSpan w:val="3"/>
            <w:shd w:val="clear" w:color="auto" w:fill="auto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Реализация прочих мероприятий по озеленению, уборке мусора, пожарной безопасности на  территории поселения в рамках муниципальной программы Любытинского сельского поселения "Благоустройство территории Любытинского сельского поселения на 2016-2020 годы и на период до 2024 года"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01 1 02 99990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2 512,00000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2 512,00000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2 512,00000</w:t>
            </w:r>
          </w:p>
        </w:tc>
      </w:tr>
      <w:tr w:rsidR="00AD1FD8" w:rsidRPr="009B09BD" w:rsidTr="00AD1FD8">
        <w:trPr>
          <w:gridAfter w:val="1"/>
          <w:wAfter w:w="163" w:type="dxa"/>
          <w:trHeight w:val="1260"/>
        </w:trPr>
        <w:tc>
          <w:tcPr>
            <w:tcW w:w="2269" w:type="dxa"/>
            <w:gridSpan w:val="3"/>
            <w:shd w:val="clear" w:color="auto" w:fill="auto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01 1 02 99990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2 512,00000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2 512,00000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2 512,00000</w:t>
            </w:r>
          </w:p>
        </w:tc>
      </w:tr>
      <w:tr w:rsidR="00AD1FD8" w:rsidRPr="009B09BD" w:rsidTr="00AD1FD8">
        <w:trPr>
          <w:gridAfter w:val="1"/>
          <w:wAfter w:w="163" w:type="dxa"/>
          <w:trHeight w:val="2100"/>
        </w:trPr>
        <w:tc>
          <w:tcPr>
            <w:tcW w:w="2269" w:type="dxa"/>
            <w:gridSpan w:val="3"/>
            <w:shd w:val="clear" w:color="auto" w:fill="auto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765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A765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BD4250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02 S2090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100,00000</w:t>
            </w:r>
          </w:p>
        </w:tc>
      </w:tr>
      <w:tr w:rsidR="00AD1FD8" w:rsidRPr="009B09BD" w:rsidTr="00AD1FD8">
        <w:trPr>
          <w:gridAfter w:val="1"/>
          <w:wAfter w:w="163" w:type="dxa"/>
          <w:trHeight w:val="840"/>
        </w:trPr>
        <w:tc>
          <w:tcPr>
            <w:tcW w:w="2269" w:type="dxa"/>
            <w:gridSpan w:val="3"/>
            <w:shd w:val="clear" w:color="auto" w:fill="auto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 1 02 S2090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100,00000</w:t>
            </w:r>
          </w:p>
        </w:tc>
      </w:tr>
      <w:tr w:rsidR="00AD1FD8" w:rsidRPr="009B09BD" w:rsidTr="00AD1FD8">
        <w:trPr>
          <w:gridAfter w:val="1"/>
          <w:wAfter w:w="163" w:type="dxa"/>
          <w:trHeight w:val="2880"/>
        </w:trPr>
        <w:tc>
          <w:tcPr>
            <w:tcW w:w="2269" w:type="dxa"/>
            <w:gridSpan w:val="3"/>
            <w:shd w:val="clear" w:color="auto" w:fill="auto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Подпрограмма «Уличное освещение территорий Любытинского сельского поселения» муниципальной </w:t>
            </w: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программы Любытинского сельского поселения «Благоустройство территории Любытинского </w:t>
            </w: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>сельского поселения на 2016-2020 годы и на период до 2024 года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8 430,00000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6 634,70000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5 952,30000</w:t>
            </w:r>
          </w:p>
        </w:tc>
      </w:tr>
      <w:tr w:rsidR="00AD1FD8" w:rsidRPr="009B09BD" w:rsidTr="00AD1FD8">
        <w:trPr>
          <w:gridAfter w:val="1"/>
          <w:wAfter w:w="163" w:type="dxa"/>
          <w:trHeight w:val="1440"/>
        </w:trPr>
        <w:tc>
          <w:tcPr>
            <w:tcW w:w="2269" w:type="dxa"/>
            <w:gridSpan w:val="3"/>
            <w:shd w:val="clear" w:color="auto" w:fill="auto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рганизация освещения улиц Любытинского сельского поселения в целях </w:t>
            </w: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улучшения условий проживания жителей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703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8 430,00000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6 634,70000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5 952,30000</w:t>
            </w:r>
          </w:p>
        </w:tc>
      </w:tr>
      <w:tr w:rsidR="00AD1FD8" w:rsidRPr="009B09BD" w:rsidTr="00AD1FD8">
        <w:trPr>
          <w:gridAfter w:val="1"/>
          <w:wAfter w:w="163" w:type="dxa"/>
          <w:trHeight w:val="2835"/>
        </w:trPr>
        <w:tc>
          <w:tcPr>
            <w:tcW w:w="2269" w:type="dxa"/>
            <w:gridSpan w:val="3"/>
            <w:shd w:val="clear" w:color="auto" w:fill="auto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Реализация прочих мероприятий по благоустройству территории поселения в рамках муниципальной программы Любытинского сельского поселения "Благоустройство территории Любытинского сельского поселения на 2016-2020 годы и на период до 2024 года"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01 2 01 99990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8 430,00000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6 634,70000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5 952,30000</w:t>
            </w:r>
          </w:p>
        </w:tc>
      </w:tr>
      <w:tr w:rsidR="00AD1FD8" w:rsidRPr="009B09BD" w:rsidTr="00AD1FD8">
        <w:trPr>
          <w:gridAfter w:val="1"/>
          <w:wAfter w:w="163" w:type="dxa"/>
          <w:trHeight w:val="556"/>
        </w:trPr>
        <w:tc>
          <w:tcPr>
            <w:tcW w:w="2269" w:type="dxa"/>
            <w:gridSpan w:val="3"/>
            <w:shd w:val="clear" w:color="auto" w:fill="auto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01 2 01 99990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8 430,00000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6 634,70000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5 952,30000</w:t>
            </w:r>
          </w:p>
        </w:tc>
      </w:tr>
      <w:tr w:rsidR="00AD1FD8" w:rsidRPr="009B09BD" w:rsidTr="00AD1FD8">
        <w:trPr>
          <w:gridAfter w:val="1"/>
          <w:wAfter w:w="163" w:type="dxa"/>
          <w:trHeight w:val="2085"/>
        </w:trPr>
        <w:tc>
          <w:tcPr>
            <w:tcW w:w="2269" w:type="dxa"/>
            <w:gridSpan w:val="3"/>
            <w:shd w:val="clear" w:color="auto" w:fill="auto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Муниципальная программа Любытинского сельского поселения  "Формирование современной городской среды на территории  Любытинского сельского поселения на 2018-2022 годы"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230,00000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230,00000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230,00000</w:t>
            </w:r>
          </w:p>
        </w:tc>
      </w:tr>
      <w:tr w:rsidR="00AD1FD8" w:rsidRPr="009B09BD" w:rsidTr="00AD1FD8">
        <w:trPr>
          <w:gridAfter w:val="1"/>
          <w:wAfter w:w="163" w:type="dxa"/>
          <w:trHeight w:val="1125"/>
        </w:trPr>
        <w:tc>
          <w:tcPr>
            <w:tcW w:w="2269" w:type="dxa"/>
            <w:gridSpan w:val="3"/>
            <w:shd w:val="clear" w:color="auto" w:fill="auto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Благоустройство  территорий общего пользования в </w:t>
            </w:r>
            <w:proofErr w:type="spellStart"/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р.п</w:t>
            </w:r>
            <w:proofErr w:type="gramStart"/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.Л</w:t>
            </w:r>
            <w:proofErr w:type="gramEnd"/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юбытино</w:t>
            </w:r>
            <w:proofErr w:type="spellEnd"/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230,00000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230,00000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230,00000</w:t>
            </w:r>
          </w:p>
        </w:tc>
      </w:tr>
      <w:tr w:rsidR="00AD1FD8" w:rsidRPr="009B09BD" w:rsidTr="00AD1FD8">
        <w:trPr>
          <w:gridAfter w:val="1"/>
          <w:wAfter w:w="163" w:type="dxa"/>
          <w:trHeight w:val="1124"/>
        </w:trPr>
        <w:tc>
          <w:tcPr>
            <w:tcW w:w="2269" w:type="dxa"/>
            <w:gridSpan w:val="3"/>
            <w:shd w:val="clear" w:color="auto" w:fill="auto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субсидии на реализацию мероприятий муниципальных программ, направленных на благоустройство дворовых территорий многоквартирных домов и общественных территорий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 0 03 L5550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230,00000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230,00000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230,00000</w:t>
            </w:r>
          </w:p>
        </w:tc>
      </w:tr>
      <w:tr w:rsidR="00AD1FD8" w:rsidRPr="009B09BD" w:rsidTr="00AD1FD8">
        <w:trPr>
          <w:gridAfter w:val="1"/>
          <w:wAfter w:w="163" w:type="dxa"/>
          <w:trHeight w:val="1260"/>
        </w:trPr>
        <w:tc>
          <w:tcPr>
            <w:tcW w:w="2269" w:type="dxa"/>
            <w:gridSpan w:val="3"/>
            <w:shd w:val="clear" w:color="auto" w:fill="auto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 0 03 L5550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230,00000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230,00000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230,00000</w:t>
            </w:r>
          </w:p>
        </w:tc>
      </w:tr>
      <w:tr w:rsidR="00AD1FD8" w:rsidRPr="009B09BD" w:rsidTr="00AD1FD8">
        <w:trPr>
          <w:gridAfter w:val="1"/>
          <w:wAfter w:w="163" w:type="dxa"/>
          <w:trHeight w:val="315"/>
        </w:trPr>
        <w:tc>
          <w:tcPr>
            <w:tcW w:w="2269" w:type="dxa"/>
            <w:gridSpan w:val="3"/>
            <w:shd w:val="clear" w:color="auto" w:fill="auto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7,00000</w:t>
            </w:r>
          </w:p>
        </w:tc>
      </w:tr>
      <w:tr w:rsidR="00AD1FD8" w:rsidRPr="009B09BD" w:rsidTr="00AD1FD8">
        <w:trPr>
          <w:gridAfter w:val="1"/>
          <w:wAfter w:w="163" w:type="dxa"/>
          <w:trHeight w:val="630"/>
        </w:trPr>
        <w:tc>
          <w:tcPr>
            <w:tcW w:w="2269" w:type="dxa"/>
            <w:gridSpan w:val="3"/>
            <w:shd w:val="clear" w:color="auto" w:fill="auto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Молодежн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ая политика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7,00000</w:t>
            </w:r>
          </w:p>
        </w:tc>
      </w:tr>
      <w:tr w:rsidR="00AD1FD8" w:rsidRPr="009B09BD" w:rsidTr="00AD1FD8">
        <w:trPr>
          <w:gridAfter w:val="1"/>
          <w:wAfter w:w="163" w:type="dxa"/>
          <w:trHeight w:val="557"/>
        </w:trPr>
        <w:tc>
          <w:tcPr>
            <w:tcW w:w="2269" w:type="dxa"/>
            <w:gridSpan w:val="3"/>
            <w:shd w:val="clear" w:color="auto" w:fill="auto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Расходы по обеспечению деятельности  муниципального образования, не отнесенные к программам  муниципального образования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97 0 00 00000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7,00000</w:t>
            </w:r>
          </w:p>
        </w:tc>
      </w:tr>
      <w:tr w:rsidR="00AD1FD8" w:rsidRPr="009B09BD" w:rsidTr="00AD1FD8">
        <w:trPr>
          <w:gridAfter w:val="1"/>
          <w:wAfter w:w="163" w:type="dxa"/>
          <w:trHeight w:val="945"/>
        </w:trPr>
        <w:tc>
          <w:tcPr>
            <w:tcW w:w="2269" w:type="dxa"/>
            <w:gridSpan w:val="3"/>
            <w:shd w:val="clear" w:color="auto" w:fill="auto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Выполнение мероприятий  по молодежной политике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97 1 00 83290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7,00000</w:t>
            </w:r>
          </w:p>
        </w:tc>
      </w:tr>
      <w:tr w:rsidR="00AD1FD8" w:rsidRPr="009B09BD" w:rsidTr="00AD1FD8">
        <w:trPr>
          <w:gridAfter w:val="1"/>
          <w:wAfter w:w="163" w:type="dxa"/>
          <w:trHeight w:val="1260"/>
        </w:trPr>
        <w:tc>
          <w:tcPr>
            <w:tcW w:w="2269" w:type="dxa"/>
            <w:gridSpan w:val="3"/>
            <w:shd w:val="clear" w:color="auto" w:fill="auto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97 1 00 83290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7,00000</w:t>
            </w:r>
          </w:p>
        </w:tc>
      </w:tr>
      <w:tr w:rsidR="00AD1FD8" w:rsidRPr="009B09BD" w:rsidTr="00AD1FD8">
        <w:trPr>
          <w:gridAfter w:val="1"/>
          <w:wAfter w:w="163" w:type="dxa"/>
          <w:trHeight w:val="315"/>
        </w:trPr>
        <w:tc>
          <w:tcPr>
            <w:tcW w:w="2269" w:type="dxa"/>
            <w:gridSpan w:val="3"/>
            <w:shd w:val="clear" w:color="auto" w:fill="auto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41,00000</w:t>
            </w:r>
          </w:p>
        </w:tc>
      </w:tr>
      <w:tr w:rsidR="00AD1FD8" w:rsidRPr="009B09BD" w:rsidTr="00AD1FD8">
        <w:trPr>
          <w:gridAfter w:val="1"/>
          <w:wAfter w:w="163" w:type="dxa"/>
          <w:trHeight w:val="389"/>
        </w:trPr>
        <w:tc>
          <w:tcPr>
            <w:tcW w:w="2269" w:type="dxa"/>
            <w:gridSpan w:val="3"/>
            <w:shd w:val="clear" w:color="auto" w:fill="auto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41,00000</w:t>
            </w:r>
          </w:p>
        </w:tc>
      </w:tr>
      <w:tr w:rsidR="00AD1FD8" w:rsidRPr="009B09BD" w:rsidTr="00AD1FD8">
        <w:trPr>
          <w:gridAfter w:val="1"/>
          <w:wAfter w:w="163" w:type="dxa"/>
          <w:trHeight w:val="1575"/>
        </w:trPr>
        <w:tc>
          <w:tcPr>
            <w:tcW w:w="2269" w:type="dxa"/>
            <w:gridSpan w:val="3"/>
            <w:shd w:val="clear" w:color="auto" w:fill="auto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Расходы по обеспечению деятельности  муниципального образования, не отнесенные к программам  муниципального образования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97 0 00 00000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41,00000</w:t>
            </w:r>
          </w:p>
        </w:tc>
      </w:tr>
      <w:tr w:rsidR="00AD1FD8" w:rsidRPr="009B09BD" w:rsidTr="00AD1FD8">
        <w:trPr>
          <w:gridAfter w:val="1"/>
          <w:wAfter w:w="163" w:type="dxa"/>
          <w:trHeight w:val="630"/>
        </w:trPr>
        <w:tc>
          <w:tcPr>
            <w:tcW w:w="2269" w:type="dxa"/>
            <w:gridSpan w:val="3"/>
            <w:shd w:val="clear" w:color="auto" w:fill="auto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Выполнение мероприятий  по культуре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97 1 00 83300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41,00000</w:t>
            </w:r>
          </w:p>
        </w:tc>
      </w:tr>
      <w:tr w:rsidR="00AD1FD8" w:rsidRPr="009B09BD" w:rsidTr="00AD1FD8">
        <w:trPr>
          <w:gridAfter w:val="1"/>
          <w:wAfter w:w="163" w:type="dxa"/>
          <w:trHeight w:val="1260"/>
        </w:trPr>
        <w:tc>
          <w:tcPr>
            <w:tcW w:w="2269" w:type="dxa"/>
            <w:gridSpan w:val="3"/>
            <w:shd w:val="clear" w:color="auto" w:fill="auto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97 1 00 83300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41,00000</w:t>
            </w:r>
          </w:p>
        </w:tc>
      </w:tr>
      <w:tr w:rsidR="00AD1FD8" w:rsidRPr="009B09BD" w:rsidTr="00AD1FD8">
        <w:trPr>
          <w:gridAfter w:val="1"/>
          <w:wAfter w:w="163" w:type="dxa"/>
          <w:trHeight w:val="315"/>
        </w:trPr>
        <w:tc>
          <w:tcPr>
            <w:tcW w:w="2269" w:type="dxa"/>
            <w:gridSpan w:val="3"/>
            <w:shd w:val="clear" w:color="auto" w:fill="auto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240,20000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240,20000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240,20000</w:t>
            </w:r>
          </w:p>
        </w:tc>
      </w:tr>
      <w:tr w:rsidR="00AD1FD8" w:rsidRPr="009B09BD" w:rsidTr="00AD1FD8">
        <w:trPr>
          <w:gridAfter w:val="1"/>
          <w:wAfter w:w="163" w:type="dxa"/>
          <w:trHeight w:val="315"/>
        </w:trPr>
        <w:tc>
          <w:tcPr>
            <w:tcW w:w="2269" w:type="dxa"/>
            <w:gridSpan w:val="3"/>
            <w:shd w:val="clear" w:color="auto" w:fill="auto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240,20000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240,20000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240,20000</w:t>
            </w:r>
          </w:p>
        </w:tc>
      </w:tr>
      <w:tr w:rsidR="00AD1FD8" w:rsidRPr="009B09BD" w:rsidTr="00AD1FD8">
        <w:trPr>
          <w:gridAfter w:val="1"/>
          <w:wAfter w:w="163" w:type="dxa"/>
          <w:trHeight w:val="630"/>
        </w:trPr>
        <w:tc>
          <w:tcPr>
            <w:tcW w:w="2269" w:type="dxa"/>
            <w:gridSpan w:val="3"/>
            <w:shd w:val="clear" w:color="auto" w:fill="auto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Расходы по пенсионному обеспечению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92 0 00 00000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240,20000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240,20000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240,20000</w:t>
            </w:r>
          </w:p>
        </w:tc>
      </w:tr>
      <w:tr w:rsidR="00AD1FD8" w:rsidRPr="009B09BD" w:rsidTr="00AD1FD8">
        <w:trPr>
          <w:gridAfter w:val="1"/>
          <w:wAfter w:w="163" w:type="dxa"/>
          <w:trHeight w:val="630"/>
        </w:trPr>
        <w:tc>
          <w:tcPr>
            <w:tcW w:w="2269" w:type="dxa"/>
            <w:gridSpan w:val="3"/>
            <w:shd w:val="clear" w:color="auto" w:fill="auto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92 2 00 62010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240,20000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240,20000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240,20000</w:t>
            </w:r>
          </w:p>
        </w:tc>
      </w:tr>
      <w:tr w:rsidR="00AD1FD8" w:rsidRPr="009B09BD" w:rsidTr="00AD1FD8">
        <w:trPr>
          <w:gridAfter w:val="1"/>
          <w:wAfter w:w="163" w:type="dxa"/>
          <w:trHeight w:val="556"/>
        </w:trPr>
        <w:tc>
          <w:tcPr>
            <w:tcW w:w="2269" w:type="dxa"/>
            <w:gridSpan w:val="3"/>
            <w:shd w:val="clear" w:color="auto" w:fill="auto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92 2 00 62010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2,37800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2,37800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2,37800</w:t>
            </w:r>
          </w:p>
        </w:tc>
      </w:tr>
      <w:tr w:rsidR="00AD1FD8" w:rsidRPr="009B09BD" w:rsidTr="00AD1FD8">
        <w:trPr>
          <w:gridAfter w:val="1"/>
          <w:wAfter w:w="163" w:type="dxa"/>
          <w:trHeight w:val="630"/>
        </w:trPr>
        <w:tc>
          <w:tcPr>
            <w:tcW w:w="2269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92 2 00 62010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237,82200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237,82200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237,82200</w:t>
            </w:r>
          </w:p>
        </w:tc>
      </w:tr>
      <w:tr w:rsidR="00AD1FD8" w:rsidRPr="009B09BD" w:rsidTr="00AD1FD8">
        <w:trPr>
          <w:gridAfter w:val="1"/>
          <w:wAfter w:w="163" w:type="dxa"/>
          <w:trHeight w:val="315"/>
        </w:trPr>
        <w:tc>
          <w:tcPr>
            <w:tcW w:w="2269" w:type="dxa"/>
            <w:gridSpan w:val="3"/>
            <w:shd w:val="clear" w:color="auto" w:fill="auto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</w:tr>
      <w:tr w:rsidR="00AD1FD8" w:rsidRPr="009B09BD" w:rsidTr="00AD1FD8">
        <w:trPr>
          <w:gridAfter w:val="1"/>
          <w:wAfter w:w="163" w:type="dxa"/>
          <w:trHeight w:val="315"/>
        </w:trPr>
        <w:tc>
          <w:tcPr>
            <w:tcW w:w="2269" w:type="dxa"/>
            <w:gridSpan w:val="3"/>
            <w:shd w:val="clear" w:color="auto" w:fill="auto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</w:tr>
      <w:tr w:rsidR="00AD1FD8" w:rsidRPr="009B09BD" w:rsidTr="00AD1FD8">
        <w:trPr>
          <w:gridAfter w:val="1"/>
          <w:wAfter w:w="163" w:type="dxa"/>
          <w:trHeight w:val="1575"/>
        </w:trPr>
        <w:tc>
          <w:tcPr>
            <w:tcW w:w="2269" w:type="dxa"/>
            <w:gridSpan w:val="3"/>
            <w:shd w:val="clear" w:color="auto" w:fill="auto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Расходы по обеспечению деятельности  муниципального образования, не отнесенные к программам  муниципального образования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97 0 00 00000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</w:tr>
      <w:tr w:rsidR="00AD1FD8" w:rsidRPr="009B09BD" w:rsidTr="00AD1FD8">
        <w:trPr>
          <w:gridAfter w:val="1"/>
          <w:wAfter w:w="163" w:type="dxa"/>
          <w:trHeight w:val="690"/>
        </w:trPr>
        <w:tc>
          <w:tcPr>
            <w:tcW w:w="2269" w:type="dxa"/>
            <w:gridSpan w:val="3"/>
            <w:shd w:val="clear" w:color="auto" w:fill="auto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Выполнение мероприятий  по физической культуре и спорту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97 1 00 83310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</w:tr>
      <w:tr w:rsidR="00AD1FD8" w:rsidRPr="009B09BD" w:rsidTr="00AD1FD8">
        <w:trPr>
          <w:gridAfter w:val="1"/>
          <w:wAfter w:w="163" w:type="dxa"/>
          <w:trHeight w:val="273"/>
        </w:trPr>
        <w:tc>
          <w:tcPr>
            <w:tcW w:w="2269" w:type="dxa"/>
            <w:gridSpan w:val="3"/>
            <w:shd w:val="clear" w:color="auto" w:fill="auto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97 1 00 83310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</w:tr>
      <w:tr w:rsidR="00AD1FD8" w:rsidRPr="009B09BD" w:rsidTr="00AD1FD8">
        <w:trPr>
          <w:gridAfter w:val="1"/>
          <w:wAfter w:w="163" w:type="dxa"/>
          <w:trHeight w:val="945"/>
        </w:trPr>
        <w:tc>
          <w:tcPr>
            <w:tcW w:w="2269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Комитет финансов Администрации Любытинского муниципального района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0" w:type="dxa"/>
            <w:gridSpan w:val="2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5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658,00000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1 323,00000</w:t>
            </w:r>
          </w:p>
        </w:tc>
      </w:tr>
      <w:tr w:rsidR="00AD1FD8" w:rsidRPr="009B09BD" w:rsidTr="00AD1FD8">
        <w:trPr>
          <w:gridAfter w:val="1"/>
          <w:wAfter w:w="163" w:type="dxa"/>
          <w:trHeight w:val="315"/>
        </w:trPr>
        <w:tc>
          <w:tcPr>
            <w:tcW w:w="2269" w:type="dxa"/>
            <w:gridSpan w:val="3"/>
            <w:shd w:val="clear" w:color="auto" w:fill="auto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658,00000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1 323,00000</w:t>
            </w:r>
          </w:p>
        </w:tc>
      </w:tr>
      <w:tr w:rsidR="00AD1FD8" w:rsidRPr="009B09BD" w:rsidTr="00AD1FD8">
        <w:trPr>
          <w:gridAfter w:val="1"/>
          <w:wAfter w:w="163" w:type="dxa"/>
          <w:trHeight w:val="698"/>
        </w:trPr>
        <w:tc>
          <w:tcPr>
            <w:tcW w:w="2269" w:type="dxa"/>
            <w:gridSpan w:val="3"/>
            <w:shd w:val="clear" w:color="auto" w:fill="auto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112,00000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112,00000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112,00000</w:t>
            </w:r>
          </w:p>
        </w:tc>
      </w:tr>
      <w:tr w:rsidR="00AD1FD8" w:rsidRPr="009B09BD" w:rsidTr="00AD1FD8">
        <w:trPr>
          <w:gridAfter w:val="1"/>
          <w:wAfter w:w="163" w:type="dxa"/>
          <w:trHeight w:val="945"/>
        </w:trPr>
        <w:tc>
          <w:tcPr>
            <w:tcW w:w="2269" w:type="dxa"/>
            <w:gridSpan w:val="3"/>
            <w:shd w:val="clear" w:color="auto" w:fill="auto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Контрольно-счетная палата Любытинского муниципального района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94 0 00 00000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112,00000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112,00000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112,00000</w:t>
            </w:r>
          </w:p>
        </w:tc>
      </w:tr>
      <w:tr w:rsidR="00AD1FD8" w:rsidRPr="009B09BD" w:rsidTr="00AD1FD8">
        <w:trPr>
          <w:gridAfter w:val="1"/>
          <w:wAfter w:w="163" w:type="dxa"/>
          <w:trHeight w:val="1575"/>
        </w:trPr>
        <w:tc>
          <w:tcPr>
            <w:tcW w:w="2269" w:type="dxa"/>
            <w:gridSpan w:val="3"/>
            <w:shd w:val="clear" w:color="auto" w:fill="auto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обеспечение деятельности финансовых, налоговых и таможенных органов и органов </w:t>
            </w: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94 2 00 88020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112,00000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112,00000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112,00000</w:t>
            </w:r>
          </w:p>
        </w:tc>
      </w:tr>
      <w:tr w:rsidR="00AD1FD8" w:rsidRPr="009B09BD" w:rsidTr="00AD1FD8">
        <w:trPr>
          <w:gridAfter w:val="1"/>
          <w:wAfter w:w="163" w:type="dxa"/>
          <w:trHeight w:val="945"/>
        </w:trPr>
        <w:tc>
          <w:tcPr>
            <w:tcW w:w="2269" w:type="dxa"/>
            <w:gridSpan w:val="3"/>
            <w:shd w:val="clear" w:color="auto" w:fill="auto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94 2 00 88020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102,00000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102,00000</w:t>
            </w:r>
          </w:p>
        </w:tc>
      </w:tr>
      <w:tr w:rsidR="00AD1FD8" w:rsidRPr="009B09BD" w:rsidTr="00AD1FD8">
        <w:trPr>
          <w:gridAfter w:val="1"/>
          <w:wAfter w:w="163" w:type="dxa"/>
          <w:trHeight w:val="415"/>
        </w:trPr>
        <w:tc>
          <w:tcPr>
            <w:tcW w:w="2269" w:type="dxa"/>
            <w:gridSpan w:val="3"/>
            <w:shd w:val="clear" w:color="auto" w:fill="auto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94 2 00 88020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10,00000</w:t>
            </w:r>
          </w:p>
        </w:tc>
      </w:tr>
      <w:tr w:rsidR="00AD1FD8" w:rsidRPr="009B09BD" w:rsidTr="00AD1FD8">
        <w:trPr>
          <w:gridAfter w:val="1"/>
          <w:wAfter w:w="163" w:type="dxa"/>
          <w:trHeight w:val="315"/>
        </w:trPr>
        <w:tc>
          <w:tcPr>
            <w:tcW w:w="2269" w:type="dxa"/>
            <w:gridSpan w:val="3"/>
            <w:shd w:val="clear" w:color="auto" w:fill="auto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94 2 00 88020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112,00000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</w:tr>
      <w:tr w:rsidR="00AD1FD8" w:rsidRPr="009B09BD" w:rsidTr="00AD1FD8">
        <w:trPr>
          <w:gridAfter w:val="1"/>
          <w:wAfter w:w="163" w:type="dxa"/>
          <w:trHeight w:val="315"/>
        </w:trPr>
        <w:tc>
          <w:tcPr>
            <w:tcW w:w="2269" w:type="dxa"/>
            <w:gridSpan w:val="3"/>
            <w:shd w:val="clear" w:color="auto" w:fill="auto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10,00000</w:t>
            </w:r>
          </w:p>
        </w:tc>
      </w:tr>
      <w:tr w:rsidR="00AD1FD8" w:rsidRPr="009B09BD" w:rsidTr="00AD1FD8">
        <w:trPr>
          <w:gridAfter w:val="1"/>
          <w:wAfter w:w="163" w:type="dxa"/>
          <w:trHeight w:val="705"/>
        </w:trPr>
        <w:tc>
          <w:tcPr>
            <w:tcW w:w="2269" w:type="dxa"/>
            <w:gridSpan w:val="3"/>
            <w:shd w:val="clear" w:color="auto" w:fill="auto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Расходы для выполнения других общегосударственных вопросов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96 0 00 00000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10,00000</w:t>
            </w:r>
          </w:p>
        </w:tc>
      </w:tr>
      <w:tr w:rsidR="00AD1FD8" w:rsidRPr="009B09BD" w:rsidTr="00AD1FD8">
        <w:trPr>
          <w:gridAfter w:val="1"/>
          <w:wAfter w:w="163" w:type="dxa"/>
          <w:trHeight w:val="630"/>
        </w:trPr>
        <w:tc>
          <w:tcPr>
            <w:tcW w:w="2269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96 1 00 82230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10,00000</w:t>
            </w:r>
          </w:p>
        </w:tc>
      </w:tr>
      <w:tr w:rsidR="00AD1FD8" w:rsidRPr="009B09BD" w:rsidTr="00AD1FD8">
        <w:trPr>
          <w:gridAfter w:val="1"/>
          <w:wAfter w:w="163" w:type="dxa"/>
          <w:trHeight w:val="315"/>
        </w:trPr>
        <w:tc>
          <w:tcPr>
            <w:tcW w:w="2269" w:type="dxa"/>
            <w:gridSpan w:val="3"/>
            <w:shd w:val="clear" w:color="auto" w:fill="auto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96 1 00 82230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10,00000</w:t>
            </w:r>
          </w:p>
        </w:tc>
      </w:tr>
      <w:tr w:rsidR="00AD1FD8" w:rsidRPr="009B09BD" w:rsidTr="00AD1FD8">
        <w:trPr>
          <w:gridAfter w:val="1"/>
          <w:wAfter w:w="163" w:type="dxa"/>
          <w:trHeight w:val="630"/>
        </w:trPr>
        <w:tc>
          <w:tcPr>
            <w:tcW w:w="2269" w:type="dxa"/>
            <w:gridSpan w:val="3"/>
            <w:shd w:val="clear" w:color="auto" w:fill="auto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536,00000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1 201,00000</w:t>
            </w:r>
          </w:p>
        </w:tc>
      </w:tr>
      <w:tr w:rsidR="00AD1FD8" w:rsidRPr="009B09BD" w:rsidTr="00AD1FD8">
        <w:trPr>
          <w:gridAfter w:val="1"/>
          <w:wAfter w:w="163" w:type="dxa"/>
          <w:trHeight w:val="982"/>
        </w:trPr>
        <w:tc>
          <w:tcPr>
            <w:tcW w:w="2269" w:type="dxa"/>
            <w:gridSpan w:val="3"/>
            <w:shd w:val="clear" w:color="auto" w:fill="auto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Расходы по обеспечению деятельности  муниципального образования, не отнесенные к программам  муниципального образования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97 0 00 00000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536,00000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1 201,00000</w:t>
            </w:r>
          </w:p>
        </w:tc>
      </w:tr>
      <w:tr w:rsidR="00AD1FD8" w:rsidRPr="009B09BD" w:rsidTr="00AD1FD8">
        <w:trPr>
          <w:gridAfter w:val="1"/>
          <w:wAfter w:w="163" w:type="dxa"/>
          <w:trHeight w:val="315"/>
        </w:trPr>
        <w:tc>
          <w:tcPr>
            <w:tcW w:w="2269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97 1 00 99990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536,00000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1 201,00000</w:t>
            </w:r>
          </w:p>
        </w:tc>
      </w:tr>
      <w:tr w:rsidR="00AD1FD8" w:rsidRPr="009B09BD" w:rsidTr="00AD1FD8">
        <w:trPr>
          <w:gridAfter w:val="1"/>
          <w:wAfter w:w="163" w:type="dxa"/>
          <w:trHeight w:val="315"/>
        </w:trPr>
        <w:tc>
          <w:tcPr>
            <w:tcW w:w="2269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97 1 00 99990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536,00000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1 201,00000</w:t>
            </w:r>
          </w:p>
        </w:tc>
      </w:tr>
      <w:tr w:rsidR="00AD1FD8" w:rsidRPr="009B09BD" w:rsidTr="00AD1FD8">
        <w:trPr>
          <w:gridAfter w:val="1"/>
          <w:wAfter w:w="163" w:type="dxa"/>
          <w:trHeight w:val="315"/>
        </w:trPr>
        <w:tc>
          <w:tcPr>
            <w:tcW w:w="2269" w:type="dxa"/>
            <w:gridSpan w:val="3"/>
            <w:shd w:val="clear" w:color="auto" w:fill="auto"/>
            <w:hideMark/>
          </w:tcPr>
          <w:p w:rsidR="00AD1FD8" w:rsidRPr="009B09BD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605" w:type="dxa"/>
            <w:gridSpan w:val="3"/>
            <w:shd w:val="clear" w:color="auto" w:fill="auto"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44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21 046,70000</w:t>
            </w:r>
          </w:p>
        </w:tc>
        <w:tc>
          <w:tcPr>
            <w:tcW w:w="1580" w:type="dxa"/>
            <w:gridSpan w:val="4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22 175,45000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bottom"/>
            <w:hideMark/>
          </w:tcPr>
          <w:p w:rsidR="00AD1FD8" w:rsidRPr="009B09BD" w:rsidRDefault="00AD1FD8" w:rsidP="001E045F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B09B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24 769,30000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255"/>
        </w:trPr>
        <w:tc>
          <w:tcPr>
            <w:tcW w:w="52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2" w:name="RANGE!A1:H124"/>
            <w:bookmarkEnd w:id="2"/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255"/>
        </w:trPr>
        <w:tc>
          <w:tcPr>
            <w:tcW w:w="1024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FD8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</w:t>
            </w:r>
          </w:p>
          <w:p w:rsidR="00AD1FD8" w:rsidRPr="0032795E" w:rsidRDefault="00AD1FD8" w:rsidP="00AD1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  Приложение 7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861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13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решению Совета депутатов Любытинского сельского поселения "О бюджете Любытинского сельского поселения на 2019 год и на плановый период 2020 и 2021 годов"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1050"/>
        </w:trPr>
        <w:tc>
          <w:tcPr>
            <w:tcW w:w="1024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статьям, группам и подгруппам видов расходов бюджета  Любытинского сельского поселения на 2019 год                                                                                                                                                                                и  на плановый период 2020 и 2021 годов                                                                                                                                                        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315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360"/>
        </w:trPr>
        <w:tc>
          <w:tcPr>
            <w:tcW w:w="212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56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2021 год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315"/>
        </w:trPr>
        <w:tc>
          <w:tcPr>
            <w:tcW w:w="2127" w:type="dxa"/>
            <w:gridSpan w:val="2"/>
            <w:shd w:val="clear" w:color="auto" w:fill="auto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276,00000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974,30000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1 477,00000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1980"/>
        </w:trPr>
        <w:tc>
          <w:tcPr>
            <w:tcW w:w="2127" w:type="dxa"/>
            <w:gridSpan w:val="2"/>
            <w:shd w:val="clear" w:color="auto" w:fill="auto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5,00000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630"/>
        </w:trPr>
        <w:tc>
          <w:tcPr>
            <w:tcW w:w="2127" w:type="dxa"/>
            <w:gridSpan w:val="2"/>
            <w:shd w:val="clear" w:color="auto" w:fill="auto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Совет депутатов муниципального образования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93 0 00 00000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5,00000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945"/>
        </w:trPr>
        <w:tc>
          <w:tcPr>
            <w:tcW w:w="2127" w:type="dxa"/>
            <w:gridSpan w:val="2"/>
            <w:shd w:val="clear" w:color="auto" w:fill="auto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деятельности Совета депутатов муниципального образования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93 1 00 01000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5,00000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1380"/>
        </w:trPr>
        <w:tc>
          <w:tcPr>
            <w:tcW w:w="2127" w:type="dxa"/>
            <w:gridSpan w:val="2"/>
            <w:shd w:val="clear" w:color="auto" w:fill="auto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93 1 00 01000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5,00000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1650"/>
        </w:trPr>
        <w:tc>
          <w:tcPr>
            <w:tcW w:w="2127" w:type="dxa"/>
            <w:gridSpan w:val="2"/>
            <w:shd w:val="clear" w:color="auto" w:fill="auto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Обеспечение деятельности финансовых, налоговых и таможенных органов и органов финансового (финансово-бюджетного) </w:t>
            </w: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надзора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112,00000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112,00000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112,00000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945"/>
        </w:trPr>
        <w:tc>
          <w:tcPr>
            <w:tcW w:w="2127" w:type="dxa"/>
            <w:gridSpan w:val="2"/>
            <w:shd w:val="clear" w:color="auto" w:fill="auto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Контрольно-счетная палата Любытинского муниципального района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94 0 00 00000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112,00000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112,00000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112,00000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1740"/>
        </w:trPr>
        <w:tc>
          <w:tcPr>
            <w:tcW w:w="2127" w:type="dxa"/>
            <w:gridSpan w:val="2"/>
            <w:shd w:val="clear" w:color="auto" w:fill="auto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94 2 00 88020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112,00000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112,00000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112,00000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945"/>
        </w:trPr>
        <w:tc>
          <w:tcPr>
            <w:tcW w:w="2127" w:type="dxa"/>
            <w:gridSpan w:val="2"/>
            <w:shd w:val="clear" w:color="auto" w:fill="auto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94 2 00 88020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102,00000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102,00000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1260"/>
        </w:trPr>
        <w:tc>
          <w:tcPr>
            <w:tcW w:w="2127" w:type="dxa"/>
            <w:gridSpan w:val="2"/>
            <w:shd w:val="clear" w:color="auto" w:fill="auto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94 2 00 88020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10,00000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315"/>
        </w:trPr>
        <w:tc>
          <w:tcPr>
            <w:tcW w:w="2127" w:type="dxa"/>
            <w:gridSpan w:val="2"/>
            <w:shd w:val="clear" w:color="auto" w:fill="auto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94 2 00 88020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112,00000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630"/>
        </w:trPr>
        <w:tc>
          <w:tcPr>
            <w:tcW w:w="2127" w:type="dxa"/>
            <w:gridSpan w:val="2"/>
            <w:shd w:val="clear" w:color="auto" w:fill="auto"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162,30000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630"/>
        </w:trPr>
        <w:tc>
          <w:tcPr>
            <w:tcW w:w="2127" w:type="dxa"/>
            <w:gridSpan w:val="2"/>
            <w:shd w:val="clear" w:color="auto" w:fill="auto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Расходы для выполнения других общегосударственных вопросов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96 0 00 00000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162,30000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945"/>
        </w:trPr>
        <w:tc>
          <w:tcPr>
            <w:tcW w:w="2127" w:type="dxa"/>
            <w:gridSpan w:val="2"/>
            <w:shd w:val="clear" w:color="auto" w:fill="auto"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96 1 00 82220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162,30000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1260"/>
        </w:trPr>
        <w:tc>
          <w:tcPr>
            <w:tcW w:w="2127" w:type="dxa"/>
            <w:gridSpan w:val="2"/>
            <w:shd w:val="clear" w:color="auto" w:fill="auto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96 1 00 82220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162,30000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315"/>
        </w:trPr>
        <w:tc>
          <w:tcPr>
            <w:tcW w:w="2127" w:type="dxa"/>
            <w:gridSpan w:val="2"/>
            <w:shd w:val="clear" w:color="auto" w:fill="auto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10,00000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630"/>
        </w:trPr>
        <w:tc>
          <w:tcPr>
            <w:tcW w:w="2127" w:type="dxa"/>
            <w:gridSpan w:val="2"/>
            <w:shd w:val="clear" w:color="auto" w:fill="auto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Расходы для выполнения других общегосударственных вопросов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96 0 00 00000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10,00000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630"/>
        </w:trPr>
        <w:tc>
          <w:tcPr>
            <w:tcW w:w="2127" w:type="dxa"/>
            <w:gridSpan w:val="2"/>
            <w:shd w:val="clear" w:color="auto" w:fill="auto"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96 1 00 82230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10,00000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315"/>
        </w:trPr>
        <w:tc>
          <w:tcPr>
            <w:tcW w:w="2127" w:type="dxa"/>
            <w:gridSpan w:val="2"/>
            <w:shd w:val="clear" w:color="auto" w:fill="auto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96 1 00 82230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10,00000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630"/>
        </w:trPr>
        <w:tc>
          <w:tcPr>
            <w:tcW w:w="2127" w:type="dxa"/>
            <w:gridSpan w:val="2"/>
            <w:shd w:val="clear" w:color="auto" w:fill="auto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149,00000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685,00000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1 350,00000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630"/>
        </w:trPr>
        <w:tc>
          <w:tcPr>
            <w:tcW w:w="2127" w:type="dxa"/>
            <w:gridSpan w:val="2"/>
            <w:shd w:val="clear" w:color="auto" w:fill="auto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Расходы для выполнения других общегосударственных вопросов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96 0 00 00000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39,00000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630"/>
        </w:trPr>
        <w:tc>
          <w:tcPr>
            <w:tcW w:w="2127" w:type="dxa"/>
            <w:gridSpan w:val="2"/>
            <w:shd w:val="clear" w:color="auto" w:fill="auto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Членские взносы в ассоциацию поселений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96 1 00 82210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39,00000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630"/>
        </w:trPr>
        <w:tc>
          <w:tcPr>
            <w:tcW w:w="2127" w:type="dxa"/>
            <w:gridSpan w:val="2"/>
            <w:shd w:val="clear" w:color="auto" w:fill="auto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96 1 00 82210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39,00000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1575"/>
        </w:trPr>
        <w:tc>
          <w:tcPr>
            <w:tcW w:w="2127" w:type="dxa"/>
            <w:gridSpan w:val="2"/>
            <w:shd w:val="clear" w:color="auto" w:fill="auto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Расходы по обеспечению деятельности  муниципального образования, не отнесенные к программам  муниципального образования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97 0 00 00000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646,00000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1 311,00000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945"/>
        </w:trPr>
        <w:tc>
          <w:tcPr>
            <w:tcW w:w="2127" w:type="dxa"/>
            <w:gridSpan w:val="2"/>
            <w:shd w:val="clear" w:color="auto" w:fill="auto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Прочие расходы на выполнение функций органов местного самоуправления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97 1 00 83220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110,00000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556"/>
        </w:trPr>
        <w:tc>
          <w:tcPr>
            <w:tcW w:w="2127" w:type="dxa"/>
            <w:gridSpan w:val="2"/>
            <w:shd w:val="clear" w:color="auto" w:fill="auto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97 1 00 83220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77,00000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77,00000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77,00000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630"/>
        </w:trPr>
        <w:tc>
          <w:tcPr>
            <w:tcW w:w="2127" w:type="dxa"/>
            <w:gridSpan w:val="2"/>
            <w:shd w:val="clear" w:color="auto" w:fill="auto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97 1 00 83220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33,00000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33,00000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33,00000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315"/>
        </w:trPr>
        <w:tc>
          <w:tcPr>
            <w:tcW w:w="2127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97 1 00 99990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536,00000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1 201,00000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315"/>
        </w:trPr>
        <w:tc>
          <w:tcPr>
            <w:tcW w:w="2127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97 1 00 99990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536,00000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1 201,00000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315"/>
        </w:trPr>
        <w:tc>
          <w:tcPr>
            <w:tcW w:w="2127" w:type="dxa"/>
            <w:gridSpan w:val="2"/>
            <w:shd w:val="clear" w:color="auto" w:fill="auto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198,80000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203,95000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211,20000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630"/>
        </w:trPr>
        <w:tc>
          <w:tcPr>
            <w:tcW w:w="2127" w:type="dxa"/>
            <w:gridSpan w:val="2"/>
            <w:shd w:val="clear" w:color="auto" w:fill="auto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198,80000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203,95000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211,20000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630"/>
        </w:trPr>
        <w:tc>
          <w:tcPr>
            <w:tcW w:w="2127" w:type="dxa"/>
            <w:gridSpan w:val="2"/>
            <w:shd w:val="clear" w:color="auto" w:fill="auto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Расходы на осуществление первичного воинского учета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82 0 00 00000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198,80000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203,95000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211,20000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1260"/>
        </w:trPr>
        <w:tc>
          <w:tcPr>
            <w:tcW w:w="2127" w:type="dxa"/>
            <w:gridSpan w:val="2"/>
            <w:shd w:val="clear" w:color="auto" w:fill="auto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82 1 00 51180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198,80000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203,95000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211,20000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945"/>
        </w:trPr>
        <w:tc>
          <w:tcPr>
            <w:tcW w:w="2127" w:type="dxa"/>
            <w:gridSpan w:val="2"/>
            <w:shd w:val="clear" w:color="auto" w:fill="auto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82 1 00 51180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193,57100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197,58000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204,79200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1260"/>
        </w:trPr>
        <w:tc>
          <w:tcPr>
            <w:tcW w:w="2127" w:type="dxa"/>
            <w:gridSpan w:val="2"/>
            <w:shd w:val="clear" w:color="auto" w:fill="auto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82 1 00 51180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5,22900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6,37000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6,40800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945"/>
        </w:trPr>
        <w:tc>
          <w:tcPr>
            <w:tcW w:w="2127" w:type="dxa"/>
            <w:gridSpan w:val="2"/>
            <w:shd w:val="clear" w:color="auto" w:fill="auto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122,00000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630"/>
        </w:trPr>
        <w:tc>
          <w:tcPr>
            <w:tcW w:w="2127" w:type="dxa"/>
            <w:gridSpan w:val="2"/>
            <w:shd w:val="clear" w:color="auto" w:fill="auto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122,00000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1890"/>
        </w:trPr>
        <w:tc>
          <w:tcPr>
            <w:tcW w:w="2127" w:type="dxa"/>
            <w:gridSpan w:val="2"/>
            <w:shd w:val="clear" w:color="auto" w:fill="auto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Муниципальная  программа Любытинского сельского поселения «Благоустройство  территории Любытинского сельского поселения на 2016-2020 годы и на период до 2024 года»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122,00000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2640"/>
        </w:trPr>
        <w:tc>
          <w:tcPr>
            <w:tcW w:w="2127" w:type="dxa"/>
            <w:gridSpan w:val="2"/>
            <w:shd w:val="clear" w:color="auto" w:fill="auto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Подпрограмма "Озеленение, уборка мусора, пожарная безопасность на территории Любытинского сельского поселения"  муниципальной программы "Благоустройство  территории Любытинского сельского поселения на 2016-2020 годы и на период до 2024 года»"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122,00000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1890"/>
        </w:trPr>
        <w:tc>
          <w:tcPr>
            <w:tcW w:w="2127" w:type="dxa"/>
            <w:gridSpan w:val="2"/>
            <w:shd w:val="clear" w:color="auto" w:fill="auto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Приведение территории Любытинского сельского поселения в соответствие с  требованиями санитарно-эпидемиологических и экологических </w:t>
            </w: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норм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122,00000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3120"/>
        </w:trPr>
        <w:tc>
          <w:tcPr>
            <w:tcW w:w="2127" w:type="dxa"/>
            <w:gridSpan w:val="2"/>
            <w:shd w:val="clear" w:color="auto" w:fill="auto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Реализация прочих мероприятий по озеленению, уборке мусора, пожарной безопасности на  территории поселения в рамках муниципальной программы Любытинского сельского поселения "Благоустройство территории Любытинского сельского поселения на 2016-2020 годы и на период до 2024 года"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7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01 1 02 99990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122,00000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1260"/>
        </w:trPr>
        <w:tc>
          <w:tcPr>
            <w:tcW w:w="2127" w:type="dxa"/>
            <w:gridSpan w:val="2"/>
            <w:shd w:val="clear" w:color="auto" w:fill="auto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01 1 02 99990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122,00000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315"/>
        </w:trPr>
        <w:tc>
          <w:tcPr>
            <w:tcW w:w="2127" w:type="dxa"/>
            <w:gridSpan w:val="2"/>
            <w:shd w:val="clear" w:color="auto" w:fill="auto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5 286,70000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7 507,30000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10 273,60000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630"/>
        </w:trPr>
        <w:tc>
          <w:tcPr>
            <w:tcW w:w="2127" w:type="dxa"/>
            <w:gridSpan w:val="2"/>
            <w:shd w:val="clear" w:color="auto" w:fill="auto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5 086,70000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7 507,30000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10 273,60000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1800"/>
        </w:trPr>
        <w:tc>
          <w:tcPr>
            <w:tcW w:w="2127" w:type="dxa"/>
            <w:gridSpan w:val="2"/>
            <w:shd w:val="clear" w:color="auto" w:fill="auto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Муниципальная  программа Любытинского сельского поселения «Благоустройство  территории </w:t>
            </w: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Любытинского сельского поселения на 2016-2020 годы и на период до 2024 года»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5 086,70000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7 507,30000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10 273,60000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2970"/>
        </w:trPr>
        <w:tc>
          <w:tcPr>
            <w:tcW w:w="2127" w:type="dxa"/>
            <w:gridSpan w:val="2"/>
            <w:shd w:val="clear" w:color="auto" w:fill="auto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Подпрограмма "Содержание, текущий и капитальный ремонт дорог  Любытинского сельского поселения"  муниципальной программы Любытинского сельского поселения "Благоустройство территории Любытинского сельского поселения на 2016-2020 годы и на период до 2024 года"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5 086,70000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7 507,30000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10 273,60000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840"/>
        </w:trPr>
        <w:tc>
          <w:tcPr>
            <w:tcW w:w="2127" w:type="dxa"/>
            <w:gridSpan w:val="2"/>
            <w:shd w:val="clear" w:color="auto" w:fill="auto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Обеспечение надлежащего содержания дорожной сети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5 086,70000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7 507,30000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10 273,60000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1260"/>
        </w:trPr>
        <w:tc>
          <w:tcPr>
            <w:tcW w:w="2127" w:type="dxa"/>
            <w:gridSpan w:val="2"/>
            <w:shd w:val="clear" w:color="auto" w:fill="auto"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01 3 01 71520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1 067,00000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533,00000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533,00000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1260"/>
        </w:trPr>
        <w:tc>
          <w:tcPr>
            <w:tcW w:w="2127" w:type="dxa"/>
            <w:gridSpan w:val="2"/>
            <w:shd w:val="clear" w:color="auto" w:fill="auto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01 3 01 71520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1 067,00000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533,00000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533,00000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1265"/>
        </w:trPr>
        <w:tc>
          <w:tcPr>
            <w:tcW w:w="2127" w:type="dxa"/>
            <w:gridSpan w:val="2"/>
            <w:shd w:val="clear" w:color="auto" w:fill="auto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Содержание действующей сети автомобильных дорог (общего и необщего пользования) местного значения в границах населенных пунктов муниципальных образований и искусственных сооружений на них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01 3 01 83240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2 895,00000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3 500,00000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3 500,00000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1260"/>
        </w:trPr>
        <w:tc>
          <w:tcPr>
            <w:tcW w:w="2127" w:type="dxa"/>
            <w:gridSpan w:val="2"/>
            <w:shd w:val="clear" w:color="auto" w:fill="auto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01 3 01 83240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2 895,00000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3 500,00000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3 500,00000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3150"/>
        </w:trPr>
        <w:tc>
          <w:tcPr>
            <w:tcW w:w="2127" w:type="dxa"/>
            <w:gridSpan w:val="2"/>
            <w:shd w:val="clear" w:color="auto" w:fill="auto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Изготовление проектно-сметной документации на капитальный ремонт автомобильных дорог общего пользования, местного значения вне границ населенных пунктов, в границах муниципального района и искусственных сооружений на них, за счет средств дорож</w:t>
            </w: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ного фонда сельского поселения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01 3 01 83280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605,00000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1260"/>
        </w:trPr>
        <w:tc>
          <w:tcPr>
            <w:tcW w:w="2127" w:type="dxa"/>
            <w:gridSpan w:val="2"/>
            <w:shd w:val="clear" w:color="auto" w:fill="auto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01 3 01 83280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605,00000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2258"/>
        </w:trPr>
        <w:tc>
          <w:tcPr>
            <w:tcW w:w="2127" w:type="dxa"/>
            <w:gridSpan w:val="2"/>
            <w:shd w:val="clear" w:color="auto" w:fill="auto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Обеспечение мероприятий в  части ремонта действующей сети автомобильных дорог (общего и необщего пользования) местного значения в границах населенных пунктов муниципальных образований и искусственных сооружений на них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01 3 01 88110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463,40000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3 446,20000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6 212,50000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1260"/>
        </w:trPr>
        <w:tc>
          <w:tcPr>
            <w:tcW w:w="2127" w:type="dxa"/>
            <w:gridSpan w:val="2"/>
            <w:shd w:val="clear" w:color="auto" w:fill="auto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01 3 01 88110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463,40000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3 446,20000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6 212,50000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1365"/>
        </w:trPr>
        <w:tc>
          <w:tcPr>
            <w:tcW w:w="2127" w:type="dxa"/>
            <w:gridSpan w:val="2"/>
            <w:shd w:val="clear" w:color="auto" w:fill="auto"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 3 01 S1520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56,30000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28,10000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28,10000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1260"/>
        </w:trPr>
        <w:tc>
          <w:tcPr>
            <w:tcW w:w="2127" w:type="dxa"/>
            <w:gridSpan w:val="2"/>
            <w:shd w:val="clear" w:color="auto" w:fill="auto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 3 01 S1520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56,30000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28,10000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28,10000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630"/>
        </w:trPr>
        <w:tc>
          <w:tcPr>
            <w:tcW w:w="2127" w:type="dxa"/>
            <w:gridSpan w:val="2"/>
            <w:shd w:val="clear" w:color="auto" w:fill="auto"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Другие вопросы в области </w:t>
            </w: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национальной экономики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1890"/>
        </w:trPr>
        <w:tc>
          <w:tcPr>
            <w:tcW w:w="2127" w:type="dxa"/>
            <w:gridSpan w:val="2"/>
            <w:shd w:val="clear" w:color="auto" w:fill="auto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Муниципальная программа Любытинского сельского поселения  «Управление муниципальным имуществом Любытинского сельского поселения на 2018-2023 годы»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556"/>
        </w:trPr>
        <w:tc>
          <w:tcPr>
            <w:tcW w:w="2127" w:type="dxa"/>
            <w:gridSpan w:val="2"/>
            <w:shd w:val="clear" w:color="auto" w:fill="auto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Обеспечение эффективности использования муниципального имущества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02 0 01 00000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945"/>
        </w:trPr>
        <w:tc>
          <w:tcPr>
            <w:tcW w:w="2127" w:type="dxa"/>
            <w:gridSpan w:val="2"/>
            <w:shd w:val="clear" w:color="auto" w:fill="auto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Формирование земельных участков, находящихся в собственности поселения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02 0 01 83200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1260"/>
        </w:trPr>
        <w:tc>
          <w:tcPr>
            <w:tcW w:w="2127" w:type="dxa"/>
            <w:gridSpan w:val="2"/>
            <w:shd w:val="clear" w:color="auto" w:fill="auto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02 0 01 83200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630"/>
        </w:trPr>
        <w:tc>
          <w:tcPr>
            <w:tcW w:w="2127" w:type="dxa"/>
            <w:gridSpan w:val="2"/>
            <w:shd w:val="clear" w:color="auto" w:fill="auto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14 845,00000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13 049,70000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12 367,30000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315"/>
        </w:trPr>
        <w:tc>
          <w:tcPr>
            <w:tcW w:w="2127" w:type="dxa"/>
            <w:gridSpan w:val="2"/>
            <w:shd w:val="clear" w:color="auto" w:fill="auto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2 773,00000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2 773,00000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2 773,00000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1575"/>
        </w:trPr>
        <w:tc>
          <w:tcPr>
            <w:tcW w:w="2127" w:type="dxa"/>
            <w:gridSpan w:val="2"/>
            <w:shd w:val="clear" w:color="auto" w:fill="auto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Расходы по обеспечению деятельности  муниципального образования, не отнесенные к программам  муниципального образования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97 0 00 00000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2 773,00000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2 773,00000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2 773,00000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945"/>
        </w:trPr>
        <w:tc>
          <w:tcPr>
            <w:tcW w:w="2127" w:type="dxa"/>
            <w:gridSpan w:val="2"/>
            <w:shd w:val="clear" w:color="auto" w:fill="auto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Выполнение мероприятий по обслуживанию </w:t>
            </w: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газораспределительной сети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97 1 00 83390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389,00000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389,00000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389,00000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1260"/>
        </w:trPr>
        <w:tc>
          <w:tcPr>
            <w:tcW w:w="2127" w:type="dxa"/>
            <w:gridSpan w:val="2"/>
            <w:shd w:val="clear" w:color="auto" w:fill="auto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97 1 00 83390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389,00000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389,00000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389,00000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1185"/>
        </w:trPr>
        <w:tc>
          <w:tcPr>
            <w:tcW w:w="2127" w:type="dxa"/>
            <w:gridSpan w:val="2"/>
            <w:shd w:val="clear" w:color="auto" w:fill="auto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Компенсация затрат организациям, оказывающим гражданам услуги общих отделений бань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97 1 00 88040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2 384,00000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2 384,00000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2 384,00000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315"/>
        </w:trPr>
        <w:tc>
          <w:tcPr>
            <w:tcW w:w="2127" w:type="dxa"/>
            <w:gridSpan w:val="2"/>
            <w:shd w:val="clear" w:color="auto" w:fill="auto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A63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97 1 00 88040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567209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2 384,00000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2 384,00000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2 384,00000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315"/>
        </w:trPr>
        <w:tc>
          <w:tcPr>
            <w:tcW w:w="2127" w:type="dxa"/>
            <w:gridSpan w:val="2"/>
            <w:shd w:val="clear" w:color="auto" w:fill="auto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12 072,00000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10 276,70000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9 594,30000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1890"/>
        </w:trPr>
        <w:tc>
          <w:tcPr>
            <w:tcW w:w="2127" w:type="dxa"/>
            <w:gridSpan w:val="2"/>
            <w:shd w:val="clear" w:color="auto" w:fill="auto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Муниципальная  программа Любытинского сельского поселения «Благоустройство  территории Любытинского сельского поселения на 2016-2020 годы и на период до 2024 года»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12 072,00000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10 276,70000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9 594,30000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2940"/>
        </w:trPr>
        <w:tc>
          <w:tcPr>
            <w:tcW w:w="2127" w:type="dxa"/>
            <w:gridSpan w:val="2"/>
            <w:shd w:val="clear" w:color="auto" w:fill="auto"/>
            <w:hideMark/>
          </w:tcPr>
          <w:p w:rsidR="00AD1FD8" w:rsidRPr="00D032DA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Подпрограмма "Озеленение, уборка мусора, пожарная безопасность на территории Любытинского сельского поселения"  муниципальной программы "Благоустройство  территории Любытинского сельского поселения на 2016-2020 годы и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на период до 2024 года»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3 412,00000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3 412,00000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3 412,00000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1575"/>
        </w:trPr>
        <w:tc>
          <w:tcPr>
            <w:tcW w:w="2127" w:type="dxa"/>
            <w:gridSpan w:val="2"/>
            <w:shd w:val="clear" w:color="auto" w:fill="auto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Приведение территории Любытинского сельского поселения в соответствие с нормативными требованиями, предъявляемыми к озеленению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800,00000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2835"/>
        </w:trPr>
        <w:tc>
          <w:tcPr>
            <w:tcW w:w="2127" w:type="dxa"/>
            <w:gridSpan w:val="2"/>
            <w:shd w:val="clear" w:color="auto" w:fill="auto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Реализация мероприятий по благоустройству территории поселения в рамках муниципальной программы Любытинского сельского поселения "Благоустройство территории Любытинского сельского поселения на 2016-2020 годы и на период до 2024 года"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01 1 01 83270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800,00000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1260"/>
        </w:trPr>
        <w:tc>
          <w:tcPr>
            <w:tcW w:w="2127" w:type="dxa"/>
            <w:gridSpan w:val="2"/>
            <w:shd w:val="clear" w:color="auto" w:fill="auto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01 1 01 83270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800,00000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1890"/>
        </w:trPr>
        <w:tc>
          <w:tcPr>
            <w:tcW w:w="2127" w:type="dxa"/>
            <w:gridSpan w:val="2"/>
            <w:shd w:val="clear" w:color="auto" w:fill="auto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Приведение территории Любытинского сельского поселения в соответствие с требованиями санитарно-эпидемиологических и экологических норм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2 612,00000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2 612,00000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2 612,00000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2400"/>
        </w:trPr>
        <w:tc>
          <w:tcPr>
            <w:tcW w:w="2127" w:type="dxa"/>
            <w:gridSpan w:val="2"/>
            <w:shd w:val="clear" w:color="auto" w:fill="auto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Реализация прочих мероприятий по озеленению, уборке мусора, пожарной безопасности на  территории поселения в рамках муниципальной программы Любытинского сельского поселения "Благоустройство территории Любытинского сельского поселения на 2016-2020 годы и на период до 2024 года"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01 1 02 99990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2 512,00000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2 512,00000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2 512,00000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1260"/>
        </w:trPr>
        <w:tc>
          <w:tcPr>
            <w:tcW w:w="2127" w:type="dxa"/>
            <w:gridSpan w:val="2"/>
            <w:shd w:val="clear" w:color="auto" w:fill="auto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01 1 02 99990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2 512,00000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2 512,00000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2 512,00000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1890"/>
        </w:trPr>
        <w:tc>
          <w:tcPr>
            <w:tcW w:w="2127" w:type="dxa"/>
            <w:gridSpan w:val="2"/>
            <w:shd w:val="clear" w:color="auto" w:fill="auto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765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A765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67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02 S2090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100,00000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1260"/>
        </w:trPr>
        <w:tc>
          <w:tcPr>
            <w:tcW w:w="2127" w:type="dxa"/>
            <w:gridSpan w:val="2"/>
            <w:shd w:val="clear" w:color="auto" w:fill="auto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 1 02 S2090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100,00000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2640"/>
        </w:trPr>
        <w:tc>
          <w:tcPr>
            <w:tcW w:w="2127" w:type="dxa"/>
            <w:gridSpan w:val="2"/>
            <w:shd w:val="clear" w:color="auto" w:fill="auto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Подпрограмма «Уличное освещение территорий Любытинского сельского поселения» муниципальной </w:t>
            </w: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программы Любытинского сельского поселения «Благоустройство территории Любытинского </w:t>
            </w: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>сельского поселения на 2016-2020 годы и на период до 2024 года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8 430,00000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6 634,70000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5 952,30000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1365"/>
        </w:trPr>
        <w:tc>
          <w:tcPr>
            <w:tcW w:w="2127" w:type="dxa"/>
            <w:gridSpan w:val="2"/>
            <w:shd w:val="clear" w:color="auto" w:fill="auto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</w:t>
            </w: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рганизация освещения улиц Любытинского сельского поселения в целях улучшения условий проживания жителей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8 430,00000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6 634,70000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5 952,30000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2310"/>
        </w:trPr>
        <w:tc>
          <w:tcPr>
            <w:tcW w:w="2127" w:type="dxa"/>
            <w:gridSpan w:val="2"/>
            <w:shd w:val="clear" w:color="auto" w:fill="auto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Реализация прочих мероприятий по благоустройству территории поселения в рамках муниципальной программы Любытинского сельского поселения "Благоустройство территории Любытинского сельского поселения на 2016-2020 годы и на период до 2024 года"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01 2 01 99990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8 430,00000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6 634,70000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5 952,30000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1260"/>
        </w:trPr>
        <w:tc>
          <w:tcPr>
            <w:tcW w:w="2127" w:type="dxa"/>
            <w:gridSpan w:val="2"/>
            <w:shd w:val="clear" w:color="auto" w:fill="auto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01 2 01 99990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8 430,00000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6 634,70000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5 952,30000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2205"/>
        </w:trPr>
        <w:tc>
          <w:tcPr>
            <w:tcW w:w="2127" w:type="dxa"/>
            <w:gridSpan w:val="2"/>
            <w:shd w:val="clear" w:color="auto" w:fill="auto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Муниципальная программа Любытинского сельского поселения  "Формирование современной городской среды на территории  Любытинского сельского поселения на 2018-2022 годы"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230,00000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230,00000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230,00000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945"/>
        </w:trPr>
        <w:tc>
          <w:tcPr>
            <w:tcW w:w="2127" w:type="dxa"/>
            <w:gridSpan w:val="2"/>
            <w:shd w:val="clear" w:color="auto" w:fill="auto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Благоустройство  территорий общего пользования в </w:t>
            </w:r>
            <w:proofErr w:type="spellStart"/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р.п</w:t>
            </w:r>
            <w:proofErr w:type="gramStart"/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.Л</w:t>
            </w:r>
            <w:proofErr w:type="gramEnd"/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юбытино</w:t>
            </w:r>
            <w:proofErr w:type="spellEnd"/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230,00000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230,00000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230,00000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2205"/>
        </w:trPr>
        <w:tc>
          <w:tcPr>
            <w:tcW w:w="2127" w:type="dxa"/>
            <w:gridSpan w:val="2"/>
            <w:shd w:val="clear" w:color="auto" w:fill="auto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субсидии на реализацию мероприятий муниципальных программ, направленных на благоустройство дворовых территорий многоквартирных домов и общественных территорий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 0 03 L5550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230,00000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230,00000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230,00000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1260"/>
        </w:trPr>
        <w:tc>
          <w:tcPr>
            <w:tcW w:w="2127" w:type="dxa"/>
            <w:gridSpan w:val="2"/>
            <w:shd w:val="clear" w:color="auto" w:fill="auto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 0 03 L5550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230,00000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230,00000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230,00000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315"/>
        </w:trPr>
        <w:tc>
          <w:tcPr>
            <w:tcW w:w="2127" w:type="dxa"/>
            <w:gridSpan w:val="2"/>
            <w:shd w:val="clear" w:color="auto" w:fill="auto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7,00000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630"/>
        </w:trPr>
        <w:tc>
          <w:tcPr>
            <w:tcW w:w="2127" w:type="dxa"/>
            <w:gridSpan w:val="2"/>
            <w:shd w:val="clear" w:color="auto" w:fill="auto"/>
            <w:hideMark/>
          </w:tcPr>
          <w:p w:rsidR="00AD1FD8" w:rsidRPr="00567209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672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7,00000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1575"/>
        </w:trPr>
        <w:tc>
          <w:tcPr>
            <w:tcW w:w="2127" w:type="dxa"/>
            <w:gridSpan w:val="2"/>
            <w:shd w:val="clear" w:color="auto" w:fill="auto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Расходы по обеспечению деятельности  муниципального образования, не отнесенные к программам  муниципального образования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97 0 00 00000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7,00000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945"/>
        </w:trPr>
        <w:tc>
          <w:tcPr>
            <w:tcW w:w="2127" w:type="dxa"/>
            <w:gridSpan w:val="2"/>
            <w:shd w:val="clear" w:color="auto" w:fill="auto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Выполнение мероприятий  по </w:t>
            </w:r>
            <w:r w:rsidRPr="00567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молодежной </w:t>
            </w: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политике 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97 1 00 83290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7,00000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1260"/>
        </w:trPr>
        <w:tc>
          <w:tcPr>
            <w:tcW w:w="2127" w:type="dxa"/>
            <w:gridSpan w:val="2"/>
            <w:shd w:val="clear" w:color="auto" w:fill="auto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97 1 00 83290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7,00000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315"/>
        </w:trPr>
        <w:tc>
          <w:tcPr>
            <w:tcW w:w="2127" w:type="dxa"/>
            <w:gridSpan w:val="2"/>
            <w:shd w:val="clear" w:color="auto" w:fill="auto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41,00000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409"/>
        </w:trPr>
        <w:tc>
          <w:tcPr>
            <w:tcW w:w="2127" w:type="dxa"/>
            <w:gridSpan w:val="2"/>
            <w:shd w:val="clear" w:color="auto" w:fill="auto"/>
            <w:hideMark/>
          </w:tcPr>
          <w:p w:rsidR="00AD1FD8" w:rsidRPr="00567209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672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41,00000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1575"/>
        </w:trPr>
        <w:tc>
          <w:tcPr>
            <w:tcW w:w="2127" w:type="dxa"/>
            <w:gridSpan w:val="2"/>
            <w:shd w:val="clear" w:color="auto" w:fill="auto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Расходы по обеспечению деятельности  муниципального образования, не отнесенные к программам  муниципального образования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97 0 00 00000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41,00000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630"/>
        </w:trPr>
        <w:tc>
          <w:tcPr>
            <w:tcW w:w="2127" w:type="dxa"/>
            <w:gridSpan w:val="2"/>
            <w:shd w:val="clear" w:color="auto" w:fill="auto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Выполнение мероприятий  по культуре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97 1 00 83300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41,00000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1260"/>
        </w:trPr>
        <w:tc>
          <w:tcPr>
            <w:tcW w:w="2127" w:type="dxa"/>
            <w:gridSpan w:val="2"/>
            <w:shd w:val="clear" w:color="auto" w:fill="auto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97 1 00 83300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41,00000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315"/>
        </w:trPr>
        <w:tc>
          <w:tcPr>
            <w:tcW w:w="2127" w:type="dxa"/>
            <w:gridSpan w:val="2"/>
            <w:shd w:val="clear" w:color="auto" w:fill="auto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240,20000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240,20000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240,20000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315"/>
        </w:trPr>
        <w:tc>
          <w:tcPr>
            <w:tcW w:w="2127" w:type="dxa"/>
            <w:gridSpan w:val="2"/>
            <w:shd w:val="clear" w:color="auto" w:fill="auto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240,20000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240,20000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240,20000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630"/>
        </w:trPr>
        <w:tc>
          <w:tcPr>
            <w:tcW w:w="2127" w:type="dxa"/>
            <w:gridSpan w:val="2"/>
            <w:shd w:val="clear" w:color="auto" w:fill="auto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Расходы по пенсионному обеспечению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92 0 00 00000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240,20000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240,20000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240,20000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630"/>
        </w:trPr>
        <w:tc>
          <w:tcPr>
            <w:tcW w:w="2127" w:type="dxa"/>
            <w:gridSpan w:val="2"/>
            <w:shd w:val="clear" w:color="auto" w:fill="auto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92 2 00 62010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240,20000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240,20000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240,20000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1260"/>
        </w:trPr>
        <w:tc>
          <w:tcPr>
            <w:tcW w:w="2127" w:type="dxa"/>
            <w:gridSpan w:val="2"/>
            <w:shd w:val="clear" w:color="auto" w:fill="auto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92 2 00 62010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2,37800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2,37800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2,37800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630"/>
        </w:trPr>
        <w:tc>
          <w:tcPr>
            <w:tcW w:w="2127" w:type="dxa"/>
            <w:gridSpan w:val="2"/>
            <w:shd w:val="clear" w:color="auto" w:fill="auto"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92 2 00 62010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237,82200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237,82200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237,82200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315"/>
        </w:trPr>
        <w:tc>
          <w:tcPr>
            <w:tcW w:w="2127" w:type="dxa"/>
            <w:gridSpan w:val="2"/>
            <w:shd w:val="clear" w:color="auto" w:fill="auto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315"/>
        </w:trPr>
        <w:tc>
          <w:tcPr>
            <w:tcW w:w="2127" w:type="dxa"/>
            <w:gridSpan w:val="2"/>
            <w:shd w:val="clear" w:color="auto" w:fill="auto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1575"/>
        </w:trPr>
        <w:tc>
          <w:tcPr>
            <w:tcW w:w="2127" w:type="dxa"/>
            <w:gridSpan w:val="2"/>
            <w:shd w:val="clear" w:color="auto" w:fill="auto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Расходы по обеспечению деятельности  муниципального образования, не отнесенные к программам  муниципального образования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97 0 00 00000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690"/>
        </w:trPr>
        <w:tc>
          <w:tcPr>
            <w:tcW w:w="2127" w:type="dxa"/>
            <w:gridSpan w:val="2"/>
            <w:shd w:val="clear" w:color="auto" w:fill="auto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Выполнение мероприятий  по физической культуре и спорту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97 1 00 83310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1260"/>
        </w:trPr>
        <w:tc>
          <w:tcPr>
            <w:tcW w:w="2127" w:type="dxa"/>
            <w:gridSpan w:val="2"/>
            <w:shd w:val="clear" w:color="auto" w:fill="auto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97 1 00 83310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</w:tr>
      <w:tr w:rsidR="00AD1FD8" w:rsidRPr="0032795E" w:rsidTr="00AD1FD8">
        <w:trPr>
          <w:gridBefore w:val="2"/>
          <w:gridAfter w:val="2"/>
          <w:wBefore w:w="283" w:type="dxa"/>
          <w:wAfter w:w="187" w:type="dxa"/>
          <w:trHeight w:val="409"/>
        </w:trPr>
        <w:tc>
          <w:tcPr>
            <w:tcW w:w="2127" w:type="dxa"/>
            <w:gridSpan w:val="2"/>
            <w:shd w:val="clear" w:color="auto" w:fill="auto"/>
            <w:hideMark/>
          </w:tcPr>
          <w:p w:rsidR="00AD1FD8" w:rsidRPr="0032795E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47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4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21 046,70000</w:t>
            </w:r>
          </w:p>
        </w:tc>
        <w:tc>
          <w:tcPr>
            <w:tcW w:w="168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22 175,45000</w:t>
            </w:r>
          </w:p>
        </w:tc>
        <w:tc>
          <w:tcPr>
            <w:tcW w:w="1540" w:type="dxa"/>
            <w:gridSpan w:val="3"/>
            <w:shd w:val="clear" w:color="auto" w:fill="auto"/>
            <w:noWrap/>
            <w:vAlign w:val="bottom"/>
            <w:hideMark/>
          </w:tcPr>
          <w:p w:rsidR="00AD1FD8" w:rsidRPr="0032795E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795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24 769,30000</w:t>
            </w:r>
          </w:p>
        </w:tc>
      </w:tr>
      <w:tr w:rsidR="00AD1FD8" w:rsidRPr="00DC0EE2" w:rsidTr="00AD1FD8">
        <w:trPr>
          <w:gridBefore w:val="1"/>
          <w:wBefore w:w="142" w:type="dxa"/>
          <w:trHeight w:val="255"/>
        </w:trPr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" w:name="RANGE!A1:H147"/>
            <w:bookmarkEnd w:id="3"/>
          </w:p>
        </w:tc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31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D1FD8" w:rsidRPr="00DC0EE2" w:rsidTr="00AD1FD8">
        <w:trPr>
          <w:gridBefore w:val="1"/>
          <w:wBefore w:w="142" w:type="dxa"/>
          <w:trHeight w:val="255"/>
        </w:trPr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   Приложение 8</w:t>
            </w:r>
          </w:p>
        </w:tc>
      </w:tr>
      <w:tr w:rsidR="00AD1FD8" w:rsidRPr="00DC0EE2" w:rsidTr="00AD1FD8">
        <w:trPr>
          <w:gridBefore w:val="1"/>
          <w:wBefore w:w="142" w:type="dxa"/>
          <w:trHeight w:val="255"/>
        </w:trPr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877" w:type="dxa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решению Совета депутатов Любытинского сельского поселения "О бюджете Любытинского сельского поселения на 2019 год и  на плановый период 2020 и 2021 годов"</w:t>
            </w:r>
          </w:p>
        </w:tc>
      </w:tr>
      <w:tr w:rsidR="00AD1FD8" w:rsidRPr="00DC0EE2" w:rsidTr="00AD1FD8">
        <w:trPr>
          <w:gridBefore w:val="1"/>
          <w:wBefore w:w="142" w:type="dxa"/>
          <w:trHeight w:val="255"/>
        </w:trPr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877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D1FD8" w:rsidRPr="00DC0EE2" w:rsidTr="00AD1FD8">
        <w:trPr>
          <w:gridBefore w:val="1"/>
          <w:wBefore w:w="142" w:type="dxa"/>
          <w:trHeight w:val="180"/>
        </w:trPr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77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D1FD8" w:rsidRPr="00DC0EE2" w:rsidTr="00AD1FD8">
        <w:trPr>
          <w:gridBefore w:val="1"/>
          <w:wBefore w:w="142" w:type="dxa"/>
          <w:trHeight w:val="390"/>
        </w:trPr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77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D1FD8" w:rsidRPr="00DC0EE2" w:rsidTr="00AD1FD8">
        <w:trPr>
          <w:gridBefore w:val="1"/>
          <w:wBefore w:w="142" w:type="dxa"/>
          <w:trHeight w:val="1440"/>
        </w:trPr>
        <w:tc>
          <w:tcPr>
            <w:tcW w:w="1057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сельского  поселения и непрограммным направлениям деятельности), группам и подгруппам </w:t>
            </w:r>
            <w:proofErr w:type="gramStart"/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видов расходов классификации расходов бюджета</w:t>
            </w:r>
            <w:proofErr w:type="gramEnd"/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Любытинского сельского  поселения на 2019 год и на плановый период 2020 и 2021 годов</w:t>
            </w:r>
          </w:p>
        </w:tc>
      </w:tr>
      <w:tr w:rsidR="00AD1FD8" w:rsidRPr="00DC0EE2" w:rsidTr="00AD1FD8">
        <w:trPr>
          <w:gridBefore w:val="1"/>
          <w:wBefore w:w="142" w:type="dxa"/>
          <w:trHeight w:val="315"/>
        </w:trPr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4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Сумма (</w:t>
            </w:r>
            <w:proofErr w:type="spellStart"/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тыс</w:t>
            </w:r>
            <w:proofErr w:type="gramStart"/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.р</w:t>
            </w:r>
            <w:proofErr w:type="gramEnd"/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ублей</w:t>
            </w:r>
            <w:proofErr w:type="spellEnd"/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AD1FD8" w:rsidRPr="00DC0EE2" w:rsidTr="00AD1FD8">
        <w:trPr>
          <w:gridBefore w:val="1"/>
          <w:wBefore w:w="142" w:type="dxa"/>
          <w:trHeight w:val="255"/>
        </w:trPr>
        <w:tc>
          <w:tcPr>
            <w:tcW w:w="2694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57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66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2021 год</w:t>
            </w:r>
          </w:p>
        </w:tc>
      </w:tr>
      <w:tr w:rsidR="00AD1FD8" w:rsidRPr="00DC0EE2" w:rsidTr="00AD1FD8">
        <w:trPr>
          <w:gridBefore w:val="1"/>
          <w:wBefore w:w="142" w:type="dxa"/>
          <w:trHeight w:val="2685"/>
        </w:trPr>
        <w:tc>
          <w:tcPr>
            <w:tcW w:w="2694" w:type="dxa"/>
            <w:gridSpan w:val="4"/>
            <w:shd w:val="clear" w:color="000000" w:fill="FFFFFF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Муниципальная  программа Любытинского сельского поселения «Благоустройство  территории Любытинского сельского поселения на 2016-2020 годы и на период до 2024 года»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17 050,70000</w:t>
            </w:r>
          </w:p>
        </w:tc>
        <w:tc>
          <w:tcPr>
            <w:tcW w:w="154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17 676,00000</w:t>
            </w:r>
          </w:p>
        </w:tc>
        <w:tc>
          <w:tcPr>
            <w:tcW w:w="1660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19 759,90000</w:t>
            </w:r>
          </w:p>
        </w:tc>
      </w:tr>
      <w:tr w:rsidR="00AD1FD8" w:rsidRPr="00DC0EE2" w:rsidTr="00AD1FD8">
        <w:trPr>
          <w:gridBefore w:val="1"/>
          <w:wBefore w:w="142" w:type="dxa"/>
          <w:trHeight w:val="4485"/>
        </w:trPr>
        <w:tc>
          <w:tcPr>
            <w:tcW w:w="2694" w:type="dxa"/>
            <w:gridSpan w:val="4"/>
            <w:shd w:val="clear" w:color="000000" w:fill="FFFFFF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Подпрограмма "Озеленение, уборка мусора, пожарная безопасность на территории Любытинского сельского поселения"  муниципальной программы Любытинского сельского поселения "Благоустройство  территории Любытинского сельского поселения на 2016-2020 годы и на период до 2024 года»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3 534,00000</w:t>
            </w:r>
          </w:p>
        </w:tc>
        <w:tc>
          <w:tcPr>
            <w:tcW w:w="154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3 534,00000</w:t>
            </w:r>
          </w:p>
        </w:tc>
        <w:tc>
          <w:tcPr>
            <w:tcW w:w="1660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3 534,00000</w:t>
            </w:r>
          </w:p>
        </w:tc>
      </w:tr>
      <w:tr w:rsidR="00AD1FD8" w:rsidRPr="00DC0EE2" w:rsidTr="00AD1FD8">
        <w:trPr>
          <w:gridBefore w:val="1"/>
          <w:wBefore w:w="142" w:type="dxa"/>
          <w:trHeight w:val="2355"/>
        </w:trPr>
        <w:tc>
          <w:tcPr>
            <w:tcW w:w="2694" w:type="dxa"/>
            <w:gridSpan w:val="4"/>
            <w:shd w:val="clear" w:color="000000" w:fill="FFFFFF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Приведение территории Любытинского сельского поселения в соответствие с нормативными требованиями, предъявляемыми к озеленению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154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1660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800,00000</w:t>
            </w:r>
          </w:p>
        </w:tc>
      </w:tr>
      <w:tr w:rsidR="00AD1FD8" w:rsidRPr="00DC0EE2" w:rsidTr="00AD1FD8">
        <w:trPr>
          <w:gridBefore w:val="1"/>
          <w:wBefore w:w="142" w:type="dxa"/>
          <w:trHeight w:val="3315"/>
        </w:trPr>
        <w:tc>
          <w:tcPr>
            <w:tcW w:w="2694" w:type="dxa"/>
            <w:gridSpan w:val="4"/>
            <w:shd w:val="clear" w:color="auto" w:fill="auto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Реализация мероприятий по благоустройству территории поселения в рамках муниципальной программы Любытинского сельского поселения "Благоустройство территории Любытинского сельского поселения на 2016-2020 годы и на период до 2024 года"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01 1 01 83270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154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1660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800,00000</w:t>
            </w:r>
          </w:p>
        </w:tc>
      </w:tr>
      <w:tr w:rsidR="00AD1FD8" w:rsidRPr="00DC0EE2" w:rsidTr="00AD1FD8">
        <w:trPr>
          <w:gridBefore w:val="1"/>
          <w:wBefore w:w="142" w:type="dxa"/>
          <w:trHeight w:val="780"/>
        </w:trPr>
        <w:tc>
          <w:tcPr>
            <w:tcW w:w="2694" w:type="dxa"/>
            <w:gridSpan w:val="4"/>
            <w:shd w:val="clear" w:color="000000" w:fill="FFFFFF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01 1 01 83270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154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1660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800,00000</w:t>
            </w:r>
          </w:p>
        </w:tc>
      </w:tr>
      <w:tr w:rsidR="00AD1FD8" w:rsidRPr="00DC0EE2" w:rsidTr="00AD1FD8">
        <w:trPr>
          <w:gridBefore w:val="1"/>
          <w:wBefore w:w="142" w:type="dxa"/>
          <w:trHeight w:val="405"/>
        </w:trPr>
        <w:tc>
          <w:tcPr>
            <w:tcW w:w="2694" w:type="dxa"/>
            <w:gridSpan w:val="4"/>
            <w:shd w:val="clear" w:color="000000" w:fill="FFFFFF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01 1 01 83270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154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1660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800,00000</w:t>
            </w:r>
          </w:p>
        </w:tc>
      </w:tr>
      <w:tr w:rsidR="00AD1FD8" w:rsidRPr="00DC0EE2" w:rsidTr="00AD1FD8">
        <w:trPr>
          <w:gridBefore w:val="1"/>
          <w:wBefore w:w="142" w:type="dxa"/>
          <w:trHeight w:val="1394"/>
        </w:trPr>
        <w:tc>
          <w:tcPr>
            <w:tcW w:w="2694" w:type="dxa"/>
            <w:gridSpan w:val="4"/>
            <w:shd w:val="clear" w:color="000000" w:fill="FFFFFF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01 1 01 83270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1" w:type="dxa"/>
            <w:gridSpan w:val="4"/>
            <w:shd w:val="clear" w:color="auto" w:fill="auto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1540" w:type="dxa"/>
            <w:gridSpan w:val="2"/>
            <w:shd w:val="clear" w:color="auto" w:fill="auto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1660" w:type="dxa"/>
            <w:gridSpan w:val="4"/>
            <w:shd w:val="clear" w:color="auto" w:fill="auto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800,00000</w:t>
            </w:r>
          </w:p>
        </w:tc>
      </w:tr>
      <w:tr w:rsidR="00AD1FD8" w:rsidRPr="00DC0EE2" w:rsidTr="00AD1FD8">
        <w:trPr>
          <w:gridBefore w:val="1"/>
          <w:wBefore w:w="142" w:type="dxa"/>
          <w:trHeight w:val="2145"/>
        </w:trPr>
        <w:tc>
          <w:tcPr>
            <w:tcW w:w="2694" w:type="dxa"/>
            <w:gridSpan w:val="4"/>
            <w:shd w:val="clear" w:color="000000" w:fill="FFFFFF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Приведение территории Любытинского сельского поселения в соответствие с  требованиями санитарно-эпидемиологических и экологических норм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2 734,00000</w:t>
            </w:r>
          </w:p>
        </w:tc>
        <w:tc>
          <w:tcPr>
            <w:tcW w:w="154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2 734,00000</w:t>
            </w:r>
          </w:p>
        </w:tc>
        <w:tc>
          <w:tcPr>
            <w:tcW w:w="1660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2 734,00000</w:t>
            </w:r>
          </w:p>
        </w:tc>
      </w:tr>
      <w:tr w:rsidR="00AD1FD8" w:rsidRPr="00DC0EE2" w:rsidTr="00AD1FD8">
        <w:trPr>
          <w:gridBefore w:val="1"/>
          <w:wBefore w:w="142" w:type="dxa"/>
          <w:trHeight w:val="3615"/>
        </w:trPr>
        <w:tc>
          <w:tcPr>
            <w:tcW w:w="2694" w:type="dxa"/>
            <w:gridSpan w:val="4"/>
            <w:shd w:val="clear" w:color="auto" w:fill="auto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Реализация прочих мероприятий по озеленению, уборке мусора, пожарной безопасности на  территории поселения в рамках муниципальной программы Любытинского сельского поселения "Благоустройство территории Любытинского сельского поселения на 2016-2020 годы и на период до 2024 года"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01 1 02 99990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2 634,00000</w:t>
            </w:r>
          </w:p>
        </w:tc>
        <w:tc>
          <w:tcPr>
            <w:tcW w:w="154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2 634,00000</w:t>
            </w:r>
          </w:p>
        </w:tc>
        <w:tc>
          <w:tcPr>
            <w:tcW w:w="1660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2 634,00000</w:t>
            </w:r>
          </w:p>
        </w:tc>
      </w:tr>
      <w:tr w:rsidR="00AD1FD8" w:rsidRPr="00DC0EE2" w:rsidTr="00AD1FD8">
        <w:trPr>
          <w:gridBefore w:val="1"/>
          <w:wBefore w:w="142" w:type="dxa"/>
          <w:trHeight w:val="415"/>
        </w:trPr>
        <w:tc>
          <w:tcPr>
            <w:tcW w:w="2694" w:type="dxa"/>
            <w:gridSpan w:val="4"/>
            <w:shd w:val="clear" w:color="000000" w:fill="FFFFFF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01 1 02 99990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54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660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122,00000</w:t>
            </w:r>
          </w:p>
        </w:tc>
      </w:tr>
      <w:tr w:rsidR="00AD1FD8" w:rsidRPr="00DC0EE2" w:rsidTr="00AD1FD8">
        <w:trPr>
          <w:gridBefore w:val="1"/>
          <w:wBefore w:w="142" w:type="dxa"/>
          <w:trHeight w:val="562"/>
        </w:trPr>
        <w:tc>
          <w:tcPr>
            <w:tcW w:w="2694" w:type="dxa"/>
            <w:gridSpan w:val="4"/>
            <w:shd w:val="clear" w:color="000000" w:fill="FFFFFF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01 1 02 99990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54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660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122,00000</w:t>
            </w:r>
          </w:p>
        </w:tc>
      </w:tr>
      <w:tr w:rsidR="00AD1FD8" w:rsidRPr="00DC0EE2" w:rsidTr="00AD1FD8">
        <w:trPr>
          <w:gridBefore w:val="1"/>
          <w:wBefore w:w="142" w:type="dxa"/>
          <w:trHeight w:val="1406"/>
        </w:trPr>
        <w:tc>
          <w:tcPr>
            <w:tcW w:w="2694" w:type="dxa"/>
            <w:gridSpan w:val="4"/>
            <w:shd w:val="clear" w:color="000000" w:fill="FFFFFF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01 1 02 99990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1" w:type="dxa"/>
            <w:gridSpan w:val="4"/>
            <w:shd w:val="clear" w:color="auto" w:fill="auto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540" w:type="dxa"/>
            <w:gridSpan w:val="2"/>
            <w:shd w:val="clear" w:color="auto" w:fill="auto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660" w:type="dxa"/>
            <w:gridSpan w:val="4"/>
            <w:shd w:val="clear" w:color="auto" w:fill="auto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122,00000</w:t>
            </w:r>
          </w:p>
        </w:tc>
      </w:tr>
      <w:tr w:rsidR="00AD1FD8" w:rsidRPr="00DC0EE2" w:rsidTr="00AD1FD8">
        <w:trPr>
          <w:gridBefore w:val="1"/>
          <w:wBefore w:w="142" w:type="dxa"/>
          <w:trHeight w:val="660"/>
        </w:trPr>
        <w:tc>
          <w:tcPr>
            <w:tcW w:w="2694" w:type="dxa"/>
            <w:gridSpan w:val="4"/>
            <w:shd w:val="clear" w:color="000000" w:fill="FFFFFF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01 1 02 99990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2 512,00000</w:t>
            </w:r>
          </w:p>
        </w:tc>
        <w:tc>
          <w:tcPr>
            <w:tcW w:w="154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2 512,00000</w:t>
            </w:r>
          </w:p>
        </w:tc>
        <w:tc>
          <w:tcPr>
            <w:tcW w:w="1660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2 512,00000</w:t>
            </w:r>
          </w:p>
        </w:tc>
      </w:tr>
      <w:tr w:rsidR="00AD1FD8" w:rsidRPr="00DC0EE2" w:rsidTr="00AD1FD8">
        <w:trPr>
          <w:gridBefore w:val="1"/>
          <w:wBefore w:w="142" w:type="dxa"/>
          <w:trHeight w:val="267"/>
        </w:trPr>
        <w:tc>
          <w:tcPr>
            <w:tcW w:w="2694" w:type="dxa"/>
            <w:gridSpan w:val="4"/>
            <w:shd w:val="clear" w:color="000000" w:fill="FFFFFF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01 1 02 99990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2 512,00000</w:t>
            </w:r>
          </w:p>
        </w:tc>
        <w:tc>
          <w:tcPr>
            <w:tcW w:w="154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2 512,00000</w:t>
            </w:r>
          </w:p>
        </w:tc>
        <w:tc>
          <w:tcPr>
            <w:tcW w:w="1660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2 512,00000</w:t>
            </w:r>
          </w:p>
        </w:tc>
      </w:tr>
      <w:tr w:rsidR="00AD1FD8" w:rsidRPr="00DC0EE2" w:rsidTr="00AD1FD8">
        <w:trPr>
          <w:gridBefore w:val="1"/>
          <w:wBefore w:w="142" w:type="dxa"/>
          <w:trHeight w:val="1590"/>
        </w:trPr>
        <w:tc>
          <w:tcPr>
            <w:tcW w:w="2694" w:type="dxa"/>
            <w:gridSpan w:val="4"/>
            <w:shd w:val="clear" w:color="000000" w:fill="FFFFFF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01 1 02 99990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1" w:type="dxa"/>
            <w:gridSpan w:val="4"/>
            <w:shd w:val="clear" w:color="auto" w:fill="auto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2 512,00000</w:t>
            </w:r>
          </w:p>
        </w:tc>
        <w:tc>
          <w:tcPr>
            <w:tcW w:w="1540" w:type="dxa"/>
            <w:gridSpan w:val="2"/>
            <w:shd w:val="clear" w:color="auto" w:fill="auto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2 512,00000</w:t>
            </w:r>
          </w:p>
        </w:tc>
        <w:tc>
          <w:tcPr>
            <w:tcW w:w="1660" w:type="dxa"/>
            <w:gridSpan w:val="4"/>
            <w:shd w:val="clear" w:color="auto" w:fill="auto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2 512,00000</w:t>
            </w:r>
          </w:p>
        </w:tc>
      </w:tr>
      <w:tr w:rsidR="00AD1FD8" w:rsidRPr="00DC0EE2" w:rsidTr="00AD1FD8">
        <w:trPr>
          <w:gridBefore w:val="1"/>
          <w:wBefore w:w="142" w:type="dxa"/>
          <w:trHeight w:val="2824"/>
        </w:trPr>
        <w:tc>
          <w:tcPr>
            <w:tcW w:w="2694" w:type="dxa"/>
            <w:gridSpan w:val="4"/>
            <w:shd w:val="clear" w:color="auto" w:fill="auto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765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A765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00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02 S2090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4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660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100,00000</w:t>
            </w:r>
          </w:p>
        </w:tc>
      </w:tr>
      <w:tr w:rsidR="00AD1FD8" w:rsidRPr="00DC0EE2" w:rsidTr="00AD1FD8">
        <w:trPr>
          <w:gridBefore w:val="1"/>
          <w:wBefore w:w="142" w:type="dxa"/>
          <w:trHeight w:val="660"/>
        </w:trPr>
        <w:tc>
          <w:tcPr>
            <w:tcW w:w="2694" w:type="dxa"/>
            <w:gridSpan w:val="4"/>
            <w:shd w:val="clear" w:color="000000" w:fill="FFFFFF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 1 02 S2090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4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660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100,00000</w:t>
            </w:r>
          </w:p>
        </w:tc>
      </w:tr>
      <w:tr w:rsidR="00AD1FD8" w:rsidRPr="00DC0EE2" w:rsidTr="00AD1FD8">
        <w:trPr>
          <w:gridBefore w:val="1"/>
          <w:wBefore w:w="142" w:type="dxa"/>
          <w:trHeight w:val="423"/>
        </w:trPr>
        <w:tc>
          <w:tcPr>
            <w:tcW w:w="2694" w:type="dxa"/>
            <w:gridSpan w:val="4"/>
            <w:shd w:val="clear" w:color="000000" w:fill="FFFFFF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 1 02 S2090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4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660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100,00000</w:t>
            </w:r>
          </w:p>
        </w:tc>
      </w:tr>
      <w:tr w:rsidR="00AD1FD8" w:rsidRPr="00DC0EE2" w:rsidTr="00AD1FD8">
        <w:trPr>
          <w:gridBefore w:val="1"/>
          <w:wBefore w:w="142" w:type="dxa"/>
          <w:trHeight w:val="1467"/>
        </w:trPr>
        <w:tc>
          <w:tcPr>
            <w:tcW w:w="2694" w:type="dxa"/>
            <w:gridSpan w:val="4"/>
            <w:shd w:val="clear" w:color="000000" w:fill="FFFFFF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 1 02 S2090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1" w:type="dxa"/>
            <w:gridSpan w:val="4"/>
            <w:shd w:val="clear" w:color="auto" w:fill="auto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40" w:type="dxa"/>
            <w:gridSpan w:val="2"/>
            <w:shd w:val="clear" w:color="auto" w:fill="auto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660" w:type="dxa"/>
            <w:gridSpan w:val="4"/>
            <w:shd w:val="clear" w:color="auto" w:fill="auto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100,00000</w:t>
            </w:r>
          </w:p>
        </w:tc>
      </w:tr>
      <w:tr w:rsidR="00AD1FD8" w:rsidRPr="00DC0EE2" w:rsidTr="00AD1FD8">
        <w:trPr>
          <w:gridBefore w:val="1"/>
          <w:wBefore w:w="142" w:type="dxa"/>
          <w:trHeight w:val="3870"/>
        </w:trPr>
        <w:tc>
          <w:tcPr>
            <w:tcW w:w="2694" w:type="dxa"/>
            <w:gridSpan w:val="4"/>
            <w:shd w:val="clear" w:color="auto" w:fill="auto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Подпрограмма «Уличное освещение территорий Любытинского сельского поселения» муниципальной </w:t>
            </w: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  <w:t xml:space="preserve">программы Любытинского сельского поселения «Благоустройство территории Любытинского </w:t>
            </w: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  <w:t>сельского поселения на 2016-2020 годы и на период до 2024 года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8 430,00000</w:t>
            </w:r>
          </w:p>
        </w:tc>
        <w:tc>
          <w:tcPr>
            <w:tcW w:w="154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6 634,70000</w:t>
            </w:r>
          </w:p>
        </w:tc>
        <w:tc>
          <w:tcPr>
            <w:tcW w:w="1660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5 952,30000</w:t>
            </w:r>
          </w:p>
        </w:tc>
      </w:tr>
      <w:tr w:rsidR="00AD1FD8" w:rsidRPr="00DC0EE2" w:rsidTr="00AD1FD8">
        <w:trPr>
          <w:gridBefore w:val="1"/>
          <w:wBefore w:w="142" w:type="dxa"/>
          <w:trHeight w:val="1785"/>
        </w:trPr>
        <w:tc>
          <w:tcPr>
            <w:tcW w:w="2694" w:type="dxa"/>
            <w:gridSpan w:val="4"/>
            <w:shd w:val="clear" w:color="000000" w:fill="FFFFFF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рганизация освещения улиц Любытинского сельского поселения в целях улучшения условий проживания жителей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8 430,00000</w:t>
            </w:r>
          </w:p>
        </w:tc>
        <w:tc>
          <w:tcPr>
            <w:tcW w:w="154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6 634,70000</w:t>
            </w:r>
          </w:p>
        </w:tc>
        <w:tc>
          <w:tcPr>
            <w:tcW w:w="1660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5 952,30000</w:t>
            </w:r>
          </w:p>
        </w:tc>
      </w:tr>
      <w:tr w:rsidR="00AD1FD8" w:rsidRPr="00DC0EE2" w:rsidTr="00AD1FD8">
        <w:trPr>
          <w:gridBefore w:val="1"/>
          <w:wBefore w:w="142" w:type="dxa"/>
          <w:trHeight w:val="3285"/>
        </w:trPr>
        <w:tc>
          <w:tcPr>
            <w:tcW w:w="2694" w:type="dxa"/>
            <w:gridSpan w:val="4"/>
            <w:shd w:val="clear" w:color="auto" w:fill="auto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Реализация прочих мероприятий по благоустройству территории поселения в рамках муниципальной программы Любытинского сельского поселения "Благоустройство территории Любытинского сельского поселения на 2016-2020 годы и на период до 2024 года"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01 2 01 99990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8 430,00000</w:t>
            </w:r>
          </w:p>
        </w:tc>
        <w:tc>
          <w:tcPr>
            <w:tcW w:w="154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6 634,70000</w:t>
            </w:r>
          </w:p>
        </w:tc>
        <w:tc>
          <w:tcPr>
            <w:tcW w:w="1660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5 952,30000</w:t>
            </w:r>
          </w:p>
        </w:tc>
      </w:tr>
      <w:tr w:rsidR="00AD1FD8" w:rsidRPr="00DC0EE2" w:rsidTr="00AD1FD8">
        <w:trPr>
          <w:gridBefore w:val="1"/>
          <w:wBefore w:w="142" w:type="dxa"/>
          <w:trHeight w:val="750"/>
        </w:trPr>
        <w:tc>
          <w:tcPr>
            <w:tcW w:w="2694" w:type="dxa"/>
            <w:gridSpan w:val="4"/>
            <w:shd w:val="clear" w:color="000000" w:fill="FFFFFF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01 2 01 99990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8 430,00000</w:t>
            </w:r>
          </w:p>
        </w:tc>
        <w:tc>
          <w:tcPr>
            <w:tcW w:w="154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6 634,70000</w:t>
            </w:r>
          </w:p>
        </w:tc>
        <w:tc>
          <w:tcPr>
            <w:tcW w:w="1660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5 952,30000</w:t>
            </w:r>
          </w:p>
        </w:tc>
      </w:tr>
      <w:tr w:rsidR="00AD1FD8" w:rsidRPr="00DC0EE2" w:rsidTr="00AD1FD8">
        <w:trPr>
          <w:gridBefore w:val="1"/>
          <w:wBefore w:w="142" w:type="dxa"/>
          <w:trHeight w:val="510"/>
        </w:trPr>
        <w:tc>
          <w:tcPr>
            <w:tcW w:w="2694" w:type="dxa"/>
            <w:gridSpan w:val="4"/>
            <w:shd w:val="clear" w:color="000000" w:fill="FFFFFF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01 2 01 99990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8 430,00000</w:t>
            </w:r>
          </w:p>
        </w:tc>
        <w:tc>
          <w:tcPr>
            <w:tcW w:w="154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6 634,70000</w:t>
            </w:r>
          </w:p>
        </w:tc>
        <w:tc>
          <w:tcPr>
            <w:tcW w:w="1660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5 952,30000</w:t>
            </w:r>
          </w:p>
        </w:tc>
      </w:tr>
      <w:tr w:rsidR="00AD1FD8" w:rsidRPr="00DC0EE2" w:rsidTr="00AD1FD8">
        <w:trPr>
          <w:gridBefore w:val="1"/>
          <w:wBefore w:w="142" w:type="dxa"/>
          <w:trHeight w:val="1552"/>
        </w:trPr>
        <w:tc>
          <w:tcPr>
            <w:tcW w:w="2694" w:type="dxa"/>
            <w:gridSpan w:val="4"/>
            <w:shd w:val="clear" w:color="000000" w:fill="FFFFFF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01 2 01 99990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1" w:type="dxa"/>
            <w:gridSpan w:val="4"/>
            <w:shd w:val="clear" w:color="auto" w:fill="auto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8 430,00000</w:t>
            </w:r>
          </w:p>
        </w:tc>
        <w:tc>
          <w:tcPr>
            <w:tcW w:w="1540" w:type="dxa"/>
            <w:gridSpan w:val="2"/>
            <w:shd w:val="clear" w:color="auto" w:fill="auto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6 634,70000</w:t>
            </w:r>
          </w:p>
        </w:tc>
        <w:tc>
          <w:tcPr>
            <w:tcW w:w="1660" w:type="dxa"/>
            <w:gridSpan w:val="4"/>
            <w:shd w:val="clear" w:color="auto" w:fill="auto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5 952,30000</w:t>
            </w:r>
          </w:p>
        </w:tc>
      </w:tr>
      <w:tr w:rsidR="00AD1FD8" w:rsidRPr="00DC0EE2" w:rsidTr="00AD1FD8">
        <w:trPr>
          <w:gridBefore w:val="1"/>
          <w:wBefore w:w="142" w:type="dxa"/>
          <w:trHeight w:val="4185"/>
        </w:trPr>
        <w:tc>
          <w:tcPr>
            <w:tcW w:w="2694" w:type="dxa"/>
            <w:gridSpan w:val="4"/>
            <w:shd w:val="clear" w:color="auto" w:fill="auto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Подпрограмма "Содержание, текущий и капитальный ремонт дорог  Любытинского сельского поселения"  муниципальной программы Любытинского сельского поселения "Благоустройство территории Любытинского сельского поселения на 2016-2020 годы и на период до 2024 года"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5 086,70000</w:t>
            </w:r>
          </w:p>
        </w:tc>
        <w:tc>
          <w:tcPr>
            <w:tcW w:w="154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7 507,30000</w:t>
            </w:r>
          </w:p>
        </w:tc>
        <w:tc>
          <w:tcPr>
            <w:tcW w:w="1660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10 273,60000</w:t>
            </w:r>
          </w:p>
        </w:tc>
      </w:tr>
      <w:tr w:rsidR="00AD1FD8" w:rsidRPr="00DC0EE2" w:rsidTr="00AD1FD8">
        <w:trPr>
          <w:gridBefore w:val="1"/>
          <w:wBefore w:w="142" w:type="dxa"/>
          <w:trHeight w:val="780"/>
        </w:trPr>
        <w:tc>
          <w:tcPr>
            <w:tcW w:w="2694" w:type="dxa"/>
            <w:gridSpan w:val="4"/>
            <w:shd w:val="clear" w:color="000000" w:fill="FFFFFF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Обеспечение надлежащего содержания дорожной сети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5 086,70000</w:t>
            </w:r>
          </w:p>
        </w:tc>
        <w:tc>
          <w:tcPr>
            <w:tcW w:w="154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7 507,30000</w:t>
            </w:r>
          </w:p>
        </w:tc>
        <w:tc>
          <w:tcPr>
            <w:tcW w:w="1660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10 273,60000</w:t>
            </w:r>
          </w:p>
        </w:tc>
      </w:tr>
      <w:tr w:rsidR="00AD1FD8" w:rsidRPr="00DC0EE2" w:rsidTr="00AD1FD8">
        <w:trPr>
          <w:gridBefore w:val="1"/>
          <w:wBefore w:w="142" w:type="dxa"/>
          <w:trHeight w:val="1695"/>
        </w:trPr>
        <w:tc>
          <w:tcPr>
            <w:tcW w:w="2694" w:type="dxa"/>
            <w:gridSpan w:val="4"/>
            <w:shd w:val="clear" w:color="000000" w:fill="FFFFFF"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01 3 01 71520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1 067,00000</w:t>
            </w:r>
          </w:p>
        </w:tc>
        <w:tc>
          <w:tcPr>
            <w:tcW w:w="154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533,00000</w:t>
            </w:r>
          </w:p>
        </w:tc>
        <w:tc>
          <w:tcPr>
            <w:tcW w:w="1660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533,00000</w:t>
            </w:r>
          </w:p>
        </w:tc>
      </w:tr>
      <w:tr w:rsidR="00AD1FD8" w:rsidRPr="00DC0EE2" w:rsidTr="00AD1FD8">
        <w:trPr>
          <w:gridBefore w:val="1"/>
          <w:wBefore w:w="142" w:type="dxa"/>
          <w:trHeight w:val="435"/>
        </w:trPr>
        <w:tc>
          <w:tcPr>
            <w:tcW w:w="2694" w:type="dxa"/>
            <w:gridSpan w:val="4"/>
            <w:shd w:val="clear" w:color="000000" w:fill="FFFFFF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01 3 01 71520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1 067,00000</w:t>
            </w:r>
          </w:p>
        </w:tc>
        <w:tc>
          <w:tcPr>
            <w:tcW w:w="154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533,00000</w:t>
            </w:r>
          </w:p>
        </w:tc>
        <w:tc>
          <w:tcPr>
            <w:tcW w:w="1660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533,00000</w:t>
            </w:r>
          </w:p>
        </w:tc>
      </w:tr>
      <w:tr w:rsidR="00AD1FD8" w:rsidRPr="00DC0EE2" w:rsidTr="00AD1FD8">
        <w:trPr>
          <w:gridBefore w:val="1"/>
          <w:wBefore w:w="142" w:type="dxa"/>
          <w:trHeight w:val="780"/>
        </w:trPr>
        <w:tc>
          <w:tcPr>
            <w:tcW w:w="2694" w:type="dxa"/>
            <w:gridSpan w:val="4"/>
            <w:shd w:val="clear" w:color="000000" w:fill="FFFFFF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01 3 01 71520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1 067,00000</w:t>
            </w:r>
          </w:p>
        </w:tc>
        <w:tc>
          <w:tcPr>
            <w:tcW w:w="154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533,00000</w:t>
            </w:r>
          </w:p>
        </w:tc>
        <w:tc>
          <w:tcPr>
            <w:tcW w:w="1660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533,00000</w:t>
            </w:r>
          </w:p>
        </w:tc>
      </w:tr>
      <w:tr w:rsidR="00AD1FD8" w:rsidRPr="00DC0EE2" w:rsidTr="00AD1FD8">
        <w:trPr>
          <w:gridBefore w:val="1"/>
          <w:wBefore w:w="142" w:type="dxa"/>
          <w:trHeight w:val="1468"/>
        </w:trPr>
        <w:tc>
          <w:tcPr>
            <w:tcW w:w="2694" w:type="dxa"/>
            <w:gridSpan w:val="4"/>
            <w:shd w:val="clear" w:color="000000" w:fill="FFFFFF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01 3 01 71520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1" w:type="dxa"/>
            <w:gridSpan w:val="4"/>
            <w:shd w:val="clear" w:color="auto" w:fill="auto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1 067,00000</w:t>
            </w:r>
          </w:p>
        </w:tc>
        <w:tc>
          <w:tcPr>
            <w:tcW w:w="1540" w:type="dxa"/>
            <w:gridSpan w:val="2"/>
            <w:shd w:val="clear" w:color="auto" w:fill="auto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533,00000</w:t>
            </w:r>
          </w:p>
        </w:tc>
        <w:tc>
          <w:tcPr>
            <w:tcW w:w="1660" w:type="dxa"/>
            <w:gridSpan w:val="4"/>
            <w:shd w:val="clear" w:color="auto" w:fill="auto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533,00000</w:t>
            </w:r>
          </w:p>
        </w:tc>
      </w:tr>
      <w:tr w:rsidR="00AD1FD8" w:rsidRPr="00DC0EE2" w:rsidTr="00AD1FD8">
        <w:trPr>
          <w:gridBefore w:val="1"/>
          <w:wBefore w:w="142" w:type="dxa"/>
          <w:trHeight w:val="1935"/>
        </w:trPr>
        <w:tc>
          <w:tcPr>
            <w:tcW w:w="2694" w:type="dxa"/>
            <w:gridSpan w:val="4"/>
            <w:shd w:val="clear" w:color="000000" w:fill="FFFFFF"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 3 01 S1520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56,30000</w:t>
            </w:r>
          </w:p>
        </w:tc>
        <w:tc>
          <w:tcPr>
            <w:tcW w:w="154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28,10000</w:t>
            </w:r>
          </w:p>
        </w:tc>
        <w:tc>
          <w:tcPr>
            <w:tcW w:w="1660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28,10000</w:t>
            </w:r>
          </w:p>
        </w:tc>
      </w:tr>
      <w:tr w:rsidR="00AD1FD8" w:rsidRPr="00DC0EE2" w:rsidTr="00AD1FD8">
        <w:trPr>
          <w:gridBefore w:val="1"/>
          <w:wBefore w:w="142" w:type="dxa"/>
          <w:trHeight w:val="420"/>
        </w:trPr>
        <w:tc>
          <w:tcPr>
            <w:tcW w:w="2694" w:type="dxa"/>
            <w:gridSpan w:val="4"/>
            <w:shd w:val="clear" w:color="000000" w:fill="FFFFFF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 3 01 S1520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56,30000</w:t>
            </w:r>
          </w:p>
        </w:tc>
        <w:tc>
          <w:tcPr>
            <w:tcW w:w="154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28,10000</w:t>
            </w:r>
          </w:p>
        </w:tc>
        <w:tc>
          <w:tcPr>
            <w:tcW w:w="1660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28,10000</w:t>
            </w:r>
          </w:p>
        </w:tc>
      </w:tr>
      <w:tr w:rsidR="00AD1FD8" w:rsidRPr="00DC0EE2" w:rsidTr="00AD1FD8">
        <w:trPr>
          <w:gridBefore w:val="1"/>
          <w:wBefore w:w="142" w:type="dxa"/>
          <w:trHeight w:val="780"/>
        </w:trPr>
        <w:tc>
          <w:tcPr>
            <w:tcW w:w="2694" w:type="dxa"/>
            <w:gridSpan w:val="4"/>
            <w:shd w:val="clear" w:color="000000" w:fill="FFFFFF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 3 01 S1520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56,30000</w:t>
            </w:r>
          </w:p>
        </w:tc>
        <w:tc>
          <w:tcPr>
            <w:tcW w:w="154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28,10000</w:t>
            </w:r>
          </w:p>
        </w:tc>
        <w:tc>
          <w:tcPr>
            <w:tcW w:w="1660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28,10000</w:t>
            </w:r>
          </w:p>
        </w:tc>
      </w:tr>
      <w:tr w:rsidR="00AD1FD8" w:rsidRPr="00DC0EE2" w:rsidTr="00AD1FD8">
        <w:trPr>
          <w:gridBefore w:val="1"/>
          <w:wBefore w:w="142" w:type="dxa"/>
          <w:trHeight w:val="1407"/>
        </w:trPr>
        <w:tc>
          <w:tcPr>
            <w:tcW w:w="2694" w:type="dxa"/>
            <w:gridSpan w:val="4"/>
            <w:shd w:val="clear" w:color="000000" w:fill="FFFFFF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 3 01 S1520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1" w:type="dxa"/>
            <w:gridSpan w:val="4"/>
            <w:shd w:val="clear" w:color="auto" w:fill="auto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56,30000</w:t>
            </w:r>
          </w:p>
        </w:tc>
        <w:tc>
          <w:tcPr>
            <w:tcW w:w="1540" w:type="dxa"/>
            <w:gridSpan w:val="2"/>
            <w:shd w:val="clear" w:color="auto" w:fill="auto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28,10000</w:t>
            </w:r>
          </w:p>
        </w:tc>
        <w:tc>
          <w:tcPr>
            <w:tcW w:w="1660" w:type="dxa"/>
            <w:gridSpan w:val="4"/>
            <w:shd w:val="clear" w:color="auto" w:fill="auto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28,10000</w:t>
            </w:r>
          </w:p>
        </w:tc>
      </w:tr>
      <w:tr w:rsidR="00AD1FD8" w:rsidRPr="00DC0EE2" w:rsidTr="00AD1FD8">
        <w:trPr>
          <w:gridBefore w:val="1"/>
          <w:wBefore w:w="142" w:type="dxa"/>
          <w:trHeight w:val="2970"/>
        </w:trPr>
        <w:tc>
          <w:tcPr>
            <w:tcW w:w="2694" w:type="dxa"/>
            <w:gridSpan w:val="4"/>
            <w:shd w:val="clear" w:color="000000" w:fill="FFFFFF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Содержание действующей сети автомобильных дорог (общего и необщего пользования) местного значения в границах населенных пунктов муниципальных образований и искусственных сооружений на них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01 3 01 83240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2 895,00000</w:t>
            </w:r>
          </w:p>
        </w:tc>
        <w:tc>
          <w:tcPr>
            <w:tcW w:w="154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3 500,00000</w:t>
            </w:r>
          </w:p>
        </w:tc>
        <w:tc>
          <w:tcPr>
            <w:tcW w:w="1660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3 500,00000</w:t>
            </w:r>
          </w:p>
        </w:tc>
      </w:tr>
      <w:tr w:rsidR="00AD1FD8" w:rsidRPr="00DC0EE2" w:rsidTr="00AD1FD8">
        <w:trPr>
          <w:gridBefore w:val="1"/>
          <w:wBefore w:w="142" w:type="dxa"/>
          <w:trHeight w:val="405"/>
        </w:trPr>
        <w:tc>
          <w:tcPr>
            <w:tcW w:w="2694" w:type="dxa"/>
            <w:gridSpan w:val="4"/>
            <w:shd w:val="clear" w:color="000000" w:fill="FFFFFF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01 3 01 83240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2 895,00000</w:t>
            </w:r>
          </w:p>
        </w:tc>
        <w:tc>
          <w:tcPr>
            <w:tcW w:w="154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3 500,00000</w:t>
            </w:r>
          </w:p>
        </w:tc>
        <w:tc>
          <w:tcPr>
            <w:tcW w:w="1660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3 500,00000</w:t>
            </w:r>
          </w:p>
        </w:tc>
      </w:tr>
      <w:tr w:rsidR="00AD1FD8" w:rsidRPr="00DC0EE2" w:rsidTr="00AD1FD8">
        <w:trPr>
          <w:gridBefore w:val="1"/>
          <w:wBefore w:w="142" w:type="dxa"/>
          <w:trHeight w:val="627"/>
        </w:trPr>
        <w:tc>
          <w:tcPr>
            <w:tcW w:w="2694" w:type="dxa"/>
            <w:gridSpan w:val="4"/>
            <w:shd w:val="clear" w:color="000000" w:fill="FFFFFF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01 3 01 83240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2 895,00000</w:t>
            </w:r>
          </w:p>
        </w:tc>
        <w:tc>
          <w:tcPr>
            <w:tcW w:w="154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3 500,00000</w:t>
            </w:r>
          </w:p>
        </w:tc>
        <w:tc>
          <w:tcPr>
            <w:tcW w:w="1660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3 500,00000</w:t>
            </w:r>
          </w:p>
        </w:tc>
      </w:tr>
      <w:tr w:rsidR="00AD1FD8" w:rsidRPr="00DC0EE2" w:rsidTr="00AD1FD8">
        <w:trPr>
          <w:gridBefore w:val="1"/>
          <w:wBefore w:w="142" w:type="dxa"/>
          <w:trHeight w:val="1390"/>
        </w:trPr>
        <w:tc>
          <w:tcPr>
            <w:tcW w:w="2694" w:type="dxa"/>
            <w:gridSpan w:val="4"/>
            <w:shd w:val="clear" w:color="000000" w:fill="FFFFFF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01 3 01 83240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1" w:type="dxa"/>
            <w:gridSpan w:val="4"/>
            <w:shd w:val="clear" w:color="auto" w:fill="auto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2 895,00000</w:t>
            </w:r>
          </w:p>
        </w:tc>
        <w:tc>
          <w:tcPr>
            <w:tcW w:w="1540" w:type="dxa"/>
            <w:gridSpan w:val="2"/>
            <w:shd w:val="clear" w:color="auto" w:fill="auto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3 500,00000</w:t>
            </w:r>
          </w:p>
        </w:tc>
        <w:tc>
          <w:tcPr>
            <w:tcW w:w="1660" w:type="dxa"/>
            <w:gridSpan w:val="4"/>
            <w:shd w:val="clear" w:color="auto" w:fill="auto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3 500,00000</w:t>
            </w:r>
          </w:p>
        </w:tc>
      </w:tr>
      <w:tr w:rsidR="00AD1FD8" w:rsidRPr="00DC0EE2" w:rsidTr="00AD1FD8">
        <w:trPr>
          <w:gridBefore w:val="1"/>
          <w:wBefore w:w="142" w:type="dxa"/>
          <w:trHeight w:val="4170"/>
        </w:trPr>
        <w:tc>
          <w:tcPr>
            <w:tcW w:w="2694" w:type="dxa"/>
            <w:gridSpan w:val="4"/>
            <w:shd w:val="clear" w:color="auto" w:fill="auto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Изготовление проектно-сметной документации на капитальный ремонт автомобильных дорог общего пользования, местного значения вне границ населенных пунктов, в границах муниципального района и искусственных сооружений на них, за счет средств дорожного фонда </w:t>
            </w: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01 3 01 83280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605,00000</w:t>
            </w:r>
          </w:p>
        </w:tc>
        <w:tc>
          <w:tcPr>
            <w:tcW w:w="154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60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</w:tr>
      <w:tr w:rsidR="00AD1FD8" w:rsidRPr="00DC0EE2" w:rsidTr="00AD1FD8">
        <w:trPr>
          <w:gridBefore w:val="1"/>
          <w:wBefore w:w="142" w:type="dxa"/>
          <w:trHeight w:val="435"/>
        </w:trPr>
        <w:tc>
          <w:tcPr>
            <w:tcW w:w="2694" w:type="dxa"/>
            <w:gridSpan w:val="4"/>
            <w:shd w:val="clear" w:color="000000" w:fill="FFFFFF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01 3 01 83280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605,00000</w:t>
            </w:r>
          </w:p>
        </w:tc>
        <w:tc>
          <w:tcPr>
            <w:tcW w:w="154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60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</w:tr>
      <w:tr w:rsidR="00AD1FD8" w:rsidRPr="00DC0EE2" w:rsidTr="00AD1FD8">
        <w:trPr>
          <w:gridBefore w:val="1"/>
          <w:wBefore w:w="142" w:type="dxa"/>
          <w:trHeight w:val="720"/>
        </w:trPr>
        <w:tc>
          <w:tcPr>
            <w:tcW w:w="2694" w:type="dxa"/>
            <w:gridSpan w:val="4"/>
            <w:shd w:val="clear" w:color="000000" w:fill="FFFFFF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01 3 01 83280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605,00000</w:t>
            </w:r>
          </w:p>
        </w:tc>
        <w:tc>
          <w:tcPr>
            <w:tcW w:w="154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60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</w:tr>
      <w:tr w:rsidR="00AD1FD8" w:rsidRPr="00DC0EE2" w:rsidTr="00AD1FD8">
        <w:trPr>
          <w:gridBefore w:val="1"/>
          <w:wBefore w:w="142" w:type="dxa"/>
          <w:trHeight w:val="1502"/>
        </w:trPr>
        <w:tc>
          <w:tcPr>
            <w:tcW w:w="2694" w:type="dxa"/>
            <w:gridSpan w:val="4"/>
            <w:shd w:val="clear" w:color="000000" w:fill="FFFFFF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01 3 01 83280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1" w:type="dxa"/>
            <w:gridSpan w:val="4"/>
            <w:shd w:val="clear" w:color="auto" w:fill="auto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605,00000</w:t>
            </w:r>
          </w:p>
        </w:tc>
        <w:tc>
          <w:tcPr>
            <w:tcW w:w="1540" w:type="dxa"/>
            <w:gridSpan w:val="2"/>
            <w:shd w:val="clear" w:color="auto" w:fill="auto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60" w:type="dxa"/>
            <w:gridSpan w:val="4"/>
            <w:shd w:val="clear" w:color="auto" w:fill="auto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</w:tr>
      <w:tr w:rsidR="00AD1FD8" w:rsidRPr="00DC0EE2" w:rsidTr="00AD1FD8">
        <w:trPr>
          <w:gridBefore w:val="1"/>
          <w:wBefore w:w="142" w:type="dxa"/>
          <w:trHeight w:val="3300"/>
        </w:trPr>
        <w:tc>
          <w:tcPr>
            <w:tcW w:w="2694" w:type="dxa"/>
            <w:gridSpan w:val="4"/>
            <w:shd w:val="clear" w:color="000000" w:fill="FFFFFF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Обеспечение мероприятий в  части ремонта действующей сети автомобильных дорог (общего и необщего пользования) местного значения в границах населенных пунктов муниципальных образований и искусственных сооружений на них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01 3 01 88110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463,40000</w:t>
            </w:r>
          </w:p>
        </w:tc>
        <w:tc>
          <w:tcPr>
            <w:tcW w:w="154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3 446,20000</w:t>
            </w:r>
          </w:p>
        </w:tc>
        <w:tc>
          <w:tcPr>
            <w:tcW w:w="1660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6 212,50000</w:t>
            </w:r>
          </w:p>
        </w:tc>
      </w:tr>
      <w:tr w:rsidR="00AD1FD8" w:rsidRPr="00DC0EE2" w:rsidTr="00AD1FD8">
        <w:trPr>
          <w:gridBefore w:val="1"/>
          <w:wBefore w:w="142" w:type="dxa"/>
          <w:trHeight w:val="495"/>
        </w:trPr>
        <w:tc>
          <w:tcPr>
            <w:tcW w:w="2694" w:type="dxa"/>
            <w:gridSpan w:val="4"/>
            <w:shd w:val="clear" w:color="000000" w:fill="FFFFFF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01 3 01 88110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463,40000</w:t>
            </w:r>
          </w:p>
        </w:tc>
        <w:tc>
          <w:tcPr>
            <w:tcW w:w="154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3 446,20000</w:t>
            </w:r>
          </w:p>
        </w:tc>
        <w:tc>
          <w:tcPr>
            <w:tcW w:w="1660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6 212,50000</w:t>
            </w:r>
          </w:p>
        </w:tc>
      </w:tr>
      <w:tr w:rsidR="00AD1FD8" w:rsidRPr="00DC0EE2" w:rsidTr="00AD1FD8">
        <w:trPr>
          <w:gridBefore w:val="1"/>
          <w:wBefore w:w="142" w:type="dxa"/>
          <w:trHeight w:val="643"/>
        </w:trPr>
        <w:tc>
          <w:tcPr>
            <w:tcW w:w="2694" w:type="dxa"/>
            <w:gridSpan w:val="4"/>
            <w:shd w:val="clear" w:color="000000" w:fill="FFFFFF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01 3 01 88110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463,40000</w:t>
            </w:r>
          </w:p>
        </w:tc>
        <w:tc>
          <w:tcPr>
            <w:tcW w:w="154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3 446,20000</w:t>
            </w:r>
          </w:p>
        </w:tc>
        <w:tc>
          <w:tcPr>
            <w:tcW w:w="1660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6 212,50000</w:t>
            </w:r>
          </w:p>
        </w:tc>
      </w:tr>
      <w:tr w:rsidR="00AD1FD8" w:rsidRPr="00DC0EE2" w:rsidTr="00AD1FD8">
        <w:trPr>
          <w:gridBefore w:val="1"/>
          <w:wBefore w:w="142" w:type="dxa"/>
          <w:trHeight w:val="1417"/>
        </w:trPr>
        <w:tc>
          <w:tcPr>
            <w:tcW w:w="2694" w:type="dxa"/>
            <w:gridSpan w:val="4"/>
            <w:shd w:val="clear" w:color="000000" w:fill="FFFFFF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01 3 01 88110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1" w:type="dxa"/>
            <w:gridSpan w:val="4"/>
            <w:shd w:val="clear" w:color="auto" w:fill="auto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463,40000</w:t>
            </w:r>
          </w:p>
        </w:tc>
        <w:tc>
          <w:tcPr>
            <w:tcW w:w="1540" w:type="dxa"/>
            <w:gridSpan w:val="2"/>
            <w:shd w:val="clear" w:color="auto" w:fill="auto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3 446,20000</w:t>
            </w:r>
          </w:p>
        </w:tc>
        <w:tc>
          <w:tcPr>
            <w:tcW w:w="1660" w:type="dxa"/>
            <w:gridSpan w:val="4"/>
            <w:shd w:val="clear" w:color="auto" w:fill="auto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6 212,50000</w:t>
            </w:r>
          </w:p>
        </w:tc>
      </w:tr>
      <w:tr w:rsidR="00AD1FD8" w:rsidRPr="00DC0EE2" w:rsidTr="00AD1FD8">
        <w:trPr>
          <w:gridBefore w:val="1"/>
          <w:wBefore w:w="142" w:type="dxa"/>
          <w:trHeight w:val="2790"/>
        </w:trPr>
        <w:tc>
          <w:tcPr>
            <w:tcW w:w="2694" w:type="dxa"/>
            <w:gridSpan w:val="4"/>
            <w:shd w:val="clear" w:color="auto" w:fill="auto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Муниципальная программа Любытинского сельского поселения  «Управление муниципальным имуществом Любытинского сельского поселения на 2018-2023 годы»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4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60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</w:tr>
      <w:tr w:rsidR="00AD1FD8" w:rsidRPr="00DC0EE2" w:rsidTr="00AD1FD8">
        <w:trPr>
          <w:gridBefore w:val="1"/>
          <w:wBefore w:w="142" w:type="dxa"/>
          <w:trHeight w:val="1307"/>
        </w:trPr>
        <w:tc>
          <w:tcPr>
            <w:tcW w:w="2694" w:type="dxa"/>
            <w:gridSpan w:val="4"/>
            <w:shd w:val="clear" w:color="auto" w:fill="auto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Обеспечение эффективности использования муниципального имущества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02 0 01 00000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4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60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</w:tr>
      <w:tr w:rsidR="00AD1FD8" w:rsidRPr="00DC0EE2" w:rsidTr="00AD1FD8">
        <w:trPr>
          <w:gridBefore w:val="1"/>
          <w:wBefore w:w="142" w:type="dxa"/>
          <w:trHeight w:val="975"/>
        </w:trPr>
        <w:tc>
          <w:tcPr>
            <w:tcW w:w="2694" w:type="dxa"/>
            <w:gridSpan w:val="4"/>
            <w:shd w:val="clear" w:color="000000" w:fill="FFFFFF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земельных участков, находящихся в собственности поселения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02 0 01 83200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4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60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</w:tr>
      <w:tr w:rsidR="00AD1FD8" w:rsidRPr="00DC0EE2" w:rsidTr="00AD1FD8">
        <w:trPr>
          <w:gridBefore w:val="1"/>
          <w:wBefore w:w="142" w:type="dxa"/>
          <w:trHeight w:val="450"/>
        </w:trPr>
        <w:tc>
          <w:tcPr>
            <w:tcW w:w="2694" w:type="dxa"/>
            <w:gridSpan w:val="4"/>
            <w:shd w:val="clear" w:color="000000" w:fill="FFFFFF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02 0 01 83200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4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60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</w:tr>
      <w:tr w:rsidR="00AD1FD8" w:rsidRPr="00DC0EE2" w:rsidTr="00AD1FD8">
        <w:trPr>
          <w:gridBefore w:val="1"/>
          <w:wBefore w:w="142" w:type="dxa"/>
          <w:trHeight w:val="675"/>
        </w:trPr>
        <w:tc>
          <w:tcPr>
            <w:tcW w:w="2694" w:type="dxa"/>
            <w:gridSpan w:val="4"/>
            <w:shd w:val="clear" w:color="000000" w:fill="FFFFFF"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02 0 01 83200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4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60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</w:tr>
      <w:tr w:rsidR="00AD1FD8" w:rsidRPr="00DC0EE2" w:rsidTr="00AD1FD8">
        <w:trPr>
          <w:gridBefore w:val="1"/>
          <w:wBefore w:w="142" w:type="dxa"/>
          <w:trHeight w:val="1407"/>
        </w:trPr>
        <w:tc>
          <w:tcPr>
            <w:tcW w:w="2694" w:type="dxa"/>
            <w:gridSpan w:val="4"/>
            <w:shd w:val="clear" w:color="000000" w:fill="FFFFFF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02 0 01 83200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1" w:type="dxa"/>
            <w:gridSpan w:val="4"/>
            <w:shd w:val="clear" w:color="auto" w:fill="auto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40" w:type="dxa"/>
            <w:gridSpan w:val="2"/>
            <w:shd w:val="clear" w:color="auto" w:fill="auto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60" w:type="dxa"/>
            <w:gridSpan w:val="4"/>
            <w:shd w:val="clear" w:color="auto" w:fill="auto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</w:tr>
      <w:tr w:rsidR="00AD1FD8" w:rsidRPr="00DC0EE2" w:rsidTr="00AD1FD8">
        <w:trPr>
          <w:gridBefore w:val="1"/>
          <w:wBefore w:w="142" w:type="dxa"/>
          <w:trHeight w:val="2610"/>
        </w:trPr>
        <w:tc>
          <w:tcPr>
            <w:tcW w:w="2694" w:type="dxa"/>
            <w:gridSpan w:val="4"/>
            <w:shd w:val="clear" w:color="auto" w:fill="auto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Муниципальная программа Любытинского сельского поселения  "Формирование современной городской среды на территории  Любытинского сельского поселения на 2018-2022 годы"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230,00000</w:t>
            </w:r>
          </w:p>
        </w:tc>
        <w:tc>
          <w:tcPr>
            <w:tcW w:w="154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230,00000</w:t>
            </w:r>
          </w:p>
        </w:tc>
        <w:tc>
          <w:tcPr>
            <w:tcW w:w="1660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230,00000</w:t>
            </w:r>
          </w:p>
        </w:tc>
      </w:tr>
      <w:tr w:rsidR="00AD1FD8" w:rsidRPr="00DC0EE2" w:rsidTr="00AD1FD8">
        <w:trPr>
          <w:gridBefore w:val="1"/>
          <w:wBefore w:w="142" w:type="dxa"/>
          <w:trHeight w:val="1290"/>
        </w:trPr>
        <w:tc>
          <w:tcPr>
            <w:tcW w:w="2694" w:type="dxa"/>
            <w:gridSpan w:val="4"/>
            <w:shd w:val="clear" w:color="auto" w:fill="auto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Благоустройство  территорий общего пользования в </w:t>
            </w:r>
            <w:proofErr w:type="spellStart"/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р.п</w:t>
            </w:r>
            <w:proofErr w:type="gramStart"/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.Л</w:t>
            </w:r>
            <w:proofErr w:type="gramEnd"/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юбытино</w:t>
            </w:r>
            <w:proofErr w:type="spellEnd"/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230,00000</w:t>
            </w:r>
          </w:p>
        </w:tc>
        <w:tc>
          <w:tcPr>
            <w:tcW w:w="154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230,00000</w:t>
            </w:r>
          </w:p>
        </w:tc>
        <w:tc>
          <w:tcPr>
            <w:tcW w:w="1660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230,00000</w:t>
            </w:r>
          </w:p>
        </w:tc>
      </w:tr>
      <w:tr w:rsidR="00AD1FD8" w:rsidRPr="00DC0EE2" w:rsidTr="00AD1FD8">
        <w:trPr>
          <w:gridBefore w:val="1"/>
          <w:wBefore w:w="142" w:type="dxa"/>
          <w:trHeight w:val="3165"/>
        </w:trPr>
        <w:tc>
          <w:tcPr>
            <w:tcW w:w="2694" w:type="dxa"/>
            <w:gridSpan w:val="4"/>
            <w:shd w:val="clear" w:color="auto" w:fill="auto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субсидии на реализацию мероприятий муниципальных программ, направленных на благоустройство дворовых территорий многоквартирных домов и общественных территорий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 0 03 L5550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230,00000</w:t>
            </w:r>
          </w:p>
        </w:tc>
        <w:tc>
          <w:tcPr>
            <w:tcW w:w="154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230,00000</w:t>
            </w:r>
          </w:p>
        </w:tc>
        <w:tc>
          <w:tcPr>
            <w:tcW w:w="1660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230,00000</w:t>
            </w:r>
          </w:p>
        </w:tc>
      </w:tr>
      <w:tr w:rsidR="00AD1FD8" w:rsidRPr="00DC0EE2" w:rsidTr="00AD1FD8">
        <w:trPr>
          <w:gridBefore w:val="1"/>
          <w:wBefore w:w="142" w:type="dxa"/>
          <w:trHeight w:val="930"/>
        </w:trPr>
        <w:tc>
          <w:tcPr>
            <w:tcW w:w="2694" w:type="dxa"/>
            <w:gridSpan w:val="4"/>
            <w:shd w:val="clear" w:color="000000" w:fill="FFFFFF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 0 03 L5550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230,00000</w:t>
            </w:r>
          </w:p>
        </w:tc>
        <w:tc>
          <w:tcPr>
            <w:tcW w:w="154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230,00000</w:t>
            </w:r>
          </w:p>
        </w:tc>
        <w:tc>
          <w:tcPr>
            <w:tcW w:w="1660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230,00000</w:t>
            </w:r>
          </w:p>
        </w:tc>
      </w:tr>
      <w:tr w:rsidR="00AD1FD8" w:rsidRPr="00DC0EE2" w:rsidTr="00AD1FD8">
        <w:trPr>
          <w:gridBefore w:val="1"/>
          <w:wBefore w:w="142" w:type="dxa"/>
          <w:trHeight w:val="495"/>
        </w:trPr>
        <w:tc>
          <w:tcPr>
            <w:tcW w:w="2694" w:type="dxa"/>
            <w:gridSpan w:val="4"/>
            <w:shd w:val="clear" w:color="000000" w:fill="FFFFFF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 0 03 L5550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230,00000</w:t>
            </w:r>
          </w:p>
        </w:tc>
        <w:tc>
          <w:tcPr>
            <w:tcW w:w="154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230,00000</w:t>
            </w:r>
          </w:p>
        </w:tc>
        <w:tc>
          <w:tcPr>
            <w:tcW w:w="1660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230,00000</w:t>
            </w:r>
          </w:p>
        </w:tc>
      </w:tr>
      <w:tr w:rsidR="00AD1FD8" w:rsidRPr="00DC0EE2" w:rsidTr="00AD1FD8">
        <w:trPr>
          <w:gridBefore w:val="1"/>
          <w:wBefore w:w="142" w:type="dxa"/>
          <w:trHeight w:val="930"/>
        </w:trPr>
        <w:tc>
          <w:tcPr>
            <w:tcW w:w="2694" w:type="dxa"/>
            <w:gridSpan w:val="4"/>
            <w:shd w:val="clear" w:color="000000" w:fill="FFFFFF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 0 03 L5550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1" w:type="dxa"/>
            <w:gridSpan w:val="4"/>
            <w:shd w:val="clear" w:color="auto" w:fill="auto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230,00000</w:t>
            </w:r>
          </w:p>
        </w:tc>
        <w:tc>
          <w:tcPr>
            <w:tcW w:w="1540" w:type="dxa"/>
            <w:gridSpan w:val="2"/>
            <w:shd w:val="clear" w:color="auto" w:fill="auto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230,00000</w:t>
            </w:r>
          </w:p>
        </w:tc>
        <w:tc>
          <w:tcPr>
            <w:tcW w:w="1660" w:type="dxa"/>
            <w:gridSpan w:val="4"/>
            <w:shd w:val="clear" w:color="auto" w:fill="auto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230,00000</w:t>
            </w:r>
          </w:p>
        </w:tc>
      </w:tr>
      <w:tr w:rsidR="00AD1FD8" w:rsidRPr="00DC0EE2" w:rsidTr="00AD1FD8">
        <w:trPr>
          <w:gridBefore w:val="1"/>
          <w:wBefore w:w="142" w:type="dxa"/>
          <w:trHeight w:val="675"/>
        </w:trPr>
        <w:tc>
          <w:tcPr>
            <w:tcW w:w="2694" w:type="dxa"/>
            <w:gridSpan w:val="4"/>
            <w:shd w:val="clear" w:color="000000" w:fill="FFFFFF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программных расходов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17 480,70000</w:t>
            </w:r>
          </w:p>
        </w:tc>
        <w:tc>
          <w:tcPr>
            <w:tcW w:w="154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17 906,00000</w:t>
            </w:r>
          </w:p>
        </w:tc>
        <w:tc>
          <w:tcPr>
            <w:tcW w:w="1660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19 989,90000</w:t>
            </w:r>
          </w:p>
        </w:tc>
      </w:tr>
      <w:tr w:rsidR="00AD1FD8" w:rsidRPr="00DC0EE2" w:rsidTr="00AD1FD8">
        <w:trPr>
          <w:gridBefore w:val="1"/>
          <w:wBefore w:w="142" w:type="dxa"/>
          <w:trHeight w:val="2160"/>
        </w:trPr>
        <w:tc>
          <w:tcPr>
            <w:tcW w:w="2694" w:type="dxa"/>
            <w:gridSpan w:val="4"/>
            <w:shd w:val="clear" w:color="000000" w:fill="FFFFFF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Расходы на осуществление первичного воинского учета, не отнесенные к программам муниципального образования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82 0 00 00000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198,80000</w:t>
            </w:r>
          </w:p>
        </w:tc>
        <w:tc>
          <w:tcPr>
            <w:tcW w:w="154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203,95000</w:t>
            </w:r>
          </w:p>
        </w:tc>
        <w:tc>
          <w:tcPr>
            <w:tcW w:w="1660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211,20000</w:t>
            </w:r>
          </w:p>
        </w:tc>
      </w:tr>
      <w:tr w:rsidR="00AD1FD8" w:rsidRPr="00DC0EE2" w:rsidTr="00AD1FD8">
        <w:trPr>
          <w:gridBefore w:val="1"/>
          <w:wBefore w:w="142" w:type="dxa"/>
          <w:trHeight w:val="1365"/>
        </w:trPr>
        <w:tc>
          <w:tcPr>
            <w:tcW w:w="2694" w:type="dxa"/>
            <w:gridSpan w:val="4"/>
            <w:shd w:val="clear" w:color="000000" w:fill="FFFFFF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82 1 00 51180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198,80000</w:t>
            </w:r>
          </w:p>
        </w:tc>
        <w:tc>
          <w:tcPr>
            <w:tcW w:w="154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203,95000</w:t>
            </w:r>
          </w:p>
        </w:tc>
        <w:tc>
          <w:tcPr>
            <w:tcW w:w="1660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211,20000</w:t>
            </w:r>
          </w:p>
        </w:tc>
      </w:tr>
      <w:tr w:rsidR="00AD1FD8" w:rsidRPr="00DC0EE2" w:rsidTr="00AD1FD8">
        <w:trPr>
          <w:gridBefore w:val="1"/>
          <w:wBefore w:w="142" w:type="dxa"/>
          <w:trHeight w:val="435"/>
        </w:trPr>
        <w:tc>
          <w:tcPr>
            <w:tcW w:w="2694" w:type="dxa"/>
            <w:gridSpan w:val="4"/>
            <w:shd w:val="clear" w:color="000000" w:fill="FFFFFF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82 1 00 51180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198,80000</w:t>
            </w:r>
          </w:p>
        </w:tc>
        <w:tc>
          <w:tcPr>
            <w:tcW w:w="154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203,95000</w:t>
            </w:r>
          </w:p>
        </w:tc>
        <w:tc>
          <w:tcPr>
            <w:tcW w:w="1660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211,20000</w:t>
            </w:r>
          </w:p>
        </w:tc>
      </w:tr>
      <w:tr w:rsidR="00AD1FD8" w:rsidRPr="00DC0EE2" w:rsidTr="00AD1FD8">
        <w:trPr>
          <w:gridBefore w:val="1"/>
          <w:wBefore w:w="142" w:type="dxa"/>
          <w:trHeight w:val="630"/>
        </w:trPr>
        <w:tc>
          <w:tcPr>
            <w:tcW w:w="2694" w:type="dxa"/>
            <w:gridSpan w:val="4"/>
            <w:shd w:val="clear" w:color="000000" w:fill="FFFFFF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82 1 00 51180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198,80000</w:t>
            </w:r>
          </w:p>
        </w:tc>
        <w:tc>
          <w:tcPr>
            <w:tcW w:w="154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203,95000</w:t>
            </w:r>
          </w:p>
        </w:tc>
        <w:tc>
          <w:tcPr>
            <w:tcW w:w="1660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211,20000</w:t>
            </w:r>
          </w:p>
        </w:tc>
      </w:tr>
      <w:tr w:rsidR="00AD1FD8" w:rsidRPr="00DC0EE2" w:rsidTr="00AD1FD8">
        <w:trPr>
          <w:gridBefore w:val="1"/>
          <w:wBefore w:w="142" w:type="dxa"/>
          <w:trHeight w:val="1125"/>
        </w:trPr>
        <w:tc>
          <w:tcPr>
            <w:tcW w:w="2694" w:type="dxa"/>
            <w:gridSpan w:val="4"/>
            <w:shd w:val="clear" w:color="000000" w:fill="FFFFFF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82 1 00 51180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1" w:type="dxa"/>
            <w:gridSpan w:val="4"/>
            <w:shd w:val="clear" w:color="auto" w:fill="auto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193,57100</w:t>
            </w:r>
          </w:p>
        </w:tc>
        <w:tc>
          <w:tcPr>
            <w:tcW w:w="1540" w:type="dxa"/>
            <w:gridSpan w:val="2"/>
            <w:shd w:val="clear" w:color="auto" w:fill="auto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197,58000</w:t>
            </w:r>
          </w:p>
        </w:tc>
        <w:tc>
          <w:tcPr>
            <w:tcW w:w="1660" w:type="dxa"/>
            <w:gridSpan w:val="4"/>
            <w:shd w:val="clear" w:color="auto" w:fill="auto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204,79200</w:t>
            </w:r>
          </w:p>
        </w:tc>
      </w:tr>
      <w:tr w:rsidR="00AD1FD8" w:rsidRPr="00DC0EE2" w:rsidTr="00AD1FD8">
        <w:trPr>
          <w:gridBefore w:val="1"/>
          <w:wBefore w:w="142" w:type="dxa"/>
          <w:trHeight w:val="1407"/>
        </w:trPr>
        <w:tc>
          <w:tcPr>
            <w:tcW w:w="2694" w:type="dxa"/>
            <w:gridSpan w:val="4"/>
            <w:shd w:val="clear" w:color="000000" w:fill="FFFFFF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82 1 00 51180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1" w:type="dxa"/>
            <w:gridSpan w:val="4"/>
            <w:shd w:val="clear" w:color="auto" w:fill="auto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5,22900</w:t>
            </w:r>
          </w:p>
        </w:tc>
        <w:tc>
          <w:tcPr>
            <w:tcW w:w="1540" w:type="dxa"/>
            <w:gridSpan w:val="2"/>
            <w:shd w:val="clear" w:color="auto" w:fill="auto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6,37000</w:t>
            </w:r>
          </w:p>
        </w:tc>
        <w:tc>
          <w:tcPr>
            <w:tcW w:w="1660" w:type="dxa"/>
            <w:gridSpan w:val="4"/>
            <w:shd w:val="clear" w:color="auto" w:fill="auto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6,40800</w:t>
            </w:r>
          </w:p>
        </w:tc>
      </w:tr>
      <w:tr w:rsidR="00AD1FD8" w:rsidRPr="00DC0EE2" w:rsidTr="00AD1FD8">
        <w:trPr>
          <w:gridBefore w:val="1"/>
          <w:wBefore w:w="142" w:type="dxa"/>
          <w:trHeight w:val="2430"/>
        </w:trPr>
        <w:tc>
          <w:tcPr>
            <w:tcW w:w="2694" w:type="dxa"/>
            <w:gridSpan w:val="4"/>
            <w:shd w:val="clear" w:color="000000" w:fill="FFFFFF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Расходы на обеспечение деятельности отдельных органов исполнительной власти, не отнесенные к  программам муниципального образования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92 0 00 00000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240,20000</w:t>
            </w:r>
          </w:p>
        </w:tc>
        <w:tc>
          <w:tcPr>
            <w:tcW w:w="154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240,20000</w:t>
            </w:r>
          </w:p>
        </w:tc>
        <w:tc>
          <w:tcPr>
            <w:tcW w:w="1660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240,20000</w:t>
            </w:r>
          </w:p>
        </w:tc>
      </w:tr>
      <w:tr w:rsidR="00AD1FD8" w:rsidRPr="00DC0EE2" w:rsidTr="00AD1FD8">
        <w:trPr>
          <w:gridBefore w:val="1"/>
          <w:wBefore w:w="142" w:type="dxa"/>
          <w:trHeight w:val="810"/>
        </w:trPr>
        <w:tc>
          <w:tcPr>
            <w:tcW w:w="2694" w:type="dxa"/>
            <w:gridSpan w:val="4"/>
            <w:shd w:val="clear" w:color="000000" w:fill="FFFFFF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92 2 00 62010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240,20000</w:t>
            </w:r>
          </w:p>
        </w:tc>
        <w:tc>
          <w:tcPr>
            <w:tcW w:w="154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240,20000</w:t>
            </w:r>
          </w:p>
        </w:tc>
        <w:tc>
          <w:tcPr>
            <w:tcW w:w="1660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240,20000</w:t>
            </w:r>
          </w:p>
        </w:tc>
      </w:tr>
      <w:tr w:rsidR="00AD1FD8" w:rsidRPr="00DC0EE2" w:rsidTr="00AD1FD8">
        <w:trPr>
          <w:gridBefore w:val="1"/>
          <w:wBefore w:w="142" w:type="dxa"/>
          <w:trHeight w:val="495"/>
        </w:trPr>
        <w:tc>
          <w:tcPr>
            <w:tcW w:w="2694" w:type="dxa"/>
            <w:gridSpan w:val="4"/>
            <w:shd w:val="clear" w:color="000000" w:fill="FFFFFF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92 2 00 62010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240,20000</w:t>
            </w:r>
          </w:p>
        </w:tc>
        <w:tc>
          <w:tcPr>
            <w:tcW w:w="154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240,20000</w:t>
            </w:r>
          </w:p>
        </w:tc>
        <w:tc>
          <w:tcPr>
            <w:tcW w:w="1660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240,20000</w:t>
            </w:r>
          </w:p>
        </w:tc>
      </w:tr>
      <w:tr w:rsidR="00AD1FD8" w:rsidRPr="00DC0EE2" w:rsidTr="00AD1FD8">
        <w:trPr>
          <w:gridBefore w:val="1"/>
          <w:wBefore w:w="142" w:type="dxa"/>
          <w:trHeight w:val="780"/>
        </w:trPr>
        <w:tc>
          <w:tcPr>
            <w:tcW w:w="2694" w:type="dxa"/>
            <w:gridSpan w:val="4"/>
            <w:shd w:val="clear" w:color="000000" w:fill="FFFFFF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Расходы по пенсионному обеспечению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92 2 00 62010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240,20000</w:t>
            </w:r>
          </w:p>
        </w:tc>
        <w:tc>
          <w:tcPr>
            <w:tcW w:w="154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240,20000</w:t>
            </w:r>
          </w:p>
        </w:tc>
        <w:tc>
          <w:tcPr>
            <w:tcW w:w="1660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240,20000</w:t>
            </w:r>
          </w:p>
        </w:tc>
      </w:tr>
      <w:tr w:rsidR="00AD1FD8" w:rsidRPr="00DC0EE2" w:rsidTr="00AD1FD8">
        <w:trPr>
          <w:gridBefore w:val="1"/>
          <w:wBefore w:w="142" w:type="dxa"/>
          <w:trHeight w:val="1485"/>
        </w:trPr>
        <w:tc>
          <w:tcPr>
            <w:tcW w:w="2694" w:type="dxa"/>
            <w:gridSpan w:val="4"/>
            <w:shd w:val="clear" w:color="000000" w:fill="FFFFFF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92 2 00 62010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1" w:type="dxa"/>
            <w:gridSpan w:val="4"/>
            <w:shd w:val="clear" w:color="auto" w:fill="auto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2,37800</w:t>
            </w:r>
          </w:p>
        </w:tc>
        <w:tc>
          <w:tcPr>
            <w:tcW w:w="1540" w:type="dxa"/>
            <w:gridSpan w:val="2"/>
            <w:shd w:val="clear" w:color="auto" w:fill="auto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2,37800</w:t>
            </w:r>
          </w:p>
        </w:tc>
        <w:tc>
          <w:tcPr>
            <w:tcW w:w="1660" w:type="dxa"/>
            <w:gridSpan w:val="4"/>
            <w:shd w:val="clear" w:color="auto" w:fill="auto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2,37800</w:t>
            </w:r>
          </w:p>
        </w:tc>
      </w:tr>
      <w:tr w:rsidR="00AD1FD8" w:rsidRPr="00DC0EE2" w:rsidTr="00AD1FD8">
        <w:trPr>
          <w:gridBefore w:val="1"/>
          <w:wBefore w:w="142" w:type="dxa"/>
          <w:trHeight w:val="1170"/>
        </w:trPr>
        <w:tc>
          <w:tcPr>
            <w:tcW w:w="2694" w:type="dxa"/>
            <w:gridSpan w:val="4"/>
            <w:shd w:val="clear" w:color="000000" w:fill="FFFFFF"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92 2 00 62010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1" w:type="dxa"/>
            <w:gridSpan w:val="4"/>
            <w:shd w:val="clear" w:color="auto" w:fill="auto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237,82200</w:t>
            </w:r>
          </w:p>
        </w:tc>
        <w:tc>
          <w:tcPr>
            <w:tcW w:w="1540" w:type="dxa"/>
            <w:gridSpan w:val="2"/>
            <w:shd w:val="clear" w:color="auto" w:fill="auto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237,82200</w:t>
            </w:r>
          </w:p>
        </w:tc>
        <w:tc>
          <w:tcPr>
            <w:tcW w:w="1660" w:type="dxa"/>
            <w:gridSpan w:val="4"/>
            <w:shd w:val="clear" w:color="auto" w:fill="auto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237,82200</w:t>
            </w:r>
          </w:p>
        </w:tc>
      </w:tr>
      <w:tr w:rsidR="00AD1FD8" w:rsidRPr="00DC0EE2" w:rsidTr="00AD1FD8">
        <w:trPr>
          <w:gridBefore w:val="1"/>
          <w:wBefore w:w="142" w:type="dxa"/>
          <w:trHeight w:val="799"/>
        </w:trPr>
        <w:tc>
          <w:tcPr>
            <w:tcW w:w="2694" w:type="dxa"/>
            <w:gridSpan w:val="4"/>
            <w:shd w:val="clear" w:color="000000" w:fill="FFFFFF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Совет депутатов муниципального образования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93 0 00 00000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4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60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5,00000</w:t>
            </w:r>
          </w:p>
        </w:tc>
      </w:tr>
      <w:tr w:rsidR="00AD1FD8" w:rsidRPr="00DC0EE2" w:rsidTr="00AD1FD8">
        <w:trPr>
          <w:gridBefore w:val="1"/>
          <w:wBefore w:w="142" w:type="dxa"/>
          <w:trHeight w:val="1395"/>
        </w:trPr>
        <w:tc>
          <w:tcPr>
            <w:tcW w:w="2694" w:type="dxa"/>
            <w:gridSpan w:val="4"/>
            <w:shd w:val="clear" w:color="000000" w:fill="FFFFFF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деятельности Совета депутатов муниципального образования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93 1 00 01000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4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60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5,00000</w:t>
            </w:r>
          </w:p>
        </w:tc>
      </w:tr>
      <w:tr w:rsidR="00AD1FD8" w:rsidRPr="00DC0EE2" w:rsidTr="00AD1FD8">
        <w:trPr>
          <w:gridBefore w:val="1"/>
          <w:wBefore w:w="142" w:type="dxa"/>
          <w:trHeight w:val="565"/>
        </w:trPr>
        <w:tc>
          <w:tcPr>
            <w:tcW w:w="2694" w:type="dxa"/>
            <w:gridSpan w:val="4"/>
            <w:shd w:val="clear" w:color="000000" w:fill="FFFFFF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93 1 00 01000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4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60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5,00000</w:t>
            </w:r>
          </w:p>
        </w:tc>
      </w:tr>
      <w:tr w:rsidR="00AD1FD8" w:rsidRPr="00DC0EE2" w:rsidTr="00AD1FD8">
        <w:trPr>
          <w:gridBefore w:val="1"/>
          <w:wBefore w:w="142" w:type="dxa"/>
          <w:trHeight w:val="1410"/>
        </w:trPr>
        <w:tc>
          <w:tcPr>
            <w:tcW w:w="2694" w:type="dxa"/>
            <w:gridSpan w:val="4"/>
            <w:shd w:val="clear" w:color="000000" w:fill="FFFFFF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93 1 00 01000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4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60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5,00000</w:t>
            </w:r>
          </w:p>
        </w:tc>
      </w:tr>
      <w:tr w:rsidR="00AD1FD8" w:rsidRPr="00DC0EE2" w:rsidTr="00AD1FD8">
        <w:trPr>
          <w:gridBefore w:val="1"/>
          <w:wBefore w:w="142" w:type="dxa"/>
          <w:trHeight w:val="1459"/>
        </w:trPr>
        <w:tc>
          <w:tcPr>
            <w:tcW w:w="2694" w:type="dxa"/>
            <w:gridSpan w:val="4"/>
            <w:shd w:val="clear" w:color="000000" w:fill="FFFFFF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93 1 00 01000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1" w:type="dxa"/>
            <w:gridSpan w:val="4"/>
            <w:shd w:val="clear" w:color="auto" w:fill="auto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40" w:type="dxa"/>
            <w:gridSpan w:val="2"/>
            <w:shd w:val="clear" w:color="auto" w:fill="auto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60" w:type="dxa"/>
            <w:gridSpan w:val="4"/>
            <w:shd w:val="clear" w:color="auto" w:fill="auto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5,00000</w:t>
            </w:r>
          </w:p>
        </w:tc>
      </w:tr>
      <w:tr w:rsidR="00AD1FD8" w:rsidRPr="00DC0EE2" w:rsidTr="00AD1FD8">
        <w:trPr>
          <w:gridBefore w:val="1"/>
          <w:wBefore w:w="142" w:type="dxa"/>
          <w:trHeight w:val="1215"/>
        </w:trPr>
        <w:tc>
          <w:tcPr>
            <w:tcW w:w="2694" w:type="dxa"/>
            <w:gridSpan w:val="4"/>
            <w:shd w:val="clear" w:color="000000" w:fill="FFFFFF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Контрольно-счетная палата Любытинского муниципального района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94 0 00 00000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112,00000</w:t>
            </w:r>
          </w:p>
        </w:tc>
        <w:tc>
          <w:tcPr>
            <w:tcW w:w="154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112,00000</w:t>
            </w:r>
          </w:p>
        </w:tc>
        <w:tc>
          <w:tcPr>
            <w:tcW w:w="1660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112,00000</w:t>
            </w:r>
          </w:p>
        </w:tc>
      </w:tr>
      <w:tr w:rsidR="00AD1FD8" w:rsidRPr="00DC0EE2" w:rsidTr="00AD1FD8">
        <w:trPr>
          <w:gridBefore w:val="1"/>
          <w:wBefore w:w="142" w:type="dxa"/>
          <w:trHeight w:val="2160"/>
        </w:trPr>
        <w:tc>
          <w:tcPr>
            <w:tcW w:w="2694" w:type="dxa"/>
            <w:gridSpan w:val="4"/>
            <w:shd w:val="clear" w:color="000000" w:fill="FFFFFF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94 2 00 88020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112,00000</w:t>
            </w:r>
          </w:p>
        </w:tc>
        <w:tc>
          <w:tcPr>
            <w:tcW w:w="154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112,00000</w:t>
            </w:r>
          </w:p>
        </w:tc>
        <w:tc>
          <w:tcPr>
            <w:tcW w:w="1660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112,00000</w:t>
            </w:r>
          </w:p>
        </w:tc>
      </w:tr>
      <w:tr w:rsidR="00AD1FD8" w:rsidRPr="00DC0EE2" w:rsidTr="00AD1FD8">
        <w:trPr>
          <w:gridBefore w:val="1"/>
          <w:wBefore w:w="142" w:type="dxa"/>
          <w:trHeight w:val="705"/>
        </w:trPr>
        <w:tc>
          <w:tcPr>
            <w:tcW w:w="2694" w:type="dxa"/>
            <w:gridSpan w:val="4"/>
            <w:shd w:val="clear" w:color="000000" w:fill="FFFFFF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94 2 00 88020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112,00000</w:t>
            </w:r>
          </w:p>
        </w:tc>
        <w:tc>
          <w:tcPr>
            <w:tcW w:w="154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112,00000</w:t>
            </w:r>
          </w:p>
        </w:tc>
        <w:tc>
          <w:tcPr>
            <w:tcW w:w="1660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112,00000</w:t>
            </w:r>
          </w:p>
        </w:tc>
      </w:tr>
      <w:tr w:rsidR="00AD1FD8" w:rsidRPr="00DC0EE2" w:rsidTr="00AD1FD8">
        <w:trPr>
          <w:gridBefore w:val="1"/>
          <w:wBefore w:w="142" w:type="dxa"/>
          <w:trHeight w:val="2085"/>
        </w:trPr>
        <w:tc>
          <w:tcPr>
            <w:tcW w:w="2694" w:type="dxa"/>
            <w:gridSpan w:val="4"/>
            <w:shd w:val="clear" w:color="000000" w:fill="FFFFFF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94 2 00 88020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112,00000</w:t>
            </w:r>
          </w:p>
        </w:tc>
        <w:tc>
          <w:tcPr>
            <w:tcW w:w="154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112,00000</w:t>
            </w:r>
          </w:p>
        </w:tc>
        <w:tc>
          <w:tcPr>
            <w:tcW w:w="1660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112,00000</w:t>
            </w:r>
          </w:p>
        </w:tc>
      </w:tr>
      <w:tr w:rsidR="00AD1FD8" w:rsidRPr="00DC0EE2" w:rsidTr="00AD1FD8">
        <w:trPr>
          <w:gridBefore w:val="1"/>
          <w:wBefore w:w="142" w:type="dxa"/>
          <w:trHeight w:val="1065"/>
        </w:trPr>
        <w:tc>
          <w:tcPr>
            <w:tcW w:w="2694" w:type="dxa"/>
            <w:gridSpan w:val="4"/>
            <w:shd w:val="clear" w:color="000000" w:fill="FFFFFF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94 2 00 88020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1" w:type="dxa"/>
            <w:gridSpan w:val="4"/>
            <w:shd w:val="clear" w:color="auto" w:fill="auto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0" w:type="dxa"/>
            <w:gridSpan w:val="2"/>
            <w:shd w:val="clear" w:color="auto" w:fill="auto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102,00000</w:t>
            </w:r>
          </w:p>
        </w:tc>
        <w:tc>
          <w:tcPr>
            <w:tcW w:w="1660" w:type="dxa"/>
            <w:gridSpan w:val="4"/>
            <w:shd w:val="clear" w:color="auto" w:fill="auto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102,00000</w:t>
            </w:r>
          </w:p>
        </w:tc>
      </w:tr>
      <w:tr w:rsidR="00AD1FD8" w:rsidRPr="00DC0EE2" w:rsidTr="00AD1FD8">
        <w:trPr>
          <w:gridBefore w:val="1"/>
          <w:wBefore w:w="142" w:type="dxa"/>
          <w:trHeight w:val="1439"/>
        </w:trPr>
        <w:tc>
          <w:tcPr>
            <w:tcW w:w="2694" w:type="dxa"/>
            <w:gridSpan w:val="4"/>
            <w:shd w:val="clear" w:color="000000" w:fill="FFFFFF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94 2 00 88020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1" w:type="dxa"/>
            <w:gridSpan w:val="4"/>
            <w:shd w:val="clear" w:color="auto" w:fill="auto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0" w:type="dxa"/>
            <w:gridSpan w:val="2"/>
            <w:shd w:val="clear" w:color="auto" w:fill="auto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60" w:type="dxa"/>
            <w:gridSpan w:val="4"/>
            <w:shd w:val="clear" w:color="auto" w:fill="auto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10,00000</w:t>
            </w:r>
          </w:p>
        </w:tc>
      </w:tr>
      <w:tr w:rsidR="00AD1FD8" w:rsidRPr="00DC0EE2" w:rsidTr="00AD1FD8">
        <w:trPr>
          <w:gridBefore w:val="1"/>
          <w:wBefore w:w="142" w:type="dxa"/>
          <w:trHeight w:val="554"/>
        </w:trPr>
        <w:tc>
          <w:tcPr>
            <w:tcW w:w="2694" w:type="dxa"/>
            <w:gridSpan w:val="4"/>
            <w:shd w:val="clear" w:color="000000" w:fill="FFFFFF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94 2 00 88020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61" w:type="dxa"/>
            <w:gridSpan w:val="4"/>
            <w:shd w:val="clear" w:color="auto" w:fill="auto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112,00000</w:t>
            </w:r>
          </w:p>
        </w:tc>
        <w:tc>
          <w:tcPr>
            <w:tcW w:w="1540" w:type="dxa"/>
            <w:gridSpan w:val="2"/>
            <w:shd w:val="clear" w:color="auto" w:fill="auto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60" w:type="dxa"/>
            <w:gridSpan w:val="4"/>
            <w:shd w:val="clear" w:color="auto" w:fill="auto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</w:tr>
      <w:tr w:rsidR="00AD1FD8" w:rsidRPr="00DC0EE2" w:rsidTr="00AD1FD8">
        <w:trPr>
          <w:gridBefore w:val="1"/>
          <w:wBefore w:w="142" w:type="dxa"/>
          <w:trHeight w:val="1128"/>
        </w:trPr>
        <w:tc>
          <w:tcPr>
            <w:tcW w:w="2694" w:type="dxa"/>
            <w:gridSpan w:val="4"/>
            <w:shd w:val="clear" w:color="000000" w:fill="FFFFFF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Расходы для выполнения других общегосударственных вопросов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96 0 00 00000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54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211,30000</w:t>
            </w:r>
          </w:p>
        </w:tc>
        <w:tc>
          <w:tcPr>
            <w:tcW w:w="1660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49,00000</w:t>
            </w:r>
          </w:p>
        </w:tc>
      </w:tr>
      <w:tr w:rsidR="00AD1FD8" w:rsidRPr="00DC0EE2" w:rsidTr="00AD1FD8">
        <w:trPr>
          <w:gridBefore w:val="1"/>
          <w:wBefore w:w="142" w:type="dxa"/>
          <w:trHeight w:val="563"/>
        </w:trPr>
        <w:tc>
          <w:tcPr>
            <w:tcW w:w="2694" w:type="dxa"/>
            <w:gridSpan w:val="4"/>
            <w:shd w:val="clear" w:color="000000" w:fill="FFFFFF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Членские взносы в ассоциацию поселений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96 1 00 82210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154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1660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39,00000</w:t>
            </w:r>
          </w:p>
        </w:tc>
      </w:tr>
      <w:tr w:rsidR="00AD1FD8" w:rsidRPr="00DC0EE2" w:rsidTr="00AD1FD8">
        <w:trPr>
          <w:gridBefore w:val="1"/>
          <w:wBefore w:w="142" w:type="dxa"/>
          <w:trHeight w:val="685"/>
        </w:trPr>
        <w:tc>
          <w:tcPr>
            <w:tcW w:w="2694" w:type="dxa"/>
            <w:gridSpan w:val="4"/>
            <w:shd w:val="clear" w:color="000000" w:fill="FFFFFF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96 1 00 82210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154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1660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39,00000</w:t>
            </w:r>
          </w:p>
        </w:tc>
      </w:tr>
      <w:tr w:rsidR="00AD1FD8" w:rsidRPr="00DC0EE2" w:rsidTr="00AD1FD8">
        <w:trPr>
          <w:gridBefore w:val="1"/>
          <w:wBefore w:w="142" w:type="dxa"/>
          <w:trHeight w:val="837"/>
        </w:trPr>
        <w:tc>
          <w:tcPr>
            <w:tcW w:w="2694" w:type="dxa"/>
            <w:gridSpan w:val="4"/>
            <w:shd w:val="clear" w:color="000000" w:fill="FFFFFF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96 1 00 82210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154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1660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39,00000</w:t>
            </w:r>
          </w:p>
        </w:tc>
      </w:tr>
      <w:tr w:rsidR="00AD1FD8" w:rsidRPr="00DC0EE2" w:rsidTr="00AD1FD8">
        <w:trPr>
          <w:gridBefore w:val="1"/>
          <w:wBefore w:w="142" w:type="dxa"/>
          <w:trHeight w:val="565"/>
        </w:trPr>
        <w:tc>
          <w:tcPr>
            <w:tcW w:w="2694" w:type="dxa"/>
            <w:gridSpan w:val="4"/>
            <w:shd w:val="clear" w:color="000000" w:fill="FFFFFF"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96 1 00 82210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1" w:type="dxa"/>
            <w:gridSpan w:val="4"/>
            <w:shd w:val="clear" w:color="auto" w:fill="auto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1540" w:type="dxa"/>
            <w:gridSpan w:val="2"/>
            <w:shd w:val="clear" w:color="auto" w:fill="auto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1660" w:type="dxa"/>
            <w:gridSpan w:val="4"/>
            <w:shd w:val="clear" w:color="auto" w:fill="auto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39,00000</w:t>
            </w:r>
          </w:p>
        </w:tc>
      </w:tr>
      <w:tr w:rsidR="00AD1FD8" w:rsidRPr="00DC0EE2" w:rsidTr="00AD1FD8">
        <w:trPr>
          <w:gridBefore w:val="1"/>
          <w:wBefore w:w="142" w:type="dxa"/>
          <w:trHeight w:val="1635"/>
        </w:trPr>
        <w:tc>
          <w:tcPr>
            <w:tcW w:w="2694" w:type="dxa"/>
            <w:gridSpan w:val="4"/>
            <w:shd w:val="clear" w:color="000000" w:fill="FFFFFF"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96 1 00 82220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162,30000</w:t>
            </w:r>
          </w:p>
        </w:tc>
        <w:tc>
          <w:tcPr>
            <w:tcW w:w="1660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</w:tr>
      <w:tr w:rsidR="00AD1FD8" w:rsidRPr="00DC0EE2" w:rsidTr="00AD1FD8">
        <w:trPr>
          <w:gridBefore w:val="1"/>
          <w:wBefore w:w="142" w:type="dxa"/>
          <w:trHeight w:val="583"/>
        </w:trPr>
        <w:tc>
          <w:tcPr>
            <w:tcW w:w="2694" w:type="dxa"/>
            <w:gridSpan w:val="4"/>
            <w:shd w:val="clear" w:color="000000" w:fill="FFFFFF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96 1 00 82220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162,30000</w:t>
            </w:r>
          </w:p>
        </w:tc>
        <w:tc>
          <w:tcPr>
            <w:tcW w:w="1660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</w:tr>
      <w:tr w:rsidR="00AD1FD8" w:rsidRPr="00DC0EE2" w:rsidTr="00AD1FD8">
        <w:trPr>
          <w:gridBefore w:val="1"/>
          <w:wBefore w:w="142" w:type="dxa"/>
          <w:trHeight w:val="855"/>
        </w:trPr>
        <w:tc>
          <w:tcPr>
            <w:tcW w:w="2694" w:type="dxa"/>
            <w:gridSpan w:val="4"/>
            <w:shd w:val="clear" w:color="000000" w:fill="FFFFFF"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96 1 00 82220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162,30000</w:t>
            </w:r>
          </w:p>
        </w:tc>
        <w:tc>
          <w:tcPr>
            <w:tcW w:w="1660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</w:tr>
      <w:tr w:rsidR="00AD1FD8" w:rsidRPr="00DC0EE2" w:rsidTr="00AD1FD8">
        <w:trPr>
          <w:gridBefore w:val="1"/>
          <w:wBefore w:w="142" w:type="dxa"/>
          <w:trHeight w:val="1398"/>
        </w:trPr>
        <w:tc>
          <w:tcPr>
            <w:tcW w:w="2694" w:type="dxa"/>
            <w:gridSpan w:val="4"/>
            <w:shd w:val="clear" w:color="000000" w:fill="FFFFFF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96 1 00 82220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1" w:type="dxa"/>
            <w:gridSpan w:val="4"/>
            <w:shd w:val="clear" w:color="auto" w:fill="auto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0" w:type="dxa"/>
            <w:gridSpan w:val="2"/>
            <w:shd w:val="clear" w:color="auto" w:fill="auto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162,30000</w:t>
            </w:r>
          </w:p>
        </w:tc>
        <w:tc>
          <w:tcPr>
            <w:tcW w:w="1660" w:type="dxa"/>
            <w:gridSpan w:val="4"/>
            <w:shd w:val="clear" w:color="auto" w:fill="auto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</w:tr>
      <w:tr w:rsidR="00AD1FD8" w:rsidRPr="00DC0EE2" w:rsidTr="00AD1FD8">
        <w:trPr>
          <w:gridBefore w:val="1"/>
          <w:wBefore w:w="142" w:type="dxa"/>
          <w:trHeight w:val="675"/>
        </w:trPr>
        <w:tc>
          <w:tcPr>
            <w:tcW w:w="2694" w:type="dxa"/>
            <w:gridSpan w:val="4"/>
            <w:shd w:val="clear" w:color="000000" w:fill="FFFFFF"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96 1 00 82230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4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60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10,00000</w:t>
            </w:r>
          </w:p>
        </w:tc>
      </w:tr>
      <w:tr w:rsidR="00AD1FD8" w:rsidRPr="00DC0EE2" w:rsidTr="00AD1FD8">
        <w:trPr>
          <w:gridBefore w:val="1"/>
          <w:wBefore w:w="142" w:type="dxa"/>
          <w:trHeight w:val="565"/>
        </w:trPr>
        <w:tc>
          <w:tcPr>
            <w:tcW w:w="2694" w:type="dxa"/>
            <w:gridSpan w:val="4"/>
            <w:shd w:val="clear" w:color="000000" w:fill="FFFFFF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96 1 00 82230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4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60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10,00000</w:t>
            </w:r>
          </w:p>
        </w:tc>
      </w:tr>
      <w:tr w:rsidR="00AD1FD8" w:rsidRPr="00DC0EE2" w:rsidTr="00AD1FD8">
        <w:trPr>
          <w:gridBefore w:val="1"/>
          <w:wBefore w:w="142" w:type="dxa"/>
          <w:trHeight w:val="276"/>
        </w:trPr>
        <w:tc>
          <w:tcPr>
            <w:tcW w:w="2694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96 1 00 82230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4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60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10,00000</w:t>
            </w:r>
          </w:p>
        </w:tc>
      </w:tr>
      <w:tr w:rsidR="00AD1FD8" w:rsidRPr="00DC0EE2" w:rsidTr="00AD1FD8">
        <w:trPr>
          <w:gridBefore w:val="1"/>
          <w:wBefore w:w="142" w:type="dxa"/>
          <w:trHeight w:val="279"/>
        </w:trPr>
        <w:tc>
          <w:tcPr>
            <w:tcW w:w="2694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96 1 00 82230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61" w:type="dxa"/>
            <w:gridSpan w:val="4"/>
            <w:shd w:val="clear" w:color="auto" w:fill="auto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40" w:type="dxa"/>
            <w:gridSpan w:val="2"/>
            <w:shd w:val="clear" w:color="auto" w:fill="auto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60" w:type="dxa"/>
            <w:gridSpan w:val="4"/>
            <w:shd w:val="clear" w:color="auto" w:fill="auto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10,00000</w:t>
            </w:r>
          </w:p>
        </w:tc>
      </w:tr>
      <w:tr w:rsidR="00AD1FD8" w:rsidRPr="00DC0EE2" w:rsidTr="00AD1FD8">
        <w:trPr>
          <w:gridBefore w:val="1"/>
          <w:wBefore w:w="142" w:type="dxa"/>
          <w:trHeight w:val="2325"/>
        </w:trPr>
        <w:tc>
          <w:tcPr>
            <w:tcW w:w="2694" w:type="dxa"/>
            <w:gridSpan w:val="4"/>
            <w:shd w:val="clear" w:color="000000" w:fill="FFFFFF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Расходы по обеспечению деятельности  муниципального образования, не отнесенные к программам  муниципального образования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97 0 00 00000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2 961,00000</w:t>
            </w:r>
          </w:p>
        </w:tc>
        <w:tc>
          <w:tcPr>
            <w:tcW w:w="154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3 497,00000</w:t>
            </w:r>
          </w:p>
        </w:tc>
        <w:tc>
          <w:tcPr>
            <w:tcW w:w="1660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4 162,00000</w:t>
            </w:r>
          </w:p>
        </w:tc>
      </w:tr>
      <w:tr w:rsidR="00AD1FD8" w:rsidRPr="00DC0EE2" w:rsidTr="00AD1FD8">
        <w:trPr>
          <w:gridBefore w:val="1"/>
          <w:wBefore w:w="142" w:type="dxa"/>
          <w:trHeight w:val="1044"/>
        </w:trPr>
        <w:tc>
          <w:tcPr>
            <w:tcW w:w="2694" w:type="dxa"/>
            <w:gridSpan w:val="4"/>
            <w:shd w:val="clear" w:color="000000" w:fill="FFFFFF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Прочие расходы на выполнение функций органов местного </w:t>
            </w: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самоуправления 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97 1 00 83220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54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660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110,00000</w:t>
            </w:r>
          </w:p>
        </w:tc>
      </w:tr>
      <w:tr w:rsidR="00AD1FD8" w:rsidRPr="00DC0EE2" w:rsidTr="00AD1FD8">
        <w:trPr>
          <w:gridBefore w:val="1"/>
          <w:wBefore w:w="142" w:type="dxa"/>
          <w:trHeight w:val="493"/>
        </w:trPr>
        <w:tc>
          <w:tcPr>
            <w:tcW w:w="2694" w:type="dxa"/>
            <w:gridSpan w:val="4"/>
            <w:shd w:val="clear" w:color="000000" w:fill="FFFFFF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97 1 00 83220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54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660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110,00000</w:t>
            </w:r>
          </w:p>
        </w:tc>
      </w:tr>
      <w:tr w:rsidR="00AD1FD8" w:rsidRPr="00DC0EE2" w:rsidTr="00AD1FD8">
        <w:trPr>
          <w:gridBefore w:val="1"/>
          <w:wBefore w:w="142" w:type="dxa"/>
          <w:trHeight w:val="771"/>
        </w:trPr>
        <w:tc>
          <w:tcPr>
            <w:tcW w:w="2694" w:type="dxa"/>
            <w:gridSpan w:val="4"/>
            <w:shd w:val="clear" w:color="000000" w:fill="FFFFFF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97 1 00 83220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54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660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110,00000</w:t>
            </w:r>
          </w:p>
        </w:tc>
      </w:tr>
      <w:tr w:rsidR="00AD1FD8" w:rsidRPr="00DC0EE2" w:rsidTr="00AD1FD8">
        <w:trPr>
          <w:gridBefore w:val="1"/>
          <w:wBefore w:w="142" w:type="dxa"/>
          <w:trHeight w:val="1080"/>
        </w:trPr>
        <w:tc>
          <w:tcPr>
            <w:tcW w:w="2694" w:type="dxa"/>
            <w:gridSpan w:val="4"/>
            <w:shd w:val="clear" w:color="000000" w:fill="FFFFFF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97 1 00 83220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1" w:type="dxa"/>
            <w:gridSpan w:val="4"/>
            <w:shd w:val="clear" w:color="auto" w:fill="auto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77,00000</w:t>
            </w:r>
          </w:p>
        </w:tc>
        <w:tc>
          <w:tcPr>
            <w:tcW w:w="1540" w:type="dxa"/>
            <w:gridSpan w:val="2"/>
            <w:shd w:val="clear" w:color="auto" w:fill="auto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77,00000</w:t>
            </w:r>
          </w:p>
        </w:tc>
        <w:tc>
          <w:tcPr>
            <w:tcW w:w="1660" w:type="dxa"/>
            <w:gridSpan w:val="4"/>
            <w:shd w:val="clear" w:color="auto" w:fill="auto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77,00000</w:t>
            </w:r>
          </w:p>
        </w:tc>
      </w:tr>
      <w:tr w:rsidR="00AD1FD8" w:rsidRPr="00DC0EE2" w:rsidTr="00AD1FD8">
        <w:trPr>
          <w:gridBefore w:val="1"/>
          <w:wBefore w:w="142" w:type="dxa"/>
          <w:trHeight w:val="533"/>
        </w:trPr>
        <w:tc>
          <w:tcPr>
            <w:tcW w:w="2694" w:type="dxa"/>
            <w:gridSpan w:val="4"/>
            <w:shd w:val="clear" w:color="000000" w:fill="FFFFFF"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97 1 00 83220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1" w:type="dxa"/>
            <w:gridSpan w:val="4"/>
            <w:shd w:val="clear" w:color="auto" w:fill="auto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33,00000</w:t>
            </w:r>
          </w:p>
        </w:tc>
        <w:tc>
          <w:tcPr>
            <w:tcW w:w="1540" w:type="dxa"/>
            <w:gridSpan w:val="2"/>
            <w:shd w:val="clear" w:color="auto" w:fill="auto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33,00000</w:t>
            </w:r>
          </w:p>
        </w:tc>
        <w:tc>
          <w:tcPr>
            <w:tcW w:w="1660" w:type="dxa"/>
            <w:gridSpan w:val="4"/>
            <w:shd w:val="clear" w:color="auto" w:fill="auto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33,00000</w:t>
            </w:r>
          </w:p>
        </w:tc>
      </w:tr>
      <w:tr w:rsidR="00AD1FD8" w:rsidRPr="00DC0EE2" w:rsidTr="00AD1FD8">
        <w:trPr>
          <w:gridBefore w:val="1"/>
          <w:wBefore w:w="142" w:type="dxa"/>
          <w:trHeight w:val="944"/>
        </w:trPr>
        <w:tc>
          <w:tcPr>
            <w:tcW w:w="2694" w:type="dxa"/>
            <w:gridSpan w:val="4"/>
            <w:shd w:val="clear" w:color="000000" w:fill="FFFFFF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Выполнение мероприятий  по </w:t>
            </w:r>
            <w:r w:rsidRPr="00000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молодежной</w:t>
            </w: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политике 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97 1 00 83290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4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660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7,00000</w:t>
            </w:r>
          </w:p>
        </w:tc>
      </w:tr>
      <w:tr w:rsidR="00AD1FD8" w:rsidRPr="00DC0EE2" w:rsidTr="00AD1FD8">
        <w:trPr>
          <w:gridBefore w:val="1"/>
          <w:wBefore w:w="142" w:type="dxa"/>
          <w:trHeight w:val="420"/>
        </w:trPr>
        <w:tc>
          <w:tcPr>
            <w:tcW w:w="2694" w:type="dxa"/>
            <w:gridSpan w:val="4"/>
            <w:shd w:val="clear" w:color="000000" w:fill="FFFFFF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97 1 00 83290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4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660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7,00000</w:t>
            </w:r>
          </w:p>
        </w:tc>
      </w:tr>
      <w:tr w:rsidR="00AD1FD8" w:rsidRPr="00DC0EE2" w:rsidTr="00AD1FD8">
        <w:trPr>
          <w:gridBefore w:val="1"/>
          <w:wBefore w:w="142" w:type="dxa"/>
          <w:trHeight w:val="415"/>
        </w:trPr>
        <w:tc>
          <w:tcPr>
            <w:tcW w:w="2694" w:type="dxa"/>
            <w:gridSpan w:val="4"/>
            <w:shd w:val="clear" w:color="000000" w:fill="FFFFFF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00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97 1 00 83290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4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660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7,00000</w:t>
            </w:r>
          </w:p>
        </w:tc>
      </w:tr>
      <w:tr w:rsidR="00AD1FD8" w:rsidRPr="00DC0EE2" w:rsidTr="00AD1FD8">
        <w:trPr>
          <w:gridBefore w:val="1"/>
          <w:wBefore w:w="142" w:type="dxa"/>
          <w:trHeight w:val="1432"/>
        </w:trPr>
        <w:tc>
          <w:tcPr>
            <w:tcW w:w="2694" w:type="dxa"/>
            <w:gridSpan w:val="4"/>
            <w:shd w:val="clear" w:color="000000" w:fill="FFFFFF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97 1 00 83290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1" w:type="dxa"/>
            <w:gridSpan w:val="4"/>
            <w:shd w:val="clear" w:color="auto" w:fill="auto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40" w:type="dxa"/>
            <w:gridSpan w:val="2"/>
            <w:shd w:val="clear" w:color="auto" w:fill="auto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660" w:type="dxa"/>
            <w:gridSpan w:val="4"/>
            <w:shd w:val="clear" w:color="auto" w:fill="auto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7,00000</w:t>
            </w:r>
          </w:p>
        </w:tc>
      </w:tr>
      <w:tr w:rsidR="00AD1FD8" w:rsidRPr="00DC0EE2" w:rsidTr="00AD1FD8">
        <w:trPr>
          <w:gridBefore w:val="1"/>
          <w:wBefore w:w="142" w:type="dxa"/>
          <w:trHeight w:val="690"/>
        </w:trPr>
        <w:tc>
          <w:tcPr>
            <w:tcW w:w="2694" w:type="dxa"/>
            <w:gridSpan w:val="4"/>
            <w:shd w:val="clear" w:color="000000" w:fill="FFFFFF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Выполнение мероприятий  по культуре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97 1 00 83300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54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660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41,00000</w:t>
            </w:r>
          </w:p>
        </w:tc>
      </w:tr>
      <w:tr w:rsidR="00AD1FD8" w:rsidRPr="00DC0EE2" w:rsidTr="00AD1FD8">
        <w:trPr>
          <w:gridBefore w:val="1"/>
          <w:wBefore w:w="142" w:type="dxa"/>
          <w:trHeight w:val="420"/>
        </w:trPr>
        <w:tc>
          <w:tcPr>
            <w:tcW w:w="2694" w:type="dxa"/>
            <w:gridSpan w:val="4"/>
            <w:shd w:val="clear" w:color="000000" w:fill="FFFFFF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97 1 00 83300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54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660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41,00000</w:t>
            </w:r>
          </w:p>
        </w:tc>
      </w:tr>
      <w:tr w:rsidR="00AD1FD8" w:rsidRPr="00DC0EE2" w:rsidTr="00AD1FD8">
        <w:trPr>
          <w:gridBefore w:val="1"/>
          <w:wBefore w:w="142" w:type="dxa"/>
          <w:trHeight w:val="401"/>
        </w:trPr>
        <w:tc>
          <w:tcPr>
            <w:tcW w:w="2694" w:type="dxa"/>
            <w:gridSpan w:val="4"/>
            <w:shd w:val="clear" w:color="000000" w:fill="FFFFFF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00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97 1 00 83300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54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660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41,00000</w:t>
            </w:r>
          </w:p>
        </w:tc>
      </w:tr>
      <w:tr w:rsidR="00AD1FD8" w:rsidRPr="00DC0EE2" w:rsidTr="00AD1FD8">
        <w:trPr>
          <w:gridBefore w:val="1"/>
          <w:wBefore w:w="142" w:type="dxa"/>
          <w:trHeight w:val="1575"/>
        </w:trPr>
        <w:tc>
          <w:tcPr>
            <w:tcW w:w="2694" w:type="dxa"/>
            <w:gridSpan w:val="4"/>
            <w:shd w:val="clear" w:color="000000" w:fill="FFFFFF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97 1 00 83300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1" w:type="dxa"/>
            <w:gridSpan w:val="4"/>
            <w:shd w:val="clear" w:color="auto" w:fill="auto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540" w:type="dxa"/>
            <w:gridSpan w:val="2"/>
            <w:shd w:val="clear" w:color="auto" w:fill="auto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660" w:type="dxa"/>
            <w:gridSpan w:val="4"/>
            <w:shd w:val="clear" w:color="auto" w:fill="auto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41,00000</w:t>
            </w:r>
          </w:p>
        </w:tc>
      </w:tr>
      <w:tr w:rsidR="00AD1FD8" w:rsidRPr="00DC0EE2" w:rsidTr="00AD1FD8">
        <w:trPr>
          <w:gridBefore w:val="1"/>
          <w:wBefore w:w="142" w:type="dxa"/>
          <w:trHeight w:val="945"/>
        </w:trPr>
        <w:tc>
          <w:tcPr>
            <w:tcW w:w="2694" w:type="dxa"/>
            <w:gridSpan w:val="4"/>
            <w:shd w:val="clear" w:color="000000" w:fill="FFFFFF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Выполнение мероприятий  по физической культуре и спорту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97 1 00 83310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4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60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</w:tr>
      <w:tr w:rsidR="00AD1FD8" w:rsidRPr="00DC0EE2" w:rsidTr="00AD1FD8">
        <w:trPr>
          <w:gridBefore w:val="1"/>
          <w:wBefore w:w="142" w:type="dxa"/>
          <w:trHeight w:val="630"/>
        </w:trPr>
        <w:tc>
          <w:tcPr>
            <w:tcW w:w="2694" w:type="dxa"/>
            <w:gridSpan w:val="4"/>
            <w:shd w:val="clear" w:color="000000" w:fill="FFFFFF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97 1 00 83310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4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60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</w:tr>
      <w:tr w:rsidR="00AD1FD8" w:rsidRPr="00DC0EE2" w:rsidTr="00AD1FD8">
        <w:trPr>
          <w:gridBefore w:val="1"/>
          <w:wBefore w:w="142" w:type="dxa"/>
          <w:trHeight w:val="480"/>
        </w:trPr>
        <w:tc>
          <w:tcPr>
            <w:tcW w:w="2694" w:type="dxa"/>
            <w:gridSpan w:val="4"/>
            <w:shd w:val="clear" w:color="000000" w:fill="FFFFFF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97 1 00 83310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4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60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</w:tr>
      <w:tr w:rsidR="00AD1FD8" w:rsidRPr="00DC0EE2" w:rsidTr="00AD1FD8">
        <w:trPr>
          <w:gridBefore w:val="1"/>
          <w:wBefore w:w="142" w:type="dxa"/>
          <w:trHeight w:val="1437"/>
        </w:trPr>
        <w:tc>
          <w:tcPr>
            <w:tcW w:w="2694" w:type="dxa"/>
            <w:gridSpan w:val="4"/>
            <w:shd w:val="clear" w:color="000000" w:fill="FFFFFF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97 1 00 83310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1" w:type="dxa"/>
            <w:gridSpan w:val="4"/>
            <w:shd w:val="clear" w:color="auto" w:fill="auto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40" w:type="dxa"/>
            <w:gridSpan w:val="2"/>
            <w:shd w:val="clear" w:color="auto" w:fill="auto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60" w:type="dxa"/>
            <w:gridSpan w:val="4"/>
            <w:shd w:val="clear" w:color="auto" w:fill="auto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</w:tr>
      <w:tr w:rsidR="00AD1FD8" w:rsidRPr="00DC0EE2" w:rsidTr="00AD1FD8">
        <w:trPr>
          <w:gridBefore w:val="1"/>
          <w:wBefore w:w="142" w:type="dxa"/>
          <w:trHeight w:val="1305"/>
        </w:trPr>
        <w:tc>
          <w:tcPr>
            <w:tcW w:w="2694" w:type="dxa"/>
            <w:gridSpan w:val="4"/>
            <w:shd w:val="clear" w:color="000000" w:fill="FFFFFF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Выполнение мероприятий по обслуживанию газораспределительной сети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97 1 00 83390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389,00000</w:t>
            </w:r>
          </w:p>
        </w:tc>
        <w:tc>
          <w:tcPr>
            <w:tcW w:w="154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389,00000</w:t>
            </w:r>
          </w:p>
        </w:tc>
        <w:tc>
          <w:tcPr>
            <w:tcW w:w="1660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389,00000</w:t>
            </w:r>
          </w:p>
        </w:tc>
      </w:tr>
      <w:tr w:rsidR="00AD1FD8" w:rsidRPr="00DC0EE2" w:rsidTr="00AD1FD8">
        <w:trPr>
          <w:gridBefore w:val="1"/>
          <w:wBefore w:w="142" w:type="dxa"/>
          <w:trHeight w:val="765"/>
        </w:trPr>
        <w:tc>
          <w:tcPr>
            <w:tcW w:w="2694" w:type="dxa"/>
            <w:gridSpan w:val="4"/>
            <w:shd w:val="clear" w:color="000000" w:fill="FFFFFF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97 1 00 83390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389,00000</w:t>
            </w:r>
          </w:p>
        </w:tc>
        <w:tc>
          <w:tcPr>
            <w:tcW w:w="154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389,00000</w:t>
            </w:r>
          </w:p>
        </w:tc>
        <w:tc>
          <w:tcPr>
            <w:tcW w:w="1660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389,00000</w:t>
            </w:r>
          </w:p>
        </w:tc>
      </w:tr>
      <w:tr w:rsidR="00AD1FD8" w:rsidRPr="00DC0EE2" w:rsidTr="00AD1FD8">
        <w:trPr>
          <w:gridBefore w:val="1"/>
          <w:wBefore w:w="142" w:type="dxa"/>
          <w:trHeight w:val="360"/>
        </w:trPr>
        <w:tc>
          <w:tcPr>
            <w:tcW w:w="2694" w:type="dxa"/>
            <w:gridSpan w:val="4"/>
            <w:shd w:val="clear" w:color="000000" w:fill="FFFFFF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97 1 00 83390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389,00000</w:t>
            </w:r>
          </w:p>
        </w:tc>
        <w:tc>
          <w:tcPr>
            <w:tcW w:w="154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389,00000</w:t>
            </w:r>
          </w:p>
        </w:tc>
        <w:tc>
          <w:tcPr>
            <w:tcW w:w="1660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389,00000</w:t>
            </w:r>
          </w:p>
        </w:tc>
      </w:tr>
      <w:tr w:rsidR="00AD1FD8" w:rsidRPr="00DC0EE2" w:rsidTr="00AD1FD8">
        <w:trPr>
          <w:gridBefore w:val="1"/>
          <w:wBefore w:w="142" w:type="dxa"/>
          <w:trHeight w:val="1442"/>
        </w:trPr>
        <w:tc>
          <w:tcPr>
            <w:tcW w:w="2694" w:type="dxa"/>
            <w:gridSpan w:val="4"/>
            <w:shd w:val="clear" w:color="000000" w:fill="FFFFFF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97 1 00 83390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1" w:type="dxa"/>
            <w:gridSpan w:val="4"/>
            <w:shd w:val="clear" w:color="auto" w:fill="auto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389,00000</w:t>
            </w:r>
          </w:p>
        </w:tc>
        <w:tc>
          <w:tcPr>
            <w:tcW w:w="1540" w:type="dxa"/>
            <w:gridSpan w:val="2"/>
            <w:shd w:val="clear" w:color="auto" w:fill="auto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389,00000</w:t>
            </w:r>
          </w:p>
        </w:tc>
        <w:tc>
          <w:tcPr>
            <w:tcW w:w="1660" w:type="dxa"/>
            <w:gridSpan w:val="4"/>
            <w:shd w:val="clear" w:color="auto" w:fill="auto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389,00000</w:t>
            </w:r>
          </w:p>
        </w:tc>
      </w:tr>
      <w:tr w:rsidR="00AD1FD8" w:rsidRPr="00DC0EE2" w:rsidTr="00AD1FD8">
        <w:trPr>
          <w:gridBefore w:val="1"/>
          <w:wBefore w:w="142" w:type="dxa"/>
          <w:trHeight w:val="1419"/>
        </w:trPr>
        <w:tc>
          <w:tcPr>
            <w:tcW w:w="2694" w:type="dxa"/>
            <w:gridSpan w:val="4"/>
            <w:shd w:val="clear" w:color="000000" w:fill="FFFFFF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Компенсация затрат организациям, оказывающим гражданам услуги общих отделений бань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97 1 00 88040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2 384,00000</w:t>
            </w:r>
          </w:p>
        </w:tc>
        <w:tc>
          <w:tcPr>
            <w:tcW w:w="154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2 384,00000</w:t>
            </w:r>
          </w:p>
        </w:tc>
        <w:tc>
          <w:tcPr>
            <w:tcW w:w="1660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2 384,00000</w:t>
            </w:r>
          </w:p>
        </w:tc>
      </w:tr>
      <w:tr w:rsidR="00AD1FD8" w:rsidRPr="00DC0EE2" w:rsidTr="00AD1FD8">
        <w:trPr>
          <w:gridBefore w:val="1"/>
          <w:wBefore w:w="142" w:type="dxa"/>
          <w:trHeight w:val="810"/>
        </w:trPr>
        <w:tc>
          <w:tcPr>
            <w:tcW w:w="2694" w:type="dxa"/>
            <w:gridSpan w:val="4"/>
            <w:shd w:val="clear" w:color="000000" w:fill="FFFFFF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97 1 00 88040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2 384,00000</w:t>
            </w:r>
          </w:p>
        </w:tc>
        <w:tc>
          <w:tcPr>
            <w:tcW w:w="154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2 384,00000</w:t>
            </w:r>
          </w:p>
        </w:tc>
        <w:tc>
          <w:tcPr>
            <w:tcW w:w="1660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2 384,00000</w:t>
            </w:r>
          </w:p>
        </w:tc>
      </w:tr>
      <w:tr w:rsidR="00AD1FD8" w:rsidRPr="00DC0EE2" w:rsidTr="00AD1FD8">
        <w:trPr>
          <w:gridBefore w:val="1"/>
          <w:wBefore w:w="142" w:type="dxa"/>
          <w:trHeight w:val="450"/>
        </w:trPr>
        <w:tc>
          <w:tcPr>
            <w:tcW w:w="2694" w:type="dxa"/>
            <w:gridSpan w:val="4"/>
            <w:shd w:val="clear" w:color="000000" w:fill="FFFFFF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97 1 00 88040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2 384,00000</w:t>
            </w:r>
          </w:p>
        </w:tc>
        <w:tc>
          <w:tcPr>
            <w:tcW w:w="154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2 384,00000</w:t>
            </w:r>
          </w:p>
        </w:tc>
        <w:tc>
          <w:tcPr>
            <w:tcW w:w="1660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2 384,00000</w:t>
            </w:r>
          </w:p>
        </w:tc>
      </w:tr>
      <w:tr w:rsidR="00AD1FD8" w:rsidRPr="00DC0EE2" w:rsidTr="00AD1FD8">
        <w:trPr>
          <w:gridBefore w:val="1"/>
          <w:wBefore w:w="142" w:type="dxa"/>
          <w:trHeight w:val="765"/>
        </w:trPr>
        <w:tc>
          <w:tcPr>
            <w:tcW w:w="2694" w:type="dxa"/>
            <w:gridSpan w:val="4"/>
            <w:shd w:val="clear" w:color="000000" w:fill="FFFFFF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A63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97 1 00 88040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00027F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02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1" w:type="dxa"/>
            <w:gridSpan w:val="4"/>
            <w:shd w:val="clear" w:color="auto" w:fill="auto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2 384,00000</w:t>
            </w:r>
          </w:p>
        </w:tc>
        <w:tc>
          <w:tcPr>
            <w:tcW w:w="1540" w:type="dxa"/>
            <w:gridSpan w:val="2"/>
            <w:shd w:val="clear" w:color="auto" w:fill="auto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2 384,00000</w:t>
            </w:r>
          </w:p>
        </w:tc>
        <w:tc>
          <w:tcPr>
            <w:tcW w:w="1660" w:type="dxa"/>
            <w:gridSpan w:val="4"/>
            <w:shd w:val="clear" w:color="auto" w:fill="auto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2 384,00000</w:t>
            </w:r>
          </w:p>
        </w:tc>
      </w:tr>
      <w:tr w:rsidR="00AD1FD8" w:rsidRPr="00DC0EE2" w:rsidTr="00AD1FD8">
        <w:trPr>
          <w:gridBefore w:val="1"/>
          <w:wBefore w:w="142" w:type="dxa"/>
          <w:trHeight w:val="631"/>
        </w:trPr>
        <w:tc>
          <w:tcPr>
            <w:tcW w:w="2694" w:type="dxa"/>
            <w:gridSpan w:val="4"/>
            <w:shd w:val="clear" w:color="000000" w:fill="FFFFFF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97 1 00 99990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gridSpan w:val="4"/>
            <w:shd w:val="clear" w:color="auto" w:fill="auto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0" w:type="dxa"/>
            <w:gridSpan w:val="2"/>
            <w:shd w:val="clear" w:color="auto" w:fill="auto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536,00000</w:t>
            </w:r>
          </w:p>
        </w:tc>
        <w:tc>
          <w:tcPr>
            <w:tcW w:w="1660" w:type="dxa"/>
            <w:gridSpan w:val="4"/>
            <w:shd w:val="clear" w:color="auto" w:fill="auto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1 201,00000</w:t>
            </w:r>
          </w:p>
        </w:tc>
      </w:tr>
      <w:tr w:rsidR="00AD1FD8" w:rsidRPr="00DC0EE2" w:rsidTr="00AD1FD8">
        <w:trPr>
          <w:gridBefore w:val="1"/>
          <w:wBefore w:w="142" w:type="dxa"/>
          <w:trHeight w:val="698"/>
        </w:trPr>
        <w:tc>
          <w:tcPr>
            <w:tcW w:w="2694" w:type="dxa"/>
            <w:gridSpan w:val="4"/>
            <w:shd w:val="clear" w:color="000000" w:fill="FFFFFF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97 1 00 99990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gridSpan w:val="4"/>
            <w:shd w:val="clear" w:color="auto" w:fill="auto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0" w:type="dxa"/>
            <w:gridSpan w:val="2"/>
            <w:shd w:val="clear" w:color="auto" w:fill="auto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536,00000</w:t>
            </w:r>
          </w:p>
        </w:tc>
        <w:tc>
          <w:tcPr>
            <w:tcW w:w="1660" w:type="dxa"/>
            <w:gridSpan w:val="4"/>
            <w:shd w:val="clear" w:color="auto" w:fill="auto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1 201,00000</w:t>
            </w:r>
          </w:p>
        </w:tc>
      </w:tr>
      <w:tr w:rsidR="00AD1FD8" w:rsidRPr="00DC0EE2" w:rsidTr="00AD1FD8">
        <w:trPr>
          <w:gridBefore w:val="1"/>
          <w:wBefore w:w="142" w:type="dxa"/>
          <w:trHeight w:val="765"/>
        </w:trPr>
        <w:tc>
          <w:tcPr>
            <w:tcW w:w="2694" w:type="dxa"/>
            <w:gridSpan w:val="4"/>
            <w:shd w:val="clear" w:color="000000" w:fill="FFFFFF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97 1 00 99990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gridSpan w:val="4"/>
            <w:shd w:val="clear" w:color="auto" w:fill="auto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0" w:type="dxa"/>
            <w:gridSpan w:val="2"/>
            <w:shd w:val="clear" w:color="auto" w:fill="auto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536,00000</w:t>
            </w:r>
          </w:p>
        </w:tc>
        <w:tc>
          <w:tcPr>
            <w:tcW w:w="1660" w:type="dxa"/>
            <w:gridSpan w:val="4"/>
            <w:shd w:val="clear" w:color="auto" w:fill="auto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1 201,00000</w:t>
            </w:r>
          </w:p>
        </w:tc>
      </w:tr>
      <w:tr w:rsidR="00AD1FD8" w:rsidRPr="00DC0EE2" w:rsidTr="00AD1FD8">
        <w:trPr>
          <w:gridBefore w:val="1"/>
          <w:wBefore w:w="142" w:type="dxa"/>
          <w:trHeight w:val="420"/>
        </w:trPr>
        <w:tc>
          <w:tcPr>
            <w:tcW w:w="2694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97 1 00 99990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61" w:type="dxa"/>
            <w:gridSpan w:val="4"/>
            <w:shd w:val="clear" w:color="auto" w:fill="auto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40" w:type="dxa"/>
            <w:gridSpan w:val="2"/>
            <w:shd w:val="clear" w:color="auto" w:fill="auto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536,00000</w:t>
            </w:r>
          </w:p>
        </w:tc>
        <w:tc>
          <w:tcPr>
            <w:tcW w:w="1660" w:type="dxa"/>
            <w:gridSpan w:val="4"/>
            <w:shd w:val="clear" w:color="auto" w:fill="auto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1 201,00000</w:t>
            </w:r>
          </w:p>
        </w:tc>
      </w:tr>
      <w:tr w:rsidR="00AD1FD8" w:rsidRPr="00DC0EE2" w:rsidTr="00AD1FD8">
        <w:trPr>
          <w:gridBefore w:val="1"/>
          <w:wBefore w:w="142" w:type="dxa"/>
          <w:trHeight w:val="705"/>
        </w:trPr>
        <w:tc>
          <w:tcPr>
            <w:tcW w:w="2694" w:type="dxa"/>
            <w:gridSpan w:val="4"/>
            <w:shd w:val="clear" w:color="000000" w:fill="FFFFFF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Итого непрограммных расходов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3 566,00000</w:t>
            </w:r>
          </w:p>
        </w:tc>
        <w:tc>
          <w:tcPr>
            <w:tcW w:w="154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4 269,45000</w:t>
            </w:r>
          </w:p>
        </w:tc>
        <w:tc>
          <w:tcPr>
            <w:tcW w:w="1660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4 779,40000</w:t>
            </w:r>
          </w:p>
        </w:tc>
      </w:tr>
      <w:tr w:rsidR="00AD1FD8" w:rsidRPr="00DC0EE2" w:rsidTr="00AD1FD8">
        <w:trPr>
          <w:gridBefore w:val="1"/>
          <w:wBefore w:w="142" w:type="dxa"/>
          <w:trHeight w:val="315"/>
        </w:trPr>
        <w:tc>
          <w:tcPr>
            <w:tcW w:w="2694" w:type="dxa"/>
            <w:gridSpan w:val="4"/>
            <w:shd w:val="clear" w:color="000000" w:fill="FFFFFF"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560" w:type="dxa"/>
            <w:gridSpan w:val="6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C0EE2">
              <w:rPr>
                <w:rFonts w:ascii="Arial CYR" w:eastAsia="Times New Roman" w:hAnsi="Arial CYR" w:cs="Arial CYR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" w:type="dxa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C0EE2">
              <w:rPr>
                <w:rFonts w:ascii="Arial CYR" w:eastAsia="Times New Roman" w:hAnsi="Arial CYR" w:cs="Arial CYR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C0EE2">
              <w:rPr>
                <w:rFonts w:ascii="Arial CYR" w:eastAsia="Times New Roman" w:hAnsi="Arial CYR" w:cs="Arial CYR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gridSpan w:val="3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C0EE2">
              <w:rPr>
                <w:rFonts w:ascii="Arial CYR" w:eastAsia="Times New Roman" w:hAnsi="Arial CYR" w:cs="Arial CYR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21 046,70000</w:t>
            </w:r>
          </w:p>
        </w:tc>
        <w:tc>
          <w:tcPr>
            <w:tcW w:w="1540" w:type="dxa"/>
            <w:gridSpan w:val="2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22 175,45000</w:t>
            </w:r>
          </w:p>
        </w:tc>
        <w:tc>
          <w:tcPr>
            <w:tcW w:w="1660" w:type="dxa"/>
            <w:gridSpan w:val="4"/>
            <w:shd w:val="clear" w:color="000000" w:fill="FFFFFF"/>
            <w:noWrap/>
            <w:vAlign w:val="bottom"/>
            <w:hideMark/>
          </w:tcPr>
          <w:p w:rsidR="00AD1FD8" w:rsidRPr="00DC0EE2" w:rsidRDefault="00AD1FD8" w:rsidP="001E04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E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24 769,30000</w:t>
            </w:r>
          </w:p>
        </w:tc>
      </w:tr>
    </w:tbl>
    <w:p w:rsidR="00AD1FD8" w:rsidRPr="00AD1FD8" w:rsidRDefault="00AD1FD8" w:rsidP="00AD1FD8">
      <w:pPr>
        <w:spacing w:after="0" w:line="240" w:lineRule="exact"/>
        <w:ind w:left="4860" w:right="99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AD1FD8">
        <w:rPr>
          <w:rFonts w:ascii="Times New Roman" w:eastAsia="Times New Roman" w:hAnsi="Times New Roman"/>
          <w:sz w:val="24"/>
          <w:szCs w:val="28"/>
          <w:lang w:eastAsia="ru-RU"/>
        </w:rPr>
        <w:t>Приложение 9</w:t>
      </w:r>
    </w:p>
    <w:p w:rsidR="00AD1FD8" w:rsidRPr="00AD1FD8" w:rsidRDefault="00AD1FD8" w:rsidP="00AD1FD8">
      <w:pPr>
        <w:keepNext/>
        <w:spacing w:after="0" w:line="240" w:lineRule="exact"/>
        <w:ind w:left="4860" w:right="99"/>
        <w:jc w:val="right"/>
        <w:outlineLvl w:val="6"/>
        <w:rPr>
          <w:rFonts w:ascii="Times New Roman" w:eastAsia="Times New Roman" w:hAnsi="Times New Roman"/>
          <w:snapToGrid w:val="0"/>
          <w:color w:val="000000"/>
          <w:sz w:val="24"/>
          <w:szCs w:val="28"/>
          <w:lang w:eastAsia="ru-RU"/>
        </w:rPr>
      </w:pPr>
      <w:r w:rsidRPr="00AD1FD8">
        <w:rPr>
          <w:rFonts w:ascii="Times New Roman" w:eastAsia="Times New Roman" w:hAnsi="Times New Roman"/>
          <w:snapToGrid w:val="0"/>
          <w:color w:val="000000"/>
          <w:sz w:val="24"/>
          <w:szCs w:val="28"/>
          <w:lang w:eastAsia="ru-RU"/>
        </w:rPr>
        <w:t xml:space="preserve">К  решению Совета депутатов </w:t>
      </w:r>
    </w:p>
    <w:p w:rsidR="00AD1FD8" w:rsidRPr="00AD1FD8" w:rsidRDefault="00AD1FD8" w:rsidP="00AD1FD8">
      <w:pPr>
        <w:keepNext/>
        <w:spacing w:after="0" w:line="240" w:lineRule="exact"/>
        <w:ind w:left="4860" w:right="99"/>
        <w:jc w:val="right"/>
        <w:outlineLvl w:val="6"/>
        <w:rPr>
          <w:rFonts w:ascii="Times New Roman" w:eastAsia="Times New Roman" w:hAnsi="Times New Roman"/>
          <w:snapToGrid w:val="0"/>
          <w:color w:val="000000"/>
          <w:sz w:val="24"/>
          <w:szCs w:val="28"/>
          <w:lang w:eastAsia="ru-RU"/>
        </w:rPr>
      </w:pPr>
      <w:r w:rsidRPr="00AD1FD8">
        <w:rPr>
          <w:rFonts w:ascii="Times New Roman" w:eastAsia="Times New Roman" w:hAnsi="Times New Roman"/>
          <w:snapToGrid w:val="0"/>
          <w:color w:val="000000"/>
          <w:sz w:val="24"/>
          <w:szCs w:val="28"/>
          <w:lang w:eastAsia="ru-RU"/>
        </w:rPr>
        <w:t>Любытинского сельского поселения</w:t>
      </w:r>
    </w:p>
    <w:p w:rsidR="00AD1FD8" w:rsidRPr="00AD1FD8" w:rsidRDefault="00AD1FD8" w:rsidP="00AD1FD8">
      <w:pPr>
        <w:keepNext/>
        <w:spacing w:after="0" w:line="240" w:lineRule="exact"/>
        <w:ind w:left="4860" w:right="99"/>
        <w:jc w:val="right"/>
        <w:outlineLvl w:val="6"/>
        <w:rPr>
          <w:rFonts w:ascii="Times New Roman" w:eastAsia="Times New Roman" w:hAnsi="Times New Roman"/>
          <w:snapToGrid w:val="0"/>
          <w:color w:val="000000"/>
          <w:sz w:val="24"/>
          <w:szCs w:val="28"/>
          <w:lang w:eastAsia="ru-RU"/>
        </w:rPr>
      </w:pPr>
      <w:r w:rsidRPr="00AD1FD8">
        <w:rPr>
          <w:rFonts w:ascii="Times New Roman" w:eastAsia="Times New Roman" w:hAnsi="Times New Roman"/>
          <w:snapToGrid w:val="0"/>
          <w:color w:val="000000"/>
          <w:sz w:val="24"/>
          <w:szCs w:val="28"/>
          <w:lang w:eastAsia="ru-RU"/>
        </w:rPr>
        <w:t xml:space="preserve"> «О бюджете Любытинского </w:t>
      </w:r>
      <w:proofErr w:type="gramStart"/>
      <w:r w:rsidRPr="00AD1FD8">
        <w:rPr>
          <w:rFonts w:ascii="Times New Roman" w:eastAsia="Times New Roman" w:hAnsi="Times New Roman"/>
          <w:snapToGrid w:val="0"/>
          <w:color w:val="000000"/>
          <w:sz w:val="24"/>
          <w:szCs w:val="28"/>
          <w:lang w:eastAsia="ru-RU"/>
        </w:rPr>
        <w:t>сельского</w:t>
      </w:r>
      <w:proofErr w:type="gramEnd"/>
    </w:p>
    <w:p w:rsidR="00AD1FD8" w:rsidRPr="00AD1FD8" w:rsidRDefault="00AD1FD8" w:rsidP="00AD1FD8">
      <w:pPr>
        <w:keepNext/>
        <w:spacing w:after="0" w:line="240" w:lineRule="exact"/>
        <w:ind w:left="4860" w:right="99"/>
        <w:jc w:val="right"/>
        <w:outlineLvl w:val="6"/>
        <w:rPr>
          <w:rFonts w:ascii="Times New Roman" w:eastAsia="Times New Roman" w:hAnsi="Times New Roman"/>
          <w:snapToGrid w:val="0"/>
          <w:color w:val="000000"/>
          <w:sz w:val="24"/>
          <w:szCs w:val="28"/>
          <w:lang w:eastAsia="ru-RU"/>
        </w:rPr>
      </w:pPr>
      <w:r w:rsidRPr="00AD1FD8">
        <w:rPr>
          <w:rFonts w:ascii="Times New Roman" w:eastAsia="Times New Roman" w:hAnsi="Times New Roman"/>
          <w:snapToGrid w:val="0"/>
          <w:color w:val="000000"/>
          <w:sz w:val="24"/>
          <w:szCs w:val="28"/>
          <w:lang w:eastAsia="ru-RU"/>
        </w:rPr>
        <w:t xml:space="preserve"> поселения на 2019 год и </w:t>
      </w:r>
      <w:proofErr w:type="gramStart"/>
      <w:r w:rsidRPr="00AD1FD8">
        <w:rPr>
          <w:rFonts w:ascii="Times New Roman" w:eastAsia="Times New Roman" w:hAnsi="Times New Roman"/>
          <w:snapToGrid w:val="0"/>
          <w:color w:val="000000"/>
          <w:sz w:val="24"/>
          <w:szCs w:val="28"/>
          <w:lang w:eastAsia="ru-RU"/>
        </w:rPr>
        <w:t>на</w:t>
      </w:r>
      <w:proofErr w:type="gramEnd"/>
      <w:r w:rsidRPr="00AD1FD8">
        <w:rPr>
          <w:rFonts w:ascii="Times New Roman" w:eastAsia="Times New Roman" w:hAnsi="Times New Roman"/>
          <w:snapToGrid w:val="0"/>
          <w:color w:val="000000"/>
          <w:sz w:val="24"/>
          <w:szCs w:val="28"/>
          <w:lang w:eastAsia="ru-RU"/>
        </w:rPr>
        <w:t xml:space="preserve"> плановый </w:t>
      </w:r>
    </w:p>
    <w:p w:rsidR="00AD1FD8" w:rsidRPr="00AD1FD8" w:rsidRDefault="00AD1FD8" w:rsidP="00AD1F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D1FD8">
        <w:rPr>
          <w:rFonts w:ascii="Arial" w:eastAsia="Times New Roman" w:hAnsi="Arial" w:cs="Arial"/>
          <w:b/>
          <w:sz w:val="24"/>
          <w:szCs w:val="28"/>
          <w:lang w:eastAsia="ru-RU"/>
        </w:rPr>
        <w:t xml:space="preserve">                                                                                                              </w:t>
      </w:r>
      <w:r w:rsidRPr="00AD1FD8">
        <w:rPr>
          <w:rFonts w:ascii="Times New Roman" w:eastAsia="Times New Roman" w:hAnsi="Times New Roman"/>
          <w:sz w:val="24"/>
          <w:szCs w:val="28"/>
          <w:lang w:eastAsia="ru-RU"/>
        </w:rPr>
        <w:t>период 2020 и 2021 годов»</w:t>
      </w:r>
    </w:p>
    <w:p w:rsidR="00AD1FD8" w:rsidRPr="00AD1FD8" w:rsidRDefault="00AD1FD8" w:rsidP="00AD1F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1FD8" w:rsidRPr="00AD1FD8" w:rsidRDefault="00AD1FD8" w:rsidP="00AD1F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D1F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РАСЧЕТ РАСХОДОВ НА ФИНАНСИРОВАНИЕ</w:t>
      </w:r>
    </w:p>
    <w:p w:rsidR="00AD1FD8" w:rsidRPr="00AD1FD8" w:rsidRDefault="00AD1FD8" w:rsidP="00AD1F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D1F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ЖИЛИЩНО-КОММУНАЛЬНОГО ХОЗЯЙСТВА ЛЮБЫТИНСКОГО СЕЛЬСКОГО ПОСЕЛЕНИЯ НА 2019-2021 ГОДЫ</w:t>
      </w:r>
    </w:p>
    <w:p w:rsidR="00AD1FD8" w:rsidRPr="00AD1FD8" w:rsidRDefault="00AD1FD8" w:rsidP="00AD1F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1FD8" w:rsidRPr="00AD1FD8" w:rsidRDefault="00AD1FD8" w:rsidP="00AD1F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D1FD8">
        <w:rPr>
          <w:rFonts w:ascii="Times New Roman" w:eastAsia="Times New Roman" w:hAnsi="Times New Roman"/>
          <w:sz w:val="28"/>
          <w:szCs w:val="28"/>
          <w:lang w:eastAsia="ru-RU"/>
        </w:rPr>
        <w:t>Нормативные расходы на организацию благоустройства территории городского округа, поселений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участие в организации деятельности по сбору (в том числе раздельному сбору) и транспортированию твердых коммунальных отходов, а также использования, охраны, защиты, воспроизводства городских лесов, лесов особо охраняемых природных территорий, расположенных в границах</w:t>
      </w:r>
      <w:proofErr w:type="gramEnd"/>
      <w:r w:rsidRPr="00AD1FD8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округа, населенных пунктов поселений, организацию ритуальных услуг и содержания мест захоронения определяются по следующей формуле:</w:t>
      </w:r>
    </w:p>
    <w:p w:rsidR="00AD1FD8" w:rsidRPr="00AD1FD8" w:rsidRDefault="00AD1FD8" w:rsidP="00AD1F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1FD8" w:rsidRPr="00AD1FD8" w:rsidRDefault="00AD1FD8" w:rsidP="00AD1F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D1FD8">
        <w:rPr>
          <w:rFonts w:ascii="Times New Roman" w:eastAsia="Times New Roman" w:hAnsi="Times New Roman"/>
          <w:sz w:val="28"/>
          <w:szCs w:val="28"/>
          <w:lang w:eastAsia="ru-RU"/>
        </w:rPr>
        <w:t>Б = НР</w:t>
      </w:r>
      <w:proofErr w:type="gramEnd"/>
      <w:r w:rsidRPr="00AD1FD8">
        <w:rPr>
          <w:rFonts w:ascii="Times New Roman" w:eastAsia="Times New Roman" w:hAnsi="Times New Roman"/>
          <w:sz w:val="28"/>
          <w:szCs w:val="28"/>
          <w:lang w:eastAsia="ru-RU"/>
        </w:rPr>
        <w:t xml:space="preserve"> x Ч + ОСВ, где:</w:t>
      </w:r>
    </w:p>
    <w:p w:rsidR="00AD1FD8" w:rsidRPr="00AD1FD8" w:rsidRDefault="00AD1FD8" w:rsidP="00AD1F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1FD8" w:rsidRPr="00AD1FD8" w:rsidRDefault="00AD1FD8" w:rsidP="00AD1F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D1FD8">
        <w:rPr>
          <w:rFonts w:ascii="Times New Roman" w:eastAsia="Times New Roman" w:hAnsi="Times New Roman"/>
          <w:sz w:val="28"/>
          <w:szCs w:val="28"/>
          <w:lang w:eastAsia="ru-RU"/>
        </w:rPr>
        <w:t>НР - нормативные расходы на организацию благоустройства территории городского округа, поселений (включая озеленение территории, установку указателей с наименованиями улиц и номерами домов, размещение и содержание малых архитектурных форм), участие в организации деятельности по сбору (в том числе раздельному сбору) и транспортированию твердых коммунальных отходов, а также использования, охраны, защиты, воспроизводства городских лесов, лесов особо охраняемых природных территорий,   расположенных в границах городского</w:t>
      </w:r>
      <w:proofErr w:type="gramEnd"/>
      <w:r w:rsidRPr="00AD1FD8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округа, населенных пунктов поселений, организацию ритуальных услуг и содержание мест </w:t>
      </w:r>
      <w:proofErr w:type="gramStart"/>
      <w:r w:rsidRPr="00AD1FD8">
        <w:rPr>
          <w:rFonts w:ascii="Times New Roman" w:eastAsia="Times New Roman" w:hAnsi="Times New Roman"/>
          <w:sz w:val="28"/>
          <w:szCs w:val="28"/>
          <w:lang w:eastAsia="ru-RU"/>
        </w:rPr>
        <w:t>захоронения</w:t>
      </w:r>
      <w:proofErr w:type="gramEnd"/>
      <w:r w:rsidRPr="00AD1FD8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утвержденные на 1 жителя в год;</w:t>
      </w:r>
    </w:p>
    <w:p w:rsidR="00AD1FD8" w:rsidRPr="00AD1FD8" w:rsidRDefault="00AD1FD8" w:rsidP="00AD1F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FD8">
        <w:rPr>
          <w:rFonts w:ascii="Times New Roman" w:eastAsia="Times New Roman" w:hAnsi="Times New Roman"/>
          <w:sz w:val="28"/>
          <w:szCs w:val="28"/>
          <w:lang w:eastAsia="ru-RU"/>
        </w:rPr>
        <w:t>Ч - численность населения в муниципальных образованиях;</w:t>
      </w:r>
    </w:p>
    <w:p w:rsidR="00AD1FD8" w:rsidRPr="00AD1FD8" w:rsidRDefault="00AD1FD8" w:rsidP="00AD1F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FD8">
        <w:rPr>
          <w:rFonts w:ascii="Times New Roman" w:eastAsia="Times New Roman" w:hAnsi="Times New Roman"/>
          <w:sz w:val="28"/>
          <w:szCs w:val="28"/>
          <w:lang w:eastAsia="ru-RU"/>
        </w:rPr>
        <w:t>ОСВ - расходы по муниципальным образованиям на освещение улиц.</w:t>
      </w:r>
    </w:p>
    <w:p w:rsidR="00AD1FD8" w:rsidRPr="00AD1FD8" w:rsidRDefault="00AD1FD8" w:rsidP="00AD1F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FD8">
        <w:rPr>
          <w:rFonts w:ascii="Times New Roman" w:eastAsia="Times New Roman" w:hAnsi="Times New Roman"/>
          <w:sz w:val="28"/>
          <w:szCs w:val="28"/>
          <w:lang w:eastAsia="ru-RU"/>
        </w:rPr>
        <w:t>Расходы на освещение улиц определяются по формуле:</w:t>
      </w:r>
    </w:p>
    <w:p w:rsidR="00AD1FD8" w:rsidRPr="00AD1FD8" w:rsidRDefault="00AD1FD8" w:rsidP="00AD1F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1FD8" w:rsidRPr="00AD1FD8" w:rsidRDefault="00AD1FD8" w:rsidP="00AD1F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FD8">
        <w:rPr>
          <w:rFonts w:ascii="Times New Roman" w:eastAsia="Times New Roman" w:hAnsi="Times New Roman"/>
          <w:sz w:val="28"/>
          <w:szCs w:val="28"/>
          <w:lang w:eastAsia="ru-RU"/>
        </w:rPr>
        <w:t xml:space="preserve">ОСВ = ЭЛ x </w:t>
      </w:r>
      <w:proofErr w:type="spellStart"/>
      <w:r w:rsidRPr="00AD1FD8">
        <w:rPr>
          <w:rFonts w:ascii="Times New Roman" w:eastAsia="Times New Roman" w:hAnsi="Times New Roman"/>
          <w:sz w:val="28"/>
          <w:szCs w:val="28"/>
          <w:lang w:eastAsia="ru-RU"/>
        </w:rPr>
        <w:t>Кэл</w:t>
      </w:r>
      <w:proofErr w:type="spellEnd"/>
      <w:r w:rsidRPr="00AD1FD8">
        <w:rPr>
          <w:rFonts w:ascii="Times New Roman" w:eastAsia="Times New Roman" w:hAnsi="Times New Roman"/>
          <w:sz w:val="28"/>
          <w:szCs w:val="28"/>
          <w:lang w:eastAsia="ru-RU"/>
        </w:rPr>
        <w:t>, где:</w:t>
      </w:r>
    </w:p>
    <w:p w:rsidR="00AD1FD8" w:rsidRPr="00AD1FD8" w:rsidRDefault="00AD1FD8" w:rsidP="00AD1F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1FD8" w:rsidRPr="00AD1FD8" w:rsidRDefault="00AD1FD8" w:rsidP="00AD1F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FD8">
        <w:rPr>
          <w:rFonts w:ascii="Times New Roman" w:eastAsia="Times New Roman" w:hAnsi="Times New Roman"/>
          <w:sz w:val="28"/>
          <w:szCs w:val="28"/>
          <w:lang w:eastAsia="ru-RU"/>
        </w:rPr>
        <w:t>ЭЛ - объем средств, предусмотренный для расчетов за уличное освещение при формировании бюджета на год, предшествующий текущему финансовому году;</w:t>
      </w:r>
    </w:p>
    <w:p w:rsidR="00AD1FD8" w:rsidRPr="00AD1FD8" w:rsidRDefault="00AD1FD8" w:rsidP="00AD1F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D1FD8">
        <w:rPr>
          <w:rFonts w:ascii="Times New Roman" w:eastAsia="Times New Roman" w:hAnsi="Times New Roman"/>
          <w:sz w:val="28"/>
          <w:szCs w:val="28"/>
          <w:lang w:eastAsia="ru-RU"/>
        </w:rPr>
        <w:t>Кэл</w:t>
      </w:r>
      <w:proofErr w:type="spellEnd"/>
      <w:r w:rsidRPr="00AD1FD8">
        <w:rPr>
          <w:rFonts w:ascii="Times New Roman" w:eastAsia="Times New Roman" w:hAnsi="Times New Roman"/>
          <w:sz w:val="28"/>
          <w:szCs w:val="28"/>
          <w:lang w:eastAsia="ru-RU"/>
        </w:rPr>
        <w:t xml:space="preserve"> - индекс роста тарифа на электроэнергию.</w:t>
      </w:r>
    </w:p>
    <w:p w:rsidR="00AD1FD8" w:rsidRPr="00AD1FD8" w:rsidRDefault="00AD1FD8" w:rsidP="00AD1F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1FD8" w:rsidRPr="00AD1FD8" w:rsidRDefault="00AD1FD8" w:rsidP="00AD1FD8">
      <w:pPr>
        <w:spacing w:after="0" w:line="240" w:lineRule="exact"/>
        <w:ind w:left="4860" w:right="99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AD1FD8">
        <w:rPr>
          <w:rFonts w:ascii="Times New Roman" w:eastAsia="Times New Roman" w:hAnsi="Times New Roman"/>
          <w:sz w:val="24"/>
          <w:szCs w:val="28"/>
          <w:lang w:eastAsia="ru-RU"/>
        </w:rPr>
        <w:t>Приложение  10</w:t>
      </w:r>
    </w:p>
    <w:p w:rsidR="00AD1FD8" w:rsidRPr="00AD1FD8" w:rsidRDefault="00AD1FD8" w:rsidP="00AD1FD8">
      <w:pPr>
        <w:keepNext/>
        <w:spacing w:after="0" w:line="240" w:lineRule="exact"/>
        <w:ind w:left="4860" w:right="99"/>
        <w:jc w:val="right"/>
        <w:outlineLvl w:val="6"/>
        <w:rPr>
          <w:rFonts w:ascii="Times New Roman" w:eastAsia="Times New Roman" w:hAnsi="Times New Roman"/>
          <w:snapToGrid w:val="0"/>
          <w:color w:val="000000"/>
          <w:sz w:val="24"/>
          <w:szCs w:val="28"/>
          <w:lang w:eastAsia="ru-RU"/>
        </w:rPr>
      </w:pPr>
      <w:r w:rsidRPr="00AD1FD8">
        <w:rPr>
          <w:rFonts w:ascii="Times New Roman" w:eastAsia="Times New Roman" w:hAnsi="Times New Roman"/>
          <w:snapToGrid w:val="0"/>
          <w:color w:val="000000"/>
          <w:sz w:val="24"/>
          <w:szCs w:val="28"/>
          <w:lang w:eastAsia="ru-RU"/>
        </w:rPr>
        <w:t xml:space="preserve">К  решению Совета депутатов </w:t>
      </w:r>
    </w:p>
    <w:p w:rsidR="00AD1FD8" w:rsidRPr="00AD1FD8" w:rsidRDefault="00AD1FD8" w:rsidP="00AD1FD8">
      <w:pPr>
        <w:keepNext/>
        <w:spacing w:after="0" w:line="240" w:lineRule="exact"/>
        <w:ind w:left="4860" w:right="99"/>
        <w:jc w:val="right"/>
        <w:outlineLvl w:val="6"/>
        <w:rPr>
          <w:rFonts w:ascii="Times New Roman" w:eastAsia="Times New Roman" w:hAnsi="Times New Roman"/>
          <w:snapToGrid w:val="0"/>
          <w:color w:val="000000"/>
          <w:sz w:val="24"/>
          <w:szCs w:val="28"/>
          <w:lang w:eastAsia="ru-RU"/>
        </w:rPr>
      </w:pPr>
      <w:r w:rsidRPr="00AD1FD8">
        <w:rPr>
          <w:rFonts w:ascii="Times New Roman" w:eastAsia="Times New Roman" w:hAnsi="Times New Roman"/>
          <w:snapToGrid w:val="0"/>
          <w:color w:val="000000"/>
          <w:sz w:val="24"/>
          <w:szCs w:val="28"/>
          <w:lang w:eastAsia="ru-RU"/>
        </w:rPr>
        <w:t>Любытинского сельского поселения</w:t>
      </w:r>
    </w:p>
    <w:p w:rsidR="00AD1FD8" w:rsidRPr="00AD1FD8" w:rsidRDefault="00AD1FD8" w:rsidP="00AD1FD8">
      <w:pPr>
        <w:keepNext/>
        <w:spacing w:after="0" w:line="240" w:lineRule="exact"/>
        <w:ind w:left="4860" w:right="99"/>
        <w:jc w:val="right"/>
        <w:outlineLvl w:val="6"/>
        <w:rPr>
          <w:rFonts w:ascii="Times New Roman" w:eastAsia="Times New Roman" w:hAnsi="Times New Roman"/>
          <w:snapToGrid w:val="0"/>
          <w:color w:val="000000"/>
          <w:sz w:val="24"/>
          <w:szCs w:val="28"/>
          <w:lang w:eastAsia="ru-RU"/>
        </w:rPr>
      </w:pPr>
      <w:r w:rsidRPr="00AD1FD8">
        <w:rPr>
          <w:rFonts w:ascii="Times New Roman" w:eastAsia="Times New Roman" w:hAnsi="Times New Roman"/>
          <w:snapToGrid w:val="0"/>
          <w:color w:val="000000"/>
          <w:sz w:val="24"/>
          <w:szCs w:val="28"/>
          <w:lang w:eastAsia="ru-RU"/>
        </w:rPr>
        <w:t xml:space="preserve"> «О бюджете Любытинского </w:t>
      </w:r>
      <w:proofErr w:type="gramStart"/>
      <w:r w:rsidRPr="00AD1FD8">
        <w:rPr>
          <w:rFonts w:ascii="Times New Roman" w:eastAsia="Times New Roman" w:hAnsi="Times New Roman"/>
          <w:snapToGrid w:val="0"/>
          <w:color w:val="000000"/>
          <w:sz w:val="24"/>
          <w:szCs w:val="28"/>
          <w:lang w:eastAsia="ru-RU"/>
        </w:rPr>
        <w:t>сельского</w:t>
      </w:r>
      <w:proofErr w:type="gramEnd"/>
    </w:p>
    <w:p w:rsidR="00AD1FD8" w:rsidRPr="00AD1FD8" w:rsidRDefault="00AD1FD8" w:rsidP="00AD1FD8">
      <w:pPr>
        <w:keepNext/>
        <w:spacing w:after="0" w:line="240" w:lineRule="exact"/>
        <w:ind w:left="4860" w:right="99"/>
        <w:jc w:val="right"/>
        <w:outlineLvl w:val="6"/>
        <w:rPr>
          <w:rFonts w:ascii="Times New Roman" w:eastAsia="Times New Roman" w:hAnsi="Times New Roman"/>
          <w:snapToGrid w:val="0"/>
          <w:color w:val="000000"/>
          <w:sz w:val="24"/>
          <w:szCs w:val="28"/>
          <w:lang w:eastAsia="ru-RU"/>
        </w:rPr>
      </w:pPr>
      <w:r w:rsidRPr="00AD1FD8">
        <w:rPr>
          <w:rFonts w:ascii="Times New Roman" w:eastAsia="Times New Roman" w:hAnsi="Times New Roman"/>
          <w:snapToGrid w:val="0"/>
          <w:color w:val="000000"/>
          <w:sz w:val="24"/>
          <w:szCs w:val="28"/>
          <w:lang w:eastAsia="ru-RU"/>
        </w:rPr>
        <w:t xml:space="preserve"> поселения на 2019 год и </w:t>
      </w:r>
      <w:proofErr w:type="gramStart"/>
      <w:r w:rsidRPr="00AD1FD8">
        <w:rPr>
          <w:rFonts w:ascii="Times New Roman" w:eastAsia="Times New Roman" w:hAnsi="Times New Roman"/>
          <w:snapToGrid w:val="0"/>
          <w:color w:val="000000"/>
          <w:sz w:val="24"/>
          <w:szCs w:val="28"/>
          <w:lang w:eastAsia="ru-RU"/>
        </w:rPr>
        <w:t>на</w:t>
      </w:r>
      <w:proofErr w:type="gramEnd"/>
      <w:r w:rsidRPr="00AD1FD8">
        <w:rPr>
          <w:rFonts w:ascii="Times New Roman" w:eastAsia="Times New Roman" w:hAnsi="Times New Roman"/>
          <w:snapToGrid w:val="0"/>
          <w:color w:val="000000"/>
          <w:sz w:val="24"/>
          <w:szCs w:val="28"/>
          <w:lang w:eastAsia="ru-RU"/>
        </w:rPr>
        <w:t xml:space="preserve"> плановый </w:t>
      </w:r>
    </w:p>
    <w:p w:rsidR="00AD1FD8" w:rsidRPr="00AD1FD8" w:rsidRDefault="00AD1FD8" w:rsidP="00AD1F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D1FD8">
        <w:rPr>
          <w:rFonts w:ascii="Arial" w:eastAsia="Times New Roman" w:hAnsi="Arial" w:cs="Arial"/>
          <w:b/>
          <w:sz w:val="24"/>
          <w:szCs w:val="28"/>
          <w:lang w:eastAsia="ru-RU"/>
        </w:rPr>
        <w:t xml:space="preserve">                                                                                                              </w:t>
      </w:r>
      <w:r w:rsidRPr="00AD1FD8">
        <w:rPr>
          <w:rFonts w:ascii="Times New Roman" w:eastAsia="Times New Roman" w:hAnsi="Times New Roman"/>
          <w:sz w:val="24"/>
          <w:szCs w:val="28"/>
          <w:lang w:eastAsia="ru-RU"/>
        </w:rPr>
        <w:t>период 2020 и 2021 годов»</w:t>
      </w:r>
    </w:p>
    <w:p w:rsidR="00AD1FD8" w:rsidRPr="00AD1FD8" w:rsidRDefault="00AD1FD8" w:rsidP="00AD1F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8"/>
          <w:lang w:eastAsia="ru-RU"/>
        </w:rPr>
      </w:pPr>
    </w:p>
    <w:p w:rsidR="00AD1FD8" w:rsidRPr="00AD1FD8" w:rsidRDefault="00AD1FD8" w:rsidP="00AD1F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1FD8" w:rsidRPr="00AD1FD8" w:rsidRDefault="00AD1FD8" w:rsidP="00AD1F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D1F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НОРМАТИВНЫЕ РАСХОДЫ НА ОРГАНИЗАЦИЮ БЛАГОУСТРОЙСТВА</w:t>
      </w:r>
    </w:p>
    <w:p w:rsidR="00AD1FD8" w:rsidRPr="00AD1FD8" w:rsidRDefault="00AD1FD8" w:rsidP="00AD1F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AD1F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ТЕРРИТОРИИ ЛЮБЫТИНСКОГО СЕЛЬСКОГО ПОСЕЛЕНИЯ (ВКЛЮЧАЯ ОЗЕЛЕНЕНИЕ ТЕРРИТОРИИ,    УСТАНОВКУ УКАЗАТЕЛЕЙ С НАИМЕНОВАНИЕМ УЛИЦ И НОМЕРАМИ ДОМОВ, РАЗМЕЩЕНИЕ И СОДЕРЖАНИЕ МАЛЫХ АРХИТЕКТУРНЫХ ФОРМ), УЧАСТИЕ  В ОРГАНИЗАЦИИ ДЕЯТЕЛЬНОСТИ ПО СБОРУ (В ТОМ ЧИСЛЕ РАЗДЕЛЬНОМУ СБОРУ) И ТРАНСПОРТИРОВАНИЮ ТВЕРДЫХ КОММУНАЛЬНЫХ ОТХОДОВ, А ТАКЖЕ ИСПОЛЬЗОВАНИЯ, ОХРАНЫ, ЗАЩИТЫ, ВОСПРОИЗВОДСТВА  ЛЕСОВ, ЛЕСОВ ОСОБО ОХРАНЯЕМЫХ ПРИРОДНЫХ ТЕРРИТОРИЙ, РАСПОЛОЖЕННЫХ В ГРАНИЦАХ  НАСЕЛЕННЫХ ПУНКТОВ ПОСЕЛЕНИЙ, ОРГАНИЗАЦИЮ РИТУАЛЬНЫХ УСЛУГ И СОДЕРЖАНИЕ</w:t>
      </w:r>
      <w:proofErr w:type="gramEnd"/>
      <w:r w:rsidRPr="00AD1F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МЕСТ ЗАХОРОНЕНИЯ НА 2019 -2021  ГОДЫ</w:t>
      </w:r>
    </w:p>
    <w:p w:rsidR="00AD1FD8" w:rsidRPr="00AD1FD8" w:rsidRDefault="00AD1FD8" w:rsidP="00AD1F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1FD8" w:rsidRPr="00AD1FD8" w:rsidRDefault="00AD1FD8" w:rsidP="00AD1F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1FD8" w:rsidRPr="00AD1FD8" w:rsidRDefault="00AD1FD8" w:rsidP="00AD1F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1FD8" w:rsidRPr="00AD1FD8" w:rsidRDefault="00AD1FD8" w:rsidP="00AD1F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D1FD8" w:rsidRPr="00AD1FD8" w:rsidTr="001E045F">
        <w:tc>
          <w:tcPr>
            <w:tcW w:w="4785" w:type="dxa"/>
          </w:tcPr>
          <w:p w:rsidR="00AD1FD8" w:rsidRPr="00AD1FD8" w:rsidRDefault="00AD1FD8" w:rsidP="00AD1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 жителей</w:t>
            </w:r>
          </w:p>
        </w:tc>
        <w:tc>
          <w:tcPr>
            <w:tcW w:w="4786" w:type="dxa"/>
          </w:tcPr>
          <w:p w:rsidR="00AD1FD8" w:rsidRPr="00AD1FD8" w:rsidRDefault="00AD1FD8" w:rsidP="00AD1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1FD8">
              <w:rPr>
                <w:rFonts w:ascii="Times New Roman" w:hAnsi="Times New Roman"/>
                <w:sz w:val="28"/>
                <w:szCs w:val="28"/>
                <w:lang w:eastAsia="ru-RU"/>
              </w:rPr>
              <w:t>Норматив на 1 жителя в год (рублей)</w:t>
            </w:r>
          </w:p>
          <w:p w:rsidR="00AD1FD8" w:rsidRPr="00AD1FD8" w:rsidRDefault="00AD1FD8" w:rsidP="00AD1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FD8">
              <w:rPr>
                <w:rFonts w:ascii="Times New Roman" w:hAnsi="Times New Roman"/>
                <w:sz w:val="28"/>
                <w:szCs w:val="28"/>
                <w:lang w:eastAsia="ru-RU"/>
              </w:rPr>
              <w:t>сельские поселения</w:t>
            </w:r>
          </w:p>
        </w:tc>
      </w:tr>
      <w:tr w:rsidR="00AD1FD8" w:rsidRPr="00AD1FD8" w:rsidTr="001E045F">
        <w:tc>
          <w:tcPr>
            <w:tcW w:w="4785" w:type="dxa"/>
          </w:tcPr>
          <w:p w:rsidR="00AD1FD8" w:rsidRPr="00AD1FD8" w:rsidRDefault="00AD1FD8" w:rsidP="00AD1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5 тыс. чел.</w:t>
            </w:r>
          </w:p>
          <w:p w:rsidR="00AD1FD8" w:rsidRPr="00AD1FD8" w:rsidRDefault="00AD1FD8" w:rsidP="00AD1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9 тыс. чел.</w:t>
            </w:r>
          </w:p>
        </w:tc>
        <w:tc>
          <w:tcPr>
            <w:tcW w:w="4786" w:type="dxa"/>
            <w:vAlign w:val="center"/>
          </w:tcPr>
          <w:p w:rsidR="00AD1FD8" w:rsidRPr="00AD1FD8" w:rsidRDefault="00AD1FD8" w:rsidP="00AD1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1F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656</w:t>
            </w:r>
          </w:p>
        </w:tc>
      </w:tr>
    </w:tbl>
    <w:p w:rsidR="00AD1FD8" w:rsidRPr="00AD1FD8" w:rsidRDefault="00AD1FD8" w:rsidP="00AD1F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1FD8" w:rsidRPr="00AD1FD8" w:rsidRDefault="00AD1FD8" w:rsidP="00AD1F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7A51" w:rsidRDefault="00157A51" w:rsidP="00157A51">
      <w:pPr>
        <w:rPr>
          <w:rFonts w:ascii="Times New Roman" w:hAnsi="Times New Roman"/>
          <w:b/>
          <w:sz w:val="24"/>
          <w:szCs w:val="24"/>
        </w:rPr>
      </w:pPr>
    </w:p>
    <w:p w:rsidR="00AD1FD8" w:rsidRDefault="00AD1FD8" w:rsidP="00157A51">
      <w:pPr>
        <w:rPr>
          <w:rFonts w:ascii="Times New Roman" w:hAnsi="Times New Roman"/>
          <w:b/>
          <w:sz w:val="24"/>
          <w:szCs w:val="24"/>
        </w:rPr>
      </w:pPr>
    </w:p>
    <w:p w:rsidR="00AD1FD8" w:rsidRDefault="00AD1FD8" w:rsidP="00157A51">
      <w:pPr>
        <w:rPr>
          <w:rFonts w:ascii="Times New Roman" w:hAnsi="Times New Roman"/>
          <w:b/>
          <w:sz w:val="24"/>
          <w:szCs w:val="24"/>
        </w:rPr>
      </w:pPr>
    </w:p>
    <w:p w:rsidR="00AD1FD8" w:rsidRDefault="00AD1FD8" w:rsidP="00157A51">
      <w:pPr>
        <w:rPr>
          <w:rFonts w:ascii="Times New Roman" w:hAnsi="Times New Roman"/>
          <w:b/>
          <w:sz w:val="24"/>
          <w:szCs w:val="24"/>
        </w:rPr>
      </w:pPr>
    </w:p>
    <w:p w:rsidR="00AD1FD8" w:rsidRDefault="00AD1FD8" w:rsidP="00157A51">
      <w:pPr>
        <w:rPr>
          <w:rFonts w:ascii="Times New Roman" w:hAnsi="Times New Roman"/>
          <w:b/>
          <w:sz w:val="24"/>
          <w:szCs w:val="24"/>
        </w:rPr>
      </w:pPr>
    </w:p>
    <w:p w:rsidR="00AD1FD8" w:rsidRDefault="00AD1FD8" w:rsidP="00157A51">
      <w:pPr>
        <w:rPr>
          <w:rFonts w:ascii="Times New Roman" w:hAnsi="Times New Roman"/>
          <w:b/>
          <w:sz w:val="24"/>
          <w:szCs w:val="24"/>
        </w:rPr>
      </w:pPr>
    </w:p>
    <w:p w:rsidR="00AD1FD8" w:rsidRDefault="00AD1FD8" w:rsidP="00157A51">
      <w:pPr>
        <w:rPr>
          <w:rFonts w:ascii="Times New Roman" w:hAnsi="Times New Roman"/>
          <w:b/>
          <w:sz w:val="24"/>
          <w:szCs w:val="24"/>
        </w:rPr>
      </w:pPr>
    </w:p>
    <w:p w:rsidR="00AD1FD8" w:rsidRDefault="00AD1FD8" w:rsidP="00157A51">
      <w:pPr>
        <w:rPr>
          <w:rFonts w:ascii="Times New Roman" w:hAnsi="Times New Roman"/>
          <w:b/>
          <w:sz w:val="24"/>
          <w:szCs w:val="24"/>
        </w:rPr>
      </w:pPr>
    </w:p>
    <w:p w:rsidR="00AD1FD8" w:rsidRDefault="00AD1FD8" w:rsidP="00157A51">
      <w:pPr>
        <w:rPr>
          <w:rFonts w:ascii="Times New Roman" w:hAnsi="Times New Roman"/>
          <w:b/>
          <w:sz w:val="24"/>
          <w:szCs w:val="24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6140"/>
        <w:gridCol w:w="3324"/>
      </w:tblGrid>
      <w:tr w:rsidR="00AD1FD8" w:rsidRPr="000C5E00" w:rsidTr="00AD1FD8">
        <w:trPr>
          <w:trHeight w:val="360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FD8" w:rsidRPr="000C5E00" w:rsidRDefault="00AD1FD8" w:rsidP="001E045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C5E0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Приложение 11</w:t>
            </w:r>
          </w:p>
        </w:tc>
      </w:tr>
      <w:tr w:rsidR="00AD1FD8" w:rsidRPr="000C5E00" w:rsidTr="00AD1FD8">
        <w:trPr>
          <w:trHeight w:val="360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FD8" w:rsidRPr="000C5E00" w:rsidRDefault="00AD1FD8" w:rsidP="001E045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C5E0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</w:t>
            </w:r>
            <w:r w:rsidRPr="000C5E0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решению Совета депутатов</w:t>
            </w:r>
          </w:p>
        </w:tc>
      </w:tr>
      <w:tr w:rsidR="00AD1FD8" w:rsidRPr="000C5E00" w:rsidTr="00AD1FD8">
        <w:trPr>
          <w:trHeight w:val="360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FD8" w:rsidRPr="000C5E00" w:rsidRDefault="00AD1FD8" w:rsidP="001E045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C5E0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Любытинского сельского поселения</w:t>
            </w:r>
          </w:p>
        </w:tc>
      </w:tr>
      <w:tr w:rsidR="00AD1FD8" w:rsidRPr="000C5E00" w:rsidTr="00AD1FD8">
        <w:trPr>
          <w:trHeight w:val="360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FD8" w:rsidRPr="000C5E00" w:rsidRDefault="00AD1FD8" w:rsidP="001E045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C5E0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"О бюджете Любытинского </w:t>
            </w:r>
            <w:proofErr w:type="gramStart"/>
            <w:r w:rsidRPr="000C5E0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0C5E0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D1FD8" w:rsidRPr="000C5E00" w:rsidTr="00AD1FD8">
        <w:trPr>
          <w:trHeight w:val="360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FD8" w:rsidRPr="000C5E00" w:rsidRDefault="00AD1FD8" w:rsidP="001E045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C5E0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поселения  на 2019 год и </w:t>
            </w:r>
            <w:proofErr w:type="gramStart"/>
            <w:r w:rsidRPr="000C5E0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</w:t>
            </w:r>
            <w:proofErr w:type="gramEnd"/>
            <w:r w:rsidRPr="000C5E0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плановый </w:t>
            </w:r>
          </w:p>
        </w:tc>
      </w:tr>
      <w:tr w:rsidR="00AD1FD8" w:rsidRPr="000C5E00" w:rsidTr="00AD1FD8">
        <w:trPr>
          <w:trHeight w:val="360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FD8" w:rsidRPr="000C5E00" w:rsidRDefault="00AD1FD8" w:rsidP="001E045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C5E0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период  2020 и 2021 годов "</w:t>
            </w:r>
          </w:p>
        </w:tc>
      </w:tr>
      <w:tr w:rsidR="00AD1FD8" w:rsidRPr="000C5E00" w:rsidTr="00AD1FD8">
        <w:trPr>
          <w:trHeight w:val="315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FD8" w:rsidRPr="000C5E00" w:rsidRDefault="00AD1FD8" w:rsidP="001E045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C5E0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          Таблица 1</w:t>
            </w:r>
          </w:p>
        </w:tc>
      </w:tr>
      <w:tr w:rsidR="00AD1FD8" w:rsidRPr="000C5E00" w:rsidTr="00AD1FD8">
        <w:trPr>
          <w:trHeight w:val="315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FD8" w:rsidRPr="000C5E00" w:rsidRDefault="00AD1FD8" w:rsidP="001E045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FD8" w:rsidRPr="000C5E00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D1FD8" w:rsidRPr="000C5E00" w:rsidTr="00AD1FD8">
        <w:trPr>
          <w:trHeight w:val="1860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FD8" w:rsidRPr="000C5E00" w:rsidRDefault="00AD1FD8" w:rsidP="001E04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0C5E0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 на обеспечение деятельности финансовых, налоговых и таможенных органов и органов финансового (финансово-бюджетного) надзора на 2019 год.</w:t>
            </w:r>
          </w:p>
        </w:tc>
      </w:tr>
      <w:tr w:rsidR="00AD1FD8" w:rsidRPr="000C5E00" w:rsidTr="00AD1FD8">
        <w:trPr>
          <w:trHeight w:val="315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FD8" w:rsidRPr="000C5E00" w:rsidRDefault="00AD1FD8" w:rsidP="001E04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C5E0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01 06  94 2 00 88020  540 </w:t>
            </w:r>
          </w:p>
        </w:tc>
      </w:tr>
      <w:tr w:rsidR="00AD1FD8" w:rsidRPr="000C5E00" w:rsidTr="00AD1FD8">
        <w:trPr>
          <w:trHeight w:val="315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FD8" w:rsidRPr="000C5E00" w:rsidRDefault="00AD1FD8" w:rsidP="001E04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FD8" w:rsidRPr="000C5E00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D1FD8" w:rsidRPr="000C5E00" w:rsidTr="00AD1FD8">
        <w:trPr>
          <w:trHeight w:val="315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FD8" w:rsidRPr="000C5E00" w:rsidRDefault="00AD1FD8" w:rsidP="001E04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FD8" w:rsidRPr="000C5E00" w:rsidRDefault="00AD1FD8" w:rsidP="001E04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C5E0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AD1FD8" w:rsidRPr="000C5E00" w:rsidTr="00AD1FD8">
        <w:trPr>
          <w:trHeight w:val="375"/>
        </w:trPr>
        <w:tc>
          <w:tcPr>
            <w:tcW w:w="6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FD8" w:rsidRPr="000C5E00" w:rsidRDefault="00AD1FD8" w:rsidP="001E04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C5E0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сельских поселений</w:t>
            </w:r>
          </w:p>
        </w:tc>
        <w:tc>
          <w:tcPr>
            <w:tcW w:w="3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FD8" w:rsidRPr="000C5E00" w:rsidRDefault="00AD1FD8" w:rsidP="001E04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C5E0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Сумма</w:t>
            </w:r>
          </w:p>
        </w:tc>
      </w:tr>
      <w:tr w:rsidR="00AD1FD8" w:rsidRPr="000C5E00" w:rsidTr="00AD1FD8">
        <w:trPr>
          <w:trHeight w:val="645"/>
        </w:trPr>
        <w:tc>
          <w:tcPr>
            <w:tcW w:w="6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FD8" w:rsidRPr="000C5E00" w:rsidRDefault="00AD1FD8" w:rsidP="001E04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FD8" w:rsidRPr="000C5E00" w:rsidRDefault="00AD1FD8" w:rsidP="001E04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C5E0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2019 год</w:t>
            </w:r>
          </w:p>
        </w:tc>
      </w:tr>
      <w:tr w:rsidR="00AD1FD8" w:rsidRPr="000C5E00" w:rsidTr="00AD1FD8">
        <w:trPr>
          <w:trHeight w:val="315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8" w:rsidRPr="000C5E00" w:rsidRDefault="00AD1FD8" w:rsidP="001E04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C5E0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8" w:rsidRPr="000C5E00" w:rsidRDefault="00AD1FD8" w:rsidP="001E04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C5E0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AD1FD8" w:rsidRPr="000C5E00" w:rsidTr="00AD1FD8">
        <w:trPr>
          <w:trHeight w:val="315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8" w:rsidRPr="000C5E00" w:rsidRDefault="00AD1FD8" w:rsidP="001E045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C5E0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Любытинский муниципальный район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8" w:rsidRPr="000C5E00" w:rsidRDefault="00AD1FD8" w:rsidP="001E045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C5E0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112,00000</w:t>
            </w:r>
          </w:p>
        </w:tc>
      </w:tr>
      <w:tr w:rsidR="00AD1FD8" w:rsidRPr="000C5E00" w:rsidTr="00AD1FD8">
        <w:trPr>
          <w:trHeight w:val="315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8" w:rsidRPr="000C5E00" w:rsidRDefault="00AD1FD8" w:rsidP="001E045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0C5E0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D8" w:rsidRPr="000C5E00" w:rsidRDefault="00AD1FD8" w:rsidP="001E045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0C5E0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112,00000</w:t>
            </w:r>
          </w:p>
        </w:tc>
      </w:tr>
    </w:tbl>
    <w:p w:rsidR="00AD1FD8" w:rsidRPr="00D27585" w:rsidRDefault="00AD1FD8" w:rsidP="00157A51">
      <w:pPr>
        <w:rPr>
          <w:rFonts w:ascii="Times New Roman" w:hAnsi="Times New Roman"/>
          <w:b/>
          <w:sz w:val="24"/>
          <w:szCs w:val="24"/>
        </w:rPr>
      </w:pPr>
    </w:p>
    <w:p w:rsidR="00926CD5" w:rsidRDefault="00926CD5" w:rsidP="005B5E4E">
      <w:pPr>
        <w:rPr>
          <w:sz w:val="28"/>
          <w:szCs w:val="28"/>
        </w:rPr>
      </w:pPr>
      <w:bookmarkStart w:id="4" w:name="_GoBack"/>
      <w:bookmarkEnd w:id="4"/>
    </w:p>
    <w:p w:rsidR="00AD1FD8" w:rsidRDefault="00AD1FD8" w:rsidP="005B5E4E">
      <w:pPr>
        <w:rPr>
          <w:sz w:val="28"/>
          <w:szCs w:val="28"/>
        </w:rPr>
      </w:pPr>
    </w:p>
    <w:p w:rsidR="00AD1FD8" w:rsidRDefault="00AD1FD8" w:rsidP="005B5E4E">
      <w:pPr>
        <w:rPr>
          <w:sz w:val="28"/>
          <w:szCs w:val="28"/>
        </w:rPr>
      </w:pPr>
    </w:p>
    <w:p w:rsidR="00AD1FD8" w:rsidRDefault="00AD1FD8" w:rsidP="005B5E4E">
      <w:pPr>
        <w:rPr>
          <w:sz w:val="28"/>
          <w:szCs w:val="28"/>
        </w:rPr>
      </w:pPr>
    </w:p>
    <w:p w:rsidR="00AD1FD8" w:rsidRDefault="00AD1FD8" w:rsidP="005B5E4E">
      <w:pPr>
        <w:rPr>
          <w:sz w:val="28"/>
          <w:szCs w:val="28"/>
        </w:rPr>
      </w:pPr>
    </w:p>
    <w:p w:rsidR="00AD1FD8" w:rsidRPr="00D63E00" w:rsidRDefault="00AD1FD8" w:rsidP="005B5E4E">
      <w:pPr>
        <w:rPr>
          <w:sz w:val="28"/>
          <w:szCs w:val="28"/>
        </w:rPr>
      </w:pPr>
    </w:p>
    <w:sectPr w:rsidR="00AD1FD8" w:rsidRPr="00D63E00" w:rsidSect="004B72C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-540"/>
        </w:tabs>
        <w:ind w:left="540" w:hanging="360"/>
      </w:pPr>
    </w:lvl>
    <w:lvl w:ilvl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cs="Courier New"/>
      </w:rPr>
    </w:lvl>
    <w:lvl w:ilvl="2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3">
    <w:nsid w:val="015A778D"/>
    <w:multiLevelType w:val="hybridMultilevel"/>
    <w:tmpl w:val="01880AFC"/>
    <w:lvl w:ilvl="0" w:tplc="56A4561C">
      <w:start w:val="8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3492E14"/>
    <w:multiLevelType w:val="hybridMultilevel"/>
    <w:tmpl w:val="70469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54"/>
    <w:multiLevelType w:val="hybridMultilevel"/>
    <w:tmpl w:val="A9A6D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E648F"/>
    <w:multiLevelType w:val="hybridMultilevel"/>
    <w:tmpl w:val="F670F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7540B3"/>
    <w:multiLevelType w:val="hybridMultilevel"/>
    <w:tmpl w:val="BBBA5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603E40"/>
    <w:multiLevelType w:val="hybridMultilevel"/>
    <w:tmpl w:val="67A0DD82"/>
    <w:lvl w:ilvl="0" w:tplc="1AF0B58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D25AD2"/>
    <w:multiLevelType w:val="hybridMultilevel"/>
    <w:tmpl w:val="CC78C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31EF0"/>
    <w:multiLevelType w:val="hybridMultilevel"/>
    <w:tmpl w:val="6176694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>
    <w:nsid w:val="1E9D1E07"/>
    <w:multiLevelType w:val="hybridMultilevel"/>
    <w:tmpl w:val="36388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E942BE"/>
    <w:multiLevelType w:val="multilevel"/>
    <w:tmpl w:val="4CE8DAA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2181AA0"/>
    <w:multiLevelType w:val="multilevel"/>
    <w:tmpl w:val="676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2576DF"/>
    <w:multiLevelType w:val="hybridMultilevel"/>
    <w:tmpl w:val="8DB86294"/>
    <w:lvl w:ilvl="0" w:tplc="7C94B79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238E4026"/>
    <w:multiLevelType w:val="multilevel"/>
    <w:tmpl w:val="46DCF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F81ADE"/>
    <w:multiLevelType w:val="hybridMultilevel"/>
    <w:tmpl w:val="9DAA2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3743D3"/>
    <w:multiLevelType w:val="hybridMultilevel"/>
    <w:tmpl w:val="C9124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86342F"/>
    <w:multiLevelType w:val="hybridMultilevel"/>
    <w:tmpl w:val="42484A6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>
    <w:nsid w:val="40925CAB"/>
    <w:multiLevelType w:val="hybridMultilevel"/>
    <w:tmpl w:val="32A2C2C8"/>
    <w:lvl w:ilvl="0" w:tplc="0EAC60A6">
      <w:start w:val="1"/>
      <w:numFmt w:val="decimal"/>
      <w:lvlText w:val="%1."/>
      <w:lvlJc w:val="left"/>
      <w:pPr>
        <w:ind w:left="4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74" w:hanging="360"/>
      </w:pPr>
    </w:lvl>
    <w:lvl w:ilvl="2" w:tplc="0419001B" w:tentative="1">
      <w:start w:val="1"/>
      <w:numFmt w:val="lowerRoman"/>
      <w:lvlText w:val="%3."/>
      <w:lvlJc w:val="right"/>
      <w:pPr>
        <w:ind w:left="5494" w:hanging="180"/>
      </w:pPr>
    </w:lvl>
    <w:lvl w:ilvl="3" w:tplc="0419000F" w:tentative="1">
      <w:start w:val="1"/>
      <w:numFmt w:val="decimal"/>
      <w:lvlText w:val="%4."/>
      <w:lvlJc w:val="left"/>
      <w:pPr>
        <w:ind w:left="6214" w:hanging="360"/>
      </w:pPr>
    </w:lvl>
    <w:lvl w:ilvl="4" w:tplc="04190019" w:tentative="1">
      <w:start w:val="1"/>
      <w:numFmt w:val="lowerLetter"/>
      <w:lvlText w:val="%5."/>
      <w:lvlJc w:val="left"/>
      <w:pPr>
        <w:ind w:left="6934" w:hanging="360"/>
      </w:pPr>
    </w:lvl>
    <w:lvl w:ilvl="5" w:tplc="0419001B" w:tentative="1">
      <w:start w:val="1"/>
      <w:numFmt w:val="lowerRoman"/>
      <w:lvlText w:val="%6."/>
      <w:lvlJc w:val="right"/>
      <w:pPr>
        <w:ind w:left="7654" w:hanging="180"/>
      </w:pPr>
    </w:lvl>
    <w:lvl w:ilvl="6" w:tplc="0419000F" w:tentative="1">
      <w:start w:val="1"/>
      <w:numFmt w:val="decimal"/>
      <w:lvlText w:val="%7."/>
      <w:lvlJc w:val="left"/>
      <w:pPr>
        <w:ind w:left="8374" w:hanging="360"/>
      </w:pPr>
    </w:lvl>
    <w:lvl w:ilvl="7" w:tplc="04190019" w:tentative="1">
      <w:start w:val="1"/>
      <w:numFmt w:val="lowerLetter"/>
      <w:lvlText w:val="%8."/>
      <w:lvlJc w:val="left"/>
      <w:pPr>
        <w:ind w:left="9094" w:hanging="360"/>
      </w:pPr>
    </w:lvl>
    <w:lvl w:ilvl="8" w:tplc="0419001B" w:tentative="1">
      <w:start w:val="1"/>
      <w:numFmt w:val="lowerRoman"/>
      <w:lvlText w:val="%9."/>
      <w:lvlJc w:val="right"/>
      <w:pPr>
        <w:ind w:left="9814" w:hanging="180"/>
      </w:pPr>
    </w:lvl>
  </w:abstractNum>
  <w:abstractNum w:abstractNumId="20">
    <w:nsid w:val="49191210"/>
    <w:multiLevelType w:val="hybridMultilevel"/>
    <w:tmpl w:val="913E940E"/>
    <w:lvl w:ilvl="0" w:tplc="807EFFB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5121250E"/>
    <w:multiLevelType w:val="hybridMultilevel"/>
    <w:tmpl w:val="E5048F6E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037CFA"/>
    <w:multiLevelType w:val="multilevel"/>
    <w:tmpl w:val="C4581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3">
    <w:nsid w:val="57732BF9"/>
    <w:multiLevelType w:val="hybridMultilevel"/>
    <w:tmpl w:val="76A28D2E"/>
    <w:lvl w:ilvl="0" w:tplc="5424413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9E86F56"/>
    <w:multiLevelType w:val="hybridMultilevel"/>
    <w:tmpl w:val="D214F5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997E7B"/>
    <w:multiLevelType w:val="multilevel"/>
    <w:tmpl w:val="EE1A1354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26">
    <w:nsid w:val="5E9E2CC6"/>
    <w:multiLevelType w:val="hybridMultilevel"/>
    <w:tmpl w:val="2DF68398"/>
    <w:lvl w:ilvl="0" w:tplc="49EEA88A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67B02515"/>
    <w:multiLevelType w:val="multilevel"/>
    <w:tmpl w:val="B35C72D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28">
    <w:nsid w:val="711621B6"/>
    <w:multiLevelType w:val="multilevel"/>
    <w:tmpl w:val="D6A6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3A4FBE"/>
    <w:multiLevelType w:val="hybridMultilevel"/>
    <w:tmpl w:val="3F6A13CA"/>
    <w:lvl w:ilvl="0" w:tplc="ED0A28D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0">
    <w:nsid w:val="78757780"/>
    <w:multiLevelType w:val="hybridMultilevel"/>
    <w:tmpl w:val="24B81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5"/>
  </w:num>
  <w:num w:numId="4">
    <w:abstractNumId w:val="16"/>
  </w:num>
  <w:num w:numId="5">
    <w:abstractNumId w:val="4"/>
  </w:num>
  <w:num w:numId="6">
    <w:abstractNumId w:val="7"/>
  </w:num>
  <w:num w:numId="7">
    <w:abstractNumId w:val="9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2"/>
  </w:num>
  <w:num w:numId="11">
    <w:abstractNumId w:val="10"/>
  </w:num>
  <w:num w:numId="12">
    <w:abstractNumId w:val="23"/>
  </w:num>
  <w:num w:numId="13">
    <w:abstractNumId w:val="8"/>
  </w:num>
  <w:num w:numId="14">
    <w:abstractNumId w:val="6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0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</w:num>
  <w:num w:numId="2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8"/>
  </w:num>
  <w:num w:numId="29">
    <w:abstractNumId w:val="20"/>
  </w:num>
  <w:num w:numId="30">
    <w:abstractNumId w:val="29"/>
  </w:num>
  <w:num w:numId="31">
    <w:abstractNumId w:val="26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9C1"/>
    <w:rsid w:val="000001F4"/>
    <w:rsid w:val="0001055E"/>
    <w:rsid w:val="0002625E"/>
    <w:rsid w:val="00047DB7"/>
    <w:rsid w:val="0006132D"/>
    <w:rsid w:val="00062ACE"/>
    <w:rsid w:val="00065795"/>
    <w:rsid w:val="00090B42"/>
    <w:rsid w:val="00096BEC"/>
    <w:rsid w:val="00097843"/>
    <w:rsid w:val="000A1204"/>
    <w:rsid w:val="000A7954"/>
    <w:rsid w:val="000A7F34"/>
    <w:rsid w:val="000B4670"/>
    <w:rsid w:val="000C0C0D"/>
    <w:rsid w:val="000E3D7B"/>
    <w:rsid w:val="000E4931"/>
    <w:rsid w:val="000E645E"/>
    <w:rsid w:val="000E7525"/>
    <w:rsid w:val="0010077C"/>
    <w:rsid w:val="00104968"/>
    <w:rsid w:val="00112210"/>
    <w:rsid w:val="001168E1"/>
    <w:rsid w:val="001314EA"/>
    <w:rsid w:val="001570AE"/>
    <w:rsid w:val="00157A51"/>
    <w:rsid w:val="00161166"/>
    <w:rsid w:val="00163BC0"/>
    <w:rsid w:val="00171E57"/>
    <w:rsid w:val="00190C08"/>
    <w:rsid w:val="001A5266"/>
    <w:rsid w:val="001D22F1"/>
    <w:rsid w:val="001D5670"/>
    <w:rsid w:val="001F4593"/>
    <w:rsid w:val="002074DE"/>
    <w:rsid w:val="002111D2"/>
    <w:rsid w:val="002113DF"/>
    <w:rsid w:val="00217369"/>
    <w:rsid w:val="00227312"/>
    <w:rsid w:val="002274C0"/>
    <w:rsid w:val="00252F27"/>
    <w:rsid w:val="00257D94"/>
    <w:rsid w:val="0026259F"/>
    <w:rsid w:val="0028359B"/>
    <w:rsid w:val="00290F44"/>
    <w:rsid w:val="002D79E9"/>
    <w:rsid w:val="002E07B9"/>
    <w:rsid w:val="002E2B95"/>
    <w:rsid w:val="0033051C"/>
    <w:rsid w:val="00345190"/>
    <w:rsid w:val="00361B72"/>
    <w:rsid w:val="00363BE7"/>
    <w:rsid w:val="00372522"/>
    <w:rsid w:val="0038782B"/>
    <w:rsid w:val="0039214F"/>
    <w:rsid w:val="003979BA"/>
    <w:rsid w:val="003A4C74"/>
    <w:rsid w:val="003A58CD"/>
    <w:rsid w:val="003B4AB3"/>
    <w:rsid w:val="003B7D2A"/>
    <w:rsid w:val="003E4D32"/>
    <w:rsid w:val="003E690C"/>
    <w:rsid w:val="003F4E36"/>
    <w:rsid w:val="004037FE"/>
    <w:rsid w:val="00420AC6"/>
    <w:rsid w:val="00420B5C"/>
    <w:rsid w:val="00436BC7"/>
    <w:rsid w:val="00446F5A"/>
    <w:rsid w:val="00452858"/>
    <w:rsid w:val="00465967"/>
    <w:rsid w:val="004967DF"/>
    <w:rsid w:val="004A0000"/>
    <w:rsid w:val="004A2C3C"/>
    <w:rsid w:val="004D46EE"/>
    <w:rsid w:val="005031C7"/>
    <w:rsid w:val="0050447E"/>
    <w:rsid w:val="005238CD"/>
    <w:rsid w:val="00526D6B"/>
    <w:rsid w:val="005421C1"/>
    <w:rsid w:val="00542E91"/>
    <w:rsid w:val="00560991"/>
    <w:rsid w:val="00576C15"/>
    <w:rsid w:val="005A60BD"/>
    <w:rsid w:val="005A7B77"/>
    <w:rsid w:val="005B097A"/>
    <w:rsid w:val="005B3002"/>
    <w:rsid w:val="005B5E4E"/>
    <w:rsid w:val="005C4424"/>
    <w:rsid w:val="005C7048"/>
    <w:rsid w:val="005D1D90"/>
    <w:rsid w:val="005F0FB9"/>
    <w:rsid w:val="005F3D60"/>
    <w:rsid w:val="0060315D"/>
    <w:rsid w:val="00616805"/>
    <w:rsid w:val="00661221"/>
    <w:rsid w:val="006A28FF"/>
    <w:rsid w:val="006A739C"/>
    <w:rsid w:val="006B2AA1"/>
    <w:rsid w:val="006B4C8E"/>
    <w:rsid w:val="006B7E92"/>
    <w:rsid w:val="006C598A"/>
    <w:rsid w:val="006D0CB0"/>
    <w:rsid w:val="006D0ECB"/>
    <w:rsid w:val="006D3A72"/>
    <w:rsid w:val="006D61ED"/>
    <w:rsid w:val="006E3E17"/>
    <w:rsid w:val="006E6CE7"/>
    <w:rsid w:val="00703554"/>
    <w:rsid w:val="00707F8F"/>
    <w:rsid w:val="00723414"/>
    <w:rsid w:val="00724AB1"/>
    <w:rsid w:val="007337CF"/>
    <w:rsid w:val="0073792D"/>
    <w:rsid w:val="0074103D"/>
    <w:rsid w:val="00741CA6"/>
    <w:rsid w:val="00746ED4"/>
    <w:rsid w:val="0075394F"/>
    <w:rsid w:val="00753F05"/>
    <w:rsid w:val="00760F4E"/>
    <w:rsid w:val="00772D69"/>
    <w:rsid w:val="00773629"/>
    <w:rsid w:val="007A5E4D"/>
    <w:rsid w:val="007C0E4E"/>
    <w:rsid w:val="007D093F"/>
    <w:rsid w:val="007E6478"/>
    <w:rsid w:val="007F4B5A"/>
    <w:rsid w:val="007F7688"/>
    <w:rsid w:val="00803C12"/>
    <w:rsid w:val="00811587"/>
    <w:rsid w:val="00827837"/>
    <w:rsid w:val="0083320E"/>
    <w:rsid w:val="00846992"/>
    <w:rsid w:val="00852AE2"/>
    <w:rsid w:val="00866ED4"/>
    <w:rsid w:val="008A4C05"/>
    <w:rsid w:val="008B37EB"/>
    <w:rsid w:val="008B77BE"/>
    <w:rsid w:val="008C283C"/>
    <w:rsid w:val="008C5059"/>
    <w:rsid w:val="008D26B6"/>
    <w:rsid w:val="008D34CA"/>
    <w:rsid w:val="008E71CA"/>
    <w:rsid w:val="008F7279"/>
    <w:rsid w:val="00901550"/>
    <w:rsid w:val="00903223"/>
    <w:rsid w:val="00907613"/>
    <w:rsid w:val="00914C2F"/>
    <w:rsid w:val="0092190E"/>
    <w:rsid w:val="0092440D"/>
    <w:rsid w:val="00926CD5"/>
    <w:rsid w:val="00941DA4"/>
    <w:rsid w:val="0095011E"/>
    <w:rsid w:val="0095197E"/>
    <w:rsid w:val="00962B19"/>
    <w:rsid w:val="00972638"/>
    <w:rsid w:val="00984DCA"/>
    <w:rsid w:val="00992C62"/>
    <w:rsid w:val="009A0E9E"/>
    <w:rsid w:val="009A2996"/>
    <w:rsid w:val="009C416B"/>
    <w:rsid w:val="009D58AA"/>
    <w:rsid w:val="00A1058D"/>
    <w:rsid w:val="00A30D5F"/>
    <w:rsid w:val="00A57CA6"/>
    <w:rsid w:val="00A71780"/>
    <w:rsid w:val="00A8471F"/>
    <w:rsid w:val="00A8742F"/>
    <w:rsid w:val="00AA46F9"/>
    <w:rsid w:val="00AC0B89"/>
    <w:rsid w:val="00AC5971"/>
    <w:rsid w:val="00AD1FD8"/>
    <w:rsid w:val="00AD2F1D"/>
    <w:rsid w:val="00AD62E4"/>
    <w:rsid w:val="00AE72B0"/>
    <w:rsid w:val="00AF125A"/>
    <w:rsid w:val="00AF6A2C"/>
    <w:rsid w:val="00AF7610"/>
    <w:rsid w:val="00AF7B56"/>
    <w:rsid w:val="00B00A6E"/>
    <w:rsid w:val="00B34398"/>
    <w:rsid w:val="00B61E28"/>
    <w:rsid w:val="00B630E1"/>
    <w:rsid w:val="00B713E5"/>
    <w:rsid w:val="00B71E50"/>
    <w:rsid w:val="00B839C1"/>
    <w:rsid w:val="00B94472"/>
    <w:rsid w:val="00BA35BA"/>
    <w:rsid w:val="00BA63B0"/>
    <w:rsid w:val="00BB73B2"/>
    <w:rsid w:val="00BD063A"/>
    <w:rsid w:val="00BE1F23"/>
    <w:rsid w:val="00BF1D90"/>
    <w:rsid w:val="00BF44D8"/>
    <w:rsid w:val="00BF57AA"/>
    <w:rsid w:val="00C06A35"/>
    <w:rsid w:val="00C17FFB"/>
    <w:rsid w:val="00C20132"/>
    <w:rsid w:val="00C36673"/>
    <w:rsid w:val="00C41CE5"/>
    <w:rsid w:val="00C51E64"/>
    <w:rsid w:val="00C53AD9"/>
    <w:rsid w:val="00C62CB0"/>
    <w:rsid w:val="00C67595"/>
    <w:rsid w:val="00C67F3E"/>
    <w:rsid w:val="00C7604F"/>
    <w:rsid w:val="00C84E45"/>
    <w:rsid w:val="00C91EB8"/>
    <w:rsid w:val="00C95191"/>
    <w:rsid w:val="00C96FBA"/>
    <w:rsid w:val="00CA459D"/>
    <w:rsid w:val="00CA48FD"/>
    <w:rsid w:val="00CA60E9"/>
    <w:rsid w:val="00CA67D9"/>
    <w:rsid w:val="00CB0935"/>
    <w:rsid w:val="00CB6247"/>
    <w:rsid w:val="00CC1506"/>
    <w:rsid w:val="00CC1D4E"/>
    <w:rsid w:val="00CC405E"/>
    <w:rsid w:val="00CE02B4"/>
    <w:rsid w:val="00CE04D9"/>
    <w:rsid w:val="00CE46A7"/>
    <w:rsid w:val="00CF211C"/>
    <w:rsid w:val="00CF6906"/>
    <w:rsid w:val="00CF6916"/>
    <w:rsid w:val="00D22751"/>
    <w:rsid w:val="00D27585"/>
    <w:rsid w:val="00D31EE7"/>
    <w:rsid w:val="00D3449D"/>
    <w:rsid w:val="00D34E0A"/>
    <w:rsid w:val="00D52AE0"/>
    <w:rsid w:val="00D62425"/>
    <w:rsid w:val="00D63E00"/>
    <w:rsid w:val="00D8051E"/>
    <w:rsid w:val="00D95E41"/>
    <w:rsid w:val="00D96DB1"/>
    <w:rsid w:val="00DB1474"/>
    <w:rsid w:val="00DB5DD7"/>
    <w:rsid w:val="00DC26CA"/>
    <w:rsid w:val="00DC48A1"/>
    <w:rsid w:val="00E00298"/>
    <w:rsid w:val="00E00508"/>
    <w:rsid w:val="00E0324B"/>
    <w:rsid w:val="00E10020"/>
    <w:rsid w:val="00E275D6"/>
    <w:rsid w:val="00E34C18"/>
    <w:rsid w:val="00E411A2"/>
    <w:rsid w:val="00E451F0"/>
    <w:rsid w:val="00E5735E"/>
    <w:rsid w:val="00E62EC9"/>
    <w:rsid w:val="00E636B5"/>
    <w:rsid w:val="00E95DEC"/>
    <w:rsid w:val="00EA5434"/>
    <w:rsid w:val="00EB61EE"/>
    <w:rsid w:val="00EC356D"/>
    <w:rsid w:val="00EC4602"/>
    <w:rsid w:val="00ED3876"/>
    <w:rsid w:val="00EE0415"/>
    <w:rsid w:val="00EF3341"/>
    <w:rsid w:val="00EF3B9B"/>
    <w:rsid w:val="00F14E64"/>
    <w:rsid w:val="00F2100F"/>
    <w:rsid w:val="00F2385D"/>
    <w:rsid w:val="00F24E23"/>
    <w:rsid w:val="00F26248"/>
    <w:rsid w:val="00F352BD"/>
    <w:rsid w:val="00F379BE"/>
    <w:rsid w:val="00F46AFE"/>
    <w:rsid w:val="00F6144B"/>
    <w:rsid w:val="00F80C7D"/>
    <w:rsid w:val="00F93744"/>
    <w:rsid w:val="00F94089"/>
    <w:rsid w:val="00FA1645"/>
    <w:rsid w:val="00FA3C20"/>
    <w:rsid w:val="00FA5D41"/>
    <w:rsid w:val="00FE689B"/>
    <w:rsid w:val="00FE704B"/>
    <w:rsid w:val="00FE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C74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941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F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FD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FD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FD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basedOn w:val="a"/>
    <w:link w:val="a4"/>
    <w:qFormat/>
    <w:rsid w:val="00F352BD"/>
    <w:pPr>
      <w:spacing w:line="360" w:lineRule="auto"/>
      <w:ind w:firstLine="709"/>
      <w:contextualSpacing/>
      <w:jc w:val="both"/>
    </w:pPr>
    <w:rPr>
      <w:rFonts w:ascii="Times New Roman" w:eastAsiaTheme="minorHAnsi" w:hAnsi="Times New Roman" w:cstheme="minorBidi"/>
      <w:sz w:val="24"/>
    </w:rPr>
  </w:style>
  <w:style w:type="character" w:customStyle="1" w:styleId="a4">
    <w:name w:val="По умолчанию Знак"/>
    <w:basedOn w:val="a0"/>
    <w:link w:val="a3"/>
    <w:rsid w:val="00F352BD"/>
    <w:rPr>
      <w:sz w:val="24"/>
    </w:rPr>
  </w:style>
  <w:style w:type="paragraph" w:styleId="a5">
    <w:name w:val="Body Text"/>
    <w:basedOn w:val="a"/>
    <w:link w:val="a6"/>
    <w:unhideWhenUsed/>
    <w:rsid w:val="003A4C7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3A4C74"/>
    <w:rPr>
      <w:rFonts w:ascii="Calibri" w:eastAsia="Calibri" w:hAnsi="Calibri" w:cs="Times New Roman"/>
      <w:sz w:val="28"/>
      <w:szCs w:val="20"/>
      <w:lang w:val="x-none" w:eastAsia="x-none"/>
    </w:rPr>
  </w:style>
  <w:style w:type="character" w:styleId="a7">
    <w:name w:val="Hyperlink"/>
    <w:basedOn w:val="a0"/>
    <w:uiPriority w:val="99"/>
    <w:unhideWhenUsed/>
    <w:rsid w:val="00112210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2074D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074DE"/>
    <w:rPr>
      <w:rFonts w:ascii="Calibri" w:eastAsia="Calibri" w:hAnsi="Calibri" w:cs="Times New Roman"/>
      <w:sz w:val="16"/>
      <w:szCs w:val="16"/>
    </w:rPr>
  </w:style>
  <w:style w:type="paragraph" w:customStyle="1" w:styleId="11">
    <w:name w:val="1 Обычный"/>
    <w:basedOn w:val="a"/>
    <w:rsid w:val="002074DE"/>
    <w:pPr>
      <w:autoSpaceDE w:val="0"/>
      <w:spacing w:before="120" w:after="120" w:line="36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8">
    <w:name w:val="Основной текст_"/>
    <w:basedOn w:val="a0"/>
    <w:link w:val="12"/>
    <w:locked/>
    <w:rsid w:val="002074DE"/>
    <w:rPr>
      <w:spacing w:val="-3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8"/>
    <w:rsid w:val="002074DE"/>
    <w:pPr>
      <w:widowControl w:val="0"/>
      <w:shd w:val="clear" w:color="auto" w:fill="FFFFFF"/>
      <w:spacing w:before="240" w:after="0" w:line="310" w:lineRule="exact"/>
      <w:ind w:hanging="340"/>
      <w:jc w:val="both"/>
    </w:pPr>
    <w:rPr>
      <w:rFonts w:asciiTheme="minorHAnsi" w:eastAsiaTheme="minorHAnsi" w:hAnsiTheme="minorHAnsi" w:cstheme="minorBidi"/>
      <w:spacing w:val="-3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20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74D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2E2B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AA46F9"/>
    <w:pPr>
      <w:ind w:left="720"/>
      <w:contextualSpacing/>
    </w:pPr>
  </w:style>
  <w:style w:type="paragraph" w:styleId="ac">
    <w:name w:val="Normal (Web)"/>
    <w:basedOn w:val="a"/>
    <w:unhideWhenUsed/>
    <w:rsid w:val="008D34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D34CA"/>
    <w:rPr>
      <w:b/>
      <w:bCs/>
    </w:rPr>
  </w:style>
  <w:style w:type="table" w:styleId="ae">
    <w:name w:val="Table Grid"/>
    <w:basedOn w:val="a1"/>
    <w:rsid w:val="00DC4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3cl">
    <w:name w:val="text3cl"/>
    <w:basedOn w:val="a"/>
    <w:rsid w:val="00290F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">
    <w:name w:val="ConsNormal Знак Знак"/>
    <w:link w:val="ConsNormal0"/>
    <w:locked/>
    <w:rsid w:val="005A7B77"/>
    <w:rPr>
      <w:rFonts w:ascii="Arial" w:hAnsi="Arial" w:cs="Arial"/>
    </w:rPr>
  </w:style>
  <w:style w:type="paragraph" w:customStyle="1" w:styleId="ConsNormal0">
    <w:name w:val="ConsNormal Знак"/>
    <w:link w:val="ConsNormal"/>
    <w:rsid w:val="005A7B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Title">
    <w:name w:val="ConsTitle"/>
    <w:rsid w:val="005C704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ar-SA"/>
    </w:rPr>
  </w:style>
  <w:style w:type="character" w:customStyle="1" w:styleId="s1">
    <w:name w:val="s1"/>
    <w:basedOn w:val="a0"/>
    <w:rsid w:val="00257D94"/>
  </w:style>
  <w:style w:type="numbering" w:customStyle="1" w:styleId="13">
    <w:name w:val="Нет списка1"/>
    <w:next w:val="a2"/>
    <w:uiPriority w:val="99"/>
    <w:semiHidden/>
    <w:unhideWhenUsed/>
    <w:rsid w:val="00062ACE"/>
  </w:style>
  <w:style w:type="character" w:customStyle="1" w:styleId="WW8Num1z0">
    <w:name w:val="WW8Num1z0"/>
    <w:rsid w:val="00062ACE"/>
    <w:rPr>
      <w:sz w:val="26"/>
    </w:rPr>
  </w:style>
  <w:style w:type="paragraph" w:customStyle="1" w:styleId="af">
    <w:name w:val="Заголовок"/>
    <w:basedOn w:val="a"/>
    <w:next w:val="a5"/>
    <w:rsid w:val="00062ACE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Mangal"/>
      <w:kern w:val="1"/>
      <w:sz w:val="28"/>
      <w:szCs w:val="28"/>
      <w:lang w:eastAsia="zh-CN" w:bidi="hi-IN"/>
    </w:rPr>
  </w:style>
  <w:style w:type="paragraph" w:styleId="af0">
    <w:name w:val="List"/>
    <w:basedOn w:val="a5"/>
    <w:rsid w:val="00062ACE"/>
    <w:pPr>
      <w:suppressAutoHyphens/>
      <w:overflowPunct/>
      <w:autoSpaceDE/>
      <w:autoSpaceDN/>
      <w:adjustRightInd/>
      <w:spacing w:after="140" w:line="288" w:lineRule="auto"/>
      <w:jc w:val="left"/>
    </w:pPr>
    <w:rPr>
      <w:rFonts w:ascii="Liberation Serif" w:eastAsia="Times New Roman" w:hAnsi="Liberation Serif" w:cs="Mangal"/>
      <w:kern w:val="1"/>
      <w:sz w:val="24"/>
      <w:szCs w:val="24"/>
      <w:lang w:val="ru-RU" w:eastAsia="zh-CN" w:bidi="hi-IN"/>
    </w:rPr>
  </w:style>
  <w:style w:type="paragraph" w:styleId="af1">
    <w:name w:val="caption"/>
    <w:basedOn w:val="a"/>
    <w:qFormat/>
    <w:rsid w:val="00062ACE"/>
    <w:pPr>
      <w:widowControl w:val="0"/>
      <w:suppressLineNumbers/>
      <w:suppressAutoHyphens/>
      <w:spacing w:before="120" w:after="120" w:line="240" w:lineRule="auto"/>
    </w:pPr>
    <w:rPr>
      <w:rFonts w:ascii="Liberation Serif" w:eastAsia="Times New Roman" w:hAnsi="Liberation Serif" w:cs="Mangal"/>
      <w:i/>
      <w:iCs/>
      <w:kern w:val="1"/>
      <w:sz w:val="24"/>
      <w:szCs w:val="24"/>
      <w:lang w:eastAsia="zh-CN" w:bidi="hi-IN"/>
    </w:rPr>
  </w:style>
  <w:style w:type="paragraph" w:customStyle="1" w:styleId="14">
    <w:name w:val="Указатель1"/>
    <w:basedOn w:val="a"/>
    <w:rsid w:val="00062ACE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Mangal"/>
      <w:kern w:val="1"/>
      <w:sz w:val="24"/>
      <w:szCs w:val="24"/>
      <w:lang w:eastAsia="zh-CN" w:bidi="hi-IN"/>
    </w:rPr>
  </w:style>
  <w:style w:type="paragraph" w:customStyle="1" w:styleId="ConsPlusNonformat">
    <w:name w:val="ConsPlusNonformat"/>
    <w:rsid w:val="00062ACE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u w:color="000000"/>
      <w:lang w:eastAsia="zh-CN" w:bidi="hi-IN"/>
    </w:rPr>
  </w:style>
  <w:style w:type="paragraph" w:customStyle="1" w:styleId="ConsPlusTitle">
    <w:name w:val="ConsPlusTitle"/>
    <w:rsid w:val="00062ACE"/>
    <w:pPr>
      <w:suppressAutoHyphens/>
      <w:spacing w:after="0" w:line="240" w:lineRule="auto"/>
    </w:pPr>
    <w:rPr>
      <w:rFonts w:ascii="Arial" w:eastAsia="Times New Roman" w:hAnsi="Arial" w:cs="Courier New"/>
      <w:b/>
      <w:kern w:val="1"/>
      <w:sz w:val="16"/>
      <w:szCs w:val="24"/>
      <w:u w:color="000000"/>
      <w:lang w:eastAsia="zh-CN" w:bidi="hi-IN"/>
    </w:rPr>
  </w:style>
  <w:style w:type="paragraph" w:customStyle="1" w:styleId="ConsPlusCell">
    <w:name w:val="ConsPlusCell"/>
    <w:rsid w:val="00062ACE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u w:color="000000"/>
      <w:lang w:eastAsia="zh-CN" w:bidi="hi-IN"/>
    </w:rPr>
  </w:style>
  <w:style w:type="paragraph" w:customStyle="1" w:styleId="ConsPlusDocList">
    <w:name w:val="ConsPlusDocList"/>
    <w:rsid w:val="00062ACE"/>
    <w:pPr>
      <w:suppressAutoHyphens/>
      <w:spacing w:after="0" w:line="240" w:lineRule="auto"/>
    </w:pPr>
    <w:rPr>
      <w:rFonts w:ascii="Tahoma" w:eastAsia="Times New Roman" w:hAnsi="Tahoma" w:cs="Courier New"/>
      <w:kern w:val="1"/>
      <w:sz w:val="18"/>
      <w:szCs w:val="24"/>
      <w:u w:color="000000"/>
      <w:lang w:eastAsia="zh-CN" w:bidi="hi-IN"/>
    </w:rPr>
  </w:style>
  <w:style w:type="paragraph" w:customStyle="1" w:styleId="ConsPlusTitlePage">
    <w:name w:val="ConsPlusTitlePage"/>
    <w:rsid w:val="00062ACE"/>
    <w:pPr>
      <w:suppressAutoHyphens/>
      <w:spacing w:after="0" w:line="240" w:lineRule="auto"/>
    </w:pPr>
    <w:rPr>
      <w:rFonts w:ascii="Tahoma" w:eastAsia="Times New Roman" w:hAnsi="Tahoma" w:cs="Courier New"/>
      <w:kern w:val="1"/>
      <w:sz w:val="20"/>
      <w:szCs w:val="24"/>
      <w:u w:color="000000"/>
      <w:lang w:eastAsia="zh-CN" w:bidi="hi-IN"/>
    </w:rPr>
  </w:style>
  <w:style w:type="paragraph" w:customStyle="1" w:styleId="ConsPlusJurTerm">
    <w:name w:val="ConsPlusJurTerm"/>
    <w:rsid w:val="00062ACE"/>
    <w:pPr>
      <w:suppressAutoHyphens/>
      <w:spacing w:after="0" w:line="240" w:lineRule="auto"/>
    </w:pPr>
    <w:rPr>
      <w:rFonts w:ascii="Arial" w:eastAsia="Times New Roman" w:hAnsi="Arial" w:cs="Courier New"/>
      <w:kern w:val="1"/>
      <w:sz w:val="20"/>
      <w:szCs w:val="24"/>
      <w:u w:color="000000"/>
      <w:lang w:eastAsia="zh-CN" w:bidi="hi-IN"/>
    </w:rPr>
  </w:style>
  <w:style w:type="paragraph" w:customStyle="1" w:styleId="ConsPlusTextList">
    <w:name w:val="ConsPlusTextList"/>
    <w:rsid w:val="00062ACE"/>
    <w:pPr>
      <w:suppressAutoHyphens/>
      <w:spacing w:after="0" w:line="240" w:lineRule="auto"/>
    </w:pPr>
    <w:rPr>
      <w:rFonts w:ascii="Arial" w:eastAsia="Times New Roman" w:hAnsi="Arial" w:cs="Courier New"/>
      <w:kern w:val="1"/>
      <w:sz w:val="20"/>
      <w:szCs w:val="24"/>
      <w:u w:color="000000"/>
      <w:lang w:eastAsia="zh-CN" w:bidi="hi-IN"/>
    </w:rPr>
  </w:style>
  <w:style w:type="paragraph" w:styleId="af2">
    <w:name w:val="header"/>
    <w:basedOn w:val="a"/>
    <w:link w:val="af3"/>
    <w:rsid w:val="00062ACE"/>
    <w:pPr>
      <w:widowControl w:val="0"/>
      <w:suppressLineNumbers/>
      <w:tabs>
        <w:tab w:val="center" w:pos="5358"/>
        <w:tab w:val="right" w:pos="10716"/>
      </w:tabs>
      <w:suppressAutoHyphens/>
      <w:spacing w:after="0" w:line="240" w:lineRule="auto"/>
    </w:pPr>
    <w:rPr>
      <w:rFonts w:ascii="Liberation Serif" w:eastAsia="Times New Roman" w:hAnsi="Liberation Serif" w:cs="Mangal"/>
      <w:kern w:val="1"/>
      <w:sz w:val="24"/>
      <w:szCs w:val="24"/>
      <w:lang w:eastAsia="zh-CN" w:bidi="hi-IN"/>
    </w:rPr>
  </w:style>
  <w:style w:type="character" w:customStyle="1" w:styleId="af3">
    <w:name w:val="Верхний колонтитул Знак"/>
    <w:basedOn w:val="a0"/>
    <w:link w:val="af2"/>
    <w:rsid w:val="00062ACE"/>
    <w:rPr>
      <w:rFonts w:ascii="Liberation Serif" w:eastAsia="Times New Roman" w:hAnsi="Liberation Serif" w:cs="Mangal"/>
      <w:kern w:val="1"/>
      <w:sz w:val="24"/>
      <w:szCs w:val="24"/>
      <w:lang w:eastAsia="zh-CN" w:bidi="hi-IN"/>
    </w:rPr>
  </w:style>
  <w:style w:type="paragraph" w:styleId="af4">
    <w:name w:val="footer"/>
    <w:basedOn w:val="a"/>
    <w:link w:val="af5"/>
    <w:rsid w:val="00062ACE"/>
    <w:pPr>
      <w:widowControl w:val="0"/>
      <w:suppressLineNumbers/>
      <w:tabs>
        <w:tab w:val="center" w:pos="5358"/>
        <w:tab w:val="right" w:pos="10716"/>
      </w:tabs>
      <w:suppressAutoHyphens/>
      <w:spacing w:after="0" w:line="240" w:lineRule="auto"/>
    </w:pPr>
    <w:rPr>
      <w:rFonts w:ascii="Liberation Serif" w:eastAsia="Times New Roman" w:hAnsi="Liberation Serif" w:cs="Mangal"/>
      <w:kern w:val="1"/>
      <w:sz w:val="24"/>
      <w:szCs w:val="24"/>
      <w:lang w:eastAsia="zh-CN" w:bidi="hi-IN"/>
    </w:rPr>
  </w:style>
  <w:style w:type="character" w:customStyle="1" w:styleId="af5">
    <w:name w:val="Нижний колонтитул Знак"/>
    <w:basedOn w:val="a0"/>
    <w:link w:val="af4"/>
    <w:rsid w:val="00062ACE"/>
    <w:rPr>
      <w:rFonts w:ascii="Liberation Serif" w:eastAsia="Times New Roman" w:hAnsi="Liberation Serif" w:cs="Mangal"/>
      <w:kern w:val="1"/>
      <w:sz w:val="24"/>
      <w:szCs w:val="24"/>
      <w:lang w:eastAsia="zh-CN" w:bidi="hi-IN"/>
    </w:rPr>
  </w:style>
  <w:style w:type="paragraph" w:styleId="af6">
    <w:name w:val="No Spacing"/>
    <w:link w:val="af7"/>
    <w:uiPriority w:val="1"/>
    <w:qFormat/>
    <w:rsid w:val="00062AC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Nonformat">
    <w:name w:val="ConsNonformat"/>
    <w:rsid w:val="00062AC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f7">
    <w:name w:val="Без интервала Знак"/>
    <w:link w:val="af6"/>
    <w:uiPriority w:val="1"/>
    <w:locked/>
    <w:rsid w:val="00062ACE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21">
    <w:name w:val="Основной текст (2)_"/>
    <w:basedOn w:val="a0"/>
    <w:link w:val="22"/>
    <w:locked/>
    <w:rsid w:val="00062ACE"/>
    <w:rPr>
      <w:rFonts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62ACE"/>
    <w:pPr>
      <w:widowControl w:val="0"/>
      <w:shd w:val="clear" w:color="auto" w:fill="FFFFFF"/>
      <w:spacing w:before="660" w:after="720" w:line="240" w:lineRule="exact"/>
    </w:pPr>
    <w:rPr>
      <w:rFonts w:asciiTheme="minorHAnsi" w:eastAsiaTheme="minorHAnsi" w:hAnsiTheme="minorHAnsi"/>
      <w:sz w:val="28"/>
      <w:szCs w:val="28"/>
    </w:rPr>
  </w:style>
  <w:style w:type="character" w:styleId="af8">
    <w:name w:val="FollowedHyperlink"/>
    <w:basedOn w:val="a0"/>
    <w:uiPriority w:val="99"/>
    <w:semiHidden/>
    <w:unhideWhenUsed/>
    <w:rsid w:val="00062ACE"/>
    <w:rPr>
      <w:rFonts w:cs="Times New Roman"/>
      <w:color w:val="800080" w:themeColor="followedHyperlink"/>
      <w:u w:val="single"/>
    </w:rPr>
  </w:style>
  <w:style w:type="paragraph" w:styleId="af9">
    <w:name w:val="Body Text Indent"/>
    <w:basedOn w:val="a"/>
    <w:link w:val="afa"/>
    <w:uiPriority w:val="99"/>
    <w:semiHidden/>
    <w:unhideWhenUsed/>
    <w:rsid w:val="0073792D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73792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rmal1">
    <w:name w:val="ConsNormal"/>
    <w:uiPriority w:val="99"/>
    <w:rsid w:val="0073792D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20"/>
      <w:lang w:eastAsia="zh-CN"/>
    </w:rPr>
  </w:style>
  <w:style w:type="numbering" w:customStyle="1" w:styleId="23">
    <w:name w:val="Нет списка2"/>
    <w:next w:val="a2"/>
    <w:uiPriority w:val="99"/>
    <w:semiHidden/>
    <w:unhideWhenUsed/>
    <w:rsid w:val="00F94089"/>
  </w:style>
  <w:style w:type="paragraph" w:customStyle="1" w:styleId="p1">
    <w:name w:val="p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F94089"/>
  </w:style>
  <w:style w:type="paragraph" w:customStyle="1" w:styleId="p8">
    <w:name w:val="p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">
    <w:name w:val="p10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3">
    <w:name w:val="p1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4">
    <w:name w:val="p1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5">
    <w:name w:val="p1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6">
    <w:name w:val="p1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7">
    <w:name w:val="p1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8">
    <w:name w:val="p1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rsid w:val="00F94089"/>
  </w:style>
  <w:style w:type="character" w:customStyle="1" w:styleId="s4">
    <w:name w:val="s4"/>
    <w:basedOn w:val="a0"/>
    <w:rsid w:val="00F94089"/>
  </w:style>
  <w:style w:type="character" w:customStyle="1" w:styleId="s5">
    <w:name w:val="s5"/>
    <w:basedOn w:val="a0"/>
    <w:rsid w:val="00F94089"/>
  </w:style>
  <w:style w:type="paragraph" w:customStyle="1" w:styleId="p19">
    <w:name w:val="p1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6">
    <w:name w:val="s6"/>
    <w:basedOn w:val="a0"/>
    <w:rsid w:val="00F94089"/>
  </w:style>
  <w:style w:type="paragraph" w:customStyle="1" w:styleId="p20">
    <w:name w:val="p20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7">
    <w:name w:val="s7"/>
    <w:basedOn w:val="a0"/>
    <w:rsid w:val="00F94089"/>
  </w:style>
  <w:style w:type="paragraph" w:customStyle="1" w:styleId="p21">
    <w:name w:val="p2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8">
    <w:name w:val="s8"/>
    <w:basedOn w:val="a0"/>
    <w:rsid w:val="00F94089"/>
  </w:style>
  <w:style w:type="character" w:customStyle="1" w:styleId="s9">
    <w:name w:val="s9"/>
    <w:basedOn w:val="a0"/>
    <w:rsid w:val="00F94089"/>
  </w:style>
  <w:style w:type="paragraph" w:customStyle="1" w:styleId="p22">
    <w:name w:val="p2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10"/>
    <w:basedOn w:val="a0"/>
    <w:rsid w:val="00F94089"/>
  </w:style>
  <w:style w:type="paragraph" w:customStyle="1" w:styleId="p23">
    <w:name w:val="p2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1">
    <w:name w:val="s11"/>
    <w:basedOn w:val="a0"/>
    <w:rsid w:val="00F94089"/>
  </w:style>
  <w:style w:type="character" w:customStyle="1" w:styleId="s12">
    <w:name w:val="s12"/>
    <w:basedOn w:val="a0"/>
    <w:rsid w:val="00F94089"/>
  </w:style>
  <w:style w:type="paragraph" w:customStyle="1" w:styleId="p24">
    <w:name w:val="p2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5">
    <w:name w:val="p2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6">
    <w:name w:val="p2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7">
    <w:name w:val="p2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8">
    <w:name w:val="p2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3">
    <w:name w:val="s13"/>
    <w:basedOn w:val="a0"/>
    <w:rsid w:val="00F94089"/>
  </w:style>
  <w:style w:type="paragraph" w:customStyle="1" w:styleId="p29">
    <w:name w:val="p2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0">
    <w:name w:val="p30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1">
    <w:name w:val="p3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4">
    <w:name w:val="s14"/>
    <w:basedOn w:val="a0"/>
    <w:rsid w:val="00F94089"/>
  </w:style>
  <w:style w:type="character" w:customStyle="1" w:styleId="s15">
    <w:name w:val="s15"/>
    <w:basedOn w:val="a0"/>
    <w:rsid w:val="00F94089"/>
  </w:style>
  <w:style w:type="paragraph" w:customStyle="1" w:styleId="p32">
    <w:name w:val="p3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3">
    <w:name w:val="p3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4">
    <w:name w:val="p3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6">
    <w:name w:val="s16"/>
    <w:basedOn w:val="a0"/>
    <w:rsid w:val="00F94089"/>
  </w:style>
  <w:style w:type="paragraph" w:customStyle="1" w:styleId="p35">
    <w:name w:val="p3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6">
    <w:name w:val="p3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7">
    <w:name w:val="s17"/>
    <w:basedOn w:val="a0"/>
    <w:rsid w:val="00F94089"/>
  </w:style>
  <w:style w:type="character" w:customStyle="1" w:styleId="s18">
    <w:name w:val="s18"/>
    <w:basedOn w:val="a0"/>
    <w:rsid w:val="00F94089"/>
  </w:style>
  <w:style w:type="character" w:customStyle="1" w:styleId="s19">
    <w:name w:val="s19"/>
    <w:basedOn w:val="a0"/>
    <w:rsid w:val="00F94089"/>
  </w:style>
  <w:style w:type="paragraph" w:customStyle="1" w:styleId="p37">
    <w:name w:val="p3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0">
    <w:name w:val="s20"/>
    <w:basedOn w:val="a0"/>
    <w:rsid w:val="00F94089"/>
  </w:style>
  <w:style w:type="character" w:customStyle="1" w:styleId="s21">
    <w:name w:val="s21"/>
    <w:basedOn w:val="a0"/>
    <w:rsid w:val="00F94089"/>
  </w:style>
  <w:style w:type="paragraph" w:customStyle="1" w:styleId="p38">
    <w:name w:val="p3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2">
    <w:name w:val="s22"/>
    <w:basedOn w:val="a0"/>
    <w:rsid w:val="00F94089"/>
  </w:style>
  <w:style w:type="paragraph" w:customStyle="1" w:styleId="p39">
    <w:name w:val="p3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0">
    <w:name w:val="p40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1">
    <w:name w:val="p4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2">
    <w:name w:val="p4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3">
    <w:name w:val="p4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4">
    <w:name w:val="p4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5">
    <w:name w:val="p4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6">
    <w:name w:val="p4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3">
    <w:name w:val="s23"/>
    <w:basedOn w:val="a0"/>
    <w:rsid w:val="00F94089"/>
  </w:style>
  <w:style w:type="paragraph" w:customStyle="1" w:styleId="p47">
    <w:name w:val="p4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8">
    <w:name w:val="p4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9">
    <w:name w:val="p4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0">
    <w:name w:val="p50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4">
    <w:name w:val="s24"/>
    <w:basedOn w:val="a0"/>
    <w:rsid w:val="00F94089"/>
  </w:style>
  <w:style w:type="paragraph" w:customStyle="1" w:styleId="p51">
    <w:name w:val="p5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2">
    <w:name w:val="p5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3">
    <w:name w:val="p5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5">
    <w:name w:val="s25"/>
    <w:basedOn w:val="a0"/>
    <w:rsid w:val="00F94089"/>
  </w:style>
  <w:style w:type="paragraph" w:customStyle="1" w:styleId="p54">
    <w:name w:val="p5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5">
    <w:name w:val="p5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6">
    <w:name w:val="p5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7">
    <w:name w:val="p5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8">
    <w:name w:val="p5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9">
    <w:name w:val="p5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fst">
    <w:name w:val="sfst"/>
    <w:basedOn w:val="a"/>
    <w:rsid w:val="001F4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41D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b">
    <w:name w:val="Title"/>
    <w:basedOn w:val="a"/>
    <w:link w:val="afc"/>
    <w:uiPriority w:val="99"/>
    <w:qFormat/>
    <w:rsid w:val="00F80C7D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eastAsia="ru-RU"/>
    </w:rPr>
  </w:style>
  <w:style w:type="character" w:customStyle="1" w:styleId="afc">
    <w:name w:val="Название Знак"/>
    <w:basedOn w:val="a0"/>
    <w:link w:val="afb"/>
    <w:uiPriority w:val="99"/>
    <w:rsid w:val="00F80C7D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Heading">
    <w:name w:val="Heading"/>
    <w:rsid w:val="007035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js-extracted-address">
    <w:name w:val="js-extracted-address"/>
    <w:basedOn w:val="a0"/>
    <w:rsid w:val="008A4C05"/>
  </w:style>
  <w:style w:type="character" w:customStyle="1" w:styleId="mail-message-map-nobreak">
    <w:name w:val="mail-message-map-nobreak"/>
    <w:basedOn w:val="a0"/>
    <w:rsid w:val="008A4C05"/>
  </w:style>
  <w:style w:type="character" w:customStyle="1" w:styleId="ConsPlusNormal0">
    <w:name w:val="ConsPlusNormal Знак"/>
    <w:link w:val="ConsPlusNormal"/>
    <w:uiPriority w:val="99"/>
    <w:locked/>
    <w:rsid w:val="005B5E4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D1FD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D1FD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AD1F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AD1FD8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xl65">
    <w:name w:val="xl65"/>
    <w:basedOn w:val="a"/>
    <w:rsid w:val="00AD1FD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AD1FD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AD1FD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AD1F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AD1F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D1F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AD1FD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D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AD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AD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AD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AD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AD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AD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AD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AD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AD1F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AD1F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AD1F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AD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AD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D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7">
    <w:name w:val="xl87"/>
    <w:basedOn w:val="a"/>
    <w:rsid w:val="00AD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D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D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AD1FD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D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D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B0F0"/>
      <w:sz w:val="24"/>
      <w:szCs w:val="24"/>
      <w:lang w:eastAsia="ru-RU"/>
    </w:rPr>
  </w:style>
  <w:style w:type="paragraph" w:customStyle="1" w:styleId="xl93">
    <w:name w:val="xl93"/>
    <w:basedOn w:val="a"/>
    <w:rsid w:val="00AD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B0F0"/>
      <w:sz w:val="24"/>
      <w:szCs w:val="24"/>
      <w:lang w:eastAsia="ru-RU"/>
    </w:rPr>
  </w:style>
  <w:style w:type="paragraph" w:customStyle="1" w:styleId="xl94">
    <w:name w:val="xl94"/>
    <w:basedOn w:val="a"/>
    <w:rsid w:val="00AD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B0F0"/>
      <w:sz w:val="24"/>
      <w:szCs w:val="24"/>
      <w:lang w:eastAsia="ru-RU"/>
    </w:rPr>
  </w:style>
  <w:style w:type="paragraph" w:customStyle="1" w:styleId="xl95">
    <w:name w:val="xl95"/>
    <w:basedOn w:val="a"/>
    <w:rsid w:val="00AD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B0F0"/>
      <w:sz w:val="24"/>
      <w:szCs w:val="24"/>
      <w:lang w:eastAsia="ru-RU"/>
    </w:rPr>
  </w:style>
  <w:style w:type="paragraph" w:customStyle="1" w:styleId="xl96">
    <w:name w:val="xl96"/>
    <w:basedOn w:val="a"/>
    <w:rsid w:val="00AD1FD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AD1F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AD1F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C74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941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F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FD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FD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FD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basedOn w:val="a"/>
    <w:link w:val="a4"/>
    <w:qFormat/>
    <w:rsid w:val="00F352BD"/>
    <w:pPr>
      <w:spacing w:line="360" w:lineRule="auto"/>
      <w:ind w:firstLine="709"/>
      <w:contextualSpacing/>
      <w:jc w:val="both"/>
    </w:pPr>
    <w:rPr>
      <w:rFonts w:ascii="Times New Roman" w:eastAsiaTheme="minorHAnsi" w:hAnsi="Times New Roman" w:cstheme="minorBidi"/>
      <w:sz w:val="24"/>
    </w:rPr>
  </w:style>
  <w:style w:type="character" w:customStyle="1" w:styleId="a4">
    <w:name w:val="По умолчанию Знак"/>
    <w:basedOn w:val="a0"/>
    <w:link w:val="a3"/>
    <w:rsid w:val="00F352BD"/>
    <w:rPr>
      <w:sz w:val="24"/>
    </w:rPr>
  </w:style>
  <w:style w:type="paragraph" w:styleId="a5">
    <w:name w:val="Body Text"/>
    <w:basedOn w:val="a"/>
    <w:link w:val="a6"/>
    <w:unhideWhenUsed/>
    <w:rsid w:val="003A4C7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3A4C74"/>
    <w:rPr>
      <w:rFonts w:ascii="Calibri" w:eastAsia="Calibri" w:hAnsi="Calibri" w:cs="Times New Roman"/>
      <w:sz w:val="28"/>
      <w:szCs w:val="20"/>
      <w:lang w:val="x-none" w:eastAsia="x-none"/>
    </w:rPr>
  </w:style>
  <w:style w:type="character" w:styleId="a7">
    <w:name w:val="Hyperlink"/>
    <w:basedOn w:val="a0"/>
    <w:uiPriority w:val="99"/>
    <w:unhideWhenUsed/>
    <w:rsid w:val="00112210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2074D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074DE"/>
    <w:rPr>
      <w:rFonts w:ascii="Calibri" w:eastAsia="Calibri" w:hAnsi="Calibri" w:cs="Times New Roman"/>
      <w:sz w:val="16"/>
      <w:szCs w:val="16"/>
    </w:rPr>
  </w:style>
  <w:style w:type="paragraph" w:customStyle="1" w:styleId="11">
    <w:name w:val="1 Обычный"/>
    <w:basedOn w:val="a"/>
    <w:rsid w:val="002074DE"/>
    <w:pPr>
      <w:autoSpaceDE w:val="0"/>
      <w:spacing w:before="120" w:after="120" w:line="36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8">
    <w:name w:val="Основной текст_"/>
    <w:basedOn w:val="a0"/>
    <w:link w:val="12"/>
    <w:locked/>
    <w:rsid w:val="002074DE"/>
    <w:rPr>
      <w:spacing w:val="-3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8"/>
    <w:rsid w:val="002074DE"/>
    <w:pPr>
      <w:widowControl w:val="0"/>
      <w:shd w:val="clear" w:color="auto" w:fill="FFFFFF"/>
      <w:spacing w:before="240" w:after="0" w:line="310" w:lineRule="exact"/>
      <w:ind w:hanging="340"/>
      <w:jc w:val="both"/>
    </w:pPr>
    <w:rPr>
      <w:rFonts w:asciiTheme="minorHAnsi" w:eastAsiaTheme="minorHAnsi" w:hAnsiTheme="minorHAnsi" w:cstheme="minorBidi"/>
      <w:spacing w:val="-3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20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74D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2E2B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AA46F9"/>
    <w:pPr>
      <w:ind w:left="720"/>
      <w:contextualSpacing/>
    </w:pPr>
  </w:style>
  <w:style w:type="paragraph" w:styleId="ac">
    <w:name w:val="Normal (Web)"/>
    <w:basedOn w:val="a"/>
    <w:unhideWhenUsed/>
    <w:rsid w:val="008D34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D34CA"/>
    <w:rPr>
      <w:b/>
      <w:bCs/>
    </w:rPr>
  </w:style>
  <w:style w:type="table" w:styleId="ae">
    <w:name w:val="Table Grid"/>
    <w:basedOn w:val="a1"/>
    <w:rsid w:val="00DC4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3cl">
    <w:name w:val="text3cl"/>
    <w:basedOn w:val="a"/>
    <w:rsid w:val="00290F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">
    <w:name w:val="ConsNormal Знак Знак"/>
    <w:link w:val="ConsNormal0"/>
    <w:locked/>
    <w:rsid w:val="005A7B77"/>
    <w:rPr>
      <w:rFonts w:ascii="Arial" w:hAnsi="Arial" w:cs="Arial"/>
    </w:rPr>
  </w:style>
  <w:style w:type="paragraph" w:customStyle="1" w:styleId="ConsNormal0">
    <w:name w:val="ConsNormal Знак"/>
    <w:link w:val="ConsNormal"/>
    <w:rsid w:val="005A7B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Title">
    <w:name w:val="ConsTitle"/>
    <w:rsid w:val="005C704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ar-SA"/>
    </w:rPr>
  </w:style>
  <w:style w:type="character" w:customStyle="1" w:styleId="s1">
    <w:name w:val="s1"/>
    <w:basedOn w:val="a0"/>
    <w:rsid w:val="00257D94"/>
  </w:style>
  <w:style w:type="numbering" w:customStyle="1" w:styleId="13">
    <w:name w:val="Нет списка1"/>
    <w:next w:val="a2"/>
    <w:uiPriority w:val="99"/>
    <w:semiHidden/>
    <w:unhideWhenUsed/>
    <w:rsid w:val="00062ACE"/>
  </w:style>
  <w:style w:type="character" w:customStyle="1" w:styleId="WW8Num1z0">
    <w:name w:val="WW8Num1z0"/>
    <w:rsid w:val="00062ACE"/>
    <w:rPr>
      <w:sz w:val="26"/>
    </w:rPr>
  </w:style>
  <w:style w:type="paragraph" w:customStyle="1" w:styleId="af">
    <w:name w:val="Заголовок"/>
    <w:basedOn w:val="a"/>
    <w:next w:val="a5"/>
    <w:rsid w:val="00062ACE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Mangal"/>
      <w:kern w:val="1"/>
      <w:sz w:val="28"/>
      <w:szCs w:val="28"/>
      <w:lang w:eastAsia="zh-CN" w:bidi="hi-IN"/>
    </w:rPr>
  </w:style>
  <w:style w:type="paragraph" w:styleId="af0">
    <w:name w:val="List"/>
    <w:basedOn w:val="a5"/>
    <w:rsid w:val="00062ACE"/>
    <w:pPr>
      <w:suppressAutoHyphens/>
      <w:overflowPunct/>
      <w:autoSpaceDE/>
      <w:autoSpaceDN/>
      <w:adjustRightInd/>
      <w:spacing w:after="140" w:line="288" w:lineRule="auto"/>
      <w:jc w:val="left"/>
    </w:pPr>
    <w:rPr>
      <w:rFonts w:ascii="Liberation Serif" w:eastAsia="Times New Roman" w:hAnsi="Liberation Serif" w:cs="Mangal"/>
      <w:kern w:val="1"/>
      <w:sz w:val="24"/>
      <w:szCs w:val="24"/>
      <w:lang w:val="ru-RU" w:eastAsia="zh-CN" w:bidi="hi-IN"/>
    </w:rPr>
  </w:style>
  <w:style w:type="paragraph" w:styleId="af1">
    <w:name w:val="caption"/>
    <w:basedOn w:val="a"/>
    <w:qFormat/>
    <w:rsid w:val="00062ACE"/>
    <w:pPr>
      <w:widowControl w:val="0"/>
      <w:suppressLineNumbers/>
      <w:suppressAutoHyphens/>
      <w:spacing w:before="120" w:after="120" w:line="240" w:lineRule="auto"/>
    </w:pPr>
    <w:rPr>
      <w:rFonts w:ascii="Liberation Serif" w:eastAsia="Times New Roman" w:hAnsi="Liberation Serif" w:cs="Mangal"/>
      <w:i/>
      <w:iCs/>
      <w:kern w:val="1"/>
      <w:sz w:val="24"/>
      <w:szCs w:val="24"/>
      <w:lang w:eastAsia="zh-CN" w:bidi="hi-IN"/>
    </w:rPr>
  </w:style>
  <w:style w:type="paragraph" w:customStyle="1" w:styleId="14">
    <w:name w:val="Указатель1"/>
    <w:basedOn w:val="a"/>
    <w:rsid w:val="00062ACE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Mangal"/>
      <w:kern w:val="1"/>
      <w:sz w:val="24"/>
      <w:szCs w:val="24"/>
      <w:lang w:eastAsia="zh-CN" w:bidi="hi-IN"/>
    </w:rPr>
  </w:style>
  <w:style w:type="paragraph" w:customStyle="1" w:styleId="ConsPlusNonformat">
    <w:name w:val="ConsPlusNonformat"/>
    <w:rsid w:val="00062ACE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u w:color="000000"/>
      <w:lang w:eastAsia="zh-CN" w:bidi="hi-IN"/>
    </w:rPr>
  </w:style>
  <w:style w:type="paragraph" w:customStyle="1" w:styleId="ConsPlusTitle">
    <w:name w:val="ConsPlusTitle"/>
    <w:rsid w:val="00062ACE"/>
    <w:pPr>
      <w:suppressAutoHyphens/>
      <w:spacing w:after="0" w:line="240" w:lineRule="auto"/>
    </w:pPr>
    <w:rPr>
      <w:rFonts w:ascii="Arial" w:eastAsia="Times New Roman" w:hAnsi="Arial" w:cs="Courier New"/>
      <w:b/>
      <w:kern w:val="1"/>
      <w:sz w:val="16"/>
      <w:szCs w:val="24"/>
      <w:u w:color="000000"/>
      <w:lang w:eastAsia="zh-CN" w:bidi="hi-IN"/>
    </w:rPr>
  </w:style>
  <w:style w:type="paragraph" w:customStyle="1" w:styleId="ConsPlusCell">
    <w:name w:val="ConsPlusCell"/>
    <w:rsid w:val="00062ACE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u w:color="000000"/>
      <w:lang w:eastAsia="zh-CN" w:bidi="hi-IN"/>
    </w:rPr>
  </w:style>
  <w:style w:type="paragraph" w:customStyle="1" w:styleId="ConsPlusDocList">
    <w:name w:val="ConsPlusDocList"/>
    <w:rsid w:val="00062ACE"/>
    <w:pPr>
      <w:suppressAutoHyphens/>
      <w:spacing w:after="0" w:line="240" w:lineRule="auto"/>
    </w:pPr>
    <w:rPr>
      <w:rFonts w:ascii="Tahoma" w:eastAsia="Times New Roman" w:hAnsi="Tahoma" w:cs="Courier New"/>
      <w:kern w:val="1"/>
      <w:sz w:val="18"/>
      <w:szCs w:val="24"/>
      <w:u w:color="000000"/>
      <w:lang w:eastAsia="zh-CN" w:bidi="hi-IN"/>
    </w:rPr>
  </w:style>
  <w:style w:type="paragraph" w:customStyle="1" w:styleId="ConsPlusTitlePage">
    <w:name w:val="ConsPlusTitlePage"/>
    <w:rsid w:val="00062ACE"/>
    <w:pPr>
      <w:suppressAutoHyphens/>
      <w:spacing w:after="0" w:line="240" w:lineRule="auto"/>
    </w:pPr>
    <w:rPr>
      <w:rFonts w:ascii="Tahoma" w:eastAsia="Times New Roman" w:hAnsi="Tahoma" w:cs="Courier New"/>
      <w:kern w:val="1"/>
      <w:sz w:val="20"/>
      <w:szCs w:val="24"/>
      <w:u w:color="000000"/>
      <w:lang w:eastAsia="zh-CN" w:bidi="hi-IN"/>
    </w:rPr>
  </w:style>
  <w:style w:type="paragraph" w:customStyle="1" w:styleId="ConsPlusJurTerm">
    <w:name w:val="ConsPlusJurTerm"/>
    <w:rsid w:val="00062ACE"/>
    <w:pPr>
      <w:suppressAutoHyphens/>
      <w:spacing w:after="0" w:line="240" w:lineRule="auto"/>
    </w:pPr>
    <w:rPr>
      <w:rFonts w:ascii="Arial" w:eastAsia="Times New Roman" w:hAnsi="Arial" w:cs="Courier New"/>
      <w:kern w:val="1"/>
      <w:sz w:val="20"/>
      <w:szCs w:val="24"/>
      <w:u w:color="000000"/>
      <w:lang w:eastAsia="zh-CN" w:bidi="hi-IN"/>
    </w:rPr>
  </w:style>
  <w:style w:type="paragraph" w:customStyle="1" w:styleId="ConsPlusTextList">
    <w:name w:val="ConsPlusTextList"/>
    <w:rsid w:val="00062ACE"/>
    <w:pPr>
      <w:suppressAutoHyphens/>
      <w:spacing w:after="0" w:line="240" w:lineRule="auto"/>
    </w:pPr>
    <w:rPr>
      <w:rFonts w:ascii="Arial" w:eastAsia="Times New Roman" w:hAnsi="Arial" w:cs="Courier New"/>
      <w:kern w:val="1"/>
      <w:sz w:val="20"/>
      <w:szCs w:val="24"/>
      <w:u w:color="000000"/>
      <w:lang w:eastAsia="zh-CN" w:bidi="hi-IN"/>
    </w:rPr>
  </w:style>
  <w:style w:type="paragraph" w:styleId="af2">
    <w:name w:val="header"/>
    <w:basedOn w:val="a"/>
    <w:link w:val="af3"/>
    <w:rsid w:val="00062ACE"/>
    <w:pPr>
      <w:widowControl w:val="0"/>
      <w:suppressLineNumbers/>
      <w:tabs>
        <w:tab w:val="center" w:pos="5358"/>
        <w:tab w:val="right" w:pos="10716"/>
      </w:tabs>
      <w:suppressAutoHyphens/>
      <w:spacing w:after="0" w:line="240" w:lineRule="auto"/>
    </w:pPr>
    <w:rPr>
      <w:rFonts w:ascii="Liberation Serif" w:eastAsia="Times New Roman" w:hAnsi="Liberation Serif" w:cs="Mangal"/>
      <w:kern w:val="1"/>
      <w:sz w:val="24"/>
      <w:szCs w:val="24"/>
      <w:lang w:eastAsia="zh-CN" w:bidi="hi-IN"/>
    </w:rPr>
  </w:style>
  <w:style w:type="character" w:customStyle="1" w:styleId="af3">
    <w:name w:val="Верхний колонтитул Знак"/>
    <w:basedOn w:val="a0"/>
    <w:link w:val="af2"/>
    <w:rsid w:val="00062ACE"/>
    <w:rPr>
      <w:rFonts w:ascii="Liberation Serif" w:eastAsia="Times New Roman" w:hAnsi="Liberation Serif" w:cs="Mangal"/>
      <w:kern w:val="1"/>
      <w:sz w:val="24"/>
      <w:szCs w:val="24"/>
      <w:lang w:eastAsia="zh-CN" w:bidi="hi-IN"/>
    </w:rPr>
  </w:style>
  <w:style w:type="paragraph" w:styleId="af4">
    <w:name w:val="footer"/>
    <w:basedOn w:val="a"/>
    <w:link w:val="af5"/>
    <w:rsid w:val="00062ACE"/>
    <w:pPr>
      <w:widowControl w:val="0"/>
      <w:suppressLineNumbers/>
      <w:tabs>
        <w:tab w:val="center" w:pos="5358"/>
        <w:tab w:val="right" w:pos="10716"/>
      </w:tabs>
      <w:suppressAutoHyphens/>
      <w:spacing w:after="0" w:line="240" w:lineRule="auto"/>
    </w:pPr>
    <w:rPr>
      <w:rFonts w:ascii="Liberation Serif" w:eastAsia="Times New Roman" w:hAnsi="Liberation Serif" w:cs="Mangal"/>
      <w:kern w:val="1"/>
      <w:sz w:val="24"/>
      <w:szCs w:val="24"/>
      <w:lang w:eastAsia="zh-CN" w:bidi="hi-IN"/>
    </w:rPr>
  </w:style>
  <w:style w:type="character" w:customStyle="1" w:styleId="af5">
    <w:name w:val="Нижний колонтитул Знак"/>
    <w:basedOn w:val="a0"/>
    <w:link w:val="af4"/>
    <w:rsid w:val="00062ACE"/>
    <w:rPr>
      <w:rFonts w:ascii="Liberation Serif" w:eastAsia="Times New Roman" w:hAnsi="Liberation Serif" w:cs="Mangal"/>
      <w:kern w:val="1"/>
      <w:sz w:val="24"/>
      <w:szCs w:val="24"/>
      <w:lang w:eastAsia="zh-CN" w:bidi="hi-IN"/>
    </w:rPr>
  </w:style>
  <w:style w:type="paragraph" w:styleId="af6">
    <w:name w:val="No Spacing"/>
    <w:link w:val="af7"/>
    <w:uiPriority w:val="1"/>
    <w:qFormat/>
    <w:rsid w:val="00062AC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Nonformat">
    <w:name w:val="ConsNonformat"/>
    <w:rsid w:val="00062AC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f7">
    <w:name w:val="Без интервала Знак"/>
    <w:link w:val="af6"/>
    <w:uiPriority w:val="1"/>
    <w:locked/>
    <w:rsid w:val="00062ACE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21">
    <w:name w:val="Основной текст (2)_"/>
    <w:basedOn w:val="a0"/>
    <w:link w:val="22"/>
    <w:locked/>
    <w:rsid w:val="00062ACE"/>
    <w:rPr>
      <w:rFonts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62ACE"/>
    <w:pPr>
      <w:widowControl w:val="0"/>
      <w:shd w:val="clear" w:color="auto" w:fill="FFFFFF"/>
      <w:spacing w:before="660" w:after="720" w:line="240" w:lineRule="exact"/>
    </w:pPr>
    <w:rPr>
      <w:rFonts w:asciiTheme="minorHAnsi" w:eastAsiaTheme="minorHAnsi" w:hAnsiTheme="minorHAnsi"/>
      <w:sz w:val="28"/>
      <w:szCs w:val="28"/>
    </w:rPr>
  </w:style>
  <w:style w:type="character" w:styleId="af8">
    <w:name w:val="FollowedHyperlink"/>
    <w:basedOn w:val="a0"/>
    <w:uiPriority w:val="99"/>
    <w:semiHidden/>
    <w:unhideWhenUsed/>
    <w:rsid w:val="00062ACE"/>
    <w:rPr>
      <w:rFonts w:cs="Times New Roman"/>
      <w:color w:val="800080" w:themeColor="followedHyperlink"/>
      <w:u w:val="single"/>
    </w:rPr>
  </w:style>
  <w:style w:type="paragraph" w:styleId="af9">
    <w:name w:val="Body Text Indent"/>
    <w:basedOn w:val="a"/>
    <w:link w:val="afa"/>
    <w:uiPriority w:val="99"/>
    <w:semiHidden/>
    <w:unhideWhenUsed/>
    <w:rsid w:val="0073792D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73792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rmal1">
    <w:name w:val="ConsNormal"/>
    <w:uiPriority w:val="99"/>
    <w:rsid w:val="0073792D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20"/>
      <w:lang w:eastAsia="zh-CN"/>
    </w:rPr>
  </w:style>
  <w:style w:type="numbering" w:customStyle="1" w:styleId="23">
    <w:name w:val="Нет списка2"/>
    <w:next w:val="a2"/>
    <w:uiPriority w:val="99"/>
    <w:semiHidden/>
    <w:unhideWhenUsed/>
    <w:rsid w:val="00F94089"/>
  </w:style>
  <w:style w:type="paragraph" w:customStyle="1" w:styleId="p1">
    <w:name w:val="p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F94089"/>
  </w:style>
  <w:style w:type="paragraph" w:customStyle="1" w:styleId="p8">
    <w:name w:val="p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">
    <w:name w:val="p10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3">
    <w:name w:val="p1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4">
    <w:name w:val="p1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5">
    <w:name w:val="p1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6">
    <w:name w:val="p1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7">
    <w:name w:val="p1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8">
    <w:name w:val="p1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rsid w:val="00F94089"/>
  </w:style>
  <w:style w:type="character" w:customStyle="1" w:styleId="s4">
    <w:name w:val="s4"/>
    <w:basedOn w:val="a0"/>
    <w:rsid w:val="00F94089"/>
  </w:style>
  <w:style w:type="character" w:customStyle="1" w:styleId="s5">
    <w:name w:val="s5"/>
    <w:basedOn w:val="a0"/>
    <w:rsid w:val="00F94089"/>
  </w:style>
  <w:style w:type="paragraph" w:customStyle="1" w:styleId="p19">
    <w:name w:val="p1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6">
    <w:name w:val="s6"/>
    <w:basedOn w:val="a0"/>
    <w:rsid w:val="00F94089"/>
  </w:style>
  <w:style w:type="paragraph" w:customStyle="1" w:styleId="p20">
    <w:name w:val="p20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7">
    <w:name w:val="s7"/>
    <w:basedOn w:val="a0"/>
    <w:rsid w:val="00F94089"/>
  </w:style>
  <w:style w:type="paragraph" w:customStyle="1" w:styleId="p21">
    <w:name w:val="p2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8">
    <w:name w:val="s8"/>
    <w:basedOn w:val="a0"/>
    <w:rsid w:val="00F94089"/>
  </w:style>
  <w:style w:type="character" w:customStyle="1" w:styleId="s9">
    <w:name w:val="s9"/>
    <w:basedOn w:val="a0"/>
    <w:rsid w:val="00F94089"/>
  </w:style>
  <w:style w:type="paragraph" w:customStyle="1" w:styleId="p22">
    <w:name w:val="p2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10"/>
    <w:basedOn w:val="a0"/>
    <w:rsid w:val="00F94089"/>
  </w:style>
  <w:style w:type="paragraph" w:customStyle="1" w:styleId="p23">
    <w:name w:val="p2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1">
    <w:name w:val="s11"/>
    <w:basedOn w:val="a0"/>
    <w:rsid w:val="00F94089"/>
  </w:style>
  <w:style w:type="character" w:customStyle="1" w:styleId="s12">
    <w:name w:val="s12"/>
    <w:basedOn w:val="a0"/>
    <w:rsid w:val="00F94089"/>
  </w:style>
  <w:style w:type="paragraph" w:customStyle="1" w:styleId="p24">
    <w:name w:val="p2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5">
    <w:name w:val="p2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6">
    <w:name w:val="p2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7">
    <w:name w:val="p2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8">
    <w:name w:val="p2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3">
    <w:name w:val="s13"/>
    <w:basedOn w:val="a0"/>
    <w:rsid w:val="00F94089"/>
  </w:style>
  <w:style w:type="paragraph" w:customStyle="1" w:styleId="p29">
    <w:name w:val="p2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0">
    <w:name w:val="p30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1">
    <w:name w:val="p3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4">
    <w:name w:val="s14"/>
    <w:basedOn w:val="a0"/>
    <w:rsid w:val="00F94089"/>
  </w:style>
  <w:style w:type="character" w:customStyle="1" w:styleId="s15">
    <w:name w:val="s15"/>
    <w:basedOn w:val="a0"/>
    <w:rsid w:val="00F94089"/>
  </w:style>
  <w:style w:type="paragraph" w:customStyle="1" w:styleId="p32">
    <w:name w:val="p3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3">
    <w:name w:val="p3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4">
    <w:name w:val="p3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6">
    <w:name w:val="s16"/>
    <w:basedOn w:val="a0"/>
    <w:rsid w:val="00F94089"/>
  </w:style>
  <w:style w:type="paragraph" w:customStyle="1" w:styleId="p35">
    <w:name w:val="p3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6">
    <w:name w:val="p3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7">
    <w:name w:val="s17"/>
    <w:basedOn w:val="a0"/>
    <w:rsid w:val="00F94089"/>
  </w:style>
  <w:style w:type="character" w:customStyle="1" w:styleId="s18">
    <w:name w:val="s18"/>
    <w:basedOn w:val="a0"/>
    <w:rsid w:val="00F94089"/>
  </w:style>
  <w:style w:type="character" w:customStyle="1" w:styleId="s19">
    <w:name w:val="s19"/>
    <w:basedOn w:val="a0"/>
    <w:rsid w:val="00F94089"/>
  </w:style>
  <w:style w:type="paragraph" w:customStyle="1" w:styleId="p37">
    <w:name w:val="p3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0">
    <w:name w:val="s20"/>
    <w:basedOn w:val="a0"/>
    <w:rsid w:val="00F94089"/>
  </w:style>
  <w:style w:type="character" w:customStyle="1" w:styleId="s21">
    <w:name w:val="s21"/>
    <w:basedOn w:val="a0"/>
    <w:rsid w:val="00F94089"/>
  </w:style>
  <w:style w:type="paragraph" w:customStyle="1" w:styleId="p38">
    <w:name w:val="p3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2">
    <w:name w:val="s22"/>
    <w:basedOn w:val="a0"/>
    <w:rsid w:val="00F94089"/>
  </w:style>
  <w:style w:type="paragraph" w:customStyle="1" w:styleId="p39">
    <w:name w:val="p3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0">
    <w:name w:val="p40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1">
    <w:name w:val="p4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2">
    <w:name w:val="p4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3">
    <w:name w:val="p4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4">
    <w:name w:val="p4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5">
    <w:name w:val="p4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6">
    <w:name w:val="p4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3">
    <w:name w:val="s23"/>
    <w:basedOn w:val="a0"/>
    <w:rsid w:val="00F94089"/>
  </w:style>
  <w:style w:type="paragraph" w:customStyle="1" w:styleId="p47">
    <w:name w:val="p4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8">
    <w:name w:val="p4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9">
    <w:name w:val="p4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0">
    <w:name w:val="p50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4">
    <w:name w:val="s24"/>
    <w:basedOn w:val="a0"/>
    <w:rsid w:val="00F94089"/>
  </w:style>
  <w:style w:type="paragraph" w:customStyle="1" w:styleId="p51">
    <w:name w:val="p5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2">
    <w:name w:val="p5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3">
    <w:name w:val="p5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5">
    <w:name w:val="s25"/>
    <w:basedOn w:val="a0"/>
    <w:rsid w:val="00F94089"/>
  </w:style>
  <w:style w:type="paragraph" w:customStyle="1" w:styleId="p54">
    <w:name w:val="p5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5">
    <w:name w:val="p5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6">
    <w:name w:val="p5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7">
    <w:name w:val="p5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8">
    <w:name w:val="p5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9">
    <w:name w:val="p5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fst">
    <w:name w:val="sfst"/>
    <w:basedOn w:val="a"/>
    <w:rsid w:val="001F4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41D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b">
    <w:name w:val="Title"/>
    <w:basedOn w:val="a"/>
    <w:link w:val="afc"/>
    <w:uiPriority w:val="99"/>
    <w:qFormat/>
    <w:rsid w:val="00F80C7D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eastAsia="ru-RU"/>
    </w:rPr>
  </w:style>
  <w:style w:type="character" w:customStyle="1" w:styleId="afc">
    <w:name w:val="Название Знак"/>
    <w:basedOn w:val="a0"/>
    <w:link w:val="afb"/>
    <w:uiPriority w:val="99"/>
    <w:rsid w:val="00F80C7D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Heading">
    <w:name w:val="Heading"/>
    <w:rsid w:val="007035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js-extracted-address">
    <w:name w:val="js-extracted-address"/>
    <w:basedOn w:val="a0"/>
    <w:rsid w:val="008A4C05"/>
  </w:style>
  <w:style w:type="character" w:customStyle="1" w:styleId="mail-message-map-nobreak">
    <w:name w:val="mail-message-map-nobreak"/>
    <w:basedOn w:val="a0"/>
    <w:rsid w:val="008A4C05"/>
  </w:style>
  <w:style w:type="character" w:customStyle="1" w:styleId="ConsPlusNormal0">
    <w:name w:val="ConsPlusNormal Знак"/>
    <w:link w:val="ConsPlusNormal"/>
    <w:uiPriority w:val="99"/>
    <w:locked/>
    <w:rsid w:val="005B5E4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D1FD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D1FD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AD1F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AD1FD8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xl65">
    <w:name w:val="xl65"/>
    <w:basedOn w:val="a"/>
    <w:rsid w:val="00AD1FD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AD1FD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AD1FD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AD1F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AD1F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D1F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AD1FD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D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AD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AD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AD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AD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AD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AD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AD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AD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AD1F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AD1F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AD1F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AD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AD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D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7">
    <w:name w:val="xl87"/>
    <w:basedOn w:val="a"/>
    <w:rsid w:val="00AD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D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D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AD1FD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D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D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B0F0"/>
      <w:sz w:val="24"/>
      <w:szCs w:val="24"/>
      <w:lang w:eastAsia="ru-RU"/>
    </w:rPr>
  </w:style>
  <w:style w:type="paragraph" w:customStyle="1" w:styleId="xl93">
    <w:name w:val="xl93"/>
    <w:basedOn w:val="a"/>
    <w:rsid w:val="00AD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B0F0"/>
      <w:sz w:val="24"/>
      <w:szCs w:val="24"/>
      <w:lang w:eastAsia="ru-RU"/>
    </w:rPr>
  </w:style>
  <w:style w:type="paragraph" w:customStyle="1" w:styleId="xl94">
    <w:name w:val="xl94"/>
    <w:basedOn w:val="a"/>
    <w:rsid w:val="00AD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B0F0"/>
      <w:sz w:val="24"/>
      <w:szCs w:val="24"/>
      <w:lang w:eastAsia="ru-RU"/>
    </w:rPr>
  </w:style>
  <w:style w:type="paragraph" w:customStyle="1" w:styleId="xl95">
    <w:name w:val="xl95"/>
    <w:basedOn w:val="a"/>
    <w:rsid w:val="00AD1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B0F0"/>
      <w:sz w:val="24"/>
      <w:szCs w:val="24"/>
      <w:lang w:eastAsia="ru-RU"/>
    </w:rPr>
  </w:style>
  <w:style w:type="paragraph" w:customStyle="1" w:styleId="xl96">
    <w:name w:val="xl96"/>
    <w:basedOn w:val="a"/>
    <w:rsid w:val="00AD1FD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AD1F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AD1F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414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76877">
              <w:marLeft w:val="-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4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1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7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4309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000000"/>
                        <w:right w:val="none" w:sz="0" w:space="0" w:color="auto"/>
                      </w:divBdr>
                    </w:div>
                    <w:div w:id="64712709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000000"/>
                        <w:right w:val="none" w:sz="0" w:space="0" w:color="auto"/>
                      </w:divBdr>
                    </w:div>
                    <w:div w:id="206313881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000000"/>
                        <w:right w:val="none" w:sz="0" w:space="0" w:color="auto"/>
                      </w:divBdr>
                    </w:div>
                    <w:div w:id="131892250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000000"/>
                        <w:right w:val="none" w:sz="0" w:space="0" w:color="auto"/>
                      </w:divBdr>
                    </w:div>
                    <w:div w:id="124722986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000000"/>
                        <w:right w:val="none" w:sz="0" w:space="0" w:color="auto"/>
                      </w:divBdr>
                    </w:div>
                    <w:div w:id="153715980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5426755">
              <w:marLeft w:val="0"/>
              <w:marRight w:val="0"/>
              <w:marTop w:val="360"/>
              <w:marBottom w:val="0"/>
              <w:divBdr>
                <w:top w:val="single" w:sz="6" w:space="24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6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6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61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1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97914">
          <w:marLeft w:val="1133"/>
          <w:marRight w:val="566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1552">
          <w:marLeft w:val="1133"/>
          <w:marRight w:val="566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5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BF21FFDA401284AC5468DA55C55928558FC258C4042BE61E3BDAF2E51A003F4B31585A6E67PEA1I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967FE-6E37-4378-A467-143DB2D89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73</Pages>
  <Words>13852</Words>
  <Characters>78958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92625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 Ю.М.</dc:creator>
  <cp:lastModifiedBy>Ваганова Ю.С.</cp:lastModifiedBy>
  <cp:revision>3</cp:revision>
  <cp:lastPrinted>2018-10-25T05:58:00Z</cp:lastPrinted>
  <dcterms:created xsi:type="dcterms:W3CDTF">2018-12-24T12:12:00Z</dcterms:created>
  <dcterms:modified xsi:type="dcterms:W3CDTF">2018-12-25T06:11:00Z</dcterms:modified>
</cp:coreProperties>
</file>