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DC" w:rsidRPr="00527190" w:rsidRDefault="00527190" w:rsidP="00527190">
      <w:pPr>
        <w:jc w:val="center"/>
      </w:pPr>
      <w:r>
        <w:rPr>
          <w:noProof/>
        </w:rPr>
        <w:drawing>
          <wp:inline distT="0" distB="0" distL="0" distR="0" wp14:anchorId="1389E616" wp14:editId="2C4CA479">
            <wp:extent cx="782955" cy="97663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FC" w:rsidRPr="00456ADB" w:rsidRDefault="00AE14FC" w:rsidP="00650432">
      <w:pPr>
        <w:pStyle w:val="5"/>
        <w:spacing w:line="240" w:lineRule="exact"/>
        <w:ind w:right="-58"/>
        <w:rPr>
          <w:szCs w:val="28"/>
        </w:rPr>
      </w:pPr>
      <w:r w:rsidRPr="00456ADB">
        <w:rPr>
          <w:szCs w:val="28"/>
        </w:rPr>
        <w:t>Российская  Федерация</w:t>
      </w:r>
    </w:p>
    <w:p w:rsidR="00AE14FC" w:rsidRPr="00456ADB" w:rsidRDefault="00AE14FC" w:rsidP="00650432">
      <w:pPr>
        <w:pStyle w:val="5"/>
        <w:spacing w:line="240" w:lineRule="exact"/>
        <w:ind w:right="-58"/>
        <w:rPr>
          <w:color w:val="000000"/>
          <w:szCs w:val="28"/>
        </w:rPr>
      </w:pPr>
      <w:r w:rsidRPr="00456ADB">
        <w:rPr>
          <w:color w:val="000000"/>
          <w:szCs w:val="28"/>
        </w:rPr>
        <w:t>Новгородская область</w:t>
      </w:r>
    </w:p>
    <w:p w:rsidR="00AE14FC" w:rsidRPr="00456ADB" w:rsidRDefault="00AE14FC" w:rsidP="00650432">
      <w:pPr>
        <w:pStyle w:val="8"/>
        <w:ind w:right="-58"/>
        <w:rPr>
          <w:rFonts w:ascii="Times New Roman" w:hAnsi="Times New Roman"/>
          <w:color w:val="000000"/>
          <w:sz w:val="28"/>
          <w:szCs w:val="28"/>
        </w:rPr>
      </w:pPr>
      <w:r w:rsidRPr="00456ADB">
        <w:rPr>
          <w:rFonts w:ascii="Times New Roman" w:hAnsi="Times New Roman"/>
          <w:color w:val="000000"/>
          <w:sz w:val="28"/>
          <w:szCs w:val="28"/>
        </w:rPr>
        <w:t xml:space="preserve">Администрация  </w:t>
      </w:r>
      <w:proofErr w:type="spellStart"/>
      <w:r w:rsidRPr="00456ADB">
        <w:rPr>
          <w:rFonts w:ascii="Times New Roman" w:hAnsi="Times New Roman"/>
          <w:color w:val="000000"/>
          <w:sz w:val="28"/>
          <w:szCs w:val="28"/>
        </w:rPr>
        <w:t>Любытинского</w:t>
      </w:r>
      <w:proofErr w:type="spellEnd"/>
      <w:r w:rsidRPr="00456AD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</w:p>
    <w:p w:rsidR="00951FD1" w:rsidRPr="00527190" w:rsidRDefault="00951FD1" w:rsidP="00951FD1">
      <w:pPr>
        <w:ind w:right="-58"/>
        <w:jc w:val="center"/>
        <w:rPr>
          <w:b/>
          <w:color w:val="000000"/>
          <w:sz w:val="28"/>
          <w:szCs w:val="28"/>
        </w:rPr>
      </w:pPr>
      <w:proofErr w:type="gramStart"/>
      <w:r w:rsidRPr="00527190">
        <w:rPr>
          <w:b/>
          <w:color w:val="000000"/>
          <w:sz w:val="28"/>
          <w:szCs w:val="28"/>
        </w:rPr>
        <w:t>П</w:t>
      </w:r>
      <w:proofErr w:type="gramEnd"/>
      <w:r w:rsidRPr="00527190">
        <w:rPr>
          <w:b/>
          <w:color w:val="000000"/>
          <w:sz w:val="28"/>
          <w:szCs w:val="28"/>
        </w:rPr>
        <w:t xml:space="preserve"> О С Т А Н О В Л Е Н И Е</w:t>
      </w:r>
    </w:p>
    <w:p w:rsidR="00951FD1" w:rsidRPr="00456ADB" w:rsidRDefault="00951FD1" w:rsidP="00527190">
      <w:pPr>
        <w:spacing w:line="240" w:lineRule="exact"/>
        <w:ind w:right="-2"/>
        <w:jc w:val="center"/>
        <w:rPr>
          <w:b/>
          <w:color w:val="000000"/>
          <w:sz w:val="28"/>
          <w:szCs w:val="28"/>
        </w:rPr>
      </w:pPr>
    </w:p>
    <w:p w:rsidR="00951FD1" w:rsidRPr="00456ADB" w:rsidRDefault="00620A6E" w:rsidP="00527190">
      <w:pPr>
        <w:spacing w:line="240" w:lineRule="exact"/>
        <w:ind w:right="-2"/>
        <w:jc w:val="center"/>
        <w:rPr>
          <w:color w:val="000000"/>
          <w:sz w:val="28"/>
          <w:szCs w:val="28"/>
        </w:rPr>
      </w:pPr>
      <w:r w:rsidRPr="00456ADB">
        <w:rPr>
          <w:color w:val="000000"/>
          <w:sz w:val="28"/>
          <w:szCs w:val="28"/>
        </w:rPr>
        <w:t>о</w:t>
      </w:r>
      <w:r w:rsidR="00FA7D29" w:rsidRPr="00456ADB">
        <w:rPr>
          <w:color w:val="000000"/>
          <w:sz w:val="28"/>
          <w:szCs w:val="28"/>
        </w:rPr>
        <w:t>т</w:t>
      </w:r>
      <w:r w:rsidRPr="00456ADB">
        <w:rPr>
          <w:color w:val="000000"/>
          <w:sz w:val="28"/>
          <w:szCs w:val="28"/>
        </w:rPr>
        <w:t xml:space="preserve"> </w:t>
      </w:r>
      <w:r w:rsidR="00BB10DC" w:rsidRPr="00456ADB">
        <w:rPr>
          <w:color w:val="000000"/>
          <w:sz w:val="28"/>
          <w:szCs w:val="28"/>
        </w:rPr>
        <w:t xml:space="preserve"> </w:t>
      </w:r>
      <w:r w:rsidR="00527190">
        <w:rPr>
          <w:color w:val="000000"/>
          <w:sz w:val="28"/>
          <w:szCs w:val="28"/>
        </w:rPr>
        <w:t xml:space="preserve">27.02.2025 </w:t>
      </w:r>
      <w:r w:rsidR="00951FD1" w:rsidRPr="00456ADB">
        <w:rPr>
          <w:color w:val="000000"/>
          <w:sz w:val="28"/>
          <w:szCs w:val="28"/>
        </w:rPr>
        <w:t>№</w:t>
      </w:r>
      <w:r w:rsidR="00527190">
        <w:rPr>
          <w:color w:val="000000"/>
          <w:sz w:val="28"/>
          <w:szCs w:val="28"/>
        </w:rPr>
        <w:t xml:space="preserve"> 200</w:t>
      </w:r>
      <w:r w:rsidRPr="00456ADB">
        <w:rPr>
          <w:color w:val="000000"/>
          <w:sz w:val="28"/>
          <w:szCs w:val="28"/>
        </w:rPr>
        <w:t xml:space="preserve"> </w:t>
      </w:r>
    </w:p>
    <w:p w:rsidR="00543AF8" w:rsidRPr="00456ADB" w:rsidRDefault="00543AF8" w:rsidP="00527190">
      <w:pPr>
        <w:spacing w:line="240" w:lineRule="exact"/>
        <w:ind w:right="-2"/>
        <w:jc w:val="center"/>
        <w:rPr>
          <w:sz w:val="28"/>
          <w:szCs w:val="28"/>
        </w:rPr>
      </w:pPr>
    </w:p>
    <w:p w:rsidR="00B17362" w:rsidRPr="00456ADB" w:rsidRDefault="00951FD1" w:rsidP="00527190">
      <w:pPr>
        <w:spacing w:line="240" w:lineRule="exact"/>
        <w:ind w:right="-2"/>
        <w:jc w:val="center"/>
        <w:rPr>
          <w:color w:val="000000"/>
          <w:sz w:val="28"/>
          <w:szCs w:val="28"/>
        </w:rPr>
      </w:pPr>
      <w:proofErr w:type="spellStart"/>
      <w:r w:rsidRPr="00456ADB">
        <w:rPr>
          <w:sz w:val="28"/>
          <w:szCs w:val="28"/>
        </w:rPr>
        <w:t>р.п</w:t>
      </w:r>
      <w:proofErr w:type="gramStart"/>
      <w:r w:rsidRPr="00456ADB">
        <w:rPr>
          <w:sz w:val="28"/>
          <w:szCs w:val="28"/>
        </w:rPr>
        <w:t>.Л</w:t>
      </w:r>
      <w:proofErr w:type="gramEnd"/>
      <w:r w:rsidRPr="00456ADB">
        <w:rPr>
          <w:sz w:val="28"/>
          <w:szCs w:val="28"/>
        </w:rPr>
        <w:t>юбытино</w:t>
      </w:r>
      <w:proofErr w:type="spellEnd"/>
    </w:p>
    <w:p w:rsidR="00605D15" w:rsidRPr="00456ADB" w:rsidRDefault="00605D15" w:rsidP="00527190">
      <w:pPr>
        <w:autoSpaceDE w:val="0"/>
        <w:spacing w:line="240" w:lineRule="exact"/>
        <w:ind w:right="-2"/>
        <w:jc w:val="center"/>
        <w:rPr>
          <w:b/>
          <w:sz w:val="28"/>
          <w:szCs w:val="28"/>
        </w:rPr>
      </w:pPr>
    </w:p>
    <w:p w:rsidR="00767EB9" w:rsidRPr="00456ADB" w:rsidRDefault="00767EB9" w:rsidP="00527190">
      <w:pPr>
        <w:pStyle w:val="a5"/>
        <w:tabs>
          <w:tab w:val="left" w:pos="567"/>
          <w:tab w:val="left" w:pos="9923"/>
        </w:tabs>
        <w:spacing w:line="240" w:lineRule="exact"/>
        <w:ind w:right="-2"/>
        <w:rPr>
          <w:b/>
          <w:szCs w:val="28"/>
        </w:rPr>
      </w:pPr>
      <w:r w:rsidRPr="00456ADB">
        <w:rPr>
          <w:b/>
          <w:szCs w:val="28"/>
        </w:rPr>
        <w:t xml:space="preserve">Об утверждении муниципальной программы </w:t>
      </w:r>
      <w:proofErr w:type="spellStart"/>
      <w:r w:rsidRPr="00456ADB">
        <w:rPr>
          <w:b/>
          <w:szCs w:val="28"/>
        </w:rPr>
        <w:t>Любытинского</w:t>
      </w:r>
      <w:proofErr w:type="spellEnd"/>
      <w:r w:rsidRPr="00456ADB">
        <w:rPr>
          <w:b/>
          <w:szCs w:val="28"/>
        </w:rPr>
        <w:t xml:space="preserve"> </w:t>
      </w:r>
    </w:p>
    <w:p w:rsidR="00767EB9" w:rsidRPr="00456ADB" w:rsidRDefault="00767EB9" w:rsidP="00527190">
      <w:pPr>
        <w:pStyle w:val="a5"/>
        <w:tabs>
          <w:tab w:val="left" w:pos="567"/>
          <w:tab w:val="left" w:pos="9923"/>
        </w:tabs>
        <w:spacing w:line="240" w:lineRule="exact"/>
        <w:ind w:right="-2"/>
        <w:rPr>
          <w:b/>
          <w:szCs w:val="28"/>
        </w:rPr>
      </w:pPr>
      <w:r w:rsidRPr="00456ADB">
        <w:rPr>
          <w:b/>
          <w:szCs w:val="28"/>
        </w:rPr>
        <w:t xml:space="preserve">муниципального района  «Управление муниципальным имуществом </w:t>
      </w:r>
    </w:p>
    <w:p w:rsidR="00767EB9" w:rsidRPr="00456ADB" w:rsidRDefault="00767EB9" w:rsidP="00527190">
      <w:pPr>
        <w:pStyle w:val="a5"/>
        <w:tabs>
          <w:tab w:val="left" w:pos="567"/>
          <w:tab w:val="left" w:pos="9923"/>
        </w:tabs>
        <w:spacing w:line="240" w:lineRule="exact"/>
        <w:ind w:right="-2"/>
        <w:rPr>
          <w:b/>
          <w:szCs w:val="28"/>
        </w:rPr>
      </w:pPr>
      <w:proofErr w:type="spellStart"/>
      <w:r w:rsidRPr="00456ADB">
        <w:rPr>
          <w:b/>
          <w:szCs w:val="28"/>
        </w:rPr>
        <w:t>Любытинского</w:t>
      </w:r>
      <w:proofErr w:type="spellEnd"/>
      <w:r w:rsidRPr="00456ADB">
        <w:rPr>
          <w:b/>
          <w:szCs w:val="28"/>
        </w:rPr>
        <w:t xml:space="preserve"> муниципального района на 2018-2026</w:t>
      </w:r>
      <w:r w:rsidR="006349BB" w:rsidRPr="00456ADB">
        <w:rPr>
          <w:b/>
          <w:szCs w:val="28"/>
        </w:rPr>
        <w:t xml:space="preserve"> годы и на период до 2027</w:t>
      </w:r>
      <w:r w:rsidRPr="00456ADB">
        <w:rPr>
          <w:b/>
          <w:szCs w:val="28"/>
        </w:rPr>
        <w:t xml:space="preserve"> го</w:t>
      </w:r>
      <w:r w:rsidR="006349BB" w:rsidRPr="00456ADB">
        <w:rPr>
          <w:b/>
          <w:szCs w:val="28"/>
        </w:rPr>
        <w:t>да</w:t>
      </w:r>
      <w:r w:rsidR="00527190">
        <w:rPr>
          <w:b/>
          <w:szCs w:val="28"/>
        </w:rPr>
        <w:t xml:space="preserve"> в новой редакции</w:t>
      </w:r>
    </w:p>
    <w:p w:rsidR="00767EB9" w:rsidRPr="00456ADB" w:rsidRDefault="00767EB9" w:rsidP="00527190">
      <w:pPr>
        <w:pStyle w:val="a9"/>
        <w:spacing w:after="0" w:line="240" w:lineRule="exact"/>
        <w:ind w:left="0" w:right="-2"/>
        <w:jc w:val="both"/>
        <w:rPr>
          <w:sz w:val="28"/>
          <w:szCs w:val="28"/>
        </w:rPr>
      </w:pPr>
    </w:p>
    <w:p w:rsidR="00767EB9" w:rsidRPr="00456ADB" w:rsidRDefault="00767EB9" w:rsidP="00527190">
      <w:pPr>
        <w:ind w:firstLine="709"/>
        <w:jc w:val="both"/>
        <w:rPr>
          <w:b/>
          <w:sz w:val="28"/>
          <w:szCs w:val="28"/>
        </w:rPr>
      </w:pPr>
      <w:r w:rsidRPr="00456ADB">
        <w:rPr>
          <w:sz w:val="28"/>
          <w:szCs w:val="28"/>
        </w:rPr>
        <w:t xml:space="preserve">На основании Устава </w:t>
      </w:r>
      <w:proofErr w:type="spellStart"/>
      <w:r w:rsidRPr="00456ADB">
        <w:rPr>
          <w:sz w:val="28"/>
          <w:szCs w:val="28"/>
        </w:rPr>
        <w:t>Любытинского</w:t>
      </w:r>
      <w:proofErr w:type="spellEnd"/>
      <w:r w:rsidRPr="00456ADB">
        <w:rPr>
          <w:sz w:val="28"/>
          <w:szCs w:val="28"/>
        </w:rPr>
        <w:t xml:space="preserve"> муниципального района, </w:t>
      </w:r>
      <w:r w:rsidR="00881463" w:rsidRPr="00456ADB">
        <w:rPr>
          <w:bCs/>
          <w:kern w:val="36"/>
          <w:sz w:val="28"/>
          <w:szCs w:val="28"/>
        </w:rPr>
        <w:t xml:space="preserve">Порядка разработки муниципальных программ </w:t>
      </w:r>
      <w:proofErr w:type="spellStart"/>
      <w:r w:rsidR="00881463" w:rsidRPr="00456ADB">
        <w:rPr>
          <w:bCs/>
          <w:kern w:val="36"/>
          <w:sz w:val="28"/>
          <w:szCs w:val="28"/>
        </w:rPr>
        <w:t>Любытинского</w:t>
      </w:r>
      <w:proofErr w:type="spellEnd"/>
      <w:r w:rsidR="00881463" w:rsidRPr="00456ADB">
        <w:rPr>
          <w:bCs/>
          <w:kern w:val="36"/>
          <w:sz w:val="28"/>
          <w:szCs w:val="28"/>
        </w:rPr>
        <w:t xml:space="preserve"> муниципального рай</w:t>
      </w:r>
      <w:r w:rsidR="00881463" w:rsidRPr="00456ADB">
        <w:rPr>
          <w:bCs/>
          <w:kern w:val="36"/>
          <w:sz w:val="28"/>
          <w:szCs w:val="28"/>
        </w:rPr>
        <w:t>о</w:t>
      </w:r>
      <w:r w:rsidR="00881463" w:rsidRPr="00456ADB">
        <w:rPr>
          <w:bCs/>
          <w:kern w:val="36"/>
          <w:sz w:val="28"/>
          <w:szCs w:val="28"/>
        </w:rPr>
        <w:t>на, их формирования, реализации и проведения оценк</w:t>
      </w:r>
      <w:r w:rsidR="00527190">
        <w:rPr>
          <w:bCs/>
          <w:kern w:val="36"/>
          <w:sz w:val="28"/>
          <w:szCs w:val="28"/>
        </w:rPr>
        <w:t xml:space="preserve">и эффективности от 24.12.2018 </w:t>
      </w:r>
      <w:r w:rsidR="00881463" w:rsidRPr="00456ADB">
        <w:rPr>
          <w:bCs/>
          <w:kern w:val="36"/>
          <w:sz w:val="28"/>
          <w:szCs w:val="28"/>
        </w:rPr>
        <w:t>№</w:t>
      </w:r>
      <w:r w:rsidR="00527190">
        <w:rPr>
          <w:bCs/>
          <w:kern w:val="36"/>
          <w:sz w:val="28"/>
          <w:szCs w:val="28"/>
        </w:rPr>
        <w:t xml:space="preserve"> </w:t>
      </w:r>
      <w:r w:rsidR="00881463" w:rsidRPr="00456ADB">
        <w:rPr>
          <w:bCs/>
          <w:kern w:val="36"/>
          <w:sz w:val="28"/>
          <w:szCs w:val="28"/>
        </w:rPr>
        <w:t xml:space="preserve">1229, </w:t>
      </w:r>
      <w:r w:rsidRPr="00456ADB">
        <w:rPr>
          <w:sz w:val="28"/>
          <w:szCs w:val="28"/>
        </w:rPr>
        <w:t xml:space="preserve">в целях создания условий для эффективного управления муниципальным имуществом </w:t>
      </w:r>
      <w:proofErr w:type="spellStart"/>
      <w:r w:rsidRPr="00456ADB">
        <w:rPr>
          <w:sz w:val="28"/>
          <w:szCs w:val="28"/>
        </w:rPr>
        <w:t>Любытинского</w:t>
      </w:r>
      <w:proofErr w:type="spellEnd"/>
      <w:r w:rsidRPr="00456ADB">
        <w:rPr>
          <w:sz w:val="28"/>
          <w:szCs w:val="28"/>
        </w:rPr>
        <w:t xml:space="preserve"> муниципального района, укрепления бюджета муниципального района и целевого использования бюдже</w:t>
      </w:r>
      <w:r w:rsidRPr="00456ADB">
        <w:rPr>
          <w:sz w:val="28"/>
          <w:szCs w:val="28"/>
        </w:rPr>
        <w:t>т</w:t>
      </w:r>
      <w:r w:rsidRPr="00456ADB">
        <w:rPr>
          <w:sz w:val="28"/>
          <w:szCs w:val="28"/>
        </w:rPr>
        <w:t xml:space="preserve">ных средств Администрация </w:t>
      </w:r>
      <w:proofErr w:type="spellStart"/>
      <w:r w:rsidRPr="00456ADB">
        <w:rPr>
          <w:sz w:val="28"/>
          <w:szCs w:val="28"/>
        </w:rPr>
        <w:t>Любытинского</w:t>
      </w:r>
      <w:proofErr w:type="spellEnd"/>
      <w:r w:rsidRPr="00456ADB">
        <w:rPr>
          <w:sz w:val="28"/>
          <w:szCs w:val="28"/>
        </w:rPr>
        <w:t xml:space="preserve"> муниципального района </w:t>
      </w:r>
      <w:r w:rsidRPr="00456ADB">
        <w:rPr>
          <w:b/>
          <w:sz w:val="28"/>
          <w:szCs w:val="28"/>
        </w:rPr>
        <w:t>П</w:t>
      </w:r>
      <w:r w:rsidRPr="00456ADB">
        <w:rPr>
          <w:b/>
          <w:sz w:val="28"/>
          <w:szCs w:val="28"/>
        </w:rPr>
        <w:t>О</w:t>
      </w:r>
      <w:r w:rsidRPr="00456ADB">
        <w:rPr>
          <w:b/>
          <w:sz w:val="28"/>
          <w:szCs w:val="28"/>
        </w:rPr>
        <w:t>СТАНОВЛЯЕТ:</w:t>
      </w:r>
    </w:p>
    <w:p w:rsidR="00527190" w:rsidRDefault="00527190" w:rsidP="00527190">
      <w:pPr>
        <w:pStyle w:val="a5"/>
        <w:tabs>
          <w:tab w:val="clear" w:pos="8306"/>
          <w:tab w:val="left" w:pos="0"/>
        </w:tabs>
        <w:ind w:firstLine="709"/>
        <w:jc w:val="both"/>
        <w:rPr>
          <w:szCs w:val="28"/>
        </w:rPr>
      </w:pPr>
    </w:p>
    <w:p w:rsidR="00767EB9" w:rsidRPr="00456ADB" w:rsidRDefault="00767EB9" w:rsidP="00527190">
      <w:pPr>
        <w:pStyle w:val="a5"/>
        <w:tabs>
          <w:tab w:val="clear" w:pos="8306"/>
          <w:tab w:val="left" w:pos="0"/>
        </w:tabs>
        <w:ind w:firstLine="709"/>
        <w:jc w:val="both"/>
        <w:rPr>
          <w:szCs w:val="28"/>
        </w:rPr>
      </w:pPr>
      <w:r w:rsidRPr="00456ADB">
        <w:rPr>
          <w:szCs w:val="28"/>
        </w:rPr>
        <w:tab/>
        <w:t xml:space="preserve">1. Утвердить прилагаемую муниципальную программу </w:t>
      </w:r>
      <w:proofErr w:type="spellStart"/>
      <w:r w:rsidRPr="00456ADB">
        <w:rPr>
          <w:szCs w:val="28"/>
        </w:rPr>
        <w:t>Любытинского</w:t>
      </w:r>
      <w:proofErr w:type="spellEnd"/>
      <w:r w:rsidRPr="00456ADB">
        <w:rPr>
          <w:szCs w:val="28"/>
        </w:rPr>
        <w:t xml:space="preserve"> муниципального района «Управление муниципальным имуществом </w:t>
      </w:r>
      <w:proofErr w:type="spellStart"/>
      <w:r w:rsidRPr="00456ADB">
        <w:rPr>
          <w:szCs w:val="28"/>
        </w:rPr>
        <w:t>Люб</w:t>
      </w:r>
      <w:r w:rsidRPr="00456ADB">
        <w:rPr>
          <w:szCs w:val="28"/>
        </w:rPr>
        <w:t>ы</w:t>
      </w:r>
      <w:r w:rsidRPr="00456ADB">
        <w:rPr>
          <w:szCs w:val="28"/>
        </w:rPr>
        <w:t>тинского</w:t>
      </w:r>
      <w:proofErr w:type="spellEnd"/>
      <w:r w:rsidRPr="00456ADB">
        <w:rPr>
          <w:szCs w:val="28"/>
        </w:rPr>
        <w:t xml:space="preserve"> муниципального района на 2018-2026 годы</w:t>
      </w:r>
      <w:r w:rsidR="006349BB" w:rsidRPr="00456ADB">
        <w:rPr>
          <w:szCs w:val="28"/>
        </w:rPr>
        <w:t xml:space="preserve"> и на период до 2027</w:t>
      </w:r>
      <w:r w:rsidRPr="00456ADB">
        <w:rPr>
          <w:szCs w:val="28"/>
        </w:rPr>
        <w:t xml:space="preserve">» в новой редакции. </w:t>
      </w:r>
    </w:p>
    <w:p w:rsidR="00767EB9" w:rsidRPr="00456ADB" w:rsidRDefault="00767EB9" w:rsidP="00527190">
      <w:pPr>
        <w:ind w:firstLine="720"/>
        <w:jc w:val="both"/>
        <w:rPr>
          <w:sz w:val="28"/>
          <w:szCs w:val="28"/>
        </w:rPr>
      </w:pPr>
      <w:r w:rsidRPr="00456ADB">
        <w:rPr>
          <w:sz w:val="28"/>
          <w:szCs w:val="28"/>
        </w:rPr>
        <w:t xml:space="preserve">2. Считать утратившими силу постановления Администрации </w:t>
      </w:r>
      <w:proofErr w:type="spellStart"/>
      <w:r w:rsidRPr="00456ADB">
        <w:rPr>
          <w:sz w:val="28"/>
          <w:szCs w:val="28"/>
        </w:rPr>
        <w:t>Люб</w:t>
      </w:r>
      <w:r w:rsidRPr="00456ADB">
        <w:rPr>
          <w:sz w:val="28"/>
          <w:szCs w:val="28"/>
        </w:rPr>
        <w:t>ы</w:t>
      </w:r>
      <w:r w:rsidRPr="00456ADB">
        <w:rPr>
          <w:sz w:val="28"/>
          <w:szCs w:val="28"/>
        </w:rPr>
        <w:t>тинского</w:t>
      </w:r>
      <w:proofErr w:type="spellEnd"/>
      <w:r w:rsidRPr="00456ADB">
        <w:rPr>
          <w:sz w:val="28"/>
          <w:szCs w:val="28"/>
        </w:rPr>
        <w:t xml:space="preserve"> муниципального района:</w:t>
      </w:r>
    </w:p>
    <w:p w:rsidR="00767EB9" w:rsidRPr="00456ADB" w:rsidRDefault="00767EB9" w:rsidP="00527190">
      <w:pPr>
        <w:ind w:firstLine="720"/>
        <w:jc w:val="both"/>
        <w:rPr>
          <w:sz w:val="28"/>
          <w:szCs w:val="28"/>
        </w:rPr>
      </w:pPr>
      <w:r w:rsidRPr="00456ADB">
        <w:rPr>
          <w:sz w:val="28"/>
          <w:szCs w:val="28"/>
        </w:rPr>
        <w:t xml:space="preserve">от </w:t>
      </w:r>
      <w:r w:rsidR="006349BB" w:rsidRPr="00456ADB">
        <w:rPr>
          <w:sz w:val="28"/>
          <w:szCs w:val="28"/>
        </w:rPr>
        <w:t>22.02.2023</w:t>
      </w:r>
      <w:r w:rsidR="00527190">
        <w:rPr>
          <w:sz w:val="28"/>
          <w:szCs w:val="28"/>
        </w:rPr>
        <w:t xml:space="preserve"> </w:t>
      </w:r>
      <w:r w:rsidRPr="00456ADB">
        <w:rPr>
          <w:sz w:val="28"/>
          <w:szCs w:val="28"/>
        </w:rPr>
        <w:t xml:space="preserve">№ </w:t>
      </w:r>
      <w:r w:rsidR="006349BB" w:rsidRPr="00456ADB">
        <w:rPr>
          <w:sz w:val="28"/>
          <w:szCs w:val="28"/>
        </w:rPr>
        <w:t>165</w:t>
      </w:r>
      <w:r w:rsidRPr="00456ADB">
        <w:rPr>
          <w:sz w:val="28"/>
          <w:szCs w:val="28"/>
        </w:rPr>
        <w:t xml:space="preserve">  «Об утверждении муниципальной программы </w:t>
      </w:r>
      <w:proofErr w:type="spellStart"/>
      <w:r w:rsidRPr="00456ADB">
        <w:rPr>
          <w:sz w:val="28"/>
          <w:szCs w:val="28"/>
        </w:rPr>
        <w:t>Любытинского</w:t>
      </w:r>
      <w:proofErr w:type="spellEnd"/>
      <w:r w:rsidR="00527190">
        <w:rPr>
          <w:sz w:val="28"/>
          <w:szCs w:val="28"/>
        </w:rPr>
        <w:t xml:space="preserve"> муниципального района «</w:t>
      </w:r>
      <w:r w:rsidRPr="00456ADB">
        <w:rPr>
          <w:sz w:val="28"/>
          <w:szCs w:val="28"/>
        </w:rPr>
        <w:t>Управление муниципальным им</w:t>
      </w:r>
      <w:r w:rsidRPr="00456ADB">
        <w:rPr>
          <w:sz w:val="28"/>
          <w:szCs w:val="28"/>
        </w:rPr>
        <w:t>у</w:t>
      </w:r>
      <w:r w:rsidRPr="00456ADB">
        <w:rPr>
          <w:sz w:val="28"/>
          <w:szCs w:val="28"/>
        </w:rPr>
        <w:t xml:space="preserve">ществом </w:t>
      </w:r>
      <w:proofErr w:type="spellStart"/>
      <w:r w:rsidRPr="00456ADB">
        <w:rPr>
          <w:sz w:val="28"/>
          <w:szCs w:val="28"/>
        </w:rPr>
        <w:t>Любытинского</w:t>
      </w:r>
      <w:proofErr w:type="spellEnd"/>
      <w:r w:rsidRPr="00456ADB">
        <w:rPr>
          <w:sz w:val="28"/>
          <w:szCs w:val="28"/>
        </w:rPr>
        <w:t xml:space="preserve"> му</w:t>
      </w:r>
      <w:r w:rsidR="00BB10DC" w:rsidRPr="00456ADB">
        <w:rPr>
          <w:sz w:val="28"/>
          <w:szCs w:val="28"/>
        </w:rPr>
        <w:t>ниципального района на 2018-2026</w:t>
      </w:r>
      <w:r w:rsidRPr="00456ADB">
        <w:rPr>
          <w:sz w:val="28"/>
          <w:szCs w:val="28"/>
        </w:rPr>
        <w:t xml:space="preserve"> годы»;</w:t>
      </w:r>
    </w:p>
    <w:p w:rsidR="00767EB9" w:rsidRPr="00456ADB" w:rsidRDefault="00767EB9" w:rsidP="0052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6ADB">
        <w:rPr>
          <w:sz w:val="28"/>
          <w:szCs w:val="28"/>
        </w:rPr>
        <w:t xml:space="preserve">от </w:t>
      </w:r>
      <w:r w:rsidR="00527190">
        <w:rPr>
          <w:sz w:val="28"/>
          <w:szCs w:val="28"/>
        </w:rPr>
        <w:t xml:space="preserve">10.03.2023 </w:t>
      </w:r>
      <w:r w:rsidR="006349BB" w:rsidRPr="00456ADB">
        <w:rPr>
          <w:sz w:val="28"/>
          <w:szCs w:val="28"/>
        </w:rPr>
        <w:t xml:space="preserve">  № 269</w:t>
      </w:r>
      <w:r w:rsidRPr="00456ADB">
        <w:rPr>
          <w:sz w:val="28"/>
          <w:szCs w:val="28"/>
        </w:rPr>
        <w:t xml:space="preserve">, от </w:t>
      </w:r>
      <w:r w:rsidR="006349BB" w:rsidRPr="00456ADB">
        <w:rPr>
          <w:sz w:val="28"/>
          <w:szCs w:val="28"/>
        </w:rPr>
        <w:t>22.05.2023</w:t>
      </w:r>
      <w:r w:rsidR="00527190">
        <w:rPr>
          <w:sz w:val="28"/>
          <w:szCs w:val="28"/>
        </w:rPr>
        <w:t xml:space="preserve"> </w:t>
      </w:r>
      <w:r w:rsidR="00BB10DC" w:rsidRPr="00456ADB">
        <w:rPr>
          <w:sz w:val="28"/>
          <w:szCs w:val="28"/>
        </w:rPr>
        <w:t xml:space="preserve"> </w:t>
      </w:r>
      <w:r w:rsidRPr="00456ADB">
        <w:rPr>
          <w:sz w:val="28"/>
          <w:szCs w:val="28"/>
        </w:rPr>
        <w:t xml:space="preserve">№ </w:t>
      </w:r>
      <w:r w:rsidR="00527190">
        <w:rPr>
          <w:sz w:val="28"/>
          <w:szCs w:val="28"/>
        </w:rPr>
        <w:t xml:space="preserve">662, от 09.08.2023 № 985, от 07.11.2023  </w:t>
      </w:r>
      <w:r w:rsidR="006349BB" w:rsidRPr="00456ADB">
        <w:rPr>
          <w:sz w:val="28"/>
          <w:szCs w:val="28"/>
        </w:rPr>
        <w:t>№</w:t>
      </w:r>
      <w:r w:rsidR="00527190">
        <w:rPr>
          <w:sz w:val="28"/>
          <w:szCs w:val="28"/>
        </w:rPr>
        <w:t xml:space="preserve"> 1313, от 17.01.2024  № 55, от 11.03.2024 </w:t>
      </w:r>
      <w:r w:rsidR="006349BB" w:rsidRPr="00456ADB">
        <w:rPr>
          <w:sz w:val="28"/>
          <w:szCs w:val="28"/>
        </w:rPr>
        <w:t>№</w:t>
      </w:r>
      <w:r w:rsidR="00527190">
        <w:rPr>
          <w:sz w:val="28"/>
          <w:szCs w:val="28"/>
        </w:rPr>
        <w:t xml:space="preserve"> </w:t>
      </w:r>
      <w:r w:rsidR="006349BB" w:rsidRPr="00456ADB">
        <w:rPr>
          <w:sz w:val="28"/>
          <w:szCs w:val="28"/>
        </w:rPr>
        <w:t>246, от 08.</w:t>
      </w:r>
      <w:r w:rsidR="00527190">
        <w:rPr>
          <w:sz w:val="28"/>
          <w:szCs w:val="28"/>
        </w:rPr>
        <w:t xml:space="preserve">04.2024            </w:t>
      </w:r>
      <w:r w:rsidR="006349BB" w:rsidRPr="00456ADB">
        <w:rPr>
          <w:sz w:val="28"/>
          <w:szCs w:val="28"/>
        </w:rPr>
        <w:t>№</w:t>
      </w:r>
      <w:r w:rsidR="00527190">
        <w:rPr>
          <w:sz w:val="28"/>
          <w:szCs w:val="28"/>
        </w:rPr>
        <w:t xml:space="preserve"> 379, от 05.07.2024 </w:t>
      </w:r>
      <w:r w:rsidR="006349BB" w:rsidRPr="00456ADB">
        <w:rPr>
          <w:sz w:val="28"/>
          <w:szCs w:val="28"/>
        </w:rPr>
        <w:t xml:space="preserve"> №</w:t>
      </w:r>
      <w:r w:rsidR="00527190">
        <w:rPr>
          <w:sz w:val="28"/>
          <w:szCs w:val="28"/>
        </w:rPr>
        <w:t xml:space="preserve"> </w:t>
      </w:r>
      <w:r w:rsidR="006349BB" w:rsidRPr="00456ADB">
        <w:rPr>
          <w:sz w:val="28"/>
          <w:szCs w:val="28"/>
        </w:rPr>
        <w:t>876</w:t>
      </w:r>
      <w:r w:rsidR="00BB10DC" w:rsidRPr="00456ADB">
        <w:rPr>
          <w:sz w:val="28"/>
          <w:szCs w:val="28"/>
        </w:rPr>
        <w:t xml:space="preserve"> </w:t>
      </w:r>
      <w:r w:rsidR="00527190">
        <w:rPr>
          <w:sz w:val="28"/>
          <w:szCs w:val="28"/>
        </w:rPr>
        <w:t xml:space="preserve">, от 24.09.2024  </w:t>
      </w:r>
      <w:r w:rsidR="00887D27" w:rsidRPr="00456ADB">
        <w:rPr>
          <w:sz w:val="28"/>
          <w:szCs w:val="28"/>
        </w:rPr>
        <w:t>№</w:t>
      </w:r>
      <w:r w:rsidR="00527190">
        <w:rPr>
          <w:sz w:val="28"/>
          <w:szCs w:val="28"/>
        </w:rPr>
        <w:t xml:space="preserve"> 1234, от 18.11.2024 </w:t>
      </w:r>
      <w:r w:rsidR="00887D27" w:rsidRPr="00456ADB">
        <w:rPr>
          <w:sz w:val="28"/>
          <w:szCs w:val="28"/>
        </w:rPr>
        <w:t xml:space="preserve"> №</w:t>
      </w:r>
      <w:r w:rsidR="00527190">
        <w:rPr>
          <w:sz w:val="28"/>
          <w:szCs w:val="28"/>
        </w:rPr>
        <w:t xml:space="preserve"> 1508, от 09.01.2025 </w:t>
      </w:r>
      <w:r w:rsidR="00887D27" w:rsidRPr="00456ADB">
        <w:rPr>
          <w:sz w:val="28"/>
          <w:szCs w:val="28"/>
        </w:rPr>
        <w:t xml:space="preserve">№1 </w:t>
      </w:r>
      <w:r w:rsidRPr="00456ADB">
        <w:rPr>
          <w:sz w:val="28"/>
          <w:szCs w:val="28"/>
        </w:rPr>
        <w:t xml:space="preserve">«О внесении изменения в муниципальную программу </w:t>
      </w:r>
      <w:proofErr w:type="spellStart"/>
      <w:r w:rsidRPr="00456ADB">
        <w:rPr>
          <w:sz w:val="28"/>
          <w:szCs w:val="28"/>
        </w:rPr>
        <w:t>Л</w:t>
      </w:r>
      <w:r w:rsidRPr="00456ADB">
        <w:rPr>
          <w:sz w:val="28"/>
          <w:szCs w:val="28"/>
        </w:rPr>
        <w:t>ю</w:t>
      </w:r>
      <w:r w:rsidRPr="00456ADB">
        <w:rPr>
          <w:sz w:val="28"/>
          <w:szCs w:val="28"/>
        </w:rPr>
        <w:t>бытинского</w:t>
      </w:r>
      <w:proofErr w:type="spellEnd"/>
      <w:r w:rsidRPr="00456ADB">
        <w:rPr>
          <w:sz w:val="28"/>
          <w:szCs w:val="28"/>
        </w:rPr>
        <w:t xml:space="preserve"> муниципального района «Управление муниципальным имущ</w:t>
      </w:r>
      <w:r w:rsidRPr="00456ADB">
        <w:rPr>
          <w:sz w:val="28"/>
          <w:szCs w:val="28"/>
        </w:rPr>
        <w:t>е</w:t>
      </w:r>
      <w:r w:rsidRPr="00456ADB">
        <w:rPr>
          <w:sz w:val="28"/>
          <w:szCs w:val="28"/>
        </w:rPr>
        <w:t xml:space="preserve">ством </w:t>
      </w:r>
      <w:proofErr w:type="spellStart"/>
      <w:r w:rsidRPr="00456ADB">
        <w:rPr>
          <w:sz w:val="28"/>
          <w:szCs w:val="28"/>
        </w:rPr>
        <w:t>Любытинского</w:t>
      </w:r>
      <w:proofErr w:type="spellEnd"/>
      <w:r w:rsidRPr="00456ADB">
        <w:rPr>
          <w:sz w:val="28"/>
          <w:szCs w:val="28"/>
        </w:rPr>
        <w:t xml:space="preserve"> муници</w:t>
      </w:r>
      <w:r w:rsidR="00BB10DC" w:rsidRPr="00456ADB">
        <w:rPr>
          <w:sz w:val="28"/>
          <w:szCs w:val="28"/>
        </w:rPr>
        <w:t>пального района на 2018-2026</w:t>
      </w:r>
      <w:r w:rsidRPr="00456ADB">
        <w:rPr>
          <w:sz w:val="28"/>
          <w:szCs w:val="28"/>
        </w:rPr>
        <w:t xml:space="preserve"> годы».</w:t>
      </w:r>
      <w:proofErr w:type="gramEnd"/>
    </w:p>
    <w:p w:rsidR="00767EB9" w:rsidRPr="00456ADB" w:rsidRDefault="00767EB9" w:rsidP="0052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ADB">
        <w:rPr>
          <w:sz w:val="28"/>
          <w:szCs w:val="28"/>
        </w:rPr>
        <w:t>3. Настоящее постановление вступает в силу с момента его опублик</w:t>
      </w:r>
      <w:r w:rsidRPr="00456ADB">
        <w:rPr>
          <w:sz w:val="28"/>
          <w:szCs w:val="28"/>
        </w:rPr>
        <w:t>о</w:t>
      </w:r>
      <w:r w:rsidRPr="00456ADB">
        <w:rPr>
          <w:sz w:val="28"/>
          <w:szCs w:val="28"/>
        </w:rPr>
        <w:t>вания.</w:t>
      </w:r>
    </w:p>
    <w:p w:rsidR="00767EB9" w:rsidRPr="00456ADB" w:rsidRDefault="00767EB9" w:rsidP="0052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ADB">
        <w:rPr>
          <w:sz w:val="28"/>
          <w:szCs w:val="28"/>
        </w:rPr>
        <w:t>4.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767EB9" w:rsidRPr="00456ADB" w:rsidRDefault="00767EB9" w:rsidP="00767EB9">
      <w:pPr>
        <w:spacing w:line="240" w:lineRule="exact"/>
        <w:ind w:right="54"/>
        <w:rPr>
          <w:b/>
          <w:sz w:val="28"/>
          <w:szCs w:val="28"/>
        </w:rPr>
      </w:pPr>
    </w:p>
    <w:p w:rsidR="00575B48" w:rsidRDefault="00527190" w:rsidP="00767EB9">
      <w:pPr>
        <w:shd w:val="clear" w:color="auto" w:fill="FFFFFF"/>
        <w:spacing w:line="240" w:lineRule="exact"/>
        <w:ind w:right="-46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:rsidR="00527190" w:rsidRPr="00456ADB" w:rsidRDefault="00527190" w:rsidP="00767EB9">
      <w:pPr>
        <w:shd w:val="clear" w:color="auto" w:fill="FFFFFF"/>
        <w:spacing w:line="240" w:lineRule="exact"/>
        <w:ind w:right="-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                                                          </w:t>
      </w:r>
      <w:proofErr w:type="spellStart"/>
      <w:r>
        <w:rPr>
          <w:b/>
          <w:sz w:val="28"/>
          <w:szCs w:val="28"/>
        </w:rPr>
        <w:t>С.В.Матвеева</w:t>
      </w:r>
      <w:proofErr w:type="spellEnd"/>
    </w:p>
    <w:p w:rsidR="00527190" w:rsidRDefault="00527190" w:rsidP="00456ADB">
      <w:pPr>
        <w:shd w:val="clear" w:color="auto" w:fill="FFFFFF"/>
        <w:spacing w:line="240" w:lineRule="exact"/>
        <w:ind w:right="-46"/>
        <w:jc w:val="right"/>
        <w:rPr>
          <w:sz w:val="28"/>
          <w:szCs w:val="28"/>
        </w:rPr>
      </w:pPr>
    </w:p>
    <w:p w:rsidR="00767EB9" w:rsidRDefault="00527190" w:rsidP="00527190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B05468">
        <w:rPr>
          <w:sz w:val="28"/>
          <w:szCs w:val="28"/>
        </w:rPr>
        <w:t xml:space="preserve">        </w:t>
      </w:r>
      <w:bookmarkStart w:id="0" w:name="_GoBack"/>
      <w:bookmarkEnd w:id="0"/>
      <w:r w:rsidR="00767EB9">
        <w:rPr>
          <w:sz w:val="28"/>
          <w:szCs w:val="28"/>
        </w:rPr>
        <w:t>Утверждена</w:t>
      </w:r>
    </w:p>
    <w:p w:rsidR="00767EB9" w:rsidRDefault="00527190" w:rsidP="00527190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67EB9">
        <w:rPr>
          <w:sz w:val="28"/>
          <w:szCs w:val="28"/>
        </w:rPr>
        <w:t>постановлением Администрации</w:t>
      </w:r>
    </w:p>
    <w:p w:rsidR="00767EB9" w:rsidRDefault="00527190" w:rsidP="00527190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67EB9">
        <w:rPr>
          <w:sz w:val="28"/>
          <w:szCs w:val="28"/>
        </w:rPr>
        <w:t>муниципального района</w:t>
      </w:r>
    </w:p>
    <w:p w:rsidR="00767EB9" w:rsidRDefault="00527190" w:rsidP="00527190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67EB9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27.02.2025</w:t>
      </w:r>
      <w:r w:rsidR="00BB10DC">
        <w:rPr>
          <w:sz w:val="28"/>
          <w:szCs w:val="28"/>
        </w:rPr>
        <w:t xml:space="preserve"> </w:t>
      </w:r>
      <w:r w:rsidR="00767EB9">
        <w:rPr>
          <w:sz w:val="28"/>
          <w:szCs w:val="28"/>
        </w:rPr>
        <w:t>№</w:t>
      </w:r>
      <w:r>
        <w:rPr>
          <w:sz w:val="28"/>
          <w:szCs w:val="28"/>
        </w:rPr>
        <w:t xml:space="preserve"> 200</w:t>
      </w:r>
    </w:p>
    <w:p w:rsidR="00767EB9" w:rsidRDefault="00767EB9" w:rsidP="00817558">
      <w:pPr>
        <w:shd w:val="clear" w:color="auto" w:fill="FFFFFF"/>
        <w:spacing w:line="240" w:lineRule="exact"/>
        <w:ind w:right="140"/>
        <w:jc w:val="center"/>
        <w:rPr>
          <w:b/>
          <w:sz w:val="28"/>
          <w:szCs w:val="28"/>
        </w:rPr>
      </w:pPr>
    </w:p>
    <w:p w:rsidR="00767EB9" w:rsidRDefault="00767EB9" w:rsidP="00817558">
      <w:pPr>
        <w:shd w:val="clear" w:color="auto" w:fill="FFFFFF"/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муниципального района «Управление муниципальным имуществом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767EB9" w:rsidRDefault="00767EB9" w:rsidP="00817558">
      <w:pPr>
        <w:shd w:val="clear" w:color="auto" w:fill="FFFFFF"/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2018-2026 годы</w:t>
      </w:r>
      <w:r w:rsidR="006349BB">
        <w:rPr>
          <w:b/>
          <w:sz w:val="28"/>
          <w:szCs w:val="28"/>
        </w:rPr>
        <w:t xml:space="preserve"> и на период до 2027 года</w:t>
      </w:r>
      <w:r w:rsidR="00527190">
        <w:rPr>
          <w:b/>
          <w:sz w:val="28"/>
          <w:szCs w:val="28"/>
        </w:rPr>
        <w:t>»</w:t>
      </w:r>
    </w:p>
    <w:p w:rsidR="00767EB9" w:rsidRDefault="00767EB9" w:rsidP="00817558">
      <w:pPr>
        <w:shd w:val="clear" w:color="auto" w:fill="FFFFFF"/>
        <w:spacing w:line="240" w:lineRule="exact"/>
        <w:ind w:right="140"/>
        <w:jc w:val="center"/>
        <w:rPr>
          <w:b/>
          <w:sz w:val="28"/>
          <w:szCs w:val="28"/>
        </w:rPr>
      </w:pPr>
    </w:p>
    <w:p w:rsidR="00881463" w:rsidRDefault="00767EB9" w:rsidP="00817558">
      <w:pPr>
        <w:shd w:val="clear" w:color="auto" w:fill="FFFFFF"/>
        <w:spacing w:line="240" w:lineRule="exact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527190" w:rsidRDefault="00527190" w:rsidP="00817558">
      <w:pPr>
        <w:shd w:val="clear" w:color="auto" w:fill="FFFFFF"/>
        <w:spacing w:line="240" w:lineRule="exact"/>
        <w:ind w:right="140"/>
        <w:jc w:val="center"/>
        <w:rPr>
          <w:b/>
          <w:sz w:val="28"/>
          <w:szCs w:val="28"/>
        </w:rPr>
      </w:pPr>
    </w:p>
    <w:p w:rsidR="00881463" w:rsidRDefault="00881463" w:rsidP="00527190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1.Наименование муниципальной программы:</w:t>
      </w:r>
      <w:r w:rsidRPr="00881463">
        <w:rPr>
          <w:b/>
          <w:sz w:val="28"/>
          <w:szCs w:val="28"/>
        </w:rPr>
        <w:t xml:space="preserve"> </w:t>
      </w:r>
    </w:p>
    <w:p w:rsidR="00881463" w:rsidRPr="00CA37A9" w:rsidRDefault="00881463" w:rsidP="00527190">
      <w:pPr>
        <w:shd w:val="clear" w:color="auto" w:fill="FFFFFF"/>
        <w:ind w:firstLine="709"/>
        <w:jc w:val="both"/>
        <w:rPr>
          <w:sz w:val="28"/>
          <w:szCs w:val="28"/>
        </w:rPr>
      </w:pPr>
      <w:r w:rsidRPr="00CA37A9">
        <w:rPr>
          <w:sz w:val="28"/>
          <w:szCs w:val="28"/>
        </w:rPr>
        <w:t xml:space="preserve">Управление муниципальным имуществом </w:t>
      </w:r>
      <w:proofErr w:type="spellStart"/>
      <w:r w:rsidRPr="00CA37A9">
        <w:rPr>
          <w:sz w:val="28"/>
          <w:szCs w:val="28"/>
        </w:rPr>
        <w:t>Любытинского</w:t>
      </w:r>
      <w:proofErr w:type="spellEnd"/>
      <w:r w:rsidRPr="00CA37A9">
        <w:rPr>
          <w:sz w:val="28"/>
          <w:szCs w:val="28"/>
        </w:rPr>
        <w:t xml:space="preserve"> муниципал</w:t>
      </w:r>
      <w:r w:rsidRPr="00CA37A9">
        <w:rPr>
          <w:sz w:val="28"/>
          <w:szCs w:val="28"/>
        </w:rPr>
        <w:t>ь</w:t>
      </w:r>
      <w:r w:rsidRPr="00CA37A9">
        <w:rPr>
          <w:sz w:val="28"/>
          <w:szCs w:val="28"/>
        </w:rPr>
        <w:t>ного района на 2018-2026 годы</w:t>
      </w:r>
      <w:r w:rsidR="006349BB">
        <w:rPr>
          <w:sz w:val="28"/>
          <w:szCs w:val="28"/>
        </w:rPr>
        <w:t xml:space="preserve"> и на период до 2027 года</w:t>
      </w:r>
    </w:p>
    <w:p w:rsidR="00767EB9" w:rsidRDefault="00CA37A9" w:rsidP="005271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67EB9">
        <w:rPr>
          <w:b/>
          <w:sz w:val="28"/>
          <w:szCs w:val="28"/>
        </w:rPr>
        <w:t>. Ответственные исполнители муниципальной программы:</w:t>
      </w:r>
      <w:r w:rsidR="00767EB9">
        <w:rPr>
          <w:sz w:val="28"/>
          <w:szCs w:val="28"/>
        </w:rPr>
        <w:t xml:space="preserve"> </w:t>
      </w:r>
    </w:p>
    <w:p w:rsidR="00767EB9" w:rsidRDefault="00767EB9" w:rsidP="005271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BB10DC">
        <w:rPr>
          <w:sz w:val="28"/>
          <w:szCs w:val="28"/>
        </w:rPr>
        <w:t>муниципального имущества и земельных отношений комитета жилищно-коммунального хозяйства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(далее - Отдел).</w:t>
      </w:r>
    </w:p>
    <w:p w:rsidR="00767EB9" w:rsidRDefault="00CA37A9" w:rsidP="005271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67EB9">
        <w:rPr>
          <w:b/>
          <w:sz w:val="28"/>
          <w:szCs w:val="28"/>
        </w:rPr>
        <w:t xml:space="preserve">. Соисполнители муниципальной программы: </w:t>
      </w:r>
      <w:r w:rsidR="00767EB9">
        <w:rPr>
          <w:sz w:val="28"/>
          <w:szCs w:val="28"/>
        </w:rPr>
        <w:t>Отдел и иные отве</w:t>
      </w:r>
      <w:r w:rsidR="00767EB9">
        <w:rPr>
          <w:sz w:val="28"/>
          <w:szCs w:val="28"/>
        </w:rPr>
        <w:t>т</w:t>
      </w:r>
      <w:r w:rsidR="00767EB9">
        <w:rPr>
          <w:sz w:val="28"/>
          <w:szCs w:val="28"/>
        </w:rPr>
        <w:t xml:space="preserve">ственные структурные подразделения Администрации </w:t>
      </w:r>
      <w:proofErr w:type="spellStart"/>
      <w:r w:rsidR="00767EB9">
        <w:rPr>
          <w:sz w:val="28"/>
          <w:szCs w:val="28"/>
        </w:rPr>
        <w:t>Любытинского</w:t>
      </w:r>
      <w:proofErr w:type="spellEnd"/>
      <w:r w:rsidR="00767EB9">
        <w:rPr>
          <w:sz w:val="28"/>
          <w:szCs w:val="28"/>
        </w:rPr>
        <w:t xml:space="preserve"> мун</w:t>
      </w:r>
      <w:r w:rsidR="00767EB9">
        <w:rPr>
          <w:sz w:val="28"/>
          <w:szCs w:val="28"/>
        </w:rPr>
        <w:t>и</w:t>
      </w:r>
      <w:r w:rsidR="00767EB9">
        <w:rPr>
          <w:sz w:val="28"/>
          <w:szCs w:val="28"/>
        </w:rPr>
        <w:t>ципального района</w:t>
      </w:r>
      <w:r w:rsidR="00BB10DC">
        <w:rPr>
          <w:sz w:val="28"/>
          <w:szCs w:val="28"/>
        </w:rPr>
        <w:t xml:space="preserve">, Комитет культуры и </w:t>
      </w:r>
      <w:r w:rsidR="00320267">
        <w:rPr>
          <w:sz w:val="28"/>
          <w:szCs w:val="28"/>
        </w:rPr>
        <w:t xml:space="preserve">спорта Администрации </w:t>
      </w:r>
      <w:proofErr w:type="spellStart"/>
      <w:r w:rsidR="00320267">
        <w:rPr>
          <w:sz w:val="28"/>
          <w:szCs w:val="28"/>
        </w:rPr>
        <w:t>Любыти</w:t>
      </w:r>
      <w:r w:rsidR="00320267">
        <w:rPr>
          <w:sz w:val="28"/>
          <w:szCs w:val="28"/>
        </w:rPr>
        <w:t>н</w:t>
      </w:r>
      <w:r w:rsidR="00320267">
        <w:rPr>
          <w:sz w:val="28"/>
          <w:szCs w:val="28"/>
        </w:rPr>
        <w:t>ског</w:t>
      </w:r>
      <w:r w:rsidR="00527190">
        <w:rPr>
          <w:sz w:val="28"/>
          <w:szCs w:val="28"/>
        </w:rPr>
        <w:t>о</w:t>
      </w:r>
      <w:proofErr w:type="spellEnd"/>
      <w:r w:rsidR="00527190">
        <w:rPr>
          <w:sz w:val="28"/>
          <w:szCs w:val="28"/>
        </w:rPr>
        <w:t xml:space="preserve"> муниципального района (далее - </w:t>
      </w:r>
      <w:r w:rsidR="00320267">
        <w:rPr>
          <w:sz w:val="28"/>
          <w:szCs w:val="28"/>
        </w:rPr>
        <w:t>Коми</w:t>
      </w:r>
      <w:r w:rsidR="00BB10DC">
        <w:rPr>
          <w:sz w:val="28"/>
          <w:szCs w:val="28"/>
        </w:rPr>
        <w:t>тет культуры и спорта</w:t>
      </w:r>
      <w:r w:rsidR="00320267">
        <w:rPr>
          <w:sz w:val="28"/>
          <w:szCs w:val="28"/>
        </w:rPr>
        <w:t>)</w:t>
      </w:r>
    </w:p>
    <w:p w:rsidR="00767EB9" w:rsidRDefault="00CA37A9" w:rsidP="00767EB9">
      <w:pPr>
        <w:shd w:val="clear" w:color="auto" w:fill="FFFFFF"/>
        <w:tabs>
          <w:tab w:val="left" w:pos="1080"/>
        </w:tabs>
        <w:spacing w:after="120"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67EB9">
        <w:rPr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850"/>
        <w:gridCol w:w="40"/>
        <w:gridCol w:w="669"/>
        <w:gridCol w:w="40"/>
        <w:gridCol w:w="669"/>
        <w:gridCol w:w="708"/>
        <w:gridCol w:w="709"/>
        <w:gridCol w:w="709"/>
        <w:gridCol w:w="709"/>
        <w:gridCol w:w="850"/>
        <w:gridCol w:w="709"/>
        <w:gridCol w:w="709"/>
      </w:tblGrid>
      <w:tr w:rsidR="00427BF5" w:rsidTr="00427BF5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27BF5" w:rsidRDefault="00427BF5" w:rsidP="00767EB9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граммы,    наименов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и един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 измерения        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767E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proofErr w:type="gramStart"/>
            <w:r>
              <w:rPr>
                <w:sz w:val="28"/>
                <w:szCs w:val="28"/>
              </w:rPr>
              <w:t>целевого</w:t>
            </w:r>
            <w:proofErr w:type="gramEnd"/>
          </w:p>
          <w:p w:rsidR="00427BF5" w:rsidRDefault="00427BF5" w:rsidP="00767E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 по годам:</w:t>
            </w:r>
          </w:p>
        </w:tc>
      </w:tr>
      <w:tr w:rsidR="00427BF5" w:rsidTr="00427BF5">
        <w:trPr>
          <w:trHeight w:val="11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767EB9">
            <w:pPr>
              <w:spacing w:line="240" w:lineRule="exact"/>
              <w:ind w:right="21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ind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427BF5" w:rsidRDefault="00427BF5" w:rsidP="00767EB9">
            <w:pPr>
              <w:spacing w:line="240" w:lineRule="exact"/>
              <w:ind w:right="21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ind w:right="2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27BF5" w:rsidRDefault="00427BF5" w:rsidP="00767E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1. Повышение эффективности использования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щества 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Обеспечение эффективности использования муниципального имущества   </w:t>
            </w:r>
          </w:p>
        </w:tc>
      </w:tr>
      <w:tr w:rsidR="00427BF5" w:rsidTr="00427BF5">
        <w:trPr>
          <w:trHeight w:val="2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плановых показателей по неналог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 доходам от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в процентах к плановому заданию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 w:rsidP="00527190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плановых показателей по неналог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вым доходам от аренды </w:t>
            </w:r>
            <w:proofErr w:type="gramStart"/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27BF5" w:rsidTr="00427BF5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27190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 процентах к плановому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данию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817558">
            <w:pPr>
              <w:spacing w:before="120" w:line="240" w:lineRule="exact"/>
              <w:ind w:right="-250"/>
              <w:jc w:val="center"/>
              <w:rPr>
                <w:sz w:val="28"/>
                <w:szCs w:val="28"/>
              </w:rPr>
            </w:pP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плановых показателей по неналог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 доходам от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наё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ного жилья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поданных исковых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явлений о взыскании задолженн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(свыше 6 месяцев) по арендной плате за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ниципальное имущество к количеству должников, имеющих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кую задо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женность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2D16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Pr="002F2D16" w:rsidRDefault="002F2D16" w:rsidP="002F2D16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 xml:space="preserve">Плата </w:t>
            </w:r>
            <w:proofErr w:type="spellStart"/>
            <w:r w:rsidRPr="00511FC3">
              <w:rPr>
                <w:sz w:val="26"/>
                <w:szCs w:val="26"/>
                <w:lang w:eastAsia="en-US"/>
              </w:rPr>
              <w:t>конц</w:t>
            </w:r>
            <w:r w:rsidRPr="00511FC3">
              <w:rPr>
                <w:sz w:val="26"/>
                <w:szCs w:val="26"/>
                <w:lang w:eastAsia="en-US"/>
              </w:rPr>
              <w:t>е</w:t>
            </w:r>
            <w:r w:rsidRPr="00511FC3">
              <w:rPr>
                <w:sz w:val="26"/>
                <w:szCs w:val="26"/>
                <w:lang w:eastAsia="en-US"/>
              </w:rPr>
              <w:t>дента</w:t>
            </w:r>
            <w:proofErr w:type="spellEnd"/>
            <w:r w:rsidRPr="00511FC3">
              <w:rPr>
                <w:sz w:val="26"/>
                <w:szCs w:val="26"/>
                <w:lang w:eastAsia="en-US"/>
              </w:rPr>
              <w:t xml:space="preserve"> на ф</w:t>
            </w:r>
            <w:r w:rsidRPr="00511FC3">
              <w:rPr>
                <w:sz w:val="26"/>
                <w:szCs w:val="26"/>
                <w:lang w:eastAsia="en-US"/>
              </w:rPr>
              <w:t>и</w:t>
            </w:r>
            <w:r w:rsidRPr="00511FC3">
              <w:rPr>
                <w:sz w:val="26"/>
                <w:szCs w:val="26"/>
                <w:lang w:eastAsia="en-US"/>
              </w:rPr>
              <w:t>нансирование расходов по использов</w:t>
            </w:r>
            <w:r w:rsidRPr="00511FC3">
              <w:rPr>
                <w:sz w:val="26"/>
                <w:szCs w:val="26"/>
                <w:lang w:eastAsia="en-US"/>
              </w:rPr>
              <w:t>а</w:t>
            </w:r>
            <w:r w:rsidRPr="00511FC3">
              <w:rPr>
                <w:sz w:val="26"/>
                <w:szCs w:val="26"/>
                <w:lang w:eastAsia="en-US"/>
              </w:rPr>
              <w:t>нию (эксплу</w:t>
            </w:r>
            <w:r w:rsidRPr="00511FC3">
              <w:rPr>
                <w:sz w:val="26"/>
                <w:szCs w:val="26"/>
                <w:lang w:eastAsia="en-US"/>
              </w:rPr>
              <w:t>а</w:t>
            </w:r>
            <w:r w:rsidRPr="00511FC3">
              <w:rPr>
                <w:sz w:val="26"/>
                <w:szCs w:val="26"/>
                <w:lang w:eastAsia="en-US"/>
              </w:rPr>
              <w:t>тации) объекта концессионн</w:t>
            </w:r>
            <w:r w:rsidRPr="00511FC3">
              <w:rPr>
                <w:sz w:val="26"/>
                <w:szCs w:val="26"/>
                <w:lang w:eastAsia="en-US"/>
              </w:rPr>
              <w:t>о</w:t>
            </w:r>
            <w:r w:rsidRPr="00511FC3">
              <w:rPr>
                <w:sz w:val="26"/>
                <w:szCs w:val="26"/>
                <w:lang w:eastAsia="en-US"/>
              </w:rPr>
              <w:t>го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2D16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Pr="00511FC3" w:rsidRDefault="002F2D16" w:rsidP="002F2D16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Возмещение за изымаемое н</w:t>
            </w:r>
            <w:r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движимое имущество для муниципал</w:t>
            </w:r>
            <w:r>
              <w:rPr>
                <w:sz w:val="26"/>
                <w:szCs w:val="26"/>
                <w:lang w:eastAsia="en-US"/>
              </w:rPr>
              <w:t>ь</w:t>
            </w:r>
            <w:r>
              <w:rPr>
                <w:sz w:val="26"/>
                <w:szCs w:val="26"/>
                <w:lang w:eastAsia="en-US"/>
              </w:rPr>
              <w:t>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 Совершенствование системы учёта муниципального имущества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Обеспечение эффективности системы информационного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чения в сфере управления муниципальным имуществом и   земельными участками 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 реестра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27190" w:rsidTr="00527190"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527190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0" w:rsidRDefault="00527190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базы  арендаторов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Капитальные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влония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снос, приобрет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ния тран</w:t>
            </w: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color w:val="000000"/>
                <w:sz w:val="28"/>
                <w:szCs w:val="28"/>
                <w:lang w:eastAsia="en-US"/>
              </w:rPr>
              <w:t>порта, неж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лых зданий (казна)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2F2D16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16" w:rsidRDefault="002F2D16">
            <w:pPr>
              <w:spacing w:before="120"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Обустройство «Вечного о</w:t>
            </w: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sz w:val="26"/>
                <w:szCs w:val="26"/>
                <w:lang w:eastAsia="en-US"/>
              </w:rPr>
              <w:t>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</w:p>
          <w:p w:rsidR="002F2D16" w:rsidRDefault="002F2D16">
            <w:pPr>
              <w:spacing w:line="240" w:lineRule="exact"/>
              <w:ind w:left="-108" w:right="-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3. Формирование земельных участков в целях развития жилищного строительства, индивидуального жилищного строительства, включая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плексные кадастровые работы и описание границ населённых пунктов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Обеспечение эффективного использования земельных участков, государственная собственность на которые не разграничена и находящи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ся в муниципальной собственности </w:t>
            </w:r>
          </w:p>
        </w:tc>
      </w:tr>
      <w:tr w:rsidR="00427BF5" w:rsidTr="00427BF5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плановых показателей по неналог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вым доходам от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участков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участков гражданам льготной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тегории под 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лищное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27BF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Default="00427BF5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кадастровых работ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427BF5" w:rsidRDefault="00427BF5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44430" w:rsidTr="00791D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0" w:rsidRDefault="00644430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</w:p>
          <w:p w:rsidR="00644430" w:rsidRDefault="00644430">
            <w:pPr>
              <w:spacing w:line="240" w:lineRule="exact"/>
              <w:ind w:left="-108"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30" w:rsidRDefault="00644430">
            <w:pPr>
              <w:spacing w:line="240" w:lineRule="exact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44430" w:rsidRDefault="00644430">
            <w:pPr>
              <w:spacing w:line="240" w:lineRule="exact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4. Развитие градостроительной деятельности и архитектуры </w:t>
            </w:r>
          </w:p>
        </w:tc>
      </w:tr>
      <w:tr w:rsidR="00644430" w:rsidTr="00791D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0" w:rsidRDefault="00644430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</w:p>
          <w:p w:rsidR="00644430" w:rsidRDefault="00644430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4.1.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0" w:rsidRDefault="00644430">
            <w:pPr>
              <w:spacing w:line="240" w:lineRule="exact"/>
              <w:ind w:right="-20"/>
              <w:rPr>
                <w:sz w:val="28"/>
                <w:szCs w:val="28"/>
              </w:rPr>
            </w:pPr>
          </w:p>
          <w:p w:rsidR="00644430" w:rsidRDefault="00644430">
            <w:pPr>
              <w:spacing w:line="240" w:lineRule="exact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Формирование и обеспечение устойчивого развития территории  на основе территориального планирования, градостроительного зониров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для реализации социальных задач, инфраструктурных проектов, а также формирование эффективной системы управления земельными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сурсами</w:t>
            </w:r>
          </w:p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</w:rPr>
            </w:pPr>
          </w:p>
        </w:tc>
      </w:tr>
      <w:tr w:rsidR="00D95355" w:rsidTr="00421C26">
        <w:trPr>
          <w:trHeight w:val="274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D95355" w:rsidTr="00D95355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 w:rsidP="00D95355">
            <w:pPr>
              <w:spacing w:line="240" w:lineRule="exact"/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95355" w:rsidTr="00427BF5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  <w:lang w:eastAsia="en-US"/>
              </w:rPr>
            </w:pPr>
          </w:p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Подготовка документов территор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ального пл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нирования и зонирования территории (схема те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риториальн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планир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вания, ген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ральные пл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ны, правила землепольз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вания и 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стройки</w:t>
            </w:r>
            <w:proofErr w:type="gramStart"/>
            <w:r>
              <w:rPr>
                <w:sz w:val="28"/>
                <w:szCs w:val="28"/>
                <w:lang w:eastAsia="en-US"/>
              </w:rPr>
              <w:t>),</w:t>
            </w:r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9535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autoSpaceDE w:val="0"/>
              <w:autoSpaceDN w:val="0"/>
              <w:adjustRightInd w:val="0"/>
              <w:spacing w:line="240" w:lineRule="exact"/>
              <w:ind w:right="-20"/>
              <w:rPr>
                <w:sz w:val="28"/>
                <w:szCs w:val="28"/>
                <w:lang w:eastAsia="en-US"/>
              </w:rPr>
            </w:pPr>
          </w:p>
          <w:p w:rsidR="00D95355" w:rsidRDefault="00D95355">
            <w:pPr>
              <w:autoSpaceDE w:val="0"/>
              <w:autoSpaceDN w:val="0"/>
              <w:adjustRightInd w:val="0"/>
              <w:spacing w:line="240" w:lineRule="exact"/>
              <w:ind w:right="-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документов </w:t>
            </w:r>
          </w:p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 планиро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ке террит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рии (проекты планировки, проекты 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жевания),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9535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границ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лённых пунктов,(%)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95355" w:rsidTr="00427B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left="-108" w:right="-20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4.1.4.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границ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зон,(%)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</w:p>
          <w:p w:rsidR="00D95355" w:rsidRDefault="00D95355">
            <w:pPr>
              <w:spacing w:line="240" w:lineRule="exact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67EB9" w:rsidRDefault="00CA37A9" w:rsidP="00767EB9">
      <w:pPr>
        <w:spacing w:before="120" w:line="360" w:lineRule="atLeas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67EB9">
        <w:rPr>
          <w:b/>
          <w:sz w:val="28"/>
          <w:szCs w:val="28"/>
        </w:rPr>
        <w:t>. Сроки реализации муниципальной программы:</w:t>
      </w:r>
      <w:r w:rsidR="006349BB">
        <w:rPr>
          <w:sz w:val="28"/>
          <w:szCs w:val="28"/>
        </w:rPr>
        <w:t xml:space="preserve"> 2018-2027</w:t>
      </w:r>
      <w:r w:rsidR="00767EB9">
        <w:rPr>
          <w:sz w:val="28"/>
          <w:szCs w:val="28"/>
        </w:rPr>
        <w:t xml:space="preserve"> года.</w:t>
      </w:r>
    </w:p>
    <w:p w:rsidR="00767EB9" w:rsidRDefault="00CA37A9" w:rsidP="00817558">
      <w:pPr>
        <w:spacing w:line="240" w:lineRule="exact"/>
        <w:ind w:right="14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67EB9">
        <w:rPr>
          <w:b/>
          <w:sz w:val="28"/>
          <w:szCs w:val="28"/>
        </w:rPr>
        <w:t>. Объёмы и источники финансирования муниципальной пр</w:t>
      </w:r>
      <w:r w:rsidR="00767EB9">
        <w:rPr>
          <w:b/>
          <w:sz w:val="28"/>
          <w:szCs w:val="28"/>
        </w:rPr>
        <w:t>о</w:t>
      </w:r>
      <w:r w:rsidR="00767EB9">
        <w:rPr>
          <w:b/>
          <w:sz w:val="28"/>
          <w:szCs w:val="28"/>
        </w:rPr>
        <w:t>граммы в целом и по годам реализации (</w:t>
      </w:r>
      <w:proofErr w:type="spellStart"/>
      <w:r w:rsidR="00767EB9">
        <w:rPr>
          <w:b/>
          <w:sz w:val="28"/>
          <w:szCs w:val="28"/>
        </w:rPr>
        <w:t>тыс</w:t>
      </w:r>
      <w:proofErr w:type="gramStart"/>
      <w:r w:rsidR="00767EB9">
        <w:rPr>
          <w:b/>
          <w:sz w:val="28"/>
          <w:szCs w:val="28"/>
        </w:rPr>
        <w:t>.р</w:t>
      </w:r>
      <w:proofErr w:type="gramEnd"/>
      <w:r w:rsidR="00767EB9">
        <w:rPr>
          <w:b/>
          <w:sz w:val="28"/>
          <w:szCs w:val="28"/>
        </w:rPr>
        <w:t>ублей</w:t>
      </w:r>
      <w:proofErr w:type="spellEnd"/>
      <w:r w:rsidR="00767EB9">
        <w:rPr>
          <w:b/>
          <w:sz w:val="28"/>
          <w:szCs w:val="28"/>
        </w:rPr>
        <w:t>):</w:t>
      </w:r>
      <w:r w:rsidR="00767EB9">
        <w:rPr>
          <w:sz w:val="28"/>
          <w:szCs w:val="28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1560"/>
        <w:gridCol w:w="2126"/>
        <w:gridCol w:w="1701"/>
        <w:gridCol w:w="1560"/>
      </w:tblGrid>
      <w:tr w:rsidR="00320267" w:rsidRPr="00BB10DC" w:rsidTr="0032026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67" w:rsidRPr="00575B48" w:rsidRDefault="00320267" w:rsidP="00C931AD">
            <w:pPr>
              <w:jc w:val="center"/>
              <w:rPr>
                <w:sz w:val="24"/>
                <w:szCs w:val="24"/>
              </w:rPr>
            </w:pPr>
            <w:r w:rsidRPr="00575B48">
              <w:rPr>
                <w:sz w:val="24"/>
                <w:szCs w:val="24"/>
              </w:rPr>
              <w:t>Год</w:t>
            </w:r>
          </w:p>
          <w:p w:rsidR="00320267" w:rsidRPr="00575B48" w:rsidRDefault="00320267" w:rsidP="00C93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67" w:rsidRPr="00575B48" w:rsidRDefault="00320267" w:rsidP="00C931AD">
            <w:pPr>
              <w:jc w:val="center"/>
              <w:rPr>
                <w:sz w:val="24"/>
                <w:szCs w:val="24"/>
              </w:rPr>
            </w:pPr>
            <w:r w:rsidRPr="00575B48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20267" w:rsidRPr="00BB10DC" w:rsidTr="00320267">
        <w:trPr>
          <w:trHeight w:val="9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67" w:rsidRPr="00575B48" w:rsidRDefault="00320267" w:rsidP="00C931AD">
            <w:pPr>
              <w:spacing w:line="240" w:lineRule="exact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67" w:rsidRPr="00575B48" w:rsidRDefault="00320267" w:rsidP="00C931AD">
            <w:pPr>
              <w:spacing w:line="240" w:lineRule="exact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75B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67" w:rsidRPr="00575B48" w:rsidRDefault="00320267" w:rsidP="00C931AD">
            <w:pPr>
              <w:spacing w:line="240" w:lineRule="exact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75B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67" w:rsidRPr="00575B48" w:rsidRDefault="00320267" w:rsidP="00C931AD">
            <w:pPr>
              <w:spacing w:line="240" w:lineRule="exact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75B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67" w:rsidRPr="00575B48" w:rsidRDefault="00320267" w:rsidP="00C931AD">
            <w:pPr>
              <w:spacing w:line="240" w:lineRule="exact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75B4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67" w:rsidRPr="00575B48" w:rsidRDefault="00320267" w:rsidP="00C931AD">
            <w:pPr>
              <w:spacing w:line="240" w:lineRule="exact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75B48">
              <w:rPr>
                <w:sz w:val="24"/>
                <w:szCs w:val="24"/>
              </w:rPr>
              <w:t>всего</w:t>
            </w:r>
          </w:p>
        </w:tc>
      </w:tr>
      <w:tr w:rsidR="00887D27" w:rsidRPr="00BB10DC" w:rsidTr="00D95355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0A1464" w:rsidRDefault="00887D27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616,55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616,55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</w:tr>
      <w:tr w:rsidR="00887D27" w:rsidRPr="00BB10DC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0A1464" w:rsidRDefault="00887D27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7544,99537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7544,99537</w:t>
            </w:r>
          </w:p>
        </w:tc>
      </w:tr>
      <w:tr w:rsidR="00887D27" w:rsidRPr="00BB10DC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0A1464" w:rsidRDefault="00887D27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8164,2178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8164,2178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87D27" w:rsidRPr="00BB10DC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0A1464" w:rsidRDefault="00887D27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1352,43169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403,97077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5547,24955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7303,65201</w:t>
            </w:r>
          </w:p>
        </w:tc>
      </w:tr>
      <w:tr w:rsidR="00887D27" w:rsidRPr="00BB10DC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0A1464" w:rsidRDefault="00887D27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1257,89657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284,65733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31319,68527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32862,23917</w:t>
            </w:r>
          </w:p>
        </w:tc>
      </w:tr>
      <w:tr w:rsidR="00887D27" w:rsidRPr="00BB10DC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0A1464" w:rsidRDefault="00887D27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C95DFE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8266,92148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C95DFE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C95DF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C95DFE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8266,92148</w:t>
            </w:r>
          </w:p>
        </w:tc>
      </w:tr>
      <w:tr w:rsidR="00887D27" w:rsidRPr="00BB10DC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0A1464" w:rsidRDefault="00887D27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137,74050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32,30950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9C322E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13360,77420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9C322E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9C322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F76785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13530,82420</w:t>
            </w:r>
          </w:p>
        </w:tc>
      </w:tr>
      <w:tr w:rsidR="00887D27" w:rsidRPr="00BB10DC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0A1464" w:rsidRDefault="00887D27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371109" w:rsidRDefault="00470838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11550,05834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371109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371109" w:rsidRDefault="00470838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11550,05834</w:t>
            </w:r>
          </w:p>
        </w:tc>
      </w:tr>
      <w:tr w:rsidR="00501A74" w:rsidRPr="00BB10DC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0A1464" w:rsidRDefault="00501A74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371109" w:rsidRDefault="00501A74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371109" w:rsidRDefault="00501A74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371109" w:rsidRDefault="00501A74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3163,90000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371109" w:rsidRDefault="00501A74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3711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371109" w:rsidRDefault="00501A74" w:rsidP="00D95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3163,90000</w:t>
            </w:r>
          </w:p>
        </w:tc>
      </w:tr>
      <w:tr w:rsidR="00501A74" w:rsidRPr="00BB10DC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686604" w:rsidRDefault="00501A74" w:rsidP="00C9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686604" w:rsidRDefault="00501A74" w:rsidP="00D95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686604" w:rsidRDefault="00501A74" w:rsidP="00D95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686604" w:rsidRDefault="00501A74" w:rsidP="00D95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3163,90000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686604" w:rsidRDefault="00501A74" w:rsidP="00D95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74" w:rsidRPr="00686604" w:rsidRDefault="00501A74" w:rsidP="00D95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3163,90000</w:t>
            </w:r>
          </w:p>
        </w:tc>
      </w:tr>
      <w:tr w:rsidR="00887D27" w:rsidRPr="00D67616" w:rsidTr="00D953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0A1464" w:rsidRDefault="00887D27" w:rsidP="00887D27">
            <w:pPr>
              <w:jc w:val="center"/>
              <w:rPr>
                <w:sz w:val="24"/>
                <w:szCs w:val="24"/>
              </w:rPr>
            </w:pPr>
            <w:r w:rsidRPr="000A1464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463F98" w:rsidRDefault="00887D27" w:rsidP="00D95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2748,06876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463F98" w:rsidRDefault="00887D27" w:rsidP="00D95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720,9376</w:t>
            </w:r>
            <w:r w:rsidR="00501A74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D95355" w:rsidRDefault="00501A74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501A74">
              <w:rPr>
                <w:color w:val="000000"/>
                <w:sz w:val="24"/>
                <w:szCs w:val="24"/>
              </w:rPr>
              <w:t>92698,25201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27" w:rsidRPr="00501A74" w:rsidRDefault="00887D27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501A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27" w:rsidRPr="00501A74" w:rsidRDefault="00501A74" w:rsidP="00D95355">
            <w:pPr>
              <w:jc w:val="center"/>
              <w:rPr>
                <w:color w:val="000000"/>
                <w:sz w:val="24"/>
                <w:szCs w:val="24"/>
              </w:rPr>
            </w:pPr>
            <w:r w:rsidRPr="00501A74">
              <w:rPr>
                <w:color w:val="000000"/>
                <w:sz w:val="24"/>
                <w:szCs w:val="24"/>
              </w:rPr>
              <w:t>96167,25837</w:t>
            </w:r>
          </w:p>
        </w:tc>
      </w:tr>
    </w:tbl>
    <w:p w:rsidR="00D95355" w:rsidRDefault="00767EB9" w:rsidP="00767EB9">
      <w:pPr>
        <w:spacing w:before="120" w:line="240" w:lineRule="exact"/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75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817558">
        <w:rPr>
          <w:sz w:val="28"/>
          <w:szCs w:val="28"/>
        </w:rPr>
        <w:tab/>
      </w:r>
    </w:p>
    <w:p w:rsidR="00D95355" w:rsidRDefault="00D95355" w:rsidP="00767EB9">
      <w:pPr>
        <w:spacing w:before="120" w:line="240" w:lineRule="exact"/>
        <w:ind w:right="54"/>
        <w:jc w:val="both"/>
        <w:rPr>
          <w:sz w:val="28"/>
          <w:szCs w:val="28"/>
        </w:rPr>
      </w:pPr>
    </w:p>
    <w:p w:rsidR="00D95355" w:rsidRDefault="00D95355" w:rsidP="00D95355">
      <w:pPr>
        <w:spacing w:before="120" w:line="240" w:lineRule="exact"/>
        <w:ind w:right="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67EB9" w:rsidRDefault="00CA37A9" w:rsidP="00767EB9">
      <w:pPr>
        <w:spacing w:before="120" w:line="240" w:lineRule="exact"/>
        <w:ind w:right="54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67EB9">
        <w:rPr>
          <w:b/>
          <w:sz w:val="28"/>
          <w:szCs w:val="28"/>
        </w:rPr>
        <w:t>. Ожидаемые конечные результаты реализации муниципальной пр</w:t>
      </w:r>
      <w:r w:rsidR="00767EB9">
        <w:rPr>
          <w:b/>
          <w:sz w:val="28"/>
          <w:szCs w:val="28"/>
        </w:rPr>
        <w:t>о</w:t>
      </w:r>
      <w:r w:rsidR="00767EB9">
        <w:rPr>
          <w:b/>
          <w:sz w:val="28"/>
          <w:szCs w:val="28"/>
        </w:rPr>
        <w:t>граммы:</w:t>
      </w:r>
      <w:r w:rsidR="00767EB9">
        <w:rPr>
          <w:sz w:val="28"/>
          <w:szCs w:val="28"/>
        </w:rPr>
        <w:t xml:space="preserve">   </w:t>
      </w:r>
    </w:p>
    <w:p w:rsidR="00767EB9" w:rsidRDefault="00767EB9" w:rsidP="00767EB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>
        <w:rPr>
          <w:spacing w:val="-20"/>
          <w:sz w:val="28"/>
          <w:szCs w:val="28"/>
        </w:rPr>
        <w:t>эффективности</w:t>
      </w:r>
      <w:r>
        <w:rPr>
          <w:sz w:val="28"/>
          <w:szCs w:val="28"/>
        </w:rPr>
        <w:t xml:space="preserve"> использования муниципального имущества;</w:t>
      </w:r>
    </w:p>
    <w:p w:rsidR="00767EB9" w:rsidRDefault="00767EB9" w:rsidP="00767EB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оборот неиспользуемого муниципального имущества, бесхозяйного и выморочного имущества, стимулирование деятельности на рынке недвижимости в интересах удовлетворения потребностей местного самоуправления и общества;</w:t>
      </w:r>
    </w:p>
    <w:p w:rsidR="00767EB9" w:rsidRDefault="00767EB9" w:rsidP="00767EB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в бюджет налоговых и неналоговых доходов;</w:t>
      </w:r>
    </w:p>
    <w:p w:rsidR="00767EB9" w:rsidRDefault="00767EB9" w:rsidP="00767EB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прозрачности использования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 бесхозяйного имущества;</w:t>
      </w:r>
    </w:p>
    <w:p w:rsidR="00767EB9" w:rsidRDefault="00767EB9" w:rsidP="00767EB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автоматизированной системы учёта объектов муниципального имущества.</w:t>
      </w:r>
    </w:p>
    <w:p w:rsidR="00D95355" w:rsidRDefault="00D95355" w:rsidP="00767EB9">
      <w:pPr>
        <w:pStyle w:val="110"/>
        <w:spacing w:after="0" w:line="240" w:lineRule="exact"/>
        <w:ind w:left="0" w:right="54"/>
        <w:jc w:val="center"/>
        <w:rPr>
          <w:rFonts w:ascii="Times New Roman" w:hAnsi="Times New Roman"/>
          <w:b/>
          <w:sz w:val="28"/>
          <w:szCs w:val="28"/>
        </w:rPr>
      </w:pPr>
    </w:p>
    <w:p w:rsidR="00817558" w:rsidRDefault="00767EB9" w:rsidP="00767EB9">
      <w:pPr>
        <w:pStyle w:val="110"/>
        <w:spacing w:after="0" w:line="240" w:lineRule="exact"/>
        <w:ind w:left="0" w:right="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в сфере </w:t>
      </w:r>
      <w:proofErr w:type="gramStart"/>
      <w:r>
        <w:rPr>
          <w:rFonts w:ascii="Times New Roman" w:hAnsi="Times New Roman"/>
          <w:b/>
          <w:sz w:val="28"/>
          <w:szCs w:val="28"/>
        </w:rPr>
        <w:t>имущественных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7558" w:rsidRDefault="00767EB9" w:rsidP="00767EB9">
      <w:pPr>
        <w:pStyle w:val="110"/>
        <w:spacing w:after="0" w:line="240" w:lineRule="exact"/>
        <w:ind w:left="0" w:right="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отношений в муниципальном районе, приоритеты и цели </w:t>
      </w:r>
    </w:p>
    <w:p w:rsidR="00767EB9" w:rsidRDefault="00767EB9" w:rsidP="00767EB9">
      <w:pPr>
        <w:pStyle w:val="110"/>
        <w:spacing w:after="0" w:line="240" w:lineRule="exact"/>
        <w:ind w:left="0" w:right="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государственной политики</w:t>
      </w:r>
    </w:p>
    <w:p w:rsidR="00767EB9" w:rsidRDefault="00767EB9" w:rsidP="00767EB9">
      <w:pPr>
        <w:autoSpaceDE w:val="0"/>
        <w:autoSpaceDN w:val="0"/>
        <w:adjustRightInd w:val="0"/>
        <w:spacing w:line="240" w:lineRule="exact"/>
        <w:ind w:right="-510" w:firstLine="709"/>
        <w:jc w:val="both"/>
        <w:rPr>
          <w:b/>
          <w:sz w:val="28"/>
          <w:szCs w:val="28"/>
        </w:rPr>
      </w:pP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муниципальным имуществом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является неотъемлемой частью деятельности администрации муниципального района  в соответствии с уставом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по решению вопросов местного значения, по решению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номических и социальных задач, укреплению финансовой системы, созданию конкурентной среды, обеспечивающей повышение уровня и качества жизни населения района.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Стратегической целью Отдела является повышение эффективности управления и распоряжения муниципальным имуществом района.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в сфере управления и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муниципальным имуществом предполагается выполнение следующих мероприятий: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оформлению прав муниципальной  собственности на объекты недвижимого имущества;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определению рыночной стоимости объектов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имущества;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разграничение прав собственности на объекты недвижимого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вовлечение в хозяйственный оборот неиспользуемых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эффективно используемых объектов муниципального имущества, бесхозя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и выморочных объектов недвижимого имущества;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контроля по использованию муниципального имущества;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рыночных механизмов при предоставлении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имущественная поддержка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тельства;</w:t>
      </w:r>
    </w:p>
    <w:p w:rsidR="00D95355" w:rsidRDefault="00D95355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95355" w:rsidRDefault="00D95355" w:rsidP="00D95355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партнёрства в социальной и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нальной сферах.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увеличения доходов бюджета муниципального района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приватизация и сдача в аренду имущества, не используемого для реализации полномочий муниципального района. В целях увеличения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бюджета муниципального района анализируются и актуализируются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говоры аренды.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задач в области управления муниципальным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ществом является формирование базы данных о земельных участках,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дящихся в муниципальной собственности, повышение эффективности 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функций по управлению и распоряжению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участками, находящимися в муниципальной собственности, проводя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работы по регистрации права собственности муниципального района на земельные участки, которые отнесены к муниципальной собственности. 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Отделом стоит задача эффективного распоряжения земельными ресурсами, что требует проведения кадастровых и оценочных работ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земельных участков.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развития электронного взаимодействия между всеми ветвями власти и создания реестра муниципального  имущества, организации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по вовлечению имущества в хозяйственный оборот и решения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задач по внедрению информационных технологий в деятельность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органов и органов местного самоуправления планируется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дернизация системы управления муниципальным имуществом, приобретение компьютерной и иной оргтехники, а также программных продуктов.</w:t>
      </w:r>
      <w:proofErr w:type="gramEnd"/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данной задачи создаст условия для эффективного управления районной недвижимостью.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муниципальная  программа направлена на повышение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управления в сфере имущественных отношений и повышения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ходности бюджете.</w:t>
      </w:r>
    </w:p>
    <w:p w:rsidR="00767EB9" w:rsidRDefault="00767EB9" w:rsidP="00767EB9">
      <w:pPr>
        <w:spacing w:line="240" w:lineRule="exact"/>
        <w:ind w:right="54" w:firstLine="709"/>
        <w:jc w:val="both"/>
        <w:rPr>
          <w:sz w:val="28"/>
          <w:szCs w:val="28"/>
        </w:rPr>
      </w:pPr>
    </w:p>
    <w:p w:rsidR="00767EB9" w:rsidRDefault="00767EB9" w:rsidP="00767EB9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767EB9" w:rsidRDefault="00767EB9" w:rsidP="00767EB9">
      <w:pPr>
        <w:spacing w:line="240" w:lineRule="exact"/>
        <w:ind w:right="54" w:firstLine="720"/>
        <w:jc w:val="center"/>
        <w:rPr>
          <w:b/>
          <w:sz w:val="28"/>
          <w:szCs w:val="28"/>
        </w:rPr>
      </w:pP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зависит от ряда рисков,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могут в значительной степени оказать влияние на значение показателей её результативности и в целом на достижение результатов муниципальной программы. К ним следует отнести макроэкономические, финансовые,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вовые и управленческие риски.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Макроэкономические риски связаны с возможностями снижения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пов роста экономики, уровня инвестиционной активности, с финансовым кризисом, платёжеспособностью населения и организаций. Указанные риски </w:t>
      </w:r>
    </w:p>
    <w:p w:rsidR="00D95355" w:rsidRDefault="00D95355" w:rsidP="00767EB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D95355" w:rsidRDefault="00D95355" w:rsidP="00D95355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зяйствующих субъектов.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хозяйствующих субъектов зависят от роста цен на товарном рынке, стоимости потребляемой ими продукции (услуг,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бот), что влияет на себестоимость их продукции, их финансовую устойч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вость и платежеспособность. Спрос на их собственную продукцию (услуги, работы), платежеспособность партнеров и потенциальных потребителей их продукции (услуг, работ) также влияют на результаты.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факторы могут негативно сказаться на деятельности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ствующих субъектов, повлечь невыполнение планов (программ) финансово-хозяйственной деятельности, снижение рентабельности, невозможность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прибыльной деятельности и привести к несостоятельности (банкротству).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Убыточная деятельность хозяйствующих субъектов повлечет срыв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плановых показателей по перечислению ими в бюджет платы за использование муниципального имущества.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финансового обеспечения связан с недофинансированием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мероприятий муниципальной программы в связи с потенциально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можным дефицитом бюджета муниципального района. Указанный фактор не имеет приоритетного значения, но вместе с тем может отразиться на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ряда мероприятий муниципальной программы, в частности, на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предпродажной подготовки объектов.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правовым рискам реализации  муниципальной программы можно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нести: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риски, связанные с изменениями законодательства (на федеральном и областном уровнях);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риски, связанные с судебными спорами.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данной группы рисков осуществляется посредством обеспечения защиты имущественных и иных законных прав муниципального образования в судебном порядке.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Управленческие риски связаны с изменением политической обстано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ки, стратегических и тактических задач в работе по управлению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программы, с риском перехода квалифицир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кадров из числа сотрудников - исполнителей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другие отрасли экономики вследствие причин социально-экономического характера.</w:t>
      </w:r>
    </w:p>
    <w:p w:rsidR="00D95355" w:rsidRDefault="00D95355" w:rsidP="00D95355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риски могут повлиять на показатели эффективности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муниципальным имуществом.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отрицательных последствий в процессе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предусматриваются следующие меры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указанными рисками: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действующего законодательства, влияющего на выполнение программных мероприятий, с целью принятия упреждающих мер для минимизации негативных последствий;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эффективного взаимодействия Отделов и структурных подразделений администрации муниципального района;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управления муниципальным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ством посредством нормативного правового регулирования;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ежегодной корректировки показателей и мероприятий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программы по результатам мониторинга изменений внешних факторов, влияющих на реализацию муниципальной программы.</w:t>
      </w:r>
    </w:p>
    <w:p w:rsidR="00767EB9" w:rsidRDefault="00767EB9" w:rsidP="00767EB9">
      <w:pPr>
        <w:autoSpaceDE w:val="0"/>
        <w:autoSpaceDN w:val="0"/>
        <w:adjustRightInd w:val="0"/>
        <w:spacing w:line="240" w:lineRule="exact"/>
        <w:ind w:right="54"/>
        <w:jc w:val="both"/>
        <w:rPr>
          <w:sz w:val="28"/>
          <w:szCs w:val="28"/>
        </w:rPr>
      </w:pPr>
    </w:p>
    <w:p w:rsidR="00767EB9" w:rsidRDefault="00767EB9" w:rsidP="00767EB9">
      <w:pPr>
        <w:pStyle w:val="110"/>
        <w:spacing w:after="0" w:line="240" w:lineRule="exact"/>
        <w:ind w:left="0" w:right="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767EB9" w:rsidRDefault="00767EB9" w:rsidP="00767EB9">
      <w:pPr>
        <w:pStyle w:val="110"/>
        <w:spacing w:after="0" w:line="240" w:lineRule="exact"/>
        <w:ind w:left="0" w:right="54"/>
        <w:jc w:val="center"/>
        <w:rPr>
          <w:rFonts w:ascii="Times New Roman" w:hAnsi="Times New Roman"/>
          <w:b/>
          <w:sz w:val="28"/>
          <w:szCs w:val="28"/>
        </w:rPr>
      </w:pP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и иные ответственные структурные подразделения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 организуют реализацию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несут ответственность за её результаты, рациональное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выделяемых на выполнение муниципальной программы финансовых средств.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с приоритетами, целями и показателями прогноза социально-экономического развития города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 муниципальной программы осуществляет заместитель главы администрации муниципального района, курирующий имущественный блок.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 Отдел: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формы и методы управления реализацией муниципальной программы;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инициирует внесение изменений в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муниципальной программы, сроки их реализации, а также в со</w:t>
      </w:r>
      <w:r w:rsidR="00817558">
        <w:rPr>
          <w:sz w:val="28"/>
          <w:szCs w:val="28"/>
        </w:rPr>
        <w:t>ответствии с законодательством -</w:t>
      </w:r>
      <w:r>
        <w:rPr>
          <w:sz w:val="28"/>
          <w:szCs w:val="28"/>
        </w:rPr>
        <w:t xml:space="preserve"> в объёмы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выполняют функции муниципального заказчика в части подготовки технической документации и иные действия в пределах своих полномочий и сферы ответственности;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реализацию мероприятий муниципальной программы.</w:t>
      </w:r>
    </w:p>
    <w:p w:rsidR="00D95355" w:rsidRDefault="00767EB9" w:rsidP="0081755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до 20 июля текущего года и до </w:t>
      </w:r>
      <w:r w:rsidR="00692314">
        <w:rPr>
          <w:sz w:val="28"/>
          <w:szCs w:val="28"/>
        </w:rPr>
        <w:t>15 февраля</w:t>
      </w:r>
      <w:r>
        <w:rPr>
          <w:sz w:val="28"/>
          <w:szCs w:val="28"/>
        </w:rPr>
        <w:t xml:space="preserve">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, готовят полугодовой и годовой отчёты о ходе реализации </w:t>
      </w:r>
      <w:proofErr w:type="spell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>-</w:t>
      </w:r>
    </w:p>
    <w:p w:rsidR="00D95355" w:rsidRDefault="00D95355" w:rsidP="00D95355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767EB9" w:rsidRDefault="00767EB9" w:rsidP="00D95355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ципальной</w:t>
      </w:r>
      <w:proofErr w:type="spellEnd"/>
      <w:r>
        <w:rPr>
          <w:sz w:val="28"/>
          <w:szCs w:val="28"/>
        </w:rPr>
        <w:t xml:space="preserve"> программы, обеспечивают их согласование с заместителем главы администрации муниципального района, осуществляющим координацию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 Отдела, и направляют в</w:t>
      </w:r>
      <w:r w:rsidR="00A956B0">
        <w:rPr>
          <w:sz w:val="28"/>
          <w:szCs w:val="28"/>
        </w:rPr>
        <w:t xml:space="preserve"> отдел экономики, сельского х</w:t>
      </w:r>
      <w:r w:rsidR="00A956B0">
        <w:rPr>
          <w:sz w:val="28"/>
          <w:szCs w:val="28"/>
        </w:rPr>
        <w:t>о</w:t>
      </w:r>
      <w:r w:rsidR="00A956B0">
        <w:rPr>
          <w:sz w:val="28"/>
          <w:szCs w:val="28"/>
        </w:rPr>
        <w:t>зяйства и предпринимательства</w:t>
      </w:r>
      <w:r>
        <w:rPr>
          <w:sz w:val="28"/>
          <w:szCs w:val="28"/>
        </w:rPr>
        <w:t xml:space="preserve"> </w:t>
      </w:r>
      <w:r w:rsidR="00A956B0">
        <w:rPr>
          <w:sz w:val="28"/>
          <w:szCs w:val="28"/>
        </w:rPr>
        <w:t>Управления экономического развития и и</w:t>
      </w:r>
      <w:r w:rsidR="00A956B0">
        <w:rPr>
          <w:sz w:val="28"/>
          <w:szCs w:val="28"/>
        </w:rPr>
        <w:t>н</w:t>
      </w:r>
      <w:r w:rsidR="00A956B0">
        <w:rPr>
          <w:sz w:val="28"/>
          <w:szCs w:val="28"/>
        </w:rPr>
        <w:t>вестиций А</w:t>
      </w:r>
      <w:r>
        <w:rPr>
          <w:sz w:val="28"/>
          <w:szCs w:val="28"/>
        </w:rPr>
        <w:t>дминистрации муниципального района (далее - отдел экономики).</w:t>
      </w:r>
    </w:p>
    <w:p w:rsidR="00767EB9" w:rsidRDefault="00767EB9" w:rsidP="00767E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осуществляет общий мониторинг хода реализации  муниципальной программы, результаты мониторинга и оценки выполнения целевых показателей ежегодно до 01 апреля года, следующего за </w:t>
      </w:r>
      <w:proofErr w:type="gramStart"/>
      <w:r>
        <w:rPr>
          <w:sz w:val="28"/>
          <w:szCs w:val="28"/>
        </w:rPr>
        <w:t>отчётным</w:t>
      </w:r>
      <w:proofErr w:type="gramEnd"/>
      <w:r>
        <w:rPr>
          <w:sz w:val="28"/>
          <w:szCs w:val="28"/>
        </w:rPr>
        <w:t>, докладывает главе муниципального района.</w:t>
      </w:r>
    </w:p>
    <w:p w:rsidR="00767EB9" w:rsidRDefault="00767EB9" w:rsidP="00767EB9">
      <w:pPr>
        <w:rPr>
          <w:b/>
          <w:sz w:val="28"/>
          <w:szCs w:val="28"/>
        </w:rPr>
        <w:sectPr w:rsidR="00767EB9" w:rsidSect="00527190">
          <w:pgSz w:w="11906" w:h="16838"/>
          <w:pgMar w:top="567" w:right="567" w:bottom="851" w:left="1985" w:header="720" w:footer="720" w:gutter="0"/>
          <w:cols w:space="720"/>
        </w:sectPr>
      </w:pPr>
    </w:p>
    <w:p w:rsidR="008E2F17" w:rsidRDefault="008E2F17" w:rsidP="00434CDB">
      <w:pPr>
        <w:shd w:val="clear" w:color="auto" w:fill="FFFFFF"/>
        <w:spacing w:line="240" w:lineRule="exact"/>
        <w:ind w:right="-46"/>
        <w:rPr>
          <w:sz w:val="28"/>
          <w:szCs w:val="28"/>
        </w:rPr>
      </w:pPr>
    </w:p>
    <w:p w:rsidR="008E2F17" w:rsidRDefault="008E2F17" w:rsidP="008E2F17">
      <w:pPr>
        <w:shd w:val="clear" w:color="auto" w:fill="FFFFFF"/>
        <w:spacing w:line="240" w:lineRule="exact"/>
        <w:ind w:right="-46"/>
        <w:jc w:val="right"/>
        <w:rPr>
          <w:sz w:val="28"/>
          <w:szCs w:val="28"/>
        </w:rPr>
      </w:pPr>
    </w:p>
    <w:p w:rsidR="00767EB9" w:rsidRDefault="00767EB9" w:rsidP="008E2F17">
      <w:pPr>
        <w:shd w:val="clear" w:color="auto" w:fill="FFFFFF"/>
        <w:spacing w:line="240" w:lineRule="exact"/>
        <w:ind w:right="-4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A1ADD" w:rsidRDefault="00CA1ADD" w:rsidP="00CA1ADD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к муниципальной программе</w:t>
      </w:r>
      <w:r w:rsidRPr="00CA1A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Любытинского</w:t>
      </w:r>
      <w:proofErr w:type="spellEnd"/>
    </w:p>
    <w:p w:rsidR="00CA1ADD" w:rsidRDefault="00CA1ADD" w:rsidP="00CA1ADD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муниципального района «Управление</w:t>
      </w:r>
    </w:p>
    <w:p w:rsidR="00CA1ADD" w:rsidRDefault="00CA1ADD" w:rsidP="00CA1ADD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муниципальным имуществом</w:t>
      </w:r>
      <w:r w:rsidRPr="00CA1A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Любытинского</w:t>
      </w:r>
      <w:proofErr w:type="spellEnd"/>
    </w:p>
    <w:p w:rsidR="00CA1ADD" w:rsidRDefault="00CA1ADD" w:rsidP="00887D27">
      <w:pPr>
        <w:spacing w:line="240" w:lineRule="exact"/>
        <w:ind w:right="-31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муниципального района</w:t>
      </w:r>
      <w:r w:rsidRPr="00CA1ADD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2018-2026 год</w:t>
      </w:r>
      <w:r w:rsidR="00887D27">
        <w:rPr>
          <w:sz w:val="28"/>
          <w:szCs w:val="28"/>
        </w:rPr>
        <w:t>ы и на период 2027 года</w:t>
      </w:r>
      <w:r>
        <w:rPr>
          <w:sz w:val="28"/>
          <w:szCs w:val="28"/>
        </w:rPr>
        <w:t>»</w:t>
      </w:r>
    </w:p>
    <w:p w:rsidR="00767EB9" w:rsidRDefault="00CA1ADD" w:rsidP="00767EB9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67EB9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A1ADD" w:rsidRPr="00CA1ADD" w:rsidRDefault="00767EB9" w:rsidP="00CA1ADD">
      <w:pPr>
        <w:spacing w:line="240" w:lineRule="exact"/>
        <w:ind w:right="-31"/>
        <w:jc w:val="center"/>
        <w:rPr>
          <w:b/>
          <w:sz w:val="28"/>
          <w:szCs w:val="28"/>
        </w:rPr>
      </w:pPr>
      <w:r w:rsidRPr="00CA1ADD">
        <w:rPr>
          <w:b/>
          <w:sz w:val="28"/>
          <w:szCs w:val="28"/>
        </w:rPr>
        <w:t>Мероприятия муниципальной программы</w:t>
      </w:r>
      <w:r w:rsidR="00CA1ADD" w:rsidRPr="00CA1ADD">
        <w:rPr>
          <w:b/>
          <w:sz w:val="28"/>
          <w:szCs w:val="28"/>
        </w:rPr>
        <w:t xml:space="preserve"> </w:t>
      </w:r>
      <w:proofErr w:type="spellStart"/>
      <w:r w:rsidR="00CA1ADD" w:rsidRPr="00CA1ADD">
        <w:rPr>
          <w:b/>
          <w:sz w:val="28"/>
          <w:szCs w:val="28"/>
        </w:rPr>
        <w:t>Любытинского</w:t>
      </w:r>
      <w:proofErr w:type="spellEnd"/>
      <w:r w:rsidR="00CA1ADD" w:rsidRPr="00CA1ADD">
        <w:rPr>
          <w:b/>
          <w:sz w:val="28"/>
          <w:szCs w:val="28"/>
        </w:rPr>
        <w:t xml:space="preserve"> муниципального района «Управление муниципальным имуществом </w:t>
      </w:r>
      <w:proofErr w:type="spellStart"/>
      <w:r w:rsidR="00CA1ADD" w:rsidRPr="00CA1ADD">
        <w:rPr>
          <w:b/>
          <w:sz w:val="28"/>
          <w:szCs w:val="28"/>
        </w:rPr>
        <w:t>Любытинского</w:t>
      </w:r>
      <w:proofErr w:type="spellEnd"/>
      <w:r w:rsidR="00CA1ADD" w:rsidRPr="00CA1ADD">
        <w:rPr>
          <w:b/>
          <w:sz w:val="28"/>
          <w:szCs w:val="28"/>
        </w:rPr>
        <w:t xml:space="preserve"> муниципального района на 2018-2026 год</w:t>
      </w:r>
      <w:r w:rsidR="006349BB">
        <w:rPr>
          <w:b/>
          <w:sz w:val="28"/>
          <w:szCs w:val="28"/>
        </w:rPr>
        <w:t>ы и на период до 2027 года</w:t>
      </w:r>
      <w:r w:rsidR="00CA1ADD" w:rsidRPr="00CA1ADD">
        <w:rPr>
          <w:b/>
          <w:sz w:val="28"/>
          <w:szCs w:val="28"/>
        </w:rPr>
        <w:t>»</w:t>
      </w:r>
    </w:p>
    <w:p w:rsidR="00767EB9" w:rsidRPr="00D95355" w:rsidRDefault="00CA1ADD" w:rsidP="00D95355">
      <w:pPr>
        <w:spacing w:line="240" w:lineRule="exact"/>
        <w:ind w:right="-3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W w:w="15763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7"/>
        <w:gridCol w:w="465"/>
        <w:gridCol w:w="839"/>
        <w:gridCol w:w="1275"/>
        <w:gridCol w:w="1134"/>
        <w:gridCol w:w="1417"/>
        <w:gridCol w:w="992"/>
        <w:gridCol w:w="993"/>
        <w:gridCol w:w="992"/>
        <w:gridCol w:w="850"/>
        <w:gridCol w:w="142"/>
        <w:gridCol w:w="992"/>
        <w:gridCol w:w="993"/>
        <w:gridCol w:w="141"/>
        <w:gridCol w:w="709"/>
        <w:gridCol w:w="851"/>
        <w:gridCol w:w="855"/>
        <w:gridCol w:w="28"/>
        <w:gridCol w:w="27"/>
        <w:gridCol w:w="682"/>
        <w:gridCol w:w="709"/>
      </w:tblGrid>
      <w:tr w:rsidR="00CC55ED" w:rsidRPr="003D5909" w:rsidTr="00627473">
        <w:trPr>
          <w:trHeight w:val="360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вание</w:t>
            </w:r>
          </w:p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</w:t>
            </w:r>
            <w:r>
              <w:rPr>
                <w:sz w:val="26"/>
                <w:szCs w:val="26"/>
                <w:lang w:eastAsia="en-US"/>
              </w:rPr>
              <w:t>я</w:t>
            </w:r>
            <w:r>
              <w:rPr>
                <w:sz w:val="26"/>
                <w:szCs w:val="26"/>
                <w:lang w:eastAsia="en-US"/>
              </w:rPr>
              <w:t>тия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</w:t>
            </w:r>
          </w:p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реализ</w:t>
            </w:r>
            <w:r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ED" w:rsidRPr="00CC4402" w:rsidRDefault="00CC55ED" w:rsidP="00C931AD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CC4402">
              <w:rPr>
                <w:sz w:val="24"/>
                <w:szCs w:val="24"/>
              </w:rPr>
              <w:t>Целевой показатель (номер</w:t>
            </w:r>
            <w:proofErr w:type="gramEnd"/>
          </w:p>
          <w:p w:rsidR="00CC55ED" w:rsidRPr="00CC4402" w:rsidRDefault="00CC55ED" w:rsidP="00C931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C4402">
              <w:rPr>
                <w:sz w:val="24"/>
                <w:szCs w:val="24"/>
              </w:rPr>
              <w:t xml:space="preserve">целевого показателя </w:t>
            </w:r>
            <w:proofErr w:type="gramStart"/>
            <w:r w:rsidRPr="00CC4402">
              <w:rPr>
                <w:sz w:val="24"/>
                <w:szCs w:val="24"/>
              </w:rPr>
              <w:t>из</w:t>
            </w:r>
            <w:proofErr w:type="gramEnd"/>
          </w:p>
          <w:p w:rsidR="00CC55ED" w:rsidRPr="00CC4402" w:rsidRDefault="00CC55ED" w:rsidP="00C931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C4402">
              <w:rPr>
                <w:sz w:val="24"/>
                <w:szCs w:val="24"/>
              </w:rPr>
              <w:t xml:space="preserve">паспорта </w:t>
            </w:r>
            <w:proofErr w:type="gramStart"/>
            <w:r w:rsidRPr="00CC4402">
              <w:rPr>
                <w:sz w:val="24"/>
                <w:szCs w:val="24"/>
              </w:rPr>
              <w:t>муниц</w:t>
            </w:r>
            <w:r w:rsidRPr="00CC4402">
              <w:rPr>
                <w:sz w:val="24"/>
                <w:szCs w:val="24"/>
              </w:rPr>
              <w:t>и</w:t>
            </w:r>
            <w:r w:rsidRPr="00CC4402">
              <w:rPr>
                <w:sz w:val="24"/>
                <w:szCs w:val="24"/>
              </w:rPr>
              <w:t>пальной</w:t>
            </w:r>
            <w:proofErr w:type="gramEnd"/>
          </w:p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 w:rsidRPr="00CC4402">
              <w:rPr>
                <w:sz w:val="24"/>
                <w:szCs w:val="24"/>
              </w:rPr>
              <w:t>программы</w:t>
            </w:r>
            <w:r w:rsidRPr="00D24A42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Исто</w:t>
            </w:r>
            <w:r>
              <w:rPr>
                <w:sz w:val="26"/>
                <w:szCs w:val="26"/>
                <w:lang w:eastAsia="en-US"/>
              </w:rPr>
              <w:t>ч</w:t>
            </w:r>
            <w:r>
              <w:rPr>
                <w:sz w:val="26"/>
                <w:szCs w:val="26"/>
                <w:lang w:eastAsia="en-US"/>
              </w:rPr>
              <w:t>ник</w:t>
            </w:r>
          </w:p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фина</w:t>
            </w:r>
            <w:r>
              <w:rPr>
                <w:sz w:val="26"/>
                <w:szCs w:val="26"/>
                <w:lang w:eastAsia="en-US"/>
              </w:rPr>
              <w:t>н</w:t>
            </w:r>
            <w:r>
              <w:rPr>
                <w:sz w:val="26"/>
                <w:szCs w:val="26"/>
                <w:lang w:eastAsia="en-US"/>
              </w:rPr>
              <w:t>сиров</w:t>
            </w:r>
            <w:r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ния</w:t>
            </w:r>
          </w:p>
        </w:tc>
        <w:tc>
          <w:tcPr>
            <w:tcW w:w="8964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55ED" w:rsidRDefault="00CC55ED" w:rsidP="00C931A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Объём финансирования по годам (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</w:tr>
      <w:tr w:rsidR="00427BF5" w:rsidRPr="003D5909" w:rsidTr="00CC55ED">
        <w:trPr>
          <w:trHeight w:val="108"/>
        </w:trPr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931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931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931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931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Default="00427BF5" w:rsidP="00C931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931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 w:firstLine="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 w:firstLine="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 w:firstLine="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 w:firstLine="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2027</w:t>
            </w:r>
          </w:p>
        </w:tc>
      </w:tr>
      <w:tr w:rsidR="00427BF5" w:rsidRPr="003D5909" w:rsidTr="00CC55ED">
        <w:trPr>
          <w:trHeight w:val="188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Default="00427BF5" w:rsidP="00CC55ED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427BF5" w:rsidRPr="003D5909" w:rsidTr="00427BF5">
        <w:trPr>
          <w:trHeight w:val="215"/>
        </w:trPr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912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b/>
                <w:sz w:val="26"/>
                <w:szCs w:val="26"/>
                <w:lang w:eastAsia="en-US"/>
              </w:rPr>
            </w:pPr>
          </w:p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1. Обеспечение эффективного использования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92526" w:rsidRPr="00684762" w:rsidTr="00AA69C7">
        <w:trPr>
          <w:trHeight w:val="704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E92526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color w:val="000000"/>
                <w:sz w:val="26"/>
                <w:szCs w:val="26"/>
                <w:lang w:eastAsia="en-US"/>
              </w:rPr>
            </w:pPr>
          </w:p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color w:val="000000"/>
                <w:sz w:val="26"/>
                <w:szCs w:val="26"/>
                <w:lang w:eastAsia="en-US"/>
              </w:rPr>
            </w:pPr>
            <w:r w:rsidRPr="00684762">
              <w:rPr>
                <w:color w:val="000000"/>
                <w:sz w:val="26"/>
                <w:szCs w:val="26"/>
                <w:lang w:eastAsia="en-US"/>
              </w:rPr>
              <w:t>Обслед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вание, кадастр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вые раб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ты  и оценка рыночной стоим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сти им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у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щества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2526" w:rsidRPr="00684762" w:rsidRDefault="00E92526" w:rsidP="00DB279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ниц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пального имущ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ства и з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мельных отнош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ний ком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тета ЖКХ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E92526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2018-2027</w:t>
            </w:r>
          </w:p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 1.1.1-1.1.3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фед</w:t>
            </w:r>
            <w:r w:rsidRPr="00511FC3">
              <w:rPr>
                <w:sz w:val="26"/>
                <w:szCs w:val="26"/>
                <w:lang w:eastAsia="en-US"/>
              </w:rPr>
              <w:t>е</w:t>
            </w:r>
            <w:r w:rsidRPr="00511FC3">
              <w:rPr>
                <w:sz w:val="26"/>
                <w:szCs w:val="26"/>
                <w:lang w:eastAsia="en-US"/>
              </w:rPr>
              <w:t xml:space="preserve">ральный </w:t>
            </w:r>
          </w:p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1FC3"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1FC3"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91,</w:t>
            </w:r>
          </w:p>
          <w:p w:rsidR="00E92526" w:rsidRPr="007C1982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57050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E92526" w:rsidRPr="00684762" w:rsidTr="00CC55ED">
        <w:trPr>
          <w:trHeight w:val="652"/>
        </w:trPr>
        <w:tc>
          <w:tcPr>
            <w:tcW w:w="67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92526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526" w:rsidRPr="00684762" w:rsidRDefault="00E92526" w:rsidP="00DB279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облас</w:t>
            </w:r>
            <w:r w:rsidRPr="00511FC3">
              <w:rPr>
                <w:sz w:val="26"/>
                <w:szCs w:val="26"/>
                <w:lang w:eastAsia="en-US"/>
              </w:rPr>
              <w:t>т</w:t>
            </w:r>
            <w:r w:rsidRPr="00511FC3">
              <w:rPr>
                <w:sz w:val="26"/>
                <w:szCs w:val="26"/>
                <w:lang w:eastAsia="en-US"/>
              </w:rPr>
              <w:t>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21,</w:t>
            </w:r>
          </w:p>
          <w:p w:rsidR="00E92526" w:rsidRPr="007C1982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47950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92526" w:rsidRDefault="00E92526" w:rsidP="00C931AD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92526" w:rsidRPr="00684762" w:rsidTr="00CC55ED">
        <w:trPr>
          <w:trHeight w:val="734"/>
        </w:trPr>
        <w:tc>
          <w:tcPr>
            <w:tcW w:w="67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92526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26" w:rsidRPr="00684762" w:rsidRDefault="00E92526" w:rsidP="00DB279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6" w:rsidRPr="00684762" w:rsidRDefault="00E92526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511FC3">
              <w:rPr>
                <w:sz w:val="26"/>
                <w:szCs w:val="26"/>
                <w:lang w:eastAsia="en-US"/>
              </w:rPr>
              <w:t>мест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511FC3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511FC3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  <w:p w:rsidR="00E92526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233,</w:t>
            </w:r>
          </w:p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  <w:p w:rsidR="00E92526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286,</w:t>
            </w:r>
          </w:p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03100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  <w:p w:rsidR="00E92526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35,</w:t>
            </w:r>
          </w:p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vanish/>
                <w:sz w:val="26"/>
                <w:szCs w:val="26"/>
                <w:lang w:eastAsia="en-US"/>
              </w:rPr>
              <w:cr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>
              <w:rPr>
                <w:vanish/>
                <w:sz w:val="26"/>
                <w:szCs w:val="26"/>
                <w:lang w:eastAsia="en-US"/>
              </w:rPr>
              <w:pgNum/>
            </w:r>
            <w:r w:rsidRPr="00511FC3">
              <w:rPr>
                <w:sz w:val="26"/>
                <w:szCs w:val="26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  <w:p w:rsidR="00B8573C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156,</w:t>
            </w:r>
          </w:p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  <w:p w:rsidR="00B8573C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121,</w:t>
            </w:r>
          </w:p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54990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  <w:p w:rsidR="00B8573C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302,</w:t>
            </w:r>
          </w:p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07745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92526" w:rsidRPr="007C1982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  <w:p w:rsidR="00E92526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227,</w:t>
            </w:r>
          </w:p>
          <w:p w:rsidR="00E92526" w:rsidRPr="007C1982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30790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  <w:p w:rsidR="00470838" w:rsidRDefault="00470838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</w:t>
            </w:r>
          </w:p>
          <w:p w:rsidR="00E92526" w:rsidRPr="00511FC3" w:rsidRDefault="00470838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  <w:p w:rsidR="00E92526" w:rsidRPr="00511FC3" w:rsidRDefault="00E92526" w:rsidP="00E92526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92526" w:rsidRDefault="00E92526" w:rsidP="00C931AD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27BF5" w:rsidRPr="00684762" w:rsidTr="00CC55ED">
        <w:trPr>
          <w:trHeight w:val="2438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1.2.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Орган</w:t>
            </w:r>
            <w:r w:rsidRPr="00684762">
              <w:rPr>
                <w:sz w:val="26"/>
                <w:szCs w:val="26"/>
              </w:rPr>
              <w:t>и</w:t>
            </w:r>
            <w:r w:rsidRPr="00684762">
              <w:rPr>
                <w:sz w:val="26"/>
                <w:szCs w:val="26"/>
              </w:rPr>
              <w:t>зация провед</w:t>
            </w:r>
            <w:r w:rsidRPr="00684762">
              <w:rPr>
                <w:sz w:val="26"/>
                <w:szCs w:val="26"/>
              </w:rPr>
              <w:t>е</w:t>
            </w:r>
            <w:r w:rsidRPr="00684762">
              <w:rPr>
                <w:sz w:val="26"/>
                <w:szCs w:val="26"/>
              </w:rPr>
              <w:t>ния работ по опис</w:t>
            </w:r>
            <w:r w:rsidRPr="00684762">
              <w:rPr>
                <w:sz w:val="26"/>
                <w:szCs w:val="26"/>
              </w:rPr>
              <w:t>а</w:t>
            </w:r>
            <w:r w:rsidRPr="00684762">
              <w:rPr>
                <w:sz w:val="26"/>
                <w:szCs w:val="26"/>
              </w:rPr>
              <w:t>нию м</w:t>
            </w:r>
            <w:r w:rsidRPr="00684762">
              <w:rPr>
                <w:sz w:val="26"/>
                <w:szCs w:val="26"/>
              </w:rPr>
              <w:t>е</w:t>
            </w:r>
            <w:r w:rsidRPr="00684762">
              <w:rPr>
                <w:sz w:val="26"/>
                <w:szCs w:val="26"/>
              </w:rPr>
              <w:t>стопол</w:t>
            </w:r>
            <w:r w:rsidRPr="00684762">
              <w:rPr>
                <w:sz w:val="26"/>
                <w:szCs w:val="26"/>
              </w:rPr>
              <w:t>о</w:t>
            </w:r>
            <w:r w:rsidRPr="00684762">
              <w:rPr>
                <w:sz w:val="26"/>
                <w:szCs w:val="26"/>
              </w:rPr>
              <w:t>жения границ населе</w:t>
            </w:r>
            <w:r w:rsidRPr="00684762">
              <w:rPr>
                <w:sz w:val="26"/>
                <w:szCs w:val="26"/>
              </w:rPr>
              <w:t>н</w:t>
            </w:r>
            <w:r w:rsidRPr="00684762">
              <w:rPr>
                <w:sz w:val="26"/>
                <w:szCs w:val="26"/>
              </w:rPr>
              <w:t>ных пунктов в коорд</w:t>
            </w:r>
            <w:r w:rsidRPr="00684762">
              <w:rPr>
                <w:sz w:val="26"/>
                <w:szCs w:val="26"/>
              </w:rPr>
              <w:t>и</w:t>
            </w:r>
            <w:r w:rsidRPr="00684762">
              <w:rPr>
                <w:sz w:val="26"/>
                <w:szCs w:val="26"/>
              </w:rPr>
              <w:t>натах х</w:t>
            </w:r>
            <w:r w:rsidRPr="00684762">
              <w:rPr>
                <w:sz w:val="26"/>
                <w:szCs w:val="26"/>
              </w:rPr>
              <w:t>а</w:t>
            </w:r>
            <w:r w:rsidRPr="00684762">
              <w:rPr>
                <w:sz w:val="26"/>
                <w:szCs w:val="26"/>
              </w:rPr>
              <w:t>ракте</w:t>
            </w:r>
            <w:r w:rsidRPr="00684762">
              <w:rPr>
                <w:sz w:val="26"/>
                <w:szCs w:val="26"/>
              </w:rPr>
              <w:t>р</w:t>
            </w:r>
            <w:r w:rsidRPr="00684762">
              <w:rPr>
                <w:sz w:val="26"/>
                <w:szCs w:val="26"/>
              </w:rPr>
              <w:t>ных точек и внес</w:t>
            </w:r>
            <w:r w:rsidRPr="00684762">
              <w:rPr>
                <w:sz w:val="26"/>
                <w:szCs w:val="26"/>
              </w:rPr>
              <w:t>е</w:t>
            </w:r>
            <w:r w:rsidRPr="00684762">
              <w:rPr>
                <w:sz w:val="26"/>
                <w:szCs w:val="26"/>
              </w:rPr>
              <w:t>нию св</w:t>
            </w:r>
            <w:r w:rsidRPr="00684762">
              <w:rPr>
                <w:sz w:val="26"/>
                <w:szCs w:val="26"/>
              </w:rPr>
              <w:t>е</w:t>
            </w:r>
            <w:r w:rsidRPr="00684762">
              <w:rPr>
                <w:sz w:val="26"/>
                <w:szCs w:val="26"/>
              </w:rPr>
              <w:t>дений о границах в гос</w:t>
            </w:r>
            <w:r w:rsidRPr="00684762">
              <w:rPr>
                <w:sz w:val="26"/>
                <w:szCs w:val="26"/>
              </w:rPr>
              <w:t>у</w:t>
            </w:r>
            <w:r w:rsidRPr="00684762">
              <w:rPr>
                <w:sz w:val="26"/>
                <w:szCs w:val="26"/>
              </w:rPr>
              <w:t>дарстве</w:t>
            </w:r>
            <w:r w:rsidRPr="00684762">
              <w:rPr>
                <w:sz w:val="26"/>
                <w:szCs w:val="26"/>
              </w:rPr>
              <w:t>н</w:t>
            </w:r>
            <w:r w:rsidRPr="00684762">
              <w:rPr>
                <w:sz w:val="26"/>
                <w:szCs w:val="26"/>
              </w:rPr>
              <w:t>ный к</w:t>
            </w:r>
            <w:r w:rsidRPr="00684762">
              <w:rPr>
                <w:sz w:val="26"/>
                <w:szCs w:val="26"/>
              </w:rPr>
              <w:t>а</w:t>
            </w:r>
            <w:r w:rsidRPr="00684762">
              <w:rPr>
                <w:sz w:val="26"/>
                <w:szCs w:val="26"/>
              </w:rPr>
              <w:t>дастр н</w:t>
            </w:r>
            <w:r w:rsidRPr="00684762">
              <w:rPr>
                <w:sz w:val="26"/>
                <w:szCs w:val="26"/>
              </w:rPr>
              <w:t>е</w:t>
            </w:r>
            <w:r w:rsidRPr="00684762">
              <w:rPr>
                <w:sz w:val="26"/>
                <w:szCs w:val="26"/>
              </w:rPr>
              <w:t>движим</w:t>
            </w:r>
            <w:r w:rsidRPr="00684762">
              <w:rPr>
                <w:sz w:val="26"/>
                <w:szCs w:val="26"/>
              </w:rPr>
              <w:t>о</w:t>
            </w:r>
            <w:r w:rsidRPr="00684762">
              <w:rPr>
                <w:sz w:val="26"/>
                <w:szCs w:val="26"/>
              </w:rPr>
              <w:t>сти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</w:rPr>
            </w:pPr>
          </w:p>
          <w:p w:rsidR="00427BF5" w:rsidRPr="00684762" w:rsidRDefault="00427BF5" w:rsidP="00DB279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</w:rPr>
            </w:pPr>
            <w:r w:rsidRPr="00684762">
              <w:rPr>
                <w:sz w:val="24"/>
                <w:szCs w:val="24"/>
              </w:rPr>
              <w:t>отдел а</w:t>
            </w:r>
            <w:r w:rsidRPr="00684762">
              <w:rPr>
                <w:sz w:val="24"/>
                <w:szCs w:val="24"/>
              </w:rPr>
              <w:t>р</w:t>
            </w:r>
            <w:r w:rsidRPr="00684762">
              <w:rPr>
                <w:sz w:val="24"/>
                <w:szCs w:val="24"/>
              </w:rPr>
              <w:t>хитектуры и стро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тельства комитета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pacing w:val="-20"/>
                <w:sz w:val="26"/>
                <w:szCs w:val="26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pacing w:val="-20"/>
                <w:sz w:val="26"/>
                <w:szCs w:val="26"/>
              </w:rPr>
            </w:pPr>
            <w:r w:rsidRPr="00684762">
              <w:rPr>
                <w:spacing w:val="-20"/>
                <w:sz w:val="26"/>
                <w:szCs w:val="26"/>
              </w:rPr>
              <w:t>3.1.3-3.1.4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pacing w:val="-20"/>
                <w:sz w:val="26"/>
                <w:szCs w:val="26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мес</w:t>
            </w:r>
            <w:r w:rsidRPr="00684762">
              <w:rPr>
                <w:sz w:val="26"/>
                <w:szCs w:val="26"/>
              </w:rPr>
              <w:t>т</w:t>
            </w:r>
            <w:r w:rsidRPr="00684762">
              <w:rPr>
                <w:sz w:val="26"/>
                <w:szCs w:val="26"/>
              </w:rPr>
              <w:t>ный бю</w:t>
            </w:r>
            <w:r w:rsidRPr="00684762">
              <w:rPr>
                <w:sz w:val="26"/>
                <w:szCs w:val="26"/>
              </w:rPr>
              <w:t>д</w:t>
            </w:r>
            <w:r w:rsidRPr="00684762">
              <w:rPr>
                <w:sz w:val="26"/>
                <w:szCs w:val="26"/>
              </w:rPr>
              <w:t>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67,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00000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715,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613,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trike/>
                <w:color w:val="FF0000"/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97712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97,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trike/>
                <w:color w:val="FF0000"/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42300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D95355">
            <w:pPr>
              <w:jc w:val="center"/>
              <w:rPr>
                <w:sz w:val="26"/>
                <w:szCs w:val="26"/>
              </w:rPr>
            </w:pPr>
          </w:p>
          <w:p w:rsidR="00427BF5" w:rsidRPr="00684762" w:rsidRDefault="00427BF5" w:rsidP="00D95355">
            <w:pPr>
              <w:jc w:val="center"/>
            </w:pPr>
            <w:r w:rsidRPr="00684762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95355" w:rsidRDefault="00D95355" w:rsidP="00D95355">
            <w:pPr>
              <w:jc w:val="center"/>
              <w:rPr>
                <w:sz w:val="26"/>
                <w:szCs w:val="26"/>
              </w:rPr>
            </w:pPr>
          </w:p>
          <w:p w:rsidR="00427BF5" w:rsidRPr="00684762" w:rsidRDefault="00427BF5" w:rsidP="00D95355">
            <w:pPr>
              <w:jc w:val="center"/>
            </w:pPr>
            <w:r w:rsidRPr="00684762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Pr="00684762" w:rsidRDefault="00427BF5" w:rsidP="00D95355">
            <w:pPr>
              <w:jc w:val="center"/>
              <w:rPr>
                <w:sz w:val="26"/>
                <w:szCs w:val="26"/>
              </w:rPr>
            </w:pPr>
          </w:p>
          <w:p w:rsidR="00427BF5" w:rsidRPr="00684762" w:rsidRDefault="00427BF5" w:rsidP="00D95355">
            <w:pPr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Pr="00684762" w:rsidRDefault="00427BF5" w:rsidP="00D95355">
            <w:pPr>
              <w:jc w:val="center"/>
              <w:rPr>
                <w:sz w:val="26"/>
                <w:szCs w:val="26"/>
              </w:rPr>
            </w:pPr>
          </w:p>
          <w:p w:rsidR="00427BF5" w:rsidRPr="00684762" w:rsidRDefault="00427BF5" w:rsidP="00D95355">
            <w:pPr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0,0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27BF5" w:rsidRPr="00684762" w:rsidRDefault="00427BF5" w:rsidP="00D95355">
            <w:pPr>
              <w:jc w:val="center"/>
              <w:rPr>
                <w:sz w:val="26"/>
                <w:szCs w:val="26"/>
              </w:rPr>
            </w:pPr>
          </w:p>
          <w:p w:rsidR="00427BF5" w:rsidRPr="00684762" w:rsidRDefault="00427BF5" w:rsidP="00D95355">
            <w:pPr>
              <w:jc w:val="center"/>
              <w:rPr>
                <w:sz w:val="26"/>
                <w:szCs w:val="26"/>
              </w:rPr>
            </w:pPr>
            <w:r w:rsidRPr="00684762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95355" w:rsidRDefault="00D95355" w:rsidP="00D95355">
            <w:pPr>
              <w:jc w:val="center"/>
              <w:rPr>
                <w:sz w:val="26"/>
                <w:szCs w:val="26"/>
              </w:rPr>
            </w:pPr>
          </w:p>
          <w:p w:rsidR="00427BF5" w:rsidRPr="00684762" w:rsidRDefault="00427BF5" w:rsidP="00D953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427BF5" w:rsidRPr="00684762" w:rsidTr="00427BF5">
        <w:trPr>
          <w:trHeight w:val="269"/>
        </w:trPr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BF5" w:rsidRPr="00684762" w:rsidRDefault="00427BF5" w:rsidP="00C931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12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BF5" w:rsidRPr="00684762" w:rsidRDefault="00427BF5" w:rsidP="00C931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BF5" w:rsidRDefault="00427BF5" w:rsidP="00C931AD">
            <w:pPr>
              <w:jc w:val="center"/>
              <w:rPr>
                <w:sz w:val="26"/>
                <w:szCs w:val="26"/>
              </w:rPr>
            </w:pPr>
          </w:p>
        </w:tc>
      </w:tr>
      <w:tr w:rsidR="00427BF5" w:rsidRPr="00684762" w:rsidTr="00427BF5">
        <w:trPr>
          <w:trHeight w:val="1908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color w:val="000000"/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684762">
              <w:rPr>
                <w:color w:val="000000"/>
                <w:sz w:val="26"/>
                <w:szCs w:val="26"/>
                <w:lang w:eastAsia="en-US"/>
              </w:rPr>
              <w:t>Форм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и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рование и оценка земел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ь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ных участков, госуда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р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ственная собстве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н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ность на которые не ра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з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гранич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 xml:space="preserve">на, в </w:t>
            </w:r>
            <w:proofErr w:type="spellStart"/>
            <w:r w:rsidRPr="00684762">
              <w:rPr>
                <w:color w:val="000000"/>
                <w:sz w:val="26"/>
                <w:szCs w:val="26"/>
                <w:lang w:eastAsia="en-US"/>
              </w:rPr>
              <w:t>т</w:t>
            </w:r>
            <w:proofErr w:type="gramStart"/>
            <w:r w:rsidRPr="00684762">
              <w:rPr>
                <w:color w:val="000000"/>
                <w:sz w:val="26"/>
                <w:szCs w:val="26"/>
                <w:lang w:eastAsia="en-US"/>
              </w:rPr>
              <w:t>.ч</w:t>
            </w:r>
            <w:proofErr w:type="spellEnd"/>
            <w:proofErr w:type="gramEnd"/>
            <w:r w:rsidRPr="00684762">
              <w:rPr>
                <w:color w:val="000000"/>
                <w:sz w:val="26"/>
                <w:szCs w:val="26"/>
                <w:lang w:eastAsia="en-US"/>
              </w:rPr>
              <w:t xml:space="preserve"> ко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м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плексные кадастр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вые раб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84762">
              <w:rPr>
                <w:color w:val="000000"/>
                <w:sz w:val="26"/>
                <w:szCs w:val="26"/>
                <w:lang w:eastAsia="en-US"/>
              </w:rPr>
              <w:t>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ниц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пального имущ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ства и з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мельных отнош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ний ком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тета ЖКХ</w:t>
            </w:r>
            <w:r w:rsidRPr="00684762">
              <w:rPr>
                <w:sz w:val="24"/>
                <w:szCs w:val="24"/>
                <w:lang w:eastAsia="en-US"/>
              </w:rPr>
              <w:t xml:space="preserve">, </w:t>
            </w:r>
          </w:p>
          <w:p w:rsidR="00427BF5" w:rsidRPr="00684762" w:rsidRDefault="00427BF5" w:rsidP="00DB279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а</w:t>
            </w:r>
            <w:r w:rsidRPr="00684762">
              <w:rPr>
                <w:sz w:val="24"/>
                <w:szCs w:val="24"/>
              </w:rPr>
              <w:t>р</w:t>
            </w:r>
            <w:r w:rsidRPr="00684762">
              <w:rPr>
                <w:sz w:val="24"/>
                <w:szCs w:val="24"/>
              </w:rPr>
              <w:t>хитектуры и стро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тельства комитета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pacing w:val="-20"/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год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3.1.3-3.1.4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</w:t>
            </w:r>
            <w:r w:rsidRPr="00684762">
              <w:rPr>
                <w:sz w:val="26"/>
                <w:szCs w:val="26"/>
                <w:lang w:eastAsia="en-US"/>
              </w:rPr>
              <w:t>д</w:t>
            </w:r>
            <w:r w:rsidRPr="00684762">
              <w:rPr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215,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316,</w:t>
            </w: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C931AD">
            <w:pPr>
              <w:spacing w:line="240" w:lineRule="exact"/>
              <w:ind w:right="-75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84762">
              <w:rPr>
                <w:color w:val="000000"/>
                <w:sz w:val="26"/>
                <w:szCs w:val="26"/>
                <w:lang w:eastAsia="en-US"/>
              </w:rPr>
              <w:t>359,</w:t>
            </w: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684762">
              <w:rPr>
                <w:color w:val="000000"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202,</w:t>
            </w: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91666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68,</w:t>
            </w: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75000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59710F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</w:t>
            </w:r>
          </w:p>
          <w:p w:rsidR="00427BF5" w:rsidRPr="00684762" w:rsidRDefault="0059710F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tabs>
                <w:tab w:val="left" w:pos="837"/>
              </w:tabs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tabs>
                <w:tab w:val="left" w:pos="837"/>
              </w:tabs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   0</w:t>
            </w:r>
            <w:r w:rsidR="00CC55ED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355" w:rsidRDefault="00D9535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65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</w:rPr>
              <w:br w:type="page"/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Принятие мер по взыск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нию з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долже</w:t>
            </w:r>
            <w:r w:rsidRPr="00684762">
              <w:rPr>
                <w:sz w:val="26"/>
                <w:szCs w:val="26"/>
                <w:lang w:eastAsia="en-US"/>
              </w:rPr>
              <w:t>н</w:t>
            </w:r>
            <w:r w:rsidRPr="00684762">
              <w:rPr>
                <w:sz w:val="26"/>
                <w:szCs w:val="26"/>
                <w:lang w:eastAsia="en-US"/>
              </w:rPr>
              <w:t>ности по арендной плате за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пальное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DB279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ниципал</w:t>
            </w:r>
            <w:r w:rsidRPr="00684762">
              <w:rPr>
                <w:sz w:val="24"/>
                <w:szCs w:val="24"/>
              </w:rPr>
              <w:t>ь</w:t>
            </w:r>
            <w:r w:rsidRPr="00684762">
              <w:rPr>
                <w:sz w:val="24"/>
                <w:szCs w:val="24"/>
              </w:rPr>
              <w:t>ного им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щества и земельных отношений комитета ЖКХ, о</w:t>
            </w:r>
            <w:r w:rsidRPr="00684762">
              <w:rPr>
                <w:sz w:val="24"/>
                <w:szCs w:val="24"/>
              </w:rPr>
              <w:t>т</w:t>
            </w:r>
            <w:r w:rsidRPr="00684762">
              <w:rPr>
                <w:sz w:val="24"/>
                <w:szCs w:val="24"/>
              </w:rPr>
              <w:t>дел бу</w:t>
            </w:r>
            <w:r w:rsidRPr="00684762">
              <w:rPr>
                <w:sz w:val="24"/>
                <w:szCs w:val="24"/>
              </w:rPr>
              <w:t>х</w:t>
            </w:r>
            <w:r w:rsidRPr="00684762">
              <w:rPr>
                <w:sz w:val="24"/>
                <w:szCs w:val="24"/>
              </w:rPr>
              <w:t>галтерск</w:t>
            </w:r>
            <w:r w:rsidRPr="00684762">
              <w:rPr>
                <w:sz w:val="24"/>
                <w:szCs w:val="24"/>
              </w:rPr>
              <w:t>о</w:t>
            </w:r>
            <w:r w:rsidRPr="00684762">
              <w:rPr>
                <w:sz w:val="24"/>
                <w:szCs w:val="24"/>
              </w:rPr>
              <w:t xml:space="preserve">го учета и </w:t>
            </w:r>
            <w:proofErr w:type="spellStart"/>
            <w:proofErr w:type="gramStart"/>
            <w:r w:rsidRPr="00684762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684762">
              <w:rPr>
                <w:sz w:val="24"/>
                <w:szCs w:val="24"/>
              </w:rPr>
              <w:t xml:space="preserve"> муниц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пальных закупок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2018-202</w:t>
            </w:r>
            <w:r w:rsidR="003F7A20">
              <w:rPr>
                <w:sz w:val="26"/>
                <w:szCs w:val="26"/>
                <w:lang w:eastAsia="en-US"/>
              </w:rPr>
              <w:t>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год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pacing w:val="-2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65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</w:rPr>
              <w:br w:type="page"/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Провед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ние мун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ципальн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 xml:space="preserve">го </w:t>
            </w:r>
            <w:proofErr w:type="gramStart"/>
            <w:r w:rsidRPr="00684762">
              <w:rPr>
                <w:sz w:val="26"/>
                <w:szCs w:val="26"/>
                <w:lang w:eastAsia="en-US"/>
              </w:rPr>
              <w:t>ко</w:t>
            </w:r>
            <w:r w:rsidRPr="00684762">
              <w:rPr>
                <w:sz w:val="26"/>
                <w:szCs w:val="26"/>
                <w:lang w:eastAsia="en-US"/>
              </w:rPr>
              <w:t>н</w:t>
            </w:r>
            <w:r w:rsidRPr="00684762">
              <w:rPr>
                <w:sz w:val="26"/>
                <w:szCs w:val="26"/>
                <w:lang w:eastAsia="en-US"/>
              </w:rPr>
              <w:lastRenderedPageBreak/>
              <w:t>троля за</w:t>
            </w:r>
            <w:proofErr w:type="gramEnd"/>
            <w:r w:rsidRPr="00684762">
              <w:rPr>
                <w:sz w:val="26"/>
                <w:szCs w:val="26"/>
                <w:lang w:eastAsia="en-US"/>
              </w:rPr>
              <w:t xml:space="preserve"> использ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ванием по назнач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нию и с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хранности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пального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B279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Отдел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 xml:space="preserve">пального контроля </w:t>
            </w:r>
            <w:r w:rsidRPr="00684762">
              <w:rPr>
                <w:sz w:val="26"/>
                <w:szCs w:val="26"/>
                <w:lang w:eastAsia="en-US"/>
              </w:rPr>
              <w:lastRenderedPageBreak/>
              <w:t>комитета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год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1.1.1-1.1.2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872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Монит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ринг и</w:t>
            </w:r>
            <w:r w:rsidRPr="00684762">
              <w:rPr>
                <w:sz w:val="26"/>
                <w:szCs w:val="26"/>
                <w:lang w:eastAsia="en-US"/>
              </w:rPr>
              <w:t>с</w:t>
            </w:r>
            <w:r w:rsidRPr="00684762">
              <w:rPr>
                <w:sz w:val="26"/>
                <w:szCs w:val="26"/>
                <w:lang w:eastAsia="en-US"/>
              </w:rPr>
              <w:t>пользов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ния мун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ципальн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го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DB279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ниципал</w:t>
            </w:r>
            <w:r w:rsidRPr="00684762">
              <w:rPr>
                <w:sz w:val="24"/>
                <w:szCs w:val="24"/>
              </w:rPr>
              <w:t>ь</w:t>
            </w:r>
            <w:r w:rsidRPr="00684762">
              <w:rPr>
                <w:sz w:val="24"/>
                <w:szCs w:val="24"/>
              </w:rPr>
              <w:t>ного им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щества и земельных отношений комитета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1.1.1-1.1.2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59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Капитал</w:t>
            </w:r>
            <w:r w:rsidRPr="00684762">
              <w:rPr>
                <w:sz w:val="26"/>
                <w:szCs w:val="26"/>
                <w:lang w:eastAsia="en-US"/>
              </w:rPr>
              <w:t>ь</w:t>
            </w:r>
            <w:r w:rsidRPr="00684762">
              <w:rPr>
                <w:sz w:val="26"/>
                <w:szCs w:val="26"/>
                <w:lang w:eastAsia="en-US"/>
              </w:rPr>
              <w:t>ные вл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жения, приобр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тения транспо</w:t>
            </w:r>
            <w:r w:rsidRPr="00684762">
              <w:rPr>
                <w:sz w:val="26"/>
                <w:szCs w:val="26"/>
                <w:lang w:eastAsia="en-US"/>
              </w:rPr>
              <w:t>р</w:t>
            </w:r>
            <w:r w:rsidRPr="00684762">
              <w:rPr>
                <w:sz w:val="26"/>
                <w:szCs w:val="26"/>
                <w:lang w:eastAsia="en-US"/>
              </w:rPr>
              <w:t>та, неж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лых зд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ний (ка</w:t>
            </w:r>
            <w:r w:rsidRPr="00684762">
              <w:rPr>
                <w:sz w:val="26"/>
                <w:szCs w:val="26"/>
                <w:lang w:eastAsia="en-US"/>
              </w:rPr>
              <w:t>з</w:t>
            </w:r>
            <w:r w:rsidRPr="00684762">
              <w:rPr>
                <w:sz w:val="26"/>
                <w:szCs w:val="26"/>
                <w:lang w:eastAsia="en-US"/>
              </w:rPr>
              <w:t>на), пр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обретение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пального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ства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B279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ниципал</w:t>
            </w:r>
            <w:r w:rsidRPr="00684762">
              <w:rPr>
                <w:sz w:val="24"/>
                <w:szCs w:val="24"/>
              </w:rPr>
              <w:t>ь</w:t>
            </w:r>
            <w:r w:rsidRPr="00684762">
              <w:rPr>
                <w:sz w:val="24"/>
                <w:szCs w:val="24"/>
              </w:rPr>
              <w:t>ного им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щества и земельных отношений комитета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2.1.3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84762">
              <w:rPr>
                <w:sz w:val="26"/>
                <w:szCs w:val="26"/>
                <w:lang w:eastAsia="en-US"/>
              </w:rPr>
              <w:t>мест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684762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684762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2948,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21587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3148,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46960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C931AD">
            <w:pPr>
              <w:tabs>
                <w:tab w:val="center" w:pos="400"/>
              </w:tabs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25,</w:t>
            </w:r>
          </w:p>
          <w:p w:rsidR="00427BF5" w:rsidRPr="00684762" w:rsidRDefault="00427BF5" w:rsidP="00C931AD">
            <w:pPr>
              <w:tabs>
                <w:tab w:val="center" w:pos="400"/>
              </w:tabs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87000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27467,</w:t>
            </w: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79679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59710F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38,</w:t>
            </w:r>
          </w:p>
          <w:p w:rsidR="00427BF5" w:rsidRPr="00684762" w:rsidRDefault="0059710F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59710F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7291,</w:t>
            </w:r>
          </w:p>
          <w:p w:rsidR="00427BF5" w:rsidRPr="00684762" w:rsidRDefault="0059710F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60824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70838" w:rsidRDefault="00470838" w:rsidP="0059710F">
            <w:pPr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3000,</w:t>
            </w:r>
          </w:p>
          <w:p w:rsidR="00427BF5" w:rsidRPr="00684762" w:rsidRDefault="00470838" w:rsidP="0059710F">
            <w:pPr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124544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355" w:rsidRDefault="00D9535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898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Меропр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ятия по регистр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ции, пер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регистр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ции, пр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хождению тех. осмотра тран</w:t>
            </w:r>
            <w:r w:rsidRPr="00684762">
              <w:rPr>
                <w:sz w:val="26"/>
                <w:szCs w:val="26"/>
                <w:lang w:eastAsia="en-US"/>
              </w:rPr>
              <w:t>с</w:t>
            </w:r>
            <w:r w:rsidRPr="00684762">
              <w:rPr>
                <w:sz w:val="26"/>
                <w:szCs w:val="26"/>
                <w:lang w:eastAsia="en-US"/>
              </w:rPr>
              <w:t>портных средств, тран</w:t>
            </w:r>
            <w:r w:rsidRPr="00684762">
              <w:rPr>
                <w:sz w:val="26"/>
                <w:szCs w:val="26"/>
                <w:lang w:eastAsia="en-US"/>
              </w:rPr>
              <w:t>с</w:t>
            </w:r>
            <w:r w:rsidRPr="00684762">
              <w:rPr>
                <w:sz w:val="26"/>
                <w:szCs w:val="26"/>
                <w:lang w:eastAsia="en-US"/>
              </w:rPr>
              <w:t>портный налог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B279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ниц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пального имущ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ства и з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мельных отнош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ний ком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 xml:space="preserve">тета ЖКХ, </w:t>
            </w:r>
            <w:r w:rsidRPr="00684762">
              <w:rPr>
                <w:sz w:val="28"/>
                <w:szCs w:val="28"/>
              </w:rPr>
              <w:t xml:space="preserve"> </w:t>
            </w:r>
            <w:r w:rsidRPr="00684762">
              <w:rPr>
                <w:sz w:val="26"/>
                <w:szCs w:val="26"/>
                <w:lang w:eastAsia="en-US"/>
              </w:rPr>
              <w:t>отдел бухга</w:t>
            </w:r>
            <w:r w:rsidRPr="00684762">
              <w:rPr>
                <w:sz w:val="26"/>
                <w:szCs w:val="26"/>
                <w:lang w:eastAsia="en-US"/>
              </w:rPr>
              <w:t>л</w:t>
            </w:r>
            <w:r w:rsidRPr="00684762">
              <w:rPr>
                <w:sz w:val="26"/>
                <w:szCs w:val="26"/>
                <w:lang w:eastAsia="en-US"/>
              </w:rPr>
              <w:t>терского учета и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пальных закупок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</w:t>
            </w:r>
            <w:r w:rsidRPr="00684762">
              <w:rPr>
                <w:sz w:val="26"/>
                <w:szCs w:val="26"/>
                <w:lang w:eastAsia="en-US"/>
              </w:rPr>
              <w:t>д</w:t>
            </w:r>
            <w:r w:rsidRPr="00684762">
              <w:rPr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100,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65,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87,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147,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108,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60010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105,</w:t>
            </w: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59710F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98,</w:t>
            </w:r>
          </w:p>
          <w:p w:rsidR="00427BF5" w:rsidRPr="00684762" w:rsidRDefault="0059710F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53400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70838" w:rsidRDefault="00470838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102,</w:t>
            </w:r>
          </w:p>
          <w:p w:rsidR="00427BF5" w:rsidRPr="00684762" w:rsidRDefault="00470838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124544" w:rsidRDefault="00124544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102,</w:t>
            </w:r>
          </w:p>
          <w:p w:rsidR="00427BF5" w:rsidRPr="00684762" w:rsidRDefault="00124544" w:rsidP="00D95355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544" w:rsidRDefault="00124544" w:rsidP="00D95355">
            <w:pPr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124544" w:rsidP="00D95355">
            <w:pPr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102,</w:t>
            </w:r>
          </w:p>
          <w:p w:rsidR="00427BF5" w:rsidRPr="00124544" w:rsidRDefault="00124544" w:rsidP="00D95355">
            <w:pPr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60000</w:t>
            </w:r>
          </w:p>
        </w:tc>
      </w:tr>
      <w:tr w:rsidR="00427BF5" w:rsidRPr="00684762" w:rsidTr="00427BF5">
        <w:trPr>
          <w:trHeight w:val="898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Снос об</w:t>
            </w:r>
            <w:r w:rsidRPr="00684762">
              <w:rPr>
                <w:sz w:val="26"/>
                <w:szCs w:val="26"/>
                <w:lang w:eastAsia="en-US"/>
              </w:rPr>
              <w:t>ъ</w:t>
            </w:r>
            <w:r w:rsidRPr="00684762">
              <w:rPr>
                <w:sz w:val="26"/>
                <w:szCs w:val="26"/>
                <w:lang w:eastAsia="en-US"/>
              </w:rPr>
              <w:t>ектов, наход</w:t>
            </w:r>
            <w:r w:rsidRPr="00684762">
              <w:rPr>
                <w:sz w:val="26"/>
                <w:szCs w:val="26"/>
                <w:lang w:eastAsia="en-US"/>
              </w:rPr>
              <w:t>я</w:t>
            </w:r>
            <w:r w:rsidRPr="00684762">
              <w:rPr>
                <w:sz w:val="26"/>
                <w:szCs w:val="26"/>
                <w:lang w:eastAsia="en-US"/>
              </w:rPr>
              <w:t>щихся в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пальной собстве</w:t>
            </w:r>
            <w:r w:rsidRPr="00684762">
              <w:rPr>
                <w:sz w:val="26"/>
                <w:szCs w:val="26"/>
                <w:lang w:eastAsia="en-US"/>
              </w:rPr>
              <w:t>н</w:t>
            </w:r>
            <w:r w:rsidRPr="00684762">
              <w:rPr>
                <w:sz w:val="26"/>
                <w:szCs w:val="26"/>
                <w:lang w:eastAsia="en-US"/>
              </w:rPr>
              <w:t xml:space="preserve">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</w:p>
          <w:p w:rsidR="00427BF5" w:rsidRPr="00684762" w:rsidRDefault="00427BF5" w:rsidP="00DB279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ниц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пального имущ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ства и з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мельных отнош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ний ком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2018-202</w:t>
            </w:r>
            <w:r w:rsidR="003F7A20">
              <w:rPr>
                <w:sz w:val="26"/>
                <w:szCs w:val="26"/>
                <w:lang w:eastAsia="en-US"/>
              </w:rPr>
              <w:t>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2.1.3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</w:t>
            </w:r>
            <w:r w:rsidRPr="00684762">
              <w:rPr>
                <w:sz w:val="26"/>
                <w:szCs w:val="26"/>
                <w:lang w:eastAsia="en-US"/>
              </w:rPr>
              <w:t>д</w:t>
            </w:r>
            <w:r w:rsidRPr="00684762">
              <w:rPr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700,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59710F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2896,</w:t>
            </w:r>
          </w:p>
          <w:p w:rsidR="00427BF5" w:rsidRPr="00684762" w:rsidRDefault="0059710F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59710F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150,</w:t>
            </w:r>
          </w:p>
          <w:p w:rsidR="00427BF5" w:rsidRPr="00684762" w:rsidRDefault="0059710F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9"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898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AA69C7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Разрабо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ка проек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но-сметной докуме</w:t>
            </w:r>
            <w:r w:rsidRPr="00684762">
              <w:rPr>
                <w:sz w:val="26"/>
                <w:szCs w:val="26"/>
                <w:lang w:eastAsia="en-US"/>
              </w:rPr>
              <w:t>н</w:t>
            </w:r>
            <w:r w:rsidRPr="00684762">
              <w:rPr>
                <w:sz w:val="26"/>
                <w:szCs w:val="26"/>
                <w:lang w:eastAsia="en-US"/>
              </w:rPr>
              <w:t>тации для ремонта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пального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комитет жили</w:t>
            </w:r>
            <w:r w:rsidRPr="00684762">
              <w:rPr>
                <w:sz w:val="26"/>
                <w:szCs w:val="26"/>
                <w:lang w:eastAsia="en-US"/>
              </w:rPr>
              <w:t>щ</w:t>
            </w:r>
            <w:r w:rsidRPr="00684762">
              <w:rPr>
                <w:sz w:val="26"/>
                <w:szCs w:val="26"/>
                <w:lang w:eastAsia="en-US"/>
              </w:rPr>
              <w:t>но-комм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D66BC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</w:t>
            </w:r>
            <w:r w:rsidRPr="00684762">
              <w:rPr>
                <w:sz w:val="26"/>
                <w:szCs w:val="26"/>
                <w:lang w:eastAsia="en-US"/>
              </w:rPr>
              <w:t>д</w:t>
            </w:r>
            <w:r w:rsidRPr="00684762">
              <w:rPr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130,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287,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150,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898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AA69C7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Меропр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ятия по ремонту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пального 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ства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комитет жили</w:t>
            </w:r>
            <w:r w:rsidRPr="00684762">
              <w:rPr>
                <w:sz w:val="26"/>
                <w:szCs w:val="26"/>
                <w:lang w:eastAsia="en-US"/>
              </w:rPr>
              <w:t>щ</w:t>
            </w:r>
            <w:r w:rsidRPr="00684762">
              <w:rPr>
                <w:sz w:val="26"/>
                <w:szCs w:val="26"/>
                <w:lang w:eastAsia="en-US"/>
              </w:rPr>
              <w:t>но-комм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</w:t>
            </w:r>
            <w:r w:rsidRPr="00684762">
              <w:rPr>
                <w:sz w:val="26"/>
                <w:szCs w:val="26"/>
                <w:lang w:eastAsia="en-US"/>
              </w:rPr>
              <w:t>д</w:t>
            </w:r>
            <w:r w:rsidRPr="00684762">
              <w:rPr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  <w:lang w:eastAsia="en-US"/>
              </w:rPr>
              <w:t>2215,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  <w:lang w:eastAsia="en-US"/>
              </w:rPr>
              <w:t>50900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0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  <w:lang w:eastAsia="en-US"/>
              </w:rPr>
              <w:t>3919,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0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  <w:lang w:eastAsia="en-US"/>
              </w:rPr>
              <w:t>67108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  <w:lang w:eastAsia="en-US"/>
              </w:rPr>
            </w:pPr>
          </w:p>
          <w:p w:rsidR="0059710F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1630,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31459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59710F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1670,65000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59710F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784,</w:t>
            </w:r>
          </w:p>
          <w:p w:rsidR="00427BF5" w:rsidRPr="00684762" w:rsidRDefault="0059710F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82683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877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AA69C7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1.12.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Постано</w:t>
            </w:r>
            <w:r w:rsidRPr="00684762">
              <w:rPr>
                <w:sz w:val="26"/>
                <w:szCs w:val="26"/>
                <w:lang w:eastAsia="en-US"/>
              </w:rPr>
              <w:t>в</w:t>
            </w:r>
            <w:r w:rsidRPr="00684762">
              <w:rPr>
                <w:sz w:val="26"/>
                <w:szCs w:val="26"/>
                <w:lang w:eastAsia="en-US"/>
              </w:rPr>
              <w:t>ка на к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дастровый учет бе</w:t>
            </w:r>
            <w:r w:rsidRPr="00684762">
              <w:rPr>
                <w:sz w:val="26"/>
                <w:szCs w:val="26"/>
                <w:lang w:eastAsia="en-US"/>
              </w:rPr>
              <w:t>с</w:t>
            </w:r>
            <w:r w:rsidRPr="00684762">
              <w:rPr>
                <w:sz w:val="26"/>
                <w:szCs w:val="26"/>
                <w:lang w:eastAsia="en-US"/>
              </w:rPr>
              <w:t>хозяйного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DB279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ниц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пального имущ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ства и з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мельных отнош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ний ком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3.1.3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</w:t>
            </w:r>
            <w:r w:rsidRPr="00684762">
              <w:rPr>
                <w:sz w:val="26"/>
                <w:szCs w:val="26"/>
                <w:lang w:eastAsia="en-US"/>
              </w:rPr>
              <w:t>д</w:t>
            </w:r>
            <w:r w:rsidRPr="00684762">
              <w:rPr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20,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67000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898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AA69C7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Ремонт крыльца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 xml:space="preserve">пального здания  по адресу: </w:t>
            </w:r>
            <w:proofErr w:type="spellStart"/>
            <w:r w:rsidRPr="00684762">
              <w:rPr>
                <w:sz w:val="26"/>
                <w:szCs w:val="26"/>
                <w:lang w:eastAsia="en-US"/>
              </w:rPr>
              <w:t>р.п</w:t>
            </w:r>
            <w:proofErr w:type="gramStart"/>
            <w:r w:rsidRPr="00684762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684762">
              <w:rPr>
                <w:sz w:val="26"/>
                <w:szCs w:val="26"/>
                <w:lang w:eastAsia="en-US"/>
              </w:rPr>
              <w:t>юбы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r w:rsidRPr="00684762">
              <w:rPr>
                <w:sz w:val="26"/>
                <w:szCs w:val="26"/>
                <w:lang w:eastAsia="en-US"/>
              </w:rPr>
              <w:t>тино</w:t>
            </w:r>
            <w:proofErr w:type="spellEnd"/>
            <w:r w:rsidRPr="00684762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84762">
              <w:rPr>
                <w:sz w:val="26"/>
                <w:szCs w:val="26"/>
                <w:lang w:eastAsia="en-US"/>
              </w:rPr>
              <w:t>ул.Сове</w:t>
            </w:r>
            <w:r w:rsidR="00CC55ED">
              <w:rPr>
                <w:sz w:val="26"/>
                <w:szCs w:val="26"/>
                <w:lang w:eastAsia="en-US"/>
              </w:rPr>
              <w:t>-</w:t>
            </w:r>
            <w:r w:rsidRPr="00684762">
              <w:rPr>
                <w:sz w:val="26"/>
                <w:szCs w:val="26"/>
                <w:lang w:eastAsia="en-US"/>
              </w:rPr>
              <w:t>тов</w:t>
            </w:r>
            <w:proofErr w:type="spellEnd"/>
            <w:r w:rsidRPr="00684762">
              <w:rPr>
                <w:sz w:val="26"/>
                <w:szCs w:val="26"/>
                <w:lang w:eastAsia="en-US"/>
              </w:rPr>
              <w:t>, д. 10</w:t>
            </w:r>
          </w:p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комитет жили</w:t>
            </w:r>
            <w:r w:rsidRPr="00684762">
              <w:rPr>
                <w:sz w:val="26"/>
                <w:szCs w:val="26"/>
                <w:lang w:eastAsia="en-US"/>
              </w:rPr>
              <w:t>щ</w:t>
            </w:r>
            <w:r w:rsidRPr="00684762">
              <w:rPr>
                <w:sz w:val="26"/>
                <w:szCs w:val="26"/>
                <w:lang w:eastAsia="en-US"/>
              </w:rPr>
              <w:t>но-комм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</w:t>
            </w:r>
            <w:r w:rsidRPr="00684762">
              <w:rPr>
                <w:sz w:val="26"/>
                <w:szCs w:val="26"/>
                <w:lang w:eastAsia="en-US"/>
              </w:rPr>
              <w:t>д</w:t>
            </w:r>
            <w:r w:rsidRPr="00684762">
              <w:rPr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59710F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147,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79950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69"/>
        </w:trPr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Pr="00684762" w:rsidRDefault="00D9535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12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BF5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27BF5" w:rsidRPr="00684762" w:rsidTr="00427BF5">
        <w:trPr>
          <w:trHeight w:val="898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1.14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Компе</w:t>
            </w:r>
            <w:r w:rsidRPr="00684762">
              <w:rPr>
                <w:sz w:val="26"/>
                <w:szCs w:val="26"/>
                <w:lang w:eastAsia="en-US"/>
              </w:rPr>
              <w:t>н</w:t>
            </w:r>
            <w:r w:rsidRPr="00684762">
              <w:rPr>
                <w:sz w:val="26"/>
                <w:szCs w:val="26"/>
                <w:lang w:eastAsia="en-US"/>
              </w:rPr>
              <w:t>сация з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трат орг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низациям, оказыв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ющим гражданам услуги общих о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делений бань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комитет жили</w:t>
            </w:r>
            <w:r w:rsidRPr="00684762">
              <w:rPr>
                <w:sz w:val="26"/>
                <w:szCs w:val="26"/>
                <w:lang w:eastAsia="en-US"/>
              </w:rPr>
              <w:t>щ</w:t>
            </w:r>
            <w:r w:rsidRPr="00684762">
              <w:rPr>
                <w:sz w:val="26"/>
                <w:szCs w:val="26"/>
                <w:lang w:eastAsia="en-US"/>
              </w:rPr>
              <w:t>но-комм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84762">
              <w:rPr>
                <w:sz w:val="26"/>
                <w:szCs w:val="26"/>
                <w:lang w:eastAsia="en-US"/>
              </w:rPr>
              <w:t>мест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684762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684762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2465,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3392,</w:t>
            </w:r>
          </w:p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58366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2F784B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3200,05803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Default="002F784B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4005,</w:t>
            </w:r>
          </w:p>
          <w:p w:rsidR="00427BF5" w:rsidRPr="00684762" w:rsidRDefault="002F784B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49723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70838" w:rsidRDefault="00470838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3061,</w:t>
            </w:r>
          </w:p>
          <w:p w:rsidR="00427BF5" w:rsidRPr="00684762" w:rsidRDefault="00470838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124544" w:rsidP="00124544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3061</w:t>
            </w:r>
            <w:r w:rsidR="002F784B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</w:t>
            </w:r>
            <w:r w:rsidR="002F784B">
              <w:rPr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355" w:rsidRDefault="00D9535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124544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3061,00000</w:t>
            </w:r>
          </w:p>
        </w:tc>
      </w:tr>
      <w:tr w:rsidR="00427BF5" w:rsidRPr="00684762" w:rsidTr="00427BF5">
        <w:trPr>
          <w:trHeight w:val="436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1.15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Субсидии бюджетам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пальных образов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ний Но</w:t>
            </w:r>
            <w:r w:rsidRPr="00684762">
              <w:rPr>
                <w:sz w:val="26"/>
                <w:szCs w:val="26"/>
                <w:lang w:eastAsia="en-US"/>
              </w:rPr>
              <w:t>в</w:t>
            </w:r>
            <w:r w:rsidRPr="00684762">
              <w:rPr>
                <w:sz w:val="26"/>
                <w:szCs w:val="26"/>
                <w:lang w:eastAsia="en-US"/>
              </w:rPr>
              <w:t>городской области на обустро</w:t>
            </w:r>
            <w:r w:rsidRPr="00684762">
              <w:rPr>
                <w:sz w:val="26"/>
                <w:szCs w:val="26"/>
                <w:lang w:eastAsia="en-US"/>
              </w:rPr>
              <w:t>й</w:t>
            </w:r>
            <w:r w:rsidRPr="00684762">
              <w:rPr>
                <w:sz w:val="26"/>
                <w:szCs w:val="26"/>
                <w:lang w:eastAsia="en-US"/>
              </w:rPr>
              <w:t>ство и восст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новление воинских захорон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ний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0D2351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Комитет культуры и спорта Админ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 xml:space="preserve">страции </w:t>
            </w:r>
            <w:proofErr w:type="spellStart"/>
            <w:r w:rsidRPr="00684762">
              <w:rPr>
                <w:sz w:val="26"/>
                <w:szCs w:val="26"/>
                <w:lang w:eastAsia="en-US"/>
              </w:rPr>
              <w:t>Люб</w:t>
            </w:r>
            <w:r w:rsidRPr="00684762">
              <w:rPr>
                <w:sz w:val="26"/>
                <w:szCs w:val="26"/>
                <w:lang w:eastAsia="en-US"/>
              </w:rPr>
              <w:t>ы</w:t>
            </w:r>
            <w:r w:rsidRPr="00684762">
              <w:rPr>
                <w:sz w:val="26"/>
                <w:szCs w:val="26"/>
                <w:lang w:eastAsia="en-US"/>
              </w:rPr>
              <w:t>тинского</w:t>
            </w:r>
            <w:proofErr w:type="spellEnd"/>
            <w:r w:rsidRPr="00684762">
              <w:rPr>
                <w:sz w:val="26"/>
                <w:szCs w:val="26"/>
                <w:lang w:eastAsia="en-US"/>
              </w:rPr>
              <w:t xml:space="preserve">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пального района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фед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 xml:space="preserve">ральный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1352,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43169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1257,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89657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517"/>
        </w:trPr>
        <w:tc>
          <w:tcPr>
            <w:tcW w:w="67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облас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403,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97077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284,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65733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427BF5">
        <w:trPr>
          <w:trHeight w:val="467"/>
        </w:trPr>
        <w:tc>
          <w:tcPr>
            <w:tcW w:w="67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84762">
              <w:rPr>
                <w:sz w:val="26"/>
                <w:szCs w:val="26"/>
                <w:lang w:eastAsia="en-US"/>
              </w:rPr>
              <w:t>мест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684762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684762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11,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84730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D95355" w:rsidRDefault="00427BF5" w:rsidP="00553270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10,</w:t>
            </w:r>
          </w:p>
          <w:p w:rsidR="00427BF5" w:rsidRPr="00684762" w:rsidRDefault="00427BF5" w:rsidP="00553270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40482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5355" w:rsidRDefault="00D9535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27BF5" w:rsidRPr="00684762" w:rsidTr="00D95355">
        <w:trPr>
          <w:trHeight w:val="2395"/>
        </w:trPr>
        <w:tc>
          <w:tcPr>
            <w:tcW w:w="677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1.16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2F784B" w:rsidP="00D95355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Обустро</w:t>
            </w:r>
            <w:r>
              <w:rPr>
                <w:sz w:val="26"/>
                <w:szCs w:val="26"/>
                <w:lang w:eastAsia="en-US"/>
              </w:rPr>
              <w:t>й</w:t>
            </w:r>
            <w:r>
              <w:rPr>
                <w:sz w:val="26"/>
                <w:szCs w:val="26"/>
                <w:lang w:eastAsia="en-US"/>
              </w:rPr>
              <w:t xml:space="preserve">ство «Вечного огня» в </w:t>
            </w:r>
            <w:proofErr w:type="spellStart"/>
            <w:r w:rsidR="00C75E2A">
              <w:rPr>
                <w:sz w:val="26"/>
                <w:szCs w:val="26"/>
                <w:lang w:eastAsia="en-US"/>
              </w:rPr>
              <w:t>р.</w:t>
            </w:r>
            <w:r>
              <w:rPr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sz w:val="26"/>
                <w:szCs w:val="26"/>
                <w:lang w:eastAsia="en-US"/>
              </w:rPr>
              <w:t>.Л</w:t>
            </w:r>
            <w:proofErr w:type="gramEnd"/>
            <w:r>
              <w:rPr>
                <w:sz w:val="26"/>
                <w:szCs w:val="26"/>
                <w:lang w:eastAsia="en-US"/>
              </w:rPr>
              <w:t>юбы</w:t>
            </w:r>
            <w:r w:rsidR="00C75E2A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тино</w:t>
            </w:r>
            <w:proofErr w:type="spellEnd"/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комитет жилищно-комм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нального хозяйства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F5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2.1.</w:t>
            </w:r>
            <w:r w:rsidR="002F2D1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D9535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</w:t>
            </w:r>
            <w:r w:rsidR="00427BF5" w:rsidRPr="00684762">
              <w:rPr>
                <w:sz w:val="26"/>
                <w:szCs w:val="26"/>
                <w:lang w:eastAsia="en-US"/>
              </w:rPr>
              <w:t>ес</w:t>
            </w:r>
            <w:r w:rsidR="00427BF5" w:rsidRPr="00684762">
              <w:rPr>
                <w:sz w:val="26"/>
                <w:szCs w:val="26"/>
                <w:lang w:eastAsia="en-US"/>
              </w:rPr>
              <w:t>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="00427BF5" w:rsidRPr="00684762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="00427BF5" w:rsidRPr="00684762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  <w:r w:rsidR="00D9535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  <w:r w:rsidR="00D9535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  <w:r w:rsidR="00D9535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0</w:t>
            </w:r>
            <w:r w:rsidR="00D95355">
              <w:rPr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  <w:r w:rsidR="00D9535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  <w:r w:rsidR="00D9535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  <w:r w:rsidR="00D9535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0838" w:rsidRDefault="00470838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1700,</w:t>
            </w:r>
          </w:p>
          <w:p w:rsidR="00470838" w:rsidRDefault="00470838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14000</w:t>
            </w:r>
          </w:p>
          <w:p w:rsidR="00427BF5" w:rsidRPr="00470838" w:rsidRDefault="00427BF5" w:rsidP="0047083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  <w:r w:rsidR="00D9535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7BF5" w:rsidRPr="00684762" w:rsidRDefault="00427BF5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D95355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2F784B" w:rsidRPr="00684762" w:rsidTr="00C75E2A">
        <w:trPr>
          <w:trHeight w:val="1408"/>
        </w:trPr>
        <w:tc>
          <w:tcPr>
            <w:tcW w:w="677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F784B" w:rsidRPr="00684762" w:rsidRDefault="002F784B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1.17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F" w:rsidRDefault="002F784B" w:rsidP="00C75E2A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Обустро</w:t>
            </w:r>
            <w:r>
              <w:rPr>
                <w:sz w:val="26"/>
                <w:szCs w:val="26"/>
                <w:lang w:eastAsia="en-US"/>
              </w:rPr>
              <w:t>й</w:t>
            </w:r>
            <w:r>
              <w:rPr>
                <w:sz w:val="26"/>
                <w:szCs w:val="26"/>
                <w:lang w:eastAsia="en-US"/>
              </w:rPr>
              <w:t xml:space="preserve">ство «Вечного огня» в </w:t>
            </w:r>
            <w:proofErr w:type="spellStart"/>
            <w:r>
              <w:rPr>
                <w:sz w:val="26"/>
                <w:szCs w:val="26"/>
                <w:lang w:eastAsia="en-US"/>
              </w:rPr>
              <w:t>р</w:t>
            </w:r>
            <w:r w:rsidR="00C75E2A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sz w:val="26"/>
                <w:szCs w:val="26"/>
                <w:lang w:eastAsia="en-US"/>
              </w:rPr>
              <w:t>.Н</w:t>
            </w:r>
            <w:proofErr w:type="gramEnd"/>
            <w:r>
              <w:rPr>
                <w:sz w:val="26"/>
                <w:szCs w:val="26"/>
                <w:lang w:eastAsia="en-US"/>
              </w:rPr>
              <w:t>ебол</w:t>
            </w:r>
            <w:proofErr w:type="spellEnd"/>
            <w:r w:rsidR="00C75E2A">
              <w:rPr>
                <w:sz w:val="26"/>
                <w:szCs w:val="26"/>
                <w:lang w:eastAsia="en-US"/>
              </w:rPr>
              <w:t>-</w:t>
            </w:r>
          </w:p>
          <w:p w:rsidR="002F784B" w:rsidRPr="00684762" w:rsidRDefault="002F784B" w:rsidP="00C75E2A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</w:t>
            </w:r>
            <w:proofErr w:type="spellEnd"/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комитет жилищно-комм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нального хозяйства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4B" w:rsidRPr="00684762" w:rsidRDefault="003F7A20" w:rsidP="002F784B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2.1.</w:t>
            </w:r>
            <w:r w:rsidR="002F2D1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C75E2A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</w:t>
            </w:r>
            <w:r w:rsidR="002F784B" w:rsidRPr="00684762">
              <w:rPr>
                <w:sz w:val="26"/>
                <w:szCs w:val="26"/>
                <w:lang w:eastAsia="en-US"/>
              </w:rPr>
              <w:t>ес</w:t>
            </w:r>
            <w:r w:rsidR="002F784B" w:rsidRPr="00684762">
              <w:rPr>
                <w:sz w:val="26"/>
                <w:szCs w:val="26"/>
                <w:lang w:eastAsia="en-US"/>
              </w:rPr>
              <w:t>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="002F784B" w:rsidRPr="00684762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="002F784B" w:rsidRPr="00684762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0838" w:rsidRDefault="00470838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3204,</w:t>
            </w:r>
          </w:p>
          <w:p w:rsidR="002F784B" w:rsidRPr="00684762" w:rsidRDefault="00470838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01834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2F784B" w:rsidRPr="00684762" w:rsidTr="00C75E2A">
        <w:trPr>
          <w:trHeight w:val="724"/>
        </w:trPr>
        <w:tc>
          <w:tcPr>
            <w:tcW w:w="677" w:type="dxa"/>
            <w:vMerge w:val="restart"/>
            <w:tcBorders>
              <w:left w:val="single" w:sz="8" w:space="0" w:color="auto"/>
              <w:right w:val="single" w:sz="6" w:space="0" w:color="auto"/>
            </w:tcBorders>
          </w:tcPr>
          <w:p w:rsidR="002F784B" w:rsidRPr="00511FC3" w:rsidRDefault="002F784B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1.18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0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F784B" w:rsidRPr="00511FC3" w:rsidRDefault="002F784B" w:rsidP="00C75E2A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Подгото</w:t>
            </w:r>
            <w:r w:rsidRPr="00511FC3">
              <w:rPr>
                <w:sz w:val="26"/>
                <w:szCs w:val="26"/>
                <w:lang w:eastAsia="en-US"/>
              </w:rPr>
              <w:t>в</w:t>
            </w:r>
            <w:r w:rsidRPr="00511FC3">
              <w:rPr>
                <w:sz w:val="26"/>
                <w:szCs w:val="26"/>
                <w:lang w:eastAsia="en-US"/>
              </w:rPr>
              <w:t>ка прое</w:t>
            </w:r>
            <w:r w:rsidRPr="00511FC3">
              <w:rPr>
                <w:sz w:val="26"/>
                <w:szCs w:val="26"/>
                <w:lang w:eastAsia="en-US"/>
              </w:rPr>
              <w:t>к</w:t>
            </w:r>
            <w:r w:rsidRPr="00511FC3">
              <w:rPr>
                <w:sz w:val="26"/>
                <w:szCs w:val="26"/>
                <w:lang w:eastAsia="en-US"/>
              </w:rPr>
              <w:t>тов меж</w:t>
            </w:r>
            <w:r w:rsidRPr="00511FC3">
              <w:rPr>
                <w:sz w:val="26"/>
                <w:szCs w:val="26"/>
                <w:lang w:eastAsia="en-US"/>
              </w:rPr>
              <w:t>е</w:t>
            </w:r>
            <w:r w:rsidRPr="00511FC3">
              <w:rPr>
                <w:sz w:val="26"/>
                <w:szCs w:val="26"/>
                <w:lang w:eastAsia="en-US"/>
              </w:rPr>
              <w:t>вания з</w:t>
            </w:r>
            <w:r w:rsidRPr="00511FC3">
              <w:rPr>
                <w:sz w:val="26"/>
                <w:szCs w:val="26"/>
                <w:lang w:eastAsia="en-US"/>
              </w:rPr>
              <w:t>е</w:t>
            </w:r>
            <w:r w:rsidRPr="00511FC3">
              <w:rPr>
                <w:sz w:val="26"/>
                <w:szCs w:val="26"/>
                <w:lang w:eastAsia="en-US"/>
              </w:rPr>
              <w:t>мельных участков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4"/>
                <w:szCs w:val="24"/>
              </w:rPr>
              <w:t>отдел м</w:t>
            </w:r>
            <w:r w:rsidRPr="00511FC3">
              <w:rPr>
                <w:sz w:val="24"/>
                <w:szCs w:val="24"/>
              </w:rPr>
              <w:t>у</w:t>
            </w:r>
            <w:r w:rsidRPr="00511FC3">
              <w:rPr>
                <w:sz w:val="24"/>
                <w:szCs w:val="24"/>
              </w:rPr>
              <w:t>ниципал</w:t>
            </w:r>
            <w:r w:rsidRPr="00511FC3">
              <w:rPr>
                <w:sz w:val="24"/>
                <w:szCs w:val="24"/>
              </w:rPr>
              <w:t>ь</w:t>
            </w:r>
            <w:r w:rsidRPr="00511FC3">
              <w:rPr>
                <w:sz w:val="24"/>
                <w:szCs w:val="24"/>
              </w:rPr>
              <w:t>ного им</w:t>
            </w:r>
            <w:r w:rsidRPr="00511FC3">
              <w:rPr>
                <w:sz w:val="24"/>
                <w:szCs w:val="24"/>
              </w:rPr>
              <w:t>у</w:t>
            </w:r>
            <w:r w:rsidRPr="00511FC3">
              <w:rPr>
                <w:sz w:val="24"/>
                <w:szCs w:val="24"/>
              </w:rPr>
              <w:t>щества и земельных отношений комитета ЖКХ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F784B" w:rsidRPr="00511FC3" w:rsidRDefault="003F7A20" w:rsidP="002F784B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1.1.3</w:t>
            </w: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фед</w:t>
            </w:r>
            <w:r w:rsidRPr="00511FC3">
              <w:rPr>
                <w:sz w:val="26"/>
                <w:szCs w:val="26"/>
                <w:lang w:eastAsia="en-US"/>
              </w:rPr>
              <w:t>е</w:t>
            </w:r>
            <w:r w:rsidRPr="00511FC3">
              <w:rPr>
                <w:sz w:val="26"/>
                <w:szCs w:val="26"/>
                <w:lang w:eastAsia="en-US"/>
              </w:rPr>
              <w:t xml:space="preserve">ральный </w:t>
            </w: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7C198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46,</w:t>
            </w:r>
          </w:p>
          <w:p w:rsidR="002F784B" w:rsidRPr="007C198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17000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4CF" w:rsidRDefault="005514CF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Default="005514CF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2F784B" w:rsidRPr="00684762" w:rsidTr="00C75E2A">
        <w:trPr>
          <w:trHeight w:val="747"/>
        </w:trPr>
        <w:tc>
          <w:tcPr>
            <w:tcW w:w="67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F784B" w:rsidRDefault="002F784B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4B" w:rsidRDefault="002F784B" w:rsidP="00C75E2A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облас</w:t>
            </w:r>
            <w:r w:rsidRPr="00511FC3">
              <w:rPr>
                <w:sz w:val="26"/>
                <w:szCs w:val="26"/>
                <w:lang w:eastAsia="en-US"/>
              </w:rPr>
              <w:t>т</w:t>
            </w:r>
            <w:r w:rsidRPr="00511FC3">
              <w:rPr>
                <w:sz w:val="26"/>
                <w:szCs w:val="26"/>
                <w:lang w:eastAsia="en-US"/>
              </w:rPr>
              <w:t>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b/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7C198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10,</w:t>
            </w: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83000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4CF" w:rsidRDefault="005514CF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Default="005514CF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2F784B" w:rsidRPr="00684762" w:rsidTr="00C75E2A">
        <w:trPr>
          <w:trHeight w:val="570"/>
        </w:trPr>
        <w:tc>
          <w:tcPr>
            <w:tcW w:w="67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F784B" w:rsidRDefault="002F784B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4B" w:rsidRDefault="002F784B" w:rsidP="00C75E2A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511FC3">
              <w:rPr>
                <w:sz w:val="26"/>
                <w:szCs w:val="26"/>
                <w:lang w:eastAsia="en-US"/>
              </w:rPr>
              <w:t>мест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511FC3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511FC3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b/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7C1982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3,</w:t>
            </w: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784B" w:rsidRPr="00511FC3" w:rsidRDefault="002F784B" w:rsidP="002F784B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Pr="00684762" w:rsidRDefault="002F784B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4CF" w:rsidRDefault="005514CF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2F784B" w:rsidRDefault="005514CF" w:rsidP="002F784B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5514CF" w:rsidRPr="00684762" w:rsidTr="00C75E2A">
        <w:trPr>
          <w:trHeight w:val="3231"/>
        </w:trPr>
        <w:tc>
          <w:tcPr>
            <w:tcW w:w="677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514CF" w:rsidRPr="00511FC3" w:rsidRDefault="005514CF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1.1</w:t>
            </w:r>
            <w:r>
              <w:rPr>
                <w:sz w:val="26"/>
                <w:szCs w:val="26"/>
                <w:lang w:eastAsia="en-US"/>
              </w:rPr>
              <w:t>9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F" w:rsidRPr="00511FC3" w:rsidRDefault="005514CF" w:rsidP="00C75E2A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 xml:space="preserve">Плата </w:t>
            </w:r>
            <w:proofErr w:type="spellStart"/>
            <w:r w:rsidRPr="00511FC3">
              <w:rPr>
                <w:sz w:val="26"/>
                <w:szCs w:val="26"/>
                <w:lang w:eastAsia="en-US"/>
              </w:rPr>
              <w:t>концеде</w:t>
            </w:r>
            <w:r w:rsidRPr="00511FC3">
              <w:rPr>
                <w:sz w:val="26"/>
                <w:szCs w:val="26"/>
                <w:lang w:eastAsia="en-US"/>
              </w:rPr>
              <w:t>н</w:t>
            </w:r>
            <w:r w:rsidRPr="00511FC3">
              <w:rPr>
                <w:sz w:val="26"/>
                <w:szCs w:val="26"/>
                <w:lang w:eastAsia="en-US"/>
              </w:rPr>
              <w:t>та</w:t>
            </w:r>
            <w:proofErr w:type="spellEnd"/>
            <w:r w:rsidRPr="00511FC3">
              <w:rPr>
                <w:sz w:val="26"/>
                <w:szCs w:val="26"/>
                <w:lang w:eastAsia="en-US"/>
              </w:rPr>
              <w:t xml:space="preserve"> на ф</w:t>
            </w:r>
            <w:r w:rsidRPr="00511FC3">
              <w:rPr>
                <w:sz w:val="26"/>
                <w:szCs w:val="26"/>
                <w:lang w:eastAsia="en-US"/>
              </w:rPr>
              <w:t>и</w:t>
            </w:r>
            <w:r w:rsidRPr="00511FC3">
              <w:rPr>
                <w:sz w:val="26"/>
                <w:szCs w:val="26"/>
                <w:lang w:eastAsia="en-US"/>
              </w:rPr>
              <w:t>нансир</w:t>
            </w:r>
            <w:r w:rsidRPr="00511FC3">
              <w:rPr>
                <w:sz w:val="26"/>
                <w:szCs w:val="26"/>
                <w:lang w:eastAsia="en-US"/>
              </w:rPr>
              <w:t>о</w:t>
            </w:r>
            <w:r w:rsidRPr="00511FC3">
              <w:rPr>
                <w:sz w:val="26"/>
                <w:szCs w:val="26"/>
                <w:lang w:eastAsia="en-US"/>
              </w:rPr>
              <w:t>вание ра</w:t>
            </w:r>
            <w:r w:rsidRPr="00511FC3">
              <w:rPr>
                <w:sz w:val="26"/>
                <w:szCs w:val="26"/>
                <w:lang w:eastAsia="en-US"/>
              </w:rPr>
              <w:t>с</w:t>
            </w:r>
            <w:r w:rsidRPr="00511FC3">
              <w:rPr>
                <w:sz w:val="26"/>
                <w:szCs w:val="26"/>
                <w:lang w:eastAsia="en-US"/>
              </w:rPr>
              <w:t>ходов по использ</w:t>
            </w:r>
            <w:r w:rsidRPr="00511FC3">
              <w:rPr>
                <w:sz w:val="26"/>
                <w:szCs w:val="26"/>
                <w:lang w:eastAsia="en-US"/>
              </w:rPr>
              <w:t>о</w:t>
            </w:r>
            <w:r w:rsidRPr="00511FC3">
              <w:rPr>
                <w:sz w:val="26"/>
                <w:szCs w:val="26"/>
                <w:lang w:eastAsia="en-US"/>
              </w:rPr>
              <w:t>ванию (эксплу</w:t>
            </w:r>
            <w:r w:rsidRPr="00511FC3">
              <w:rPr>
                <w:sz w:val="26"/>
                <w:szCs w:val="26"/>
                <w:lang w:eastAsia="en-US"/>
              </w:rPr>
              <w:t>а</w:t>
            </w:r>
            <w:r w:rsidRPr="00511FC3">
              <w:rPr>
                <w:sz w:val="26"/>
                <w:szCs w:val="26"/>
                <w:lang w:eastAsia="en-US"/>
              </w:rPr>
              <w:t>тации) объекта концесс</w:t>
            </w:r>
            <w:r w:rsidRPr="00511FC3">
              <w:rPr>
                <w:sz w:val="26"/>
                <w:szCs w:val="26"/>
                <w:lang w:eastAsia="en-US"/>
              </w:rPr>
              <w:t>и</w:t>
            </w:r>
            <w:r w:rsidRPr="00511FC3">
              <w:rPr>
                <w:sz w:val="26"/>
                <w:szCs w:val="26"/>
                <w:lang w:eastAsia="en-US"/>
              </w:rPr>
              <w:t>онного с</w:t>
            </w:r>
            <w:r w:rsidRPr="00511FC3">
              <w:rPr>
                <w:sz w:val="26"/>
                <w:szCs w:val="26"/>
                <w:lang w:eastAsia="en-US"/>
              </w:rPr>
              <w:t>о</w:t>
            </w:r>
            <w:r w:rsidRPr="00511FC3">
              <w:rPr>
                <w:sz w:val="26"/>
                <w:szCs w:val="26"/>
                <w:lang w:eastAsia="en-US"/>
              </w:rPr>
              <w:t>глашения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4"/>
                <w:szCs w:val="24"/>
              </w:rPr>
              <w:t>отдел м</w:t>
            </w:r>
            <w:r w:rsidRPr="00511FC3">
              <w:rPr>
                <w:sz w:val="24"/>
                <w:szCs w:val="24"/>
              </w:rPr>
              <w:t>у</w:t>
            </w:r>
            <w:r w:rsidRPr="00511FC3">
              <w:rPr>
                <w:sz w:val="24"/>
                <w:szCs w:val="24"/>
              </w:rPr>
              <w:t>ниципал</w:t>
            </w:r>
            <w:r w:rsidRPr="00511FC3">
              <w:rPr>
                <w:sz w:val="24"/>
                <w:szCs w:val="24"/>
              </w:rPr>
              <w:t>ь</w:t>
            </w:r>
            <w:r w:rsidRPr="00511FC3">
              <w:rPr>
                <w:sz w:val="24"/>
                <w:szCs w:val="24"/>
              </w:rPr>
              <w:t>ного им</w:t>
            </w:r>
            <w:r w:rsidRPr="00511FC3">
              <w:rPr>
                <w:sz w:val="24"/>
                <w:szCs w:val="24"/>
              </w:rPr>
              <w:t>у</w:t>
            </w:r>
            <w:r w:rsidRPr="00511FC3">
              <w:rPr>
                <w:sz w:val="24"/>
                <w:szCs w:val="24"/>
              </w:rPr>
              <w:t>щества и земельных отношений комитета ЖКХ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2018-202</w:t>
            </w:r>
            <w:r w:rsidR="003F7A20">
              <w:rPr>
                <w:sz w:val="26"/>
                <w:szCs w:val="26"/>
                <w:lang w:eastAsia="en-US"/>
              </w:rPr>
              <w:t>7</w:t>
            </w:r>
          </w:p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  <w:r w:rsidR="002F2D16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511FC3">
              <w:rPr>
                <w:sz w:val="26"/>
                <w:szCs w:val="26"/>
                <w:lang w:eastAsia="en-US"/>
              </w:rPr>
              <w:t>мест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511FC3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511FC3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4CF" w:rsidRPr="007C1982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C75E2A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800,</w:t>
            </w:r>
          </w:p>
          <w:p w:rsidR="005514CF" w:rsidRPr="007C1982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7C198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70838" w:rsidRDefault="00470838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200,</w:t>
            </w:r>
          </w:p>
          <w:p w:rsidR="005514CF" w:rsidRPr="00511FC3" w:rsidRDefault="00470838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4CF" w:rsidRDefault="005514CF" w:rsidP="005514CF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5514CF" w:rsidRPr="00511FC3" w:rsidRDefault="005514CF" w:rsidP="005514CF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817FBD" w:rsidRPr="00684762" w:rsidTr="00C75E2A">
        <w:trPr>
          <w:trHeight w:val="897"/>
        </w:trPr>
        <w:tc>
          <w:tcPr>
            <w:tcW w:w="677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817FBD" w:rsidRPr="00511FC3" w:rsidRDefault="00817FBD" w:rsidP="00AA69C7">
            <w:pPr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1.20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FBD" w:rsidRPr="00511FC3" w:rsidRDefault="00817FBD" w:rsidP="005514CF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Возмещ</w:t>
            </w:r>
            <w:r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ние за изымаемое недвиж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мое им</w:t>
            </w:r>
            <w:r>
              <w:rPr>
                <w:sz w:val="26"/>
                <w:szCs w:val="26"/>
                <w:lang w:eastAsia="en-US"/>
              </w:rPr>
              <w:t>у</w:t>
            </w:r>
            <w:r>
              <w:rPr>
                <w:sz w:val="26"/>
                <w:szCs w:val="26"/>
                <w:lang w:eastAsia="en-US"/>
              </w:rPr>
              <w:t>щество для мун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ципальных нужд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FBD" w:rsidRPr="00511FC3" w:rsidRDefault="00817FBD" w:rsidP="005514CF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4"/>
                <w:szCs w:val="24"/>
              </w:rPr>
            </w:pPr>
            <w:r w:rsidRPr="00511FC3">
              <w:rPr>
                <w:sz w:val="24"/>
                <w:szCs w:val="24"/>
              </w:rPr>
              <w:t>отдел м</w:t>
            </w:r>
            <w:r w:rsidRPr="00511FC3">
              <w:rPr>
                <w:sz w:val="24"/>
                <w:szCs w:val="24"/>
              </w:rPr>
              <w:t>у</w:t>
            </w:r>
            <w:r w:rsidRPr="00511FC3">
              <w:rPr>
                <w:sz w:val="24"/>
                <w:szCs w:val="24"/>
              </w:rPr>
              <w:t>ниципал</w:t>
            </w:r>
            <w:r w:rsidRPr="00511FC3">
              <w:rPr>
                <w:sz w:val="24"/>
                <w:szCs w:val="24"/>
              </w:rPr>
              <w:t>ь</w:t>
            </w:r>
            <w:r w:rsidRPr="00511FC3">
              <w:rPr>
                <w:sz w:val="24"/>
                <w:szCs w:val="24"/>
              </w:rPr>
              <w:t>ного им</w:t>
            </w:r>
            <w:r w:rsidRPr="00511FC3">
              <w:rPr>
                <w:sz w:val="24"/>
                <w:szCs w:val="24"/>
              </w:rPr>
              <w:t>у</w:t>
            </w:r>
            <w:r w:rsidRPr="00511FC3">
              <w:rPr>
                <w:sz w:val="24"/>
                <w:szCs w:val="24"/>
              </w:rPr>
              <w:t>щества и земельных отношений комитета ЖКХ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D55" w:rsidRDefault="00AD5D55" w:rsidP="005514CF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2018-2027 </w:t>
            </w:r>
          </w:p>
          <w:p w:rsidR="00817FBD" w:rsidRPr="00511FC3" w:rsidRDefault="00AD5D55" w:rsidP="005514CF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FBD" w:rsidRDefault="00D66BCD" w:rsidP="005514CF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  <w:r w:rsidR="002F2D16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511FC3">
              <w:rPr>
                <w:sz w:val="26"/>
                <w:szCs w:val="26"/>
                <w:lang w:eastAsia="en-US"/>
              </w:rPr>
              <w:t>мест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511FC3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511FC3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7C1982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7C1982" w:rsidRDefault="00AD5D55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470838" w:rsidRDefault="00470838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182,</w:t>
            </w:r>
          </w:p>
          <w:p w:rsidR="00817FBD" w:rsidRPr="00511FC3" w:rsidRDefault="00470838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511FC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Default="00817FBD" w:rsidP="00470838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511FC3" w:rsidRDefault="00817FBD" w:rsidP="00470838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817FBD" w:rsidRPr="00684762" w:rsidTr="00C75E2A">
        <w:trPr>
          <w:trHeight w:val="159"/>
        </w:trPr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7FBD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36"/>
              <w:jc w:val="center"/>
              <w:rPr>
                <w:sz w:val="26"/>
                <w:szCs w:val="26"/>
                <w:lang w:eastAsia="en-US"/>
              </w:rPr>
            </w:pPr>
          </w:p>
          <w:p w:rsidR="00C75E2A" w:rsidRDefault="00C75E2A" w:rsidP="00C931AD">
            <w:pPr>
              <w:autoSpaceDE w:val="0"/>
              <w:autoSpaceDN w:val="0"/>
              <w:adjustRightInd w:val="0"/>
              <w:spacing w:line="240" w:lineRule="exact"/>
              <w:ind w:right="-36"/>
              <w:jc w:val="center"/>
              <w:rPr>
                <w:sz w:val="26"/>
                <w:szCs w:val="26"/>
                <w:lang w:eastAsia="en-US"/>
              </w:rPr>
            </w:pPr>
          </w:p>
          <w:p w:rsidR="00C75E2A" w:rsidRPr="00684762" w:rsidRDefault="00C75E2A" w:rsidP="00C931AD">
            <w:pPr>
              <w:autoSpaceDE w:val="0"/>
              <w:autoSpaceDN w:val="0"/>
              <w:adjustRightInd w:val="0"/>
              <w:spacing w:line="240" w:lineRule="exact"/>
              <w:ind w:right="-36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7FBD" w:rsidRPr="00684762" w:rsidRDefault="00817FBD" w:rsidP="005B2393">
            <w:pPr>
              <w:autoSpaceDE w:val="0"/>
              <w:autoSpaceDN w:val="0"/>
              <w:adjustRightInd w:val="0"/>
              <w:spacing w:line="240" w:lineRule="exact"/>
              <w:ind w:right="-36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36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lastRenderedPageBreak/>
              <w:t>2.Обеспечение эффективности системы информационного обеспечения в сфере управления муниципальным им</w:t>
            </w:r>
            <w:r w:rsidRPr="00684762">
              <w:rPr>
                <w:b/>
                <w:sz w:val="26"/>
                <w:szCs w:val="26"/>
                <w:lang w:eastAsia="en-US"/>
              </w:rPr>
              <w:t>у</w:t>
            </w:r>
            <w:r w:rsidRPr="00684762">
              <w:rPr>
                <w:b/>
                <w:sz w:val="26"/>
                <w:szCs w:val="26"/>
                <w:lang w:eastAsia="en-US"/>
              </w:rPr>
              <w:t>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7FBD" w:rsidRPr="00684762" w:rsidRDefault="00817FBD" w:rsidP="005B2393">
            <w:pPr>
              <w:autoSpaceDE w:val="0"/>
              <w:autoSpaceDN w:val="0"/>
              <w:adjustRightInd w:val="0"/>
              <w:spacing w:line="240" w:lineRule="exact"/>
              <w:ind w:right="-36"/>
              <w:rPr>
                <w:sz w:val="26"/>
                <w:szCs w:val="26"/>
                <w:lang w:eastAsia="en-US"/>
              </w:rPr>
            </w:pPr>
          </w:p>
        </w:tc>
      </w:tr>
      <w:tr w:rsidR="00817FBD" w:rsidRPr="00684762" w:rsidTr="00C75E2A">
        <w:trPr>
          <w:trHeight w:val="159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36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36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Сбор и внесение в реестр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пального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ства уто</w:t>
            </w:r>
            <w:r w:rsidRPr="00684762">
              <w:rPr>
                <w:sz w:val="26"/>
                <w:szCs w:val="26"/>
                <w:lang w:eastAsia="en-US"/>
              </w:rPr>
              <w:t>ч</w:t>
            </w:r>
            <w:r w:rsidRPr="00684762">
              <w:rPr>
                <w:sz w:val="26"/>
                <w:szCs w:val="26"/>
                <w:lang w:eastAsia="en-US"/>
              </w:rPr>
              <w:t>нённых сведений об объе</w:t>
            </w:r>
            <w:r w:rsidRPr="00684762">
              <w:rPr>
                <w:sz w:val="26"/>
                <w:szCs w:val="26"/>
                <w:lang w:eastAsia="en-US"/>
              </w:rPr>
              <w:t>к</w:t>
            </w:r>
            <w:r w:rsidRPr="00684762">
              <w:rPr>
                <w:sz w:val="26"/>
                <w:szCs w:val="26"/>
                <w:lang w:eastAsia="en-US"/>
              </w:rPr>
              <w:t>тах мун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ципальн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го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ства и а</w:t>
            </w:r>
            <w:r w:rsidRPr="00684762">
              <w:rPr>
                <w:sz w:val="26"/>
                <w:szCs w:val="26"/>
                <w:lang w:eastAsia="en-US"/>
              </w:rPr>
              <w:t>к</w:t>
            </w:r>
            <w:r w:rsidRPr="00684762">
              <w:rPr>
                <w:sz w:val="26"/>
                <w:szCs w:val="26"/>
                <w:lang w:eastAsia="en-US"/>
              </w:rPr>
              <w:t>туализ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ция да</w:t>
            </w:r>
            <w:r w:rsidRPr="00684762">
              <w:rPr>
                <w:sz w:val="26"/>
                <w:szCs w:val="26"/>
                <w:lang w:eastAsia="en-US"/>
              </w:rPr>
              <w:t>н</w:t>
            </w:r>
            <w:r w:rsidRPr="00684762">
              <w:rPr>
                <w:sz w:val="26"/>
                <w:szCs w:val="26"/>
                <w:lang w:eastAsia="en-US"/>
              </w:rPr>
              <w:t>ных по объектам, состо</w:t>
            </w:r>
            <w:r w:rsidRPr="00684762">
              <w:rPr>
                <w:sz w:val="26"/>
                <w:szCs w:val="26"/>
                <w:lang w:eastAsia="en-US"/>
              </w:rPr>
              <w:t>я</w:t>
            </w:r>
            <w:r w:rsidRPr="00684762">
              <w:rPr>
                <w:sz w:val="26"/>
                <w:szCs w:val="26"/>
                <w:lang w:eastAsia="en-US"/>
              </w:rPr>
              <w:t>щим  на  учете в реестре муниц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пального имущ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DB279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684762">
              <w:rPr>
                <w:sz w:val="24"/>
                <w:szCs w:val="24"/>
              </w:rPr>
              <w:t>отдел м</w:t>
            </w:r>
            <w:r w:rsidRPr="00684762">
              <w:rPr>
                <w:sz w:val="24"/>
                <w:szCs w:val="24"/>
              </w:rPr>
              <w:t>у</w:t>
            </w:r>
            <w:r w:rsidRPr="00684762">
              <w:rPr>
                <w:sz w:val="24"/>
                <w:szCs w:val="24"/>
              </w:rPr>
              <w:t>ниц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пального имущ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ства и з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мельных отнош</w:t>
            </w:r>
            <w:r w:rsidRPr="00684762">
              <w:rPr>
                <w:sz w:val="24"/>
                <w:szCs w:val="24"/>
              </w:rPr>
              <w:t>е</w:t>
            </w:r>
            <w:r w:rsidRPr="00684762">
              <w:rPr>
                <w:sz w:val="24"/>
                <w:szCs w:val="24"/>
              </w:rPr>
              <w:t>ний ком</w:t>
            </w:r>
            <w:r w:rsidRPr="00684762">
              <w:rPr>
                <w:sz w:val="24"/>
                <w:szCs w:val="24"/>
              </w:rPr>
              <w:t>и</w:t>
            </w:r>
            <w:r w:rsidRPr="00684762">
              <w:rPr>
                <w:sz w:val="24"/>
                <w:szCs w:val="24"/>
              </w:rPr>
              <w:t>тета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</w:t>
            </w:r>
            <w:r w:rsidRPr="00684762">
              <w:rPr>
                <w:sz w:val="26"/>
                <w:szCs w:val="26"/>
                <w:lang w:eastAsia="en-US"/>
              </w:rPr>
              <w:t>д</w:t>
            </w:r>
            <w:r w:rsidRPr="00684762">
              <w:rPr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E2A" w:rsidRDefault="00C75E2A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817FBD" w:rsidRPr="00684762" w:rsidTr="00427BF5">
        <w:trPr>
          <w:trHeight w:val="159"/>
        </w:trPr>
        <w:tc>
          <w:tcPr>
            <w:tcW w:w="114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26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12" w:type="dxa"/>
            <w:gridSpan w:val="18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26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26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3</w:t>
            </w:r>
            <w:r w:rsidRPr="00684762">
              <w:rPr>
                <w:sz w:val="26"/>
                <w:szCs w:val="26"/>
                <w:lang w:eastAsia="en-US"/>
              </w:rPr>
              <w:t>.</w:t>
            </w:r>
            <w:r w:rsidRPr="00684762">
              <w:rPr>
                <w:b/>
                <w:sz w:val="28"/>
                <w:szCs w:val="28"/>
              </w:rPr>
              <w:t xml:space="preserve">Формирование и обеспечение устойчивого развития территории 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26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17FBD" w:rsidRPr="00684762" w:rsidTr="00427BF5">
        <w:trPr>
          <w:trHeight w:val="159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26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left="-217" w:right="-264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3.1.</w:t>
            </w: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260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Подгото</w:t>
            </w:r>
            <w:r w:rsidRPr="00684762">
              <w:rPr>
                <w:sz w:val="26"/>
                <w:szCs w:val="26"/>
                <w:lang w:eastAsia="en-US"/>
              </w:rPr>
              <w:t>в</w:t>
            </w:r>
            <w:r w:rsidRPr="00684762">
              <w:rPr>
                <w:sz w:val="26"/>
                <w:szCs w:val="26"/>
                <w:lang w:eastAsia="en-US"/>
              </w:rPr>
              <w:t>ка док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ментов по планиро</w:t>
            </w:r>
            <w:r w:rsidRPr="00684762">
              <w:rPr>
                <w:sz w:val="26"/>
                <w:szCs w:val="26"/>
                <w:lang w:eastAsia="en-US"/>
              </w:rPr>
              <w:t>в</w:t>
            </w:r>
            <w:r w:rsidRPr="00684762">
              <w:rPr>
                <w:sz w:val="26"/>
                <w:szCs w:val="26"/>
                <w:lang w:eastAsia="en-US"/>
              </w:rPr>
              <w:t>ке терр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 xml:space="preserve">тории (проекты </w:t>
            </w:r>
            <w:r w:rsidRPr="00684762">
              <w:rPr>
                <w:sz w:val="26"/>
                <w:szCs w:val="26"/>
                <w:lang w:eastAsia="en-US"/>
              </w:rPr>
              <w:lastRenderedPageBreak/>
              <w:t>планиро</w:t>
            </w:r>
            <w:r w:rsidRPr="00684762">
              <w:rPr>
                <w:sz w:val="26"/>
                <w:szCs w:val="26"/>
                <w:lang w:eastAsia="en-US"/>
              </w:rPr>
              <w:t>в</w:t>
            </w:r>
            <w:r w:rsidRPr="00684762">
              <w:rPr>
                <w:sz w:val="26"/>
                <w:szCs w:val="26"/>
                <w:lang w:eastAsia="en-US"/>
              </w:rPr>
              <w:t>ки, прое</w:t>
            </w:r>
            <w:r w:rsidRPr="00684762">
              <w:rPr>
                <w:sz w:val="26"/>
                <w:szCs w:val="26"/>
                <w:lang w:eastAsia="en-US"/>
              </w:rPr>
              <w:t>к</w:t>
            </w:r>
            <w:r w:rsidRPr="00684762">
              <w:rPr>
                <w:sz w:val="26"/>
                <w:szCs w:val="26"/>
                <w:lang w:eastAsia="en-US"/>
              </w:rPr>
              <w:t>ты меж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отдел а</w:t>
            </w:r>
            <w:r w:rsidRPr="00684762">
              <w:rPr>
                <w:sz w:val="26"/>
                <w:szCs w:val="26"/>
                <w:lang w:eastAsia="en-US"/>
              </w:rPr>
              <w:t>р</w:t>
            </w:r>
            <w:r w:rsidRPr="00684762">
              <w:rPr>
                <w:sz w:val="26"/>
                <w:szCs w:val="26"/>
                <w:lang w:eastAsia="en-US"/>
              </w:rPr>
              <w:t>хитект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ры</w:t>
            </w:r>
          </w:p>
          <w:p w:rsidR="00817FBD" w:rsidRPr="00684762" w:rsidRDefault="00817FBD" w:rsidP="00DB27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и стро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тельства комитета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2018-2027</w:t>
            </w: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4.1.1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</w:t>
            </w:r>
            <w:r w:rsidRPr="00684762">
              <w:rPr>
                <w:sz w:val="26"/>
                <w:szCs w:val="26"/>
                <w:lang w:eastAsia="en-US"/>
              </w:rPr>
              <w:t>д</w:t>
            </w:r>
            <w:r w:rsidRPr="00684762">
              <w:rPr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C75E2A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60,</w:t>
            </w: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75E2A" w:rsidRDefault="00C75E2A">
            <w:pPr>
              <w:rPr>
                <w:sz w:val="26"/>
                <w:szCs w:val="26"/>
                <w:lang w:eastAsia="en-US"/>
              </w:rPr>
            </w:pPr>
          </w:p>
          <w:p w:rsidR="00817FBD" w:rsidRDefault="00817FB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  <w:p w:rsidR="00817FBD" w:rsidRPr="00684762" w:rsidRDefault="00817FBD" w:rsidP="00427BF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E2A" w:rsidRDefault="00C75E2A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817FBD" w:rsidRPr="00684762" w:rsidTr="00427BF5">
        <w:trPr>
          <w:trHeight w:val="159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260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lastRenderedPageBreak/>
              <w:t xml:space="preserve"> 3.2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  <w:r w:rsidRPr="00684762">
              <w:rPr>
                <w:sz w:val="26"/>
                <w:szCs w:val="26"/>
                <w:lang w:eastAsia="en-US"/>
              </w:rPr>
              <w:t xml:space="preserve">    </w:t>
            </w: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Организ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ция пров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дения р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бот по опис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нию местоп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ложения границ населе</w:t>
            </w:r>
            <w:r w:rsidRPr="00684762">
              <w:rPr>
                <w:sz w:val="26"/>
                <w:szCs w:val="26"/>
                <w:lang w:eastAsia="en-US"/>
              </w:rPr>
              <w:t>н</w:t>
            </w:r>
            <w:r w:rsidRPr="00684762">
              <w:rPr>
                <w:sz w:val="26"/>
                <w:szCs w:val="26"/>
                <w:lang w:eastAsia="en-US"/>
              </w:rPr>
              <w:t>ных пун</w:t>
            </w:r>
            <w:r w:rsidRPr="00684762">
              <w:rPr>
                <w:sz w:val="26"/>
                <w:szCs w:val="26"/>
                <w:lang w:eastAsia="en-US"/>
              </w:rPr>
              <w:t>к</w:t>
            </w:r>
            <w:r w:rsidRPr="00684762">
              <w:rPr>
                <w:sz w:val="26"/>
                <w:szCs w:val="26"/>
                <w:lang w:eastAsia="en-US"/>
              </w:rPr>
              <w:t>тов в к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ордин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тах</w:t>
            </w:r>
            <w:r w:rsidR="00C0542F">
              <w:rPr>
                <w:sz w:val="26"/>
                <w:szCs w:val="26"/>
                <w:lang w:eastAsia="en-US"/>
              </w:rPr>
              <w:t xml:space="preserve"> </w:t>
            </w:r>
            <w:r w:rsidRPr="00684762">
              <w:rPr>
                <w:sz w:val="26"/>
                <w:szCs w:val="26"/>
                <w:lang w:eastAsia="en-US"/>
              </w:rPr>
              <w:t>характе</w:t>
            </w:r>
            <w:r w:rsidRPr="00684762">
              <w:rPr>
                <w:sz w:val="26"/>
                <w:szCs w:val="26"/>
                <w:lang w:eastAsia="en-US"/>
              </w:rPr>
              <w:t>р</w:t>
            </w:r>
            <w:r w:rsidRPr="00684762">
              <w:rPr>
                <w:sz w:val="26"/>
                <w:szCs w:val="26"/>
                <w:lang w:eastAsia="en-US"/>
              </w:rPr>
              <w:t>ных т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чек</w:t>
            </w:r>
            <w:r w:rsidR="00C0542F">
              <w:rPr>
                <w:sz w:val="26"/>
                <w:szCs w:val="26"/>
                <w:lang w:eastAsia="en-US"/>
              </w:rPr>
              <w:t xml:space="preserve"> </w:t>
            </w:r>
            <w:r w:rsidRPr="00684762">
              <w:rPr>
                <w:sz w:val="26"/>
                <w:szCs w:val="26"/>
                <w:lang w:eastAsia="en-US"/>
              </w:rPr>
              <w:t>и внес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нию св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дений о гр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ницах</w:t>
            </w:r>
            <w:r w:rsidR="00AA69C7">
              <w:rPr>
                <w:sz w:val="26"/>
                <w:szCs w:val="26"/>
                <w:lang w:eastAsia="en-US"/>
              </w:rPr>
              <w:t xml:space="preserve"> </w:t>
            </w:r>
            <w:r w:rsidRPr="00684762">
              <w:rPr>
                <w:sz w:val="26"/>
                <w:szCs w:val="26"/>
                <w:lang w:eastAsia="en-US"/>
              </w:rPr>
              <w:t>в госуда</w:t>
            </w:r>
            <w:r w:rsidRPr="00684762">
              <w:rPr>
                <w:sz w:val="26"/>
                <w:szCs w:val="26"/>
                <w:lang w:eastAsia="en-US"/>
              </w:rPr>
              <w:t>р</w:t>
            </w:r>
            <w:r w:rsidRPr="00684762">
              <w:rPr>
                <w:sz w:val="26"/>
                <w:szCs w:val="26"/>
                <w:lang w:eastAsia="en-US"/>
              </w:rPr>
              <w:t>стве</w:t>
            </w:r>
            <w:r w:rsidRPr="00684762">
              <w:rPr>
                <w:sz w:val="26"/>
                <w:szCs w:val="26"/>
                <w:lang w:eastAsia="en-US"/>
              </w:rPr>
              <w:t>н</w:t>
            </w:r>
            <w:r w:rsidRPr="00684762">
              <w:rPr>
                <w:sz w:val="26"/>
                <w:szCs w:val="26"/>
                <w:lang w:eastAsia="en-US"/>
              </w:rPr>
              <w:t>ный реестр н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движим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отдел а</w:t>
            </w:r>
            <w:r w:rsidRPr="00684762">
              <w:rPr>
                <w:sz w:val="26"/>
                <w:szCs w:val="26"/>
                <w:lang w:eastAsia="en-US"/>
              </w:rPr>
              <w:t>р</w:t>
            </w:r>
            <w:r w:rsidRPr="00684762">
              <w:rPr>
                <w:sz w:val="26"/>
                <w:szCs w:val="26"/>
                <w:lang w:eastAsia="en-US"/>
              </w:rPr>
              <w:t>хитект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ры</w:t>
            </w: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и стро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тельства комитета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2018-202</w:t>
            </w:r>
            <w:r w:rsidR="003F7A20">
              <w:rPr>
                <w:sz w:val="26"/>
                <w:szCs w:val="26"/>
                <w:lang w:eastAsia="en-US"/>
              </w:rPr>
              <w:t>7</w:t>
            </w: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4.1.3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мес</w:t>
            </w:r>
            <w:r w:rsidRPr="00684762">
              <w:rPr>
                <w:sz w:val="26"/>
                <w:szCs w:val="26"/>
                <w:lang w:eastAsia="en-US"/>
              </w:rPr>
              <w:t>т</w:t>
            </w:r>
            <w:r w:rsidRPr="00684762">
              <w:rPr>
                <w:sz w:val="26"/>
                <w:szCs w:val="26"/>
                <w:lang w:eastAsia="en-US"/>
              </w:rPr>
              <w:t>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left="-79" w:righ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left="-79"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left="-79" w:right="-7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C75E2A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30,</w:t>
            </w: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Default="00817FB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427BF5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E2A" w:rsidRDefault="00C75E2A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817FBD" w:rsidRPr="00684762" w:rsidTr="00427BF5">
        <w:trPr>
          <w:trHeight w:val="159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3.3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Подгото</w:t>
            </w:r>
            <w:r w:rsidRPr="00684762">
              <w:rPr>
                <w:sz w:val="26"/>
                <w:szCs w:val="26"/>
                <w:lang w:eastAsia="en-US"/>
              </w:rPr>
              <w:t>в</w:t>
            </w:r>
            <w:r w:rsidRPr="00684762">
              <w:rPr>
                <w:sz w:val="26"/>
                <w:szCs w:val="26"/>
                <w:lang w:eastAsia="en-US"/>
              </w:rPr>
              <w:t>ка док</w:t>
            </w:r>
            <w:r w:rsidRPr="00684762">
              <w:rPr>
                <w:sz w:val="26"/>
                <w:szCs w:val="26"/>
                <w:lang w:eastAsia="en-US"/>
              </w:rPr>
              <w:t>у</w:t>
            </w:r>
            <w:r w:rsidRPr="00684762">
              <w:rPr>
                <w:sz w:val="26"/>
                <w:szCs w:val="26"/>
                <w:lang w:eastAsia="en-US"/>
              </w:rPr>
              <w:t>ментов террит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риального планир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вания и зониров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 xml:space="preserve">ния </w:t>
            </w: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684762">
              <w:rPr>
                <w:sz w:val="26"/>
                <w:szCs w:val="26"/>
                <w:lang w:eastAsia="en-US"/>
              </w:rPr>
              <w:t>терри</w:t>
            </w:r>
            <w:proofErr w:type="spellEnd"/>
            <w:r w:rsidR="00C0542F">
              <w:rPr>
                <w:sz w:val="26"/>
                <w:szCs w:val="26"/>
                <w:lang w:eastAsia="en-US"/>
              </w:rPr>
              <w:t>-</w:t>
            </w:r>
            <w:r w:rsidRPr="00684762">
              <w:rPr>
                <w:sz w:val="26"/>
                <w:szCs w:val="26"/>
                <w:lang w:eastAsia="en-US"/>
              </w:rPr>
              <w:t>тории</w:t>
            </w:r>
            <w:proofErr w:type="gramEnd"/>
            <w:r w:rsidRPr="00684762">
              <w:rPr>
                <w:sz w:val="26"/>
                <w:szCs w:val="26"/>
                <w:lang w:eastAsia="en-US"/>
              </w:rPr>
              <w:t xml:space="preserve"> </w:t>
            </w:r>
            <w:r w:rsidRPr="00684762">
              <w:rPr>
                <w:sz w:val="26"/>
                <w:szCs w:val="26"/>
                <w:lang w:eastAsia="en-US"/>
              </w:rPr>
              <w:lastRenderedPageBreak/>
              <w:t>(схема террит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риального планир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вания, г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неральные планы, правила земл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пользов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ния и з</w:t>
            </w:r>
            <w:r w:rsidRPr="00684762">
              <w:rPr>
                <w:sz w:val="26"/>
                <w:szCs w:val="26"/>
                <w:lang w:eastAsia="en-US"/>
              </w:rPr>
              <w:t>а</w:t>
            </w:r>
            <w:r w:rsidRPr="00684762">
              <w:rPr>
                <w:sz w:val="26"/>
                <w:szCs w:val="26"/>
                <w:lang w:eastAsia="en-US"/>
              </w:rPr>
              <w:t>стройки, устано</w:t>
            </w:r>
            <w:r w:rsidRPr="00684762">
              <w:rPr>
                <w:sz w:val="26"/>
                <w:szCs w:val="26"/>
                <w:lang w:eastAsia="en-US"/>
              </w:rPr>
              <w:t>в</w:t>
            </w:r>
            <w:r w:rsidRPr="00684762">
              <w:rPr>
                <w:sz w:val="26"/>
                <w:szCs w:val="26"/>
                <w:lang w:eastAsia="en-US"/>
              </w:rPr>
              <w:t>ление охранных зон)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отдел а</w:t>
            </w:r>
            <w:r w:rsidRPr="00684762">
              <w:rPr>
                <w:sz w:val="26"/>
                <w:szCs w:val="26"/>
                <w:lang w:eastAsia="en-US"/>
              </w:rPr>
              <w:t>р</w:t>
            </w:r>
            <w:r w:rsidRPr="00684762">
              <w:rPr>
                <w:sz w:val="26"/>
                <w:szCs w:val="26"/>
                <w:lang w:eastAsia="en-US"/>
              </w:rPr>
              <w:t>хитектуры и стро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тельства комитета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3F7A20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right="-7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left="-75" w:righ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left="-75"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4.1.1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left="-75" w:righ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left="-75" w:right="-79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84762">
              <w:rPr>
                <w:sz w:val="26"/>
                <w:szCs w:val="26"/>
                <w:lang w:eastAsia="en-US"/>
              </w:rPr>
              <w:t>мест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684762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684762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left="-75" w:right="-79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0542F">
            <w:pPr>
              <w:autoSpaceDE w:val="0"/>
              <w:autoSpaceDN w:val="0"/>
              <w:adjustRightInd w:val="0"/>
              <w:spacing w:line="240" w:lineRule="exact"/>
              <w:ind w:left="-75" w:right="-79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400,</w:t>
            </w: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Default="00817FB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427BF5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E2A" w:rsidRDefault="00C75E2A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817FBD" w:rsidRPr="00684762" w:rsidTr="00C75E2A">
        <w:trPr>
          <w:trHeight w:val="159"/>
        </w:trPr>
        <w:tc>
          <w:tcPr>
            <w:tcW w:w="6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lastRenderedPageBreak/>
              <w:t>3.4</w:t>
            </w:r>
            <w:r w:rsidR="00AA69C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75E2A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Описание местоп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ложения границ террит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риальных зон в к</w:t>
            </w:r>
            <w:r w:rsidRPr="00684762">
              <w:rPr>
                <w:sz w:val="26"/>
                <w:szCs w:val="26"/>
                <w:lang w:eastAsia="en-US"/>
              </w:rPr>
              <w:t>о</w:t>
            </w:r>
            <w:r w:rsidRPr="00684762">
              <w:rPr>
                <w:sz w:val="26"/>
                <w:szCs w:val="26"/>
                <w:lang w:eastAsia="en-US"/>
              </w:rPr>
              <w:t>ординатах характе</w:t>
            </w:r>
            <w:r w:rsidRPr="00684762">
              <w:rPr>
                <w:sz w:val="26"/>
                <w:szCs w:val="26"/>
                <w:lang w:eastAsia="en-US"/>
              </w:rPr>
              <w:t>р</w:t>
            </w:r>
            <w:r w:rsidRPr="00684762">
              <w:rPr>
                <w:sz w:val="26"/>
                <w:szCs w:val="26"/>
                <w:lang w:eastAsia="en-US"/>
              </w:rPr>
              <w:t>ных точек и внес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нию св</w:t>
            </w:r>
            <w:r w:rsidRPr="00684762">
              <w:rPr>
                <w:sz w:val="26"/>
                <w:szCs w:val="26"/>
                <w:lang w:eastAsia="en-US"/>
              </w:rPr>
              <w:t>е</w:t>
            </w:r>
            <w:r w:rsidRPr="00684762">
              <w:rPr>
                <w:sz w:val="26"/>
                <w:szCs w:val="26"/>
                <w:lang w:eastAsia="en-US"/>
              </w:rPr>
              <w:t>дений о границах в госуда</w:t>
            </w:r>
            <w:r w:rsidRPr="00684762">
              <w:rPr>
                <w:sz w:val="26"/>
                <w:szCs w:val="26"/>
                <w:lang w:eastAsia="en-US"/>
              </w:rPr>
              <w:t>р</w:t>
            </w:r>
            <w:r w:rsidRPr="00684762">
              <w:rPr>
                <w:sz w:val="26"/>
                <w:szCs w:val="26"/>
                <w:lang w:eastAsia="en-US"/>
              </w:rPr>
              <w:t>ственный кадастр недвиж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отдел а</w:t>
            </w:r>
            <w:r w:rsidRPr="00684762">
              <w:rPr>
                <w:sz w:val="26"/>
                <w:szCs w:val="26"/>
                <w:lang w:eastAsia="en-US"/>
              </w:rPr>
              <w:t>р</w:t>
            </w:r>
            <w:r w:rsidRPr="00684762">
              <w:rPr>
                <w:sz w:val="26"/>
                <w:szCs w:val="26"/>
                <w:lang w:eastAsia="en-US"/>
              </w:rPr>
              <w:t>хитектуры</w:t>
            </w:r>
          </w:p>
          <w:p w:rsidR="00817FBD" w:rsidRPr="00684762" w:rsidRDefault="00817FBD" w:rsidP="00DB279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и стро</w:t>
            </w:r>
            <w:r w:rsidRPr="00684762">
              <w:rPr>
                <w:sz w:val="26"/>
                <w:szCs w:val="26"/>
                <w:lang w:eastAsia="en-US"/>
              </w:rPr>
              <w:t>и</w:t>
            </w:r>
            <w:r w:rsidRPr="00684762">
              <w:rPr>
                <w:sz w:val="26"/>
                <w:szCs w:val="26"/>
                <w:lang w:eastAsia="en-US"/>
              </w:rPr>
              <w:t>тельства комитета ЖКХ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3F7A20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2018-2027</w:t>
            </w: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 xml:space="preserve">год </w:t>
            </w: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4.1.4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84762">
              <w:rPr>
                <w:sz w:val="26"/>
                <w:szCs w:val="26"/>
                <w:lang w:eastAsia="en-US"/>
              </w:rPr>
              <w:t>мест</w:t>
            </w:r>
            <w:r w:rsidR="00AA69C7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684762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684762">
              <w:rPr>
                <w:sz w:val="26"/>
                <w:szCs w:val="26"/>
                <w:lang w:eastAsia="en-US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33,</w:t>
            </w: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17FBD" w:rsidRDefault="00817FBD">
            <w:pPr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427BF5">
            <w:pPr>
              <w:spacing w:line="240" w:lineRule="exact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E2A" w:rsidRDefault="00C75E2A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</w:p>
          <w:p w:rsidR="00817FBD" w:rsidRPr="00684762" w:rsidRDefault="00817FBD" w:rsidP="00C931AD">
            <w:pPr>
              <w:spacing w:line="240" w:lineRule="exact"/>
              <w:ind w:left="-75"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C0542F" w:rsidRPr="003D5909" w:rsidTr="00A61FBB">
        <w:trPr>
          <w:trHeight w:val="159"/>
        </w:trPr>
        <w:tc>
          <w:tcPr>
            <w:tcW w:w="6799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0542F" w:rsidRPr="00684762" w:rsidRDefault="00C0542F" w:rsidP="00C931AD">
            <w:pPr>
              <w:autoSpaceDE w:val="0"/>
              <w:autoSpaceDN w:val="0"/>
              <w:adjustRightInd w:val="0"/>
              <w:spacing w:line="240" w:lineRule="exact"/>
              <w:ind w:right="-260"/>
              <w:jc w:val="center"/>
              <w:rPr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C0542F" w:rsidRPr="00684762" w:rsidRDefault="00C0542F" w:rsidP="00C931AD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616,</w:t>
            </w:r>
          </w:p>
          <w:p w:rsidR="00C0542F" w:rsidRPr="00684762" w:rsidRDefault="00C0542F" w:rsidP="00C931AD">
            <w:pPr>
              <w:autoSpaceDE w:val="0"/>
              <w:autoSpaceDN w:val="0"/>
              <w:adjustRightInd w:val="0"/>
              <w:spacing w:line="240" w:lineRule="exact"/>
              <w:ind w:left="-79" w:right="-71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7544,</w:t>
            </w:r>
          </w:p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9953</w:t>
            </w: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8164,</w:t>
            </w:r>
          </w:p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b/>
                <w:sz w:val="26"/>
                <w:szCs w:val="26"/>
                <w:lang w:eastAsia="en-US"/>
              </w:rPr>
              <w:t>21780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C0542F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 w:rsidRPr="00684762">
              <w:rPr>
                <w:b/>
                <w:sz w:val="24"/>
                <w:szCs w:val="24"/>
                <w:lang w:eastAsia="en-US"/>
              </w:rPr>
              <w:t>7303,</w:t>
            </w:r>
          </w:p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6"/>
                <w:szCs w:val="26"/>
                <w:lang w:eastAsia="en-US"/>
              </w:rPr>
            </w:pPr>
            <w:r w:rsidRPr="00684762">
              <w:rPr>
                <w:b/>
                <w:sz w:val="24"/>
                <w:szCs w:val="24"/>
                <w:lang w:eastAsia="en-US"/>
              </w:rPr>
              <w:t>65201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542F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 w:rsidRPr="00684762">
              <w:rPr>
                <w:b/>
                <w:sz w:val="24"/>
                <w:szCs w:val="24"/>
                <w:lang w:eastAsia="en-US"/>
              </w:rPr>
              <w:t>32862,</w:t>
            </w:r>
          </w:p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 w:rsidRPr="00684762">
              <w:rPr>
                <w:b/>
                <w:sz w:val="24"/>
                <w:szCs w:val="24"/>
                <w:lang w:eastAsia="en-US"/>
              </w:rPr>
              <w:t>23917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C0542F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8266,</w:t>
            </w:r>
          </w:p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92148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0542F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13530,</w:t>
            </w:r>
          </w:p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82420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542F" w:rsidRDefault="00C0542F" w:rsidP="00470838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11550,</w:t>
            </w:r>
          </w:p>
          <w:p w:rsidR="00C0542F" w:rsidRPr="00684762" w:rsidRDefault="00C0542F" w:rsidP="00470838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05834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C0542F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3163,</w:t>
            </w:r>
          </w:p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542F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3163,</w:t>
            </w:r>
          </w:p>
          <w:p w:rsidR="00C0542F" w:rsidRPr="00684762" w:rsidRDefault="00C0542F" w:rsidP="00C931AD">
            <w:pPr>
              <w:spacing w:line="240" w:lineRule="exact"/>
              <w:ind w:left="-79" w:right="-7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90000</w:t>
            </w:r>
          </w:p>
        </w:tc>
      </w:tr>
    </w:tbl>
    <w:p w:rsidR="00145F8D" w:rsidRDefault="00145F8D" w:rsidP="00145F8D">
      <w:pPr>
        <w:spacing w:line="240" w:lineRule="exact"/>
        <w:ind w:right="-510"/>
        <w:rPr>
          <w:b/>
          <w:sz w:val="28"/>
          <w:szCs w:val="28"/>
        </w:rPr>
      </w:pPr>
      <w:bookmarkStart w:id="1" w:name="P1087"/>
      <w:bookmarkEnd w:id="1"/>
    </w:p>
    <w:p w:rsidR="00C0542F" w:rsidRPr="009142EB" w:rsidRDefault="00C0542F" w:rsidP="00145F8D">
      <w:pPr>
        <w:spacing w:line="240" w:lineRule="exact"/>
        <w:ind w:right="-510"/>
        <w:rPr>
          <w:sz w:val="28"/>
          <w:szCs w:val="28"/>
          <w:highlight w:val="yellow"/>
        </w:rPr>
      </w:pPr>
    </w:p>
    <w:p w:rsidR="00434CDB" w:rsidRDefault="00434CDB" w:rsidP="00434CDB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CC55ED">
        <w:rPr>
          <w:sz w:val="28"/>
          <w:szCs w:val="28"/>
        </w:rPr>
        <w:t>Приложение 2</w:t>
      </w:r>
    </w:p>
    <w:p w:rsidR="00434CDB" w:rsidRDefault="00434CDB" w:rsidP="00434CDB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к муниципальной программе</w:t>
      </w:r>
      <w:r w:rsidRPr="00CA1A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Любытинского</w:t>
      </w:r>
      <w:proofErr w:type="spellEnd"/>
    </w:p>
    <w:p w:rsidR="00434CDB" w:rsidRDefault="00434CDB" w:rsidP="00434CDB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муниципального района «Управление</w:t>
      </w:r>
    </w:p>
    <w:p w:rsidR="00434CDB" w:rsidRDefault="00434CDB" w:rsidP="00434CDB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муниципальным имуществом</w:t>
      </w:r>
      <w:r w:rsidRPr="00CA1A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Любытинского</w:t>
      </w:r>
      <w:proofErr w:type="spellEnd"/>
    </w:p>
    <w:p w:rsidR="00434CDB" w:rsidRDefault="00434CDB" w:rsidP="00434CDB">
      <w:pPr>
        <w:spacing w:line="240" w:lineRule="exact"/>
        <w:ind w:right="-3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муниципального района</w:t>
      </w:r>
      <w:r w:rsidRPr="00CA1ADD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2018-2026 год»</w:t>
      </w:r>
    </w:p>
    <w:p w:rsidR="00434CDB" w:rsidRDefault="00434CDB" w:rsidP="00434CDB">
      <w:pPr>
        <w:spacing w:line="240" w:lineRule="exact"/>
        <w:ind w:right="-31"/>
        <w:jc w:val="center"/>
        <w:rPr>
          <w:sz w:val="28"/>
          <w:szCs w:val="28"/>
        </w:rPr>
      </w:pPr>
    </w:p>
    <w:p w:rsidR="00434CDB" w:rsidRDefault="00434CDB" w:rsidP="00434CDB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34CDB" w:rsidRDefault="00434CDB" w:rsidP="00434CDB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расчета значений целевых показателей или источники получения информации муниципальной</w:t>
      </w:r>
    </w:p>
    <w:p w:rsidR="00434CDB" w:rsidRDefault="00434CDB" w:rsidP="00434CDB">
      <w:pPr>
        <w:tabs>
          <w:tab w:val="left" w:pos="567"/>
          <w:tab w:val="left" w:pos="8306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муниципального района «Управление муниципальным имуществом</w:t>
      </w:r>
    </w:p>
    <w:p w:rsidR="00434CDB" w:rsidRDefault="00434CDB" w:rsidP="00434CDB">
      <w:pPr>
        <w:spacing w:line="240" w:lineRule="exact"/>
        <w:ind w:right="-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муниципального района на 2018-2026 годы и на период до 2027 года»</w:t>
      </w:r>
    </w:p>
    <w:p w:rsidR="00434CDB" w:rsidRDefault="00434CDB" w:rsidP="00434CDB">
      <w:pPr>
        <w:spacing w:line="240" w:lineRule="exact"/>
        <w:ind w:right="-5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tbl>
      <w:tblPr>
        <w:tblW w:w="15835" w:type="dxa"/>
        <w:jc w:val="center"/>
        <w:tblInd w:w="-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2"/>
        <w:gridCol w:w="5244"/>
        <w:gridCol w:w="4733"/>
        <w:gridCol w:w="3786"/>
      </w:tblGrid>
      <w:tr w:rsidR="00434CDB" w:rsidTr="00C0542F">
        <w:trPr>
          <w:trHeight w:val="1078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целевого</w:t>
            </w:r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паспорте</w:t>
            </w:r>
            <w:proofErr w:type="gramEnd"/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C05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целевого показателя,</w:t>
            </w:r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 w:rsidR="00C05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</w:t>
            </w:r>
            <w:r w:rsidR="00C05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</w:t>
            </w:r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целевого</w:t>
            </w:r>
            <w:r w:rsidR="00C05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  <w:r w:rsidR="00C05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получения</w:t>
            </w:r>
          </w:p>
          <w:p w:rsidR="00C0542F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информации,</w:t>
            </w:r>
            <w:r w:rsidR="009439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необходимой </w:t>
            </w:r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 w:rsidR="00C05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 целевого</w:t>
            </w:r>
          </w:p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</w:tr>
      <w:tr w:rsidR="00434CDB" w:rsidTr="009439FB">
        <w:trPr>
          <w:trHeight w:val="78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Default="00434CDB" w:rsidP="009439FB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Default="00434CDB" w:rsidP="009439FB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Default="00434CDB" w:rsidP="009439FB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Default="00434CDB" w:rsidP="009439FB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4CDB" w:rsidTr="00C0542F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плановых показателей по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налоговым доходам от реализации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имущества, в процентах к плановому заданию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количества полученных доходов от реализации имущества к плановому показателю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земельных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зяйства </w:t>
            </w:r>
          </w:p>
        </w:tc>
      </w:tr>
      <w:tr w:rsidR="00434CDB" w:rsidTr="00C0542F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1.1.2.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плановых показателей по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налоговым доходам от аренды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в процентах к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новому заданию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количества полученных доходов от аренды имущества к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новым показателям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земельных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</w:t>
            </w:r>
          </w:p>
        </w:tc>
      </w:tr>
      <w:tr w:rsidR="00434CDB" w:rsidTr="00C0542F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1.1.3.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плановых показателей по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налоговым доходам от использования наёмного жилья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количества полученных доходов от использования наемного жилья к плановым показателям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земельных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</w:t>
            </w:r>
          </w:p>
        </w:tc>
      </w:tr>
      <w:tr w:rsidR="00434CDB" w:rsidTr="00C0542F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1.1.4</w:t>
            </w:r>
            <w:r w:rsidR="004B6B4D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поданных исковых заявлений о взыскании задолженности (свыше 6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сяцев) по арендной плате за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имущество к количеству должников, имеющих такую задолженность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исковых заявлений о взыскании задолженности к общему количеству должников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земельных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</w:t>
            </w:r>
          </w:p>
        </w:tc>
      </w:tr>
      <w:tr w:rsidR="00434CDB" w:rsidTr="00C0542F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Pr="00A956B0" w:rsidRDefault="00434CDB" w:rsidP="00434CDB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956B0">
              <w:rPr>
                <w:spacing w:val="-20"/>
                <w:sz w:val="28"/>
                <w:szCs w:val="28"/>
              </w:rPr>
              <w:lastRenderedPageBreak/>
              <w:t>1.1.5</w:t>
            </w:r>
            <w:r w:rsidR="004B6B4D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Default="00434CDB" w:rsidP="00434CDB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8"/>
                <w:szCs w:val="28"/>
                <w:lang w:eastAsia="en-US"/>
              </w:rPr>
            </w:pPr>
          </w:p>
          <w:p w:rsidR="00434CDB" w:rsidRPr="00A956B0" w:rsidRDefault="00434CDB" w:rsidP="00434CDB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8"/>
                <w:szCs w:val="28"/>
                <w:lang w:eastAsia="en-US"/>
              </w:rPr>
            </w:pPr>
            <w:r w:rsidRPr="00A956B0">
              <w:rPr>
                <w:sz w:val="28"/>
                <w:szCs w:val="28"/>
                <w:lang w:eastAsia="en-US"/>
              </w:rPr>
              <w:t xml:space="preserve">Плата </w:t>
            </w:r>
            <w:proofErr w:type="spellStart"/>
            <w:r w:rsidRPr="00A956B0">
              <w:rPr>
                <w:sz w:val="28"/>
                <w:szCs w:val="28"/>
                <w:lang w:eastAsia="en-US"/>
              </w:rPr>
              <w:t>концедента</w:t>
            </w:r>
            <w:proofErr w:type="spellEnd"/>
            <w:r w:rsidRPr="00A956B0">
              <w:rPr>
                <w:sz w:val="28"/>
                <w:szCs w:val="28"/>
                <w:lang w:eastAsia="en-US"/>
              </w:rPr>
              <w:t xml:space="preserve"> на финансирование ра</w:t>
            </w:r>
            <w:r w:rsidRPr="00A956B0">
              <w:rPr>
                <w:sz w:val="28"/>
                <w:szCs w:val="28"/>
                <w:lang w:eastAsia="en-US"/>
              </w:rPr>
              <w:t>с</w:t>
            </w:r>
            <w:r w:rsidRPr="00A956B0">
              <w:rPr>
                <w:sz w:val="28"/>
                <w:szCs w:val="28"/>
                <w:lang w:eastAsia="en-US"/>
              </w:rPr>
              <w:t>ходов по использованию (эксплуатации) объекта концессионного соглашения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</w:p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произведенной </w:t>
            </w:r>
            <w:r>
              <w:rPr>
                <w:sz w:val="28"/>
                <w:szCs w:val="28"/>
                <w:lang w:eastAsia="en-US"/>
              </w:rPr>
              <w:t>платы</w:t>
            </w:r>
            <w:r w:rsidRPr="00A956B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56B0">
              <w:rPr>
                <w:sz w:val="28"/>
                <w:szCs w:val="28"/>
                <w:lang w:eastAsia="en-US"/>
              </w:rPr>
              <w:t>концедента</w:t>
            </w:r>
            <w:proofErr w:type="spellEnd"/>
            <w:r w:rsidRPr="00A956B0">
              <w:rPr>
                <w:sz w:val="28"/>
                <w:szCs w:val="28"/>
                <w:lang w:eastAsia="en-US"/>
              </w:rPr>
              <w:t xml:space="preserve"> на финансирование ра</w:t>
            </w:r>
            <w:r w:rsidRPr="00A956B0">
              <w:rPr>
                <w:sz w:val="28"/>
                <w:szCs w:val="28"/>
                <w:lang w:eastAsia="en-US"/>
              </w:rPr>
              <w:t>с</w:t>
            </w:r>
            <w:r w:rsidRPr="00A956B0">
              <w:rPr>
                <w:sz w:val="28"/>
                <w:szCs w:val="28"/>
                <w:lang w:eastAsia="en-US"/>
              </w:rPr>
              <w:t>ходов по использованию (эксплуат</w:t>
            </w:r>
            <w:r w:rsidRPr="00A956B0">
              <w:rPr>
                <w:sz w:val="28"/>
                <w:szCs w:val="28"/>
                <w:lang w:eastAsia="en-US"/>
              </w:rPr>
              <w:t>а</w:t>
            </w:r>
            <w:r w:rsidRPr="00A956B0">
              <w:rPr>
                <w:sz w:val="28"/>
                <w:szCs w:val="28"/>
                <w:lang w:eastAsia="en-US"/>
              </w:rPr>
              <w:t>ции) объекта концессионного согл</w:t>
            </w:r>
            <w:r w:rsidRPr="00A956B0">
              <w:rPr>
                <w:sz w:val="28"/>
                <w:szCs w:val="28"/>
                <w:lang w:eastAsia="en-US"/>
              </w:rPr>
              <w:t>а</w:t>
            </w:r>
            <w:r w:rsidRPr="00A956B0">
              <w:rPr>
                <w:sz w:val="28"/>
                <w:szCs w:val="28"/>
                <w:lang w:eastAsia="en-US"/>
              </w:rPr>
              <w:t>шения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планируемой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FB" w:rsidRDefault="009439FB" w:rsidP="009439FB">
            <w:pPr>
              <w:spacing w:line="240" w:lineRule="exact"/>
              <w:rPr>
                <w:sz w:val="28"/>
                <w:szCs w:val="28"/>
              </w:rPr>
            </w:pPr>
          </w:p>
          <w:p w:rsidR="00434CDB" w:rsidRDefault="00434CDB" w:rsidP="009439FB">
            <w:pPr>
              <w:spacing w:line="240" w:lineRule="exact"/>
            </w:pPr>
            <w:r w:rsidRPr="00A014BD">
              <w:rPr>
                <w:sz w:val="28"/>
                <w:szCs w:val="28"/>
              </w:rPr>
              <w:t>отдел муниципального им</w:t>
            </w:r>
            <w:r w:rsidRPr="00A014BD">
              <w:rPr>
                <w:sz w:val="28"/>
                <w:szCs w:val="28"/>
              </w:rPr>
              <w:t>у</w:t>
            </w:r>
            <w:r w:rsidRPr="00A014BD">
              <w:rPr>
                <w:sz w:val="28"/>
                <w:szCs w:val="28"/>
              </w:rPr>
              <w:t>щества и земельных отнош</w:t>
            </w:r>
            <w:r w:rsidRPr="00A014BD">
              <w:rPr>
                <w:sz w:val="28"/>
                <w:szCs w:val="28"/>
              </w:rPr>
              <w:t>е</w:t>
            </w:r>
            <w:r w:rsidRPr="00A014BD">
              <w:rPr>
                <w:sz w:val="28"/>
                <w:szCs w:val="28"/>
              </w:rPr>
              <w:t>ний комитета жилищно-коммунального хозя</w:t>
            </w:r>
            <w:r w:rsidRPr="00A014BD">
              <w:rPr>
                <w:sz w:val="28"/>
                <w:szCs w:val="28"/>
              </w:rPr>
              <w:t>й</w:t>
            </w:r>
            <w:r w:rsidRPr="00A014BD">
              <w:rPr>
                <w:sz w:val="28"/>
                <w:szCs w:val="28"/>
              </w:rPr>
              <w:t>ства</w:t>
            </w:r>
          </w:p>
        </w:tc>
      </w:tr>
      <w:tr w:rsidR="00434CDB" w:rsidTr="00C0542F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Pr="00A956B0" w:rsidRDefault="00434CDB" w:rsidP="00434CDB">
            <w:pPr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956B0">
              <w:rPr>
                <w:spacing w:val="-20"/>
                <w:sz w:val="28"/>
                <w:szCs w:val="28"/>
              </w:rPr>
              <w:t>1.1.6</w:t>
            </w:r>
            <w:r w:rsidR="004B6B4D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Default="00434CDB" w:rsidP="00434CDB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8"/>
                <w:szCs w:val="28"/>
                <w:lang w:eastAsia="en-US"/>
              </w:rPr>
            </w:pPr>
          </w:p>
          <w:p w:rsidR="00434CDB" w:rsidRPr="00A956B0" w:rsidRDefault="00434CDB" w:rsidP="00434CDB">
            <w:pPr>
              <w:autoSpaceDE w:val="0"/>
              <w:autoSpaceDN w:val="0"/>
              <w:adjustRightInd w:val="0"/>
              <w:spacing w:line="240" w:lineRule="exact"/>
              <w:ind w:right="-75"/>
              <w:rPr>
                <w:sz w:val="28"/>
                <w:szCs w:val="28"/>
                <w:lang w:eastAsia="en-US"/>
              </w:rPr>
            </w:pPr>
            <w:r w:rsidRPr="00A956B0">
              <w:rPr>
                <w:sz w:val="28"/>
                <w:szCs w:val="28"/>
                <w:lang w:eastAsia="en-US"/>
              </w:rPr>
              <w:t>Возмещение за изымаемое недвижимое имущество для муниципальных нужд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</w:p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произведенного возмещ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  <w:r w:rsidRPr="00A956B0">
              <w:rPr>
                <w:sz w:val="28"/>
                <w:szCs w:val="28"/>
                <w:lang w:eastAsia="en-US"/>
              </w:rPr>
              <w:t>за изымаемое недвижимое им</w:t>
            </w:r>
            <w:r w:rsidRPr="00A956B0">
              <w:rPr>
                <w:sz w:val="28"/>
                <w:szCs w:val="28"/>
                <w:lang w:eastAsia="en-US"/>
              </w:rPr>
              <w:t>у</w:t>
            </w:r>
            <w:r w:rsidRPr="00A956B0">
              <w:rPr>
                <w:sz w:val="28"/>
                <w:szCs w:val="28"/>
                <w:lang w:eastAsia="en-US"/>
              </w:rPr>
              <w:t>щество для муниципальных ну</w:t>
            </w:r>
            <w:proofErr w:type="gramStart"/>
            <w:r w:rsidRPr="00A956B0">
              <w:rPr>
                <w:sz w:val="28"/>
                <w:szCs w:val="28"/>
                <w:lang w:eastAsia="en-US"/>
              </w:rPr>
              <w:t>жд</w:t>
            </w:r>
            <w:r>
              <w:rPr>
                <w:sz w:val="28"/>
                <w:szCs w:val="28"/>
              </w:rPr>
              <w:t xml:space="preserve"> к пл</w:t>
            </w:r>
            <w:proofErr w:type="gramEnd"/>
            <w:r>
              <w:rPr>
                <w:sz w:val="28"/>
                <w:szCs w:val="28"/>
              </w:rPr>
              <w:t>анируемому возмещению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DB" w:rsidRDefault="00434CDB" w:rsidP="009439FB">
            <w:pPr>
              <w:spacing w:line="240" w:lineRule="exact"/>
            </w:pPr>
            <w:r w:rsidRPr="00A014BD">
              <w:rPr>
                <w:sz w:val="28"/>
                <w:szCs w:val="28"/>
              </w:rPr>
              <w:t>отдел муниципального им</w:t>
            </w:r>
            <w:r w:rsidRPr="00A014BD">
              <w:rPr>
                <w:sz w:val="28"/>
                <w:szCs w:val="28"/>
              </w:rPr>
              <w:t>у</w:t>
            </w:r>
            <w:r w:rsidRPr="00A014BD">
              <w:rPr>
                <w:sz w:val="28"/>
                <w:szCs w:val="28"/>
              </w:rPr>
              <w:t>щества и земельных отнош</w:t>
            </w:r>
            <w:r w:rsidRPr="00A014BD">
              <w:rPr>
                <w:sz w:val="28"/>
                <w:szCs w:val="28"/>
              </w:rPr>
              <w:t>е</w:t>
            </w:r>
            <w:r w:rsidRPr="00A014BD">
              <w:rPr>
                <w:sz w:val="28"/>
                <w:szCs w:val="28"/>
              </w:rPr>
              <w:t>ний комитета жилищно-коммунального хозя</w:t>
            </w:r>
            <w:r w:rsidRPr="00A014BD">
              <w:rPr>
                <w:sz w:val="28"/>
                <w:szCs w:val="28"/>
              </w:rPr>
              <w:t>й</w:t>
            </w:r>
            <w:r w:rsidRPr="00A014BD">
              <w:rPr>
                <w:sz w:val="28"/>
                <w:szCs w:val="28"/>
              </w:rPr>
              <w:t>ства</w:t>
            </w:r>
          </w:p>
        </w:tc>
      </w:tr>
      <w:tr w:rsidR="00434CDB" w:rsidTr="00C0542F">
        <w:trPr>
          <w:trHeight w:val="18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информации реестра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имущества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внесенных данных к 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честву принятого имущества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земельных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</w:t>
            </w:r>
          </w:p>
        </w:tc>
      </w:tr>
      <w:tr w:rsidR="00434CDB" w:rsidTr="00C0542F">
        <w:trPr>
          <w:trHeight w:val="603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2.1.2.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информационной базы  аренд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торов муниципального имущества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количества вносимых арендаторов к общему количеству арендаторов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земельных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</w:t>
            </w:r>
          </w:p>
        </w:tc>
      </w:tr>
      <w:tr w:rsidR="00434CDB" w:rsidTr="00C0542F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3.1.1.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плановых показателей по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налоговым доходам от использования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участков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полученных доходов от использования земельных участков к плановым показателям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земельных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</w:t>
            </w:r>
          </w:p>
        </w:tc>
      </w:tr>
      <w:tr w:rsidR="00434CDB" w:rsidTr="00C0542F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3.1.2.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кадастровых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</w:t>
            </w:r>
          </w:p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проведенных кадастровых работ к планируемым кадастровым работам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земельных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</w:t>
            </w:r>
          </w:p>
        </w:tc>
      </w:tr>
      <w:tr w:rsidR="00434CDB" w:rsidTr="00C0542F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62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3.1.3.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границ населённых пунктов</w:t>
            </w:r>
          </w:p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описанных границ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нируемым описанием границ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DB" w:rsidRDefault="00434CDB" w:rsidP="00434CDB">
            <w:pPr>
              <w:spacing w:line="240" w:lineRule="exact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земельных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комитета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</w:t>
            </w:r>
          </w:p>
        </w:tc>
      </w:tr>
    </w:tbl>
    <w:p w:rsidR="00434CDB" w:rsidRDefault="00434CDB" w:rsidP="00434CDB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</w:p>
    <w:sectPr w:rsidR="00434CDB" w:rsidSect="00145F8D">
      <w:pgSz w:w="16840" w:h="11910" w:orient="landscape"/>
      <w:pgMar w:top="1701" w:right="1105" w:bottom="567" w:left="73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82" w:rsidRDefault="00491782">
      <w:r>
        <w:separator/>
      </w:r>
    </w:p>
  </w:endnote>
  <w:endnote w:type="continuationSeparator" w:id="0">
    <w:p w:rsidR="00491782" w:rsidRDefault="0049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82" w:rsidRDefault="00491782">
      <w:r>
        <w:separator/>
      </w:r>
    </w:p>
  </w:footnote>
  <w:footnote w:type="continuationSeparator" w:id="0">
    <w:p w:rsidR="00491782" w:rsidRDefault="0049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5">
    <w:nsid w:val="02383DFF"/>
    <w:multiLevelType w:val="hybridMultilevel"/>
    <w:tmpl w:val="C0121A70"/>
    <w:lvl w:ilvl="0" w:tplc="EBBAC3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3A91CAB"/>
    <w:multiLevelType w:val="hybridMultilevel"/>
    <w:tmpl w:val="1BCE31FC"/>
    <w:lvl w:ilvl="0" w:tplc="396A1D36">
      <w:start w:val="6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54726E"/>
    <w:multiLevelType w:val="hybridMultilevel"/>
    <w:tmpl w:val="50E4CE7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5905DC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0356BE"/>
    <w:multiLevelType w:val="hybridMultilevel"/>
    <w:tmpl w:val="F07662F8"/>
    <w:lvl w:ilvl="0" w:tplc="D076D51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BAC39A6"/>
    <w:multiLevelType w:val="multilevel"/>
    <w:tmpl w:val="AA56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B014D"/>
    <w:multiLevelType w:val="hybridMultilevel"/>
    <w:tmpl w:val="F7E24090"/>
    <w:lvl w:ilvl="0" w:tplc="DD5CA2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97145"/>
    <w:multiLevelType w:val="multilevel"/>
    <w:tmpl w:val="75E2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7F480D"/>
    <w:multiLevelType w:val="hybridMultilevel"/>
    <w:tmpl w:val="A4EC6566"/>
    <w:lvl w:ilvl="0" w:tplc="7E46D0C8">
      <w:start w:val="1"/>
      <w:numFmt w:val="decimal"/>
      <w:lvlText w:val="%1."/>
      <w:lvlJc w:val="left"/>
      <w:pPr>
        <w:ind w:left="-29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8E660">
      <w:numFmt w:val="bullet"/>
      <w:lvlText w:val="•"/>
      <w:lvlJc w:val="left"/>
      <w:pPr>
        <w:ind w:left="636" w:hanging="533"/>
      </w:pPr>
      <w:rPr>
        <w:lang w:val="ru-RU" w:eastAsia="en-US" w:bidi="ar-SA"/>
      </w:rPr>
    </w:lvl>
    <w:lvl w:ilvl="2" w:tplc="9A786662">
      <w:numFmt w:val="bullet"/>
      <w:lvlText w:val="•"/>
      <w:lvlJc w:val="left"/>
      <w:pPr>
        <w:ind w:left="1273" w:hanging="533"/>
      </w:pPr>
      <w:rPr>
        <w:lang w:val="ru-RU" w:eastAsia="en-US" w:bidi="ar-SA"/>
      </w:rPr>
    </w:lvl>
    <w:lvl w:ilvl="3" w:tplc="18143622">
      <w:numFmt w:val="bullet"/>
      <w:lvlText w:val="•"/>
      <w:lvlJc w:val="left"/>
      <w:pPr>
        <w:ind w:left="1910" w:hanging="533"/>
      </w:pPr>
      <w:rPr>
        <w:lang w:val="ru-RU" w:eastAsia="en-US" w:bidi="ar-SA"/>
      </w:rPr>
    </w:lvl>
    <w:lvl w:ilvl="4" w:tplc="1BC4947C">
      <w:numFmt w:val="bullet"/>
      <w:lvlText w:val="•"/>
      <w:lvlJc w:val="left"/>
      <w:pPr>
        <w:ind w:left="2547" w:hanging="533"/>
      </w:pPr>
      <w:rPr>
        <w:lang w:val="ru-RU" w:eastAsia="en-US" w:bidi="ar-SA"/>
      </w:rPr>
    </w:lvl>
    <w:lvl w:ilvl="5" w:tplc="043E1C2E">
      <w:numFmt w:val="bullet"/>
      <w:lvlText w:val="•"/>
      <w:lvlJc w:val="left"/>
      <w:pPr>
        <w:ind w:left="3184" w:hanging="533"/>
      </w:pPr>
      <w:rPr>
        <w:lang w:val="ru-RU" w:eastAsia="en-US" w:bidi="ar-SA"/>
      </w:rPr>
    </w:lvl>
    <w:lvl w:ilvl="6" w:tplc="8A567ED2">
      <w:numFmt w:val="bullet"/>
      <w:lvlText w:val="•"/>
      <w:lvlJc w:val="left"/>
      <w:pPr>
        <w:ind w:left="3821" w:hanging="533"/>
      </w:pPr>
      <w:rPr>
        <w:lang w:val="ru-RU" w:eastAsia="en-US" w:bidi="ar-SA"/>
      </w:rPr>
    </w:lvl>
    <w:lvl w:ilvl="7" w:tplc="9D38FB7E">
      <w:numFmt w:val="bullet"/>
      <w:lvlText w:val="•"/>
      <w:lvlJc w:val="left"/>
      <w:pPr>
        <w:ind w:left="4458" w:hanging="533"/>
      </w:pPr>
      <w:rPr>
        <w:lang w:val="ru-RU" w:eastAsia="en-US" w:bidi="ar-SA"/>
      </w:rPr>
    </w:lvl>
    <w:lvl w:ilvl="8" w:tplc="C020381A">
      <w:numFmt w:val="bullet"/>
      <w:lvlText w:val="•"/>
      <w:lvlJc w:val="left"/>
      <w:pPr>
        <w:ind w:left="5095" w:hanging="533"/>
      </w:pPr>
      <w:rPr>
        <w:lang w:val="ru-RU" w:eastAsia="en-US" w:bidi="ar-SA"/>
      </w:rPr>
    </w:lvl>
  </w:abstractNum>
  <w:abstractNum w:abstractNumId="15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6">
    <w:nsid w:val="33F620F5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8">
    <w:nsid w:val="40233FDB"/>
    <w:multiLevelType w:val="hybridMultilevel"/>
    <w:tmpl w:val="493CE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2A3C24"/>
    <w:multiLevelType w:val="hybridMultilevel"/>
    <w:tmpl w:val="108065CE"/>
    <w:lvl w:ilvl="0" w:tplc="FC4A34C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3793FF1"/>
    <w:multiLevelType w:val="hybridMultilevel"/>
    <w:tmpl w:val="798C6740"/>
    <w:lvl w:ilvl="0" w:tplc="67ACC038">
      <w:start w:val="1"/>
      <w:numFmt w:val="decimal"/>
      <w:lvlText w:val="%1.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8BAA0">
      <w:numFmt w:val="bullet"/>
      <w:lvlText w:val="•"/>
      <w:lvlJc w:val="left"/>
      <w:pPr>
        <w:ind w:left="726" w:hanging="533"/>
      </w:pPr>
      <w:rPr>
        <w:lang w:val="ru-RU" w:eastAsia="en-US" w:bidi="ar-SA"/>
      </w:rPr>
    </w:lvl>
    <w:lvl w:ilvl="2" w:tplc="3FE81384">
      <w:numFmt w:val="bullet"/>
      <w:lvlText w:val="•"/>
      <w:lvlJc w:val="left"/>
      <w:pPr>
        <w:ind w:left="1353" w:hanging="533"/>
      </w:pPr>
      <w:rPr>
        <w:lang w:val="ru-RU" w:eastAsia="en-US" w:bidi="ar-SA"/>
      </w:rPr>
    </w:lvl>
    <w:lvl w:ilvl="3" w:tplc="3640A418">
      <w:numFmt w:val="bullet"/>
      <w:lvlText w:val="•"/>
      <w:lvlJc w:val="left"/>
      <w:pPr>
        <w:ind w:left="1980" w:hanging="533"/>
      </w:pPr>
      <w:rPr>
        <w:lang w:val="ru-RU" w:eastAsia="en-US" w:bidi="ar-SA"/>
      </w:rPr>
    </w:lvl>
    <w:lvl w:ilvl="4" w:tplc="DB084EAA">
      <w:numFmt w:val="bullet"/>
      <w:lvlText w:val="•"/>
      <w:lvlJc w:val="left"/>
      <w:pPr>
        <w:ind w:left="2607" w:hanging="533"/>
      </w:pPr>
      <w:rPr>
        <w:lang w:val="ru-RU" w:eastAsia="en-US" w:bidi="ar-SA"/>
      </w:rPr>
    </w:lvl>
    <w:lvl w:ilvl="5" w:tplc="54606846">
      <w:numFmt w:val="bullet"/>
      <w:lvlText w:val="•"/>
      <w:lvlJc w:val="left"/>
      <w:pPr>
        <w:ind w:left="3234" w:hanging="533"/>
      </w:pPr>
      <w:rPr>
        <w:lang w:val="ru-RU" w:eastAsia="en-US" w:bidi="ar-SA"/>
      </w:rPr>
    </w:lvl>
    <w:lvl w:ilvl="6" w:tplc="AEA0AEC4">
      <w:numFmt w:val="bullet"/>
      <w:lvlText w:val="•"/>
      <w:lvlJc w:val="left"/>
      <w:pPr>
        <w:ind w:left="3861" w:hanging="533"/>
      </w:pPr>
      <w:rPr>
        <w:lang w:val="ru-RU" w:eastAsia="en-US" w:bidi="ar-SA"/>
      </w:rPr>
    </w:lvl>
    <w:lvl w:ilvl="7" w:tplc="02AAAD0E">
      <w:numFmt w:val="bullet"/>
      <w:lvlText w:val="•"/>
      <w:lvlJc w:val="left"/>
      <w:pPr>
        <w:ind w:left="4488" w:hanging="533"/>
      </w:pPr>
      <w:rPr>
        <w:lang w:val="ru-RU" w:eastAsia="en-US" w:bidi="ar-SA"/>
      </w:rPr>
    </w:lvl>
    <w:lvl w:ilvl="8" w:tplc="841E132E">
      <w:numFmt w:val="bullet"/>
      <w:lvlText w:val="•"/>
      <w:lvlJc w:val="left"/>
      <w:pPr>
        <w:ind w:left="5115" w:hanging="533"/>
      </w:pPr>
      <w:rPr>
        <w:lang w:val="ru-RU" w:eastAsia="en-US" w:bidi="ar-SA"/>
      </w:rPr>
    </w:lvl>
  </w:abstractNum>
  <w:abstractNum w:abstractNumId="21">
    <w:nsid w:val="489379EA"/>
    <w:multiLevelType w:val="multilevel"/>
    <w:tmpl w:val="C1A0CB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95974BA"/>
    <w:multiLevelType w:val="hybridMultilevel"/>
    <w:tmpl w:val="AEF6A18E"/>
    <w:lvl w:ilvl="0" w:tplc="3E04AA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B1A3435"/>
    <w:multiLevelType w:val="hybridMultilevel"/>
    <w:tmpl w:val="ABB23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E04E24"/>
    <w:multiLevelType w:val="hybridMultilevel"/>
    <w:tmpl w:val="0DA61FA2"/>
    <w:lvl w:ilvl="0" w:tplc="FD5A2A8A">
      <w:start w:val="1"/>
      <w:numFmt w:val="decimal"/>
      <w:lvlText w:val="%1."/>
      <w:lvlJc w:val="left"/>
      <w:pPr>
        <w:ind w:left="0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41900">
      <w:numFmt w:val="bullet"/>
      <w:lvlText w:val="•"/>
      <w:lvlJc w:val="left"/>
      <w:pPr>
        <w:ind w:left="636" w:hanging="533"/>
      </w:pPr>
      <w:rPr>
        <w:lang w:val="ru-RU" w:eastAsia="en-US" w:bidi="ar-SA"/>
      </w:rPr>
    </w:lvl>
    <w:lvl w:ilvl="2" w:tplc="8090A53C">
      <w:numFmt w:val="bullet"/>
      <w:lvlText w:val="•"/>
      <w:lvlJc w:val="left"/>
      <w:pPr>
        <w:ind w:left="1273" w:hanging="533"/>
      </w:pPr>
      <w:rPr>
        <w:lang w:val="ru-RU" w:eastAsia="en-US" w:bidi="ar-SA"/>
      </w:rPr>
    </w:lvl>
    <w:lvl w:ilvl="3" w:tplc="64DCE9D8">
      <w:numFmt w:val="bullet"/>
      <w:lvlText w:val="•"/>
      <w:lvlJc w:val="left"/>
      <w:pPr>
        <w:ind w:left="1910" w:hanging="533"/>
      </w:pPr>
      <w:rPr>
        <w:lang w:val="ru-RU" w:eastAsia="en-US" w:bidi="ar-SA"/>
      </w:rPr>
    </w:lvl>
    <w:lvl w:ilvl="4" w:tplc="B0C27652">
      <w:numFmt w:val="bullet"/>
      <w:lvlText w:val="•"/>
      <w:lvlJc w:val="left"/>
      <w:pPr>
        <w:ind w:left="2547" w:hanging="533"/>
      </w:pPr>
      <w:rPr>
        <w:lang w:val="ru-RU" w:eastAsia="en-US" w:bidi="ar-SA"/>
      </w:rPr>
    </w:lvl>
    <w:lvl w:ilvl="5" w:tplc="B9267E40">
      <w:numFmt w:val="bullet"/>
      <w:lvlText w:val="•"/>
      <w:lvlJc w:val="left"/>
      <w:pPr>
        <w:ind w:left="3184" w:hanging="533"/>
      </w:pPr>
      <w:rPr>
        <w:lang w:val="ru-RU" w:eastAsia="en-US" w:bidi="ar-SA"/>
      </w:rPr>
    </w:lvl>
    <w:lvl w:ilvl="6" w:tplc="DBFA8E92">
      <w:numFmt w:val="bullet"/>
      <w:lvlText w:val="•"/>
      <w:lvlJc w:val="left"/>
      <w:pPr>
        <w:ind w:left="3821" w:hanging="533"/>
      </w:pPr>
      <w:rPr>
        <w:lang w:val="ru-RU" w:eastAsia="en-US" w:bidi="ar-SA"/>
      </w:rPr>
    </w:lvl>
    <w:lvl w:ilvl="7" w:tplc="2238150C">
      <w:numFmt w:val="bullet"/>
      <w:lvlText w:val="•"/>
      <w:lvlJc w:val="left"/>
      <w:pPr>
        <w:ind w:left="4458" w:hanging="533"/>
      </w:pPr>
      <w:rPr>
        <w:lang w:val="ru-RU" w:eastAsia="en-US" w:bidi="ar-SA"/>
      </w:rPr>
    </w:lvl>
    <w:lvl w:ilvl="8" w:tplc="BF5A7824">
      <w:numFmt w:val="bullet"/>
      <w:lvlText w:val="•"/>
      <w:lvlJc w:val="left"/>
      <w:pPr>
        <w:ind w:left="5095" w:hanging="533"/>
      </w:pPr>
      <w:rPr>
        <w:lang w:val="ru-RU" w:eastAsia="en-US" w:bidi="ar-SA"/>
      </w:rPr>
    </w:lvl>
  </w:abstractNum>
  <w:abstractNum w:abstractNumId="25">
    <w:nsid w:val="640B3A58"/>
    <w:multiLevelType w:val="hybridMultilevel"/>
    <w:tmpl w:val="FE38557E"/>
    <w:lvl w:ilvl="0" w:tplc="4CC6C04E">
      <w:start w:val="1"/>
      <w:numFmt w:val="decimal"/>
      <w:lvlText w:val="%1."/>
      <w:lvlJc w:val="left"/>
      <w:pPr>
        <w:ind w:left="661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A45F6">
      <w:numFmt w:val="bullet"/>
      <w:lvlText w:val="•"/>
      <w:lvlJc w:val="left"/>
      <w:pPr>
        <w:ind w:left="1636" w:hanging="566"/>
      </w:pPr>
      <w:rPr>
        <w:lang w:val="ru-RU" w:eastAsia="en-US" w:bidi="ar-SA"/>
      </w:rPr>
    </w:lvl>
    <w:lvl w:ilvl="2" w:tplc="7F4CFF26">
      <w:numFmt w:val="bullet"/>
      <w:lvlText w:val="•"/>
      <w:lvlJc w:val="left"/>
      <w:pPr>
        <w:ind w:left="2613" w:hanging="566"/>
      </w:pPr>
      <w:rPr>
        <w:lang w:val="ru-RU" w:eastAsia="en-US" w:bidi="ar-SA"/>
      </w:rPr>
    </w:lvl>
    <w:lvl w:ilvl="3" w:tplc="0D12C3D2">
      <w:numFmt w:val="bullet"/>
      <w:lvlText w:val="•"/>
      <w:lvlJc w:val="left"/>
      <w:pPr>
        <w:ind w:left="3589" w:hanging="566"/>
      </w:pPr>
      <w:rPr>
        <w:lang w:val="ru-RU" w:eastAsia="en-US" w:bidi="ar-SA"/>
      </w:rPr>
    </w:lvl>
    <w:lvl w:ilvl="4" w:tplc="C1B4AE6A">
      <w:numFmt w:val="bullet"/>
      <w:lvlText w:val="•"/>
      <w:lvlJc w:val="left"/>
      <w:pPr>
        <w:ind w:left="4566" w:hanging="566"/>
      </w:pPr>
      <w:rPr>
        <w:lang w:val="ru-RU" w:eastAsia="en-US" w:bidi="ar-SA"/>
      </w:rPr>
    </w:lvl>
    <w:lvl w:ilvl="5" w:tplc="C97061B8">
      <w:numFmt w:val="bullet"/>
      <w:lvlText w:val="•"/>
      <w:lvlJc w:val="left"/>
      <w:pPr>
        <w:ind w:left="5543" w:hanging="566"/>
      </w:pPr>
      <w:rPr>
        <w:lang w:val="ru-RU" w:eastAsia="en-US" w:bidi="ar-SA"/>
      </w:rPr>
    </w:lvl>
    <w:lvl w:ilvl="6" w:tplc="54B062E6">
      <w:numFmt w:val="bullet"/>
      <w:lvlText w:val="•"/>
      <w:lvlJc w:val="left"/>
      <w:pPr>
        <w:ind w:left="6519" w:hanging="566"/>
      </w:pPr>
      <w:rPr>
        <w:lang w:val="ru-RU" w:eastAsia="en-US" w:bidi="ar-SA"/>
      </w:rPr>
    </w:lvl>
    <w:lvl w:ilvl="7" w:tplc="97980CAA">
      <w:numFmt w:val="bullet"/>
      <w:lvlText w:val="•"/>
      <w:lvlJc w:val="left"/>
      <w:pPr>
        <w:ind w:left="7496" w:hanging="566"/>
      </w:pPr>
      <w:rPr>
        <w:lang w:val="ru-RU" w:eastAsia="en-US" w:bidi="ar-SA"/>
      </w:rPr>
    </w:lvl>
    <w:lvl w:ilvl="8" w:tplc="196218A0">
      <w:numFmt w:val="bullet"/>
      <w:lvlText w:val="•"/>
      <w:lvlJc w:val="left"/>
      <w:pPr>
        <w:ind w:left="8472" w:hanging="566"/>
      </w:pPr>
      <w:rPr>
        <w:lang w:val="ru-RU" w:eastAsia="en-US" w:bidi="ar-SA"/>
      </w:rPr>
    </w:lvl>
  </w:abstractNum>
  <w:abstractNum w:abstractNumId="26">
    <w:nsid w:val="6ABE54C2"/>
    <w:multiLevelType w:val="hybridMultilevel"/>
    <w:tmpl w:val="47D06E90"/>
    <w:lvl w:ilvl="0" w:tplc="FFAAD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984C26"/>
    <w:multiLevelType w:val="hybridMultilevel"/>
    <w:tmpl w:val="75A84122"/>
    <w:lvl w:ilvl="0" w:tplc="7CA8A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7F457C"/>
    <w:multiLevelType w:val="hybridMultilevel"/>
    <w:tmpl w:val="65AAC488"/>
    <w:lvl w:ilvl="0" w:tplc="DE3E78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>
    <w:nsid w:val="776F2F99"/>
    <w:multiLevelType w:val="hybridMultilevel"/>
    <w:tmpl w:val="BAE2E034"/>
    <w:lvl w:ilvl="0" w:tplc="D8D4CB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971AD7"/>
    <w:multiLevelType w:val="hybridMultilevel"/>
    <w:tmpl w:val="DB4ED0E4"/>
    <w:lvl w:ilvl="0" w:tplc="5D420D40">
      <w:start w:val="1"/>
      <w:numFmt w:val="upperRoman"/>
      <w:lvlText w:val="%1."/>
      <w:lvlJc w:val="left"/>
      <w:pPr>
        <w:ind w:left="1356" w:hanging="70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D4101820">
      <w:numFmt w:val="bullet"/>
      <w:lvlText w:val="•"/>
      <w:lvlJc w:val="left"/>
      <w:pPr>
        <w:ind w:left="2266" w:hanging="709"/>
      </w:pPr>
      <w:rPr>
        <w:lang w:val="ru-RU" w:eastAsia="en-US" w:bidi="ar-SA"/>
      </w:rPr>
    </w:lvl>
    <w:lvl w:ilvl="2" w:tplc="C7C8B5B8">
      <w:numFmt w:val="bullet"/>
      <w:lvlText w:val="•"/>
      <w:lvlJc w:val="left"/>
      <w:pPr>
        <w:ind w:left="3173" w:hanging="709"/>
      </w:pPr>
      <w:rPr>
        <w:lang w:val="ru-RU" w:eastAsia="en-US" w:bidi="ar-SA"/>
      </w:rPr>
    </w:lvl>
    <w:lvl w:ilvl="3" w:tplc="0C3CCCB8">
      <w:numFmt w:val="bullet"/>
      <w:lvlText w:val="•"/>
      <w:lvlJc w:val="left"/>
      <w:pPr>
        <w:ind w:left="4079" w:hanging="709"/>
      </w:pPr>
      <w:rPr>
        <w:lang w:val="ru-RU" w:eastAsia="en-US" w:bidi="ar-SA"/>
      </w:rPr>
    </w:lvl>
    <w:lvl w:ilvl="4" w:tplc="3716B7E4">
      <w:numFmt w:val="bullet"/>
      <w:lvlText w:val="•"/>
      <w:lvlJc w:val="left"/>
      <w:pPr>
        <w:ind w:left="4986" w:hanging="709"/>
      </w:pPr>
      <w:rPr>
        <w:lang w:val="ru-RU" w:eastAsia="en-US" w:bidi="ar-SA"/>
      </w:rPr>
    </w:lvl>
    <w:lvl w:ilvl="5" w:tplc="361AD5D2">
      <w:numFmt w:val="bullet"/>
      <w:lvlText w:val="•"/>
      <w:lvlJc w:val="left"/>
      <w:pPr>
        <w:ind w:left="5893" w:hanging="709"/>
      </w:pPr>
      <w:rPr>
        <w:lang w:val="ru-RU" w:eastAsia="en-US" w:bidi="ar-SA"/>
      </w:rPr>
    </w:lvl>
    <w:lvl w:ilvl="6" w:tplc="7242EE74">
      <w:numFmt w:val="bullet"/>
      <w:lvlText w:val="•"/>
      <w:lvlJc w:val="left"/>
      <w:pPr>
        <w:ind w:left="6799" w:hanging="709"/>
      </w:pPr>
      <w:rPr>
        <w:lang w:val="ru-RU" w:eastAsia="en-US" w:bidi="ar-SA"/>
      </w:rPr>
    </w:lvl>
    <w:lvl w:ilvl="7" w:tplc="6E16DC2A">
      <w:numFmt w:val="bullet"/>
      <w:lvlText w:val="•"/>
      <w:lvlJc w:val="left"/>
      <w:pPr>
        <w:ind w:left="7706" w:hanging="709"/>
      </w:pPr>
      <w:rPr>
        <w:lang w:val="ru-RU" w:eastAsia="en-US" w:bidi="ar-SA"/>
      </w:rPr>
    </w:lvl>
    <w:lvl w:ilvl="8" w:tplc="DEA4D2AC">
      <w:numFmt w:val="bullet"/>
      <w:lvlText w:val="•"/>
      <w:lvlJc w:val="left"/>
      <w:pPr>
        <w:ind w:left="8612" w:hanging="709"/>
      </w:pPr>
      <w:rPr>
        <w:lang w:val="ru-RU" w:eastAsia="en-US" w:bidi="ar-SA"/>
      </w:rPr>
    </w:lvl>
  </w:abstractNum>
  <w:abstractNum w:abstractNumId="32">
    <w:nsid w:val="79FE682A"/>
    <w:multiLevelType w:val="hybridMultilevel"/>
    <w:tmpl w:val="D3166F88"/>
    <w:lvl w:ilvl="0" w:tplc="4D1C96AA">
      <w:start w:val="1"/>
      <w:numFmt w:val="decimal"/>
      <w:lvlText w:val="%1."/>
      <w:lvlJc w:val="left"/>
      <w:pPr>
        <w:ind w:left="177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CCC77A">
      <w:numFmt w:val="bullet"/>
      <w:lvlText w:val="•"/>
      <w:lvlJc w:val="left"/>
      <w:pPr>
        <w:ind w:left="1182" w:hanging="291"/>
      </w:pPr>
      <w:rPr>
        <w:lang w:val="ru-RU" w:eastAsia="en-US" w:bidi="ar-SA"/>
      </w:rPr>
    </w:lvl>
    <w:lvl w:ilvl="2" w:tplc="377E4C46">
      <w:numFmt w:val="bullet"/>
      <w:lvlText w:val="•"/>
      <w:lvlJc w:val="left"/>
      <w:pPr>
        <w:ind w:left="2185" w:hanging="291"/>
      </w:pPr>
      <w:rPr>
        <w:lang w:val="ru-RU" w:eastAsia="en-US" w:bidi="ar-SA"/>
      </w:rPr>
    </w:lvl>
    <w:lvl w:ilvl="3" w:tplc="B13AB2F0">
      <w:numFmt w:val="bullet"/>
      <w:lvlText w:val="•"/>
      <w:lvlJc w:val="left"/>
      <w:pPr>
        <w:ind w:left="3187" w:hanging="291"/>
      </w:pPr>
      <w:rPr>
        <w:lang w:val="ru-RU" w:eastAsia="en-US" w:bidi="ar-SA"/>
      </w:rPr>
    </w:lvl>
    <w:lvl w:ilvl="4" w:tplc="45BCC05C">
      <w:numFmt w:val="bullet"/>
      <w:lvlText w:val="•"/>
      <w:lvlJc w:val="left"/>
      <w:pPr>
        <w:ind w:left="4190" w:hanging="291"/>
      </w:pPr>
      <w:rPr>
        <w:lang w:val="ru-RU" w:eastAsia="en-US" w:bidi="ar-SA"/>
      </w:rPr>
    </w:lvl>
    <w:lvl w:ilvl="5" w:tplc="3180762E">
      <w:numFmt w:val="bullet"/>
      <w:lvlText w:val="•"/>
      <w:lvlJc w:val="left"/>
      <w:pPr>
        <w:ind w:left="5193" w:hanging="291"/>
      </w:pPr>
      <w:rPr>
        <w:lang w:val="ru-RU" w:eastAsia="en-US" w:bidi="ar-SA"/>
      </w:rPr>
    </w:lvl>
    <w:lvl w:ilvl="6" w:tplc="5A9462B4">
      <w:numFmt w:val="bullet"/>
      <w:lvlText w:val="•"/>
      <w:lvlJc w:val="left"/>
      <w:pPr>
        <w:ind w:left="6195" w:hanging="291"/>
      </w:pPr>
      <w:rPr>
        <w:lang w:val="ru-RU" w:eastAsia="en-US" w:bidi="ar-SA"/>
      </w:rPr>
    </w:lvl>
    <w:lvl w:ilvl="7" w:tplc="2B9C51E8">
      <w:numFmt w:val="bullet"/>
      <w:lvlText w:val="•"/>
      <w:lvlJc w:val="left"/>
      <w:pPr>
        <w:ind w:left="7198" w:hanging="291"/>
      </w:pPr>
      <w:rPr>
        <w:lang w:val="ru-RU" w:eastAsia="en-US" w:bidi="ar-SA"/>
      </w:rPr>
    </w:lvl>
    <w:lvl w:ilvl="8" w:tplc="8A44F3BC">
      <w:numFmt w:val="bullet"/>
      <w:lvlText w:val="•"/>
      <w:lvlJc w:val="left"/>
      <w:pPr>
        <w:ind w:left="8201" w:hanging="291"/>
      </w:pPr>
      <w:rPr>
        <w:lang w:val="ru-RU" w:eastAsia="en-US" w:bidi="ar-SA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19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27"/>
  </w:num>
  <w:num w:numId="11">
    <w:abstractNumId w:val="2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32"/>
  </w:num>
  <w:num w:numId="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</w:num>
  <w:num w:numId="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B2"/>
    <w:rsid w:val="0000163A"/>
    <w:rsid w:val="0000277C"/>
    <w:rsid w:val="00005B0B"/>
    <w:rsid w:val="00006811"/>
    <w:rsid w:val="00010F8B"/>
    <w:rsid w:val="0001319F"/>
    <w:rsid w:val="00016C7C"/>
    <w:rsid w:val="0001730F"/>
    <w:rsid w:val="0002010C"/>
    <w:rsid w:val="00021D8C"/>
    <w:rsid w:val="000226DA"/>
    <w:rsid w:val="0002339C"/>
    <w:rsid w:val="00023B5C"/>
    <w:rsid w:val="00024F92"/>
    <w:rsid w:val="000265BE"/>
    <w:rsid w:val="00036397"/>
    <w:rsid w:val="00042E15"/>
    <w:rsid w:val="0004310B"/>
    <w:rsid w:val="00043759"/>
    <w:rsid w:val="00044B9A"/>
    <w:rsid w:val="00050444"/>
    <w:rsid w:val="00050F8C"/>
    <w:rsid w:val="000518EC"/>
    <w:rsid w:val="00052D32"/>
    <w:rsid w:val="000530BF"/>
    <w:rsid w:val="00056734"/>
    <w:rsid w:val="00056BEF"/>
    <w:rsid w:val="0005771E"/>
    <w:rsid w:val="0006197B"/>
    <w:rsid w:val="00064EA6"/>
    <w:rsid w:val="000653A3"/>
    <w:rsid w:val="000654F3"/>
    <w:rsid w:val="00065EAF"/>
    <w:rsid w:val="00070A8B"/>
    <w:rsid w:val="000727A3"/>
    <w:rsid w:val="00074D15"/>
    <w:rsid w:val="000810A7"/>
    <w:rsid w:val="00082004"/>
    <w:rsid w:val="0008535E"/>
    <w:rsid w:val="00087F17"/>
    <w:rsid w:val="000A27E4"/>
    <w:rsid w:val="000A470B"/>
    <w:rsid w:val="000A4B70"/>
    <w:rsid w:val="000B07C7"/>
    <w:rsid w:val="000B10E7"/>
    <w:rsid w:val="000B28AF"/>
    <w:rsid w:val="000B3173"/>
    <w:rsid w:val="000B3472"/>
    <w:rsid w:val="000B4F1C"/>
    <w:rsid w:val="000B5B28"/>
    <w:rsid w:val="000B79B5"/>
    <w:rsid w:val="000C7155"/>
    <w:rsid w:val="000D2351"/>
    <w:rsid w:val="000D6AAE"/>
    <w:rsid w:val="000D6DE3"/>
    <w:rsid w:val="000D733A"/>
    <w:rsid w:val="000E02C5"/>
    <w:rsid w:val="000E1A5E"/>
    <w:rsid w:val="000E1C45"/>
    <w:rsid w:val="000E23D0"/>
    <w:rsid w:val="000E3712"/>
    <w:rsid w:val="000E3FEB"/>
    <w:rsid w:val="000E488C"/>
    <w:rsid w:val="000E65C7"/>
    <w:rsid w:val="000F67B3"/>
    <w:rsid w:val="000F7165"/>
    <w:rsid w:val="000F796B"/>
    <w:rsid w:val="00104F09"/>
    <w:rsid w:val="00106F83"/>
    <w:rsid w:val="00107017"/>
    <w:rsid w:val="00110613"/>
    <w:rsid w:val="0011084C"/>
    <w:rsid w:val="00111C61"/>
    <w:rsid w:val="00117FCF"/>
    <w:rsid w:val="00122EED"/>
    <w:rsid w:val="00123196"/>
    <w:rsid w:val="00123721"/>
    <w:rsid w:val="00124544"/>
    <w:rsid w:val="00125214"/>
    <w:rsid w:val="00125E4C"/>
    <w:rsid w:val="001348C4"/>
    <w:rsid w:val="00136382"/>
    <w:rsid w:val="001368C6"/>
    <w:rsid w:val="0013700B"/>
    <w:rsid w:val="00140BB4"/>
    <w:rsid w:val="0014293F"/>
    <w:rsid w:val="00142E69"/>
    <w:rsid w:val="001438A8"/>
    <w:rsid w:val="00144B30"/>
    <w:rsid w:val="00145F8D"/>
    <w:rsid w:val="0014774C"/>
    <w:rsid w:val="00150D12"/>
    <w:rsid w:val="001513D6"/>
    <w:rsid w:val="0015355E"/>
    <w:rsid w:val="001542A4"/>
    <w:rsid w:val="001609FF"/>
    <w:rsid w:val="00161A39"/>
    <w:rsid w:val="00161E95"/>
    <w:rsid w:val="00163929"/>
    <w:rsid w:val="001639DD"/>
    <w:rsid w:val="00164939"/>
    <w:rsid w:val="0016758D"/>
    <w:rsid w:val="00174A55"/>
    <w:rsid w:val="00177DBA"/>
    <w:rsid w:val="00180127"/>
    <w:rsid w:val="00181B67"/>
    <w:rsid w:val="00187988"/>
    <w:rsid w:val="00190DD7"/>
    <w:rsid w:val="001911F4"/>
    <w:rsid w:val="001923BD"/>
    <w:rsid w:val="00195AA0"/>
    <w:rsid w:val="00196919"/>
    <w:rsid w:val="001A3349"/>
    <w:rsid w:val="001A5D2E"/>
    <w:rsid w:val="001A6CFA"/>
    <w:rsid w:val="001A7EFF"/>
    <w:rsid w:val="001B2E73"/>
    <w:rsid w:val="001B3A46"/>
    <w:rsid w:val="001B55A0"/>
    <w:rsid w:val="001B6595"/>
    <w:rsid w:val="001C0327"/>
    <w:rsid w:val="001C25C9"/>
    <w:rsid w:val="001C2D11"/>
    <w:rsid w:val="001C3281"/>
    <w:rsid w:val="001C4F6E"/>
    <w:rsid w:val="001C77EF"/>
    <w:rsid w:val="001C7D64"/>
    <w:rsid w:val="001D0871"/>
    <w:rsid w:val="001D2379"/>
    <w:rsid w:val="001D2C97"/>
    <w:rsid w:val="001D3E1F"/>
    <w:rsid w:val="001E016A"/>
    <w:rsid w:val="001E2312"/>
    <w:rsid w:val="001E5032"/>
    <w:rsid w:val="001E6FB4"/>
    <w:rsid w:val="001E7F34"/>
    <w:rsid w:val="001F08EF"/>
    <w:rsid w:val="001F0A1D"/>
    <w:rsid w:val="001F2844"/>
    <w:rsid w:val="001F2C94"/>
    <w:rsid w:val="001F4BF5"/>
    <w:rsid w:val="001F4D69"/>
    <w:rsid w:val="001F552A"/>
    <w:rsid w:val="001F5AEA"/>
    <w:rsid w:val="002042B4"/>
    <w:rsid w:val="002135EF"/>
    <w:rsid w:val="00213E87"/>
    <w:rsid w:val="0021432A"/>
    <w:rsid w:val="00215308"/>
    <w:rsid w:val="00222E17"/>
    <w:rsid w:val="002232D5"/>
    <w:rsid w:val="002237FC"/>
    <w:rsid w:val="00223E62"/>
    <w:rsid w:val="00225A9C"/>
    <w:rsid w:val="0022614E"/>
    <w:rsid w:val="002265C2"/>
    <w:rsid w:val="0023202B"/>
    <w:rsid w:val="002325C2"/>
    <w:rsid w:val="00233D32"/>
    <w:rsid w:val="00240E43"/>
    <w:rsid w:val="00244B1E"/>
    <w:rsid w:val="002477C7"/>
    <w:rsid w:val="00250059"/>
    <w:rsid w:val="002509B4"/>
    <w:rsid w:val="00252BC1"/>
    <w:rsid w:val="00253490"/>
    <w:rsid w:val="00254111"/>
    <w:rsid w:val="00254ACC"/>
    <w:rsid w:val="00254BE9"/>
    <w:rsid w:val="00254D6D"/>
    <w:rsid w:val="00255D6E"/>
    <w:rsid w:val="00256255"/>
    <w:rsid w:val="0025764E"/>
    <w:rsid w:val="00257A8B"/>
    <w:rsid w:val="00260D24"/>
    <w:rsid w:val="002625CA"/>
    <w:rsid w:val="002625E7"/>
    <w:rsid w:val="0026430C"/>
    <w:rsid w:val="00270B0D"/>
    <w:rsid w:val="0027187A"/>
    <w:rsid w:val="002721B7"/>
    <w:rsid w:val="002807FC"/>
    <w:rsid w:val="002840D3"/>
    <w:rsid w:val="00287426"/>
    <w:rsid w:val="00292C24"/>
    <w:rsid w:val="00295BFF"/>
    <w:rsid w:val="0029624F"/>
    <w:rsid w:val="00296EDE"/>
    <w:rsid w:val="00297619"/>
    <w:rsid w:val="00297A77"/>
    <w:rsid w:val="002A31BC"/>
    <w:rsid w:val="002A3ED9"/>
    <w:rsid w:val="002B2813"/>
    <w:rsid w:val="002B2D91"/>
    <w:rsid w:val="002B64B5"/>
    <w:rsid w:val="002C03FF"/>
    <w:rsid w:val="002C0CF5"/>
    <w:rsid w:val="002C3236"/>
    <w:rsid w:val="002C75BB"/>
    <w:rsid w:val="002D1BF3"/>
    <w:rsid w:val="002D1C32"/>
    <w:rsid w:val="002D3A05"/>
    <w:rsid w:val="002D44B9"/>
    <w:rsid w:val="002E22E1"/>
    <w:rsid w:val="002E3328"/>
    <w:rsid w:val="002F2D16"/>
    <w:rsid w:val="002F4AEF"/>
    <w:rsid w:val="002F52C0"/>
    <w:rsid w:val="002F784B"/>
    <w:rsid w:val="00300DFB"/>
    <w:rsid w:val="00301A61"/>
    <w:rsid w:val="00304938"/>
    <w:rsid w:val="0030590C"/>
    <w:rsid w:val="00312AB0"/>
    <w:rsid w:val="0031598F"/>
    <w:rsid w:val="00316B52"/>
    <w:rsid w:val="00316F04"/>
    <w:rsid w:val="00320267"/>
    <w:rsid w:val="003214EB"/>
    <w:rsid w:val="00322151"/>
    <w:rsid w:val="00322FFD"/>
    <w:rsid w:val="00323372"/>
    <w:rsid w:val="00324C4B"/>
    <w:rsid w:val="00327719"/>
    <w:rsid w:val="0033166E"/>
    <w:rsid w:val="003320A3"/>
    <w:rsid w:val="0033499B"/>
    <w:rsid w:val="003377FA"/>
    <w:rsid w:val="00340FB8"/>
    <w:rsid w:val="00345CDC"/>
    <w:rsid w:val="00356EC0"/>
    <w:rsid w:val="00357028"/>
    <w:rsid w:val="00360209"/>
    <w:rsid w:val="00362972"/>
    <w:rsid w:val="00363832"/>
    <w:rsid w:val="00365392"/>
    <w:rsid w:val="0037073E"/>
    <w:rsid w:val="00372647"/>
    <w:rsid w:val="0037565B"/>
    <w:rsid w:val="00376B4E"/>
    <w:rsid w:val="003771F7"/>
    <w:rsid w:val="003777D2"/>
    <w:rsid w:val="00381D85"/>
    <w:rsid w:val="00383348"/>
    <w:rsid w:val="00386DA6"/>
    <w:rsid w:val="00387250"/>
    <w:rsid w:val="0039063F"/>
    <w:rsid w:val="00393B64"/>
    <w:rsid w:val="003970F7"/>
    <w:rsid w:val="003A1689"/>
    <w:rsid w:val="003A21DE"/>
    <w:rsid w:val="003A2648"/>
    <w:rsid w:val="003B1B7F"/>
    <w:rsid w:val="003B45D0"/>
    <w:rsid w:val="003C1808"/>
    <w:rsid w:val="003D137C"/>
    <w:rsid w:val="003D263C"/>
    <w:rsid w:val="003D5D10"/>
    <w:rsid w:val="003D716C"/>
    <w:rsid w:val="003E274D"/>
    <w:rsid w:val="003E423F"/>
    <w:rsid w:val="003E4BDF"/>
    <w:rsid w:val="003E59DC"/>
    <w:rsid w:val="003E7B13"/>
    <w:rsid w:val="003F29A7"/>
    <w:rsid w:val="003F373E"/>
    <w:rsid w:val="003F3922"/>
    <w:rsid w:val="003F48ED"/>
    <w:rsid w:val="003F4EDB"/>
    <w:rsid w:val="003F5753"/>
    <w:rsid w:val="003F5C19"/>
    <w:rsid w:val="003F6945"/>
    <w:rsid w:val="003F7A20"/>
    <w:rsid w:val="004076F9"/>
    <w:rsid w:val="00411950"/>
    <w:rsid w:val="00411988"/>
    <w:rsid w:val="00413AD3"/>
    <w:rsid w:val="00414EBA"/>
    <w:rsid w:val="00417018"/>
    <w:rsid w:val="00427BF5"/>
    <w:rsid w:val="004333C9"/>
    <w:rsid w:val="00434CDB"/>
    <w:rsid w:val="00436513"/>
    <w:rsid w:val="00436F41"/>
    <w:rsid w:val="004407C6"/>
    <w:rsid w:val="00440F02"/>
    <w:rsid w:val="00442AC3"/>
    <w:rsid w:val="00443579"/>
    <w:rsid w:val="0045093D"/>
    <w:rsid w:val="004514F5"/>
    <w:rsid w:val="004547C6"/>
    <w:rsid w:val="00456ADB"/>
    <w:rsid w:val="00460168"/>
    <w:rsid w:val="00461776"/>
    <w:rsid w:val="0046543D"/>
    <w:rsid w:val="00466C08"/>
    <w:rsid w:val="00467BD9"/>
    <w:rsid w:val="00470838"/>
    <w:rsid w:val="00473498"/>
    <w:rsid w:val="004742CA"/>
    <w:rsid w:val="00476369"/>
    <w:rsid w:val="00481254"/>
    <w:rsid w:val="00482F21"/>
    <w:rsid w:val="00485D30"/>
    <w:rsid w:val="00486FA0"/>
    <w:rsid w:val="00490389"/>
    <w:rsid w:val="00490D9B"/>
    <w:rsid w:val="00491782"/>
    <w:rsid w:val="004956D8"/>
    <w:rsid w:val="004961D9"/>
    <w:rsid w:val="004A1E7C"/>
    <w:rsid w:val="004A2AEA"/>
    <w:rsid w:val="004A39B0"/>
    <w:rsid w:val="004A4761"/>
    <w:rsid w:val="004A5396"/>
    <w:rsid w:val="004B1C0F"/>
    <w:rsid w:val="004B2C36"/>
    <w:rsid w:val="004B4494"/>
    <w:rsid w:val="004B5FD9"/>
    <w:rsid w:val="004B648A"/>
    <w:rsid w:val="004B6B4D"/>
    <w:rsid w:val="004B7B05"/>
    <w:rsid w:val="004C2339"/>
    <w:rsid w:val="004C4109"/>
    <w:rsid w:val="004C4DE3"/>
    <w:rsid w:val="004C6BC7"/>
    <w:rsid w:val="004C74A8"/>
    <w:rsid w:val="004D0429"/>
    <w:rsid w:val="004D1BCC"/>
    <w:rsid w:val="004D1CB2"/>
    <w:rsid w:val="004D4675"/>
    <w:rsid w:val="004E251F"/>
    <w:rsid w:val="004F0400"/>
    <w:rsid w:val="004F3087"/>
    <w:rsid w:val="004F527A"/>
    <w:rsid w:val="004F5442"/>
    <w:rsid w:val="004F76D1"/>
    <w:rsid w:val="00501A74"/>
    <w:rsid w:val="00502789"/>
    <w:rsid w:val="00507393"/>
    <w:rsid w:val="00510B18"/>
    <w:rsid w:val="0051127B"/>
    <w:rsid w:val="005127A5"/>
    <w:rsid w:val="00513049"/>
    <w:rsid w:val="00514688"/>
    <w:rsid w:val="00517DE9"/>
    <w:rsid w:val="0052007E"/>
    <w:rsid w:val="0052659F"/>
    <w:rsid w:val="00527190"/>
    <w:rsid w:val="0052792B"/>
    <w:rsid w:val="00527F6C"/>
    <w:rsid w:val="00533345"/>
    <w:rsid w:val="005347E8"/>
    <w:rsid w:val="00536221"/>
    <w:rsid w:val="00536781"/>
    <w:rsid w:val="00537D53"/>
    <w:rsid w:val="005421EB"/>
    <w:rsid w:val="00542BF8"/>
    <w:rsid w:val="005432D2"/>
    <w:rsid w:val="00543AF8"/>
    <w:rsid w:val="005500CC"/>
    <w:rsid w:val="00550167"/>
    <w:rsid w:val="005514CF"/>
    <w:rsid w:val="00553270"/>
    <w:rsid w:val="0055363D"/>
    <w:rsid w:val="00554AA4"/>
    <w:rsid w:val="00557E19"/>
    <w:rsid w:val="0056213B"/>
    <w:rsid w:val="00562631"/>
    <w:rsid w:val="0056393C"/>
    <w:rsid w:val="00563E42"/>
    <w:rsid w:val="0056591B"/>
    <w:rsid w:val="00573E2F"/>
    <w:rsid w:val="00575B48"/>
    <w:rsid w:val="005777E2"/>
    <w:rsid w:val="005822F8"/>
    <w:rsid w:val="0058616B"/>
    <w:rsid w:val="00591041"/>
    <w:rsid w:val="0059185E"/>
    <w:rsid w:val="005925E7"/>
    <w:rsid w:val="0059710F"/>
    <w:rsid w:val="00597B15"/>
    <w:rsid w:val="005A0436"/>
    <w:rsid w:val="005A339D"/>
    <w:rsid w:val="005A3D87"/>
    <w:rsid w:val="005A726C"/>
    <w:rsid w:val="005A73BC"/>
    <w:rsid w:val="005A7DA0"/>
    <w:rsid w:val="005B2393"/>
    <w:rsid w:val="005B27D4"/>
    <w:rsid w:val="005B4BDD"/>
    <w:rsid w:val="005B5807"/>
    <w:rsid w:val="005B7BFA"/>
    <w:rsid w:val="005B7CA1"/>
    <w:rsid w:val="005C24ED"/>
    <w:rsid w:val="005C267E"/>
    <w:rsid w:val="005C2F39"/>
    <w:rsid w:val="005C4382"/>
    <w:rsid w:val="005D0832"/>
    <w:rsid w:val="005D4DA8"/>
    <w:rsid w:val="005D56FF"/>
    <w:rsid w:val="005D78FF"/>
    <w:rsid w:val="005E464D"/>
    <w:rsid w:val="005E5D05"/>
    <w:rsid w:val="005F602F"/>
    <w:rsid w:val="005F6906"/>
    <w:rsid w:val="006001B0"/>
    <w:rsid w:val="00605D15"/>
    <w:rsid w:val="00610912"/>
    <w:rsid w:val="00611744"/>
    <w:rsid w:val="0061187A"/>
    <w:rsid w:val="006120F8"/>
    <w:rsid w:val="00613C1C"/>
    <w:rsid w:val="006177CD"/>
    <w:rsid w:val="00620A6E"/>
    <w:rsid w:val="00621FBD"/>
    <w:rsid w:val="00621FCF"/>
    <w:rsid w:val="0062415E"/>
    <w:rsid w:val="0062425C"/>
    <w:rsid w:val="006300C1"/>
    <w:rsid w:val="00630AEC"/>
    <w:rsid w:val="0063313B"/>
    <w:rsid w:val="00633493"/>
    <w:rsid w:val="00634874"/>
    <w:rsid w:val="006349BB"/>
    <w:rsid w:val="0063653A"/>
    <w:rsid w:val="00637692"/>
    <w:rsid w:val="006402CE"/>
    <w:rsid w:val="00644430"/>
    <w:rsid w:val="00650432"/>
    <w:rsid w:val="0065340F"/>
    <w:rsid w:val="0065359F"/>
    <w:rsid w:val="006546D8"/>
    <w:rsid w:val="0065649C"/>
    <w:rsid w:val="00660284"/>
    <w:rsid w:val="00661367"/>
    <w:rsid w:val="0066196A"/>
    <w:rsid w:val="006670A8"/>
    <w:rsid w:val="0066757B"/>
    <w:rsid w:val="0066763F"/>
    <w:rsid w:val="0066780A"/>
    <w:rsid w:val="0068069C"/>
    <w:rsid w:val="0068186A"/>
    <w:rsid w:val="00684762"/>
    <w:rsid w:val="0068546F"/>
    <w:rsid w:val="00686604"/>
    <w:rsid w:val="006874D2"/>
    <w:rsid w:val="00692314"/>
    <w:rsid w:val="006930BE"/>
    <w:rsid w:val="00694D4A"/>
    <w:rsid w:val="00695948"/>
    <w:rsid w:val="006A1F21"/>
    <w:rsid w:val="006A38D9"/>
    <w:rsid w:val="006A3B20"/>
    <w:rsid w:val="006A5BCC"/>
    <w:rsid w:val="006B544A"/>
    <w:rsid w:val="006B5E55"/>
    <w:rsid w:val="006C0917"/>
    <w:rsid w:val="006C44EF"/>
    <w:rsid w:val="006C6035"/>
    <w:rsid w:val="006C6635"/>
    <w:rsid w:val="006C6675"/>
    <w:rsid w:val="006C6E7C"/>
    <w:rsid w:val="006C7064"/>
    <w:rsid w:val="006C7E57"/>
    <w:rsid w:val="006D0793"/>
    <w:rsid w:val="006D32F0"/>
    <w:rsid w:val="006D343D"/>
    <w:rsid w:val="006E03A6"/>
    <w:rsid w:val="006E24B5"/>
    <w:rsid w:val="006E4B48"/>
    <w:rsid w:val="006E5D8A"/>
    <w:rsid w:val="006E707A"/>
    <w:rsid w:val="006F15C2"/>
    <w:rsid w:val="006F710C"/>
    <w:rsid w:val="006F777D"/>
    <w:rsid w:val="006F7FDF"/>
    <w:rsid w:val="00702A07"/>
    <w:rsid w:val="00705E25"/>
    <w:rsid w:val="00710474"/>
    <w:rsid w:val="007109E3"/>
    <w:rsid w:val="00713A61"/>
    <w:rsid w:val="00714F16"/>
    <w:rsid w:val="00722286"/>
    <w:rsid w:val="007228AB"/>
    <w:rsid w:val="00725DD0"/>
    <w:rsid w:val="0072631E"/>
    <w:rsid w:val="00726C18"/>
    <w:rsid w:val="00731708"/>
    <w:rsid w:val="00741DC4"/>
    <w:rsid w:val="007432D1"/>
    <w:rsid w:val="00746F69"/>
    <w:rsid w:val="0075075E"/>
    <w:rsid w:val="00750D00"/>
    <w:rsid w:val="00750D10"/>
    <w:rsid w:val="00754B39"/>
    <w:rsid w:val="00754EDE"/>
    <w:rsid w:val="00757189"/>
    <w:rsid w:val="0076333D"/>
    <w:rsid w:val="00766CFE"/>
    <w:rsid w:val="00767EB9"/>
    <w:rsid w:val="007709A7"/>
    <w:rsid w:val="00776975"/>
    <w:rsid w:val="00776F8A"/>
    <w:rsid w:val="0078220B"/>
    <w:rsid w:val="00785EA6"/>
    <w:rsid w:val="00791DC8"/>
    <w:rsid w:val="007976F1"/>
    <w:rsid w:val="00797C65"/>
    <w:rsid w:val="007A0202"/>
    <w:rsid w:val="007A1DAD"/>
    <w:rsid w:val="007A2262"/>
    <w:rsid w:val="007A66E0"/>
    <w:rsid w:val="007A676D"/>
    <w:rsid w:val="007B0824"/>
    <w:rsid w:val="007B14C3"/>
    <w:rsid w:val="007B24F0"/>
    <w:rsid w:val="007B26FC"/>
    <w:rsid w:val="007B302A"/>
    <w:rsid w:val="007B55A1"/>
    <w:rsid w:val="007B60BD"/>
    <w:rsid w:val="007B60CD"/>
    <w:rsid w:val="007B7A85"/>
    <w:rsid w:val="007B7B09"/>
    <w:rsid w:val="007C099B"/>
    <w:rsid w:val="007C216E"/>
    <w:rsid w:val="007D0D61"/>
    <w:rsid w:val="007D329D"/>
    <w:rsid w:val="007D400D"/>
    <w:rsid w:val="007D4657"/>
    <w:rsid w:val="007E126C"/>
    <w:rsid w:val="007E16F5"/>
    <w:rsid w:val="007E3FC3"/>
    <w:rsid w:val="007E53F9"/>
    <w:rsid w:val="007F039D"/>
    <w:rsid w:val="007F4BFE"/>
    <w:rsid w:val="007F5AE0"/>
    <w:rsid w:val="007F5D19"/>
    <w:rsid w:val="007F7548"/>
    <w:rsid w:val="007F7D0C"/>
    <w:rsid w:val="00800B59"/>
    <w:rsid w:val="00800F04"/>
    <w:rsid w:val="00803E35"/>
    <w:rsid w:val="0080529F"/>
    <w:rsid w:val="00806CEF"/>
    <w:rsid w:val="00807E7D"/>
    <w:rsid w:val="00811D07"/>
    <w:rsid w:val="00813246"/>
    <w:rsid w:val="00813636"/>
    <w:rsid w:val="00817457"/>
    <w:rsid w:val="00817558"/>
    <w:rsid w:val="00817EFC"/>
    <w:rsid w:val="00817FBD"/>
    <w:rsid w:val="00822B29"/>
    <w:rsid w:val="0082597E"/>
    <w:rsid w:val="00826B5B"/>
    <w:rsid w:val="00831CE7"/>
    <w:rsid w:val="0083400E"/>
    <w:rsid w:val="00843FF8"/>
    <w:rsid w:val="0084511B"/>
    <w:rsid w:val="00845E0B"/>
    <w:rsid w:val="00850EF3"/>
    <w:rsid w:val="0085686E"/>
    <w:rsid w:val="00860447"/>
    <w:rsid w:val="00863B0D"/>
    <w:rsid w:val="0086620E"/>
    <w:rsid w:val="008752B0"/>
    <w:rsid w:val="008804EA"/>
    <w:rsid w:val="00880F5E"/>
    <w:rsid w:val="00881463"/>
    <w:rsid w:val="00882078"/>
    <w:rsid w:val="008867E2"/>
    <w:rsid w:val="00887D27"/>
    <w:rsid w:val="008917E4"/>
    <w:rsid w:val="0089799B"/>
    <w:rsid w:val="008A02F8"/>
    <w:rsid w:val="008A0C99"/>
    <w:rsid w:val="008A132A"/>
    <w:rsid w:val="008A193A"/>
    <w:rsid w:val="008A6B5E"/>
    <w:rsid w:val="008A6EC6"/>
    <w:rsid w:val="008A78D3"/>
    <w:rsid w:val="008B01DE"/>
    <w:rsid w:val="008B1235"/>
    <w:rsid w:val="008B22E7"/>
    <w:rsid w:val="008B3048"/>
    <w:rsid w:val="008B3241"/>
    <w:rsid w:val="008B32B2"/>
    <w:rsid w:val="008C6563"/>
    <w:rsid w:val="008C780C"/>
    <w:rsid w:val="008C789B"/>
    <w:rsid w:val="008D0139"/>
    <w:rsid w:val="008D2038"/>
    <w:rsid w:val="008D2E75"/>
    <w:rsid w:val="008D3181"/>
    <w:rsid w:val="008D3C81"/>
    <w:rsid w:val="008D4E90"/>
    <w:rsid w:val="008D5900"/>
    <w:rsid w:val="008D6129"/>
    <w:rsid w:val="008D78C3"/>
    <w:rsid w:val="008D7E70"/>
    <w:rsid w:val="008E07FA"/>
    <w:rsid w:val="008E2F17"/>
    <w:rsid w:val="008E300D"/>
    <w:rsid w:val="008E5AE1"/>
    <w:rsid w:val="008E5FA4"/>
    <w:rsid w:val="008F0155"/>
    <w:rsid w:val="008F01CE"/>
    <w:rsid w:val="008F2882"/>
    <w:rsid w:val="008F31AF"/>
    <w:rsid w:val="008F420E"/>
    <w:rsid w:val="008F5710"/>
    <w:rsid w:val="00900C01"/>
    <w:rsid w:val="00907D94"/>
    <w:rsid w:val="00910FAE"/>
    <w:rsid w:val="0091309B"/>
    <w:rsid w:val="00916EA1"/>
    <w:rsid w:val="00922FDF"/>
    <w:rsid w:val="00923911"/>
    <w:rsid w:val="009252EF"/>
    <w:rsid w:val="0092612C"/>
    <w:rsid w:val="009278BD"/>
    <w:rsid w:val="009403B2"/>
    <w:rsid w:val="009439FB"/>
    <w:rsid w:val="00943B2B"/>
    <w:rsid w:val="00944375"/>
    <w:rsid w:val="009446F3"/>
    <w:rsid w:val="00951FD1"/>
    <w:rsid w:val="009560F1"/>
    <w:rsid w:val="00957E9E"/>
    <w:rsid w:val="00960DE0"/>
    <w:rsid w:val="009703EE"/>
    <w:rsid w:val="0097383A"/>
    <w:rsid w:val="00975702"/>
    <w:rsid w:val="009757CE"/>
    <w:rsid w:val="009757E3"/>
    <w:rsid w:val="00976611"/>
    <w:rsid w:val="0097662A"/>
    <w:rsid w:val="00980F6E"/>
    <w:rsid w:val="0098223C"/>
    <w:rsid w:val="00982748"/>
    <w:rsid w:val="009849CD"/>
    <w:rsid w:val="009851BB"/>
    <w:rsid w:val="00986E21"/>
    <w:rsid w:val="009941EE"/>
    <w:rsid w:val="00995879"/>
    <w:rsid w:val="009A012A"/>
    <w:rsid w:val="009A0EA9"/>
    <w:rsid w:val="009A3DDB"/>
    <w:rsid w:val="009A3F30"/>
    <w:rsid w:val="009A4C2B"/>
    <w:rsid w:val="009A6360"/>
    <w:rsid w:val="009A6BAA"/>
    <w:rsid w:val="009A701E"/>
    <w:rsid w:val="009A7AD9"/>
    <w:rsid w:val="009B04B5"/>
    <w:rsid w:val="009B0563"/>
    <w:rsid w:val="009B280F"/>
    <w:rsid w:val="009B471F"/>
    <w:rsid w:val="009B54DA"/>
    <w:rsid w:val="009C666D"/>
    <w:rsid w:val="009D0F7A"/>
    <w:rsid w:val="009D1F95"/>
    <w:rsid w:val="009D65CE"/>
    <w:rsid w:val="009E0EA3"/>
    <w:rsid w:val="009E0FC6"/>
    <w:rsid w:val="009E1D57"/>
    <w:rsid w:val="009E5A38"/>
    <w:rsid w:val="009E61EB"/>
    <w:rsid w:val="009F2EB8"/>
    <w:rsid w:val="009F4BE4"/>
    <w:rsid w:val="009F7764"/>
    <w:rsid w:val="00A01BD9"/>
    <w:rsid w:val="00A0765F"/>
    <w:rsid w:val="00A1282D"/>
    <w:rsid w:val="00A16500"/>
    <w:rsid w:val="00A17AB8"/>
    <w:rsid w:val="00A21B8B"/>
    <w:rsid w:val="00A226F7"/>
    <w:rsid w:val="00A2684D"/>
    <w:rsid w:val="00A26BC3"/>
    <w:rsid w:val="00A26DE8"/>
    <w:rsid w:val="00A30945"/>
    <w:rsid w:val="00A320DA"/>
    <w:rsid w:val="00A3332D"/>
    <w:rsid w:val="00A3340B"/>
    <w:rsid w:val="00A34537"/>
    <w:rsid w:val="00A34BEA"/>
    <w:rsid w:val="00A40D6E"/>
    <w:rsid w:val="00A43C1C"/>
    <w:rsid w:val="00A47015"/>
    <w:rsid w:val="00A52E6C"/>
    <w:rsid w:val="00A56471"/>
    <w:rsid w:val="00A566D1"/>
    <w:rsid w:val="00A56840"/>
    <w:rsid w:val="00A606E0"/>
    <w:rsid w:val="00A60FEC"/>
    <w:rsid w:val="00A61050"/>
    <w:rsid w:val="00A61251"/>
    <w:rsid w:val="00A62BE5"/>
    <w:rsid w:val="00A64641"/>
    <w:rsid w:val="00A71F33"/>
    <w:rsid w:val="00A722B2"/>
    <w:rsid w:val="00A72B7D"/>
    <w:rsid w:val="00A72DAF"/>
    <w:rsid w:val="00A75E8F"/>
    <w:rsid w:val="00A7614C"/>
    <w:rsid w:val="00A7795B"/>
    <w:rsid w:val="00A77B48"/>
    <w:rsid w:val="00A845CD"/>
    <w:rsid w:val="00A9370E"/>
    <w:rsid w:val="00A93774"/>
    <w:rsid w:val="00A956B0"/>
    <w:rsid w:val="00A958F1"/>
    <w:rsid w:val="00AA04C2"/>
    <w:rsid w:val="00AA418F"/>
    <w:rsid w:val="00AA48AA"/>
    <w:rsid w:val="00AA53C1"/>
    <w:rsid w:val="00AA69C7"/>
    <w:rsid w:val="00AB24ED"/>
    <w:rsid w:val="00AB2883"/>
    <w:rsid w:val="00AB4D12"/>
    <w:rsid w:val="00AB6647"/>
    <w:rsid w:val="00AB731D"/>
    <w:rsid w:val="00AC25DA"/>
    <w:rsid w:val="00AC2F3B"/>
    <w:rsid w:val="00AC2F4E"/>
    <w:rsid w:val="00AC34A6"/>
    <w:rsid w:val="00AC7684"/>
    <w:rsid w:val="00AD06F0"/>
    <w:rsid w:val="00AD1093"/>
    <w:rsid w:val="00AD1A35"/>
    <w:rsid w:val="00AD1E77"/>
    <w:rsid w:val="00AD3031"/>
    <w:rsid w:val="00AD4EF6"/>
    <w:rsid w:val="00AD5D55"/>
    <w:rsid w:val="00AE14FC"/>
    <w:rsid w:val="00AE3961"/>
    <w:rsid w:val="00AE4935"/>
    <w:rsid w:val="00AE6700"/>
    <w:rsid w:val="00AE6FB6"/>
    <w:rsid w:val="00AF4825"/>
    <w:rsid w:val="00B01A95"/>
    <w:rsid w:val="00B05468"/>
    <w:rsid w:val="00B11A81"/>
    <w:rsid w:val="00B15C4B"/>
    <w:rsid w:val="00B16686"/>
    <w:rsid w:val="00B17362"/>
    <w:rsid w:val="00B200BC"/>
    <w:rsid w:val="00B22AF1"/>
    <w:rsid w:val="00B235EF"/>
    <w:rsid w:val="00B258E4"/>
    <w:rsid w:val="00B25FD8"/>
    <w:rsid w:val="00B269A7"/>
    <w:rsid w:val="00B33AD9"/>
    <w:rsid w:val="00B33DB0"/>
    <w:rsid w:val="00B3490E"/>
    <w:rsid w:val="00B4443E"/>
    <w:rsid w:val="00B46930"/>
    <w:rsid w:val="00B471B5"/>
    <w:rsid w:val="00B47F18"/>
    <w:rsid w:val="00B500FB"/>
    <w:rsid w:val="00B55B5B"/>
    <w:rsid w:val="00B5631F"/>
    <w:rsid w:val="00B61563"/>
    <w:rsid w:val="00B61980"/>
    <w:rsid w:val="00B631C7"/>
    <w:rsid w:val="00B65E15"/>
    <w:rsid w:val="00B72D5F"/>
    <w:rsid w:val="00B747F4"/>
    <w:rsid w:val="00B82B51"/>
    <w:rsid w:val="00B84DEE"/>
    <w:rsid w:val="00B8573C"/>
    <w:rsid w:val="00B86096"/>
    <w:rsid w:val="00B90492"/>
    <w:rsid w:val="00B90A83"/>
    <w:rsid w:val="00B91722"/>
    <w:rsid w:val="00B9305A"/>
    <w:rsid w:val="00B93172"/>
    <w:rsid w:val="00B93D81"/>
    <w:rsid w:val="00B9570F"/>
    <w:rsid w:val="00B96BF1"/>
    <w:rsid w:val="00BA2EBF"/>
    <w:rsid w:val="00BA4B5B"/>
    <w:rsid w:val="00BA5D55"/>
    <w:rsid w:val="00BA6A85"/>
    <w:rsid w:val="00BB10C3"/>
    <w:rsid w:val="00BB10DC"/>
    <w:rsid w:val="00BB212A"/>
    <w:rsid w:val="00BB3DD3"/>
    <w:rsid w:val="00BB53BE"/>
    <w:rsid w:val="00BC2B03"/>
    <w:rsid w:val="00BC31DA"/>
    <w:rsid w:val="00BC379C"/>
    <w:rsid w:val="00BC3C53"/>
    <w:rsid w:val="00BC53E9"/>
    <w:rsid w:val="00BC7B7D"/>
    <w:rsid w:val="00BD0EAF"/>
    <w:rsid w:val="00BD1FFC"/>
    <w:rsid w:val="00BD3227"/>
    <w:rsid w:val="00BD35B0"/>
    <w:rsid w:val="00BD3F3D"/>
    <w:rsid w:val="00BD492C"/>
    <w:rsid w:val="00BE1EA8"/>
    <w:rsid w:val="00BE27E0"/>
    <w:rsid w:val="00BF1264"/>
    <w:rsid w:val="00BF4912"/>
    <w:rsid w:val="00BF5431"/>
    <w:rsid w:val="00BF7DA6"/>
    <w:rsid w:val="00C015DA"/>
    <w:rsid w:val="00C0313A"/>
    <w:rsid w:val="00C0542F"/>
    <w:rsid w:val="00C141AA"/>
    <w:rsid w:val="00C1589A"/>
    <w:rsid w:val="00C16B4F"/>
    <w:rsid w:val="00C170CE"/>
    <w:rsid w:val="00C1732D"/>
    <w:rsid w:val="00C178F2"/>
    <w:rsid w:val="00C17BE5"/>
    <w:rsid w:val="00C27E7E"/>
    <w:rsid w:val="00C30098"/>
    <w:rsid w:val="00C3114F"/>
    <w:rsid w:val="00C32B0A"/>
    <w:rsid w:val="00C40E2A"/>
    <w:rsid w:val="00C42A2F"/>
    <w:rsid w:val="00C42B7D"/>
    <w:rsid w:val="00C42CAB"/>
    <w:rsid w:val="00C43217"/>
    <w:rsid w:val="00C46E97"/>
    <w:rsid w:val="00C50C4F"/>
    <w:rsid w:val="00C50C8B"/>
    <w:rsid w:val="00C511BA"/>
    <w:rsid w:val="00C5692D"/>
    <w:rsid w:val="00C56BBC"/>
    <w:rsid w:val="00C571C7"/>
    <w:rsid w:val="00C60315"/>
    <w:rsid w:val="00C61AA8"/>
    <w:rsid w:val="00C64A3E"/>
    <w:rsid w:val="00C65B64"/>
    <w:rsid w:val="00C741E1"/>
    <w:rsid w:val="00C74576"/>
    <w:rsid w:val="00C75E2A"/>
    <w:rsid w:val="00C77870"/>
    <w:rsid w:val="00C837E4"/>
    <w:rsid w:val="00C83946"/>
    <w:rsid w:val="00C86BE8"/>
    <w:rsid w:val="00C86E80"/>
    <w:rsid w:val="00C91F7E"/>
    <w:rsid w:val="00C931AD"/>
    <w:rsid w:val="00C941E1"/>
    <w:rsid w:val="00C944F6"/>
    <w:rsid w:val="00C9647D"/>
    <w:rsid w:val="00C96CF8"/>
    <w:rsid w:val="00CA1ADD"/>
    <w:rsid w:val="00CA37A9"/>
    <w:rsid w:val="00CA5698"/>
    <w:rsid w:val="00CA74C4"/>
    <w:rsid w:val="00CA7837"/>
    <w:rsid w:val="00CB2B81"/>
    <w:rsid w:val="00CB3BB8"/>
    <w:rsid w:val="00CC1449"/>
    <w:rsid w:val="00CC55ED"/>
    <w:rsid w:val="00CC61CD"/>
    <w:rsid w:val="00CC677D"/>
    <w:rsid w:val="00CD4C3F"/>
    <w:rsid w:val="00CD4FAF"/>
    <w:rsid w:val="00CD5107"/>
    <w:rsid w:val="00CD58A2"/>
    <w:rsid w:val="00CD7BD5"/>
    <w:rsid w:val="00CE206A"/>
    <w:rsid w:val="00CE549F"/>
    <w:rsid w:val="00CF023F"/>
    <w:rsid w:val="00CF07B1"/>
    <w:rsid w:val="00CF1384"/>
    <w:rsid w:val="00CF3E23"/>
    <w:rsid w:val="00CF4F95"/>
    <w:rsid w:val="00CF6525"/>
    <w:rsid w:val="00CF6831"/>
    <w:rsid w:val="00D04EEA"/>
    <w:rsid w:val="00D06A0D"/>
    <w:rsid w:val="00D07C0B"/>
    <w:rsid w:val="00D11454"/>
    <w:rsid w:val="00D12DA1"/>
    <w:rsid w:val="00D14B98"/>
    <w:rsid w:val="00D16A0B"/>
    <w:rsid w:val="00D2064C"/>
    <w:rsid w:val="00D25CC0"/>
    <w:rsid w:val="00D27104"/>
    <w:rsid w:val="00D33A56"/>
    <w:rsid w:val="00D4020E"/>
    <w:rsid w:val="00D405CB"/>
    <w:rsid w:val="00D43273"/>
    <w:rsid w:val="00D440EF"/>
    <w:rsid w:val="00D47950"/>
    <w:rsid w:val="00D47B86"/>
    <w:rsid w:val="00D539BE"/>
    <w:rsid w:val="00D53E75"/>
    <w:rsid w:val="00D55D0A"/>
    <w:rsid w:val="00D57E25"/>
    <w:rsid w:val="00D602D8"/>
    <w:rsid w:val="00D60C60"/>
    <w:rsid w:val="00D65A18"/>
    <w:rsid w:val="00D66BCD"/>
    <w:rsid w:val="00D67A4D"/>
    <w:rsid w:val="00D70792"/>
    <w:rsid w:val="00D72F46"/>
    <w:rsid w:val="00D745C0"/>
    <w:rsid w:val="00D84DD7"/>
    <w:rsid w:val="00D8512B"/>
    <w:rsid w:val="00D869E6"/>
    <w:rsid w:val="00D86B58"/>
    <w:rsid w:val="00D879E6"/>
    <w:rsid w:val="00D9097F"/>
    <w:rsid w:val="00D937E2"/>
    <w:rsid w:val="00D95355"/>
    <w:rsid w:val="00DA1317"/>
    <w:rsid w:val="00DA3611"/>
    <w:rsid w:val="00DA3642"/>
    <w:rsid w:val="00DB185F"/>
    <w:rsid w:val="00DB279D"/>
    <w:rsid w:val="00DB5ED3"/>
    <w:rsid w:val="00DB623E"/>
    <w:rsid w:val="00DC015F"/>
    <w:rsid w:val="00DC1F5B"/>
    <w:rsid w:val="00DC4158"/>
    <w:rsid w:val="00DD1725"/>
    <w:rsid w:val="00DD5199"/>
    <w:rsid w:val="00DD5AFD"/>
    <w:rsid w:val="00DD6ACF"/>
    <w:rsid w:val="00DD786D"/>
    <w:rsid w:val="00DE40B2"/>
    <w:rsid w:val="00DE7DD6"/>
    <w:rsid w:val="00DF3292"/>
    <w:rsid w:val="00DF51DF"/>
    <w:rsid w:val="00DF5D41"/>
    <w:rsid w:val="00DF7B44"/>
    <w:rsid w:val="00E020B3"/>
    <w:rsid w:val="00E1565D"/>
    <w:rsid w:val="00E176D5"/>
    <w:rsid w:val="00E21B89"/>
    <w:rsid w:val="00E224E3"/>
    <w:rsid w:val="00E244A8"/>
    <w:rsid w:val="00E24DE1"/>
    <w:rsid w:val="00E32708"/>
    <w:rsid w:val="00E34371"/>
    <w:rsid w:val="00E40FB9"/>
    <w:rsid w:val="00E412C9"/>
    <w:rsid w:val="00E43711"/>
    <w:rsid w:val="00E44CE1"/>
    <w:rsid w:val="00E4612F"/>
    <w:rsid w:val="00E46EF4"/>
    <w:rsid w:val="00E4773C"/>
    <w:rsid w:val="00E53913"/>
    <w:rsid w:val="00E540D1"/>
    <w:rsid w:val="00E57570"/>
    <w:rsid w:val="00E5782F"/>
    <w:rsid w:val="00E60389"/>
    <w:rsid w:val="00E60B98"/>
    <w:rsid w:val="00E63BA1"/>
    <w:rsid w:val="00E64E3B"/>
    <w:rsid w:val="00E6715C"/>
    <w:rsid w:val="00E74A6A"/>
    <w:rsid w:val="00E75098"/>
    <w:rsid w:val="00E76945"/>
    <w:rsid w:val="00E84421"/>
    <w:rsid w:val="00E8796E"/>
    <w:rsid w:val="00E90A74"/>
    <w:rsid w:val="00E91460"/>
    <w:rsid w:val="00E915CB"/>
    <w:rsid w:val="00E92526"/>
    <w:rsid w:val="00E9736D"/>
    <w:rsid w:val="00EA3B8D"/>
    <w:rsid w:val="00EA5687"/>
    <w:rsid w:val="00EB3F41"/>
    <w:rsid w:val="00EC2413"/>
    <w:rsid w:val="00EC2EFE"/>
    <w:rsid w:val="00EC660E"/>
    <w:rsid w:val="00ED081E"/>
    <w:rsid w:val="00ED2CF6"/>
    <w:rsid w:val="00ED759D"/>
    <w:rsid w:val="00EE13F3"/>
    <w:rsid w:val="00EE429C"/>
    <w:rsid w:val="00EE45F8"/>
    <w:rsid w:val="00EE4E3E"/>
    <w:rsid w:val="00EE74ED"/>
    <w:rsid w:val="00EF208B"/>
    <w:rsid w:val="00EF618E"/>
    <w:rsid w:val="00F0093D"/>
    <w:rsid w:val="00F04195"/>
    <w:rsid w:val="00F07000"/>
    <w:rsid w:val="00F104C2"/>
    <w:rsid w:val="00F12C8C"/>
    <w:rsid w:val="00F1455F"/>
    <w:rsid w:val="00F166C1"/>
    <w:rsid w:val="00F219AF"/>
    <w:rsid w:val="00F21AED"/>
    <w:rsid w:val="00F2448E"/>
    <w:rsid w:val="00F24818"/>
    <w:rsid w:val="00F263B6"/>
    <w:rsid w:val="00F30C33"/>
    <w:rsid w:val="00F3218D"/>
    <w:rsid w:val="00F33047"/>
    <w:rsid w:val="00F34CC0"/>
    <w:rsid w:val="00F359D5"/>
    <w:rsid w:val="00F37C16"/>
    <w:rsid w:val="00F41140"/>
    <w:rsid w:val="00F43729"/>
    <w:rsid w:val="00F43AD5"/>
    <w:rsid w:val="00F47C20"/>
    <w:rsid w:val="00F50D51"/>
    <w:rsid w:val="00F51690"/>
    <w:rsid w:val="00F520B3"/>
    <w:rsid w:val="00F556E5"/>
    <w:rsid w:val="00F5614C"/>
    <w:rsid w:val="00F619CA"/>
    <w:rsid w:val="00F63E5B"/>
    <w:rsid w:val="00F646B6"/>
    <w:rsid w:val="00F717F3"/>
    <w:rsid w:val="00F737DB"/>
    <w:rsid w:val="00F77EA4"/>
    <w:rsid w:val="00F85B3E"/>
    <w:rsid w:val="00F92F95"/>
    <w:rsid w:val="00F93257"/>
    <w:rsid w:val="00F93DBF"/>
    <w:rsid w:val="00F942D6"/>
    <w:rsid w:val="00FA1C5E"/>
    <w:rsid w:val="00FA5536"/>
    <w:rsid w:val="00FA5EEA"/>
    <w:rsid w:val="00FA77A3"/>
    <w:rsid w:val="00FA7D29"/>
    <w:rsid w:val="00FB1A99"/>
    <w:rsid w:val="00FB394F"/>
    <w:rsid w:val="00FB3FAE"/>
    <w:rsid w:val="00FB43FC"/>
    <w:rsid w:val="00FB6A42"/>
    <w:rsid w:val="00FB6ED8"/>
    <w:rsid w:val="00FC7379"/>
    <w:rsid w:val="00FD4BE7"/>
    <w:rsid w:val="00FE2220"/>
    <w:rsid w:val="00FE2B99"/>
    <w:rsid w:val="00FE757F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0F71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0"/>
    <w:link w:val="a6"/>
    <w:qFormat/>
    <w:pPr>
      <w:tabs>
        <w:tab w:val="left" w:pos="8306"/>
      </w:tabs>
      <w:jc w:val="center"/>
    </w:pPr>
    <w:rPr>
      <w:sz w:val="28"/>
    </w:rPr>
  </w:style>
  <w:style w:type="paragraph" w:styleId="21">
    <w:name w:val="Body Text 2"/>
    <w:basedOn w:val="a0"/>
    <w:link w:val="22"/>
    <w:pPr>
      <w:jc w:val="both"/>
    </w:pPr>
    <w:rPr>
      <w:sz w:val="28"/>
    </w:rPr>
  </w:style>
  <w:style w:type="paragraph" w:styleId="31">
    <w:name w:val="Body Text 3"/>
    <w:basedOn w:val="a0"/>
    <w:link w:val="32"/>
    <w:pPr>
      <w:ind w:right="-1475"/>
    </w:pPr>
    <w:rPr>
      <w:sz w:val="28"/>
    </w:rPr>
  </w:style>
  <w:style w:type="paragraph" w:styleId="a7">
    <w:name w:val="Document Map"/>
    <w:basedOn w:val="a0"/>
    <w:link w:val="a8"/>
    <w:semiHidden/>
    <w:pPr>
      <w:shd w:val="clear" w:color="auto" w:fill="000080"/>
    </w:pPr>
    <w:rPr>
      <w:rFonts w:ascii="Tahoma" w:hAnsi="Tahoma"/>
    </w:rPr>
  </w:style>
  <w:style w:type="paragraph" w:styleId="23">
    <w:name w:val="List 2"/>
    <w:basedOn w:val="a0"/>
    <w:pPr>
      <w:ind w:left="566" w:hanging="283"/>
    </w:pPr>
  </w:style>
  <w:style w:type="paragraph" w:styleId="24">
    <w:name w:val="List Continue 2"/>
    <w:basedOn w:val="a0"/>
    <w:pPr>
      <w:spacing w:after="120"/>
      <w:ind w:left="566"/>
    </w:pPr>
  </w:style>
  <w:style w:type="paragraph" w:styleId="a9">
    <w:name w:val="Body Text Indent"/>
    <w:basedOn w:val="a0"/>
    <w:link w:val="aa"/>
    <w:pPr>
      <w:spacing w:after="120"/>
      <w:ind w:left="283"/>
    </w:pPr>
  </w:style>
  <w:style w:type="paragraph" w:styleId="ab">
    <w:name w:val="header"/>
    <w:basedOn w:val="a0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0"/>
    <w:link w:val="a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93B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3B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3B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2"/>
    <w:uiPriority w:val="59"/>
    <w:rsid w:val="00A6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A226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rsid w:val="00056BEF"/>
    <w:pPr>
      <w:widowControl w:val="0"/>
      <w:snapToGrid w:val="0"/>
      <w:spacing w:line="300" w:lineRule="auto"/>
      <w:ind w:firstLine="360"/>
    </w:pPr>
    <w:rPr>
      <w:rFonts w:ascii="Arial" w:hAnsi="Arial"/>
      <w:sz w:val="24"/>
    </w:rPr>
  </w:style>
  <w:style w:type="paragraph" w:customStyle="1" w:styleId="310">
    <w:name w:val="Основной текст с отступом 31"/>
    <w:basedOn w:val="a0"/>
    <w:rsid w:val="00CF6525"/>
    <w:pPr>
      <w:spacing w:line="360" w:lineRule="auto"/>
      <w:ind w:left="284"/>
    </w:pPr>
    <w:rPr>
      <w:sz w:val="28"/>
      <w:lang w:eastAsia="ar-SA"/>
    </w:rPr>
  </w:style>
  <w:style w:type="paragraph" w:customStyle="1" w:styleId="af0">
    <w:name w:val="Знак"/>
    <w:basedOn w:val="a0"/>
    <w:rsid w:val="00BF49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1">
    <w:name w:val="Hyperlink"/>
    <w:rsid w:val="00297A77"/>
    <w:rPr>
      <w:color w:val="0000FF"/>
      <w:u w:val="single"/>
    </w:rPr>
  </w:style>
  <w:style w:type="paragraph" w:styleId="af2">
    <w:name w:val="footnote text"/>
    <w:basedOn w:val="a0"/>
    <w:link w:val="af3"/>
    <w:rsid w:val="001B2E73"/>
  </w:style>
  <w:style w:type="character" w:customStyle="1" w:styleId="af3">
    <w:name w:val="Текст сноски Знак"/>
    <w:link w:val="af2"/>
    <w:rsid w:val="001B2E73"/>
    <w:rPr>
      <w:lang w:val="ru-RU" w:eastAsia="ru-RU" w:bidi="ar-SA"/>
    </w:rPr>
  </w:style>
  <w:style w:type="paragraph" w:customStyle="1" w:styleId="af4">
    <w:name w:val="Таблицы (моноширинный)"/>
    <w:basedOn w:val="a0"/>
    <w:next w:val="a0"/>
    <w:rsid w:val="001B2E7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1B2E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 Знак Знак1"/>
    <w:basedOn w:val="a0"/>
    <w:rsid w:val="007D0D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No Spacing"/>
    <w:qFormat/>
    <w:rsid w:val="007D0D61"/>
    <w:rPr>
      <w:rFonts w:ascii="Calibri" w:hAnsi="Calibri"/>
      <w:sz w:val="22"/>
      <w:szCs w:val="22"/>
    </w:rPr>
  </w:style>
  <w:style w:type="paragraph" w:styleId="af6">
    <w:name w:val="Title"/>
    <w:basedOn w:val="a0"/>
    <w:link w:val="af7"/>
    <w:qFormat/>
    <w:rsid w:val="009F4BE4"/>
    <w:pPr>
      <w:jc w:val="center"/>
    </w:pPr>
    <w:rPr>
      <w:b/>
      <w:sz w:val="28"/>
    </w:rPr>
  </w:style>
  <w:style w:type="paragraph" w:customStyle="1" w:styleId="af8">
    <w:name w:val="Стиль"/>
    <w:rsid w:val="00916E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9">
    <w:name w:val="page number"/>
    <w:basedOn w:val="a1"/>
    <w:rsid w:val="0002339C"/>
  </w:style>
  <w:style w:type="paragraph" w:styleId="afa">
    <w:name w:val="Normal (Web)"/>
    <w:aliases w:val="Обычный (Web)"/>
    <w:basedOn w:val="a0"/>
    <w:qFormat/>
    <w:rsid w:val="00B55B5B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rsid w:val="00B55B5B"/>
    <w:rPr>
      <w:b/>
      <w:bCs/>
    </w:rPr>
  </w:style>
  <w:style w:type="paragraph" w:styleId="25">
    <w:name w:val="Body Text Indent 2"/>
    <w:basedOn w:val="a0"/>
    <w:link w:val="26"/>
    <w:rsid w:val="008D78C3"/>
    <w:pPr>
      <w:spacing w:after="120" w:line="480" w:lineRule="auto"/>
      <w:ind w:left="283"/>
    </w:pPr>
  </w:style>
  <w:style w:type="paragraph" w:customStyle="1" w:styleId="afc">
    <w:name w:val="подпись к объекту"/>
    <w:basedOn w:val="a0"/>
    <w:next w:val="a0"/>
    <w:rsid w:val="000E488C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d">
    <w:name w:val="List Paragraph"/>
    <w:basedOn w:val="a0"/>
    <w:link w:val="afe"/>
    <w:uiPriority w:val="34"/>
    <w:qFormat/>
    <w:rsid w:val="00722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Balloon Text"/>
    <w:basedOn w:val="a0"/>
    <w:link w:val="aff0"/>
    <w:uiPriority w:val="99"/>
    <w:unhideWhenUsed/>
    <w:rsid w:val="007228A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кст выноски Знак"/>
    <w:link w:val="aff"/>
    <w:uiPriority w:val="99"/>
    <w:rsid w:val="007228AB"/>
    <w:rPr>
      <w:rFonts w:ascii="Tahoma" w:eastAsia="Calibri" w:hAnsi="Tahoma" w:cs="Tahoma"/>
      <w:sz w:val="16"/>
      <w:szCs w:val="16"/>
      <w:lang w:eastAsia="en-US"/>
    </w:rPr>
  </w:style>
  <w:style w:type="paragraph" w:customStyle="1" w:styleId="14">
    <w:name w:val="Абзац списка1"/>
    <w:basedOn w:val="a0"/>
    <w:rsid w:val="00254D6D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sid w:val="001F0A1D"/>
    <w:rPr>
      <w:rFonts w:ascii="Arial" w:hAnsi="Arial" w:cs="Arial"/>
      <w:lang w:val="ru-RU" w:eastAsia="ru-RU" w:bidi="ar-SA"/>
    </w:rPr>
  </w:style>
  <w:style w:type="character" w:customStyle="1" w:styleId="Absatz-Standardschriftart">
    <w:name w:val="Absatz-Standardschriftart"/>
    <w:rsid w:val="008F0155"/>
  </w:style>
  <w:style w:type="character" w:customStyle="1" w:styleId="WW-Absatz-Standardschriftart">
    <w:name w:val="WW-Absatz-Standardschriftart"/>
    <w:rsid w:val="008F0155"/>
  </w:style>
  <w:style w:type="character" w:customStyle="1" w:styleId="WW-Absatz-Standardschriftart1">
    <w:name w:val="WW-Absatz-Standardschriftart1"/>
    <w:rsid w:val="008F0155"/>
  </w:style>
  <w:style w:type="character" w:customStyle="1" w:styleId="27">
    <w:name w:val="Основной шрифт абзаца2"/>
    <w:rsid w:val="008F0155"/>
  </w:style>
  <w:style w:type="character" w:customStyle="1" w:styleId="WW-Absatz-Standardschriftart11">
    <w:name w:val="WW-Absatz-Standardschriftart11"/>
    <w:rsid w:val="008F0155"/>
  </w:style>
  <w:style w:type="character" w:customStyle="1" w:styleId="WW-Absatz-Standardschriftart111">
    <w:name w:val="WW-Absatz-Standardschriftart111"/>
    <w:rsid w:val="008F0155"/>
  </w:style>
  <w:style w:type="character" w:customStyle="1" w:styleId="WW-Absatz-Standardschriftart1111">
    <w:name w:val="WW-Absatz-Standardschriftart1111"/>
    <w:rsid w:val="008F0155"/>
  </w:style>
  <w:style w:type="character" w:customStyle="1" w:styleId="WW-Absatz-Standardschriftart11111">
    <w:name w:val="WW-Absatz-Standardschriftart11111"/>
    <w:rsid w:val="008F0155"/>
  </w:style>
  <w:style w:type="character" w:customStyle="1" w:styleId="WW-Absatz-Standardschriftart111111">
    <w:name w:val="WW-Absatz-Standardschriftart111111"/>
    <w:rsid w:val="008F0155"/>
  </w:style>
  <w:style w:type="character" w:customStyle="1" w:styleId="WW-Absatz-Standardschriftart1111111">
    <w:name w:val="WW-Absatz-Standardschriftart1111111"/>
    <w:rsid w:val="008F0155"/>
  </w:style>
  <w:style w:type="character" w:customStyle="1" w:styleId="WW-Absatz-Standardschriftart11111111">
    <w:name w:val="WW-Absatz-Standardschriftart11111111"/>
    <w:rsid w:val="008F0155"/>
  </w:style>
  <w:style w:type="character" w:customStyle="1" w:styleId="WW-Absatz-Standardschriftart111111111">
    <w:name w:val="WW-Absatz-Standardschriftart111111111"/>
    <w:rsid w:val="008F0155"/>
  </w:style>
  <w:style w:type="character" w:customStyle="1" w:styleId="WW8Num6z0">
    <w:name w:val="WW8Num6z0"/>
    <w:rsid w:val="008F0155"/>
    <w:rPr>
      <w:sz w:val="28"/>
      <w:szCs w:val="28"/>
    </w:rPr>
  </w:style>
  <w:style w:type="character" w:customStyle="1" w:styleId="WW8Num8z0">
    <w:name w:val="WW8Num8z0"/>
    <w:rsid w:val="008F0155"/>
    <w:rPr>
      <w:sz w:val="28"/>
    </w:rPr>
  </w:style>
  <w:style w:type="character" w:customStyle="1" w:styleId="WW8Num9z0">
    <w:name w:val="WW8Num9z0"/>
    <w:rsid w:val="008F0155"/>
    <w:rPr>
      <w:sz w:val="28"/>
    </w:rPr>
  </w:style>
  <w:style w:type="character" w:customStyle="1" w:styleId="15">
    <w:name w:val="Основной шрифт абзаца1"/>
    <w:rsid w:val="008F0155"/>
  </w:style>
  <w:style w:type="character" w:customStyle="1" w:styleId="28">
    <w:name w:val="Знак Знак2"/>
    <w:rsid w:val="008F0155"/>
    <w:rPr>
      <w:sz w:val="28"/>
    </w:rPr>
  </w:style>
  <w:style w:type="character" w:customStyle="1" w:styleId="-1pt">
    <w:name w:val="Основной текст + Интервал -1 pt"/>
    <w:rsid w:val="008F0155"/>
    <w:rPr>
      <w:rFonts w:ascii="Times New Roman" w:hAnsi="Times New Roman" w:cs="Times New Roman"/>
      <w:spacing w:val="-20"/>
      <w:sz w:val="19"/>
      <w:szCs w:val="19"/>
    </w:rPr>
  </w:style>
  <w:style w:type="paragraph" w:customStyle="1" w:styleId="aff1">
    <w:name w:val="Заголовок"/>
    <w:basedOn w:val="a0"/>
    <w:next w:val="a5"/>
    <w:rsid w:val="008F0155"/>
    <w:pPr>
      <w:jc w:val="center"/>
    </w:pPr>
    <w:rPr>
      <w:b/>
      <w:sz w:val="28"/>
      <w:lang w:eastAsia="zh-CN"/>
    </w:rPr>
  </w:style>
  <w:style w:type="paragraph" w:styleId="aff2">
    <w:name w:val="List"/>
    <w:basedOn w:val="a5"/>
    <w:rsid w:val="008F0155"/>
    <w:rPr>
      <w:rFonts w:cs="Mangal"/>
      <w:lang w:eastAsia="zh-CN"/>
    </w:rPr>
  </w:style>
  <w:style w:type="paragraph" w:styleId="aff3">
    <w:name w:val="caption"/>
    <w:aliases w:val="Знак1"/>
    <w:basedOn w:val="a0"/>
    <w:link w:val="aff4"/>
    <w:qFormat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0"/>
    <w:rsid w:val="008F0155"/>
    <w:pPr>
      <w:suppressLineNumbers/>
    </w:pPr>
    <w:rPr>
      <w:rFonts w:cs="Mangal"/>
      <w:lang w:eastAsia="zh-CN"/>
    </w:rPr>
  </w:style>
  <w:style w:type="paragraph" w:customStyle="1" w:styleId="16">
    <w:name w:val="Название объекта1"/>
    <w:basedOn w:val="a0"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0"/>
    <w:rsid w:val="008F0155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0"/>
    <w:rsid w:val="008F0155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0"/>
    <w:rsid w:val="008F0155"/>
    <w:pPr>
      <w:ind w:right="-1475"/>
    </w:pPr>
    <w:rPr>
      <w:sz w:val="28"/>
      <w:lang w:eastAsia="zh-CN"/>
    </w:rPr>
  </w:style>
  <w:style w:type="paragraph" w:customStyle="1" w:styleId="18">
    <w:name w:val="Схема документа1"/>
    <w:basedOn w:val="a0"/>
    <w:rsid w:val="008F0155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0"/>
    <w:rsid w:val="008F0155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0"/>
    <w:rsid w:val="008F0155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0"/>
    <w:rsid w:val="008F0155"/>
    <w:pPr>
      <w:spacing w:after="120" w:line="480" w:lineRule="auto"/>
      <w:ind w:left="283"/>
    </w:pPr>
    <w:rPr>
      <w:lang w:eastAsia="zh-CN"/>
    </w:rPr>
  </w:style>
  <w:style w:type="paragraph" w:customStyle="1" w:styleId="aff5">
    <w:name w:val="Содержимое таблицы"/>
    <w:basedOn w:val="a0"/>
    <w:rsid w:val="008F0155"/>
    <w:pPr>
      <w:suppressLineNumbers/>
    </w:pPr>
    <w:rPr>
      <w:lang w:eastAsia="zh-CN"/>
    </w:rPr>
  </w:style>
  <w:style w:type="paragraph" w:customStyle="1" w:styleId="aff6">
    <w:name w:val="Заголовок таблицы"/>
    <w:basedOn w:val="aff5"/>
    <w:rsid w:val="008F0155"/>
    <w:pPr>
      <w:jc w:val="center"/>
    </w:pPr>
    <w:rPr>
      <w:b/>
      <w:bCs/>
    </w:rPr>
  </w:style>
  <w:style w:type="paragraph" w:customStyle="1" w:styleId="19">
    <w:name w:val="Заголовок №1"/>
    <w:basedOn w:val="a0"/>
    <w:rsid w:val="008F0155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a">
    <w:name w:val="Основной текст (2)"/>
    <w:basedOn w:val="a0"/>
    <w:rsid w:val="008F0155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sid w:val="00CD7B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CD7BD5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10">
    <w:name w:val="Абзац списка11"/>
    <w:basedOn w:val="a0"/>
    <w:rsid w:val="00CD7B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rsid w:val="00A34BE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sid w:val="00A34BEA"/>
    <w:rPr>
      <w:rFonts w:ascii="Times New Roman" w:hAnsi="Times New Roman"/>
      <w:sz w:val="26"/>
    </w:rPr>
  </w:style>
  <w:style w:type="character" w:customStyle="1" w:styleId="FontStyle11">
    <w:name w:val="Font Style11"/>
    <w:rsid w:val="005F602F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  <w:rsid w:val="005F602F"/>
  </w:style>
  <w:style w:type="paragraph" w:customStyle="1" w:styleId="Style7">
    <w:name w:val="Style7"/>
    <w:basedOn w:val="a0"/>
    <w:rsid w:val="005F602F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character" w:styleId="aff7">
    <w:name w:val="FollowedHyperlink"/>
    <w:rsid w:val="00543AF8"/>
    <w:rPr>
      <w:color w:val="800080"/>
      <w:u w:val="single"/>
    </w:rPr>
  </w:style>
  <w:style w:type="character" w:styleId="aff8">
    <w:name w:val="Emphasis"/>
    <w:qFormat/>
    <w:rsid w:val="00543AF8"/>
    <w:rPr>
      <w:rFonts w:ascii="Times New Roman" w:hAnsi="Times New Roman" w:cs="Times New Roman" w:hint="default"/>
      <w:i/>
      <w:iCs/>
    </w:rPr>
  </w:style>
  <w:style w:type="paragraph" w:customStyle="1" w:styleId="33">
    <w:name w:val="Знак3"/>
    <w:basedOn w:val="a0"/>
    <w:rsid w:val="00543A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543A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Знак"/>
    <w:link w:val="a5"/>
    <w:rsid w:val="0033166E"/>
    <w:rPr>
      <w:sz w:val="28"/>
    </w:rPr>
  </w:style>
  <w:style w:type="paragraph" w:customStyle="1" w:styleId="c1e0e7eee2fbe9">
    <w:name w:val="Бc1аe0зe7оeeвe2ыfbйe9"/>
    <w:rsid w:val="0033166E"/>
    <w:pPr>
      <w:widowControl w:val="0"/>
      <w:suppressAutoHyphens/>
      <w:autoSpaceDE w:val="0"/>
    </w:pPr>
    <w:rPr>
      <w:kern w:val="2"/>
      <w:sz w:val="24"/>
      <w:szCs w:val="24"/>
      <w:lang w:eastAsia="zh-CN" w:bidi="hi-IN"/>
    </w:rPr>
  </w:style>
  <w:style w:type="paragraph" w:customStyle="1" w:styleId="Standard">
    <w:name w:val="Standard"/>
    <w:rsid w:val="00FA77A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Заголовок 1 Знак"/>
    <w:link w:val="10"/>
    <w:rsid w:val="008E300D"/>
    <w:rPr>
      <w:sz w:val="28"/>
    </w:rPr>
  </w:style>
  <w:style w:type="character" w:customStyle="1" w:styleId="20">
    <w:name w:val="Заголовок 2 Знак"/>
    <w:link w:val="2"/>
    <w:rsid w:val="008E300D"/>
    <w:rPr>
      <w:sz w:val="28"/>
    </w:rPr>
  </w:style>
  <w:style w:type="character" w:customStyle="1" w:styleId="30">
    <w:name w:val="Заголовок 3 Знак"/>
    <w:link w:val="3"/>
    <w:rsid w:val="008E300D"/>
    <w:rPr>
      <w:b/>
      <w:sz w:val="36"/>
    </w:rPr>
  </w:style>
  <w:style w:type="character" w:customStyle="1" w:styleId="40">
    <w:name w:val="Заголовок 4 Знак"/>
    <w:link w:val="4"/>
    <w:uiPriority w:val="9"/>
    <w:rsid w:val="008E300D"/>
    <w:rPr>
      <w:sz w:val="28"/>
    </w:rPr>
  </w:style>
  <w:style w:type="character" w:customStyle="1" w:styleId="50">
    <w:name w:val="Заголовок 5 Знак"/>
    <w:link w:val="5"/>
    <w:uiPriority w:val="9"/>
    <w:rsid w:val="008E300D"/>
    <w:rPr>
      <w:b/>
      <w:sz w:val="28"/>
    </w:rPr>
  </w:style>
  <w:style w:type="character" w:customStyle="1" w:styleId="60">
    <w:name w:val="Заголовок 6 Знак"/>
    <w:link w:val="6"/>
    <w:rsid w:val="008E300D"/>
    <w:rPr>
      <w:i/>
      <w:sz w:val="22"/>
    </w:rPr>
  </w:style>
  <w:style w:type="character" w:customStyle="1" w:styleId="70">
    <w:name w:val="Заголовок 7 Знак"/>
    <w:link w:val="7"/>
    <w:rsid w:val="008E300D"/>
    <w:rPr>
      <w:rFonts w:ascii="Arial" w:hAnsi="Arial"/>
    </w:rPr>
  </w:style>
  <w:style w:type="character" w:customStyle="1" w:styleId="80">
    <w:name w:val="Заголовок 8 Знак"/>
    <w:link w:val="8"/>
    <w:uiPriority w:val="9"/>
    <w:rsid w:val="008E300D"/>
    <w:rPr>
      <w:rFonts w:ascii="Arial" w:hAnsi="Arial"/>
      <w:b/>
      <w:sz w:val="32"/>
    </w:rPr>
  </w:style>
  <w:style w:type="character" w:customStyle="1" w:styleId="90">
    <w:name w:val="Заголовок 9 Знак"/>
    <w:link w:val="9"/>
    <w:rsid w:val="008E300D"/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8E300D"/>
  </w:style>
  <w:style w:type="character" w:customStyle="1" w:styleId="ae">
    <w:name w:val="Нижний колонтитул Знак"/>
    <w:link w:val="ad"/>
    <w:uiPriority w:val="99"/>
    <w:rsid w:val="008E300D"/>
  </w:style>
  <w:style w:type="character" w:customStyle="1" w:styleId="af7">
    <w:name w:val="Название Знак"/>
    <w:link w:val="af6"/>
    <w:rsid w:val="008E300D"/>
    <w:rPr>
      <w:b/>
      <w:sz w:val="28"/>
    </w:rPr>
  </w:style>
  <w:style w:type="character" w:customStyle="1" w:styleId="aa">
    <w:name w:val="Основной текст с отступом Знак"/>
    <w:link w:val="a9"/>
    <w:rsid w:val="008E300D"/>
  </w:style>
  <w:style w:type="character" w:customStyle="1" w:styleId="22">
    <w:name w:val="Основной текст 2 Знак"/>
    <w:link w:val="21"/>
    <w:rsid w:val="008E300D"/>
    <w:rPr>
      <w:sz w:val="28"/>
    </w:rPr>
  </w:style>
  <w:style w:type="character" w:customStyle="1" w:styleId="32">
    <w:name w:val="Основной текст 3 Знак"/>
    <w:link w:val="31"/>
    <w:rsid w:val="008E300D"/>
    <w:rPr>
      <w:sz w:val="28"/>
    </w:rPr>
  </w:style>
  <w:style w:type="character" w:customStyle="1" w:styleId="26">
    <w:name w:val="Основной текст с отступом 2 Знак"/>
    <w:link w:val="25"/>
    <w:rsid w:val="008E300D"/>
  </w:style>
  <w:style w:type="character" w:customStyle="1" w:styleId="a8">
    <w:name w:val="Схема документа Знак"/>
    <w:link w:val="a7"/>
    <w:semiHidden/>
    <w:rsid w:val="008E300D"/>
    <w:rPr>
      <w:rFonts w:ascii="Tahoma" w:hAnsi="Tahoma"/>
      <w:shd w:val="clear" w:color="auto" w:fill="000080"/>
    </w:rPr>
  </w:style>
  <w:style w:type="character" w:customStyle="1" w:styleId="214">
    <w:name w:val="Знак Знак21"/>
    <w:rsid w:val="008E300D"/>
    <w:rPr>
      <w:sz w:val="28"/>
    </w:rPr>
  </w:style>
  <w:style w:type="character" w:customStyle="1" w:styleId="ConsPlusNormal0">
    <w:name w:val="ConsPlusNormal Знак"/>
    <w:link w:val="ConsPlusNormal"/>
    <w:locked/>
    <w:rsid w:val="00104F09"/>
    <w:rPr>
      <w:rFonts w:ascii="Arial" w:hAnsi="Arial" w:cs="Arial"/>
    </w:rPr>
  </w:style>
  <w:style w:type="character" w:customStyle="1" w:styleId="user-accountsubname">
    <w:name w:val="user-account__subname"/>
    <w:rsid w:val="00104F09"/>
  </w:style>
  <w:style w:type="paragraph" w:customStyle="1" w:styleId="1a">
    <w:name w:val="Без интервала1"/>
    <w:rsid w:val="00B61563"/>
    <w:rPr>
      <w:sz w:val="24"/>
      <w:szCs w:val="22"/>
      <w:lang w:eastAsia="en-US"/>
    </w:rPr>
  </w:style>
  <w:style w:type="paragraph" w:customStyle="1" w:styleId="Heading">
    <w:name w:val="Heading"/>
    <w:rsid w:val="00B61563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character" w:customStyle="1" w:styleId="s2">
    <w:name w:val="s2"/>
    <w:rsid w:val="00B61563"/>
  </w:style>
  <w:style w:type="paragraph" w:customStyle="1" w:styleId="consplusnormal1">
    <w:name w:val="consplusnormal"/>
    <w:basedOn w:val="a0"/>
    <w:rsid w:val="00986E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rsid w:val="00986E21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986E21"/>
  </w:style>
  <w:style w:type="paragraph" w:styleId="aff9">
    <w:name w:val="annotation text"/>
    <w:basedOn w:val="a0"/>
    <w:link w:val="1b"/>
    <w:unhideWhenUsed/>
    <w:rsid w:val="006A5BCC"/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Текст примечания Знак"/>
    <w:basedOn w:val="a1"/>
    <w:rsid w:val="006A5BCC"/>
  </w:style>
  <w:style w:type="character" w:customStyle="1" w:styleId="aff4">
    <w:name w:val="Название объекта Знак"/>
    <w:aliases w:val="Знак1 Знак"/>
    <w:link w:val="aff3"/>
    <w:locked/>
    <w:rsid w:val="006A5BCC"/>
    <w:rPr>
      <w:rFonts w:cs="Mangal"/>
      <w:i/>
      <w:iCs/>
      <w:sz w:val="24"/>
      <w:szCs w:val="24"/>
      <w:lang w:eastAsia="zh-CN"/>
    </w:rPr>
  </w:style>
  <w:style w:type="paragraph" w:styleId="a">
    <w:name w:val="List Bullet"/>
    <w:basedOn w:val="a0"/>
    <w:unhideWhenUsed/>
    <w:rsid w:val="006A5BCC"/>
    <w:pPr>
      <w:numPr>
        <w:numId w:val="21"/>
      </w:numPr>
    </w:pPr>
  </w:style>
  <w:style w:type="paragraph" w:styleId="51">
    <w:name w:val="List 5"/>
    <w:basedOn w:val="a0"/>
    <w:unhideWhenUsed/>
    <w:rsid w:val="006A5BCC"/>
    <w:pPr>
      <w:ind w:left="1415" w:hanging="283"/>
    </w:pPr>
    <w:rPr>
      <w:sz w:val="24"/>
      <w:szCs w:val="24"/>
    </w:rPr>
  </w:style>
  <w:style w:type="paragraph" w:styleId="affb">
    <w:name w:val="Subtitle"/>
    <w:basedOn w:val="a0"/>
    <w:next w:val="a5"/>
    <w:link w:val="affc"/>
    <w:qFormat/>
    <w:rsid w:val="006A5BCC"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c">
    <w:name w:val="Подзаголовок Знак"/>
    <w:link w:val="affb"/>
    <w:rsid w:val="006A5BCC"/>
    <w:rPr>
      <w:rFonts w:ascii="Arial" w:hAnsi="Arial"/>
      <w:sz w:val="24"/>
      <w:lang w:eastAsia="ar-SA"/>
    </w:rPr>
  </w:style>
  <w:style w:type="paragraph" w:styleId="34">
    <w:name w:val="Body Text Indent 3"/>
    <w:basedOn w:val="a0"/>
    <w:link w:val="312"/>
    <w:unhideWhenUsed/>
    <w:rsid w:val="006A5BCC"/>
    <w:pPr>
      <w:spacing w:after="120" w:line="276" w:lineRule="auto"/>
      <w:ind w:left="283"/>
    </w:pPr>
    <w:rPr>
      <w:rFonts w:ascii="Calibri" w:hAnsi="Calibri"/>
      <w:sz w:val="16"/>
      <w:lang w:eastAsia="en-US"/>
    </w:rPr>
  </w:style>
  <w:style w:type="character" w:customStyle="1" w:styleId="35">
    <w:name w:val="Основной текст с отступом 3 Знак"/>
    <w:rsid w:val="006A5BCC"/>
    <w:rPr>
      <w:sz w:val="16"/>
      <w:szCs w:val="16"/>
    </w:rPr>
  </w:style>
  <w:style w:type="paragraph" w:styleId="affd">
    <w:name w:val="Plain Text"/>
    <w:basedOn w:val="a0"/>
    <w:link w:val="affe"/>
    <w:unhideWhenUsed/>
    <w:rsid w:val="006A5BCC"/>
    <w:rPr>
      <w:rFonts w:ascii="Courier New" w:hAnsi="Courier New" w:cs="Courier New"/>
    </w:rPr>
  </w:style>
  <w:style w:type="character" w:customStyle="1" w:styleId="affe">
    <w:name w:val="Текст Знак"/>
    <w:link w:val="affd"/>
    <w:rsid w:val="006A5BCC"/>
    <w:rPr>
      <w:rFonts w:ascii="Courier New" w:hAnsi="Courier New" w:cs="Courier New"/>
    </w:rPr>
  </w:style>
  <w:style w:type="paragraph" w:customStyle="1" w:styleId="81">
    <w:name w:val="Заголовок 81"/>
    <w:basedOn w:val="a0"/>
    <w:next w:val="a0"/>
    <w:semiHidden/>
    <w:qFormat/>
    <w:locked/>
    <w:rsid w:val="006A5BC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customStyle="1" w:styleId="1c">
    <w:name w:val="Стиль1"/>
    <w:basedOn w:val="a0"/>
    <w:next w:val="51"/>
    <w:autoRedefine/>
    <w:rsid w:val="006A5BCC"/>
    <w:pPr>
      <w:ind w:left="360"/>
      <w:jc w:val="both"/>
    </w:pPr>
    <w:rPr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0"/>
    <w:rsid w:val="006A5B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Обычный11"/>
    <w:rsid w:val="006A5BCC"/>
    <w:pPr>
      <w:widowControl w:val="0"/>
      <w:snapToGrid w:val="0"/>
      <w:spacing w:before="20" w:after="20"/>
    </w:pPr>
    <w:rPr>
      <w:sz w:val="24"/>
    </w:rPr>
  </w:style>
  <w:style w:type="paragraph" w:customStyle="1" w:styleId="112">
    <w:name w:val="Знак Знак Знак Знак1 Знак Знак Знак Знак Знак Знак Знак Знак1 Знак"/>
    <w:basedOn w:val="a0"/>
    <w:rsid w:val="006A5BC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b">
    <w:name w:val="2"/>
    <w:basedOn w:val="a0"/>
    <w:rsid w:val="006A5B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6A5B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rsid w:val="006A5BCC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ff">
    <w:name w:val="Знак Знак Знак Знак Знак Знак Знак Знак Знак Знак"/>
    <w:basedOn w:val="a0"/>
    <w:rsid w:val="006A5B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d">
    <w:name w:val="1"/>
    <w:basedOn w:val="a0"/>
    <w:rsid w:val="006A5B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0"/>
    <w:rsid w:val="006A5BC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">
    <w:name w:val="Название1"/>
    <w:basedOn w:val="a0"/>
    <w:rsid w:val="006A5BCC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0">
    <w:name w:val="Текст1"/>
    <w:basedOn w:val="a0"/>
    <w:rsid w:val="006A5BCC"/>
    <w:rPr>
      <w:rFonts w:ascii="Courier New" w:hAnsi="Courier New" w:cs="Courier New"/>
      <w:lang w:eastAsia="ar-SA"/>
    </w:rPr>
  </w:style>
  <w:style w:type="paragraph" w:customStyle="1" w:styleId="220">
    <w:name w:val="Основной текст 22"/>
    <w:basedOn w:val="a0"/>
    <w:rsid w:val="006A5BCC"/>
    <w:pPr>
      <w:spacing w:after="120" w:line="480" w:lineRule="auto"/>
    </w:pPr>
    <w:rPr>
      <w:sz w:val="24"/>
      <w:szCs w:val="24"/>
      <w:lang w:eastAsia="ar-SA"/>
    </w:rPr>
  </w:style>
  <w:style w:type="paragraph" w:customStyle="1" w:styleId="510">
    <w:name w:val="Список 51"/>
    <w:basedOn w:val="a0"/>
    <w:rsid w:val="006A5BCC"/>
    <w:pPr>
      <w:ind w:left="1415" w:hanging="283"/>
    </w:pPr>
    <w:rPr>
      <w:sz w:val="24"/>
      <w:szCs w:val="24"/>
      <w:lang w:eastAsia="ar-SA"/>
    </w:rPr>
  </w:style>
  <w:style w:type="paragraph" w:customStyle="1" w:styleId="2c">
    <w:name w:val="Знак2"/>
    <w:basedOn w:val="a0"/>
    <w:rsid w:val="006A5BCC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1">
    <w:name w:val="1 Обычный"/>
    <w:basedOn w:val="a0"/>
    <w:rsid w:val="006A5BC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21">
    <w:name w:val="Основной текст с отступом 22"/>
    <w:basedOn w:val="a0"/>
    <w:rsid w:val="006A5BCC"/>
    <w:pPr>
      <w:overflowPunct w:val="0"/>
      <w:autoSpaceDE w:val="0"/>
      <w:spacing w:line="360" w:lineRule="auto"/>
      <w:ind w:firstLine="709"/>
      <w:jc w:val="both"/>
    </w:pPr>
    <w:rPr>
      <w:spacing w:val="-4"/>
      <w:sz w:val="28"/>
      <w:lang w:eastAsia="ar-SA"/>
    </w:rPr>
  </w:style>
  <w:style w:type="paragraph" w:customStyle="1" w:styleId="consnormal1">
    <w:name w:val="consnormal"/>
    <w:rsid w:val="006A5BCC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f0">
    <w:name w:val="Ðàçäåë"/>
    <w:basedOn w:val="a0"/>
    <w:rsid w:val="006A5BCC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lang w:eastAsia="ar-SA"/>
    </w:rPr>
  </w:style>
  <w:style w:type="paragraph" w:customStyle="1" w:styleId="1f2">
    <w:name w:val="заголовок 1"/>
    <w:basedOn w:val="a0"/>
    <w:next w:val="a0"/>
    <w:rsid w:val="006A5BCC"/>
    <w:pPr>
      <w:keepNext/>
      <w:widowControl w:val="0"/>
      <w:overflowPunct w:val="0"/>
      <w:autoSpaceDE w:val="0"/>
      <w:spacing w:after="240"/>
      <w:ind w:firstLine="425"/>
      <w:jc w:val="center"/>
    </w:pPr>
    <w:rPr>
      <w:rFonts w:ascii="Arial" w:hAnsi="Arial"/>
      <w:b/>
      <w:caps/>
      <w:sz w:val="56"/>
      <w:lang w:eastAsia="ar-SA"/>
    </w:rPr>
  </w:style>
  <w:style w:type="paragraph" w:customStyle="1" w:styleId="afff1">
    <w:name w:val="Содержание"/>
    <w:basedOn w:val="a0"/>
    <w:rsid w:val="006A5BCC"/>
    <w:pPr>
      <w:widowControl w:val="0"/>
      <w:tabs>
        <w:tab w:val="decimal" w:leader="dot" w:pos="9072"/>
      </w:tabs>
      <w:overflowPunct w:val="0"/>
      <w:autoSpaceDE w:val="0"/>
      <w:spacing w:before="120"/>
    </w:pPr>
    <w:rPr>
      <w:rFonts w:ascii="Arial" w:hAnsi="Arial"/>
      <w:sz w:val="24"/>
      <w:lang w:eastAsia="ar-SA"/>
    </w:rPr>
  </w:style>
  <w:style w:type="paragraph" w:customStyle="1" w:styleId="afff2">
    <w:name w:val="текст сноски"/>
    <w:basedOn w:val="a0"/>
    <w:rsid w:val="006A5BCC"/>
    <w:pPr>
      <w:widowControl w:val="0"/>
      <w:overflowPunct w:val="0"/>
      <w:autoSpaceDE w:val="0"/>
    </w:pPr>
    <w:rPr>
      <w:rFonts w:ascii="Arial" w:hAnsi="Arial"/>
      <w:lang w:eastAsia="ar-SA"/>
    </w:rPr>
  </w:style>
  <w:style w:type="paragraph" w:customStyle="1" w:styleId="b6ed2">
    <w:name w:val="Ос¦b6edовной текст 2"/>
    <w:basedOn w:val="a0"/>
    <w:rsid w:val="006A5BCC"/>
    <w:pPr>
      <w:widowControl w:val="0"/>
      <w:overflowPunct w:val="0"/>
      <w:autoSpaceDE w:val="0"/>
      <w:spacing w:line="288" w:lineRule="auto"/>
      <w:ind w:firstLine="425"/>
      <w:jc w:val="both"/>
    </w:pPr>
    <w:rPr>
      <w:rFonts w:ascii="Arial" w:hAnsi="Arial"/>
      <w:sz w:val="24"/>
      <w:lang w:eastAsia="ar-SA"/>
    </w:rPr>
  </w:style>
  <w:style w:type="paragraph" w:customStyle="1" w:styleId="main">
    <w:name w:val="main"/>
    <w:basedOn w:val="a0"/>
    <w:rsid w:val="006A5BCC"/>
    <w:pPr>
      <w:spacing w:before="280" w:after="280"/>
    </w:pPr>
    <w:rPr>
      <w:sz w:val="24"/>
      <w:szCs w:val="24"/>
      <w:lang w:eastAsia="ar-SA"/>
    </w:rPr>
  </w:style>
  <w:style w:type="paragraph" w:customStyle="1" w:styleId="1f3">
    <w:name w:val="Текст примечания1"/>
    <w:basedOn w:val="a0"/>
    <w:rsid w:val="006A5BCC"/>
    <w:rPr>
      <w:lang w:eastAsia="ar-SA"/>
    </w:rPr>
  </w:style>
  <w:style w:type="paragraph" w:customStyle="1" w:styleId="1">
    <w:name w:val="Маркированный список1"/>
    <w:basedOn w:val="a0"/>
    <w:rsid w:val="006A5BCC"/>
    <w:pPr>
      <w:numPr>
        <w:numId w:val="22"/>
      </w:numPr>
    </w:pPr>
    <w:rPr>
      <w:lang w:eastAsia="ar-SA"/>
    </w:rPr>
  </w:style>
  <w:style w:type="paragraph" w:customStyle="1" w:styleId="afff3">
    <w:name w:val="Готовый"/>
    <w:basedOn w:val="a0"/>
    <w:rsid w:val="006A5BC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ar-SA"/>
    </w:rPr>
  </w:style>
  <w:style w:type="paragraph" w:customStyle="1" w:styleId="2d">
    <w:name w:val="Стиль2"/>
    <w:basedOn w:val="1f0"/>
    <w:rsid w:val="006A5BCC"/>
    <w:rPr>
      <w:rFonts w:ascii="Times New Roman" w:hAnsi="Times New Roman"/>
      <w:sz w:val="28"/>
    </w:rPr>
  </w:style>
  <w:style w:type="paragraph" w:customStyle="1" w:styleId="afff4">
    <w:name w:val="Содержимое врезки"/>
    <w:basedOn w:val="a5"/>
    <w:rsid w:val="006A5BCC"/>
    <w:pPr>
      <w:tabs>
        <w:tab w:val="clear" w:pos="8306"/>
        <w:tab w:val="left" w:pos="1140"/>
      </w:tabs>
      <w:jc w:val="both"/>
    </w:pPr>
    <w:rPr>
      <w:lang w:eastAsia="ar-SA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0"/>
    <w:rsid w:val="006A5B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5">
    <w:name w:val="Знак Знак Знак Знак Знак Знак"/>
    <w:basedOn w:val="a0"/>
    <w:rsid w:val="006A5BC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e">
    <w:name w:val="Обычный2"/>
    <w:rsid w:val="006A5BCC"/>
    <w:pPr>
      <w:widowControl w:val="0"/>
      <w:snapToGrid w:val="0"/>
      <w:spacing w:before="20" w:after="20"/>
    </w:pPr>
    <w:rPr>
      <w:sz w:val="24"/>
    </w:rPr>
  </w:style>
  <w:style w:type="paragraph" w:customStyle="1" w:styleId="ConsNonformat">
    <w:name w:val="ConsNonformat"/>
    <w:rsid w:val="006A5BC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0"/>
    <w:rsid w:val="006A5B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0"/>
    <w:rsid w:val="006A5BC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6">
    <w:name w:val="Прижатый влево"/>
    <w:basedOn w:val="a0"/>
    <w:next w:val="a0"/>
    <w:rsid w:val="006A5BC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ext22">
    <w:name w:val="Text22"/>
    <w:rsid w:val="006A5BCC"/>
    <w:pPr>
      <w:widowControl w:val="0"/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character" w:styleId="afff7">
    <w:name w:val="footnote reference"/>
    <w:uiPriority w:val="99"/>
    <w:unhideWhenUsed/>
    <w:rsid w:val="006A5BCC"/>
    <w:rPr>
      <w:vertAlign w:val="superscript"/>
    </w:rPr>
  </w:style>
  <w:style w:type="character" w:styleId="afff8">
    <w:name w:val="annotation reference"/>
    <w:uiPriority w:val="99"/>
    <w:unhideWhenUsed/>
    <w:rsid w:val="006A5BCC"/>
    <w:rPr>
      <w:sz w:val="16"/>
      <w:szCs w:val="16"/>
    </w:rPr>
  </w:style>
  <w:style w:type="character" w:styleId="afff9">
    <w:name w:val="Placeholder Text"/>
    <w:uiPriority w:val="99"/>
    <w:semiHidden/>
    <w:rsid w:val="006A5BCC"/>
    <w:rPr>
      <w:color w:val="808080"/>
    </w:rPr>
  </w:style>
  <w:style w:type="character" w:customStyle="1" w:styleId="afffa">
    <w:name w:val="Гипертекстовая ссылка"/>
    <w:rsid w:val="006A5BCC"/>
    <w:rPr>
      <w:color w:val="008000"/>
    </w:rPr>
  </w:style>
  <w:style w:type="character" w:customStyle="1" w:styleId="FontStyle14">
    <w:name w:val="Font Style14"/>
    <w:rsid w:val="006A5BCC"/>
    <w:rPr>
      <w:rFonts w:ascii="Times New Roman" w:hAnsi="Times New Roman" w:cs="Times New Roman" w:hint="default"/>
      <w:sz w:val="26"/>
    </w:rPr>
  </w:style>
  <w:style w:type="character" w:customStyle="1" w:styleId="113">
    <w:name w:val="Заголовок 1 Знак1"/>
    <w:locked/>
    <w:rsid w:val="006A5BCC"/>
    <w:rPr>
      <w:b/>
      <w:sz w:val="24"/>
    </w:rPr>
  </w:style>
  <w:style w:type="character" w:customStyle="1" w:styleId="215">
    <w:name w:val="Заголовок 2 Знак1"/>
    <w:semiHidden/>
    <w:locked/>
    <w:rsid w:val="006A5BCC"/>
    <w:rPr>
      <w:b/>
      <w:sz w:val="24"/>
    </w:rPr>
  </w:style>
  <w:style w:type="character" w:customStyle="1" w:styleId="320">
    <w:name w:val="Заголовок 3 Знак2"/>
    <w:rsid w:val="006A5BCC"/>
    <w:rPr>
      <w:sz w:val="24"/>
      <w:lang w:val="ru-RU" w:eastAsia="ar-SA" w:bidi="ar-SA"/>
    </w:rPr>
  </w:style>
  <w:style w:type="character" w:customStyle="1" w:styleId="41">
    <w:name w:val="Заголовок 4 Знак1"/>
    <w:semiHidden/>
    <w:locked/>
    <w:rsid w:val="006A5BCC"/>
    <w:rPr>
      <w:b/>
      <w:sz w:val="28"/>
    </w:rPr>
  </w:style>
  <w:style w:type="character" w:customStyle="1" w:styleId="511">
    <w:name w:val="Заголовок 5 Знак1"/>
    <w:semiHidden/>
    <w:locked/>
    <w:rsid w:val="006A5BCC"/>
    <w:rPr>
      <w:b/>
      <w:i/>
      <w:sz w:val="26"/>
    </w:rPr>
  </w:style>
  <w:style w:type="character" w:customStyle="1" w:styleId="61">
    <w:name w:val="Заголовок 6 Знак1"/>
    <w:semiHidden/>
    <w:locked/>
    <w:rsid w:val="006A5BCC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semiHidden/>
    <w:locked/>
    <w:rsid w:val="006A5BCC"/>
    <w:rPr>
      <w:sz w:val="24"/>
      <w:lang w:eastAsia="ar-SA"/>
    </w:rPr>
  </w:style>
  <w:style w:type="character" w:customStyle="1" w:styleId="91">
    <w:name w:val="Заголовок 9 Знак1"/>
    <w:semiHidden/>
    <w:locked/>
    <w:rsid w:val="006A5BCC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6A5BCC"/>
    <w:rPr>
      <w:rFonts w:ascii="Symbol" w:hAnsi="Symbol" w:hint="default"/>
    </w:rPr>
  </w:style>
  <w:style w:type="character" w:customStyle="1" w:styleId="WW8Num2z0">
    <w:name w:val="WW8Num2z0"/>
    <w:rsid w:val="006A5BCC"/>
  </w:style>
  <w:style w:type="character" w:customStyle="1" w:styleId="afffb">
    <w:name w:val="Символ сноски"/>
    <w:rsid w:val="006A5BCC"/>
    <w:rPr>
      <w:vertAlign w:val="superscript"/>
    </w:rPr>
  </w:style>
  <w:style w:type="character" w:customStyle="1" w:styleId="313">
    <w:name w:val="Заголовок 3 Знак1"/>
    <w:rsid w:val="006A5BCC"/>
    <w:rPr>
      <w:sz w:val="24"/>
      <w:lang w:val="ru-RU" w:eastAsia="ar-SA" w:bidi="ar-SA"/>
    </w:rPr>
  </w:style>
  <w:style w:type="character" w:customStyle="1" w:styleId="92">
    <w:name w:val="Знак Знак9"/>
    <w:rsid w:val="006A5BCC"/>
  </w:style>
  <w:style w:type="character" w:customStyle="1" w:styleId="exem1">
    <w:name w:val="exem1"/>
    <w:rsid w:val="006A5BCC"/>
    <w:rPr>
      <w:i/>
      <w:iCs w:val="0"/>
    </w:rPr>
  </w:style>
  <w:style w:type="character" w:customStyle="1" w:styleId="afffc">
    <w:name w:val="знак сноски"/>
    <w:rsid w:val="006A5BCC"/>
    <w:rPr>
      <w:vertAlign w:val="superscript"/>
    </w:rPr>
  </w:style>
  <w:style w:type="character" w:customStyle="1" w:styleId="per1">
    <w:name w:val="per1"/>
    <w:rsid w:val="006A5BCC"/>
    <w:rPr>
      <w:b/>
      <w:bCs w:val="0"/>
      <w:strike w:val="0"/>
      <w:dstrike w:val="0"/>
      <w:color w:val="5C5836"/>
      <w:sz w:val="20"/>
      <w:u w:val="none"/>
      <w:effect w:val="none"/>
    </w:rPr>
  </w:style>
  <w:style w:type="character" w:customStyle="1" w:styleId="prim1">
    <w:name w:val="prim1"/>
    <w:rsid w:val="006A5BCC"/>
    <w:rPr>
      <w:color w:val="5C5836"/>
      <w:sz w:val="16"/>
    </w:rPr>
  </w:style>
  <w:style w:type="character" w:customStyle="1" w:styleId="afffd">
    <w:name w:val="Символ нумерации"/>
    <w:rsid w:val="006A5BCC"/>
  </w:style>
  <w:style w:type="character" w:customStyle="1" w:styleId="1f5">
    <w:name w:val="Основной текст Знак1"/>
    <w:semiHidden/>
    <w:locked/>
    <w:rsid w:val="006A5BCC"/>
    <w:rPr>
      <w:sz w:val="28"/>
    </w:rPr>
  </w:style>
  <w:style w:type="character" w:customStyle="1" w:styleId="1f6">
    <w:name w:val="Верхний колонтитул Знак1"/>
    <w:locked/>
    <w:rsid w:val="006A5BCC"/>
  </w:style>
  <w:style w:type="character" w:customStyle="1" w:styleId="1f7">
    <w:name w:val="Нижний колонтитул Знак1"/>
    <w:semiHidden/>
    <w:locked/>
    <w:rsid w:val="006A5BCC"/>
    <w:rPr>
      <w:sz w:val="28"/>
    </w:rPr>
  </w:style>
  <w:style w:type="character" w:customStyle="1" w:styleId="1f8">
    <w:name w:val="Текст сноски Знак1"/>
    <w:uiPriority w:val="99"/>
    <w:semiHidden/>
    <w:locked/>
    <w:rsid w:val="006A5BCC"/>
  </w:style>
  <w:style w:type="character" w:customStyle="1" w:styleId="1f9">
    <w:name w:val="Текст выноски Знак1"/>
    <w:semiHidden/>
    <w:locked/>
    <w:rsid w:val="006A5BCC"/>
    <w:rPr>
      <w:rFonts w:ascii="Tahoma" w:hAnsi="Tahoma"/>
      <w:sz w:val="16"/>
    </w:rPr>
  </w:style>
  <w:style w:type="character" w:customStyle="1" w:styleId="216">
    <w:name w:val="Основной текст с отступом 2 Знак1"/>
    <w:semiHidden/>
    <w:locked/>
    <w:rsid w:val="006A5BCC"/>
    <w:rPr>
      <w:sz w:val="28"/>
    </w:rPr>
  </w:style>
  <w:style w:type="character" w:customStyle="1" w:styleId="217">
    <w:name w:val="Основной текст 2 Знак1"/>
    <w:semiHidden/>
    <w:locked/>
    <w:rsid w:val="006A5BCC"/>
    <w:rPr>
      <w:sz w:val="24"/>
    </w:rPr>
  </w:style>
  <w:style w:type="character" w:customStyle="1" w:styleId="314">
    <w:name w:val="Основной текст 3 Знак1"/>
    <w:semiHidden/>
    <w:rsid w:val="006A5BCC"/>
    <w:rPr>
      <w:sz w:val="16"/>
      <w:lang w:val="ru-RU" w:eastAsia="ru-RU"/>
    </w:rPr>
  </w:style>
  <w:style w:type="character" w:customStyle="1" w:styleId="312">
    <w:name w:val="Основной текст с отступом 3 Знак1"/>
    <w:link w:val="34"/>
    <w:locked/>
    <w:rsid w:val="006A5BCC"/>
    <w:rPr>
      <w:rFonts w:ascii="Calibri" w:hAnsi="Calibri"/>
      <w:sz w:val="16"/>
      <w:lang w:eastAsia="en-US"/>
    </w:rPr>
  </w:style>
  <w:style w:type="character" w:customStyle="1" w:styleId="1b">
    <w:name w:val="Текст примечания Знак1"/>
    <w:link w:val="aff9"/>
    <w:locked/>
    <w:rsid w:val="006A5BCC"/>
    <w:rPr>
      <w:rFonts w:ascii="Calibri" w:eastAsia="Calibri" w:hAnsi="Calibri"/>
      <w:sz w:val="22"/>
      <w:szCs w:val="22"/>
      <w:lang w:eastAsia="en-US"/>
    </w:rPr>
  </w:style>
  <w:style w:type="character" w:customStyle="1" w:styleId="2f">
    <w:name w:val="Текст примечания Знак2"/>
    <w:rsid w:val="006A5BCC"/>
    <w:rPr>
      <w:sz w:val="20"/>
      <w:szCs w:val="20"/>
    </w:rPr>
  </w:style>
  <w:style w:type="character" w:customStyle="1" w:styleId="Q">
    <w:name w:val="Q"/>
    <w:rsid w:val="006A5BCC"/>
  </w:style>
  <w:style w:type="character" w:customStyle="1" w:styleId="blk">
    <w:name w:val="blk"/>
    <w:rsid w:val="006A5BCC"/>
  </w:style>
  <w:style w:type="character" w:customStyle="1" w:styleId="1fa">
    <w:name w:val="Замещающий текст1"/>
    <w:semiHidden/>
    <w:rsid w:val="006A5BCC"/>
    <w:rPr>
      <w:rFonts w:ascii="Times New Roman" w:hAnsi="Times New Roman" w:cs="Times New Roman" w:hint="default"/>
      <w:color w:val="808080"/>
    </w:rPr>
  </w:style>
  <w:style w:type="character" w:customStyle="1" w:styleId="810">
    <w:name w:val="Заголовок 8 Знак1"/>
    <w:uiPriority w:val="9"/>
    <w:semiHidden/>
    <w:rsid w:val="006A5BCC"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fb">
    <w:name w:val="Сетка таблицы1"/>
    <w:basedOn w:val="a2"/>
    <w:uiPriority w:val="59"/>
    <w:rsid w:val="006A5BC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2"/>
    <w:uiPriority w:val="59"/>
    <w:rsid w:val="006A5B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2"/>
    <w:uiPriority w:val="59"/>
    <w:rsid w:val="006A5BC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6A5BCC"/>
    <w:pPr>
      <w:numPr>
        <w:numId w:val="25"/>
      </w:numPr>
    </w:pPr>
  </w:style>
  <w:style w:type="numbering" w:customStyle="1" w:styleId="WW8Num4">
    <w:name w:val="WW8Num4"/>
    <w:rsid w:val="006A5BCC"/>
    <w:pPr>
      <w:numPr>
        <w:numId w:val="26"/>
      </w:numPr>
    </w:pPr>
  </w:style>
  <w:style w:type="character" w:customStyle="1" w:styleId="afe">
    <w:name w:val="Абзац списка Знак"/>
    <w:link w:val="afd"/>
    <w:uiPriority w:val="1"/>
    <w:locked/>
    <w:rsid w:val="00411988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41198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119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0F71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0"/>
    <w:link w:val="a6"/>
    <w:qFormat/>
    <w:pPr>
      <w:tabs>
        <w:tab w:val="left" w:pos="8306"/>
      </w:tabs>
      <w:jc w:val="center"/>
    </w:pPr>
    <w:rPr>
      <w:sz w:val="28"/>
    </w:rPr>
  </w:style>
  <w:style w:type="paragraph" w:styleId="21">
    <w:name w:val="Body Text 2"/>
    <w:basedOn w:val="a0"/>
    <w:link w:val="22"/>
    <w:pPr>
      <w:jc w:val="both"/>
    </w:pPr>
    <w:rPr>
      <w:sz w:val="28"/>
    </w:rPr>
  </w:style>
  <w:style w:type="paragraph" w:styleId="31">
    <w:name w:val="Body Text 3"/>
    <w:basedOn w:val="a0"/>
    <w:link w:val="32"/>
    <w:pPr>
      <w:ind w:right="-1475"/>
    </w:pPr>
    <w:rPr>
      <w:sz w:val="28"/>
    </w:rPr>
  </w:style>
  <w:style w:type="paragraph" w:styleId="a7">
    <w:name w:val="Document Map"/>
    <w:basedOn w:val="a0"/>
    <w:link w:val="a8"/>
    <w:semiHidden/>
    <w:pPr>
      <w:shd w:val="clear" w:color="auto" w:fill="000080"/>
    </w:pPr>
    <w:rPr>
      <w:rFonts w:ascii="Tahoma" w:hAnsi="Tahoma"/>
    </w:rPr>
  </w:style>
  <w:style w:type="paragraph" w:styleId="23">
    <w:name w:val="List 2"/>
    <w:basedOn w:val="a0"/>
    <w:pPr>
      <w:ind w:left="566" w:hanging="283"/>
    </w:pPr>
  </w:style>
  <w:style w:type="paragraph" w:styleId="24">
    <w:name w:val="List Continue 2"/>
    <w:basedOn w:val="a0"/>
    <w:pPr>
      <w:spacing w:after="120"/>
      <w:ind w:left="566"/>
    </w:pPr>
  </w:style>
  <w:style w:type="paragraph" w:styleId="a9">
    <w:name w:val="Body Text Indent"/>
    <w:basedOn w:val="a0"/>
    <w:link w:val="aa"/>
    <w:pPr>
      <w:spacing w:after="120"/>
      <w:ind w:left="283"/>
    </w:pPr>
  </w:style>
  <w:style w:type="paragraph" w:styleId="ab">
    <w:name w:val="header"/>
    <w:basedOn w:val="a0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0"/>
    <w:link w:val="a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93B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3B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3B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2"/>
    <w:uiPriority w:val="59"/>
    <w:rsid w:val="00A6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A226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rsid w:val="00056BEF"/>
    <w:pPr>
      <w:widowControl w:val="0"/>
      <w:snapToGrid w:val="0"/>
      <w:spacing w:line="300" w:lineRule="auto"/>
      <w:ind w:firstLine="360"/>
    </w:pPr>
    <w:rPr>
      <w:rFonts w:ascii="Arial" w:hAnsi="Arial"/>
      <w:sz w:val="24"/>
    </w:rPr>
  </w:style>
  <w:style w:type="paragraph" w:customStyle="1" w:styleId="310">
    <w:name w:val="Основной текст с отступом 31"/>
    <w:basedOn w:val="a0"/>
    <w:rsid w:val="00CF6525"/>
    <w:pPr>
      <w:spacing w:line="360" w:lineRule="auto"/>
      <w:ind w:left="284"/>
    </w:pPr>
    <w:rPr>
      <w:sz w:val="28"/>
      <w:lang w:eastAsia="ar-SA"/>
    </w:rPr>
  </w:style>
  <w:style w:type="paragraph" w:customStyle="1" w:styleId="af0">
    <w:name w:val="Знак"/>
    <w:basedOn w:val="a0"/>
    <w:rsid w:val="00BF49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1">
    <w:name w:val="Hyperlink"/>
    <w:rsid w:val="00297A77"/>
    <w:rPr>
      <w:color w:val="0000FF"/>
      <w:u w:val="single"/>
    </w:rPr>
  </w:style>
  <w:style w:type="paragraph" w:styleId="af2">
    <w:name w:val="footnote text"/>
    <w:basedOn w:val="a0"/>
    <w:link w:val="af3"/>
    <w:rsid w:val="001B2E73"/>
  </w:style>
  <w:style w:type="character" w:customStyle="1" w:styleId="af3">
    <w:name w:val="Текст сноски Знак"/>
    <w:link w:val="af2"/>
    <w:rsid w:val="001B2E73"/>
    <w:rPr>
      <w:lang w:val="ru-RU" w:eastAsia="ru-RU" w:bidi="ar-SA"/>
    </w:rPr>
  </w:style>
  <w:style w:type="paragraph" w:customStyle="1" w:styleId="af4">
    <w:name w:val="Таблицы (моноширинный)"/>
    <w:basedOn w:val="a0"/>
    <w:next w:val="a0"/>
    <w:rsid w:val="001B2E7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1B2E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 Знак Знак1"/>
    <w:basedOn w:val="a0"/>
    <w:rsid w:val="007D0D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No Spacing"/>
    <w:qFormat/>
    <w:rsid w:val="007D0D61"/>
    <w:rPr>
      <w:rFonts w:ascii="Calibri" w:hAnsi="Calibri"/>
      <w:sz w:val="22"/>
      <w:szCs w:val="22"/>
    </w:rPr>
  </w:style>
  <w:style w:type="paragraph" w:styleId="af6">
    <w:name w:val="Title"/>
    <w:basedOn w:val="a0"/>
    <w:link w:val="af7"/>
    <w:qFormat/>
    <w:rsid w:val="009F4BE4"/>
    <w:pPr>
      <w:jc w:val="center"/>
    </w:pPr>
    <w:rPr>
      <w:b/>
      <w:sz w:val="28"/>
    </w:rPr>
  </w:style>
  <w:style w:type="paragraph" w:customStyle="1" w:styleId="af8">
    <w:name w:val="Стиль"/>
    <w:rsid w:val="00916E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9">
    <w:name w:val="page number"/>
    <w:basedOn w:val="a1"/>
    <w:rsid w:val="0002339C"/>
  </w:style>
  <w:style w:type="paragraph" w:styleId="afa">
    <w:name w:val="Normal (Web)"/>
    <w:aliases w:val="Обычный (Web)"/>
    <w:basedOn w:val="a0"/>
    <w:qFormat/>
    <w:rsid w:val="00B55B5B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rsid w:val="00B55B5B"/>
    <w:rPr>
      <w:b/>
      <w:bCs/>
    </w:rPr>
  </w:style>
  <w:style w:type="paragraph" w:styleId="25">
    <w:name w:val="Body Text Indent 2"/>
    <w:basedOn w:val="a0"/>
    <w:link w:val="26"/>
    <w:rsid w:val="008D78C3"/>
    <w:pPr>
      <w:spacing w:after="120" w:line="480" w:lineRule="auto"/>
      <w:ind w:left="283"/>
    </w:pPr>
  </w:style>
  <w:style w:type="paragraph" w:customStyle="1" w:styleId="afc">
    <w:name w:val="подпись к объекту"/>
    <w:basedOn w:val="a0"/>
    <w:next w:val="a0"/>
    <w:rsid w:val="000E488C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d">
    <w:name w:val="List Paragraph"/>
    <w:basedOn w:val="a0"/>
    <w:link w:val="afe"/>
    <w:uiPriority w:val="34"/>
    <w:qFormat/>
    <w:rsid w:val="00722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Balloon Text"/>
    <w:basedOn w:val="a0"/>
    <w:link w:val="aff0"/>
    <w:uiPriority w:val="99"/>
    <w:unhideWhenUsed/>
    <w:rsid w:val="007228A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кст выноски Знак"/>
    <w:link w:val="aff"/>
    <w:uiPriority w:val="99"/>
    <w:rsid w:val="007228AB"/>
    <w:rPr>
      <w:rFonts w:ascii="Tahoma" w:eastAsia="Calibri" w:hAnsi="Tahoma" w:cs="Tahoma"/>
      <w:sz w:val="16"/>
      <w:szCs w:val="16"/>
      <w:lang w:eastAsia="en-US"/>
    </w:rPr>
  </w:style>
  <w:style w:type="paragraph" w:customStyle="1" w:styleId="14">
    <w:name w:val="Абзац списка1"/>
    <w:basedOn w:val="a0"/>
    <w:rsid w:val="00254D6D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sid w:val="001F0A1D"/>
    <w:rPr>
      <w:rFonts w:ascii="Arial" w:hAnsi="Arial" w:cs="Arial"/>
      <w:lang w:val="ru-RU" w:eastAsia="ru-RU" w:bidi="ar-SA"/>
    </w:rPr>
  </w:style>
  <w:style w:type="character" w:customStyle="1" w:styleId="Absatz-Standardschriftart">
    <w:name w:val="Absatz-Standardschriftart"/>
    <w:rsid w:val="008F0155"/>
  </w:style>
  <w:style w:type="character" w:customStyle="1" w:styleId="WW-Absatz-Standardschriftart">
    <w:name w:val="WW-Absatz-Standardschriftart"/>
    <w:rsid w:val="008F0155"/>
  </w:style>
  <w:style w:type="character" w:customStyle="1" w:styleId="WW-Absatz-Standardschriftart1">
    <w:name w:val="WW-Absatz-Standardschriftart1"/>
    <w:rsid w:val="008F0155"/>
  </w:style>
  <w:style w:type="character" w:customStyle="1" w:styleId="27">
    <w:name w:val="Основной шрифт абзаца2"/>
    <w:rsid w:val="008F0155"/>
  </w:style>
  <w:style w:type="character" w:customStyle="1" w:styleId="WW-Absatz-Standardschriftart11">
    <w:name w:val="WW-Absatz-Standardschriftart11"/>
    <w:rsid w:val="008F0155"/>
  </w:style>
  <w:style w:type="character" w:customStyle="1" w:styleId="WW-Absatz-Standardschriftart111">
    <w:name w:val="WW-Absatz-Standardschriftart111"/>
    <w:rsid w:val="008F0155"/>
  </w:style>
  <w:style w:type="character" w:customStyle="1" w:styleId="WW-Absatz-Standardschriftart1111">
    <w:name w:val="WW-Absatz-Standardschriftart1111"/>
    <w:rsid w:val="008F0155"/>
  </w:style>
  <w:style w:type="character" w:customStyle="1" w:styleId="WW-Absatz-Standardschriftart11111">
    <w:name w:val="WW-Absatz-Standardschriftart11111"/>
    <w:rsid w:val="008F0155"/>
  </w:style>
  <w:style w:type="character" w:customStyle="1" w:styleId="WW-Absatz-Standardschriftart111111">
    <w:name w:val="WW-Absatz-Standardschriftart111111"/>
    <w:rsid w:val="008F0155"/>
  </w:style>
  <w:style w:type="character" w:customStyle="1" w:styleId="WW-Absatz-Standardschriftart1111111">
    <w:name w:val="WW-Absatz-Standardschriftart1111111"/>
    <w:rsid w:val="008F0155"/>
  </w:style>
  <w:style w:type="character" w:customStyle="1" w:styleId="WW-Absatz-Standardschriftart11111111">
    <w:name w:val="WW-Absatz-Standardschriftart11111111"/>
    <w:rsid w:val="008F0155"/>
  </w:style>
  <w:style w:type="character" w:customStyle="1" w:styleId="WW-Absatz-Standardschriftart111111111">
    <w:name w:val="WW-Absatz-Standardschriftart111111111"/>
    <w:rsid w:val="008F0155"/>
  </w:style>
  <w:style w:type="character" w:customStyle="1" w:styleId="WW8Num6z0">
    <w:name w:val="WW8Num6z0"/>
    <w:rsid w:val="008F0155"/>
    <w:rPr>
      <w:sz w:val="28"/>
      <w:szCs w:val="28"/>
    </w:rPr>
  </w:style>
  <w:style w:type="character" w:customStyle="1" w:styleId="WW8Num8z0">
    <w:name w:val="WW8Num8z0"/>
    <w:rsid w:val="008F0155"/>
    <w:rPr>
      <w:sz w:val="28"/>
    </w:rPr>
  </w:style>
  <w:style w:type="character" w:customStyle="1" w:styleId="WW8Num9z0">
    <w:name w:val="WW8Num9z0"/>
    <w:rsid w:val="008F0155"/>
    <w:rPr>
      <w:sz w:val="28"/>
    </w:rPr>
  </w:style>
  <w:style w:type="character" w:customStyle="1" w:styleId="15">
    <w:name w:val="Основной шрифт абзаца1"/>
    <w:rsid w:val="008F0155"/>
  </w:style>
  <w:style w:type="character" w:customStyle="1" w:styleId="28">
    <w:name w:val="Знак Знак2"/>
    <w:rsid w:val="008F0155"/>
    <w:rPr>
      <w:sz w:val="28"/>
    </w:rPr>
  </w:style>
  <w:style w:type="character" w:customStyle="1" w:styleId="-1pt">
    <w:name w:val="Основной текст + Интервал -1 pt"/>
    <w:rsid w:val="008F0155"/>
    <w:rPr>
      <w:rFonts w:ascii="Times New Roman" w:hAnsi="Times New Roman" w:cs="Times New Roman"/>
      <w:spacing w:val="-20"/>
      <w:sz w:val="19"/>
      <w:szCs w:val="19"/>
    </w:rPr>
  </w:style>
  <w:style w:type="paragraph" w:customStyle="1" w:styleId="aff1">
    <w:name w:val="Заголовок"/>
    <w:basedOn w:val="a0"/>
    <w:next w:val="a5"/>
    <w:rsid w:val="008F0155"/>
    <w:pPr>
      <w:jc w:val="center"/>
    </w:pPr>
    <w:rPr>
      <w:b/>
      <w:sz w:val="28"/>
      <w:lang w:eastAsia="zh-CN"/>
    </w:rPr>
  </w:style>
  <w:style w:type="paragraph" w:styleId="aff2">
    <w:name w:val="List"/>
    <w:basedOn w:val="a5"/>
    <w:rsid w:val="008F0155"/>
    <w:rPr>
      <w:rFonts w:cs="Mangal"/>
      <w:lang w:eastAsia="zh-CN"/>
    </w:rPr>
  </w:style>
  <w:style w:type="paragraph" w:styleId="aff3">
    <w:name w:val="caption"/>
    <w:aliases w:val="Знак1"/>
    <w:basedOn w:val="a0"/>
    <w:link w:val="aff4"/>
    <w:qFormat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0"/>
    <w:rsid w:val="008F0155"/>
    <w:pPr>
      <w:suppressLineNumbers/>
    </w:pPr>
    <w:rPr>
      <w:rFonts w:cs="Mangal"/>
      <w:lang w:eastAsia="zh-CN"/>
    </w:rPr>
  </w:style>
  <w:style w:type="paragraph" w:customStyle="1" w:styleId="16">
    <w:name w:val="Название объекта1"/>
    <w:basedOn w:val="a0"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0"/>
    <w:rsid w:val="008F0155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0"/>
    <w:rsid w:val="008F0155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0"/>
    <w:rsid w:val="008F0155"/>
    <w:pPr>
      <w:ind w:right="-1475"/>
    </w:pPr>
    <w:rPr>
      <w:sz w:val="28"/>
      <w:lang w:eastAsia="zh-CN"/>
    </w:rPr>
  </w:style>
  <w:style w:type="paragraph" w:customStyle="1" w:styleId="18">
    <w:name w:val="Схема документа1"/>
    <w:basedOn w:val="a0"/>
    <w:rsid w:val="008F0155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0"/>
    <w:rsid w:val="008F0155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0"/>
    <w:rsid w:val="008F0155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0"/>
    <w:rsid w:val="008F0155"/>
    <w:pPr>
      <w:spacing w:after="120" w:line="480" w:lineRule="auto"/>
      <w:ind w:left="283"/>
    </w:pPr>
    <w:rPr>
      <w:lang w:eastAsia="zh-CN"/>
    </w:rPr>
  </w:style>
  <w:style w:type="paragraph" w:customStyle="1" w:styleId="aff5">
    <w:name w:val="Содержимое таблицы"/>
    <w:basedOn w:val="a0"/>
    <w:rsid w:val="008F0155"/>
    <w:pPr>
      <w:suppressLineNumbers/>
    </w:pPr>
    <w:rPr>
      <w:lang w:eastAsia="zh-CN"/>
    </w:rPr>
  </w:style>
  <w:style w:type="paragraph" w:customStyle="1" w:styleId="aff6">
    <w:name w:val="Заголовок таблицы"/>
    <w:basedOn w:val="aff5"/>
    <w:rsid w:val="008F0155"/>
    <w:pPr>
      <w:jc w:val="center"/>
    </w:pPr>
    <w:rPr>
      <w:b/>
      <w:bCs/>
    </w:rPr>
  </w:style>
  <w:style w:type="paragraph" w:customStyle="1" w:styleId="19">
    <w:name w:val="Заголовок №1"/>
    <w:basedOn w:val="a0"/>
    <w:rsid w:val="008F0155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a">
    <w:name w:val="Основной текст (2)"/>
    <w:basedOn w:val="a0"/>
    <w:rsid w:val="008F0155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sid w:val="00CD7B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CD7BD5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10">
    <w:name w:val="Абзац списка11"/>
    <w:basedOn w:val="a0"/>
    <w:rsid w:val="00CD7B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rsid w:val="00A34BE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sid w:val="00A34BEA"/>
    <w:rPr>
      <w:rFonts w:ascii="Times New Roman" w:hAnsi="Times New Roman"/>
      <w:sz w:val="26"/>
    </w:rPr>
  </w:style>
  <w:style w:type="character" w:customStyle="1" w:styleId="FontStyle11">
    <w:name w:val="Font Style11"/>
    <w:rsid w:val="005F602F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  <w:rsid w:val="005F602F"/>
  </w:style>
  <w:style w:type="paragraph" w:customStyle="1" w:styleId="Style7">
    <w:name w:val="Style7"/>
    <w:basedOn w:val="a0"/>
    <w:rsid w:val="005F602F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character" w:styleId="aff7">
    <w:name w:val="FollowedHyperlink"/>
    <w:rsid w:val="00543AF8"/>
    <w:rPr>
      <w:color w:val="800080"/>
      <w:u w:val="single"/>
    </w:rPr>
  </w:style>
  <w:style w:type="character" w:styleId="aff8">
    <w:name w:val="Emphasis"/>
    <w:qFormat/>
    <w:rsid w:val="00543AF8"/>
    <w:rPr>
      <w:rFonts w:ascii="Times New Roman" w:hAnsi="Times New Roman" w:cs="Times New Roman" w:hint="default"/>
      <w:i/>
      <w:iCs/>
    </w:rPr>
  </w:style>
  <w:style w:type="paragraph" w:customStyle="1" w:styleId="33">
    <w:name w:val="Знак3"/>
    <w:basedOn w:val="a0"/>
    <w:rsid w:val="00543A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543A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Знак"/>
    <w:link w:val="a5"/>
    <w:rsid w:val="0033166E"/>
    <w:rPr>
      <w:sz w:val="28"/>
    </w:rPr>
  </w:style>
  <w:style w:type="paragraph" w:customStyle="1" w:styleId="c1e0e7eee2fbe9">
    <w:name w:val="Бc1аe0зe7оeeвe2ыfbйe9"/>
    <w:rsid w:val="0033166E"/>
    <w:pPr>
      <w:widowControl w:val="0"/>
      <w:suppressAutoHyphens/>
      <w:autoSpaceDE w:val="0"/>
    </w:pPr>
    <w:rPr>
      <w:kern w:val="2"/>
      <w:sz w:val="24"/>
      <w:szCs w:val="24"/>
      <w:lang w:eastAsia="zh-CN" w:bidi="hi-IN"/>
    </w:rPr>
  </w:style>
  <w:style w:type="paragraph" w:customStyle="1" w:styleId="Standard">
    <w:name w:val="Standard"/>
    <w:rsid w:val="00FA77A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Заголовок 1 Знак"/>
    <w:link w:val="10"/>
    <w:rsid w:val="008E300D"/>
    <w:rPr>
      <w:sz w:val="28"/>
    </w:rPr>
  </w:style>
  <w:style w:type="character" w:customStyle="1" w:styleId="20">
    <w:name w:val="Заголовок 2 Знак"/>
    <w:link w:val="2"/>
    <w:rsid w:val="008E300D"/>
    <w:rPr>
      <w:sz w:val="28"/>
    </w:rPr>
  </w:style>
  <w:style w:type="character" w:customStyle="1" w:styleId="30">
    <w:name w:val="Заголовок 3 Знак"/>
    <w:link w:val="3"/>
    <w:rsid w:val="008E300D"/>
    <w:rPr>
      <w:b/>
      <w:sz w:val="36"/>
    </w:rPr>
  </w:style>
  <w:style w:type="character" w:customStyle="1" w:styleId="40">
    <w:name w:val="Заголовок 4 Знак"/>
    <w:link w:val="4"/>
    <w:uiPriority w:val="9"/>
    <w:rsid w:val="008E300D"/>
    <w:rPr>
      <w:sz w:val="28"/>
    </w:rPr>
  </w:style>
  <w:style w:type="character" w:customStyle="1" w:styleId="50">
    <w:name w:val="Заголовок 5 Знак"/>
    <w:link w:val="5"/>
    <w:uiPriority w:val="9"/>
    <w:rsid w:val="008E300D"/>
    <w:rPr>
      <w:b/>
      <w:sz w:val="28"/>
    </w:rPr>
  </w:style>
  <w:style w:type="character" w:customStyle="1" w:styleId="60">
    <w:name w:val="Заголовок 6 Знак"/>
    <w:link w:val="6"/>
    <w:rsid w:val="008E300D"/>
    <w:rPr>
      <w:i/>
      <w:sz w:val="22"/>
    </w:rPr>
  </w:style>
  <w:style w:type="character" w:customStyle="1" w:styleId="70">
    <w:name w:val="Заголовок 7 Знак"/>
    <w:link w:val="7"/>
    <w:rsid w:val="008E300D"/>
    <w:rPr>
      <w:rFonts w:ascii="Arial" w:hAnsi="Arial"/>
    </w:rPr>
  </w:style>
  <w:style w:type="character" w:customStyle="1" w:styleId="80">
    <w:name w:val="Заголовок 8 Знак"/>
    <w:link w:val="8"/>
    <w:uiPriority w:val="9"/>
    <w:rsid w:val="008E300D"/>
    <w:rPr>
      <w:rFonts w:ascii="Arial" w:hAnsi="Arial"/>
      <w:b/>
      <w:sz w:val="32"/>
    </w:rPr>
  </w:style>
  <w:style w:type="character" w:customStyle="1" w:styleId="90">
    <w:name w:val="Заголовок 9 Знак"/>
    <w:link w:val="9"/>
    <w:rsid w:val="008E300D"/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8E300D"/>
  </w:style>
  <w:style w:type="character" w:customStyle="1" w:styleId="ae">
    <w:name w:val="Нижний колонтитул Знак"/>
    <w:link w:val="ad"/>
    <w:uiPriority w:val="99"/>
    <w:rsid w:val="008E300D"/>
  </w:style>
  <w:style w:type="character" w:customStyle="1" w:styleId="af7">
    <w:name w:val="Название Знак"/>
    <w:link w:val="af6"/>
    <w:rsid w:val="008E300D"/>
    <w:rPr>
      <w:b/>
      <w:sz w:val="28"/>
    </w:rPr>
  </w:style>
  <w:style w:type="character" w:customStyle="1" w:styleId="aa">
    <w:name w:val="Основной текст с отступом Знак"/>
    <w:link w:val="a9"/>
    <w:rsid w:val="008E300D"/>
  </w:style>
  <w:style w:type="character" w:customStyle="1" w:styleId="22">
    <w:name w:val="Основной текст 2 Знак"/>
    <w:link w:val="21"/>
    <w:rsid w:val="008E300D"/>
    <w:rPr>
      <w:sz w:val="28"/>
    </w:rPr>
  </w:style>
  <w:style w:type="character" w:customStyle="1" w:styleId="32">
    <w:name w:val="Основной текст 3 Знак"/>
    <w:link w:val="31"/>
    <w:rsid w:val="008E300D"/>
    <w:rPr>
      <w:sz w:val="28"/>
    </w:rPr>
  </w:style>
  <w:style w:type="character" w:customStyle="1" w:styleId="26">
    <w:name w:val="Основной текст с отступом 2 Знак"/>
    <w:link w:val="25"/>
    <w:rsid w:val="008E300D"/>
  </w:style>
  <w:style w:type="character" w:customStyle="1" w:styleId="a8">
    <w:name w:val="Схема документа Знак"/>
    <w:link w:val="a7"/>
    <w:semiHidden/>
    <w:rsid w:val="008E300D"/>
    <w:rPr>
      <w:rFonts w:ascii="Tahoma" w:hAnsi="Tahoma"/>
      <w:shd w:val="clear" w:color="auto" w:fill="000080"/>
    </w:rPr>
  </w:style>
  <w:style w:type="character" w:customStyle="1" w:styleId="214">
    <w:name w:val="Знак Знак21"/>
    <w:rsid w:val="008E300D"/>
    <w:rPr>
      <w:sz w:val="28"/>
    </w:rPr>
  </w:style>
  <w:style w:type="character" w:customStyle="1" w:styleId="ConsPlusNormal0">
    <w:name w:val="ConsPlusNormal Знак"/>
    <w:link w:val="ConsPlusNormal"/>
    <w:locked/>
    <w:rsid w:val="00104F09"/>
    <w:rPr>
      <w:rFonts w:ascii="Arial" w:hAnsi="Arial" w:cs="Arial"/>
    </w:rPr>
  </w:style>
  <w:style w:type="character" w:customStyle="1" w:styleId="user-accountsubname">
    <w:name w:val="user-account__subname"/>
    <w:rsid w:val="00104F09"/>
  </w:style>
  <w:style w:type="paragraph" w:customStyle="1" w:styleId="1a">
    <w:name w:val="Без интервала1"/>
    <w:rsid w:val="00B61563"/>
    <w:rPr>
      <w:sz w:val="24"/>
      <w:szCs w:val="22"/>
      <w:lang w:eastAsia="en-US"/>
    </w:rPr>
  </w:style>
  <w:style w:type="paragraph" w:customStyle="1" w:styleId="Heading">
    <w:name w:val="Heading"/>
    <w:rsid w:val="00B61563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character" w:customStyle="1" w:styleId="s2">
    <w:name w:val="s2"/>
    <w:rsid w:val="00B61563"/>
  </w:style>
  <w:style w:type="paragraph" w:customStyle="1" w:styleId="consplusnormal1">
    <w:name w:val="consplusnormal"/>
    <w:basedOn w:val="a0"/>
    <w:rsid w:val="00986E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rsid w:val="00986E21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986E21"/>
  </w:style>
  <w:style w:type="paragraph" w:styleId="aff9">
    <w:name w:val="annotation text"/>
    <w:basedOn w:val="a0"/>
    <w:link w:val="1b"/>
    <w:unhideWhenUsed/>
    <w:rsid w:val="006A5BCC"/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Текст примечания Знак"/>
    <w:basedOn w:val="a1"/>
    <w:rsid w:val="006A5BCC"/>
  </w:style>
  <w:style w:type="character" w:customStyle="1" w:styleId="aff4">
    <w:name w:val="Название объекта Знак"/>
    <w:aliases w:val="Знак1 Знак"/>
    <w:link w:val="aff3"/>
    <w:locked/>
    <w:rsid w:val="006A5BCC"/>
    <w:rPr>
      <w:rFonts w:cs="Mangal"/>
      <w:i/>
      <w:iCs/>
      <w:sz w:val="24"/>
      <w:szCs w:val="24"/>
      <w:lang w:eastAsia="zh-CN"/>
    </w:rPr>
  </w:style>
  <w:style w:type="paragraph" w:styleId="a">
    <w:name w:val="List Bullet"/>
    <w:basedOn w:val="a0"/>
    <w:unhideWhenUsed/>
    <w:rsid w:val="006A5BCC"/>
    <w:pPr>
      <w:numPr>
        <w:numId w:val="21"/>
      </w:numPr>
    </w:pPr>
  </w:style>
  <w:style w:type="paragraph" w:styleId="51">
    <w:name w:val="List 5"/>
    <w:basedOn w:val="a0"/>
    <w:unhideWhenUsed/>
    <w:rsid w:val="006A5BCC"/>
    <w:pPr>
      <w:ind w:left="1415" w:hanging="283"/>
    </w:pPr>
    <w:rPr>
      <w:sz w:val="24"/>
      <w:szCs w:val="24"/>
    </w:rPr>
  </w:style>
  <w:style w:type="paragraph" w:styleId="affb">
    <w:name w:val="Subtitle"/>
    <w:basedOn w:val="a0"/>
    <w:next w:val="a5"/>
    <w:link w:val="affc"/>
    <w:qFormat/>
    <w:rsid w:val="006A5BCC"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c">
    <w:name w:val="Подзаголовок Знак"/>
    <w:link w:val="affb"/>
    <w:rsid w:val="006A5BCC"/>
    <w:rPr>
      <w:rFonts w:ascii="Arial" w:hAnsi="Arial"/>
      <w:sz w:val="24"/>
      <w:lang w:eastAsia="ar-SA"/>
    </w:rPr>
  </w:style>
  <w:style w:type="paragraph" w:styleId="34">
    <w:name w:val="Body Text Indent 3"/>
    <w:basedOn w:val="a0"/>
    <w:link w:val="312"/>
    <w:unhideWhenUsed/>
    <w:rsid w:val="006A5BCC"/>
    <w:pPr>
      <w:spacing w:after="120" w:line="276" w:lineRule="auto"/>
      <w:ind w:left="283"/>
    </w:pPr>
    <w:rPr>
      <w:rFonts w:ascii="Calibri" w:hAnsi="Calibri"/>
      <w:sz w:val="16"/>
      <w:lang w:eastAsia="en-US"/>
    </w:rPr>
  </w:style>
  <w:style w:type="character" w:customStyle="1" w:styleId="35">
    <w:name w:val="Основной текст с отступом 3 Знак"/>
    <w:rsid w:val="006A5BCC"/>
    <w:rPr>
      <w:sz w:val="16"/>
      <w:szCs w:val="16"/>
    </w:rPr>
  </w:style>
  <w:style w:type="paragraph" w:styleId="affd">
    <w:name w:val="Plain Text"/>
    <w:basedOn w:val="a0"/>
    <w:link w:val="affe"/>
    <w:unhideWhenUsed/>
    <w:rsid w:val="006A5BCC"/>
    <w:rPr>
      <w:rFonts w:ascii="Courier New" w:hAnsi="Courier New" w:cs="Courier New"/>
    </w:rPr>
  </w:style>
  <w:style w:type="character" w:customStyle="1" w:styleId="affe">
    <w:name w:val="Текст Знак"/>
    <w:link w:val="affd"/>
    <w:rsid w:val="006A5BCC"/>
    <w:rPr>
      <w:rFonts w:ascii="Courier New" w:hAnsi="Courier New" w:cs="Courier New"/>
    </w:rPr>
  </w:style>
  <w:style w:type="paragraph" w:customStyle="1" w:styleId="81">
    <w:name w:val="Заголовок 81"/>
    <w:basedOn w:val="a0"/>
    <w:next w:val="a0"/>
    <w:semiHidden/>
    <w:qFormat/>
    <w:locked/>
    <w:rsid w:val="006A5BC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customStyle="1" w:styleId="1c">
    <w:name w:val="Стиль1"/>
    <w:basedOn w:val="a0"/>
    <w:next w:val="51"/>
    <w:autoRedefine/>
    <w:rsid w:val="006A5BCC"/>
    <w:pPr>
      <w:ind w:left="360"/>
      <w:jc w:val="both"/>
    </w:pPr>
    <w:rPr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0"/>
    <w:rsid w:val="006A5B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Обычный11"/>
    <w:rsid w:val="006A5BCC"/>
    <w:pPr>
      <w:widowControl w:val="0"/>
      <w:snapToGrid w:val="0"/>
      <w:spacing w:before="20" w:after="20"/>
    </w:pPr>
    <w:rPr>
      <w:sz w:val="24"/>
    </w:rPr>
  </w:style>
  <w:style w:type="paragraph" w:customStyle="1" w:styleId="112">
    <w:name w:val="Знак Знак Знак Знак1 Знак Знак Знак Знак Знак Знак Знак Знак1 Знак"/>
    <w:basedOn w:val="a0"/>
    <w:rsid w:val="006A5BC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b">
    <w:name w:val="2"/>
    <w:basedOn w:val="a0"/>
    <w:rsid w:val="006A5B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6A5B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rsid w:val="006A5BCC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ff">
    <w:name w:val="Знак Знак Знак Знак Знак Знак Знак Знак Знак Знак"/>
    <w:basedOn w:val="a0"/>
    <w:rsid w:val="006A5B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d">
    <w:name w:val="1"/>
    <w:basedOn w:val="a0"/>
    <w:rsid w:val="006A5B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0"/>
    <w:rsid w:val="006A5BC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">
    <w:name w:val="Название1"/>
    <w:basedOn w:val="a0"/>
    <w:rsid w:val="006A5BCC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0">
    <w:name w:val="Текст1"/>
    <w:basedOn w:val="a0"/>
    <w:rsid w:val="006A5BCC"/>
    <w:rPr>
      <w:rFonts w:ascii="Courier New" w:hAnsi="Courier New" w:cs="Courier New"/>
      <w:lang w:eastAsia="ar-SA"/>
    </w:rPr>
  </w:style>
  <w:style w:type="paragraph" w:customStyle="1" w:styleId="220">
    <w:name w:val="Основной текст 22"/>
    <w:basedOn w:val="a0"/>
    <w:rsid w:val="006A5BCC"/>
    <w:pPr>
      <w:spacing w:after="120" w:line="480" w:lineRule="auto"/>
    </w:pPr>
    <w:rPr>
      <w:sz w:val="24"/>
      <w:szCs w:val="24"/>
      <w:lang w:eastAsia="ar-SA"/>
    </w:rPr>
  </w:style>
  <w:style w:type="paragraph" w:customStyle="1" w:styleId="510">
    <w:name w:val="Список 51"/>
    <w:basedOn w:val="a0"/>
    <w:rsid w:val="006A5BCC"/>
    <w:pPr>
      <w:ind w:left="1415" w:hanging="283"/>
    </w:pPr>
    <w:rPr>
      <w:sz w:val="24"/>
      <w:szCs w:val="24"/>
      <w:lang w:eastAsia="ar-SA"/>
    </w:rPr>
  </w:style>
  <w:style w:type="paragraph" w:customStyle="1" w:styleId="2c">
    <w:name w:val="Знак2"/>
    <w:basedOn w:val="a0"/>
    <w:rsid w:val="006A5BCC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1">
    <w:name w:val="1 Обычный"/>
    <w:basedOn w:val="a0"/>
    <w:rsid w:val="006A5BC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21">
    <w:name w:val="Основной текст с отступом 22"/>
    <w:basedOn w:val="a0"/>
    <w:rsid w:val="006A5BCC"/>
    <w:pPr>
      <w:overflowPunct w:val="0"/>
      <w:autoSpaceDE w:val="0"/>
      <w:spacing w:line="360" w:lineRule="auto"/>
      <w:ind w:firstLine="709"/>
      <w:jc w:val="both"/>
    </w:pPr>
    <w:rPr>
      <w:spacing w:val="-4"/>
      <w:sz w:val="28"/>
      <w:lang w:eastAsia="ar-SA"/>
    </w:rPr>
  </w:style>
  <w:style w:type="paragraph" w:customStyle="1" w:styleId="consnormal1">
    <w:name w:val="consnormal"/>
    <w:rsid w:val="006A5BCC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f0">
    <w:name w:val="Ðàçäåë"/>
    <w:basedOn w:val="a0"/>
    <w:rsid w:val="006A5BCC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lang w:eastAsia="ar-SA"/>
    </w:rPr>
  </w:style>
  <w:style w:type="paragraph" w:customStyle="1" w:styleId="1f2">
    <w:name w:val="заголовок 1"/>
    <w:basedOn w:val="a0"/>
    <w:next w:val="a0"/>
    <w:rsid w:val="006A5BCC"/>
    <w:pPr>
      <w:keepNext/>
      <w:widowControl w:val="0"/>
      <w:overflowPunct w:val="0"/>
      <w:autoSpaceDE w:val="0"/>
      <w:spacing w:after="240"/>
      <w:ind w:firstLine="425"/>
      <w:jc w:val="center"/>
    </w:pPr>
    <w:rPr>
      <w:rFonts w:ascii="Arial" w:hAnsi="Arial"/>
      <w:b/>
      <w:caps/>
      <w:sz w:val="56"/>
      <w:lang w:eastAsia="ar-SA"/>
    </w:rPr>
  </w:style>
  <w:style w:type="paragraph" w:customStyle="1" w:styleId="afff1">
    <w:name w:val="Содержание"/>
    <w:basedOn w:val="a0"/>
    <w:rsid w:val="006A5BCC"/>
    <w:pPr>
      <w:widowControl w:val="0"/>
      <w:tabs>
        <w:tab w:val="decimal" w:leader="dot" w:pos="9072"/>
      </w:tabs>
      <w:overflowPunct w:val="0"/>
      <w:autoSpaceDE w:val="0"/>
      <w:spacing w:before="120"/>
    </w:pPr>
    <w:rPr>
      <w:rFonts w:ascii="Arial" w:hAnsi="Arial"/>
      <w:sz w:val="24"/>
      <w:lang w:eastAsia="ar-SA"/>
    </w:rPr>
  </w:style>
  <w:style w:type="paragraph" w:customStyle="1" w:styleId="afff2">
    <w:name w:val="текст сноски"/>
    <w:basedOn w:val="a0"/>
    <w:rsid w:val="006A5BCC"/>
    <w:pPr>
      <w:widowControl w:val="0"/>
      <w:overflowPunct w:val="0"/>
      <w:autoSpaceDE w:val="0"/>
    </w:pPr>
    <w:rPr>
      <w:rFonts w:ascii="Arial" w:hAnsi="Arial"/>
      <w:lang w:eastAsia="ar-SA"/>
    </w:rPr>
  </w:style>
  <w:style w:type="paragraph" w:customStyle="1" w:styleId="b6ed2">
    <w:name w:val="Ос¦b6edовной текст 2"/>
    <w:basedOn w:val="a0"/>
    <w:rsid w:val="006A5BCC"/>
    <w:pPr>
      <w:widowControl w:val="0"/>
      <w:overflowPunct w:val="0"/>
      <w:autoSpaceDE w:val="0"/>
      <w:spacing w:line="288" w:lineRule="auto"/>
      <w:ind w:firstLine="425"/>
      <w:jc w:val="both"/>
    </w:pPr>
    <w:rPr>
      <w:rFonts w:ascii="Arial" w:hAnsi="Arial"/>
      <w:sz w:val="24"/>
      <w:lang w:eastAsia="ar-SA"/>
    </w:rPr>
  </w:style>
  <w:style w:type="paragraph" w:customStyle="1" w:styleId="main">
    <w:name w:val="main"/>
    <w:basedOn w:val="a0"/>
    <w:rsid w:val="006A5BCC"/>
    <w:pPr>
      <w:spacing w:before="280" w:after="280"/>
    </w:pPr>
    <w:rPr>
      <w:sz w:val="24"/>
      <w:szCs w:val="24"/>
      <w:lang w:eastAsia="ar-SA"/>
    </w:rPr>
  </w:style>
  <w:style w:type="paragraph" w:customStyle="1" w:styleId="1f3">
    <w:name w:val="Текст примечания1"/>
    <w:basedOn w:val="a0"/>
    <w:rsid w:val="006A5BCC"/>
    <w:rPr>
      <w:lang w:eastAsia="ar-SA"/>
    </w:rPr>
  </w:style>
  <w:style w:type="paragraph" w:customStyle="1" w:styleId="1">
    <w:name w:val="Маркированный список1"/>
    <w:basedOn w:val="a0"/>
    <w:rsid w:val="006A5BCC"/>
    <w:pPr>
      <w:numPr>
        <w:numId w:val="22"/>
      </w:numPr>
    </w:pPr>
    <w:rPr>
      <w:lang w:eastAsia="ar-SA"/>
    </w:rPr>
  </w:style>
  <w:style w:type="paragraph" w:customStyle="1" w:styleId="afff3">
    <w:name w:val="Готовый"/>
    <w:basedOn w:val="a0"/>
    <w:rsid w:val="006A5BC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ar-SA"/>
    </w:rPr>
  </w:style>
  <w:style w:type="paragraph" w:customStyle="1" w:styleId="2d">
    <w:name w:val="Стиль2"/>
    <w:basedOn w:val="1f0"/>
    <w:rsid w:val="006A5BCC"/>
    <w:rPr>
      <w:rFonts w:ascii="Times New Roman" w:hAnsi="Times New Roman"/>
      <w:sz w:val="28"/>
    </w:rPr>
  </w:style>
  <w:style w:type="paragraph" w:customStyle="1" w:styleId="afff4">
    <w:name w:val="Содержимое врезки"/>
    <w:basedOn w:val="a5"/>
    <w:rsid w:val="006A5BCC"/>
    <w:pPr>
      <w:tabs>
        <w:tab w:val="clear" w:pos="8306"/>
        <w:tab w:val="left" w:pos="1140"/>
      </w:tabs>
      <w:jc w:val="both"/>
    </w:pPr>
    <w:rPr>
      <w:lang w:eastAsia="ar-SA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0"/>
    <w:rsid w:val="006A5B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5">
    <w:name w:val="Знак Знак Знак Знак Знак Знак"/>
    <w:basedOn w:val="a0"/>
    <w:rsid w:val="006A5BC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e">
    <w:name w:val="Обычный2"/>
    <w:rsid w:val="006A5BCC"/>
    <w:pPr>
      <w:widowControl w:val="0"/>
      <w:snapToGrid w:val="0"/>
      <w:spacing w:before="20" w:after="20"/>
    </w:pPr>
    <w:rPr>
      <w:sz w:val="24"/>
    </w:rPr>
  </w:style>
  <w:style w:type="paragraph" w:customStyle="1" w:styleId="ConsNonformat">
    <w:name w:val="ConsNonformat"/>
    <w:rsid w:val="006A5BC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0"/>
    <w:rsid w:val="006A5B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0"/>
    <w:rsid w:val="006A5BC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6">
    <w:name w:val="Прижатый влево"/>
    <w:basedOn w:val="a0"/>
    <w:next w:val="a0"/>
    <w:rsid w:val="006A5BC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ext22">
    <w:name w:val="Text22"/>
    <w:rsid w:val="006A5BCC"/>
    <w:pPr>
      <w:widowControl w:val="0"/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character" w:styleId="afff7">
    <w:name w:val="footnote reference"/>
    <w:uiPriority w:val="99"/>
    <w:unhideWhenUsed/>
    <w:rsid w:val="006A5BCC"/>
    <w:rPr>
      <w:vertAlign w:val="superscript"/>
    </w:rPr>
  </w:style>
  <w:style w:type="character" w:styleId="afff8">
    <w:name w:val="annotation reference"/>
    <w:uiPriority w:val="99"/>
    <w:unhideWhenUsed/>
    <w:rsid w:val="006A5BCC"/>
    <w:rPr>
      <w:sz w:val="16"/>
      <w:szCs w:val="16"/>
    </w:rPr>
  </w:style>
  <w:style w:type="character" w:styleId="afff9">
    <w:name w:val="Placeholder Text"/>
    <w:uiPriority w:val="99"/>
    <w:semiHidden/>
    <w:rsid w:val="006A5BCC"/>
    <w:rPr>
      <w:color w:val="808080"/>
    </w:rPr>
  </w:style>
  <w:style w:type="character" w:customStyle="1" w:styleId="afffa">
    <w:name w:val="Гипертекстовая ссылка"/>
    <w:rsid w:val="006A5BCC"/>
    <w:rPr>
      <w:color w:val="008000"/>
    </w:rPr>
  </w:style>
  <w:style w:type="character" w:customStyle="1" w:styleId="FontStyle14">
    <w:name w:val="Font Style14"/>
    <w:rsid w:val="006A5BCC"/>
    <w:rPr>
      <w:rFonts w:ascii="Times New Roman" w:hAnsi="Times New Roman" w:cs="Times New Roman" w:hint="default"/>
      <w:sz w:val="26"/>
    </w:rPr>
  </w:style>
  <w:style w:type="character" w:customStyle="1" w:styleId="113">
    <w:name w:val="Заголовок 1 Знак1"/>
    <w:locked/>
    <w:rsid w:val="006A5BCC"/>
    <w:rPr>
      <w:b/>
      <w:sz w:val="24"/>
    </w:rPr>
  </w:style>
  <w:style w:type="character" w:customStyle="1" w:styleId="215">
    <w:name w:val="Заголовок 2 Знак1"/>
    <w:semiHidden/>
    <w:locked/>
    <w:rsid w:val="006A5BCC"/>
    <w:rPr>
      <w:b/>
      <w:sz w:val="24"/>
    </w:rPr>
  </w:style>
  <w:style w:type="character" w:customStyle="1" w:styleId="320">
    <w:name w:val="Заголовок 3 Знак2"/>
    <w:rsid w:val="006A5BCC"/>
    <w:rPr>
      <w:sz w:val="24"/>
      <w:lang w:val="ru-RU" w:eastAsia="ar-SA" w:bidi="ar-SA"/>
    </w:rPr>
  </w:style>
  <w:style w:type="character" w:customStyle="1" w:styleId="41">
    <w:name w:val="Заголовок 4 Знак1"/>
    <w:semiHidden/>
    <w:locked/>
    <w:rsid w:val="006A5BCC"/>
    <w:rPr>
      <w:b/>
      <w:sz w:val="28"/>
    </w:rPr>
  </w:style>
  <w:style w:type="character" w:customStyle="1" w:styleId="511">
    <w:name w:val="Заголовок 5 Знак1"/>
    <w:semiHidden/>
    <w:locked/>
    <w:rsid w:val="006A5BCC"/>
    <w:rPr>
      <w:b/>
      <w:i/>
      <w:sz w:val="26"/>
    </w:rPr>
  </w:style>
  <w:style w:type="character" w:customStyle="1" w:styleId="61">
    <w:name w:val="Заголовок 6 Знак1"/>
    <w:semiHidden/>
    <w:locked/>
    <w:rsid w:val="006A5BCC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semiHidden/>
    <w:locked/>
    <w:rsid w:val="006A5BCC"/>
    <w:rPr>
      <w:sz w:val="24"/>
      <w:lang w:eastAsia="ar-SA"/>
    </w:rPr>
  </w:style>
  <w:style w:type="character" w:customStyle="1" w:styleId="91">
    <w:name w:val="Заголовок 9 Знак1"/>
    <w:semiHidden/>
    <w:locked/>
    <w:rsid w:val="006A5BCC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6A5BCC"/>
    <w:rPr>
      <w:rFonts w:ascii="Symbol" w:hAnsi="Symbol" w:hint="default"/>
    </w:rPr>
  </w:style>
  <w:style w:type="character" w:customStyle="1" w:styleId="WW8Num2z0">
    <w:name w:val="WW8Num2z0"/>
    <w:rsid w:val="006A5BCC"/>
  </w:style>
  <w:style w:type="character" w:customStyle="1" w:styleId="afffb">
    <w:name w:val="Символ сноски"/>
    <w:rsid w:val="006A5BCC"/>
    <w:rPr>
      <w:vertAlign w:val="superscript"/>
    </w:rPr>
  </w:style>
  <w:style w:type="character" w:customStyle="1" w:styleId="313">
    <w:name w:val="Заголовок 3 Знак1"/>
    <w:rsid w:val="006A5BCC"/>
    <w:rPr>
      <w:sz w:val="24"/>
      <w:lang w:val="ru-RU" w:eastAsia="ar-SA" w:bidi="ar-SA"/>
    </w:rPr>
  </w:style>
  <w:style w:type="character" w:customStyle="1" w:styleId="92">
    <w:name w:val="Знак Знак9"/>
    <w:rsid w:val="006A5BCC"/>
  </w:style>
  <w:style w:type="character" w:customStyle="1" w:styleId="exem1">
    <w:name w:val="exem1"/>
    <w:rsid w:val="006A5BCC"/>
    <w:rPr>
      <w:i/>
      <w:iCs w:val="0"/>
    </w:rPr>
  </w:style>
  <w:style w:type="character" w:customStyle="1" w:styleId="afffc">
    <w:name w:val="знак сноски"/>
    <w:rsid w:val="006A5BCC"/>
    <w:rPr>
      <w:vertAlign w:val="superscript"/>
    </w:rPr>
  </w:style>
  <w:style w:type="character" w:customStyle="1" w:styleId="per1">
    <w:name w:val="per1"/>
    <w:rsid w:val="006A5BCC"/>
    <w:rPr>
      <w:b/>
      <w:bCs w:val="0"/>
      <w:strike w:val="0"/>
      <w:dstrike w:val="0"/>
      <w:color w:val="5C5836"/>
      <w:sz w:val="20"/>
      <w:u w:val="none"/>
      <w:effect w:val="none"/>
    </w:rPr>
  </w:style>
  <w:style w:type="character" w:customStyle="1" w:styleId="prim1">
    <w:name w:val="prim1"/>
    <w:rsid w:val="006A5BCC"/>
    <w:rPr>
      <w:color w:val="5C5836"/>
      <w:sz w:val="16"/>
    </w:rPr>
  </w:style>
  <w:style w:type="character" w:customStyle="1" w:styleId="afffd">
    <w:name w:val="Символ нумерации"/>
    <w:rsid w:val="006A5BCC"/>
  </w:style>
  <w:style w:type="character" w:customStyle="1" w:styleId="1f5">
    <w:name w:val="Основной текст Знак1"/>
    <w:semiHidden/>
    <w:locked/>
    <w:rsid w:val="006A5BCC"/>
    <w:rPr>
      <w:sz w:val="28"/>
    </w:rPr>
  </w:style>
  <w:style w:type="character" w:customStyle="1" w:styleId="1f6">
    <w:name w:val="Верхний колонтитул Знак1"/>
    <w:locked/>
    <w:rsid w:val="006A5BCC"/>
  </w:style>
  <w:style w:type="character" w:customStyle="1" w:styleId="1f7">
    <w:name w:val="Нижний колонтитул Знак1"/>
    <w:semiHidden/>
    <w:locked/>
    <w:rsid w:val="006A5BCC"/>
    <w:rPr>
      <w:sz w:val="28"/>
    </w:rPr>
  </w:style>
  <w:style w:type="character" w:customStyle="1" w:styleId="1f8">
    <w:name w:val="Текст сноски Знак1"/>
    <w:uiPriority w:val="99"/>
    <w:semiHidden/>
    <w:locked/>
    <w:rsid w:val="006A5BCC"/>
  </w:style>
  <w:style w:type="character" w:customStyle="1" w:styleId="1f9">
    <w:name w:val="Текст выноски Знак1"/>
    <w:semiHidden/>
    <w:locked/>
    <w:rsid w:val="006A5BCC"/>
    <w:rPr>
      <w:rFonts w:ascii="Tahoma" w:hAnsi="Tahoma"/>
      <w:sz w:val="16"/>
    </w:rPr>
  </w:style>
  <w:style w:type="character" w:customStyle="1" w:styleId="216">
    <w:name w:val="Основной текст с отступом 2 Знак1"/>
    <w:semiHidden/>
    <w:locked/>
    <w:rsid w:val="006A5BCC"/>
    <w:rPr>
      <w:sz w:val="28"/>
    </w:rPr>
  </w:style>
  <w:style w:type="character" w:customStyle="1" w:styleId="217">
    <w:name w:val="Основной текст 2 Знак1"/>
    <w:semiHidden/>
    <w:locked/>
    <w:rsid w:val="006A5BCC"/>
    <w:rPr>
      <w:sz w:val="24"/>
    </w:rPr>
  </w:style>
  <w:style w:type="character" w:customStyle="1" w:styleId="314">
    <w:name w:val="Основной текст 3 Знак1"/>
    <w:semiHidden/>
    <w:rsid w:val="006A5BCC"/>
    <w:rPr>
      <w:sz w:val="16"/>
      <w:lang w:val="ru-RU" w:eastAsia="ru-RU"/>
    </w:rPr>
  </w:style>
  <w:style w:type="character" w:customStyle="1" w:styleId="312">
    <w:name w:val="Основной текст с отступом 3 Знак1"/>
    <w:link w:val="34"/>
    <w:locked/>
    <w:rsid w:val="006A5BCC"/>
    <w:rPr>
      <w:rFonts w:ascii="Calibri" w:hAnsi="Calibri"/>
      <w:sz w:val="16"/>
      <w:lang w:eastAsia="en-US"/>
    </w:rPr>
  </w:style>
  <w:style w:type="character" w:customStyle="1" w:styleId="1b">
    <w:name w:val="Текст примечания Знак1"/>
    <w:link w:val="aff9"/>
    <w:locked/>
    <w:rsid w:val="006A5BCC"/>
    <w:rPr>
      <w:rFonts w:ascii="Calibri" w:eastAsia="Calibri" w:hAnsi="Calibri"/>
      <w:sz w:val="22"/>
      <w:szCs w:val="22"/>
      <w:lang w:eastAsia="en-US"/>
    </w:rPr>
  </w:style>
  <w:style w:type="character" w:customStyle="1" w:styleId="2f">
    <w:name w:val="Текст примечания Знак2"/>
    <w:rsid w:val="006A5BCC"/>
    <w:rPr>
      <w:sz w:val="20"/>
      <w:szCs w:val="20"/>
    </w:rPr>
  </w:style>
  <w:style w:type="character" w:customStyle="1" w:styleId="Q">
    <w:name w:val="Q"/>
    <w:rsid w:val="006A5BCC"/>
  </w:style>
  <w:style w:type="character" w:customStyle="1" w:styleId="blk">
    <w:name w:val="blk"/>
    <w:rsid w:val="006A5BCC"/>
  </w:style>
  <w:style w:type="character" w:customStyle="1" w:styleId="1fa">
    <w:name w:val="Замещающий текст1"/>
    <w:semiHidden/>
    <w:rsid w:val="006A5BCC"/>
    <w:rPr>
      <w:rFonts w:ascii="Times New Roman" w:hAnsi="Times New Roman" w:cs="Times New Roman" w:hint="default"/>
      <w:color w:val="808080"/>
    </w:rPr>
  </w:style>
  <w:style w:type="character" w:customStyle="1" w:styleId="810">
    <w:name w:val="Заголовок 8 Знак1"/>
    <w:uiPriority w:val="9"/>
    <w:semiHidden/>
    <w:rsid w:val="006A5BCC"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fb">
    <w:name w:val="Сетка таблицы1"/>
    <w:basedOn w:val="a2"/>
    <w:uiPriority w:val="59"/>
    <w:rsid w:val="006A5BC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2"/>
    <w:uiPriority w:val="59"/>
    <w:rsid w:val="006A5B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2"/>
    <w:uiPriority w:val="59"/>
    <w:rsid w:val="006A5BC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6A5BCC"/>
    <w:pPr>
      <w:numPr>
        <w:numId w:val="25"/>
      </w:numPr>
    </w:pPr>
  </w:style>
  <w:style w:type="numbering" w:customStyle="1" w:styleId="WW8Num4">
    <w:name w:val="WW8Num4"/>
    <w:rsid w:val="006A5BCC"/>
    <w:pPr>
      <w:numPr>
        <w:numId w:val="26"/>
      </w:numPr>
    </w:pPr>
  </w:style>
  <w:style w:type="character" w:customStyle="1" w:styleId="afe">
    <w:name w:val="Абзац списка Знак"/>
    <w:link w:val="afd"/>
    <w:uiPriority w:val="1"/>
    <w:locked/>
    <w:rsid w:val="00411988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41198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119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30F9-5A99-4AD0-8785-66213F37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С К А Я  Ф Е Д Е Р А Ц И Я</vt:lpstr>
    </vt:vector>
  </TitlesOfParts>
  <Company>ADM</Company>
  <LinksUpToDate>false</LinksUpToDate>
  <CharactersWithSpaces>31473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С К А Я  Ф Е Д Е Р А Ц И Я</dc:title>
  <dc:creator>Администрация Любытино</dc:creator>
  <cp:lastModifiedBy>Кирилова Г.П.</cp:lastModifiedBy>
  <cp:revision>5</cp:revision>
  <cp:lastPrinted>2025-02-27T08:20:00Z</cp:lastPrinted>
  <dcterms:created xsi:type="dcterms:W3CDTF">2025-02-27T08:06:00Z</dcterms:created>
  <dcterms:modified xsi:type="dcterms:W3CDTF">2025-02-27T08:20:00Z</dcterms:modified>
</cp:coreProperties>
</file>