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A0B" w:rsidRDefault="00163A0B" w:rsidP="00020492">
      <w:pPr>
        <w:spacing w:after="0" w:line="240" w:lineRule="auto"/>
        <w:ind w:left="4962" w:right="-1"/>
        <w:rPr>
          <w:rFonts w:ascii="Times New Roman" w:hAnsi="Times New Roman"/>
          <w:sz w:val="28"/>
          <w:szCs w:val="28"/>
        </w:rPr>
      </w:pPr>
    </w:p>
    <w:p w:rsidR="007559C1" w:rsidRPr="007559C1" w:rsidRDefault="00E87F45" w:rsidP="00E87F45">
      <w:pPr>
        <w:keepNext/>
        <w:spacing w:after="0" w:line="240" w:lineRule="auto"/>
        <w:ind w:right="-2"/>
        <w:jc w:val="center"/>
        <w:outlineLvl w:val="3"/>
        <w:rPr>
          <w:rFonts w:ascii="Times New Roman" w:eastAsia="Times New Roman" w:hAnsi="Times New Roman"/>
          <w:sz w:val="28"/>
          <w:szCs w:val="20"/>
          <w:lang w:eastAsia="ru-RU"/>
        </w:rPr>
      </w:pPr>
      <w:r>
        <w:rPr>
          <w:noProof/>
          <w:lang w:eastAsia="ru-RU"/>
        </w:rPr>
        <w:drawing>
          <wp:inline distT="0" distB="0" distL="0" distR="0">
            <wp:extent cx="784860" cy="975360"/>
            <wp:effectExtent l="0" t="0" r="0" b="0"/>
            <wp:docPr id="1" name="Рисунок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975360"/>
                    </a:xfrm>
                    <a:prstGeom prst="rect">
                      <a:avLst/>
                    </a:prstGeom>
                    <a:noFill/>
                    <a:ln>
                      <a:noFill/>
                    </a:ln>
                  </pic:spPr>
                </pic:pic>
              </a:graphicData>
            </a:graphic>
          </wp:inline>
        </w:drawing>
      </w:r>
    </w:p>
    <w:p w:rsidR="007559C1" w:rsidRPr="007559C1" w:rsidRDefault="007559C1" w:rsidP="007559C1">
      <w:pPr>
        <w:keepNext/>
        <w:spacing w:after="0" w:line="240" w:lineRule="auto"/>
        <w:ind w:right="-2"/>
        <w:jc w:val="center"/>
        <w:outlineLvl w:val="3"/>
        <w:rPr>
          <w:rFonts w:ascii="Times New Roman" w:eastAsia="Times New Roman" w:hAnsi="Times New Roman"/>
          <w:sz w:val="16"/>
          <w:szCs w:val="20"/>
          <w:lang w:eastAsia="ru-RU"/>
        </w:rPr>
      </w:pPr>
      <w:r w:rsidRPr="007559C1">
        <w:rPr>
          <w:rFonts w:ascii="Times New Roman" w:eastAsia="Times New Roman" w:hAnsi="Times New Roman"/>
          <w:b/>
          <w:sz w:val="28"/>
          <w:szCs w:val="20"/>
          <w:lang w:eastAsia="ru-RU"/>
        </w:rPr>
        <w:t xml:space="preserve">  </w:t>
      </w:r>
    </w:p>
    <w:p w:rsidR="007559C1" w:rsidRPr="007559C1" w:rsidRDefault="007559C1" w:rsidP="007559C1">
      <w:pPr>
        <w:keepNext/>
        <w:spacing w:after="0" w:line="240" w:lineRule="auto"/>
        <w:ind w:right="-2"/>
        <w:jc w:val="center"/>
        <w:outlineLvl w:val="3"/>
        <w:rPr>
          <w:rFonts w:ascii="Times New Roman" w:eastAsia="Times New Roman" w:hAnsi="Times New Roman"/>
          <w:b/>
          <w:color w:val="000000"/>
          <w:sz w:val="16"/>
          <w:szCs w:val="20"/>
          <w:lang w:eastAsia="ru-RU"/>
        </w:rPr>
      </w:pPr>
      <w:r w:rsidRPr="007559C1">
        <w:rPr>
          <w:rFonts w:ascii="Times New Roman" w:eastAsia="Times New Roman" w:hAnsi="Times New Roman"/>
          <w:b/>
          <w:color w:val="000000"/>
          <w:sz w:val="28"/>
          <w:szCs w:val="20"/>
          <w:lang w:eastAsia="ru-RU"/>
        </w:rPr>
        <w:t>Российская  Федерация</w:t>
      </w:r>
    </w:p>
    <w:p w:rsidR="007559C1" w:rsidRPr="007559C1" w:rsidRDefault="007559C1" w:rsidP="007559C1">
      <w:pPr>
        <w:keepNext/>
        <w:spacing w:after="0" w:line="240" w:lineRule="exact"/>
        <w:ind w:right="-510"/>
        <w:outlineLvl w:val="4"/>
        <w:rPr>
          <w:rFonts w:ascii="Times New Roman" w:eastAsia="Times New Roman" w:hAnsi="Times New Roman"/>
          <w:b/>
          <w:color w:val="000000"/>
          <w:sz w:val="28"/>
          <w:szCs w:val="20"/>
          <w:lang w:eastAsia="ru-RU"/>
        </w:rPr>
      </w:pPr>
      <w:r w:rsidRPr="007559C1">
        <w:rPr>
          <w:rFonts w:ascii="Times New Roman" w:eastAsia="Times New Roman" w:hAnsi="Times New Roman"/>
          <w:b/>
          <w:color w:val="000000"/>
          <w:sz w:val="28"/>
          <w:szCs w:val="20"/>
          <w:lang w:eastAsia="ru-RU"/>
        </w:rPr>
        <w:t xml:space="preserve">                                              Новгородская область</w:t>
      </w:r>
    </w:p>
    <w:p w:rsidR="007559C1" w:rsidRPr="007559C1" w:rsidRDefault="007559C1" w:rsidP="007559C1">
      <w:pPr>
        <w:keepNext/>
        <w:spacing w:after="0" w:line="240" w:lineRule="auto"/>
        <w:ind w:right="-2"/>
        <w:jc w:val="center"/>
        <w:outlineLvl w:val="7"/>
        <w:rPr>
          <w:rFonts w:ascii="Times New Roman" w:eastAsia="Times New Roman" w:hAnsi="Times New Roman"/>
          <w:b/>
          <w:color w:val="000000"/>
          <w:sz w:val="32"/>
          <w:szCs w:val="20"/>
          <w:lang w:eastAsia="ru-RU"/>
        </w:rPr>
      </w:pPr>
      <w:r w:rsidRPr="007559C1">
        <w:rPr>
          <w:rFonts w:ascii="Times New Roman" w:eastAsia="Times New Roman" w:hAnsi="Times New Roman"/>
          <w:b/>
          <w:color w:val="000000"/>
          <w:sz w:val="32"/>
          <w:szCs w:val="20"/>
          <w:lang w:eastAsia="ru-RU"/>
        </w:rPr>
        <w:t xml:space="preserve">Администрация  </w:t>
      </w:r>
      <w:proofErr w:type="spellStart"/>
      <w:r w:rsidRPr="007559C1">
        <w:rPr>
          <w:rFonts w:ascii="Times New Roman" w:eastAsia="Times New Roman" w:hAnsi="Times New Roman"/>
          <w:b/>
          <w:color w:val="000000"/>
          <w:sz w:val="32"/>
          <w:szCs w:val="20"/>
          <w:lang w:eastAsia="ru-RU"/>
        </w:rPr>
        <w:t>Любытинского</w:t>
      </w:r>
      <w:proofErr w:type="spellEnd"/>
      <w:r w:rsidRPr="007559C1">
        <w:rPr>
          <w:rFonts w:ascii="Times New Roman" w:eastAsia="Times New Roman" w:hAnsi="Times New Roman"/>
          <w:b/>
          <w:color w:val="000000"/>
          <w:sz w:val="32"/>
          <w:szCs w:val="20"/>
          <w:lang w:eastAsia="ru-RU"/>
        </w:rPr>
        <w:t xml:space="preserve"> муниципального района</w:t>
      </w:r>
    </w:p>
    <w:p w:rsidR="007559C1" w:rsidRPr="007559C1" w:rsidRDefault="007559C1" w:rsidP="007559C1">
      <w:pPr>
        <w:keepNext/>
        <w:spacing w:after="0" w:line="240" w:lineRule="auto"/>
        <w:jc w:val="center"/>
        <w:outlineLvl w:val="2"/>
        <w:rPr>
          <w:rFonts w:ascii="Times New Roman" w:eastAsia="Times New Roman" w:hAnsi="Times New Roman"/>
          <w:b/>
          <w:color w:val="000000"/>
          <w:sz w:val="40"/>
          <w:szCs w:val="20"/>
          <w:lang w:eastAsia="ru-RU"/>
        </w:rPr>
      </w:pPr>
      <w:r w:rsidRPr="007559C1">
        <w:rPr>
          <w:rFonts w:ascii="Times New Roman" w:eastAsia="Times New Roman" w:hAnsi="Times New Roman"/>
          <w:b/>
          <w:color w:val="000000"/>
          <w:sz w:val="40"/>
          <w:szCs w:val="20"/>
          <w:lang w:eastAsia="ru-RU"/>
        </w:rPr>
        <w:t xml:space="preserve">  ПОСТАНОВЛЕНИЕ</w:t>
      </w:r>
    </w:p>
    <w:p w:rsidR="007559C1" w:rsidRPr="007559C1" w:rsidRDefault="007559C1" w:rsidP="007559C1">
      <w:pPr>
        <w:spacing w:after="0" w:line="240" w:lineRule="exact"/>
        <w:ind w:right="-1"/>
        <w:jc w:val="center"/>
        <w:rPr>
          <w:rFonts w:ascii="Times New Roman" w:eastAsia="Times New Roman" w:hAnsi="Times New Roman"/>
          <w:color w:val="000000"/>
          <w:sz w:val="28"/>
          <w:szCs w:val="20"/>
          <w:lang w:eastAsia="ru-RU"/>
        </w:rPr>
      </w:pPr>
    </w:p>
    <w:p w:rsidR="007559C1" w:rsidRPr="007559C1" w:rsidRDefault="00E87F45" w:rsidP="007559C1">
      <w:pPr>
        <w:spacing w:after="0" w:line="240" w:lineRule="exact"/>
        <w:ind w:right="-1"/>
        <w:jc w:val="center"/>
        <w:rPr>
          <w:rFonts w:ascii="Times New Roman" w:eastAsia="Times New Roman" w:hAnsi="Times New Roman"/>
          <w:color w:val="000000"/>
          <w:sz w:val="28"/>
          <w:szCs w:val="28"/>
          <w:lang w:eastAsia="ru-RU"/>
        </w:rPr>
      </w:pPr>
      <w:r w:rsidRPr="00E87F45">
        <w:rPr>
          <w:rFonts w:ascii="Times New Roman" w:eastAsia="Times New Roman" w:hAnsi="Times New Roman"/>
          <w:color w:val="000000"/>
          <w:sz w:val="28"/>
          <w:szCs w:val="28"/>
          <w:lang w:eastAsia="ru-RU"/>
        </w:rPr>
        <w:t>14</w:t>
      </w:r>
      <w:r w:rsidR="007559C1" w:rsidRPr="00E87F45">
        <w:rPr>
          <w:rFonts w:ascii="Times New Roman" w:eastAsia="Times New Roman" w:hAnsi="Times New Roman"/>
          <w:color w:val="000000"/>
          <w:sz w:val="28"/>
          <w:szCs w:val="28"/>
          <w:lang w:eastAsia="ru-RU"/>
        </w:rPr>
        <w:t>.0</w:t>
      </w:r>
      <w:r w:rsidRPr="00E87F45">
        <w:rPr>
          <w:rFonts w:ascii="Times New Roman" w:eastAsia="Times New Roman" w:hAnsi="Times New Roman"/>
          <w:color w:val="000000"/>
          <w:sz w:val="28"/>
          <w:szCs w:val="28"/>
          <w:lang w:eastAsia="ru-RU"/>
        </w:rPr>
        <w:t>7</w:t>
      </w:r>
      <w:r w:rsidR="007559C1" w:rsidRPr="00E87F45">
        <w:rPr>
          <w:rFonts w:ascii="Times New Roman" w:eastAsia="Times New Roman" w:hAnsi="Times New Roman"/>
          <w:color w:val="000000"/>
          <w:sz w:val="28"/>
          <w:szCs w:val="28"/>
          <w:lang w:eastAsia="ru-RU"/>
        </w:rPr>
        <w:t xml:space="preserve">.2025 № </w:t>
      </w:r>
      <w:r w:rsidRPr="00E87F45">
        <w:rPr>
          <w:rFonts w:ascii="Times New Roman" w:eastAsia="Times New Roman" w:hAnsi="Times New Roman"/>
          <w:color w:val="000000"/>
          <w:sz w:val="28"/>
          <w:szCs w:val="28"/>
          <w:lang w:eastAsia="ru-RU"/>
        </w:rPr>
        <w:t>743</w:t>
      </w:r>
    </w:p>
    <w:p w:rsidR="007559C1" w:rsidRPr="007559C1" w:rsidRDefault="007559C1" w:rsidP="007559C1">
      <w:pPr>
        <w:spacing w:after="0" w:line="240" w:lineRule="exact"/>
        <w:ind w:right="-1"/>
        <w:jc w:val="center"/>
        <w:rPr>
          <w:rFonts w:ascii="Times New Roman" w:eastAsia="Times New Roman" w:hAnsi="Times New Roman"/>
          <w:color w:val="000000"/>
          <w:sz w:val="28"/>
          <w:szCs w:val="28"/>
          <w:lang w:eastAsia="ru-RU"/>
        </w:rPr>
      </w:pPr>
    </w:p>
    <w:p w:rsidR="007559C1" w:rsidRPr="007559C1" w:rsidRDefault="007559C1" w:rsidP="007559C1">
      <w:pPr>
        <w:spacing w:after="0" w:line="240" w:lineRule="exact"/>
        <w:ind w:right="-1"/>
        <w:jc w:val="center"/>
        <w:rPr>
          <w:rFonts w:ascii="Times New Roman" w:eastAsia="Times New Roman" w:hAnsi="Times New Roman"/>
          <w:color w:val="000000"/>
          <w:sz w:val="28"/>
          <w:szCs w:val="28"/>
          <w:lang w:eastAsia="ru-RU"/>
        </w:rPr>
      </w:pPr>
      <w:proofErr w:type="spellStart"/>
      <w:r w:rsidRPr="007559C1">
        <w:rPr>
          <w:rFonts w:ascii="Times New Roman" w:eastAsia="Times New Roman" w:hAnsi="Times New Roman"/>
          <w:color w:val="000000"/>
          <w:sz w:val="28"/>
          <w:szCs w:val="28"/>
          <w:lang w:eastAsia="ru-RU"/>
        </w:rPr>
        <w:t>р.п</w:t>
      </w:r>
      <w:proofErr w:type="gramStart"/>
      <w:r w:rsidRPr="007559C1">
        <w:rPr>
          <w:rFonts w:ascii="Times New Roman" w:eastAsia="Times New Roman" w:hAnsi="Times New Roman"/>
          <w:color w:val="000000"/>
          <w:sz w:val="28"/>
          <w:szCs w:val="28"/>
          <w:lang w:eastAsia="ru-RU"/>
        </w:rPr>
        <w:t>.Л</w:t>
      </w:r>
      <w:proofErr w:type="gramEnd"/>
      <w:r w:rsidRPr="007559C1">
        <w:rPr>
          <w:rFonts w:ascii="Times New Roman" w:eastAsia="Times New Roman" w:hAnsi="Times New Roman"/>
          <w:color w:val="000000"/>
          <w:sz w:val="28"/>
          <w:szCs w:val="28"/>
          <w:lang w:eastAsia="ru-RU"/>
        </w:rPr>
        <w:t>юбытино</w:t>
      </w:r>
      <w:proofErr w:type="spellEnd"/>
    </w:p>
    <w:p w:rsidR="007559C1" w:rsidRPr="007559C1" w:rsidRDefault="007559C1" w:rsidP="007559C1">
      <w:pPr>
        <w:spacing w:after="0" w:line="240" w:lineRule="exact"/>
        <w:ind w:right="-1"/>
        <w:jc w:val="center"/>
        <w:rPr>
          <w:rFonts w:ascii="Times New Roman" w:eastAsia="Times New Roman" w:hAnsi="Times New Roman"/>
          <w:sz w:val="28"/>
          <w:szCs w:val="28"/>
          <w:lang w:eastAsia="ru-RU"/>
        </w:rPr>
      </w:pPr>
    </w:p>
    <w:p w:rsidR="007952D4" w:rsidRDefault="007559C1" w:rsidP="007952D4">
      <w:pPr>
        <w:spacing w:after="0" w:line="240" w:lineRule="auto"/>
        <w:jc w:val="center"/>
        <w:rPr>
          <w:rFonts w:ascii="Times New Roman" w:eastAsia="Times New Roman" w:hAnsi="Times New Roman"/>
          <w:b/>
          <w:bCs/>
          <w:sz w:val="28"/>
          <w:szCs w:val="28"/>
          <w:lang w:eastAsia="ru-RU"/>
        </w:rPr>
      </w:pPr>
      <w:r w:rsidRPr="007559C1">
        <w:rPr>
          <w:rFonts w:ascii="Times New Roman" w:eastAsia="Times New Roman" w:hAnsi="Times New Roman"/>
          <w:b/>
          <w:sz w:val="28"/>
          <w:szCs w:val="28"/>
          <w:lang w:eastAsia="ru-RU"/>
        </w:rPr>
        <w:t>Об утверждении Административного регламента предоставления</w:t>
      </w:r>
      <w:r w:rsidR="007952D4">
        <w:rPr>
          <w:rFonts w:ascii="Times New Roman" w:eastAsia="Times New Roman" w:hAnsi="Times New Roman"/>
          <w:b/>
          <w:bCs/>
          <w:sz w:val="28"/>
          <w:szCs w:val="28"/>
          <w:lang w:eastAsia="ru-RU"/>
        </w:rPr>
        <w:t xml:space="preserve"> </w:t>
      </w:r>
      <w:r w:rsidR="007952D4">
        <w:rPr>
          <w:rFonts w:ascii="Times New Roman" w:hAnsi="Times New Roman"/>
          <w:b/>
          <w:sz w:val="28"/>
          <w:szCs w:val="28"/>
        </w:rPr>
        <w:t xml:space="preserve">муниципальными образовательными организациями </w:t>
      </w:r>
      <w:r w:rsidR="007952D4">
        <w:rPr>
          <w:rFonts w:ascii="Times New Roman" w:eastAsia="Times New Roman" w:hAnsi="Times New Roman"/>
          <w:b/>
          <w:bCs/>
          <w:sz w:val="28"/>
          <w:szCs w:val="28"/>
          <w:lang w:eastAsia="ru-RU"/>
        </w:rPr>
        <w:t xml:space="preserve">муниципальной услуги «Предоставление информации о текущей успеваемости учащегося, ведение электронного дневника и </w:t>
      </w:r>
    </w:p>
    <w:p w:rsidR="007952D4" w:rsidRDefault="007952D4" w:rsidP="007952D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электронного журнала успеваемости»</w:t>
      </w:r>
    </w:p>
    <w:p w:rsidR="00E87F45" w:rsidRDefault="00E87F45" w:rsidP="007952D4">
      <w:pPr>
        <w:spacing w:after="0" w:line="240" w:lineRule="auto"/>
        <w:jc w:val="center"/>
        <w:rPr>
          <w:rFonts w:ascii="Times New Roman" w:eastAsia="Times New Roman" w:hAnsi="Times New Roman"/>
          <w:b/>
          <w:bCs/>
          <w:sz w:val="28"/>
          <w:szCs w:val="28"/>
          <w:lang w:eastAsia="ru-RU"/>
        </w:rPr>
      </w:pPr>
    </w:p>
    <w:p w:rsidR="007559C1" w:rsidRDefault="007559C1" w:rsidP="007952D4">
      <w:pPr>
        <w:spacing w:after="0" w:line="240" w:lineRule="auto"/>
        <w:ind w:firstLine="708"/>
        <w:jc w:val="both"/>
        <w:rPr>
          <w:rFonts w:ascii="Times New Roman" w:eastAsia="Times New Roman" w:hAnsi="Times New Roman"/>
          <w:b/>
          <w:sz w:val="28"/>
          <w:szCs w:val="28"/>
          <w:lang w:eastAsia="ru-RU"/>
        </w:rPr>
      </w:pPr>
      <w:r w:rsidRPr="007559C1">
        <w:rPr>
          <w:rFonts w:ascii="Times New Roman" w:eastAsia="Times New Roman" w:hAnsi="Times New Roman"/>
          <w:sz w:val="28"/>
          <w:szCs w:val="28"/>
          <w:lang w:eastAsia="ru-RU"/>
        </w:rPr>
        <w:t xml:space="preserve">В соответствии с федеральными законами от 27 июля 2010-ФЗ «Об организации предоставления государственных и муниципальных услуг», от 29 декабря 2012 года №243-ФЗ «Об образовании в Российской Федерации, Указом президента Российской Федерации от 07.05.2012 года №601 «Об основных направлениях совершенствования системы государственного управления», Администрация </w:t>
      </w:r>
      <w:proofErr w:type="spellStart"/>
      <w:r w:rsidRPr="007559C1">
        <w:rPr>
          <w:rFonts w:ascii="Times New Roman" w:eastAsia="Times New Roman" w:hAnsi="Times New Roman"/>
          <w:sz w:val="28"/>
          <w:szCs w:val="28"/>
          <w:lang w:eastAsia="ru-RU"/>
        </w:rPr>
        <w:t>Любытинского</w:t>
      </w:r>
      <w:proofErr w:type="spellEnd"/>
      <w:r w:rsidRPr="007559C1">
        <w:rPr>
          <w:rFonts w:ascii="Times New Roman" w:eastAsia="Times New Roman" w:hAnsi="Times New Roman"/>
          <w:sz w:val="28"/>
          <w:szCs w:val="28"/>
          <w:lang w:eastAsia="ru-RU"/>
        </w:rPr>
        <w:t xml:space="preserve"> муниципального района                     </w:t>
      </w:r>
      <w:r w:rsidRPr="007559C1">
        <w:rPr>
          <w:rFonts w:ascii="Times New Roman" w:eastAsia="Times New Roman" w:hAnsi="Times New Roman"/>
          <w:b/>
          <w:sz w:val="28"/>
          <w:szCs w:val="28"/>
          <w:lang w:eastAsia="ru-RU"/>
        </w:rPr>
        <w:t>ПОСТАНОВЛЯЕТ:</w:t>
      </w:r>
    </w:p>
    <w:p w:rsidR="00E87F45" w:rsidRPr="007559C1" w:rsidRDefault="00E87F45" w:rsidP="007952D4">
      <w:pPr>
        <w:spacing w:after="0" w:line="240" w:lineRule="auto"/>
        <w:ind w:firstLine="708"/>
        <w:jc w:val="both"/>
        <w:rPr>
          <w:rFonts w:ascii="Times New Roman" w:eastAsia="Times New Roman" w:hAnsi="Times New Roman"/>
          <w:sz w:val="28"/>
          <w:szCs w:val="28"/>
          <w:lang w:eastAsia="ru-RU"/>
        </w:rPr>
      </w:pPr>
    </w:p>
    <w:p w:rsidR="007952D4" w:rsidRDefault="007559C1" w:rsidP="007952D4">
      <w:pPr>
        <w:spacing w:after="0" w:line="240" w:lineRule="auto"/>
        <w:jc w:val="both"/>
        <w:rPr>
          <w:rFonts w:ascii="Times New Roman" w:eastAsia="Times New Roman" w:hAnsi="Times New Roman"/>
          <w:sz w:val="28"/>
          <w:szCs w:val="28"/>
          <w:lang w:eastAsia="ru-RU"/>
        </w:rPr>
      </w:pPr>
      <w:r w:rsidRPr="007559C1">
        <w:rPr>
          <w:rFonts w:ascii="Times New Roman" w:eastAsia="Times New Roman" w:hAnsi="Times New Roman"/>
          <w:sz w:val="20"/>
          <w:szCs w:val="20"/>
          <w:lang w:eastAsia="ru-RU"/>
        </w:rPr>
        <w:tab/>
      </w:r>
      <w:r w:rsidRPr="007559C1">
        <w:rPr>
          <w:rFonts w:ascii="Times New Roman" w:eastAsia="Times New Roman" w:hAnsi="Times New Roman"/>
          <w:sz w:val="28"/>
          <w:szCs w:val="28"/>
          <w:lang w:eastAsia="ru-RU"/>
        </w:rPr>
        <w:t xml:space="preserve"> 1. Утвердить прилагаемый административный регламент </w:t>
      </w:r>
      <w:r w:rsidR="007952D4" w:rsidRPr="007952D4">
        <w:rPr>
          <w:rFonts w:ascii="Times New Roman" w:eastAsia="Times New Roman" w:hAnsi="Times New Roman"/>
          <w:sz w:val="28"/>
          <w:szCs w:val="28"/>
          <w:lang w:eastAsia="ru-RU"/>
        </w:rPr>
        <w:t>предоставления муниципальными образовательными организациями муниципальной услуги «Предоставление информации о текущей успеваемости учащегося, в</w:t>
      </w:r>
      <w:r w:rsidR="007952D4">
        <w:rPr>
          <w:rFonts w:ascii="Times New Roman" w:eastAsia="Times New Roman" w:hAnsi="Times New Roman"/>
          <w:sz w:val="28"/>
          <w:szCs w:val="28"/>
          <w:lang w:eastAsia="ru-RU"/>
        </w:rPr>
        <w:t xml:space="preserve">едение электронного дневника и  </w:t>
      </w:r>
      <w:r w:rsidR="007952D4" w:rsidRPr="007952D4">
        <w:rPr>
          <w:rFonts w:ascii="Times New Roman" w:eastAsia="Times New Roman" w:hAnsi="Times New Roman"/>
          <w:sz w:val="28"/>
          <w:szCs w:val="28"/>
          <w:lang w:eastAsia="ru-RU"/>
        </w:rPr>
        <w:t>электронного журнала успеваемости»</w:t>
      </w:r>
      <w:r w:rsidR="007952D4">
        <w:rPr>
          <w:rFonts w:ascii="Times New Roman" w:eastAsia="Times New Roman" w:hAnsi="Times New Roman"/>
          <w:sz w:val="28"/>
          <w:szCs w:val="28"/>
          <w:lang w:eastAsia="ru-RU"/>
        </w:rPr>
        <w:t>.</w:t>
      </w:r>
    </w:p>
    <w:p w:rsidR="007559C1" w:rsidRDefault="007559C1" w:rsidP="007952D4">
      <w:pPr>
        <w:spacing w:after="0" w:line="240" w:lineRule="auto"/>
        <w:jc w:val="both"/>
        <w:rPr>
          <w:rFonts w:ascii="Times New Roman" w:eastAsia="Times New Roman" w:hAnsi="Times New Roman"/>
          <w:sz w:val="28"/>
          <w:szCs w:val="28"/>
          <w:lang w:eastAsia="ru-RU"/>
        </w:rPr>
      </w:pPr>
      <w:r w:rsidRPr="007559C1">
        <w:rPr>
          <w:rFonts w:ascii="Times New Roman" w:eastAsia="Times New Roman" w:hAnsi="Times New Roman"/>
          <w:sz w:val="28"/>
          <w:szCs w:val="28"/>
          <w:lang w:eastAsia="ru-RU"/>
        </w:rPr>
        <w:t xml:space="preserve"> </w:t>
      </w:r>
      <w:r w:rsidR="00E87F45">
        <w:rPr>
          <w:rFonts w:ascii="Times New Roman" w:eastAsia="Times New Roman" w:hAnsi="Times New Roman"/>
          <w:sz w:val="28"/>
          <w:szCs w:val="28"/>
          <w:lang w:eastAsia="ru-RU"/>
        </w:rPr>
        <w:t xml:space="preserve">         </w:t>
      </w:r>
      <w:r w:rsidRPr="007559C1">
        <w:rPr>
          <w:rFonts w:ascii="Times New Roman" w:eastAsia="Times New Roman" w:hAnsi="Times New Roman"/>
          <w:sz w:val="28"/>
          <w:szCs w:val="28"/>
          <w:lang w:eastAsia="ru-RU"/>
        </w:rPr>
        <w:t>2.</w:t>
      </w:r>
      <w:r w:rsidR="00E87F45">
        <w:rPr>
          <w:rFonts w:ascii="Times New Roman" w:eastAsia="Times New Roman" w:hAnsi="Times New Roman"/>
          <w:sz w:val="28"/>
          <w:szCs w:val="28"/>
          <w:lang w:eastAsia="ru-RU"/>
        </w:rPr>
        <w:t xml:space="preserve"> </w:t>
      </w:r>
      <w:r w:rsidRPr="007559C1">
        <w:rPr>
          <w:rFonts w:ascii="Times New Roman" w:eastAsia="Times New Roman" w:hAnsi="Times New Roman"/>
          <w:sz w:val="28"/>
          <w:szCs w:val="28"/>
          <w:lang w:eastAsia="ru-RU"/>
        </w:rPr>
        <w:t>Счита</w:t>
      </w:r>
      <w:r w:rsidR="00E87F45">
        <w:rPr>
          <w:rFonts w:ascii="Times New Roman" w:eastAsia="Times New Roman" w:hAnsi="Times New Roman"/>
          <w:sz w:val="28"/>
          <w:szCs w:val="28"/>
          <w:lang w:eastAsia="ru-RU"/>
        </w:rPr>
        <w:t>ть утратившим силу постановления</w:t>
      </w:r>
      <w:r w:rsidRPr="007559C1">
        <w:rPr>
          <w:rFonts w:ascii="Times New Roman" w:eastAsia="Times New Roman" w:hAnsi="Times New Roman"/>
          <w:sz w:val="28"/>
          <w:szCs w:val="28"/>
          <w:lang w:eastAsia="ru-RU"/>
        </w:rPr>
        <w:t xml:space="preserve"> Администрации </w:t>
      </w:r>
      <w:proofErr w:type="spellStart"/>
      <w:r w:rsidRPr="007559C1">
        <w:rPr>
          <w:rFonts w:ascii="Times New Roman" w:eastAsia="Times New Roman" w:hAnsi="Times New Roman"/>
          <w:sz w:val="28"/>
          <w:szCs w:val="28"/>
          <w:lang w:eastAsia="ru-RU"/>
        </w:rPr>
        <w:t>Любытинского</w:t>
      </w:r>
      <w:proofErr w:type="spellEnd"/>
      <w:r w:rsidRPr="007559C1">
        <w:rPr>
          <w:rFonts w:ascii="Times New Roman" w:eastAsia="Times New Roman" w:hAnsi="Times New Roman"/>
          <w:sz w:val="28"/>
          <w:szCs w:val="28"/>
          <w:lang w:eastAsia="ru-RU"/>
        </w:rPr>
        <w:t xml:space="preserve"> муниципального района:</w:t>
      </w:r>
    </w:p>
    <w:p w:rsidR="00560E26" w:rsidRPr="007559C1" w:rsidRDefault="00560E26" w:rsidP="00560E2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от 02.10.2020  №</w:t>
      </w:r>
      <w:r w:rsidR="00E87F4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1065 «Об утверждении административного регламента по предоставлению муниципальной услуги «</w:t>
      </w:r>
      <w:r w:rsidRPr="00560E26">
        <w:rPr>
          <w:rFonts w:ascii="Times New Roman" w:eastAsia="Times New Roman" w:hAnsi="Times New Roman"/>
          <w:sz w:val="28"/>
          <w:szCs w:val="28"/>
          <w:lang w:eastAsia="ru-RU"/>
        </w:rPr>
        <w:t>«Предоставление информации о текущей успеваемости учащегося, в</w:t>
      </w:r>
      <w:r>
        <w:rPr>
          <w:rFonts w:ascii="Times New Roman" w:eastAsia="Times New Roman" w:hAnsi="Times New Roman"/>
          <w:sz w:val="28"/>
          <w:szCs w:val="28"/>
          <w:lang w:eastAsia="ru-RU"/>
        </w:rPr>
        <w:t xml:space="preserve">едение электронного дневника и </w:t>
      </w:r>
      <w:r w:rsidRPr="00560E26">
        <w:rPr>
          <w:rFonts w:ascii="Times New Roman" w:eastAsia="Times New Roman" w:hAnsi="Times New Roman"/>
          <w:sz w:val="28"/>
          <w:szCs w:val="28"/>
          <w:lang w:eastAsia="ru-RU"/>
        </w:rPr>
        <w:t>электронного журнала успеваемости»</w:t>
      </w:r>
    </w:p>
    <w:p w:rsidR="007559C1" w:rsidRPr="007559C1" w:rsidRDefault="007559C1" w:rsidP="007559C1">
      <w:pPr>
        <w:spacing w:after="0" w:line="240" w:lineRule="auto"/>
        <w:ind w:firstLine="720"/>
        <w:jc w:val="both"/>
        <w:rPr>
          <w:rFonts w:ascii="Times New Roman" w:eastAsia="Times New Roman" w:hAnsi="Times New Roman"/>
          <w:sz w:val="28"/>
          <w:szCs w:val="28"/>
          <w:lang w:eastAsia="ru-RU"/>
        </w:rPr>
      </w:pPr>
      <w:r w:rsidRPr="007559C1">
        <w:rPr>
          <w:rFonts w:ascii="Times New Roman" w:eastAsia="Times New Roman" w:hAnsi="Times New Roman"/>
          <w:sz w:val="28"/>
          <w:szCs w:val="28"/>
          <w:lang w:eastAsia="ru-RU"/>
        </w:rPr>
        <w:t xml:space="preserve">от </w:t>
      </w:r>
      <w:r w:rsidR="007952D4">
        <w:rPr>
          <w:rFonts w:ascii="Times New Roman" w:eastAsia="Times New Roman" w:hAnsi="Times New Roman"/>
          <w:sz w:val="28"/>
          <w:szCs w:val="28"/>
          <w:lang w:eastAsia="ru-RU"/>
        </w:rPr>
        <w:t>09</w:t>
      </w:r>
      <w:r w:rsidRPr="007559C1">
        <w:rPr>
          <w:rFonts w:ascii="Times New Roman" w:eastAsia="Times New Roman" w:hAnsi="Times New Roman"/>
          <w:sz w:val="28"/>
          <w:szCs w:val="28"/>
          <w:lang w:eastAsia="ru-RU"/>
        </w:rPr>
        <w:t>.0</w:t>
      </w:r>
      <w:r w:rsidR="007952D4">
        <w:rPr>
          <w:rFonts w:ascii="Times New Roman" w:eastAsia="Times New Roman" w:hAnsi="Times New Roman"/>
          <w:sz w:val="28"/>
          <w:szCs w:val="28"/>
          <w:lang w:eastAsia="ru-RU"/>
        </w:rPr>
        <w:t>3</w:t>
      </w:r>
      <w:r w:rsidRPr="007559C1">
        <w:rPr>
          <w:rFonts w:ascii="Times New Roman" w:eastAsia="Times New Roman" w:hAnsi="Times New Roman"/>
          <w:sz w:val="28"/>
          <w:szCs w:val="28"/>
          <w:lang w:eastAsia="ru-RU"/>
        </w:rPr>
        <w:t>.2021 №</w:t>
      </w:r>
      <w:r w:rsidR="00E87F45">
        <w:rPr>
          <w:rFonts w:ascii="Times New Roman" w:eastAsia="Times New Roman" w:hAnsi="Times New Roman"/>
          <w:sz w:val="28"/>
          <w:szCs w:val="28"/>
          <w:lang w:eastAsia="ru-RU"/>
        </w:rPr>
        <w:t xml:space="preserve"> </w:t>
      </w:r>
      <w:r w:rsidR="007952D4">
        <w:rPr>
          <w:rFonts w:ascii="Times New Roman" w:eastAsia="Times New Roman" w:hAnsi="Times New Roman"/>
          <w:sz w:val="28"/>
          <w:szCs w:val="28"/>
          <w:lang w:eastAsia="ru-RU"/>
        </w:rPr>
        <w:t>1</w:t>
      </w:r>
      <w:r w:rsidRPr="007559C1">
        <w:rPr>
          <w:rFonts w:ascii="Times New Roman" w:eastAsia="Times New Roman" w:hAnsi="Times New Roman"/>
          <w:sz w:val="28"/>
          <w:szCs w:val="28"/>
          <w:lang w:eastAsia="ru-RU"/>
        </w:rPr>
        <w:t xml:space="preserve">64 </w:t>
      </w:r>
      <w:r w:rsidR="007952D4" w:rsidRPr="007559C1">
        <w:rPr>
          <w:rFonts w:ascii="Times New Roman" w:eastAsia="Times New Roman" w:hAnsi="Times New Roman"/>
          <w:sz w:val="28"/>
          <w:szCs w:val="28"/>
          <w:lang w:eastAsia="ru-RU"/>
        </w:rPr>
        <w:t>«О внесении изменений в  административный регламент</w:t>
      </w:r>
      <w:r w:rsidR="007952D4" w:rsidRPr="007952D4">
        <w:rPr>
          <w:rFonts w:ascii="Times New Roman" w:eastAsia="Times New Roman" w:hAnsi="Times New Roman"/>
          <w:sz w:val="28"/>
          <w:szCs w:val="28"/>
          <w:lang w:eastAsia="ru-RU"/>
        </w:rPr>
        <w:t xml:space="preserve"> предоставления муниципальными образовательными организациями муниципальной услуги «Предоставление информации о текущей успеваемости учащегося, в</w:t>
      </w:r>
      <w:r w:rsidR="007952D4">
        <w:rPr>
          <w:rFonts w:ascii="Times New Roman" w:eastAsia="Times New Roman" w:hAnsi="Times New Roman"/>
          <w:sz w:val="28"/>
          <w:szCs w:val="28"/>
          <w:lang w:eastAsia="ru-RU"/>
        </w:rPr>
        <w:t xml:space="preserve">едение электронного дневника и  </w:t>
      </w:r>
      <w:r w:rsidR="007952D4" w:rsidRPr="007952D4">
        <w:rPr>
          <w:rFonts w:ascii="Times New Roman" w:eastAsia="Times New Roman" w:hAnsi="Times New Roman"/>
          <w:sz w:val="28"/>
          <w:szCs w:val="28"/>
          <w:lang w:eastAsia="ru-RU"/>
        </w:rPr>
        <w:t>электронного журнала успеваемости»</w:t>
      </w:r>
      <w:r w:rsidRPr="007559C1">
        <w:rPr>
          <w:rFonts w:ascii="Times New Roman" w:eastAsia="Times New Roman" w:hAnsi="Times New Roman"/>
          <w:sz w:val="28"/>
          <w:szCs w:val="28"/>
          <w:lang w:eastAsia="ru-RU"/>
        </w:rPr>
        <w:t>;</w:t>
      </w:r>
    </w:p>
    <w:p w:rsidR="007952D4" w:rsidRDefault="007559C1" w:rsidP="007559C1">
      <w:pPr>
        <w:spacing w:after="0" w:line="240" w:lineRule="auto"/>
        <w:ind w:firstLine="720"/>
        <w:jc w:val="both"/>
        <w:rPr>
          <w:rFonts w:ascii="Times New Roman" w:eastAsia="Times New Roman" w:hAnsi="Times New Roman"/>
          <w:sz w:val="28"/>
          <w:szCs w:val="28"/>
          <w:lang w:eastAsia="ru-RU"/>
        </w:rPr>
      </w:pPr>
      <w:r w:rsidRPr="007559C1">
        <w:rPr>
          <w:rFonts w:ascii="Times New Roman" w:eastAsia="Times New Roman" w:hAnsi="Times New Roman"/>
          <w:sz w:val="28"/>
          <w:szCs w:val="28"/>
          <w:lang w:eastAsia="ru-RU"/>
        </w:rPr>
        <w:t>от 1</w:t>
      </w:r>
      <w:r w:rsidR="007952D4">
        <w:rPr>
          <w:rFonts w:ascii="Times New Roman" w:eastAsia="Times New Roman" w:hAnsi="Times New Roman"/>
          <w:sz w:val="28"/>
          <w:szCs w:val="28"/>
          <w:lang w:eastAsia="ru-RU"/>
        </w:rPr>
        <w:t>2.07</w:t>
      </w:r>
      <w:r w:rsidRPr="007559C1">
        <w:rPr>
          <w:rFonts w:ascii="Times New Roman" w:eastAsia="Times New Roman" w:hAnsi="Times New Roman"/>
          <w:sz w:val="28"/>
          <w:szCs w:val="28"/>
          <w:lang w:eastAsia="ru-RU"/>
        </w:rPr>
        <w:t>.2021 №</w:t>
      </w:r>
      <w:r w:rsidR="00E87F45">
        <w:rPr>
          <w:rFonts w:ascii="Times New Roman" w:eastAsia="Times New Roman" w:hAnsi="Times New Roman"/>
          <w:sz w:val="28"/>
          <w:szCs w:val="28"/>
          <w:lang w:eastAsia="ru-RU"/>
        </w:rPr>
        <w:t xml:space="preserve"> </w:t>
      </w:r>
      <w:r w:rsidR="007952D4">
        <w:rPr>
          <w:rFonts w:ascii="Times New Roman" w:eastAsia="Times New Roman" w:hAnsi="Times New Roman"/>
          <w:sz w:val="28"/>
          <w:szCs w:val="28"/>
          <w:lang w:eastAsia="ru-RU"/>
        </w:rPr>
        <w:t>567</w:t>
      </w:r>
      <w:r w:rsidRPr="007559C1">
        <w:rPr>
          <w:rFonts w:ascii="Times New Roman" w:eastAsia="Times New Roman" w:hAnsi="Times New Roman"/>
          <w:sz w:val="28"/>
          <w:szCs w:val="28"/>
          <w:lang w:eastAsia="ru-RU"/>
        </w:rPr>
        <w:t xml:space="preserve"> </w:t>
      </w:r>
      <w:r w:rsidR="007952D4" w:rsidRPr="007559C1">
        <w:rPr>
          <w:rFonts w:ascii="Times New Roman" w:eastAsia="Times New Roman" w:hAnsi="Times New Roman"/>
          <w:sz w:val="28"/>
          <w:szCs w:val="28"/>
          <w:lang w:eastAsia="ru-RU"/>
        </w:rPr>
        <w:t>«О внесении изменений в  административный регламент</w:t>
      </w:r>
      <w:r w:rsidR="007952D4" w:rsidRPr="007952D4">
        <w:rPr>
          <w:rFonts w:ascii="Times New Roman" w:eastAsia="Times New Roman" w:hAnsi="Times New Roman"/>
          <w:sz w:val="28"/>
          <w:szCs w:val="28"/>
          <w:lang w:eastAsia="ru-RU"/>
        </w:rPr>
        <w:t xml:space="preserve"> предоставления муниципальными образовательными </w:t>
      </w:r>
      <w:r w:rsidR="007952D4" w:rsidRPr="007952D4">
        <w:rPr>
          <w:rFonts w:ascii="Times New Roman" w:eastAsia="Times New Roman" w:hAnsi="Times New Roman"/>
          <w:sz w:val="28"/>
          <w:szCs w:val="28"/>
          <w:lang w:eastAsia="ru-RU"/>
        </w:rPr>
        <w:lastRenderedPageBreak/>
        <w:t>организациями муниципальной услуги «Предоставление информации о текущей успеваемости учащегося, в</w:t>
      </w:r>
      <w:r w:rsidR="007952D4">
        <w:rPr>
          <w:rFonts w:ascii="Times New Roman" w:eastAsia="Times New Roman" w:hAnsi="Times New Roman"/>
          <w:sz w:val="28"/>
          <w:szCs w:val="28"/>
          <w:lang w:eastAsia="ru-RU"/>
        </w:rPr>
        <w:t xml:space="preserve">едение электронного дневника и  </w:t>
      </w:r>
      <w:r w:rsidR="007952D4" w:rsidRPr="007952D4">
        <w:rPr>
          <w:rFonts w:ascii="Times New Roman" w:eastAsia="Times New Roman" w:hAnsi="Times New Roman"/>
          <w:sz w:val="28"/>
          <w:szCs w:val="28"/>
          <w:lang w:eastAsia="ru-RU"/>
        </w:rPr>
        <w:t>электронного журнала успеваемости»</w:t>
      </w:r>
      <w:r w:rsidR="007952D4" w:rsidRPr="007559C1">
        <w:rPr>
          <w:rFonts w:ascii="Times New Roman" w:eastAsia="Times New Roman" w:hAnsi="Times New Roman"/>
          <w:sz w:val="28"/>
          <w:szCs w:val="28"/>
          <w:lang w:eastAsia="ru-RU"/>
        </w:rPr>
        <w:t>;</w:t>
      </w:r>
    </w:p>
    <w:p w:rsidR="007559C1" w:rsidRPr="007559C1" w:rsidRDefault="007559C1" w:rsidP="007559C1">
      <w:pPr>
        <w:spacing w:after="0" w:line="240" w:lineRule="auto"/>
        <w:ind w:firstLine="720"/>
        <w:jc w:val="both"/>
        <w:rPr>
          <w:rFonts w:ascii="Times New Roman" w:eastAsia="Times New Roman" w:hAnsi="Times New Roman"/>
          <w:sz w:val="28"/>
          <w:szCs w:val="28"/>
          <w:lang w:eastAsia="ru-RU"/>
        </w:rPr>
      </w:pPr>
      <w:r w:rsidRPr="007559C1">
        <w:rPr>
          <w:rFonts w:ascii="Times New Roman" w:eastAsia="Times New Roman" w:hAnsi="Times New Roman"/>
          <w:sz w:val="28"/>
          <w:szCs w:val="28"/>
          <w:lang w:eastAsia="ru-RU"/>
        </w:rPr>
        <w:t>от 29.06.2022 №</w:t>
      </w:r>
      <w:r w:rsidR="00E87F45">
        <w:rPr>
          <w:rFonts w:ascii="Times New Roman" w:eastAsia="Times New Roman" w:hAnsi="Times New Roman"/>
          <w:sz w:val="28"/>
          <w:szCs w:val="28"/>
          <w:lang w:eastAsia="ru-RU"/>
        </w:rPr>
        <w:t xml:space="preserve"> </w:t>
      </w:r>
      <w:r w:rsidRPr="007559C1">
        <w:rPr>
          <w:rFonts w:ascii="Times New Roman" w:eastAsia="Times New Roman" w:hAnsi="Times New Roman"/>
          <w:sz w:val="28"/>
          <w:szCs w:val="28"/>
          <w:lang w:eastAsia="ru-RU"/>
        </w:rPr>
        <w:t>63</w:t>
      </w:r>
      <w:r w:rsidR="007952D4">
        <w:rPr>
          <w:rFonts w:ascii="Times New Roman" w:eastAsia="Times New Roman" w:hAnsi="Times New Roman"/>
          <w:sz w:val="28"/>
          <w:szCs w:val="28"/>
          <w:lang w:eastAsia="ru-RU"/>
        </w:rPr>
        <w:t>5</w:t>
      </w:r>
      <w:r w:rsidRPr="007559C1">
        <w:rPr>
          <w:rFonts w:ascii="Times New Roman" w:eastAsia="Times New Roman" w:hAnsi="Times New Roman"/>
          <w:sz w:val="28"/>
          <w:szCs w:val="28"/>
          <w:lang w:eastAsia="ru-RU"/>
        </w:rPr>
        <w:t xml:space="preserve"> </w:t>
      </w:r>
      <w:r w:rsidR="007952D4" w:rsidRPr="007559C1">
        <w:rPr>
          <w:rFonts w:ascii="Times New Roman" w:eastAsia="Times New Roman" w:hAnsi="Times New Roman"/>
          <w:sz w:val="28"/>
          <w:szCs w:val="28"/>
          <w:lang w:eastAsia="ru-RU"/>
        </w:rPr>
        <w:t>«О внесении изменений в  административный регламент</w:t>
      </w:r>
      <w:r w:rsidR="007952D4" w:rsidRPr="007952D4">
        <w:rPr>
          <w:rFonts w:ascii="Times New Roman" w:eastAsia="Times New Roman" w:hAnsi="Times New Roman"/>
          <w:sz w:val="28"/>
          <w:szCs w:val="28"/>
          <w:lang w:eastAsia="ru-RU"/>
        </w:rPr>
        <w:t xml:space="preserve"> предоставления муниципальными образовательными организациями муниципальной услуги «Предоставление информации о текущей успеваемости учащегося, в</w:t>
      </w:r>
      <w:r w:rsidR="007952D4">
        <w:rPr>
          <w:rFonts w:ascii="Times New Roman" w:eastAsia="Times New Roman" w:hAnsi="Times New Roman"/>
          <w:sz w:val="28"/>
          <w:szCs w:val="28"/>
          <w:lang w:eastAsia="ru-RU"/>
        </w:rPr>
        <w:t xml:space="preserve">едение электронного дневника и  </w:t>
      </w:r>
      <w:r w:rsidR="007952D4" w:rsidRPr="007952D4">
        <w:rPr>
          <w:rFonts w:ascii="Times New Roman" w:eastAsia="Times New Roman" w:hAnsi="Times New Roman"/>
          <w:sz w:val="28"/>
          <w:szCs w:val="28"/>
          <w:lang w:eastAsia="ru-RU"/>
        </w:rPr>
        <w:t>электронного журнала успеваемости»</w:t>
      </w:r>
      <w:r w:rsidRPr="007559C1">
        <w:rPr>
          <w:rFonts w:ascii="Times New Roman" w:eastAsia="Times New Roman" w:hAnsi="Times New Roman"/>
          <w:sz w:val="28"/>
          <w:szCs w:val="28"/>
          <w:lang w:eastAsia="ru-RU"/>
        </w:rPr>
        <w:t>;</w:t>
      </w:r>
    </w:p>
    <w:p w:rsidR="007559C1" w:rsidRPr="007559C1" w:rsidRDefault="007559C1" w:rsidP="007559C1">
      <w:pPr>
        <w:spacing w:after="0" w:line="240" w:lineRule="auto"/>
        <w:ind w:firstLine="720"/>
        <w:jc w:val="both"/>
        <w:rPr>
          <w:rFonts w:ascii="Times New Roman" w:eastAsia="Times New Roman" w:hAnsi="Times New Roman"/>
          <w:sz w:val="28"/>
          <w:szCs w:val="28"/>
          <w:lang w:eastAsia="ru-RU"/>
        </w:rPr>
      </w:pPr>
      <w:r w:rsidRPr="007559C1">
        <w:rPr>
          <w:rFonts w:ascii="Times New Roman" w:eastAsia="Times New Roman" w:hAnsi="Times New Roman"/>
          <w:sz w:val="28"/>
          <w:szCs w:val="28"/>
          <w:lang w:eastAsia="ru-RU"/>
        </w:rPr>
        <w:t>от 03.03.2023 №</w:t>
      </w:r>
      <w:r w:rsidR="00E87F45">
        <w:rPr>
          <w:rFonts w:ascii="Times New Roman" w:eastAsia="Times New Roman" w:hAnsi="Times New Roman"/>
          <w:sz w:val="28"/>
          <w:szCs w:val="28"/>
          <w:lang w:eastAsia="ru-RU"/>
        </w:rPr>
        <w:t xml:space="preserve"> </w:t>
      </w:r>
      <w:r w:rsidRPr="007559C1">
        <w:rPr>
          <w:rFonts w:ascii="Times New Roman" w:eastAsia="Times New Roman" w:hAnsi="Times New Roman"/>
          <w:sz w:val="28"/>
          <w:szCs w:val="28"/>
          <w:lang w:eastAsia="ru-RU"/>
        </w:rPr>
        <w:t>21</w:t>
      </w:r>
      <w:r w:rsidR="007952D4">
        <w:rPr>
          <w:rFonts w:ascii="Times New Roman" w:eastAsia="Times New Roman" w:hAnsi="Times New Roman"/>
          <w:sz w:val="28"/>
          <w:szCs w:val="28"/>
          <w:lang w:eastAsia="ru-RU"/>
        </w:rPr>
        <w:t>0</w:t>
      </w:r>
      <w:r w:rsidRPr="007559C1">
        <w:rPr>
          <w:rFonts w:ascii="Times New Roman" w:eastAsia="Times New Roman" w:hAnsi="Times New Roman"/>
          <w:sz w:val="28"/>
          <w:szCs w:val="28"/>
          <w:lang w:eastAsia="ru-RU"/>
        </w:rPr>
        <w:t xml:space="preserve"> </w:t>
      </w:r>
      <w:r w:rsidR="007952D4" w:rsidRPr="007559C1">
        <w:rPr>
          <w:rFonts w:ascii="Times New Roman" w:eastAsia="Times New Roman" w:hAnsi="Times New Roman"/>
          <w:sz w:val="28"/>
          <w:szCs w:val="28"/>
          <w:lang w:eastAsia="ru-RU"/>
        </w:rPr>
        <w:t>«О внесении изменений в  административный регламент</w:t>
      </w:r>
      <w:r w:rsidR="007952D4" w:rsidRPr="007952D4">
        <w:rPr>
          <w:rFonts w:ascii="Times New Roman" w:eastAsia="Times New Roman" w:hAnsi="Times New Roman"/>
          <w:sz w:val="28"/>
          <w:szCs w:val="28"/>
          <w:lang w:eastAsia="ru-RU"/>
        </w:rPr>
        <w:t xml:space="preserve"> предоставления муниципальными образовательными организациями муниципальной услуги «Предоставление информации о текущей успеваемости учащегося, в</w:t>
      </w:r>
      <w:r w:rsidR="007952D4">
        <w:rPr>
          <w:rFonts w:ascii="Times New Roman" w:eastAsia="Times New Roman" w:hAnsi="Times New Roman"/>
          <w:sz w:val="28"/>
          <w:szCs w:val="28"/>
          <w:lang w:eastAsia="ru-RU"/>
        </w:rPr>
        <w:t xml:space="preserve">едение электронного дневника и  </w:t>
      </w:r>
      <w:r w:rsidR="007952D4" w:rsidRPr="007952D4">
        <w:rPr>
          <w:rFonts w:ascii="Times New Roman" w:eastAsia="Times New Roman" w:hAnsi="Times New Roman"/>
          <w:sz w:val="28"/>
          <w:szCs w:val="28"/>
          <w:lang w:eastAsia="ru-RU"/>
        </w:rPr>
        <w:t>эл</w:t>
      </w:r>
      <w:r w:rsidR="007952D4">
        <w:rPr>
          <w:rFonts w:ascii="Times New Roman" w:eastAsia="Times New Roman" w:hAnsi="Times New Roman"/>
          <w:sz w:val="28"/>
          <w:szCs w:val="28"/>
          <w:lang w:eastAsia="ru-RU"/>
        </w:rPr>
        <w:t>ектронного журнала успеваемости</w:t>
      </w:r>
      <w:r w:rsidRPr="007559C1">
        <w:rPr>
          <w:rFonts w:ascii="Times New Roman" w:eastAsia="Times New Roman" w:hAnsi="Times New Roman"/>
          <w:sz w:val="28"/>
          <w:szCs w:val="28"/>
          <w:lang w:eastAsia="ru-RU"/>
        </w:rPr>
        <w:t>».</w:t>
      </w:r>
    </w:p>
    <w:p w:rsidR="007559C1" w:rsidRPr="007559C1" w:rsidRDefault="00E87F45" w:rsidP="007559C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w:t>
      </w:r>
      <w:r w:rsidR="007559C1" w:rsidRPr="007559C1">
        <w:rPr>
          <w:rFonts w:ascii="Times New Roman" w:eastAsia="Times New Roman" w:hAnsi="Times New Roman"/>
          <w:sz w:val="28"/>
          <w:szCs w:val="20"/>
          <w:lang w:eastAsia="ru-RU"/>
        </w:rPr>
        <w:t>.</w:t>
      </w:r>
      <w:r>
        <w:rPr>
          <w:rFonts w:ascii="Times New Roman" w:eastAsia="Times New Roman" w:hAnsi="Times New Roman"/>
          <w:sz w:val="28"/>
          <w:szCs w:val="20"/>
          <w:lang w:eastAsia="ru-RU"/>
        </w:rPr>
        <w:t xml:space="preserve"> </w:t>
      </w:r>
      <w:r w:rsidR="007559C1" w:rsidRPr="007559C1">
        <w:rPr>
          <w:rFonts w:ascii="Times New Roman" w:eastAsia="Times New Roman" w:hAnsi="Times New Roman"/>
          <w:sz w:val="28"/>
          <w:szCs w:val="28"/>
          <w:lang w:eastAsia="ru-RU"/>
        </w:rPr>
        <w:t>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rsidR="007559C1" w:rsidRPr="007559C1" w:rsidRDefault="007559C1" w:rsidP="007559C1">
      <w:pPr>
        <w:spacing w:after="0" w:line="240" w:lineRule="auto"/>
        <w:jc w:val="both"/>
        <w:rPr>
          <w:rFonts w:ascii="Times New Roman" w:eastAsia="Times New Roman" w:hAnsi="Times New Roman"/>
          <w:sz w:val="28"/>
          <w:szCs w:val="28"/>
          <w:lang w:eastAsia="ru-RU"/>
        </w:rPr>
      </w:pPr>
    </w:p>
    <w:p w:rsidR="007559C1" w:rsidRDefault="007559C1" w:rsidP="007559C1">
      <w:pPr>
        <w:spacing w:after="0" w:line="240" w:lineRule="exact"/>
        <w:ind w:right="-510"/>
        <w:jc w:val="center"/>
        <w:rPr>
          <w:rFonts w:ascii="Times New Roman" w:eastAsia="Times New Roman" w:hAnsi="Times New Roman"/>
          <w:sz w:val="28"/>
          <w:szCs w:val="28"/>
          <w:lang w:eastAsia="ru-RU"/>
        </w:rPr>
      </w:pPr>
    </w:p>
    <w:p w:rsidR="00E87F45" w:rsidRPr="00E87F45" w:rsidRDefault="00E87F45" w:rsidP="00E87F45">
      <w:pPr>
        <w:suppressAutoHyphens/>
        <w:spacing w:after="0" w:line="240" w:lineRule="exact"/>
        <w:ind w:right="-2"/>
        <w:rPr>
          <w:rFonts w:ascii="Times New Roman" w:eastAsia="Times New Roman" w:hAnsi="Times New Roman"/>
          <w:b/>
          <w:sz w:val="28"/>
          <w:szCs w:val="28"/>
          <w:lang w:eastAsia="ru-RU"/>
        </w:rPr>
      </w:pPr>
      <w:r w:rsidRPr="00E87F45">
        <w:rPr>
          <w:rFonts w:ascii="Times New Roman" w:eastAsia="Times New Roman" w:hAnsi="Times New Roman"/>
          <w:b/>
          <w:sz w:val="28"/>
          <w:szCs w:val="28"/>
          <w:lang w:eastAsia="ru-RU"/>
        </w:rPr>
        <w:t>Глава</w:t>
      </w:r>
    </w:p>
    <w:p w:rsidR="00E87F45" w:rsidRPr="00E87F45" w:rsidRDefault="00E87F45" w:rsidP="00E87F45">
      <w:pPr>
        <w:suppressAutoHyphens/>
        <w:spacing w:after="0" w:line="240" w:lineRule="exact"/>
        <w:ind w:right="-2"/>
        <w:rPr>
          <w:rFonts w:ascii="Times New Roman" w:eastAsia="Times New Roman" w:hAnsi="Times New Roman"/>
          <w:b/>
          <w:sz w:val="28"/>
          <w:szCs w:val="28"/>
          <w:lang w:eastAsia="ru-RU"/>
        </w:rPr>
      </w:pPr>
      <w:r w:rsidRPr="00E87F45">
        <w:rPr>
          <w:rFonts w:ascii="Times New Roman" w:eastAsia="Times New Roman" w:hAnsi="Times New Roman"/>
          <w:b/>
          <w:sz w:val="28"/>
          <w:szCs w:val="28"/>
          <w:lang w:eastAsia="ru-RU"/>
        </w:rPr>
        <w:t xml:space="preserve">муниципального района        </w:t>
      </w:r>
      <w:bookmarkStart w:id="0" w:name="_GoBack"/>
      <w:bookmarkEnd w:id="0"/>
      <w:r w:rsidRPr="00E87F45">
        <w:rPr>
          <w:rFonts w:ascii="Times New Roman" w:eastAsia="Times New Roman" w:hAnsi="Times New Roman"/>
          <w:b/>
          <w:sz w:val="28"/>
          <w:szCs w:val="28"/>
          <w:lang w:eastAsia="ru-RU"/>
        </w:rPr>
        <w:t xml:space="preserve">     </w:t>
      </w:r>
      <w:proofErr w:type="spellStart"/>
      <w:r w:rsidRPr="00E87F45">
        <w:rPr>
          <w:rFonts w:ascii="Times New Roman" w:eastAsia="Times New Roman" w:hAnsi="Times New Roman"/>
          <w:b/>
          <w:sz w:val="28"/>
          <w:szCs w:val="28"/>
          <w:lang w:eastAsia="ru-RU"/>
        </w:rPr>
        <w:t>А.А.Устинов</w:t>
      </w:r>
      <w:proofErr w:type="spellEnd"/>
    </w:p>
    <w:p w:rsidR="00E87F45" w:rsidRPr="007559C1" w:rsidRDefault="00E87F45" w:rsidP="007559C1">
      <w:pPr>
        <w:spacing w:after="0" w:line="240" w:lineRule="exact"/>
        <w:ind w:right="-510"/>
        <w:jc w:val="center"/>
        <w:rPr>
          <w:rFonts w:ascii="Times New Roman" w:eastAsia="Times New Roman" w:hAnsi="Times New Roman"/>
          <w:sz w:val="28"/>
          <w:szCs w:val="28"/>
          <w:lang w:eastAsia="ru-RU"/>
        </w:rPr>
      </w:pPr>
    </w:p>
    <w:p w:rsidR="007559C1" w:rsidRPr="007559C1" w:rsidRDefault="007559C1" w:rsidP="007559C1">
      <w:pPr>
        <w:spacing w:after="0" w:line="240" w:lineRule="exact"/>
        <w:ind w:right="-510"/>
        <w:jc w:val="center"/>
        <w:rPr>
          <w:rFonts w:ascii="Times New Roman" w:eastAsia="Times New Roman" w:hAnsi="Times New Roman"/>
          <w:sz w:val="28"/>
          <w:szCs w:val="28"/>
          <w:lang w:eastAsia="ru-RU"/>
        </w:rPr>
      </w:pPr>
    </w:p>
    <w:p w:rsidR="007559C1" w:rsidRPr="007559C1" w:rsidRDefault="007559C1" w:rsidP="007559C1">
      <w:pPr>
        <w:spacing w:after="0" w:line="240" w:lineRule="exact"/>
        <w:ind w:right="-510"/>
        <w:jc w:val="center"/>
        <w:rPr>
          <w:rFonts w:ascii="Times New Roman" w:eastAsia="Times New Roman" w:hAnsi="Times New Roman"/>
          <w:sz w:val="28"/>
          <w:szCs w:val="28"/>
          <w:lang w:eastAsia="ru-RU"/>
        </w:rPr>
      </w:pPr>
    </w:p>
    <w:p w:rsidR="007559C1" w:rsidRPr="007559C1" w:rsidRDefault="007559C1" w:rsidP="007559C1">
      <w:pPr>
        <w:spacing w:after="0" w:line="240" w:lineRule="exact"/>
        <w:ind w:right="-510"/>
        <w:jc w:val="center"/>
        <w:rPr>
          <w:rFonts w:ascii="Times New Roman" w:eastAsia="Times New Roman" w:hAnsi="Times New Roman"/>
          <w:sz w:val="28"/>
          <w:szCs w:val="28"/>
          <w:lang w:eastAsia="ru-RU"/>
        </w:rPr>
      </w:pPr>
    </w:p>
    <w:p w:rsidR="00163A0B" w:rsidRDefault="00163A0B" w:rsidP="00020492">
      <w:pPr>
        <w:spacing w:after="0" w:line="240" w:lineRule="auto"/>
        <w:ind w:right="-1"/>
        <w:rPr>
          <w:rFonts w:ascii="Times New Roman" w:hAnsi="Times New Roman"/>
          <w:sz w:val="28"/>
          <w:szCs w:val="28"/>
        </w:rPr>
      </w:pPr>
    </w:p>
    <w:p w:rsidR="00163A0B" w:rsidRDefault="00163A0B" w:rsidP="002C3305">
      <w:pPr>
        <w:spacing w:after="0" w:line="240" w:lineRule="auto"/>
        <w:ind w:left="4962" w:right="-1"/>
        <w:jc w:val="center"/>
        <w:rPr>
          <w:rFonts w:ascii="Times New Roman" w:hAnsi="Times New Roman"/>
          <w:sz w:val="28"/>
          <w:szCs w:val="28"/>
        </w:rPr>
      </w:pPr>
    </w:p>
    <w:p w:rsidR="00163A0B" w:rsidRDefault="00163A0B" w:rsidP="002C3305">
      <w:pPr>
        <w:spacing w:after="0" w:line="240" w:lineRule="auto"/>
        <w:ind w:left="4962" w:right="-1"/>
        <w:jc w:val="center"/>
        <w:rPr>
          <w:rFonts w:ascii="Times New Roman" w:hAnsi="Times New Roman"/>
          <w:sz w:val="28"/>
          <w:szCs w:val="28"/>
        </w:rPr>
      </w:pPr>
    </w:p>
    <w:p w:rsidR="00163A0B" w:rsidRDefault="00163A0B" w:rsidP="002C3305">
      <w:pPr>
        <w:spacing w:after="0" w:line="240" w:lineRule="auto"/>
        <w:ind w:left="4962" w:right="-1"/>
        <w:jc w:val="center"/>
        <w:rPr>
          <w:rFonts w:ascii="Times New Roman" w:hAnsi="Times New Roman"/>
          <w:sz w:val="28"/>
          <w:szCs w:val="28"/>
        </w:rPr>
      </w:pPr>
    </w:p>
    <w:p w:rsidR="00020492" w:rsidRDefault="00020492" w:rsidP="002C3305">
      <w:pPr>
        <w:spacing w:after="0" w:line="240" w:lineRule="auto"/>
        <w:ind w:left="4962" w:right="-1"/>
        <w:jc w:val="center"/>
        <w:rPr>
          <w:rFonts w:ascii="Times New Roman" w:hAnsi="Times New Roman"/>
          <w:sz w:val="28"/>
          <w:szCs w:val="28"/>
        </w:rPr>
      </w:pPr>
    </w:p>
    <w:p w:rsidR="00020492" w:rsidRDefault="00020492" w:rsidP="002C3305">
      <w:pPr>
        <w:spacing w:after="0" w:line="240" w:lineRule="auto"/>
        <w:ind w:left="4962" w:right="-1"/>
        <w:jc w:val="center"/>
        <w:rPr>
          <w:rFonts w:ascii="Times New Roman" w:hAnsi="Times New Roman"/>
          <w:sz w:val="28"/>
          <w:szCs w:val="28"/>
        </w:rPr>
      </w:pPr>
    </w:p>
    <w:p w:rsidR="00020492" w:rsidRDefault="00020492" w:rsidP="002C3305">
      <w:pPr>
        <w:spacing w:after="0" w:line="240" w:lineRule="auto"/>
        <w:ind w:left="4962" w:right="-1"/>
        <w:jc w:val="center"/>
        <w:rPr>
          <w:rFonts w:ascii="Times New Roman" w:hAnsi="Times New Roman"/>
          <w:sz w:val="28"/>
          <w:szCs w:val="28"/>
        </w:rPr>
      </w:pPr>
    </w:p>
    <w:p w:rsidR="00020492" w:rsidRDefault="00020492" w:rsidP="002C3305">
      <w:pPr>
        <w:spacing w:after="0" w:line="240" w:lineRule="auto"/>
        <w:ind w:left="4962" w:right="-1"/>
        <w:jc w:val="center"/>
        <w:rPr>
          <w:rFonts w:ascii="Times New Roman" w:hAnsi="Times New Roman"/>
          <w:sz w:val="28"/>
          <w:szCs w:val="28"/>
        </w:rPr>
      </w:pPr>
    </w:p>
    <w:p w:rsidR="00020492" w:rsidRDefault="00020492" w:rsidP="002C3305">
      <w:pPr>
        <w:spacing w:after="0" w:line="240" w:lineRule="auto"/>
        <w:ind w:left="4962" w:right="-1"/>
        <w:jc w:val="center"/>
        <w:rPr>
          <w:rFonts w:ascii="Times New Roman" w:hAnsi="Times New Roman"/>
          <w:sz w:val="28"/>
          <w:szCs w:val="28"/>
        </w:rPr>
      </w:pPr>
    </w:p>
    <w:p w:rsidR="007952D4" w:rsidRDefault="007952D4" w:rsidP="002C3305">
      <w:pPr>
        <w:spacing w:after="0" w:line="240" w:lineRule="auto"/>
        <w:ind w:left="4962" w:right="-1"/>
        <w:jc w:val="center"/>
        <w:rPr>
          <w:rFonts w:ascii="Times New Roman" w:hAnsi="Times New Roman"/>
          <w:sz w:val="28"/>
          <w:szCs w:val="28"/>
        </w:rPr>
      </w:pPr>
    </w:p>
    <w:p w:rsidR="00E87F45" w:rsidRDefault="00E87F45" w:rsidP="002C3305">
      <w:pPr>
        <w:spacing w:after="0" w:line="240" w:lineRule="auto"/>
        <w:ind w:left="4962" w:right="-1"/>
        <w:jc w:val="center"/>
        <w:rPr>
          <w:rFonts w:ascii="Times New Roman" w:hAnsi="Times New Roman"/>
          <w:sz w:val="28"/>
          <w:szCs w:val="28"/>
        </w:rPr>
      </w:pPr>
    </w:p>
    <w:p w:rsidR="00E87F45" w:rsidRDefault="00E87F45" w:rsidP="002C3305">
      <w:pPr>
        <w:spacing w:after="0" w:line="240" w:lineRule="auto"/>
        <w:ind w:left="4962" w:right="-1"/>
        <w:jc w:val="center"/>
        <w:rPr>
          <w:rFonts w:ascii="Times New Roman" w:hAnsi="Times New Roman"/>
          <w:sz w:val="28"/>
          <w:szCs w:val="28"/>
        </w:rPr>
      </w:pPr>
    </w:p>
    <w:p w:rsidR="00E87F45" w:rsidRDefault="00E87F45" w:rsidP="002C3305">
      <w:pPr>
        <w:spacing w:after="0" w:line="240" w:lineRule="auto"/>
        <w:ind w:left="4962" w:right="-1"/>
        <w:jc w:val="center"/>
        <w:rPr>
          <w:rFonts w:ascii="Times New Roman" w:hAnsi="Times New Roman"/>
          <w:sz w:val="28"/>
          <w:szCs w:val="28"/>
        </w:rPr>
      </w:pPr>
    </w:p>
    <w:p w:rsidR="00E87F45" w:rsidRDefault="00E87F45" w:rsidP="002C3305">
      <w:pPr>
        <w:spacing w:after="0" w:line="240" w:lineRule="auto"/>
        <w:ind w:left="4962" w:right="-1"/>
        <w:jc w:val="center"/>
        <w:rPr>
          <w:rFonts w:ascii="Times New Roman" w:hAnsi="Times New Roman"/>
          <w:sz w:val="28"/>
          <w:szCs w:val="28"/>
        </w:rPr>
      </w:pPr>
    </w:p>
    <w:p w:rsidR="00E87F45" w:rsidRDefault="00E87F45" w:rsidP="002C3305">
      <w:pPr>
        <w:spacing w:after="0" w:line="240" w:lineRule="auto"/>
        <w:ind w:left="4962" w:right="-1"/>
        <w:jc w:val="center"/>
        <w:rPr>
          <w:rFonts w:ascii="Times New Roman" w:hAnsi="Times New Roman"/>
          <w:sz w:val="28"/>
          <w:szCs w:val="28"/>
        </w:rPr>
      </w:pPr>
    </w:p>
    <w:p w:rsidR="00E87F45" w:rsidRDefault="00E87F45" w:rsidP="002C3305">
      <w:pPr>
        <w:spacing w:after="0" w:line="240" w:lineRule="auto"/>
        <w:ind w:left="4962" w:right="-1"/>
        <w:jc w:val="center"/>
        <w:rPr>
          <w:rFonts w:ascii="Times New Roman" w:hAnsi="Times New Roman"/>
          <w:sz w:val="28"/>
          <w:szCs w:val="28"/>
        </w:rPr>
      </w:pPr>
    </w:p>
    <w:p w:rsidR="00E87F45" w:rsidRDefault="00E87F45" w:rsidP="002C3305">
      <w:pPr>
        <w:spacing w:after="0" w:line="240" w:lineRule="auto"/>
        <w:ind w:left="4962" w:right="-1"/>
        <w:jc w:val="center"/>
        <w:rPr>
          <w:rFonts w:ascii="Times New Roman" w:hAnsi="Times New Roman"/>
          <w:sz w:val="28"/>
          <w:szCs w:val="28"/>
        </w:rPr>
      </w:pPr>
    </w:p>
    <w:p w:rsidR="00E87F45" w:rsidRDefault="00E87F45" w:rsidP="002C3305">
      <w:pPr>
        <w:spacing w:after="0" w:line="240" w:lineRule="auto"/>
        <w:ind w:left="4962" w:right="-1"/>
        <w:jc w:val="center"/>
        <w:rPr>
          <w:rFonts w:ascii="Times New Roman" w:hAnsi="Times New Roman"/>
          <w:sz w:val="28"/>
          <w:szCs w:val="28"/>
        </w:rPr>
      </w:pPr>
    </w:p>
    <w:p w:rsidR="00E87F45" w:rsidRDefault="00E87F45" w:rsidP="002C3305">
      <w:pPr>
        <w:spacing w:after="0" w:line="240" w:lineRule="auto"/>
        <w:ind w:left="4962" w:right="-1"/>
        <w:jc w:val="center"/>
        <w:rPr>
          <w:rFonts w:ascii="Times New Roman" w:hAnsi="Times New Roman"/>
          <w:sz w:val="28"/>
          <w:szCs w:val="28"/>
        </w:rPr>
      </w:pPr>
    </w:p>
    <w:p w:rsidR="00E87F45" w:rsidRDefault="00E87F45" w:rsidP="002C3305">
      <w:pPr>
        <w:spacing w:after="0" w:line="240" w:lineRule="auto"/>
        <w:ind w:left="4962" w:right="-1"/>
        <w:jc w:val="center"/>
        <w:rPr>
          <w:rFonts w:ascii="Times New Roman" w:hAnsi="Times New Roman"/>
          <w:sz w:val="28"/>
          <w:szCs w:val="28"/>
        </w:rPr>
      </w:pPr>
    </w:p>
    <w:p w:rsidR="00E87F45" w:rsidRDefault="00E87F45" w:rsidP="002C3305">
      <w:pPr>
        <w:spacing w:after="0" w:line="240" w:lineRule="auto"/>
        <w:ind w:left="4962" w:right="-1"/>
        <w:jc w:val="center"/>
        <w:rPr>
          <w:rFonts w:ascii="Times New Roman" w:hAnsi="Times New Roman"/>
          <w:sz w:val="28"/>
          <w:szCs w:val="28"/>
        </w:rPr>
      </w:pPr>
    </w:p>
    <w:p w:rsidR="00E87F45" w:rsidRDefault="00E87F45" w:rsidP="002C3305">
      <w:pPr>
        <w:spacing w:after="0" w:line="240" w:lineRule="auto"/>
        <w:ind w:left="4962" w:right="-1"/>
        <w:jc w:val="center"/>
        <w:rPr>
          <w:rFonts w:ascii="Times New Roman" w:hAnsi="Times New Roman"/>
          <w:sz w:val="28"/>
          <w:szCs w:val="28"/>
        </w:rPr>
      </w:pPr>
    </w:p>
    <w:p w:rsidR="007952D4" w:rsidRDefault="007952D4" w:rsidP="002C3305">
      <w:pPr>
        <w:spacing w:after="0" w:line="240" w:lineRule="auto"/>
        <w:ind w:left="4962" w:right="-1"/>
        <w:jc w:val="center"/>
        <w:rPr>
          <w:rFonts w:ascii="Times New Roman" w:hAnsi="Times New Roman"/>
          <w:sz w:val="28"/>
          <w:szCs w:val="28"/>
        </w:rPr>
      </w:pPr>
    </w:p>
    <w:p w:rsidR="007952D4" w:rsidRDefault="007952D4" w:rsidP="002C3305">
      <w:pPr>
        <w:spacing w:after="0" w:line="240" w:lineRule="auto"/>
        <w:ind w:left="4962" w:right="-1"/>
        <w:jc w:val="center"/>
        <w:rPr>
          <w:rFonts w:ascii="Times New Roman" w:hAnsi="Times New Roman"/>
          <w:sz w:val="28"/>
          <w:szCs w:val="28"/>
        </w:rPr>
      </w:pPr>
    </w:p>
    <w:p w:rsidR="002C3305" w:rsidRDefault="002C3305" w:rsidP="002C3305">
      <w:pPr>
        <w:spacing w:after="0" w:line="240" w:lineRule="auto"/>
        <w:ind w:left="4962" w:right="-1"/>
        <w:jc w:val="center"/>
        <w:rPr>
          <w:rFonts w:ascii="Times New Roman" w:hAnsi="Times New Roman"/>
          <w:sz w:val="28"/>
          <w:szCs w:val="28"/>
        </w:rPr>
      </w:pPr>
      <w:r>
        <w:rPr>
          <w:rFonts w:ascii="Times New Roman" w:hAnsi="Times New Roman"/>
          <w:sz w:val="28"/>
          <w:szCs w:val="28"/>
        </w:rPr>
        <w:lastRenderedPageBreak/>
        <w:t>УТВЕРЖДЕН</w:t>
      </w:r>
    </w:p>
    <w:p w:rsidR="002C3305" w:rsidRDefault="002C3305" w:rsidP="00763B9E">
      <w:pPr>
        <w:spacing w:after="0" w:line="240" w:lineRule="auto"/>
        <w:ind w:left="4536" w:right="141"/>
        <w:jc w:val="center"/>
        <w:rPr>
          <w:rFonts w:ascii="Times New Roman" w:hAnsi="Times New Roman"/>
          <w:sz w:val="28"/>
          <w:szCs w:val="28"/>
        </w:rPr>
      </w:pPr>
      <w:r>
        <w:rPr>
          <w:rFonts w:ascii="Times New Roman" w:hAnsi="Times New Roman"/>
          <w:sz w:val="28"/>
          <w:szCs w:val="28"/>
        </w:rPr>
        <w:t xml:space="preserve">постановлением Администрации                              </w:t>
      </w:r>
      <w:proofErr w:type="spellStart"/>
      <w:r>
        <w:rPr>
          <w:rFonts w:ascii="Times New Roman" w:hAnsi="Times New Roman"/>
          <w:sz w:val="28"/>
          <w:szCs w:val="28"/>
        </w:rPr>
        <w:t>Люб</w:t>
      </w:r>
      <w:r w:rsidR="00763B9E">
        <w:rPr>
          <w:rFonts w:ascii="Times New Roman" w:hAnsi="Times New Roman"/>
          <w:sz w:val="28"/>
          <w:szCs w:val="28"/>
        </w:rPr>
        <w:t>ытинского</w:t>
      </w:r>
      <w:proofErr w:type="spellEnd"/>
      <w:r w:rsidR="00763B9E">
        <w:rPr>
          <w:rFonts w:ascii="Times New Roman" w:hAnsi="Times New Roman"/>
          <w:sz w:val="28"/>
          <w:szCs w:val="28"/>
        </w:rPr>
        <w:t xml:space="preserve"> муниципального района </w:t>
      </w:r>
      <w:r>
        <w:rPr>
          <w:rFonts w:ascii="Times New Roman" w:hAnsi="Times New Roman"/>
          <w:sz w:val="28"/>
          <w:szCs w:val="28"/>
        </w:rPr>
        <w:t>от</w:t>
      </w:r>
      <w:r w:rsidR="00E87F45">
        <w:rPr>
          <w:rFonts w:ascii="Times New Roman" w:hAnsi="Times New Roman"/>
          <w:sz w:val="28"/>
          <w:szCs w:val="28"/>
        </w:rPr>
        <w:t xml:space="preserve"> 14.07.2025 </w:t>
      </w:r>
      <w:r>
        <w:rPr>
          <w:rFonts w:ascii="Times New Roman" w:hAnsi="Times New Roman"/>
          <w:sz w:val="28"/>
          <w:szCs w:val="28"/>
        </w:rPr>
        <w:t>№</w:t>
      </w:r>
      <w:r w:rsidR="00E87F45">
        <w:rPr>
          <w:rFonts w:ascii="Times New Roman" w:hAnsi="Times New Roman"/>
          <w:sz w:val="28"/>
          <w:szCs w:val="28"/>
        </w:rPr>
        <w:t xml:space="preserve"> 743</w:t>
      </w:r>
      <w:r>
        <w:rPr>
          <w:rFonts w:ascii="Times New Roman" w:hAnsi="Times New Roman"/>
          <w:sz w:val="28"/>
          <w:szCs w:val="28"/>
        </w:rPr>
        <w:t xml:space="preserve"> </w:t>
      </w:r>
    </w:p>
    <w:p w:rsidR="002C3305" w:rsidRDefault="002C3305" w:rsidP="002C3305">
      <w:pPr>
        <w:spacing w:after="0" w:line="240" w:lineRule="auto"/>
        <w:jc w:val="both"/>
        <w:rPr>
          <w:rFonts w:ascii="Times New Roman" w:eastAsia="Times New Roman" w:hAnsi="Times New Roman"/>
          <w:b/>
          <w:bCs/>
          <w:sz w:val="28"/>
          <w:szCs w:val="28"/>
          <w:lang w:eastAsia="ru-RU"/>
        </w:rPr>
      </w:pPr>
    </w:p>
    <w:p w:rsidR="002C3305" w:rsidRDefault="002C3305" w:rsidP="002C3305">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АДМИНИСТРАТИВНЫЙ РЕГЛАМЕНТ</w:t>
      </w:r>
    </w:p>
    <w:p w:rsidR="002C3305" w:rsidRDefault="002C3305" w:rsidP="002C3305">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предоставления </w:t>
      </w:r>
      <w:r>
        <w:rPr>
          <w:rFonts w:ascii="Times New Roman" w:hAnsi="Times New Roman"/>
          <w:b/>
          <w:sz w:val="28"/>
          <w:szCs w:val="28"/>
        </w:rPr>
        <w:t xml:space="preserve">муниципальными образовательными организациями </w:t>
      </w:r>
      <w:r>
        <w:rPr>
          <w:rFonts w:ascii="Times New Roman" w:eastAsia="Times New Roman" w:hAnsi="Times New Roman"/>
          <w:b/>
          <w:bCs/>
          <w:sz w:val="28"/>
          <w:szCs w:val="28"/>
          <w:lang w:eastAsia="ru-RU"/>
        </w:rPr>
        <w:t xml:space="preserve">муниципальной услуги «Предоставление информации о текущей успеваемости учащегося, ведение электронного дневника и </w:t>
      </w:r>
    </w:p>
    <w:p w:rsidR="002C3305" w:rsidRDefault="002C3305" w:rsidP="002C3305">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электронного журнала успеваемости»</w:t>
      </w:r>
    </w:p>
    <w:p w:rsidR="002C3305" w:rsidRDefault="002C3305" w:rsidP="002C3305">
      <w:pPr>
        <w:spacing w:after="0" w:line="240" w:lineRule="auto"/>
        <w:jc w:val="center"/>
        <w:rPr>
          <w:rFonts w:ascii="Times New Roman" w:eastAsia="Times New Roman" w:hAnsi="Times New Roman"/>
          <w:sz w:val="28"/>
          <w:szCs w:val="28"/>
          <w:lang w:eastAsia="ru-RU"/>
        </w:rPr>
      </w:pPr>
    </w:p>
    <w:p w:rsidR="002C3305" w:rsidRDefault="006E4385" w:rsidP="002C3305">
      <w:pPr>
        <w:spacing w:after="0" w:line="240" w:lineRule="auto"/>
        <w:ind w:left="108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val="en-US" w:eastAsia="ru-RU"/>
        </w:rPr>
        <w:t>I</w:t>
      </w:r>
      <w:r w:rsidR="002C3305">
        <w:rPr>
          <w:rFonts w:ascii="Times New Roman" w:eastAsia="Times New Roman" w:hAnsi="Times New Roman"/>
          <w:b/>
          <w:bCs/>
          <w:sz w:val="28"/>
          <w:szCs w:val="28"/>
          <w:lang w:eastAsia="ru-RU"/>
        </w:rPr>
        <w:t>.ОБЩИЕ ПОЛОЖЕНИЯ</w:t>
      </w:r>
    </w:p>
    <w:p w:rsidR="002C3305" w:rsidRDefault="002C3305" w:rsidP="002C3305">
      <w:pPr>
        <w:spacing w:after="0" w:line="240" w:lineRule="auto"/>
        <w:ind w:left="1080"/>
        <w:jc w:val="center"/>
        <w:rPr>
          <w:rFonts w:ascii="Times New Roman" w:eastAsia="Times New Roman" w:hAnsi="Times New Roman"/>
          <w:b/>
          <w:bCs/>
          <w:sz w:val="28"/>
          <w:szCs w:val="28"/>
          <w:lang w:eastAsia="ru-RU"/>
        </w:rPr>
      </w:pPr>
    </w:p>
    <w:p w:rsidR="002C3305" w:rsidRDefault="002C3305" w:rsidP="002C3305">
      <w:pPr>
        <w:spacing w:after="0" w:line="240" w:lineRule="auto"/>
        <w:ind w:left="1080"/>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1.1.</w:t>
      </w:r>
      <w:r>
        <w:rPr>
          <w:rFonts w:ascii="Times New Roman" w:eastAsia="Times New Roman" w:hAnsi="Times New Roman"/>
          <w:sz w:val="28"/>
          <w:szCs w:val="28"/>
          <w:lang w:eastAsia="ru-RU"/>
        </w:rPr>
        <w:t xml:space="preserve"> </w:t>
      </w:r>
      <w:r>
        <w:rPr>
          <w:rFonts w:ascii="Times New Roman" w:eastAsia="Times New Roman" w:hAnsi="Times New Roman"/>
          <w:b/>
          <w:bCs/>
          <w:sz w:val="28"/>
          <w:szCs w:val="28"/>
          <w:lang w:eastAsia="ru-RU"/>
        </w:rPr>
        <w:t>Предмет регулирования административного регламента</w:t>
      </w:r>
    </w:p>
    <w:p w:rsidR="002C3305" w:rsidRDefault="002C3305" w:rsidP="002C3305">
      <w:pPr>
        <w:spacing w:after="0" w:line="240" w:lineRule="auto"/>
        <w:ind w:left="1080"/>
        <w:jc w:val="center"/>
        <w:rPr>
          <w:rFonts w:ascii="Times New Roman" w:eastAsia="Times New Roman" w:hAnsi="Times New Roman"/>
          <w:b/>
          <w:bCs/>
          <w:sz w:val="28"/>
          <w:szCs w:val="28"/>
          <w:lang w:eastAsia="ru-RU"/>
        </w:rPr>
      </w:pPr>
    </w:p>
    <w:p w:rsidR="002C3305" w:rsidRDefault="002C3305" w:rsidP="002C3305">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1.1.1.Административный регламент предоставления </w:t>
      </w:r>
      <w:r>
        <w:rPr>
          <w:rFonts w:ascii="Times New Roman" w:hAnsi="Times New Roman"/>
          <w:sz w:val="28"/>
          <w:szCs w:val="28"/>
        </w:rPr>
        <w:t xml:space="preserve">муниципальными образовательными организациями  </w:t>
      </w:r>
      <w:r>
        <w:rPr>
          <w:rFonts w:ascii="Times New Roman" w:eastAsia="Times New Roman" w:hAnsi="Times New Roman"/>
          <w:sz w:val="28"/>
          <w:szCs w:val="28"/>
          <w:lang w:eastAsia="ru-RU"/>
        </w:rPr>
        <w:t>муниципальной услуги</w:t>
      </w:r>
      <w:r>
        <w:rPr>
          <w:rFonts w:ascii="Times New Roman" w:eastAsia="Times New Roman" w:hAnsi="Times New Roman"/>
          <w:color w:val="000000"/>
          <w:sz w:val="28"/>
          <w:szCs w:val="28"/>
          <w:lang w:eastAsia="ru-RU"/>
        </w:rPr>
        <w:t xml:space="preserve"> </w:t>
      </w:r>
      <w:r>
        <w:rPr>
          <w:rFonts w:ascii="Times New Roman" w:eastAsia="Times New Roman" w:hAnsi="Times New Roman"/>
          <w:bCs/>
          <w:sz w:val="28"/>
          <w:szCs w:val="28"/>
          <w:lang w:eastAsia="ru-RU"/>
        </w:rPr>
        <w:t>«</w:t>
      </w:r>
      <w:r>
        <w:rPr>
          <w:rFonts w:ascii="Times New Roman" w:eastAsia="Times New Roman" w:hAnsi="Times New Roman"/>
          <w:sz w:val="28"/>
          <w:szCs w:val="28"/>
          <w:lang w:eastAsia="ru-RU"/>
        </w:rPr>
        <w:t>Предоставление информации о текущей успеваемости учащегося, ведение электронного дневника и электронного журнала успеваемости</w:t>
      </w:r>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(далее – административный регламент) разработан в целях повышения качества предоставления и доступности муниципальной услуги по п</w:t>
      </w:r>
      <w:r>
        <w:rPr>
          <w:rFonts w:ascii="Times New Roman" w:eastAsia="Times New Roman" w:hAnsi="Times New Roman"/>
          <w:bCs/>
          <w:sz w:val="28"/>
          <w:szCs w:val="28"/>
          <w:lang w:eastAsia="ru-RU"/>
        </w:rPr>
        <w:t>редоставлению информации о текущей успеваемости учащегося, ведению электронного дневника и электронного журнала успеваемости (далее - муниципальная услуга),</w:t>
      </w:r>
      <w:r>
        <w:rPr>
          <w:rFonts w:ascii="Times New Roman" w:eastAsia="Times New Roman" w:hAnsi="Times New Roman"/>
          <w:sz w:val="28"/>
          <w:szCs w:val="28"/>
          <w:lang w:eastAsia="ru-RU"/>
        </w:rPr>
        <w:t xml:space="preserve"> создания комфортных условий для участников отношений, возникающих при</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предоставлении</w:t>
      </w:r>
      <w:proofErr w:type="gramEnd"/>
      <w:r>
        <w:rPr>
          <w:rFonts w:ascii="Times New Roman" w:eastAsia="Times New Roman" w:hAnsi="Times New Roman"/>
          <w:sz w:val="28"/>
          <w:szCs w:val="28"/>
          <w:lang w:eastAsia="ru-RU"/>
        </w:rPr>
        <w:t xml:space="preserve"> муниципальной услуги,  и определяет сроки и последовательность действий (административных процедур) муниципальных общеобразовательных организаций </w:t>
      </w:r>
      <w:proofErr w:type="spellStart"/>
      <w:r>
        <w:rPr>
          <w:rFonts w:ascii="Times New Roman" w:eastAsia="Times New Roman" w:hAnsi="Times New Roman"/>
          <w:sz w:val="28"/>
          <w:szCs w:val="28"/>
          <w:lang w:eastAsia="ru-RU"/>
        </w:rPr>
        <w:t>Любытинского</w:t>
      </w:r>
      <w:proofErr w:type="spellEnd"/>
      <w:r>
        <w:rPr>
          <w:rFonts w:ascii="Times New Roman" w:eastAsia="Times New Roman" w:hAnsi="Times New Roman"/>
          <w:sz w:val="28"/>
          <w:szCs w:val="28"/>
          <w:lang w:eastAsia="ru-RU"/>
        </w:rPr>
        <w:t xml:space="preserve"> </w:t>
      </w:r>
      <w:r w:rsidR="006B6337">
        <w:rPr>
          <w:rFonts w:ascii="Times New Roman" w:eastAsia="Times New Roman" w:hAnsi="Times New Roman"/>
          <w:sz w:val="28"/>
          <w:szCs w:val="28"/>
          <w:lang w:eastAsia="ru-RU"/>
        </w:rPr>
        <w:t>округа</w:t>
      </w:r>
      <w:r>
        <w:rPr>
          <w:rFonts w:ascii="Times New Roman" w:eastAsia="Times New Roman" w:hAnsi="Times New Roman"/>
          <w:sz w:val="28"/>
          <w:szCs w:val="28"/>
          <w:lang w:eastAsia="ru-RU"/>
        </w:rPr>
        <w:t xml:space="preserve"> при осуществлении полномочий по предоставлению данной муниципальной услуги.</w:t>
      </w:r>
    </w:p>
    <w:p w:rsidR="002C3305" w:rsidRDefault="002C3305" w:rsidP="002C3305">
      <w:pPr>
        <w:spacing w:after="0" w:line="240" w:lineRule="auto"/>
        <w:ind w:firstLine="567"/>
        <w:jc w:val="both"/>
        <w:rPr>
          <w:rFonts w:ascii="Times New Roman" w:eastAsia="Times New Roman" w:hAnsi="Times New Roman"/>
          <w:sz w:val="28"/>
          <w:szCs w:val="28"/>
          <w:lang w:eastAsia="ru-RU"/>
        </w:rPr>
      </w:pPr>
    </w:p>
    <w:p w:rsidR="002C3305" w:rsidRDefault="002C3305" w:rsidP="002C330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 Круг заявителей</w:t>
      </w:r>
    </w:p>
    <w:p w:rsidR="002C3305" w:rsidRDefault="002C3305" w:rsidP="002C3305">
      <w:pPr>
        <w:spacing w:after="0" w:line="240" w:lineRule="auto"/>
        <w:jc w:val="center"/>
        <w:rPr>
          <w:rFonts w:ascii="Times New Roman" w:eastAsia="Times New Roman" w:hAnsi="Times New Roman"/>
          <w:b/>
          <w:sz w:val="28"/>
          <w:szCs w:val="28"/>
          <w:lang w:eastAsia="ru-RU"/>
        </w:rPr>
      </w:pPr>
    </w:p>
    <w:p w:rsidR="002C3305" w:rsidRDefault="002C3305" w:rsidP="002C3305">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1.2.1. Заявителями, обращающимися за предоставлением муниципальной услуги, являются физические лица: родители  обучающихся в муниципальных   общеобразовательных организациях  </w:t>
      </w:r>
      <w:proofErr w:type="spellStart"/>
      <w:r>
        <w:rPr>
          <w:rFonts w:ascii="Times New Roman" w:eastAsia="Times New Roman" w:hAnsi="Times New Roman"/>
          <w:color w:val="000000"/>
          <w:sz w:val="28"/>
          <w:szCs w:val="28"/>
          <w:lang w:eastAsia="ru-RU"/>
        </w:rPr>
        <w:t>Любытинского</w:t>
      </w:r>
      <w:proofErr w:type="spellEnd"/>
      <w:r>
        <w:rPr>
          <w:rFonts w:ascii="Times New Roman" w:eastAsia="Times New Roman" w:hAnsi="Times New Roman"/>
          <w:color w:val="000000"/>
          <w:sz w:val="28"/>
          <w:szCs w:val="28"/>
          <w:lang w:eastAsia="ru-RU"/>
        </w:rPr>
        <w:t xml:space="preserve">  </w:t>
      </w:r>
      <w:r w:rsidR="006B6337">
        <w:rPr>
          <w:rFonts w:ascii="Times New Roman" w:eastAsia="Times New Roman" w:hAnsi="Times New Roman"/>
          <w:color w:val="000000"/>
          <w:sz w:val="28"/>
          <w:szCs w:val="28"/>
          <w:lang w:eastAsia="ru-RU"/>
        </w:rPr>
        <w:t>округа</w:t>
      </w:r>
      <w:r>
        <w:rPr>
          <w:rFonts w:ascii="Times New Roman" w:eastAsia="Times New Roman" w:hAnsi="Times New Roman"/>
          <w:color w:val="000000"/>
          <w:sz w:val="28"/>
          <w:szCs w:val="28"/>
          <w:lang w:eastAsia="ru-RU"/>
        </w:rPr>
        <w:t xml:space="preserve">  либо их законные представители.</w:t>
      </w:r>
    </w:p>
    <w:p w:rsidR="002C3305" w:rsidRDefault="002C3305" w:rsidP="002C330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От имени заявителя может выступать его уполномоченный представитель при предъявлении документа, удостоверяющего личность, и документов, удостоверяющих полномочия осуществлять представительство заявителя в соответствии с гражданским законодательством Российской Федерации.</w:t>
      </w:r>
    </w:p>
    <w:p w:rsidR="002C3305" w:rsidRDefault="002C3305" w:rsidP="002C3305">
      <w:pPr>
        <w:spacing w:after="0" w:line="240" w:lineRule="auto"/>
        <w:ind w:firstLine="709"/>
        <w:jc w:val="both"/>
        <w:rPr>
          <w:rFonts w:ascii="Times New Roman" w:eastAsia="Times New Roman" w:hAnsi="Times New Roman"/>
          <w:color w:val="000000"/>
          <w:sz w:val="28"/>
          <w:szCs w:val="28"/>
          <w:lang w:eastAsia="ru-RU"/>
        </w:rPr>
      </w:pPr>
    </w:p>
    <w:p w:rsidR="002C3305" w:rsidRDefault="002C3305" w:rsidP="002C3305">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1.3.Требования к порядку информирования о предоставлении муниципальной услуги</w:t>
      </w:r>
    </w:p>
    <w:p w:rsidR="002C3305" w:rsidRDefault="002C3305" w:rsidP="002C3305">
      <w:pPr>
        <w:spacing w:after="0" w:line="240" w:lineRule="auto"/>
        <w:jc w:val="both"/>
        <w:rPr>
          <w:rFonts w:ascii="Times New Roman" w:hAnsi="Times New Roman"/>
          <w:sz w:val="28"/>
          <w:szCs w:val="28"/>
        </w:rPr>
      </w:pPr>
      <w:r>
        <w:rPr>
          <w:rFonts w:ascii="Times New Roman" w:hAnsi="Times New Roman"/>
          <w:sz w:val="28"/>
          <w:szCs w:val="28"/>
        </w:rPr>
        <w:t xml:space="preserve">           1.3.1. </w:t>
      </w:r>
      <w:r>
        <w:rPr>
          <w:rFonts w:ascii="Times New Roman" w:eastAsia="Times New Roman" w:hAnsi="Times New Roman"/>
          <w:sz w:val="28"/>
          <w:szCs w:val="28"/>
          <w:lang w:eastAsia="ru-RU"/>
        </w:rPr>
        <w:t xml:space="preserve">Ответственными исполнителями муниципальной услуги являются муниципальные общеобразовательные организации  </w:t>
      </w:r>
      <w:proofErr w:type="spellStart"/>
      <w:r>
        <w:rPr>
          <w:rFonts w:ascii="Times New Roman" w:eastAsia="Times New Roman" w:hAnsi="Times New Roman"/>
          <w:sz w:val="28"/>
          <w:szCs w:val="28"/>
          <w:lang w:eastAsia="ru-RU"/>
        </w:rPr>
        <w:t>Любытинского</w:t>
      </w:r>
      <w:proofErr w:type="spellEnd"/>
      <w:r>
        <w:rPr>
          <w:rFonts w:ascii="Times New Roman" w:eastAsia="Times New Roman" w:hAnsi="Times New Roman"/>
          <w:sz w:val="28"/>
          <w:szCs w:val="28"/>
          <w:lang w:eastAsia="ru-RU"/>
        </w:rPr>
        <w:t xml:space="preserve">  </w:t>
      </w:r>
      <w:r w:rsidR="006B6337">
        <w:rPr>
          <w:rFonts w:ascii="Times New Roman" w:eastAsia="Times New Roman" w:hAnsi="Times New Roman"/>
          <w:sz w:val="28"/>
          <w:szCs w:val="28"/>
          <w:lang w:eastAsia="ru-RU"/>
        </w:rPr>
        <w:t>округа</w:t>
      </w:r>
      <w:r>
        <w:rPr>
          <w:rFonts w:ascii="Times New Roman" w:eastAsia="Times New Roman" w:hAnsi="Times New Roman"/>
          <w:sz w:val="28"/>
          <w:szCs w:val="28"/>
          <w:lang w:eastAsia="ru-RU"/>
        </w:rPr>
        <w:t xml:space="preserve">  (далее -  общеобразовательные организации), </w:t>
      </w:r>
      <w:r>
        <w:rPr>
          <w:rFonts w:ascii="Times New Roman" w:hAnsi="Times New Roman"/>
          <w:sz w:val="28"/>
          <w:szCs w:val="28"/>
        </w:rPr>
        <w:t xml:space="preserve">перечень и контактные </w:t>
      </w:r>
      <w:proofErr w:type="gramStart"/>
      <w:r>
        <w:rPr>
          <w:rFonts w:ascii="Times New Roman" w:hAnsi="Times New Roman"/>
          <w:sz w:val="28"/>
          <w:szCs w:val="28"/>
        </w:rPr>
        <w:lastRenderedPageBreak/>
        <w:t>сведения</w:t>
      </w:r>
      <w:proofErr w:type="gramEnd"/>
      <w:r>
        <w:rPr>
          <w:rFonts w:ascii="Times New Roman" w:hAnsi="Times New Roman"/>
          <w:sz w:val="28"/>
          <w:szCs w:val="28"/>
        </w:rPr>
        <w:t xml:space="preserve"> которых приведены </w:t>
      </w:r>
      <w:r w:rsidRPr="00D571F8">
        <w:rPr>
          <w:rFonts w:ascii="Times New Roman" w:hAnsi="Times New Roman"/>
          <w:sz w:val="28"/>
          <w:szCs w:val="28"/>
          <w:u w:val="single"/>
        </w:rPr>
        <w:t>в приложении № 1</w:t>
      </w:r>
      <w:r>
        <w:rPr>
          <w:rFonts w:ascii="Times New Roman" w:hAnsi="Times New Roman"/>
          <w:sz w:val="28"/>
          <w:szCs w:val="28"/>
        </w:rPr>
        <w:t xml:space="preserve"> к настоящему административному регламенту</w:t>
      </w:r>
      <w:r>
        <w:rPr>
          <w:rFonts w:ascii="Times New Roman" w:hAnsi="Times New Roman"/>
          <w:color w:val="000000"/>
          <w:sz w:val="28"/>
          <w:szCs w:val="28"/>
        </w:rPr>
        <w:t xml:space="preserve">. </w:t>
      </w:r>
    </w:p>
    <w:p w:rsidR="002C3305" w:rsidRDefault="002C3305" w:rsidP="002C3305">
      <w:pPr>
        <w:spacing w:after="0" w:line="240" w:lineRule="auto"/>
        <w:ind w:firstLine="709"/>
        <w:jc w:val="both"/>
        <w:rPr>
          <w:rFonts w:ascii="Times New Roman" w:eastAsia="Times New Roman" w:hAnsi="Times New Roman"/>
          <w:sz w:val="28"/>
          <w:szCs w:val="28"/>
          <w:lang w:eastAsia="ru-RU"/>
        </w:rPr>
      </w:pPr>
      <w:r>
        <w:rPr>
          <w:rFonts w:ascii="Times New Roman" w:hAnsi="Times New Roman"/>
          <w:color w:val="000000"/>
          <w:sz w:val="28"/>
          <w:szCs w:val="28"/>
        </w:rPr>
        <w:t xml:space="preserve">Орган, ответственный за организацию предоставления муниципальной услуги, – комитет  образования Администрации </w:t>
      </w:r>
      <w:proofErr w:type="spellStart"/>
      <w:r>
        <w:rPr>
          <w:rFonts w:ascii="Times New Roman" w:hAnsi="Times New Roman"/>
          <w:color w:val="000000"/>
          <w:sz w:val="28"/>
          <w:szCs w:val="28"/>
        </w:rPr>
        <w:t>Любытинского</w:t>
      </w:r>
      <w:proofErr w:type="spellEnd"/>
      <w:r>
        <w:rPr>
          <w:rFonts w:ascii="Times New Roman" w:hAnsi="Times New Roman"/>
          <w:color w:val="000000"/>
          <w:sz w:val="28"/>
          <w:szCs w:val="28"/>
        </w:rPr>
        <w:t xml:space="preserve"> муниципального  района  (далее – комитет образования).</w:t>
      </w:r>
    </w:p>
    <w:p w:rsidR="002C3305" w:rsidRDefault="002C3305" w:rsidP="002C3305">
      <w:pPr>
        <w:pStyle w:val="ConsPlusNormal0"/>
        <w:widowControl/>
        <w:spacing w:line="24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1.3.2. Место нахождения комитета образования: 174760, Новгородская область, </w:t>
      </w:r>
      <w:proofErr w:type="spellStart"/>
      <w:r>
        <w:rPr>
          <w:rFonts w:ascii="Times New Roman" w:hAnsi="Times New Roman" w:cs="Times New Roman"/>
          <w:color w:val="000000"/>
          <w:sz w:val="28"/>
          <w:szCs w:val="28"/>
        </w:rPr>
        <w:t>р.п</w:t>
      </w:r>
      <w:proofErr w:type="gramStart"/>
      <w:r>
        <w:rPr>
          <w:rFonts w:ascii="Times New Roman" w:hAnsi="Times New Roman" w:cs="Times New Roman"/>
          <w:color w:val="000000"/>
          <w:sz w:val="28"/>
          <w:szCs w:val="28"/>
        </w:rPr>
        <w:t>.Л</w:t>
      </w:r>
      <w:proofErr w:type="gramEnd"/>
      <w:r>
        <w:rPr>
          <w:rFonts w:ascii="Times New Roman" w:hAnsi="Times New Roman" w:cs="Times New Roman"/>
          <w:color w:val="000000"/>
          <w:sz w:val="28"/>
          <w:szCs w:val="28"/>
        </w:rPr>
        <w:t>юбытино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ул.Советов</w:t>
      </w:r>
      <w:proofErr w:type="spellEnd"/>
      <w:r>
        <w:rPr>
          <w:rFonts w:ascii="Times New Roman" w:hAnsi="Times New Roman" w:cs="Times New Roman"/>
          <w:color w:val="000000"/>
          <w:sz w:val="28"/>
          <w:szCs w:val="28"/>
        </w:rPr>
        <w:t>, д.29.</w:t>
      </w:r>
    </w:p>
    <w:p w:rsidR="002C3305" w:rsidRDefault="002C3305" w:rsidP="002C3305">
      <w:pPr>
        <w:pStyle w:val="ConsPlusNormal0"/>
        <w:widowControl/>
        <w:spacing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Почтовый адрес: 174760, Новгородская область, </w:t>
      </w:r>
      <w:proofErr w:type="spellStart"/>
      <w:r>
        <w:rPr>
          <w:rFonts w:ascii="Times New Roman" w:hAnsi="Times New Roman" w:cs="Times New Roman"/>
          <w:color w:val="000000"/>
          <w:sz w:val="28"/>
          <w:szCs w:val="28"/>
        </w:rPr>
        <w:t>р.п</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Любытино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ул</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оветов</w:t>
      </w:r>
      <w:proofErr w:type="spellEnd"/>
      <w:r>
        <w:rPr>
          <w:rFonts w:ascii="Times New Roman" w:hAnsi="Times New Roman" w:cs="Times New Roman"/>
          <w:color w:val="000000"/>
          <w:sz w:val="28"/>
          <w:szCs w:val="28"/>
        </w:rPr>
        <w:t>, д.29.</w:t>
      </w:r>
    </w:p>
    <w:p w:rsidR="002C3305" w:rsidRDefault="002C3305" w:rsidP="002C3305">
      <w:pPr>
        <w:pStyle w:val="ConsPlusNormal0"/>
        <w:widowControl/>
        <w:spacing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1.3.3. График (режим) приема заинтересованных лиц по вопросам предоставления муниципальной услуги должностными лицами комитета образования:</w:t>
      </w:r>
    </w:p>
    <w:tbl>
      <w:tblPr>
        <w:tblW w:w="0" w:type="auto"/>
        <w:tblInd w:w="819" w:type="dxa"/>
        <w:tblLayout w:type="fixed"/>
        <w:tblCellMar>
          <w:left w:w="0" w:type="dxa"/>
          <w:right w:w="0" w:type="dxa"/>
        </w:tblCellMar>
        <w:tblLook w:val="04A0" w:firstRow="1" w:lastRow="0" w:firstColumn="1" w:lastColumn="0" w:noHBand="0" w:noVBand="1"/>
      </w:tblPr>
      <w:tblGrid>
        <w:gridCol w:w="2127"/>
        <w:gridCol w:w="5134"/>
      </w:tblGrid>
      <w:tr w:rsidR="002C3305" w:rsidTr="002C3305">
        <w:tc>
          <w:tcPr>
            <w:tcW w:w="2127" w:type="dxa"/>
            <w:hideMark/>
          </w:tcPr>
          <w:p w:rsidR="002C3305" w:rsidRDefault="002C3305">
            <w:pPr>
              <w:snapToGrid w:val="0"/>
              <w:spacing w:after="0" w:line="240" w:lineRule="atLeast"/>
              <w:rPr>
                <w:rFonts w:ascii="Times New Roman" w:hAnsi="Times New Roman"/>
                <w:color w:val="000000"/>
                <w:sz w:val="28"/>
                <w:szCs w:val="28"/>
              </w:rPr>
            </w:pPr>
            <w:r>
              <w:rPr>
                <w:rFonts w:ascii="Times New Roman" w:hAnsi="Times New Roman"/>
                <w:color w:val="000000"/>
                <w:sz w:val="28"/>
                <w:szCs w:val="28"/>
              </w:rPr>
              <w:t xml:space="preserve">Понедельник </w:t>
            </w:r>
          </w:p>
        </w:tc>
        <w:tc>
          <w:tcPr>
            <w:tcW w:w="5134" w:type="dxa"/>
            <w:hideMark/>
          </w:tcPr>
          <w:p w:rsidR="002C3305" w:rsidRDefault="002C3305">
            <w:pPr>
              <w:snapToGrid w:val="0"/>
              <w:spacing w:after="0" w:line="240" w:lineRule="atLeast"/>
              <w:ind w:right="-350" w:firstLine="709"/>
              <w:rPr>
                <w:rFonts w:ascii="Times New Roman" w:hAnsi="Times New Roman"/>
                <w:color w:val="000000"/>
                <w:sz w:val="28"/>
                <w:szCs w:val="28"/>
              </w:rPr>
            </w:pPr>
            <w:r>
              <w:rPr>
                <w:rFonts w:ascii="Times New Roman" w:hAnsi="Times New Roman"/>
                <w:color w:val="000000"/>
                <w:sz w:val="28"/>
                <w:szCs w:val="28"/>
              </w:rPr>
              <w:t>8.00 – 17.00,  перерыв 13.00 – 14.00</w:t>
            </w:r>
          </w:p>
        </w:tc>
      </w:tr>
      <w:tr w:rsidR="002C3305" w:rsidTr="002C3305">
        <w:tc>
          <w:tcPr>
            <w:tcW w:w="2127" w:type="dxa"/>
            <w:hideMark/>
          </w:tcPr>
          <w:p w:rsidR="002C3305" w:rsidRDefault="002C3305">
            <w:pPr>
              <w:snapToGrid w:val="0"/>
              <w:spacing w:after="0" w:line="240" w:lineRule="atLeast"/>
              <w:rPr>
                <w:rFonts w:ascii="Times New Roman" w:hAnsi="Times New Roman"/>
                <w:color w:val="000000"/>
                <w:sz w:val="28"/>
                <w:szCs w:val="28"/>
              </w:rPr>
            </w:pPr>
            <w:r>
              <w:rPr>
                <w:rFonts w:ascii="Times New Roman" w:hAnsi="Times New Roman"/>
                <w:color w:val="000000"/>
                <w:sz w:val="28"/>
                <w:szCs w:val="28"/>
              </w:rPr>
              <w:t xml:space="preserve">Вторник </w:t>
            </w:r>
          </w:p>
        </w:tc>
        <w:tc>
          <w:tcPr>
            <w:tcW w:w="5134" w:type="dxa"/>
            <w:hideMark/>
          </w:tcPr>
          <w:p w:rsidR="002C3305" w:rsidRDefault="002C3305">
            <w:pPr>
              <w:snapToGrid w:val="0"/>
              <w:spacing w:after="0" w:line="240" w:lineRule="atLeast"/>
              <w:ind w:firstLine="709"/>
              <w:rPr>
                <w:rFonts w:ascii="Times New Roman" w:hAnsi="Times New Roman"/>
                <w:color w:val="000000"/>
                <w:sz w:val="28"/>
                <w:szCs w:val="28"/>
              </w:rPr>
            </w:pPr>
            <w:r>
              <w:rPr>
                <w:rFonts w:ascii="Times New Roman" w:hAnsi="Times New Roman"/>
                <w:color w:val="000000"/>
                <w:sz w:val="28"/>
                <w:szCs w:val="28"/>
              </w:rPr>
              <w:t>8.00 – 17.00,  перерыв 13.00 – 14.00</w:t>
            </w:r>
          </w:p>
        </w:tc>
      </w:tr>
      <w:tr w:rsidR="002C3305" w:rsidTr="002C3305">
        <w:tc>
          <w:tcPr>
            <w:tcW w:w="2127" w:type="dxa"/>
            <w:hideMark/>
          </w:tcPr>
          <w:p w:rsidR="002C3305" w:rsidRDefault="002C3305">
            <w:pPr>
              <w:snapToGrid w:val="0"/>
              <w:spacing w:after="0" w:line="240" w:lineRule="atLeast"/>
              <w:rPr>
                <w:rFonts w:ascii="Times New Roman" w:hAnsi="Times New Roman"/>
                <w:color w:val="000000"/>
                <w:sz w:val="28"/>
                <w:szCs w:val="28"/>
              </w:rPr>
            </w:pPr>
            <w:r>
              <w:rPr>
                <w:rFonts w:ascii="Times New Roman" w:hAnsi="Times New Roman"/>
                <w:color w:val="000000"/>
                <w:sz w:val="28"/>
                <w:szCs w:val="28"/>
              </w:rPr>
              <w:t xml:space="preserve">Среда </w:t>
            </w:r>
          </w:p>
        </w:tc>
        <w:tc>
          <w:tcPr>
            <w:tcW w:w="5134" w:type="dxa"/>
            <w:hideMark/>
          </w:tcPr>
          <w:p w:rsidR="002C3305" w:rsidRDefault="002C3305">
            <w:pPr>
              <w:snapToGrid w:val="0"/>
              <w:spacing w:after="0" w:line="240" w:lineRule="atLeast"/>
              <w:ind w:firstLine="709"/>
              <w:rPr>
                <w:rFonts w:ascii="Times New Roman" w:hAnsi="Times New Roman"/>
                <w:color w:val="000000"/>
                <w:sz w:val="28"/>
                <w:szCs w:val="28"/>
              </w:rPr>
            </w:pPr>
            <w:r>
              <w:rPr>
                <w:rFonts w:ascii="Times New Roman" w:hAnsi="Times New Roman"/>
                <w:color w:val="000000"/>
                <w:sz w:val="28"/>
                <w:szCs w:val="28"/>
              </w:rPr>
              <w:t>8.00 – 17.00,  перерыв 13.00 – 14.00</w:t>
            </w:r>
          </w:p>
        </w:tc>
      </w:tr>
      <w:tr w:rsidR="002C3305" w:rsidTr="002C3305">
        <w:tc>
          <w:tcPr>
            <w:tcW w:w="2127" w:type="dxa"/>
            <w:hideMark/>
          </w:tcPr>
          <w:p w:rsidR="002C3305" w:rsidRDefault="002C3305">
            <w:pPr>
              <w:snapToGrid w:val="0"/>
              <w:spacing w:after="0" w:line="240" w:lineRule="atLeast"/>
              <w:rPr>
                <w:rFonts w:ascii="Times New Roman" w:hAnsi="Times New Roman"/>
                <w:color w:val="000000"/>
                <w:sz w:val="28"/>
                <w:szCs w:val="28"/>
              </w:rPr>
            </w:pPr>
            <w:r>
              <w:rPr>
                <w:rFonts w:ascii="Times New Roman" w:hAnsi="Times New Roman"/>
                <w:color w:val="000000"/>
                <w:sz w:val="28"/>
                <w:szCs w:val="28"/>
              </w:rPr>
              <w:t xml:space="preserve">Четверг </w:t>
            </w:r>
          </w:p>
        </w:tc>
        <w:tc>
          <w:tcPr>
            <w:tcW w:w="5134" w:type="dxa"/>
            <w:hideMark/>
          </w:tcPr>
          <w:p w:rsidR="002C3305" w:rsidRDefault="002C3305">
            <w:pPr>
              <w:snapToGrid w:val="0"/>
              <w:spacing w:after="0" w:line="240" w:lineRule="atLeast"/>
              <w:ind w:firstLine="709"/>
              <w:rPr>
                <w:rFonts w:ascii="Times New Roman" w:hAnsi="Times New Roman"/>
                <w:color w:val="000000"/>
                <w:sz w:val="28"/>
                <w:szCs w:val="28"/>
              </w:rPr>
            </w:pPr>
            <w:r>
              <w:rPr>
                <w:rFonts w:ascii="Times New Roman" w:hAnsi="Times New Roman"/>
                <w:color w:val="000000"/>
                <w:sz w:val="28"/>
                <w:szCs w:val="28"/>
              </w:rPr>
              <w:t>8.00 – 17.00,  перерыв 13.00 – 14.00</w:t>
            </w:r>
          </w:p>
        </w:tc>
      </w:tr>
      <w:tr w:rsidR="002C3305" w:rsidTr="002C3305">
        <w:tc>
          <w:tcPr>
            <w:tcW w:w="2127" w:type="dxa"/>
            <w:hideMark/>
          </w:tcPr>
          <w:p w:rsidR="002C3305" w:rsidRDefault="002C3305">
            <w:pPr>
              <w:snapToGrid w:val="0"/>
              <w:spacing w:after="0" w:line="240" w:lineRule="atLeast"/>
              <w:rPr>
                <w:rFonts w:ascii="Times New Roman" w:hAnsi="Times New Roman"/>
                <w:color w:val="000000"/>
                <w:sz w:val="28"/>
                <w:szCs w:val="28"/>
              </w:rPr>
            </w:pPr>
            <w:r>
              <w:rPr>
                <w:rFonts w:ascii="Times New Roman" w:hAnsi="Times New Roman"/>
                <w:color w:val="000000"/>
                <w:sz w:val="28"/>
                <w:szCs w:val="28"/>
              </w:rPr>
              <w:t xml:space="preserve">Пятница </w:t>
            </w:r>
          </w:p>
        </w:tc>
        <w:tc>
          <w:tcPr>
            <w:tcW w:w="5134" w:type="dxa"/>
            <w:hideMark/>
          </w:tcPr>
          <w:p w:rsidR="002C3305" w:rsidRDefault="002C3305">
            <w:pPr>
              <w:snapToGrid w:val="0"/>
              <w:spacing w:after="0" w:line="240" w:lineRule="atLeast"/>
              <w:ind w:firstLine="709"/>
              <w:rPr>
                <w:rFonts w:ascii="Times New Roman" w:hAnsi="Times New Roman"/>
                <w:color w:val="000000"/>
                <w:sz w:val="28"/>
                <w:szCs w:val="28"/>
              </w:rPr>
            </w:pPr>
            <w:r>
              <w:rPr>
                <w:rFonts w:ascii="Times New Roman" w:hAnsi="Times New Roman"/>
                <w:color w:val="000000"/>
                <w:sz w:val="28"/>
                <w:szCs w:val="28"/>
              </w:rPr>
              <w:t>8.00 – 17.00,  перерыв 13.00 – 14.00</w:t>
            </w:r>
          </w:p>
        </w:tc>
      </w:tr>
      <w:tr w:rsidR="002C3305" w:rsidTr="002C3305">
        <w:tc>
          <w:tcPr>
            <w:tcW w:w="2127" w:type="dxa"/>
            <w:hideMark/>
          </w:tcPr>
          <w:p w:rsidR="002C3305" w:rsidRDefault="002C3305">
            <w:pPr>
              <w:snapToGrid w:val="0"/>
              <w:spacing w:after="0" w:line="240" w:lineRule="atLeast"/>
              <w:rPr>
                <w:rFonts w:ascii="Times New Roman" w:hAnsi="Times New Roman"/>
                <w:color w:val="000000"/>
                <w:sz w:val="28"/>
                <w:szCs w:val="28"/>
              </w:rPr>
            </w:pPr>
            <w:r>
              <w:rPr>
                <w:rFonts w:ascii="Times New Roman" w:hAnsi="Times New Roman"/>
                <w:color w:val="000000"/>
                <w:sz w:val="28"/>
                <w:szCs w:val="28"/>
              </w:rPr>
              <w:t>Суббота</w:t>
            </w:r>
          </w:p>
        </w:tc>
        <w:tc>
          <w:tcPr>
            <w:tcW w:w="5134" w:type="dxa"/>
            <w:hideMark/>
          </w:tcPr>
          <w:p w:rsidR="002C3305" w:rsidRDefault="002C3305">
            <w:pPr>
              <w:snapToGrid w:val="0"/>
              <w:spacing w:after="0" w:line="240" w:lineRule="atLeast"/>
              <w:ind w:firstLine="709"/>
              <w:rPr>
                <w:rFonts w:ascii="Times New Roman" w:hAnsi="Times New Roman"/>
                <w:color w:val="000000"/>
                <w:sz w:val="28"/>
                <w:szCs w:val="28"/>
              </w:rPr>
            </w:pPr>
            <w:r>
              <w:rPr>
                <w:rFonts w:ascii="Times New Roman" w:hAnsi="Times New Roman"/>
                <w:color w:val="000000"/>
                <w:sz w:val="28"/>
                <w:szCs w:val="28"/>
              </w:rPr>
              <w:t>выходной</w:t>
            </w:r>
          </w:p>
        </w:tc>
      </w:tr>
      <w:tr w:rsidR="002C3305" w:rsidTr="002C3305">
        <w:tc>
          <w:tcPr>
            <w:tcW w:w="2127" w:type="dxa"/>
            <w:hideMark/>
          </w:tcPr>
          <w:p w:rsidR="002C3305" w:rsidRDefault="002C3305">
            <w:pPr>
              <w:snapToGrid w:val="0"/>
              <w:spacing w:after="0" w:line="240" w:lineRule="atLeast"/>
              <w:rPr>
                <w:rFonts w:ascii="Times New Roman" w:hAnsi="Times New Roman"/>
                <w:color w:val="000000"/>
                <w:sz w:val="28"/>
                <w:szCs w:val="28"/>
              </w:rPr>
            </w:pPr>
            <w:r>
              <w:rPr>
                <w:rFonts w:ascii="Times New Roman" w:hAnsi="Times New Roman"/>
                <w:color w:val="000000"/>
                <w:sz w:val="28"/>
                <w:szCs w:val="28"/>
              </w:rPr>
              <w:t>Воскресенье</w:t>
            </w:r>
          </w:p>
        </w:tc>
        <w:tc>
          <w:tcPr>
            <w:tcW w:w="5134" w:type="dxa"/>
            <w:hideMark/>
          </w:tcPr>
          <w:p w:rsidR="002C3305" w:rsidRDefault="002C3305">
            <w:pPr>
              <w:snapToGrid w:val="0"/>
              <w:spacing w:after="0" w:line="240" w:lineRule="atLeast"/>
              <w:ind w:firstLine="709"/>
              <w:rPr>
                <w:rFonts w:ascii="Times New Roman" w:hAnsi="Times New Roman"/>
                <w:color w:val="000000"/>
                <w:sz w:val="28"/>
                <w:szCs w:val="28"/>
              </w:rPr>
            </w:pPr>
            <w:r>
              <w:rPr>
                <w:rFonts w:ascii="Times New Roman" w:hAnsi="Times New Roman"/>
                <w:color w:val="000000"/>
                <w:sz w:val="28"/>
                <w:szCs w:val="28"/>
              </w:rPr>
              <w:t>выходной</w:t>
            </w:r>
          </w:p>
        </w:tc>
      </w:tr>
    </w:tbl>
    <w:p w:rsidR="002C3305" w:rsidRDefault="002C3305" w:rsidP="002C3305">
      <w:pPr>
        <w:pStyle w:val="ConsPlusNormal0"/>
        <w:widowControl/>
        <w:spacing w:line="24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1.3.4. Справочные телефоны комитета образования:</w:t>
      </w:r>
    </w:p>
    <w:p w:rsidR="002C3305" w:rsidRDefault="002C3305" w:rsidP="002C3305">
      <w:pPr>
        <w:pStyle w:val="ConsPlusNormal0"/>
        <w:widowControl/>
        <w:spacing w:line="24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(816-68) 62-310 </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добавочные 6607 ( председатель комитета ) , 6610, 6626 ( специалисты комитета).</w:t>
      </w:r>
    </w:p>
    <w:p w:rsidR="002C3305" w:rsidRDefault="002C3305" w:rsidP="002C3305">
      <w:pPr>
        <w:pStyle w:val="ConsPlusNormal0"/>
        <w:widowControl/>
        <w:spacing w:line="240" w:lineRule="atLeas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Телефон-автоинформатор  отсутствует.</w:t>
      </w:r>
    </w:p>
    <w:p w:rsidR="002C3305" w:rsidRDefault="002C3305" w:rsidP="002C3305">
      <w:pPr>
        <w:autoSpaceDE w:val="0"/>
        <w:spacing w:after="0"/>
        <w:ind w:firstLine="567"/>
        <w:jc w:val="both"/>
        <w:rPr>
          <w:rFonts w:ascii="Times New Roman" w:eastAsia="Arial" w:hAnsi="Times New Roman"/>
          <w:color w:val="000000"/>
          <w:sz w:val="28"/>
          <w:szCs w:val="28"/>
        </w:rPr>
      </w:pPr>
      <w:r>
        <w:rPr>
          <w:rFonts w:ascii="Times New Roman" w:eastAsia="Arial" w:hAnsi="Times New Roman"/>
          <w:color w:val="000000"/>
          <w:sz w:val="28"/>
          <w:szCs w:val="28"/>
        </w:rPr>
        <w:t xml:space="preserve">1.3.5. Адрес официального сайта в информационно-телекоммуникационной сети «Интернет» (далее сеть Интернет) </w:t>
      </w:r>
      <w:hyperlink r:id="rId8" w:history="1">
        <w:r>
          <w:rPr>
            <w:rStyle w:val="a3"/>
            <w:rFonts w:eastAsia="Arial"/>
            <w:color w:val="000000"/>
            <w:sz w:val="28"/>
            <w:szCs w:val="28"/>
          </w:rPr>
          <w:t>http://komobrlub.edusite.ru</w:t>
        </w:r>
      </w:hyperlink>
      <w:r>
        <w:rPr>
          <w:rFonts w:ascii="Times New Roman" w:eastAsia="Arial" w:hAnsi="Times New Roman"/>
          <w:color w:val="000000"/>
          <w:sz w:val="28"/>
          <w:szCs w:val="28"/>
        </w:rPr>
        <w:t xml:space="preserve"> .</w:t>
      </w:r>
    </w:p>
    <w:p w:rsidR="002C3305" w:rsidRDefault="002C3305" w:rsidP="00D571F8">
      <w:pPr>
        <w:spacing w:after="0" w:line="240" w:lineRule="auto"/>
        <w:ind w:firstLine="567"/>
        <w:jc w:val="both"/>
        <w:rPr>
          <w:rStyle w:val="FontStyle40"/>
          <w:sz w:val="28"/>
          <w:szCs w:val="28"/>
          <w:u w:val="single"/>
        </w:rPr>
      </w:pPr>
      <w:r>
        <w:rPr>
          <w:rFonts w:ascii="Times New Roman" w:eastAsia="Arial" w:hAnsi="Times New Roman"/>
          <w:color w:val="000000"/>
          <w:sz w:val="28"/>
          <w:szCs w:val="28"/>
        </w:rPr>
        <w:t>1.3.6. Адрес электронной почты:</w:t>
      </w:r>
      <w:r>
        <w:rPr>
          <w:rFonts w:ascii="Times New Roman" w:hAnsi="Times New Roman"/>
          <w:color w:val="000000"/>
          <w:sz w:val="28"/>
          <w:szCs w:val="28"/>
        </w:rPr>
        <w:t xml:space="preserve"> </w:t>
      </w:r>
      <w:hyperlink r:id="rId9" w:history="1">
        <w:r>
          <w:rPr>
            <w:rStyle w:val="a3"/>
            <w:sz w:val="28"/>
            <w:szCs w:val="28"/>
            <w:lang w:val="en-US"/>
          </w:rPr>
          <w:t>komlub</w:t>
        </w:r>
        <w:r>
          <w:rPr>
            <w:rStyle w:val="a3"/>
            <w:sz w:val="28"/>
            <w:szCs w:val="28"/>
          </w:rPr>
          <w:t>2@</w:t>
        </w:r>
        <w:r>
          <w:rPr>
            <w:rStyle w:val="a3"/>
            <w:sz w:val="28"/>
            <w:szCs w:val="28"/>
            <w:lang w:val="en-US"/>
          </w:rPr>
          <w:t>yandex</w:t>
        </w:r>
        <w:r>
          <w:rPr>
            <w:rStyle w:val="a3"/>
            <w:sz w:val="28"/>
            <w:szCs w:val="28"/>
          </w:rPr>
          <w:t>.</w:t>
        </w:r>
        <w:proofErr w:type="spellStart"/>
        <w:r>
          <w:rPr>
            <w:rStyle w:val="a3"/>
            <w:sz w:val="28"/>
            <w:szCs w:val="28"/>
            <w:lang w:val="en-US"/>
          </w:rPr>
          <w:t>ru</w:t>
        </w:r>
        <w:proofErr w:type="spellEnd"/>
      </w:hyperlink>
      <w:r>
        <w:rPr>
          <w:rStyle w:val="FontStyle40"/>
          <w:color w:val="000000"/>
          <w:sz w:val="28"/>
          <w:szCs w:val="28"/>
          <w:u w:val="single"/>
        </w:rPr>
        <w:t>.</w:t>
      </w:r>
    </w:p>
    <w:p w:rsidR="002C3305" w:rsidRDefault="002C3305" w:rsidP="00D571F8">
      <w:pPr>
        <w:spacing w:after="0" w:line="240" w:lineRule="auto"/>
        <w:jc w:val="both"/>
        <w:rPr>
          <w:rFonts w:eastAsia="Arial"/>
        </w:rPr>
      </w:pPr>
      <w:r>
        <w:rPr>
          <w:rStyle w:val="FontStyle40"/>
          <w:color w:val="000000"/>
          <w:sz w:val="28"/>
          <w:szCs w:val="28"/>
        </w:rPr>
        <w:t xml:space="preserve">       </w:t>
      </w:r>
      <w:r>
        <w:rPr>
          <w:rFonts w:ascii="Times New Roman" w:eastAsia="Arial" w:hAnsi="Times New Roman"/>
          <w:color w:val="000000"/>
          <w:sz w:val="28"/>
          <w:szCs w:val="28"/>
        </w:rPr>
        <w:t>1.3.7.Информация о порядке предоставления муниципальной услуги представляется:</w:t>
      </w:r>
      <w:r>
        <w:rPr>
          <w:rFonts w:ascii="Times New Roman" w:eastAsia="Times New Roman" w:hAnsi="Times New Roman"/>
          <w:sz w:val="28"/>
          <w:szCs w:val="28"/>
          <w:lang w:eastAsia="ru-RU"/>
        </w:rPr>
        <w:t xml:space="preserve"> </w:t>
      </w:r>
    </w:p>
    <w:p w:rsidR="002C3305" w:rsidRDefault="002C3305" w:rsidP="00D571F8">
      <w:pPr>
        <w:autoSpaceDE w:val="0"/>
        <w:spacing w:after="0" w:line="240" w:lineRule="auto"/>
        <w:ind w:firstLine="705"/>
        <w:jc w:val="both"/>
        <w:rPr>
          <w:rFonts w:ascii="Times New Roman" w:eastAsia="Arial" w:hAnsi="Times New Roman"/>
          <w:color w:val="000000"/>
          <w:sz w:val="28"/>
          <w:szCs w:val="28"/>
        </w:rPr>
      </w:pPr>
      <w:r>
        <w:rPr>
          <w:rFonts w:ascii="Times New Roman" w:eastAsia="Arial" w:hAnsi="Times New Roman"/>
          <w:color w:val="000000"/>
          <w:sz w:val="28"/>
          <w:szCs w:val="28"/>
        </w:rPr>
        <w:t>1) непосредственно специалистами комитета образования</w:t>
      </w:r>
      <w:proofErr w:type="gramStart"/>
      <w:r>
        <w:rPr>
          <w:rFonts w:ascii="Times New Roman" w:eastAsia="Arial" w:hAnsi="Times New Roman"/>
          <w:color w:val="000000"/>
          <w:sz w:val="28"/>
          <w:szCs w:val="28"/>
        </w:rPr>
        <w:t xml:space="preserve">  ,</w:t>
      </w:r>
      <w:proofErr w:type="gramEnd"/>
      <w:r>
        <w:rPr>
          <w:rFonts w:ascii="Times New Roman" w:eastAsia="Arial" w:hAnsi="Times New Roman"/>
          <w:color w:val="000000"/>
          <w:sz w:val="28"/>
          <w:szCs w:val="28"/>
        </w:rPr>
        <w:t xml:space="preserve"> а также  ответственными лицами  </w:t>
      </w:r>
      <w:r w:rsidR="00D571F8">
        <w:rPr>
          <w:rFonts w:ascii="Times New Roman" w:eastAsia="Arial" w:hAnsi="Times New Roman"/>
          <w:color w:val="000000"/>
          <w:sz w:val="28"/>
          <w:szCs w:val="28"/>
        </w:rPr>
        <w:t>обще</w:t>
      </w:r>
      <w:r>
        <w:rPr>
          <w:rFonts w:ascii="Times New Roman" w:eastAsia="Arial" w:hAnsi="Times New Roman"/>
          <w:color w:val="000000"/>
          <w:sz w:val="28"/>
          <w:szCs w:val="28"/>
        </w:rPr>
        <w:t>образовательных организаций  при личном обращении либо письменном обращении заинтересованного лица;</w:t>
      </w:r>
    </w:p>
    <w:p w:rsidR="002C3305" w:rsidRDefault="002C3305" w:rsidP="00D571F8">
      <w:pPr>
        <w:autoSpaceDE w:val="0"/>
        <w:spacing w:after="0" w:line="240" w:lineRule="auto"/>
        <w:ind w:firstLine="705"/>
        <w:jc w:val="both"/>
        <w:rPr>
          <w:rFonts w:ascii="Times New Roman" w:eastAsia="Arial" w:hAnsi="Times New Roman"/>
          <w:color w:val="000000"/>
          <w:sz w:val="28"/>
          <w:szCs w:val="28"/>
        </w:rPr>
      </w:pPr>
      <w:r>
        <w:rPr>
          <w:rFonts w:ascii="Times New Roman" w:eastAsia="Arial" w:hAnsi="Times New Roman"/>
          <w:color w:val="000000"/>
          <w:sz w:val="28"/>
          <w:szCs w:val="28"/>
        </w:rPr>
        <w:t>2) с использованием средств почтовой, телефонной связи и электронной почты;</w:t>
      </w:r>
    </w:p>
    <w:p w:rsidR="002C3305" w:rsidRDefault="002C3305" w:rsidP="00D571F8">
      <w:pPr>
        <w:autoSpaceDE w:val="0"/>
        <w:spacing w:after="0" w:line="240" w:lineRule="auto"/>
        <w:ind w:firstLine="705"/>
        <w:jc w:val="both"/>
        <w:rPr>
          <w:rFonts w:ascii="Times New Roman" w:eastAsia="Arial" w:hAnsi="Times New Roman"/>
          <w:color w:val="000000"/>
          <w:sz w:val="28"/>
          <w:szCs w:val="28"/>
        </w:rPr>
      </w:pPr>
      <w:r>
        <w:rPr>
          <w:rFonts w:ascii="Times New Roman" w:eastAsia="Arial" w:hAnsi="Times New Roman"/>
          <w:color w:val="000000"/>
          <w:sz w:val="28"/>
          <w:szCs w:val="28"/>
        </w:rPr>
        <w:t>3) посредством размещения в сети Интернет и публикации в средствах массовой информации;</w:t>
      </w:r>
    </w:p>
    <w:p w:rsidR="002C3305" w:rsidRDefault="002C3305" w:rsidP="00D571F8">
      <w:pPr>
        <w:spacing w:after="0" w:line="240" w:lineRule="auto"/>
        <w:ind w:firstLine="709"/>
        <w:jc w:val="both"/>
        <w:rPr>
          <w:rFonts w:ascii="Times New Roman" w:hAnsi="Times New Roman"/>
          <w:sz w:val="28"/>
          <w:szCs w:val="28"/>
        </w:rPr>
      </w:pPr>
      <w:r>
        <w:rPr>
          <w:rFonts w:ascii="Times New Roman" w:eastAsia="Arial" w:hAnsi="Times New Roman"/>
          <w:color w:val="000000"/>
          <w:sz w:val="28"/>
          <w:szCs w:val="28"/>
        </w:rPr>
        <w:t>4) посредством размещения сведений на информационных стендах;</w:t>
      </w:r>
      <w:r>
        <w:rPr>
          <w:rFonts w:ascii="Times New Roman" w:hAnsi="Times New Roman"/>
          <w:sz w:val="28"/>
          <w:szCs w:val="28"/>
        </w:rPr>
        <w:t xml:space="preserve">  на официальном сайте  комитета образования  и официальных сайтах  </w:t>
      </w:r>
      <w:r w:rsidR="00D571F8">
        <w:rPr>
          <w:rFonts w:ascii="Times New Roman" w:hAnsi="Times New Roman"/>
          <w:sz w:val="28"/>
          <w:szCs w:val="28"/>
        </w:rPr>
        <w:t>обще</w:t>
      </w:r>
      <w:r>
        <w:rPr>
          <w:rFonts w:ascii="Times New Roman" w:hAnsi="Times New Roman"/>
          <w:sz w:val="28"/>
          <w:szCs w:val="28"/>
        </w:rPr>
        <w:t xml:space="preserve">образовательных  организаций; </w:t>
      </w:r>
    </w:p>
    <w:p w:rsidR="002C3305" w:rsidRDefault="002C3305" w:rsidP="00D571F8">
      <w:pPr>
        <w:autoSpaceDE w:val="0"/>
        <w:spacing w:after="0" w:line="240" w:lineRule="auto"/>
        <w:ind w:firstLine="705"/>
        <w:jc w:val="both"/>
        <w:rPr>
          <w:rFonts w:ascii="Times New Roman" w:hAnsi="Times New Roman"/>
          <w:color w:val="000000"/>
          <w:sz w:val="28"/>
          <w:szCs w:val="28"/>
        </w:rPr>
      </w:pPr>
      <w:r>
        <w:rPr>
          <w:rFonts w:ascii="Times New Roman" w:eastAsia="Arial" w:hAnsi="Times New Roman"/>
          <w:color w:val="000000"/>
          <w:sz w:val="28"/>
          <w:szCs w:val="28"/>
        </w:rPr>
        <w:t>5)</w:t>
      </w:r>
      <w:r>
        <w:rPr>
          <w:rFonts w:ascii="Times New Roman" w:hAnsi="Times New Roman"/>
          <w:color w:val="000000"/>
          <w:sz w:val="28"/>
          <w:szCs w:val="28"/>
        </w:rPr>
        <w:t xml:space="preserve"> посредством размещения  с использованием региональной   государственной   информационной   системой  «Портал государственных и муниципальных услуг (функций) Новгородской области»  (</w:t>
      </w:r>
      <w:r>
        <w:rPr>
          <w:rFonts w:ascii="Times New Roman" w:hAnsi="Times New Roman"/>
          <w:color w:val="000000"/>
          <w:sz w:val="28"/>
          <w:szCs w:val="28"/>
          <w:lang w:val="en-US"/>
        </w:rPr>
        <w:t>http</w:t>
      </w:r>
      <w:r>
        <w:rPr>
          <w:rFonts w:ascii="Times New Roman" w:hAnsi="Times New Roman"/>
          <w:color w:val="000000"/>
          <w:sz w:val="28"/>
          <w:szCs w:val="28"/>
        </w:rPr>
        <w:t>://</w:t>
      </w:r>
      <w:proofErr w:type="spellStart"/>
      <w:r>
        <w:rPr>
          <w:rFonts w:ascii="Times New Roman" w:hAnsi="Times New Roman"/>
          <w:color w:val="000000"/>
          <w:sz w:val="28"/>
          <w:szCs w:val="28"/>
          <w:lang w:val="en-US"/>
        </w:rPr>
        <w:t>uslugi</w:t>
      </w:r>
      <w:proofErr w:type="spellEnd"/>
      <w:r>
        <w:rPr>
          <w:rFonts w:ascii="Times New Roman" w:hAnsi="Times New Roman"/>
          <w:color w:val="000000"/>
          <w:sz w:val="28"/>
          <w:szCs w:val="28"/>
        </w:rPr>
        <w:t>.</w:t>
      </w:r>
      <w:proofErr w:type="spellStart"/>
      <w:r>
        <w:rPr>
          <w:rFonts w:ascii="Times New Roman" w:hAnsi="Times New Roman"/>
          <w:color w:val="000000"/>
          <w:sz w:val="28"/>
          <w:szCs w:val="28"/>
          <w:lang w:val="en-US"/>
        </w:rPr>
        <w:t>novreg</w:t>
      </w:r>
      <w:proofErr w:type="spellEnd"/>
      <w:r>
        <w:rPr>
          <w:rFonts w:ascii="Times New Roman" w:hAnsi="Times New Roman"/>
          <w:color w:val="000000"/>
          <w:sz w:val="28"/>
          <w:szCs w:val="28"/>
        </w:rPr>
        <w:t>.</w:t>
      </w:r>
      <w:proofErr w:type="spellStart"/>
      <w:r>
        <w:rPr>
          <w:rFonts w:ascii="Times New Roman" w:hAnsi="Times New Roman"/>
          <w:color w:val="000000"/>
          <w:sz w:val="28"/>
          <w:szCs w:val="28"/>
          <w:lang w:val="en-US"/>
        </w:rPr>
        <w:t>ru</w:t>
      </w:r>
      <w:proofErr w:type="spellEnd"/>
      <w:r>
        <w:rPr>
          <w:rFonts w:ascii="Times New Roman" w:hAnsi="Times New Roman"/>
          <w:color w:val="000000"/>
          <w:sz w:val="28"/>
          <w:szCs w:val="28"/>
        </w:rPr>
        <w:t>) (дале</w:t>
      </w:r>
      <w:proofErr w:type="gramStart"/>
      <w:r>
        <w:rPr>
          <w:rFonts w:ascii="Times New Roman" w:hAnsi="Times New Roman"/>
          <w:color w:val="000000"/>
          <w:sz w:val="28"/>
          <w:szCs w:val="28"/>
        </w:rPr>
        <w:t>е-</w:t>
      </w:r>
      <w:proofErr w:type="gramEnd"/>
      <w:r>
        <w:rPr>
          <w:rFonts w:ascii="Times New Roman" w:hAnsi="Times New Roman"/>
          <w:color w:val="000000"/>
          <w:sz w:val="28"/>
          <w:szCs w:val="28"/>
        </w:rPr>
        <w:t xml:space="preserve"> РПГУ) и федеральной   государственной    информационной    системой «Единый портал государственных и муниципальных услуг (функций)» (</w:t>
      </w:r>
      <w:r>
        <w:rPr>
          <w:rFonts w:ascii="Times New Roman" w:hAnsi="Times New Roman"/>
          <w:color w:val="000000"/>
          <w:sz w:val="28"/>
          <w:szCs w:val="28"/>
          <w:lang w:val="en-US"/>
        </w:rPr>
        <w:t>http</w:t>
      </w:r>
      <w:r>
        <w:rPr>
          <w:rFonts w:ascii="Times New Roman" w:hAnsi="Times New Roman"/>
          <w:color w:val="000000"/>
          <w:sz w:val="28"/>
          <w:szCs w:val="28"/>
        </w:rPr>
        <w:t xml:space="preserve">:// </w:t>
      </w:r>
      <w:proofErr w:type="spellStart"/>
      <w:r>
        <w:rPr>
          <w:rFonts w:ascii="Times New Roman" w:hAnsi="Times New Roman"/>
          <w:color w:val="000000"/>
          <w:sz w:val="28"/>
          <w:szCs w:val="28"/>
          <w:lang w:val="en-US"/>
        </w:rPr>
        <w:t>gosuslugi</w:t>
      </w:r>
      <w:proofErr w:type="spellEnd"/>
      <w:r>
        <w:rPr>
          <w:rFonts w:ascii="Times New Roman" w:hAnsi="Times New Roman"/>
          <w:color w:val="000000"/>
          <w:sz w:val="28"/>
          <w:szCs w:val="28"/>
        </w:rPr>
        <w:t>.</w:t>
      </w:r>
      <w:proofErr w:type="spellStart"/>
      <w:r>
        <w:rPr>
          <w:rFonts w:ascii="Times New Roman" w:hAnsi="Times New Roman"/>
          <w:color w:val="000000"/>
          <w:sz w:val="28"/>
          <w:szCs w:val="28"/>
          <w:lang w:val="en-US"/>
        </w:rPr>
        <w:t>ru</w:t>
      </w:r>
      <w:proofErr w:type="spellEnd"/>
      <w:r>
        <w:rPr>
          <w:rFonts w:ascii="Times New Roman" w:hAnsi="Times New Roman"/>
          <w:color w:val="000000"/>
          <w:sz w:val="28"/>
          <w:szCs w:val="28"/>
        </w:rPr>
        <w:t>) ( далее- ЕПГУ);</w:t>
      </w:r>
    </w:p>
    <w:p w:rsidR="002C3305" w:rsidRDefault="00D571F8" w:rsidP="00D571F8">
      <w:pPr>
        <w:pStyle w:val="1"/>
        <w:spacing w:before="0" w:after="0"/>
        <w:jc w:val="both"/>
        <w:rPr>
          <w:rFonts w:ascii="Times New Roman" w:hAnsi="Times New Roman" w:cs="Times New Roman"/>
          <w:color w:val="auto"/>
          <w:sz w:val="28"/>
          <w:szCs w:val="28"/>
        </w:rPr>
      </w:pPr>
      <w:r>
        <w:rPr>
          <w:rFonts w:ascii="Times New Roman" w:hAnsi="Times New Roman" w:cs="Times New Roman"/>
          <w:b w:val="0"/>
          <w:color w:val="auto"/>
          <w:sz w:val="28"/>
          <w:szCs w:val="28"/>
        </w:rPr>
        <w:t xml:space="preserve">       </w:t>
      </w:r>
      <w:r w:rsidR="002C3305">
        <w:rPr>
          <w:rFonts w:ascii="Times New Roman" w:hAnsi="Times New Roman" w:cs="Times New Roman"/>
          <w:b w:val="0"/>
          <w:color w:val="auto"/>
          <w:sz w:val="28"/>
          <w:szCs w:val="28"/>
        </w:rPr>
        <w:t xml:space="preserve">6)       В процессах информирования и предоставления муниципальной </w:t>
      </w:r>
      <w:r w:rsidR="002C3305">
        <w:rPr>
          <w:rFonts w:ascii="Times New Roman" w:hAnsi="Times New Roman" w:cs="Times New Roman"/>
          <w:b w:val="0"/>
          <w:color w:val="auto"/>
          <w:sz w:val="28"/>
          <w:szCs w:val="28"/>
        </w:rPr>
        <w:lastRenderedPageBreak/>
        <w:t>услуги (в части приема и выдачи документов) участвуют структурные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roofErr w:type="gramStart"/>
      <w:r w:rsidR="002C3305">
        <w:rPr>
          <w:rFonts w:ascii="Times New Roman" w:hAnsi="Times New Roman" w:cs="Times New Roman"/>
          <w:b w:val="0"/>
          <w:color w:val="auto"/>
          <w:sz w:val="28"/>
          <w:szCs w:val="28"/>
        </w:rPr>
        <w:t xml:space="preserve"> :</w:t>
      </w:r>
      <w:proofErr w:type="gramEnd"/>
    </w:p>
    <w:p w:rsidR="002C3305" w:rsidRDefault="002C3305" w:rsidP="002C3305">
      <w:pPr>
        <w:pStyle w:val="ac"/>
        <w:numPr>
          <w:ilvl w:val="0"/>
          <w:numId w:val="2"/>
        </w:numPr>
        <w:spacing w:before="100" w:beforeAutospacing="1" w:after="100" w:afterAutospacing="1" w:line="240" w:lineRule="auto"/>
        <w:rPr>
          <w:rFonts w:ascii="Times New Roman" w:eastAsia="Times New Roman" w:hAnsi="Times New Roman"/>
          <w:sz w:val="28"/>
          <w:szCs w:val="28"/>
          <w:lang w:eastAsia="ru-RU"/>
        </w:rPr>
      </w:pPr>
      <w:r>
        <w:rPr>
          <w:rFonts w:ascii="Times New Roman" w:hAnsi="Times New Roman"/>
          <w:sz w:val="28"/>
          <w:szCs w:val="28"/>
        </w:rPr>
        <w:t xml:space="preserve">Отделение ГОАУ Новгородской области МФЦ в п. </w:t>
      </w:r>
      <w:proofErr w:type="spellStart"/>
      <w:r>
        <w:rPr>
          <w:rFonts w:ascii="Times New Roman" w:hAnsi="Times New Roman"/>
          <w:sz w:val="28"/>
          <w:szCs w:val="28"/>
        </w:rPr>
        <w:t>Любытино</w:t>
      </w:r>
      <w:proofErr w:type="spellEnd"/>
      <w:r>
        <w:rPr>
          <w:rFonts w:ascii="Times New Roman" w:hAnsi="Times New Roman"/>
          <w:sz w:val="28"/>
          <w:szCs w:val="28"/>
        </w:rPr>
        <w:t>.</w:t>
      </w:r>
    </w:p>
    <w:tbl>
      <w:tblPr>
        <w:tblpPr w:leftFromText="180" w:rightFromText="180" w:vertAnchor="text" w:horzAnchor="margin"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245"/>
      </w:tblGrid>
      <w:tr w:rsidR="0038794B" w:rsidRPr="0038794B" w:rsidTr="0038794B">
        <w:tc>
          <w:tcPr>
            <w:tcW w:w="3652" w:type="dxa"/>
            <w:shd w:val="clear" w:color="auto" w:fill="auto"/>
          </w:tcPr>
          <w:p w:rsidR="0038794B" w:rsidRPr="0038794B" w:rsidRDefault="0038794B" w:rsidP="00E06586">
            <w:pPr>
              <w:ind w:left="567" w:right="283" w:firstLine="709"/>
              <w:jc w:val="center"/>
              <w:rPr>
                <w:rFonts w:ascii="Times New Roman" w:hAnsi="Times New Roman"/>
                <w:sz w:val="24"/>
                <w:szCs w:val="24"/>
              </w:rPr>
            </w:pPr>
            <w:r w:rsidRPr="0038794B">
              <w:rPr>
                <w:rFonts w:ascii="Times New Roman" w:hAnsi="Times New Roman"/>
                <w:sz w:val="24"/>
                <w:szCs w:val="24"/>
              </w:rPr>
              <w:t>Адрес</w:t>
            </w:r>
          </w:p>
        </w:tc>
        <w:tc>
          <w:tcPr>
            <w:tcW w:w="5245" w:type="dxa"/>
            <w:shd w:val="clear" w:color="auto" w:fill="auto"/>
          </w:tcPr>
          <w:p w:rsidR="0038794B" w:rsidRPr="0038794B" w:rsidRDefault="0038794B" w:rsidP="00E06586">
            <w:pPr>
              <w:tabs>
                <w:tab w:val="left" w:pos="420"/>
                <w:tab w:val="right" w:pos="4530"/>
              </w:tabs>
              <w:ind w:right="283"/>
              <w:jc w:val="center"/>
              <w:rPr>
                <w:rFonts w:ascii="Times New Roman" w:hAnsi="Times New Roman"/>
                <w:sz w:val="24"/>
                <w:szCs w:val="24"/>
              </w:rPr>
            </w:pPr>
            <w:r w:rsidRPr="0038794B">
              <w:rPr>
                <w:rFonts w:ascii="Times New Roman" w:hAnsi="Times New Roman"/>
                <w:sz w:val="24"/>
                <w:szCs w:val="24"/>
              </w:rPr>
              <w:t xml:space="preserve">174760 Новгородская область, </w:t>
            </w:r>
            <w:proofErr w:type="spellStart"/>
            <w:r w:rsidRPr="0038794B">
              <w:rPr>
                <w:rFonts w:ascii="Times New Roman" w:hAnsi="Times New Roman"/>
                <w:sz w:val="24"/>
                <w:szCs w:val="24"/>
              </w:rPr>
              <w:t>Любытинский</w:t>
            </w:r>
            <w:proofErr w:type="spellEnd"/>
            <w:r w:rsidRPr="0038794B">
              <w:rPr>
                <w:rFonts w:ascii="Times New Roman" w:hAnsi="Times New Roman"/>
                <w:sz w:val="24"/>
                <w:szCs w:val="24"/>
              </w:rPr>
              <w:t xml:space="preserve"> район, п. </w:t>
            </w:r>
            <w:proofErr w:type="spellStart"/>
            <w:r w:rsidRPr="0038794B">
              <w:rPr>
                <w:rFonts w:ascii="Times New Roman" w:hAnsi="Times New Roman"/>
                <w:sz w:val="24"/>
                <w:szCs w:val="24"/>
              </w:rPr>
              <w:t>Любытино</w:t>
            </w:r>
            <w:proofErr w:type="spellEnd"/>
            <w:r w:rsidRPr="0038794B">
              <w:rPr>
                <w:rFonts w:ascii="Times New Roman" w:hAnsi="Times New Roman"/>
                <w:sz w:val="24"/>
                <w:szCs w:val="24"/>
              </w:rPr>
              <w:t>,</w:t>
            </w:r>
          </w:p>
          <w:p w:rsidR="0038794B" w:rsidRPr="0038794B" w:rsidRDefault="0038794B" w:rsidP="00E06586">
            <w:pPr>
              <w:ind w:right="283"/>
              <w:jc w:val="center"/>
              <w:rPr>
                <w:rFonts w:ascii="Times New Roman" w:hAnsi="Times New Roman"/>
                <w:sz w:val="24"/>
                <w:szCs w:val="24"/>
              </w:rPr>
            </w:pPr>
            <w:r w:rsidRPr="0038794B">
              <w:rPr>
                <w:rFonts w:ascii="Times New Roman" w:hAnsi="Times New Roman"/>
                <w:sz w:val="24"/>
                <w:szCs w:val="24"/>
              </w:rPr>
              <w:t>ул. Советов, д. 29</w:t>
            </w:r>
          </w:p>
        </w:tc>
      </w:tr>
      <w:tr w:rsidR="0038794B" w:rsidRPr="0038794B" w:rsidTr="0038794B">
        <w:tc>
          <w:tcPr>
            <w:tcW w:w="3652" w:type="dxa"/>
            <w:shd w:val="clear" w:color="auto" w:fill="auto"/>
          </w:tcPr>
          <w:p w:rsidR="0038794B" w:rsidRPr="0038794B" w:rsidRDefault="0038794B" w:rsidP="00E06586">
            <w:pPr>
              <w:ind w:left="567" w:right="283" w:firstLine="709"/>
              <w:jc w:val="center"/>
              <w:rPr>
                <w:rFonts w:ascii="Times New Roman" w:hAnsi="Times New Roman"/>
                <w:sz w:val="24"/>
                <w:szCs w:val="24"/>
              </w:rPr>
            </w:pPr>
            <w:r w:rsidRPr="0038794B">
              <w:rPr>
                <w:rFonts w:ascii="Times New Roman" w:hAnsi="Times New Roman"/>
                <w:sz w:val="24"/>
                <w:szCs w:val="24"/>
              </w:rPr>
              <w:t>Телефон</w:t>
            </w:r>
          </w:p>
          <w:p w:rsidR="0038794B" w:rsidRPr="0038794B" w:rsidRDefault="0038794B" w:rsidP="00E06586">
            <w:pPr>
              <w:ind w:left="567" w:right="283" w:firstLine="709"/>
              <w:jc w:val="center"/>
              <w:rPr>
                <w:rFonts w:ascii="Times New Roman" w:hAnsi="Times New Roman"/>
                <w:sz w:val="24"/>
                <w:szCs w:val="24"/>
              </w:rPr>
            </w:pPr>
            <w:r w:rsidRPr="0038794B">
              <w:rPr>
                <w:rFonts w:ascii="Times New Roman" w:hAnsi="Times New Roman"/>
                <w:sz w:val="24"/>
                <w:szCs w:val="24"/>
              </w:rPr>
              <w:t>Телефон-автоинформатор  отсутствует.</w:t>
            </w:r>
          </w:p>
        </w:tc>
        <w:tc>
          <w:tcPr>
            <w:tcW w:w="5245" w:type="dxa"/>
            <w:shd w:val="clear" w:color="auto" w:fill="auto"/>
          </w:tcPr>
          <w:p w:rsidR="0038794B" w:rsidRPr="0038794B" w:rsidRDefault="0038794B" w:rsidP="00E06586">
            <w:pPr>
              <w:ind w:left="567" w:right="283" w:firstLine="709"/>
              <w:jc w:val="center"/>
              <w:rPr>
                <w:rFonts w:ascii="Times New Roman" w:hAnsi="Times New Roman"/>
                <w:sz w:val="24"/>
                <w:szCs w:val="24"/>
              </w:rPr>
            </w:pPr>
            <w:r w:rsidRPr="0038794B">
              <w:rPr>
                <w:rFonts w:ascii="Times New Roman" w:hAnsi="Times New Roman"/>
                <w:sz w:val="24"/>
                <w:szCs w:val="24"/>
              </w:rPr>
              <w:t>8-921-020-28-87</w:t>
            </w:r>
          </w:p>
        </w:tc>
      </w:tr>
      <w:tr w:rsidR="0038794B" w:rsidRPr="0038794B" w:rsidTr="0038794B">
        <w:tc>
          <w:tcPr>
            <w:tcW w:w="3652" w:type="dxa"/>
            <w:shd w:val="clear" w:color="auto" w:fill="auto"/>
          </w:tcPr>
          <w:p w:rsidR="0038794B" w:rsidRPr="0038794B" w:rsidRDefault="0038794B" w:rsidP="00E06586">
            <w:pPr>
              <w:ind w:left="567" w:right="283" w:firstLine="709"/>
              <w:jc w:val="center"/>
              <w:rPr>
                <w:rFonts w:ascii="Times New Roman" w:hAnsi="Times New Roman"/>
                <w:sz w:val="24"/>
                <w:szCs w:val="24"/>
              </w:rPr>
            </w:pPr>
            <w:r w:rsidRPr="0038794B">
              <w:rPr>
                <w:rFonts w:ascii="Times New Roman" w:hAnsi="Times New Roman"/>
                <w:bCs/>
                <w:sz w:val="24"/>
                <w:szCs w:val="24"/>
              </w:rPr>
              <w:t>E-</w:t>
            </w:r>
            <w:proofErr w:type="spellStart"/>
            <w:r w:rsidRPr="0038794B">
              <w:rPr>
                <w:rFonts w:ascii="Times New Roman" w:hAnsi="Times New Roman"/>
                <w:bCs/>
                <w:sz w:val="24"/>
                <w:szCs w:val="24"/>
              </w:rPr>
              <w:t>mail</w:t>
            </w:r>
            <w:proofErr w:type="spellEnd"/>
          </w:p>
        </w:tc>
        <w:tc>
          <w:tcPr>
            <w:tcW w:w="5245" w:type="dxa"/>
            <w:shd w:val="clear" w:color="auto" w:fill="auto"/>
          </w:tcPr>
          <w:p w:rsidR="0038794B" w:rsidRPr="0038794B" w:rsidRDefault="0038794B" w:rsidP="00E06586">
            <w:pPr>
              <w:ind w:left="567" w:right="283" w:firstLine="709"/>
              <w:jc w:val="center"/>
              <w:rPr>
                <w:rFonts w:ascii="Times New Roman" w:hAnsi="Times New Roman"/>
                <w:sz w:val="24"/>
                <w:szCs w:val="24"/>
              </w:rPr>
            </w:pPr>
            <w:r w:rsidRPr="0038794B">
              <w:rPr>
                <w:rFonts w:ascii="Times New Roman" w:hAnsi="Times New Roman"/>
                <w:sz w:val="24"/>
                <w:szCs w:val="24"/>
              </w:rPr>
              <w:t>mfclubitino@yandex.ru</w:t>
            </w:r>
          </w:p>
        </w:tc>
      </w:tr>
      <w:tr w:rsidR="0038794B" w:rsidRPr="0038794B" w:rsidTr="0038794B">
        <w:tc>
          <w:tcPr>
            <w:tcW w:w="3652" w:type="dxa"/>
            <w:shd w:val="clear" w:color="auto" w:fill="auto"/>
          </w:tcPr>
          <w:p w:rsidR="0038794B" w:rsidRPr="0038794B" w:rsidRDefault="0038794B" w:rsidP="00E06586">
            <w:pPr>
              <w:ind w:left="567" w:right="283" w:firstLine="709"/>
              <w:jc w:val="center"/>
              <w:rPr>
                <w:rFonts w:ascii="Times New Roman" w:hAnsi="Times New Roman"/>
                <w:sz w:val="24"/>
                <w:szCs w:val="24"/>
              </w:rPr>
            </w:pPr>
            <w:r w:rsidRPr="0038794B">
              <w:rPr>
                <w:rFonts w:ascii="Times New Roman" w:hAnsi="Times New Roman"/>
                <w:sz w:val="24"/>
                <w:szCs w:val="24"/>
              </w:rPr>
              <w:t>Режим работы</w:t>
            </w:r>
          </w:p>
        </w:tc>
        <w:tc>
          <w:tcPr>
            <w:tcW w:w="5245" w:type="dxa"/>
            <w:shd w:val="clear" w:color="auto" w:fill="auto"/>
          </w:tcPr>
          <w:p w:rsidR="0038794B" w:rsidRPr="0038794B" w:rsidRDefault="0038794B" w:rsidP="0038794B">
            <w:pPr>
              <w:ind w:left="567" w:right="283" w:firstLine="184"/>
              <w:jc w:val="center"/>
              <w:rPr>
                <w:rFonts w:ascii="Times New Roman" w:hAnsi="Times New Roman"/>
                <w:sz w:val="24"/>
                <w:szCs w:val="24"/>
              </w:rPr>
            </w:pPr>
            <w:r w:rsidRPr="0038794B">
              <w:rPr>
                <w:rFonts w:ascii="Times New Roman" w:hAnsi="Times New Roman"/>
                <w:sz w:val="24"/>
                <w:szCs w:val="24"/>
              </w:rPr>
              <w:t>Понедельник   08:30-17.00</w:t>
            </w:r>
          </w:p>
          <w:p w:rsidR="0038794B" w:rsidRPr="0038794B" w:rsidRDefault="0038794B" w:rsidP="00E06586">
            <w:pPr>
              <w:ind w:left="567" w:right="283" w:firstLine="709"/>
              <w:jc w:val="center"/>
              <w:rPr>
                <w:rFonts w:ascii="Times New Roman" w:hAnsi="Times New Roman"/>
                <w:sz w:val="24"/>
                <w:szCs w:val="24"/>
              </w:rPr>
            </w:pPr>
            <w:r w:rsidRPr="0038794B">
              <w:rPr>
                <w:rFonts w:ascii="Times New Roman" w:hAnsi="Times New Roman"/>
                <w:sz w:val="24"/>
                <w:szCs w:val="24"/>
              </w:rPr>
              <w:t>Вторник           08:30-17.00</w:t>
            </w:r>
          </w:p>
          <w:p w:rsidR="0038794B" w:rsidRPr="0038794B" w:rsidRDefault="0038794B" w:rsidP="00E06586">
            <w:pPr>
              <w:ind w:left="567" w:right="283" w:firstLine="709"/>
              <w:jc w:val="center"/>
              <w:rPr>
                <w:rFonts w:ascii="Times New Roman" w:hAnsi="Times New Roman"/>
                <w:sz w:val="24"/>
                <w:szCs w:val="24"/>
              </w:rPr>
            </w:pPr>
            <w:r w:rsidRPr="0038794B">
              <w:rPr>
                <w:rFonts w:ascii="Times New Roman" w:hAnsi="Times New Roman"/>
                <w:sz w:val="24"/>
                <w:szCs w:val="24"/>
              </w:rPr>
              <w:t>Среда               08:30-17.00</w:t>
            </w:r>
          </w:p>
          <w:p w:rsidR="0038794B" w:rsidRPr="0038794B" w:rsidRDefault="0038794B" w:rsidP="00E06586">
            <w:pPr>
              <w:ind w:left="567" w:right="283" w:firstLine="709"/>
              <w:jc w:val="center"/>
              <w:rPr>
                <w:rFonts w:ascii="Times New Roman" w:hAnsi="Times New Roman"/>
                <w:sz w:val="24"/>
                <w:szCs w:val="24"/>
              </w:rPr>
            </w:pPr>
            <w:r w:rsidRPr="0038794B">
              <w:rPr>
                <w:rFonts w:ascii="Times New Roman" w:hAnsi="Times New Roman"/>
                <w:sz w:val="24"/>
                <w:szCs w:val="24"/>
              </w:rPr>
              <w:t>Четверг            10:00-17.30</w:t>
            </w:r>
          </w:p>
          <w:p w:rsidR="0038794B" w:rsidRPr="0038794B" w:rsidRDefault="0038794B" w:rsidP="00E06586">
            <w:pPr>
              <w:ind w:left="567" w:right="283" w:firstLine="709"/>
              <w:jc w:val="center"/>
              <w:rPr>
                <w:rFonts w:ascii="Times New Roman" w:hAnsi="Times New Roman"/>
                <w:sz w:val="24"/>
                <w:szCs w:val="24"/>
              </w:rPr>
            </w:pPr>
            <w:r w:rsidRPr="0038794B">
              <w:rPr>
                <w:rFonts w:ascii="Times New Roman" w:hAnsi="Times New Roman"/>
                <w:sz w:val="24"/>
                <w:szCs w:val="24"/>
              </w:rPr>
              <w:t>Пятница           08:30-17.00</w:t>
            </w:r>
          </w:p>
          <w:p w:rsidR="0038794B" w:rsidRPr="0038794B" w:rsidRDefault="0038794B" w:rsidP="00E06586">
            <w:pPr>
              <w:ind w:left="567" w:right="283"/>
              <w:rPr>
                <w:rFonts w:ascii="Times New Roman" w:hAnsi="Times New Roman"/>
                <w:sz w:val="24"/>
                <w:szCs w:val="24"/>
              </w:rPr>
            </w:pPr>
            <w:r w:rsidRPr="0038794B">
              <w:rPr>
                <w:rFonts w:ascii="Times New Roman" w:hAnsi="Times New Roman"/>
                <w:sz w:val="24"/>
                <w:szCs w:val="24"/>
              </w:rPr>
              <w:t>Суббота, воскресени</w:t>
            </w:r>
            <w:proofErr w:type="gramStart"/>
            <w:r w:rsidRPr="0038794B">
              <w:rPr>
                <w:rFonts w:ascii="Times New Roman" w:hAnsi="Times New Roman"/>
                <w:sz w:val="24"/>
                <w:szCs w:val="24"/>
              </w:rPr>
              <w:t>е-</w:t>
            </w:r>
            <w:proofErr w:type="gramEnd"/>
            <w:r w:rsidRPr="0038794B">
              <w:rPr>
                <w:rFonts w:ascii="Times New Roman" w:hAnsi="Times New Roman"/>
                <w:sz w:val="24"/>
                <w:szCs w:val="24"/>
              </w:rPr>
              <w:t xml:space="preserve"> выходной</w:t>
            </w:r>
          </w:p>
        </w:tc>
      </w:tr>
    </w:tbl>
    <w:p w:rsidR="0038794B" w:rsidRDefault="002C3305" w:rsidP="002C3305">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br/>
        <w:t xml:space="preserve"> </w:t>
      </w:r>
    </w:p>
    <w:p w:rsidR="0038794B" w:rsidRDefault="0038794B" w:rsidP="002C3305">
      <w:pPr>
        <w:pStyle w:val="1"/>
        <w:spacing w:before="0" w:after="0"/>
        <w:rPr>
          <w:rFonts w:ascii="Times New Roman" w:hAnsi="Times New Roman" w:cs="Times New Roman"/>
          <w:b w:val="0"/>
          <w:color w:val="auto"/>
          <w:sz w:val="28"/>
          <w:szCs w:val="28"/>
        </w:rPr>
      </w:pPr>
    </w:p>
    <w:p w:rsidR="0038794B" w:rsidRDefault="0038794B" w:rsidP="002C3305">
      <w:pPr>
        <w:pStyle w:val="1"/>
        <w:spacing w:before="0" w:after="0"/>
        <w:rPr>
          <w:rFonts w:ascii="Times New Roman" w:hAnsi="Times New Roman" w:cs="Times New Roman"/>
          <w:b w:val="0"/>
          <w:color w:val="auto"/>
          <w:sz w:val="28"/>
          <w:szCs w:val="28"/>
        </w:rPr>
      </w:pPr>
    </w:p>
    <w:p w:rsidR="0038794B" w:rsidRDefault="0038794B" w:rsidP="002C3305">
      <w:pPr>
        <w:pStyle w:val="1"/>
        <w:spacing w:before="0" w:after="0"/>
        <w:rPr>
          <w:rFonts w:ascii="Times New Roman" w:hAnsi="Times New Roman" w:cs="Times New Roman"/>
          <w:b w:val="0"/>
          <w:color w:val="auto"/>
          <w:sz w:val="28"/>
          <w:szCs w:val="28"/>
        </w:rPr>
      </w:pPr>
    </w:p>
    <w:p w:rsidR="0038794B" w:rsidRDefault="0038794B" w:rsidP="002C3305">
      <w:pPr>
        <w:pStyle w:val="1"/>
        <w:spacing w:before="0" w:after="0"/>
        <w:rPr>
          <w:rFonts w:ascii="Times New Roman" w:hAnsi="Times New Roman" w:cs="Times New Roman"/>
          <w:b w:val="0"/>
          <w:color w:val="auto"/>
          <w:sz w:val="28"/>
          <w:szCs w:val="28"/>
        </w:rPr>
      </w:pPr>
    </w:p>
    <w:p w:rsidR="0038794B" w:rsidRDefault="0038794B" w:rsidP="002C3305">
      <w:pPr>
        <w:pStyle w:val="1"/>
        <w:spacing w:before="0" w:after="0"/>
        <w:rPr>
          <w:rFonts w:ascii="Times New Roman" w:hAnsi="Times New Roman" w:cs="Times New Roman"/>
          <w:b w:val="0"/>
          <w:color w:val="auto"/>
          <w:sz w:val="28"/>
          <w:szCs w:val="28"/>
        </w:rPr>
      </w:pPr>
    </w:p>
    <w:p w:rsidR="0038794B" w:rsidRDefault="0038794B" w:rsidP="002C3305">
      <w:pPr>
        <w:pStyle w:val="1"/>
        <w:spacing w:before="0" w:after="0"/>
        <w:rPr>
          <w:rFonts w:ascii="Times New Roman" w:hAnsi="Times New Roman" w:cs="Times New Roman"/>
          <w:b w:val="0"/>
          <w:color w:val="auto"/>
          <w:sz w:val="28"/>
          <w:szCs w:val="28"/>
        </w:rPr>
      </w:pPr>
    </w:p>
    <w:p w:rsidR="0038794B" w:rsidRDefault="0038794B" w:rsidP="002C3305">
      <w:pPr>
        <w:pStyle w:val="1"/>
        <w:spacing w:before="0" w:after="0"/>
        <w:rPr>
          <w:rFonts w:ascii="Times New Roman" w:hAnsi="Times New Roman" w:cs="Times New Roman"/>
          <w:b w:val="0"/>
          <w:color w:val="auto"/>
          <w:sz w:val="28"/>
          <w:szCs w:val="28"/>
        </w:rPr>
      </w:pPr>
    </w:p>
    <w:p w:rsidR="0038794B" w:rsidRDefault="0038794B" w:rsidP="002C3305">
      <w:pPr>
        <w:pStyle w:val="1"/>
        <w:spacing w:before="0" w:after="0"/>
        <w:rPr>
          <w:rFonts w:ascii="Times New Roman" w:hAnsi="Times New Roman" w:cs="Times New Roman"/>
          <w:b w:val="0"/>
          <w:color w:val="auto"/>
          <w:sz w:val="28"/>
          <w:szCs w:val="28"/>
        </w:rPr>
      </w:pPr>
    </w:p>
    <w:p w:rsidR="0038794B" w:rsidRDefault="0038794B" w:rsidP="002C3305">
      <w:pPr>
        <w:pStyle w:val="1"/>
        <w:spacing w:before="0" w:after="0"/>
        <w:rPr>
          <w:rFonts w:ascii="Times New Roman" w:hAnsi="Times New Roman" w:cs="Times New Roman"/>
          <w:b w:val="0"/>
          <w:color w:val="auto"/>
          <w:sz w:val="28"/>
          <w:szCs w:val="28"/>
        </w:rPr>
      </w:pPr>
    </w:p>
    <w:p w:rsidR="0038794B" w:rsidRDefault="0038794B" w:rsidP="002C3305">
      <w:pPr>
        <w:pStyle w:val="1"/>
        <w:spacing w:before="0" w:after="0"/>
        <w:rPr>
          <w:rFonts w:ascii="Times New Roman" w:hAnsi="Times New Roman" w:cs="Times New Roman"/>
          <w:b w:val="0"/>
          <w:color w:val="auto"/>
          <w:sz w:val="28"/>
          <w:szCs w:val="28"/>
        </w:rPr>
      </w:pPr>
    </w:p>
    <w:p w:rsidR="0038794B" w:rsidRDefault="0038794B" w:rsidP="002C3305">
      <w:pPr>
        <w:pStyle w:val="1"/>
        <w:spacing w:before="0" w:after="0"/>
        <w:rPr>
          <w:rFonts w:ascii="Times New Roman" w:hAnsi="Times New Roman" w:cs="Times New Roman"/>
          <w:b w:val="0"/>
          <w:color w:val="auto"/>
          <w:sz w:val="28"/>
          <w:szCs w:val="28"/>
        </w:rPr>
      </w:pPr>
    </w:p>
    <w:p w:rsidR="0038794B" w:rsidRDefault="0038794B" w:rsidP="002C3305">
      <w:pPr>
        <w:pStyle w:val="1"/>
        <w:spacing w:before="0" w:after="0"/>
        <w:rPr>
          <w:rFonts w:ascii="Times New Roman" w:hAnsi="Times New Roman" w:cs="Times New Roman"/>
          <w:b w:val="0"/>
          <w:color w:val="auto"/>
          <w:sz w:val="28"/>
          <w:szCs w:val="28"/>
        </w:rPr>
      </w:pPr>
    </w:p>
    <w:p w:rsidR="0038794B" w:rsidRDefault="0038794B" w:rsidP="002C3305">
      <w:pPr>
        <w:pStyle w:val="1"/>
        <w:spacing w:before="0" w:after="0"/>
        <w:rPr>
          <w:rFonts w:ascii="Times New Roman" w:hAnsi="Times New Roman" w:cs="Times New Roman"/>
          <w:b w:val="0"/>
          <w:color w:val="auto"/>
          <w:sz w:val="28"/>
          <w:szCs w:val="28"/>
        </w:rPr>
      </w:pPr>
    </w:p>
    <w:p w:rsidR="0038794B" w:rsidRDefault="0038794B" w:rsidP="002C3305">
      <w:pPr>
        <w:pStyle w:val="1"/>
        <w:spacing w:before="0" w:after="0"/>
        <w:rPr>
          <w:rFonts w:ascii="Times New Roman" w:hAnsi="Times New Roman" w:cs="Times New Roman"/>
          <w:b w:val="0"/>
          <w:color w:val="auto"/>
          <w:sz w:val="28"/>
          <w:szCs w:val="28"/>
        </w:rPr>
      </w:pPr>
    </w:p>
    <w:p w:rsidR="0038794B" w:rsidRDefault="0038794B" w:rsidP="002C3305">
      <w:pPr>
        <w:pStyle w:val="1"/>
        <w:spacing w:before="0" w:after="0"/>
        <w:rPr>
          <w:rFonts w:ascii="Times New Roman" w:hAnsi="Times New Roman" w:cs="Times New Roman"/>
          <w:b w:val="0"/>
          <w:color w:val="auto"/>
          <w:sz w:val="28"/>
          <w:szCs w:val="28"/>
        </w:rPr>
      </w:pPr>
    </w:p>
    <w:p w:rsidR="0038794B" w:rsidRDefault="0038794B" w:rsidP="002C3305">
      <w:pPr>
        <w:pStyle w:val="1"/>
        <w:spacing w:before="0" w:after="0"/>
        <w:rPr>
          <w:rFonts w:ascii="Times New Roman" w:hAnsi="Times New Roman" w:cs="Times New Roman"/>
          <w:b w:val="0"/>
          <w:color w:val="auto"/>
          <w:sz w:val="28"/>
          <w:szCs w:val="28"/>
        </w:rPr>
      </w:pPr>
    </w:p>
    <w:p w:rsidR="0038794B" w:rsidRDefault="0038794B" w:rsidP="002C3305">
      <w:pPr>
        <w:pStyle w:val="1"/>
        <w:spacing w:before="0" w:after="0"/>
        <w:rPr>
          <w:rFonts w:ascii="Times New Roman" w:hAnsi="Times New Roman" w:cs="Times New Roman"/>
          <w:b w:val="0"/>
          <w:color w:val="auto"/>
          <w:sz w:val="28"/>
          <w:szCs w:val="28"/>
        </w:rPr>
      </w:pPr>
    </w:p>
    <w:p w:rsidR="0038794B" w:rsidRDefault="0038794B" w:rsidP="002C3305">
      <w:pPr>
        <w:pStyle w:val="1"/>
        <w:spacing w:before="0" w:after="0"/>
        <w:rPr>
          <w:rFonts w:ascii="Times New Roman" w:hAnsi="Times New Roman" w:cs="Times New Roman"/>
          <w:b w:val="0"/>
          <w:color w:val="auto"/>
          <w:sz w:val="28"/>
          <w:szCs w:val="28"/>
        </w:rPr>
      </w:pPr>
    </w:p>
    <w:p w:rsidR="0038794B" w:rsidRDefault="0038794B" w:rsidP="002C3305">
      <w:pPr>
        <w:pStyle w:val="1"/>
        <w:spacing w:before="0" w:after="0"/>
        <w:rPr>
          <w:rFonts w:ascii="Times New Roman" w:hAnsi="Times New Roman" w:cs="Times New Roman"/>
          <w:b w:val="0"/>
          <w:color w:val="auto"/>
          <w:sz w:val="28"/>
          <w:szCs w:val="28"/>
        </w:rPr>
      </w:pPr>
    </w:p>
    <w:p w:rsidR="0038794B" w:rsidRDefault="0038794B" w:rsidP="0038794B">
      <w:pPr>
        <w:pStyle w:val="1"/>
        <w:spacing w:before="0" w:after="0"/>
        <w:jc w:val="left"/>
        <w:rPr>
          <w:rFonts w:ascii="Times New Roman" w:hAnsi="Times New Roman" w:cs="Times New Roman"/>
          <w:b w:val="0"/>
          <w:color w:val="auto"/>
          <w:sz w:val="28"/>
          <w:szCs w:val="28"/>
        </w:rPr>
      </w:pPr>
    </w:p>
    <w:p w:rsidR="002C3305" w:rsidRDefault="002C3305" w:rsidP="002C3305">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Территориально обособленное структурное подразделение </w:t>
      </w:r>
    </w:p>
    <w:p w:rsidR="002C3305" w:rsidRDefault="002C3305" w:rsidP="002C3305">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МФЦ - Неболчи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103"/>
      </w:tblGrid>
      <w:tr w:rsidR="0038794B" w:rsidRPr="0038794B" w:rsidTr="00E06586">
        <w:tc>
          <w:tcPr>
            <w:tcW w:w="3828" w:type="dxa"/>
            <w:shd w:val="clear" w:color="auto" w:fill="auto"/>
          </w:tcPr>
          <w:p w:rsidR="0038794B" w:rsidRPr="0038794B" w:rsidRDefault="0038794B" w:rsidP="00E06586">
            <w:pPr>
              <w:ind w:left="567" w:right="283" w:firstLine="709"/>
              <w:jc w:val="both"/>
              <w:rPr>
                <w:rFonts w:ascii="Times New Roman" w:hAnsi="Times New Roman"/>
                <w:sz w:val="24"/>
                <w:szCs w:val="24"/>
              </w:rPr>
            </w:pPr>
            <w:r w:rsidRPr="0038794B">
              <w:rPr>
                <w:rFonts w:ascii="Times New Roman" w:hAnsi="Times New Roman"/>
                <w:sz w:val="24"/>
                <w:szCs w:val="24"/>
              </w:rPr>
              <w:t>Адрес</w:t>
            </w:r>
          </w:p>
        </w:tc>
        <w:tc>
          <w:tcPr>
            <w:tcW w:w="5103" w:type="dxa"/>
            <w:shd w:val="clear" w:color="auto" w:fill="auto"/>
          </w:tcPr>
          <w:p w:rsidR="0038794B" w:rsidRPr="0038794B" w:rsidRDefault="0038794B" w:rsidP="00E06586">
            <w:pPr>
              <w:tabs>
                <w:tab w:val="left" w:pos="420"/>
                <w:tab w:val="right" w:pos="4530"/>
              </w:tabs>
              <w:ind w:right="283"/>
              <w:rPr>
                <w:rFonts w:ascii="Times New Roman" w:hAnsi="Times New Roman"/>
                <w:sz w:val="24"/>
                <w:szCs w:val="24"/>
              </w:rPr>
            </w:pPr>
            <w:r w:rsidRPr="0038794B">
              <w:rPr>
                <w:rFonts w:ascii="Times New Roman" w:hAnsi="Times New Roman"/>
                <w:sz w:val="24"/>
                <w:szCs w:val="24"/>
              </w:rPr>
              <w:t xml:space="preserve">174755 Новгородская область, </w:t>
            </w:r>
            <w:proofErr w:type="spellStart"/>
            <w:r w:rsidRPr="0038794B">
              <w:rPr>
                <w:rFonts w:ascii="Times New Roman" w:hAnsi="Times New Roman"/>
                <w:sz w:val="24"/>
                <w:szCs w:val="24"/>
              </w:rPr>
              <w:t>Любытинский</w:t>
            </w:r>
            <w:proofErr w:type="spellEnd"/>
            <w:r w:rsidRPr="0038794B">
              <w:rPr>
                <w:rFonts w:ascii="Times New Roman" w:hAnsi="Times New Roman"/>
                <w:sz w:val="24"/>
                <w:szCs w:val="24"/>
              </w:rPr>
              <w:t xml:space="preserve"> район, </w:t>
            </w:r>
            <w:proofErr w:type="spellStart"/>
            <w:r w:rsidRPr="0038794B">
              <w:rPr>
                <w:rFonts w:ascii="Times New Roman" w:hAnsi="Times New Roman"/>
                <w:sz w:val="24"/>
                <w:szCs w:val="24"/>
              </w:rPr>
              <w:t>п</w:t>
            </w:r>
            <w:proofErr w:type="gramStart"/>
            <w:r w:rsidRPr="0038794B">
              <w:rPr>
                <w:rFonts w:ascii="Times New Roman" w:hAnsi="Times New Roman"/>
                <w:sz w:val="24"/>
                <w:szCs w:val="24"/>
              </w:rPr>
              <w:t>.Н</w:t>
            </w:r>
            <w:proofErr w:type="gramEnd"/>
            <w:r w:rsidRPr="0038794B">
              <w:rPr>
                <w:rFonts w:ascii="Times New Roman" w:hAnsi="Times New Roman"/>
                <w:sz w:val="24"/>
                <w:szCs w:val="24"/>
              </w:rPr>
              <w:t>еболчи</w:t>
            </w:r>
            <w:proofErr w:type="spellEnd"/>
            <w:r w:rsidRPr="0038794B">
              <w:rPr>
                <w:rFonts w:ascii="Times New Roman" w:hAnsi="Times New Roman"/>
                <w:sz w:val="24"/>
                <w:szCs w:val="24"/>
              </w:rPr>
              <w:t>,  ул. Советская, д.3</w:t>
            </w:r>
          </w:p>
        </w:tc>
      </w:tr>
      <w:tr w:rsidR="0038794B" w:rsidRPr="0038794B" w:rsidTr="00E06586">
        <w:tc>
          <w:tcPr>
            <w:tcW w:w="3828" w:type="dxa"/>
            <w:shd w:val="clear" w:color="auto" w:fill="auto"/>
          </w:tcPr>
          <w:p w:rsidR="0038794B" w:rsidRPr="0038794B" w:rsidRDefault="0038794B" w:rsidP="00E06586">
            <w:pPr>
              <w:ind w:left="567" w:right="283" w:firstLine="709"/>
              <w:jc w:val="both"/>
              <w:rPr>
                <w:rFonts w:ascii="Times New Roman" w:hAnsi="Times New Roman"/>
                <w:sz w:val="24"/>
                <w:szCs w:val="24"/>
              </w:rPr>
            </w:pPr>
            <w:r w:rsidRPr="0038794B">
              <w:rPr>
                <w:rFonts w:ascii="Times New Roman" w:hAnsi="Times New Roman"/>
                <w:sz w:val="24"/>
                <w:szCs w:val="24"/>
              </w:rPr>
              <w:t>Телефон</w:t>
            </w:r>
          </w:p>
          <w:p w:rsidR="0038794B" w:rsidRPr="0038794B" w:rsidRDefault="0038794B" w:rsidP="00E06586">
            <w:pPr>
              <w:ind w:left="567" w:right="283" w:firstLine="709"/>
              <w:jc w:val="both"/>
              <w:rPr>
                <w:rFonts w:ascii="Times New Roman" w:hAnsi="Times New Roman"/>
                <w:sz w:val="24"/>
                <w:szCs w:val="24"/>
              </w:rPr>
            </w:pPr>
            <w:r w:rsidRPr="0038794B">
              <w:rPr>
                <w:rFonts w:ascii="Times New Roman" w:hAnsi="Times New Roman"/>
                <w:sz w:val="24"/>
                <w:szCs w:val="24"/>
              </w:rPr>
              <w:t>Телефон-автоинформатор  отсутствует.</w:t>
            </w:r>
          </w:p>
        </w:tc>
        <w:tc>
          <w:tcPr>
            <w:tcW w:w="5103" w:type="dxa"/>
            <w:shd w:val="clear" w:color="auto" w:fill="auto"/>
          </w:tcPr>
          <w:p w:rsidR="0038794B" w:rsidRPr="0038794B" w:rsidRDefault="0038794B" w:rsidP="00E06586">
            <w:pPr>
              <w:ind w:left="567" w:right="283" w:firstLine="709"/>
              <w:jc w:val="both"/>
              <w:rPr>
                <w:rFonts w:ascii="Times New Roman" w:hAnsi="Times New Roman"/>
                <w:sz w:val="24"/>
                <w:szCs w:val="24"/>
              </w:rPr>
            </w:pPr>
            <w:r w:rsidRPr="0038794B">
              <w:rPr>
                <w:rFonts w:ascii="Times New Roman" w:hAnsi="Times New Roman"/>
                <w:sz w:val="24"/>
                <w:szCs w:val="24"/>
              </w:rPr>
              <w:t>8-921-199-42-14</w:t>
            </w:r>
          </w:p>
        </w:tc>
      </w:tr>
      <w:tr w:rsidR="0038794B" w:rsidRPr="0038794B" w:rsidTr="00E06586">
        <w:tc>
          <w:tcPr>
            <w:tcW w:w="3828" w:type="dxa"/>
            <w:shd w:val="clear" w:color="auto" w:fill="auto"/>
          </w:tcPr>
          <w:p w:rsidR="0038794B" w:rsidRPr="0038794B" w:rsidRDefault="0038794B" w:rsidP="00E06586">
            <w:pPr>
              <w:ind w:left="567" w:right="283" w:firstLine="709"/>
              <w:jc w:val="both"/>
              <w:rPr>
                <w:rFonts w:ascii="Times New Roman" w:hAnsi="Times New Roman"/>
                <w:sz w:val="24"/>
                <w:szCs w:val="24"/>
              </w:rPr>
            </w:pPr>
            <w:r w:rsidRPr="0038794B">
              <w:rPr>
                <w:rFonts w:ascii="Times New Roman" w:hAnsi="Times New Roman"/>
                <w:bCs/>
                <w:sz w:val="24"/>
                <w:szCs w:val="24"/>
              </w:rPr>
              <w:t>E-</w:t>
            </w:r>
            <w:proofErr w:type="spellStart"/>
            <w:r w:rsidRPr="0038794B">
              <w:rPr>
                <w:rFonts w:ascii="Times New Roman" w:hAnsi="Times New Roman"/>
                <w:bCs/>
                <w:sz w:val="24"/>
                <w:szCs w:val="24"/>
              </w:rPr>
              <w:t>mail</w:t>
            </w:r>
            <w:proofErr w:type="spellEnd"/>
          </w:p>
        </w:tc>
        <w:tc>
          <w:tcPr>
            <w:tcW w:w="5103" w:type="dxa"/>
            <w:shd w:val="clear" w:color="auto" w:fill="auto"/>
          </w:tcPr>
          <w:p w:rsidR="0038794B" w:rsidRPr="0038794B" w:rsidRDefault="0038794B" w:rsidP="00E06586">
            <w:pPr>
              <w:ind w:left="567" w:right="283" w:firstLine="709"/>
              <w:jc w:val="both"/>
              <w:rPr>
                <w:rFonts w:ascii="Times New Roman" w:hAnsi="Times New Roman"/>
                <w:sz w:val="24"/>
                <w:szCs w:val="24"/>
              </w:rPr>
            </w:pPr>
            <w:r w:rsidRPr="0038794B">
              <w:rPr>
                <w:rFonts w:ascii="Times New Roman" w:hAnsi="Times New Roman"/>
                <w:sz w:val="24"/>
                <w:szCs w:val="24"/>
              </w:rPr>
              <w:t>mfcnebolchi@yandex.ru</w:t>
            </w:r>
          </w:p>
        </w:tc>
      </w:tr>
      <w:tr w:rsidR="0038794B" w:rsidRPr="0038794B" w:rsidTr="00E06586">
        <w:tc>
          <w:tcPr>
            <w:tcW w:w="3828" w:type="dxa"/>
            <w:shd w:val="clear" w:color="auto" w:fill="auto"/>
          </w:tcPr>
          <w:p w:rsidR="0038794B" w:rsidRPr="0038794B" w:rsidRDefault="0038794B" w:rsidP="00E06586">
            <w:pPr>
              <w:ind w:left="567" w:right="283" w:firstLine="709"/>
              <w:jc w:val="both"/>
              <w:rPr>
                <w:rFonts w:ascii="Times New Roman" w:hAnsi="Times New Roman"/>
                <w:sz w:val="24"/>
                <w:szCs w:val="24"/>
              </w:rPr>
            </w:pPr>
            <w:r w:rsidRPr="0038794B">
              <w:rPr>
                <w:rFonts w:ascii="Times New Roman" w:hAnsi="Times New Roman"/>
                <w:sz w:val="24"/>
                <w:szCs w:val="24"/>
              </w:rPr>
              <w:t>Режим работы</w:t>
            </w:r>
          </w:p>
        </w:tc>
        <w:tc>
          <w:tcPr>
            <w:tcW w:w="5103" w:type="dxa"/>
            <w:shd w:val="clear" w:color="auto" w:fill="auto"/>
          </w:tcPr>
          <w:p w:rsidR="0038794B" w:rsidRPr="0038794B" w:rsidRDefault="0038794B" w:rsidP="00E06586">
            <w:pPr>
              <w:ind w:left="567" w:right="283" w:firstLine="709"/>
              <w:jc w:val="both"/>
              <w:rPr>
                <w:rFonts w:ascii="Times New Roman" w:hAnsi="Times New Roman"/>
                <w:sz w:val="24"/>
                <w:szCs w:val="24"/>
              </w:rPr>
            </w:pPr>
            <w:r w:rsidRPr="0038794B">
              <w:rPr>
                <w:rFonts w:ascii="Times New Roman" w:hAnsi="Times New Roman"/>
                <w:sz w:val="24"/>
                <w:szCs w:val="24"/>
              </w:rPr>
              <w:t>Понедельник  08:30-16.30</w:t>
            </w:r>
          </w:p>
          <w:p w:rsidR="0038794B" w:rsidRPr="0038794B" w:rsidRDefault="0038794B" w:rsidP="00E06586">
            <w:pPr>
              <w:ind w:left="567" w:right="283" w:firstLine="709"/>
              <w:jc w:val="both"/>
              <w:rPr>
                <w:rFonts w:ascii="Times New Roman" w:hAnsi="Times New Roman"/>
                <w:sz w:val="24"/>
                <w:szCs w:val="24"/>
              </w:rPr>
            </w:pPr>
            <w:r w:rsidRPr="0038794B">
              <w:rPr>
                <w:rFonts w:ascii="Times New Roman" w:hAnsi="Times New Roman"/>
                <w:sz w:val="24"/>
                <w:szCs w:val="24"/>
              </w:rPr>
              <w:t>Вторник           08:30-17.00</w:t>
            </w:r>
          </w:p>
          <w:p w:rsidR="0038794B" w:rsidRPr="0038794B" w:rsidRDefault="0038794B" w:rsidP="00E06586">
            <w:pPr>
              <w:ind w:left="567" w:right="283" w:firstLine="709"/>
              <w:jc w:val="both"/>
              <w:rPr>
                <w:rFonts w:ascii="Times New Roman" w:hAnsi="Times New Roman"/>
                <w:sz w:val="24"/>
                <w:szCs w:val="24"/>
              </w:rPr>
            </w:pPr>
            <w:r w:rsidRPr="0038794B">
              <w:rPr>
                <w:rFonts w:ascii="Times New Roman" w:hAnsi="Times New Roman"/>
                <w:sz w:val="24"/>
                <w:szCs w:val="24"/>
              </w:rPr>
              <w:t>Среда               08:30-16.30</w:t>
            </w:r>
          </w:p>
          <w:p w:rsidR="0038794B" w:rsidRPr="0038794B" w:rsidRDefault="0038794B" w:rsidP="00E06586">
            <w:pPr>
              <w:ind w:left="567" w:right="283" w:firstLine="709"/>
              <w:jc w:val="both"/>
              <w:rPr>
                <w:rFonts w:ascii="Times New Roman" w:hAnsi="Times New Roman"/>
                <w:sz w:val="24"/>
                <w:szCs w:val="24"/>
              </w:rPr>
            </w:pPr>
            <w:r w:rsidRPr="0038794B">
              <w:rPr>
                <w:rFonts w:ascii="Times New Roman" w:hAnsi="Times New Roman"/>
                <w:sz w:val="24"/>
                <w:szCs w:val="24"/>
              </w:rPr>
              <w:lastRenderedPageBreak/>
              <w:t>Четверг           08:30-17.00</w:t>
            </w:r>
          </w:p>
          <w:p w:rsidR="0038794B" w:rsidRPr="0038794B" w:rsidRDefault="0038794B" w:rsidP="00E06586">
            <w:pPr>
              <w:ind w:left="567" w:right="283" w:firstLine="709"/>
              <w:jc w:val="both"/>
              <w:rPr>
                <w:rFonts w:ascii="Times New Roman" w:hAnsi="Times New Roman"/>
                <w:sz w:val="24"/>
                <w:szCs w:val="24"/>
              </w:rPr>
            </w:pPr>
            <w:r w:rsidRPr="0038794B">
              <w:rPr>
                <w:rFonts w:ascii="Times New Roman" w:hAnsi="Times New Roman"/>
                <w:sz w:val="24"/>
                <w:szCs w:val="24"/>
              </w:rPr>
              <w:t xml:space="preserve">Пятница           08:30-16.30 </w:t>
            </w:r>
          </w:p>
          <w:p w:rsidR="0038794B" w:rsidRPr="0038794B" w:rsidRDefault="0038794B" w:rsidP="00E06586">
            <w:pPr>
              <w:ind w:left="567" w:right="283"/>
              <w:jc w:val="both"/>
              <w:rPr>
                <w:rFonts w:ascii="Times New Roman" w:hAnsi="Times New Roman"/>
                <w:sz w:val="24"/>
                <w:szCs w:val="24"/>
              </w:rPr>
            </w:pPr>
            <w:r w:rsidRPr="0038794B">
              <w:rPr>
                <w:rFonts w:ascii="Times New Roman" w:hAnsi="Times New Roman"/>
                <w:sz w:val="24"/>
                <w:szCs w:val="24"/>
              </w:rPr>
              <w:t>Суббота, воскресени</w:t>
            </w:r>
            <w:proofErr w:type="gramStart"/>
            <w:r w:rsidRPr="0038794B">
              <w:rPr>
                <w:rFonts w:ascii="Times New Roman" w:hAnsi="Times New Roman"/>
                <w:sz w:val="24"/>
                <w:szCs w:val="24"/>
              </w:rPr>
              <w:t>е-</w:t>
            </w:r>
            <w:proofErr w:type="gramEnd"/>
            <w:r w:rsidRPr="0038794B">
              <w:rPr>
                <w:rFonts w:ascii="Times New Roman" w:hAnsi="Times New Roman"/>
                <w:sz w:val="24"/>
                <w:szCs w:val="24"/>
              </w:rPr>
              <w:t xml:space="preserve"> выходной</w:t>
            </w:r>
          </w:p>
        </w:tc>
      </w:tr>
    </w:tbl>
    <w:p w:rsidR="002C3305" w:rsidRDefault="002C3305" w:rsidP="002C3305">
      <w:pPr>
        <w:autoSpaceDE w:val="0"/>
        <w:spacing w:after="0"/>
        <w:ind w:firstLine="705"/>
        <w:jc w:val="both"/>
        <w:rPr>
          <w:rFonts w:ascii="Times New Roman" w:eastAsia="Arial" w:hAnsi="Times New Roman"/>
          <w:sz w:val="28"/>
          <w:szCs w:val="28"/>
        </w:rPr>
      </w:pPr>
    </w:p>
    <w:p w:rsidR="002C3305" w:rsidRDefault="002C3305" w:rsidP="002C3305">
      <w:pPr>
        <w:autoSpaceDE w:val="0"/>
        <w:spacing w:after="0"/>
        <w:ind w:firstLine="705"/>
        <w:jc w:val="both"/>
        <w:rPr>
          <w:rFonts w:ascii="Times New Roman" w:eastAsia="Arial" w:hAnsi="Times New Roman"/>
          <w:color w:val="000000"/>
          <w:sz w:val="28"/>
          <w:szCs w:val="28"/>
        </w:rPr>
      </w:pPr>
      <w:r>
        <w:rPr>
          <w:rFonts w:ascii="Times New Roman" w:eastAsia="Arial" w:hAnsi="Times New Roman"/>
          <w:color w:val="000000"/>
          <w:sz w:val="28"/>
          <w:szCs w:val="28"/>
        </w:rPr>
        <w:t>1.3.8. Основными требованиями к информированию заявителей являются:</w:t>
      </w:r>
    </w:p>
    <w:p w:rsidR="002C3305" w:rsidRDefault="002C3305" w:rsidP="002C3305">
      <w:pPr>
        <w:autoSpaceDE w:val="0"/>
        <w:spacing w:after="0"/>
        <w:ind w:firstLine="705"/>
        <w:jc w:val="both"/>
        <w:rPr>
          <w:rFonts w:ascii="Times New Roman" w:eastAsia="Arial" w:hAnsi="Times New Roman"/>
          <w:color w:val="000000"/>
          <w:sz w:val="28"/>
          <w:szCs w:val="28"/>
        </w:rPr>
      </w:pPr>
      <w:r>
        <w:rPr>
          <w:rFonts w:ascii="Times New Roman" w:eastAsia="Arial" w:hAnsi="Times New Roman"/>
          <w:color w:val="000000"/>
          <w:sz w:val="28"/>
          <w:szCs w:val="28"/>
        </w:rPr>
        <w:t>1) достоверность предоставляемой информации;</w:t>
      </w:r>
    </w:p>
    <w:p w:rsidR="002C3305" w:rsidRDefault="002C3305" w:rsidP="002C3305">
      <w:pPr>
        <w:autoSpaceDE w:val="0"/>
        <w:spacing w:after="0"/>
        <w:ind w:firstLine="705"/>
        <w:jc w:val="both"/>
        <w:rPr>
          <w:rFonts w:ascii="Times New Roman" w:eastAsia="Arial" w:hAnsi="Times New Roman"/>
          <w:color w:val="000000"/>
          <w:sz w:val="28"/>
          <w:szCs w:val="28"/>
        </w:rPr>
      </w:pPr>
      <w:r>
        <w:rPr>
          <w:rFonts w:ascii="Times New Roman" w:eastAsia="Arial" w:hAnsi="Times New Roman"/>
          <w:color w:val="000000"/>
          <w:sz w:val="28"/>
          <w:szCs w:val="28"/>
        </w:rPr>
        <w:t>2) четкость изложения информации;</w:t>
      </w:r>
    </w:p>
    <w:p w:rsidR="002C3305" w:rsidRDefault="002C3305" w:rsidP="002C3305">
      <w:pPr>
        <w:autoSpaceDE w:val="0"/>
        <w:spacing w:after="0"/>
        <w:ind w:firstLine="705"/>
        <w:jc w:val="both"/>
        <w:rPr>
          <w:rFonts w:ascii="Times New Roman" w:eastAsia="Arial" w:hAnsi="Times New Roman"/>
          <w:color w:val="000000"/>
          <w:sz w:val="28"/>
          <w:szCs w:val="28"/>
        </w:rPr>
      </w:pPr>
      <w:r>
        <w:rPr>
          <w:rFonts w:ascii="Times New Roman" w:eastAsia="Arial" w:hAnsi="Times New Roman"/>
          <w:color w:val="000000"/>
          <w:sz w:val="28"/>
          <w:szCs w:val="28"/>
        </w:rPr>
        <w:t>3) полнота информирования;</w:t>
      </w:r>
    </w:p>
    <w:p w:rsidR="002C3305" w:rsidRDefault="002C3305" w:rsidP="002C3305">
      <w:pPr>
        <w:autoSpaceDE w:val="0"/>
        <w:spacing w:after="0"/>
        <w:ind w:firstLine="705"/>
        <w:jc w:val="both"/>
        <w:rPr>
          <w:rFonts w:ascii="Times New Roman" w:eastAsia="Arial" w:hAnsi="Times New Roman"/>
          <w:color w:val="000000"/>
          <w:sz w:val="28"/>
          <w:szCs w:val="28"/>
        </w:rPr>
      </w:pPr>
      <w:r>
        <w:rPr>
          <w:rFonts w:ascii="Times New Roman" w:eastAsia="Arial" w:hAnsi="Times New Roman"/>
          <w:color w:val="000000"/>
          <w:sz w:val="28"/>
          <w:szCs w:val="28"/>
        </w:rPr>
        <w:t>4) наглядность форм предоставляемой информации;</w:t>
      </w:r>
    </w:p>
    <w:p w:rsidR="002C3305" w:rsidRDefault="002C3305" w:rsidP="002C3305">
      <w:pPr>
        <w:autoSpaceDE w:val="0"/>
        <w:spacing w:after="0"/>
        <w:ind w:firstLine="705"/>
        <w:jc w:val="both"/>
        <w:rPr>
          <w:rFonts w:ascii="Times New Roman" w:eastAsia="Arial" w:hAnsi="Times New Roman"/>
          <w:color w:val="000000"/>
          <w:sz w:val="28"/>
          <w:szCs w:val="28"/>
        </w:rPr>
      </w:pPr>
      <w:r>
        <w:rPr>
          <w:rFonts w:ascii="Times New Roman" w:eastAsia="Arial" w:hAnsi="Times New Roman"/>
          <w:color w:val="000000"/>
          <w:sz w:val="28"/>
          <w:szCs w:val="28"/>
        </w:rPr>
        <w:t>5) удобство и доступность получения информации;</w:t>
      </w:r>
    </w:p>
    <w:p w:rsidR="002C3305" w:rsidRDefault="002C3305" w:rsidP="002C3305">
      <w:pPr>
        <w:autoSpaceDE w:val="0"/>
        <w:spacing w:after="0"/>
        <w:ind w:firstLine="705"/>
        <w:jc w:val="both"/>
        <w:rPr>
          <w:rFonts w:ascii="Times New Roman" w:eastAsia="Arial" w:hAnsi="Times New Roman"/>
          <w:color w:val="000000"/>
          <w:sz w:val="28"/>
          <w:szCs w:val="28"/>
        </w:rPr>
      </w:pPr>
      <w:r>
        <w:rPr>
          <w:rFonts w:ascii="Times New Roman" w:eastAsia="Arial" w:hAnsi="Times New Roman"/>
          <w:color w:val="000000"/>
          <w:sz w:val="28"/>
          <w:szCs w:val="28"/>
        </w:rPr>
        <w:t>6) оперативность предоставления информации.</w:t>
      </w:r>
    </w:p>
    <w:p w:rsidR="002C3305" w:rsidRDefault="002C3305" w:rsidP="00D571F8">
      <w:pPr>
        <w:autoSpaceDE w:val="0"/>
        <w:spacing w:after="0" w:line="240" w:lineRule="auto"/>
        <w:ind w:firstLine="703"/>
        <w:jc w:val="both"/>
        <w:rPr>
          <w:rFonts w:ascii="Times New Roman" w:eastAsia="Arial" w:hAnsi="Times New Roman"/>
          <w:color w:val="000000"/>
          <w:sz w:val="28"/>
          <w:szCs w:val="28"/>
        </w:rPr>
      </w:pPr>
      <w:r>
        <w:rPr>
          <w:rFonts w:ascii="Times New Roman" w:eastAsia="Arial" w:hAnsi="Times New Roman"/>
          <w:color w:val="000000"/>
          <w:sz w:val="28"/>
          <w:szCs w:val="28"/>
        </w:rPr>
        <w:t>1.3.9. Консультации предоставляются по следующим вопросам:</w:t>
      </w:r>
    </w:p>
    <w:p w:rsidR="002C3305" w:rsidRDefault="002C3305" w:rsidP="00D571F8">
      <w:pPr>
        <w:autoSpaceDE w:val="0"/>
        <w:spacing w:after="0" w:line="240" w:lineRule="auto"/>
        <w:ind w:firstLine="703"/>
        <w:jc w:val="both"/>
        <w:rPr>
          <w:rFonts w:ascii="Times New Roman" w:eastAsia="Arial" w:hAnsi="Times New Roman"/>
          <w:color w:val="000000"/>
          <w:sz w:val="28"/>
          <w:szCs w:val="28"/>
        </w:rPr>
      </w:pPr>
      <w:r>
        <w:rPr>
          <w:rFonts w:ascii="Times New Roman" w:eastAsia="Arial" w:hAnsi="Times New Roman"/>
          <w:color w:val="000000"/>
          <w:sz w:val="28"/>
          <w:szCs w:val="28"/>
        </w:rPr>
        <w:t xml:space="preserve">1) место нахождения, график работы, Интернет-сайты, адрес электронной почты и номера телефонов комитета образования и </w:t>
      </w:r>
      <w:r w:rsidR="00AB731B">
        <w:rPr>
          <w:rFonts w:ascii="Times New Roman" w:eastAsia="Arial" w:hAnsi="Times New Roman"/>
          <w:color w:val="000000"/>
          <w:sz w:val="28"/>
          <w:szCs w:val="28"/>
        </w:rPr>
        <w:t>обще</w:t>
      </w:r>
      <w:r>
        <w:rPr>
          <w:rFonts w:ascii="Times New Roman" w:eastAsia="Arial" w:hAnsi="Times New Roman"/>
          <w:color w:val="000000"/>
          <w:sz w:val="28"/>
          <w:szCs w:val="28"/>
        </w:rPr>
        <w:t>образовательных организаций</w:t>
      </w:r>
      <w:proofErr w:type="gramStart"/>
      <w:r>
        <w:rPr>
          <w:rFonts w:ascii="Times New Roman" w:eastAsia="Arial" w:hAnsi="Times New Roman"/>
          <w:color w:val="000000"/>
          <w:sz w:val="28"/>
          <w:szCs w:val="28"/>
        </w:rPr>
        <w:t xml:space="preserve">  ,</w:t>
      </w:r>
      <w:proofErr w:type="gramEnd"/>
      <w:r>
        <w:rPr>
          <w:rFonts w:ascii="Times New Roman" w:eastAsia="Arial" w:hAnsi="Times New Roman"/>
          <w:color w:val="000000"/>
          <w:sz w:val="28"/>
          <w:szCs w:val="28"/>
        </w:rPr>
        <w:t xml:space="preserve"> принимающих документы на предоставление муниципальной услуги;</w:t>
      </w:r>
    </w:p>
    <w:p w:rsidR="002C3305" w:rsidRDefault="002C3305" w:rsidP="00D571F8">
      <w:pPr>
        <w:autoSpaceDE w:val="0"/>
        <w:spacing w:after="0" w:line="240" w:lineRule="auto"/>
        <w:ind w:firstLine="703"/>
        <w:jc w:val="both"/>
        <w:rPr>
          <w:rFonts w:ascii="Times New Roman" w:eastAsia="Arial" w:hAnsi="Times New Roman"/>
          <w:color w:val="000000"/>
          <w:sz w:val="28"/>
          <w:szCs w:val="28"/>
        </w:rPr>
      </w:pPr>
      <w:r>
        <w:rPr>
          <w:rFonts w:ascii="Times New Roman" w:eastAsia="Arial" w:hAnsi="Times New Roman"/>
          <w:color w:val="000000"/>
          <w:sz w:val="28"/>
          <w:szCs w:val="28"/>
        </w:rPr>
        <w:t>2) 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p>
    <w:p w:rsidR="002C3305" w:rsidRDefault="002C3305" w:rsidP="00D571F8">
      <w:pPr>
        <w:autoSpaceDE w:val="0"/>
        <w:spacing w:after="0" w:line="240" w:lineRule="auto"/>
        <w:ind w:firstLine="703"/>
        <w:jc w:val="both"/>
        <w:rPr>
          <w:rFonts w:ascii="Times New Roman" w:eastAsia="Arial" w:hAnsi="Times New Roman"/>
          <w:color w:val="000000"/>
          <w:sz w:val="28"/>
          <w:szCs w:val="28"/>
        </w:rPr>
      </w:pPr>
      <w:r>
        <w:rPr>
          <w:rFonts w:ascii="Times New Roman" w:eastAsia="Arial" w:hAnsi="Times New Roman"/>
          <w:color w:val="000000"/>
          <w:sz w:val="28"/>
          <w:szCs w:val="28"/>
        </w:rPr>
        <w:t>3) время приема и выдачи документов;</w:t>
      </w:r>
    </w:p>
    <w:p w:rsidR="002C3305" w:rsidRDefault="002C3305" w:rsidP="00D571F8">
      <w:pPr>
        <w:autoSpaceDE w:val="0"/>
        <w:spacing w:after="0" w:line="240" w:lineRule="auto"/>
        <w:ind w:firstLine="703"/>
        <w:jc w:val="both"/>
        <w:rPr>
          <w:rFonts w:ascii="Times New Roman" w:eastAsia="Arial" w:hAnsi="Times New Roman"/>
          <w:color w:val="000000"/>
          <w:sz w:val="28"/>
          <w:szCs w:val="28"/>
        </w:rPr>
      </w:pPr>
      <w:r>
        <w:rPr>
          <w:rFonts w:ascii="Times New Roman" w:eastAsia="Arial" w:hAnsi="Times New Roman"/>
          <w:color w:val="000000"/>
          <w:sz w:val="28"/>
          <w:szCs w:val="28"/>
        </w:rPr>
        <w:t>4) сроки предоставления муниципальной услуги;</w:t>
      </w:r>
    </w:p>
    <w:p w:rsidR="002C3305" w:rsidRDefault="002C3305" w:rsidP="00D571F8">
      <w:pPr>
        <w:autoSpaceDE w:val="0"/>
        <w:spacing w:after="0" w:line="240" w:lineRule="auto"/>
        <w:ind w:firstLine="703"/>
        <w:jc w:val="both"/>
        <w:rPr>
          <w:rFonts w:ascii="Times New Roman" w:eastAsia="Arial" w:hAnsi="Times New Roman"/>
          <w:color w:val="000000"/>
          <w:sz w:val="28"/>
          <w:szCs w:val="28"/>
        </w:rPr>
      </w:pPr>
      <w:r>
        <w:rPr>
          <w:rFonts w:ascii="Times New Roman" w:eastAsia="Arial" w:hAnsi="Times New Roman"/>
          <w:color w:val="000000"/>
          <w:sz w:val="28"/>
          <w:szCs w:val="28"/>
        </w:rPr>
        <w:t xml:space="preserve">5) процесс выполнения административных процедур по предоставлению муниципальной услуги (на каком этапе в процессе </w:t>
      </w:r>
      <w:proofErr w:type="gramStart"/>
      <w:r>
        <w:rPr>
          <w:rFonts w:ascii="Times New Roman" w:eastAsia="Arial" w:hAnsi="Times New Roman"/>
          <w:color w:val="000000"/>
          <w:sz w:val="28"/>
          <w:szCs w:val="28"/>
        </w:rPr>
        <w:t>выполнения</w:t>
      </w:r>
      <w:proofErr w:type="gramEnd"/>
      <w:r>
        <w:rPr>
          <w:rFonts w:ascii="Times New Roman" w:eastAsia="Arial" w:hAnsi="Times New Roman"/>
          <w:color w:val="000000"/>
          <w:sz w:val="28"/>
          <w:szCs w:val="28"/>
        </w:rPr>
        <w:t xml:space="preserve"> какой административной процедуры находится представленный заявителем пакет документов); </w:t>
      </w:r>
    </w:p>
    <w:p w:rsidR="002C3305" w:rsidRDefault="002C3305" w:rsidP="00D571F8">
      <w:pPr>
        <w:autoSpaceDE w:val="0"/>
        <w:spacing w:after="0" w:line="240" w:lineRule="auto"/>
        <w:ind w:firstLine="703"/>
        <w:jc w:val="both"/>
        <w:rPr>
          <w:rFonts w:ascii="Times New Roman" w:eastAsia="Arial" w:hAnsi="Times New Roman"/>
          <w:color w:val="000000"/>
          <w:sz w:val="28"/>
          <w:szCs w:val="28"/>
        </w:rPr>
      </w:pPr>
      <w:r>
        <w:rPr>
          <w:rFonts w:ascii="Times New Roman" w:eastAsia="Arial" w:hAnsi="Times New Roman"/>
          <w:color w:val="000000"/>
          <w:sz w:val="28"/>
          <w:szCs w:val="28"/>
        </w:rPr>
        <w:t>6) порядок обжалования действий (бездействия) и решений, осуществляемых и принимаемых в ходе предоставления муниципальной услуги.</w:t>
      </w:r>
    </w:p>
    <w:p w:rsidR="002C3305" w:rsidRDefault="002C3305" w:rsidP="002C33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Arial" w:hAnsi="Times New Roman"/>
          <w:color w:val="000000"/>
          <w:sz w:val="28"/>
          <w:szCs w:val="28"/>
        </w:rPr>
        <w:t xml:space="preserve">    1.3.10. </w:t>
      </w:r>
      <w:r>
        <w:rPr>
          <w:rFonts w:ascii="Times New Roman" w:eastAsia="Times New Roman" w:hAnsi="Times New Roman"/>
          <w:sz w:val="28"/>
          <w:szCs w:val="28"/>
          <w:lang w:eastAsia="ru-RU"/>
        </w:rPr>
        <w:t>Письменное индивидуальное информирование осуществляется в письменной форме за подписью руководителя   (исполняющего обязанности руководителя). Письменный ответ предоставляется в простой, четкой и понятной форме и должен содержать фамилию, имя, отчество (при наличии) и номер телефона исполнителя.</w:t>
      </w:r>
    </w:p>
    <w:p w:rsidR="002C3305" w:rsidRDefault="002C3305" w:rsidP="002C33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Публичное информирование о муниципальной услуге и о порядке ее оказания осуществляется </w:t>
      </w:r>
      <w:r w:rsidR="00AB731B">
        <w:rPr>
          <w:rFonts w:ascii="Times New Roman" w:eastAsia="Times New Roman" w:hAnsi="Times New Roman"/>
          <w:sz w:val="28"/>
          <w:szCs w:val="28"/>
          <w:lang w:eastAsia="ru-RU"/>
        </w:rPr>
        <w:t xml:space="preserve"> обще</w:t>
      </w:r>
      <w:r>
        <w:rPr>
          <w:rFonts w:ascii="Times New Roman" w:eastAsia="Times New Roman" w:hAnsi="Times New Roman"/>
          <w:sz w:val="28"/>
          <w:szCs w:val="28"/>
          <w:lang w:eastAsia="ru-RU"/>
        </w:rPr>
        <w:t>образовательной  организацией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сети «Интернет».</w:t>
      </w:r>
    </w:p>
    <w:p w:rsidR="002C3305" w:rsidRDefault="002C3305" w:rsidP="00D571F8">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   1.3.11. Требования к размещению и оформлению визуальной и текстовой  информации.</w:t>
      </w:r>
    </w:p>
    <w:p w:rsidR="002C3305" w:rsidRDefault="002C3305" w:rsidP="00D571F8">
      <w:pPr>
        <w:widowControl w:val="0"/>
        <w:shd w:val="clear" w:color="auto" w:fill="FFFFFF"/>
        <w:tabs>
          <w:tab w:val="left" w:pos="709"/>
          <w:tab w:val="left" w:pos="1805"/>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 информационных стендах, официальных сайтах</w:t>
      </w:r>
      <w:r>
        <w:rPr>
          <w:rFonts w:ascii="Times New Roman" w:hAnsi="Times New Roman"/>
          <w:sz w:val="28"/>
          <w:szCs w:val="28"/>
        </w:rPr>
        <w:br/>
      </w:r>
      <w:r w:rsidR="00453C3E">
        <w:rPr>
          <w:rFonts w:ascii="Times New Roman" w:hAnsi="Times New Roman"/>
          <w:sz w:val="28"/>
          <w:szCs w:val="28"/>
        </w:rPr>
        <w:lastRenderedPageBreak/>
        <w:t>обще</w:t>
      </w:r>
      <w:r>
        <w:rPr>
          <w:rFonts w:ascii="Times New Roman" w:hAnsi="Times New Roman"/>
          <w:sz w:val="28"/>
          <w:szCs w:val="28"/>
        </w:rPr>
        <w:t xml:space="preserve">образовательных организаций,  </w:t>
      </w:r>
      <w:r>
        <w:rPr>
          <w:rFonts w:ascii="Times New Roman" w:hAnsi="Times New Roman"/>
          <w:spacing w:val="-1"/>
          <w:sz w:val="28"/>
          <w:szCs w:val="28"/>
        </w:rPr>
        <w:t>в РПГУ</w:t>
      </w:r>
      <w:r>
        <w:rPr>
          <w:rFonts w:ascii="Times New Roman" w:hAnsi="Times New Roman"/>
          <w:sz w:val="28"/>
          <w:szCs w:val="28"/>
        </w:rPr>
        <w:t xml:space="preserve"> и ЕПГУ   размещаются:</w:t>
      </w:r>
    </w:p>
    <w:p w:rsidR="002C3305" w:rsidRDefault="002C3305" w:rsidP="00D571F8">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pacing w:val="-1"/>
          <w:sz w:val="28"/>
          <w:szCs w:val="28"/>
        </w:rPr>
        <w:t xml:space="preserve">извлечения из законодательных и иных нормативных правовых актов, </w:t>
      </w:r>
      <w:r>
        <w:rPr>
          <w:rFonts w:ascii="Times New Roman" w:hAnsi="Times New Roman"/>
          <w:spacing w:val="-2"/>
          <w:sz w:val="28"/>
          <w:szCs w:val="28"/>
        </w:rPr>
        <w:t>содержащих нормы, регулирующие предоставление муниципальной услуги;</w:t>
      </w:r>
    </w:p>
    <w:p w:rsidR="002C3305" w:rsidRDefault="00AB731B" w:rsidP="00D571F8">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текст а</w:t>
      </w:r>
      <w:r w:rsidR="002C3305">
        <w:rPr>
          <w:rFonts w:ascii="Times New Roman" w:hAnsi="Times New Roman"/>
          <w:sz w:val="28"/>
          <w:szCs w:val="28"/>
        </w:rPr>
        <w:t>дминистративного регламента с приложениями (полная верси</w:t>
      </w:r>
      <w:proofErr w:type="gramStart"/>
      <w:r w:rsidR="002C3305">
        <w:rPr>
          <w:rFonts w:ascii="Times New Roman" w:hAnsi="Times New Roman"/>
          <w:sz w:val="28"/>
          <w:szCs w:val="28"/>
        </w:rPr>
        <w:t>я-</w:t>
      </w:r>
      <w:proofErr w:type="gramEnd"/>
      <w:r w:rsidR="002C3305">
        <w:rPr>
          <w:rFonts w:ascii="Times New Roman" w:hAnsi="Times New Roman"/>
          <w:sz w:val="28"/>
          <w:szCs w:val="28"/>
        </w:rPr>
        <w:t xml:space="preserve"> </w:t>
      </w:r>
      <w:r w:rsidR="002C3305">
        <w:rPr>
          <w:rFonts w:ascii="Times New Roman" w:hAnsi="Times New Roman"/>
          <w:spacing w:val="-1"/>
          <w:sz w:val="28"/>
          <w:szCs w:val="28"/>
        </w:rPr>
        <w:t xml:space="preserve">на официальном сайте </w:t>
      </w:r>
      <w:r>
        <w:rPr>
          <w:rFonts w:ascii="Times New Roman" w:hAnsi="Times New Roman"/>
          <w:spacing w:val="-1"/>
          <w:sz w:val="28"/>
          <w:szCs w:val="28"/>
        </w:rPr>
        <w:t xml:space="preserve"> обще</w:t>
      </w:r>
      <w:r w:rsidR="002C3305">
        <w:rPr>
          <w:rFonts w:ascii="Times New Roman" w:hAnsi="Times New Roman"/>
          <w:spacing w:val="-1"/>
          <w:sz w:val="28"/>
          <w:szCs w:val="28"/>
        </w:rPr>
        <w:t xml:space="preserve">образовательной организации и комитета  образования в </w:t>
      </w:r>
      <w:r w:rsidR="002C3305">
        <w:rPr>
          <w:rFonts w:ascii="Times New Roman" w:hAnsi="Times New Roman"/>
          <w:sz w:val="28"/>
          <w:szCs w:val="28"/>
        </w:rPr>
        <w:t>информационно-телекоммуникационной сети «Интернет» и извлечения на информационных стендах);</w:t>
      </w:r>
    </w:p>
    <w:p w:rsidR="002C3305" w:rsidRDefault="002C3305" w:rsidP="00D571F8">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перечень документов, необходимых для получения муниципальной услуги;</w:t>
      </w:r>
    </w:p>
    <w:p w:rsidR="002C3305" w:rsidRDefault="002C3305" w:rsidP="00D571F8">
      <w:pPr>
        <w:widowControl w:val="0"/>
        <w:shd w:val="clear" w:color="auto" w:fill="FFFFFF"/>
        <w:autoSpaceDE w:val="0"/>
        <w:autoSpaceDN w:val="0"/>
        <w:adjustRightInd w:val="0"/>
        <w:spacing w:after="0" w:line="240" w:lineRule="auto"/>
        <w:ind w:firstLine="709"/>
        <w:rPr>
          <w:rFonts w:ascii="Times New Roman" w:hAnsi="Times New Roman"/>
          <w:sz w:val="28"/>
          <w:szCs w:val="28"/>
        </w:rPr>
      </w:pPr>
      <w:r>
        <w:rPr>
          <w:rFonts w:ascii="Times New Roman" w:hAnsi="Times New Roman"/>
          <w:spacing w:val="-1"/>
          <w:sz w:val="28"/>
          <w:szCs w:val="28"/>
        </w:rPr>
        <w:t>время приема заявителей;</w:t>
      </w:r>
    </w:p>
    <w:p w:rsidR="002C3305" w:rsidRDefault="002C3305" w:rsidP="00D571F8">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pacing w:val="-3"/>
          <w:sz w:val="28"/>
          <w:szCs w:val="28"/>
        </w:rPr>
        <w:t xml:space="preserve">порядок обжалования решений, действий или бездействия должностных </w:t>
      </w:r>
      <w:r>
        <w:rPr>
          <w:rFonts w:ascii="Times New Roman" w:hAnsi="Times New Roman"/>
          <w:sz w:val="28"/>
          <w:szCs w:val="28"/>
        </w:rPr>
        <w:t>лиц, предоставляющих муниципальную услугу;</w:t>
      </w:r>
    </w:p>
    <w:p w:rsidR="002C3305" w:rsidRDefault="002C3305" w:rsidP="00D571F8">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pacing w:val="-1"/>
          <w:sz w:val="28"/>
          <w:szCs w:val="28"/>
        </w:rPr>
        <w:t xml:space="preserve">место расположения, график (режим) работы, номера телефонов, адрес официального сайта и электронной почты </w:t>
      </w:r>
      <w:r w:rsidR="00AB731B">
        <w:rPr>
          <w:rFonts w:ascii="Times New Roman" w:hAnsi="Times New Roman"/>
          <w:spacing w:val="-1"/>
          <w:sz w:val="28"/>
          <w:szCs w:val="28"/>
        </w:rPr>
        <w:t xml:space="preserve"> обще</w:t>
      </w:r>
      <w:r>
        <w:rPr>
          <w:rFonts w:ascii="Times New Roman" w:hAnsi="Times New Roman"/>
          <w:spacing w:val="-1"/>
          <w:sz w:val="28"/>
          <w:szCs w:val="28"/>
        </w:rPr>
        <w:t xml:space="preserve">образовательной </w:t>
      </w:r>
      <w:r>
        <w:rPr>
          <w:rFonts w:ascii="Times New Roman" w:hAnsi="Times New Roman"/>
          <w:sz w:val="28"/>
          <w:szCs w:val="28"/>
        </w:rPr>
        <w:t>организации.</w:t>
      </w:r>
    </w:p>
    <w:p w:rsidR="002C3305" w:rsidRDefault="002C3305" w:rsidP="00D571F8">
      <w:pPr>
        <w:widowControl w:val="0"/>
        <w:shd w:val="clear" w:color="auto" w:fill="FFFFFF"/>
        <w:tabs>
          <w:tab w:val="left" w:pos="709"/>
          <w:tab w:val="left" w:pos="1574"/>
        </w:tabs>
        <w:autoSpaceDE w:val="0"/>
        <w:autoSpaceDN w:val="0"/>
        <w:adjustRightInd w:val="0"/>
        <w:spacing w:after="0" w:line="240" w:lineRule="auto"/>
        <w:ind w:firstLine="709"/>
        <w:jc w:val="both"/>
        <w:rPr>
          <w:rFonts w:ascii="Times New Roman" w:hAnsi="Times New Roman"/>
          <w:spacing w:val="-10"/>
          <w:sz w:val="28"/>
          <w:szCs w:val="28"/>
        </w:rPr>
      </w:pPr>
      <w:r>
        <w:rPr>
          <w:rFonts w:ascii="Times New Roman" w:hAnsi="Times New Roman"/>
          <w:sz w:val="28"/>
          <w:szCs w:val="28"/>
        </w:rPr>
        <w:t>Информационный стенд должен быть максимально заметен, хорошо просматриваем и функционален, оборудован карманами формата А</w:t>
      </w:r>
      <w:proofErr w:type="gramStart"/>
      <w:r>
        <w:rPr>
          <w:rFonts w:ascii="Times New Roman" w:hAnsi="Times New Roman"/>
          <w:sz w:val="28"/>
          <w:szCs w:val="28"/>
        </w:rPr>
        <w:t>4</w:t>
      </w:r>
      <w:proofErr w:type="gramEnd"/>
      <w:r>
        <w:rPr>
          <w:rFonts w:ascii="Times New Roman" w:hAnsi="Times New Roman"/>
          <w:sz w:val="28"/>
          <w:szCs w:val="28"/>
        </w:rPr>
        <w:t>, в которых размещаются информационные листки.</w:t>
      </w:r>
    </w:p>
    <w:p w:rsidR="002C3305" w:rsidRDefault="002C3305" w:rsidP="00D571F8">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Текст материалов, размещаемых на стенде, должен быть напечатан удобным для чтения шрифтом, основные моменты и наиболее важные места должны быть выделены.</w:t>
      </w:r>
    </w:p>
    <w:p w:rsidR="002C3305" w:rsidRDefault="006E4385" w:rsidP="006E4385">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val="en-US" w:eastAsia="ru-RU"/>
        </w:rPr>
        <w:t>II</w:t>
      </w:r>
      <w:r w:rsidR="002C3305">
        <w:rPr>
          <w:rFonts w:ascii="Times New Roman" w:eastAsia="Times New Roman" w:hAnsi="Times New Roman"/>
          <w:b/>
          <w:bCs/>
          <w:sz w:val="28"/>
          <w:szCs w:val="28"/>
          <w:lang w:eastAsia="ru-RU"/>
        </w:rPr>
        <w:t>.СТАНДАРТ ПРЕДОСТАВЛЕНИЯ МУНИЦИПАЛЬНОЙ УСЛУГИ</w:t>
      </w:r>
    </w:p>
    <w:p w:rsidR="002C3305" w:rsidRDefault="002C3305" w:rsidP="002C3305">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2.1.Наименование муниципальной услуги</w:t>
      </w:r>
    </w:p>
    <w:p w:rsidR="002C3305" w:rsidRDefault="002C3305" w:rsidP="002C330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  Предоставление информации о текущей успеваемости учащегося, ведение электронного дневника и электронного журнала успеваемости</w:t>
      </w:r>
      <w:r>
        <w:rPr>
          <w:rFonts w:ascii="Times New Roman" w:eastAsia="Times New Roman" w:hAnsi="Times New Roman"/>
          <w:color w:val="000000"/>
          <w:sz w:val="28"/>
          <w:szCs w:val="28"/>
          <w:lang w:eastAsia="ru-RU"/>
        </w:rPr>
        <w:t>.</w:t>
      </w:r>
    </w:p>
    <w:p w:rsidR="002C3305" w:rsidRDefault="002C3305" w:rsidP="002C3305">
      <w:pPr>
        <w:autoSpaceDE w:val="0"/>
        <w:autoSpaceDN w:val="0"/>
        <w:adjustRightInd w:val="0"/>
        <w:spacing w:after="0" w:line="240" w:lineRule="auto"/>
        <w:ind w:firstLine="567"/>
        <w:jc w:val="both"/>
        <w:rPr>
          <w:rFonts w:ascii="Times New Roman" w:eastAsia="Times New Roman" w:hAnsi="Times New Roman"/>
          <w:b/>
          <w:color w:val="000000"/>
          <w:sz w:val="28"/>
          <w:szCs w:val="28"/>
          <w:lang w:eastAsia="ru-RU"/>
        </w:rPr>
      </w:pPr>
    </w:p>
    <w:p w:rsidR="002C3305" w:rsidRDefault="002C3305" w:rsidP="002C3305">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2.2.Наименование организаций, </w:t>
      </w:r>
      <w:proofErr w:type="gramStart"/>
      <w:r>
        <w:rPr>
          <w:rFonts w:ascii="Times New Roman" w:eastAsia="Times New Roman" w:hAnsi="Times New Roman"/>
          <w:b/>
          <w:color w:val="000000"/>
          <w:sz w:val="28"/>
          <w:szCs w:val="28"/>
          <w:lang w:eastAsia="ru-RU"/>
        </w:rPr>
        <w:t>предоставляющего</w:t>
      </w:r>
      <w:proofErr w:type="gramEnd"/>
      <w:r>
        <w:rPr>
          <w:rFonts w:ascii="Times New Roman" w:eastAsia="Times New Roman" w:hAnsi="Times New Roman"/>
          <w:b/>
          <w:color w:val="000000"/>
          <w:sz w:val="28"/>
          <w:szCs w:val="28"/>
          <w:lang w:eastAsia="ru-RU"/>
        </w:rPr>
        <w:t xml:space="preserve"> </w:t>
      </w:r>
    </w:p>
    <w:p w:rsidR="002C3305" w:rsidRDefault="002C3305" w:rsidP="002C3305">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муниципальную услугу</w:t>
      </w:r>
    </w:p>
    <w:p w:rsidR="002C3305" w:rsidRDefault="002C3305" w:rsidP="002C3305">
      <w:pPr>
        <w:spacing w:after="0" w:line="240" w:lineRule="auto"/>
        <w:ind w:left="-17" w:right="181"/>
        <w:jc w:val="both"/>
        <w:rPr>
          <w:rFonts w:ascii="Times New Roman" w:hAnsi="Times New Roman"/>
          <w:sz w:val="28"/>
          <w:szCs w:val="28"/>
        </w:rPr>
      </w:pPr>
      <w:r>
        <w:rPr>
          <w:rFonts w:ascii="Times New Roman" w:hAnsi="Times New Roman"/>
          <w:sz w:val="28"/>
          <w:szCs w:val="28"/>
        </w:rPr>
        <w:t xml:space="preserve">        2.2.1.Органом местного самоуправления, ответственным за предоставление муниципальной услуги, является комитет образования. </w:t>
      </w:r>
    </w:p>
    <w:p w:rsidR="002C3305" w:rsidRDefault="002C3305" w:rsidP="002C3305">
      <w:pPr>
        <w:spacing w:after="0" w:line="240" w:lineRule="auto"/>
        <w:ind w:left="-17" w:right="181"/>
        <w:jc w:val="both"/>
        <w:rPr>
          <w:rFonts w:ascii="Times New Roman" w:hAnsi="Times New Roman"/>
          <w:sz w:val="28"/>
          <w:szCs w:val="28"/>
        </w:rPr>
      </w:pPr>
      <w:r>
        <w:rPr>
          <w:rFonts w:ascii="Times New Roman" w:hAnsi="Times New Roman"/>
          <w:sz w:val="28"/>
          <w:szCs w:val="28"/>
        </w:rPr>
        <w:t xml:space="preserve">       2.2.2. Муниципальная услуга предоставляется непосредственно </w:t>
      </w:r>
      <w:r w:rsidR="004A08BE">
        <w:rPr>
          <w:rFonts w:ascii="Times New Roman" w:hAnsi="Times New Roman"/>
          <w:sz w:val="28"/>
          <w:szCs w:val="28"/>
        </w:rPr>
        <w:t xml:space="preserve">муниципальными </w:t>
      </w:r>
      <w:r w:rsidR="00AB731B">
        <w:rPr>
          <w:rFonts w:ascii="Times New Roman" w:hAnsi="Times New Roman"/>
          <w:sz w:val="28"/>
          <w:szCs w:val="28"/>
        </w:rPr>
        <w:t xml:space="preserve"> обще</w:t>
      </w:r>
      <w:r>
        <w:rPr>
          <w:rFonts w:ascii="Times New Roman" w:hAnsi="Times New Roman"/>
          <w:sz w:val="28"/>
          <w:szCs w:val="28"/>
        </w:rPr>
        <w:t>о</w:t>
      </w:r>
      <w:r w:rsidR="004A08BE">
        <w:rPr>
          <w:rFonts w:ascii="Times New Roman" w:hAnsi="Times New Roman"/>
          <w:sz w:val="28"/>
          <w:szCs w:val="28"/>
        </w:rPr>
        <w:t>бразовательн</w:t>
      </w:r>
      <w:r w:rsidR="00AB731B">
        <w:rPr>
          <w:rFonts w:ascii="Times New Roman" w:hAnsi="Times New Roman"/>
          <w:sz w:val="28"/>
          <w:szCs w:val="28"/>
        </w:rPr>
        <w:t xml:space="preserve">ыми организациями </w:t>
      </w:r>
    </w:p>
    <w:p w:rsidR="002C3305" w:rsidRDefault="002C3305" w:rsidP="002C3305">
      <w:pPr>
        <w:spacing w:after="0" w:line="240" w:lineRule="auto"/>
        <w:ind w:left="-17" w:right="181"/>
        <w:jc w:val="both"/>
        <w:rPr>
          <w:rFonts w:ascii="Times New Roman" w:hAnsi="Times New Roman"/>
          <w:sz w:val="28"/>
          <w:szCs w:val="28"/>
        </w:rPr>
      </w:pPr>
      <w:r>
        <w:rPr>
          <w:rFonts w:ascii="Times New Roman" w:hAnsi="Times New Roman"/>
          <w:sz w:val="28"/>
          <w:szCs w:val="28"/>
        </w:rPr>
        <w:t xml:space="preserve">       2.2.3.Предоставление муниципальной услуги может быть организовано </w:t>
      </w:r>
      <w:r>
        <w:rPr>
          <w:rFonts w:ascii="Times New Roman" w:eastAsia="Arial" w:hAnsi="Times New Roman"/>
          <w:color w:val="000000"/>
          <w:sz w:val="28"/>
          <w:szCs w:val="28"/>
          <w:lang w:eastAsia="ar-SA"/>
        </w:rPr>
        <w:t>МФЦ</w:t>
      </w:r>
      <w:r>
        <w:rPr>
          <w:rFonts w:ascii="Times New Roman" w:hAnsi="Times New Roman"/>
          <w:sz w:val="28"/>
          <w:szCs w:val="28"/>
        </w:rPr>
        <w:t xml:space="preserve"> с учетом требований настоящего административного  регламента. </w:t>
      </w:r>
    </w:p>
    <w:p w:rsidR="002C3305" w:rsidRDefault="002C3305" w:rsidP="002C3305">
      <w:pPr>
        <w:spacing w:after="0" w:line="240" w:lineRule="auto"/>
        <w:ind w:left="-17" w:right="181"/>
        <w:jc w:val="both"/>
        <w:rPr>
          <w:rFonts w:ascii="Times New Roman" w:hAnsi="Times New Roman"/>
          <w:sz w:val="28"/>
          <w:szCs w:val="28"/>
        </w:rPr>
      </w:pPr>
      <w:r>
        <w:rPr>
          <w:rFonts w:ascii="Times New Roman" w:hAnsi="Times New Roman"/>
          <w:sz w:val="28"/>
          <w:szCs w:val="28"/>
        </w:rPr>
        <w:t xml:space="preserve">      2.2.4.В соответствии с пунктом 3 статьи 7 Федерального закона от 27.07.2010 № 210-ФЗ «Об организации предоставления государственных и муниципальных услуг» ( дале</w:t>
      </w:r>
      <w:proofErr w:type="gramStart"/>
      <w:r>
        <w:rPr>
          <w:rFonts w:ascii="Times New Roman" w:hAnsi="Times New Roman"/>
          <w:sz w:val="28"/>
          <w:szCs w:val="28"/>
        </w:rPr>
        <w:t>е-</w:t>
      </w:r>
      <w:proofErr w:type="gramEnd"/>
      <w:r>
        <w:rPr>
          <w:rFonts w:ascii="Times New Roman" w:hAnsi="Times New Roman"/>
          <w:sz w:val="28"/>
          <w:szCs w:val="28"/>
        </w:rPr>
        <w:t xml:space="preserve"> Федеральный закон № 210-ФЗ) организации,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2C3305" w:rsidRDefault="002C3305" w:rsidP="002C3305">
      <w:pPr>
        <w:autoSpaceDE w:val="0"/>
        <w:autoSpaceDN w:val="0"/>
        <w:adjustRightInd w:val="0"/>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2.3.Результат предоставления муниципальной услуги</w:t>
      </w:r>
    </w:p>
    <w:p w:rsidR="002C3305" w:rsidRDefault="002C3305" w:rsidP="002C3305">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2.3.1.Результатом предоставления муниципальной услуги является:</w:t>
      </w:r>
    </w:p>
    <w:p w:rsidR="002C3305" w:rsidRDefault="002C3305" w:rsidP="002C3305">
      <w:pPr>
        <w:autoSpaceDE w:val="0"/>
        <w:spacing w:after="0"/>
        <w:ind w:firstLine="709"/>
        <w:jc w:val="both"/>
        <w:rPr>
          <w:rFonts w:ascii="Times New Roman" w:hAnsi="Times New Roman"/>
          <w:color w:val="000000"/>
          <w:sz w:val="28"/>
          <w:szCs w:val="28"/>
        </w:rPr>
      </w:pPr>
      <w:r>
        <w:rPr>
          <w:rFonts w:ascii="Times New Roman" w:hAnsi="Times New Roman"/>
          <w:color w:val="000000"/>
          <w:sz w:val="28"/>
          <w:szCs w:val="28"/>
        </w:rPr>
        <w:lastRenderedPageBreak/>
        <w:t>1) предоставление муниципальной услуги;</w:t>
      </w:r>
    </w:p>
    <w:p w:rsidR="002C3305" w:rsidRDefault="002C3305" w:rsidP="002C3305">
      <w:pPr>
        <w:autoSpaceDE w:val="0"/>
        <w:spacing w:after="0"/>
        <w:ind w:firstLine="709"/>
        <w:jc w:val="both"/>
        <w:rPr>
          <w:rFonts w:ascii="Times New Roman" w:hAnsi="Times New Roman"/>
          <w:b/>
          <w:color w:val="000000"/>
          <w:sz w:val="28"/>
          <w:szCs w:val="28"/>
        </w:rPr>
      </w:pPr>
      <w:r>
        <w:rPr>
          <w:rFonts w:ascii="Times New Roman" w:hAnsi="Times New Roman"/>
          <w:color w:val="000000"/>
          <w:sz w:val="28"/>
          <w:szCs w:val="28"/>
        </w:rPr>
        <w:t>2) отказ в предоставлении муниципальной услуги.</w:t>
      </w:r>
    </w:p>
    <w:p w:rsidR="00E3700B" w:rsidRDefault="002C3305" w:rsidP="00E3700B">
      <w:pPr>
        <w:tabs>
          <w:tab w:val="left" w:pos="2552"/>
        </w:tabs>
        <w:spacing w:after="0" w:line="240" w:lineRule="auto"/>
        <w:ind w:left="-17" w:right="181"/>
        <w:jc w:val="center"/>
        <w:rPr>
          <w:rFonts w:ascii="Times New Roman" w:hAnsi="Times New Roman"/>
          <w:b/>
          <w:color w:val="000000"/>
          <w:sz w:val="28"/>
          <w:szCs w:val="28"/>
        </w:rPr>
      </w:pPr>
      <w:r>
        <w:rPr>
          <w:rFonts w:ascii="Times New Roman" w:hAnsi="Times New Roman"/>
          <w:b/>
          <w:color w:val="000000"/>
          <w:sz w:val="28"/>
          <w:szCs w:val="28"/>
        </w:rPr>
        <w:t xml:space="preserve">2.4. </w:t>
      </w:r>
      <w:r>
        <w:rPr>
          <w:rFonts w:ascii="Times New Roman" w:hAnsi="Times New Roman"/>
          <w:b/>
          <w:bCs/>
          <w:color w:val="000000"/>
          <w:sz w:val="28"/>
          <w:szCs w:val="28"/>
        </w:rPr>
        <w:t xml:space="preserve">Срок предоставления муниципальной услуги, </w:t>
      </w:r>
      <w:r>
        <w:rPr>
          <w:rFonts w:ascii="Times New Roman" w:hAnsi="Times New Roman"/>
          <w:b/>
          <w:color w:val="000000"/>
          <w:sz w:val="28"/>
          <w:szCs w:val="28"/>
        </w:rPr>
        <w:t xml:space="preserve">в случае, если возможность приостановления предусмотрена действующим законодательством Российской Федерации, срок выдачи (направления) документов, являющихся результатом предоставления </w:t>
      </w:r>
    </w:p>
    <w:p w:rsidR="002C3305" w:rsidRDefault="002C3305" w:rsidP="00E3700B">
      <w:pPr>
        <w:tabs>
          <w:tab w:val="left" w:pos="2552"/>
        </w:tabs>
        <w:spacing w:after="0" w:line="240" w:lineRule="auto"/>
        <w:ind w:left="-17" w:right="181"/>
        <w:jc w:val="center"/>
        <w:rPr>
          <w:rFonts w:ascii="Times New Roman" w:hAnsi="Times New Roman"/>
          <w:b/>
          <w:color w:val="000000"/>
          <w:sz w:val="28"/>
          <w:szCs w:val="28"/>
        </w:rPr>
      </w:pPr>
      <w:r>
        <w:rPr>
          <w:rFonts w:ascii="Times New Roman" w:hAnsi="Times New Roman"/>
          <w:b/>
          <w:color w:val="000000"/>
          <w:sz w:val="28"/>
          <w:szCs w:val="28"/>
        </w:rPr>
        <w:t>муниципальной услуги.</w:t>
      </w:r>
    </w:p>
    <w:p w:rsidR="002C3305" w:rsidRDefault="002C3305" w:rsidP="00453C3E">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2.4.1.Общий срок предоставления муниципальной услуги в части </w:t>
      </w:r>
      <w:r>
        <w:rPr>
          <w:rFonts w:ascii="Times New Roman" w:hAnsi="Times New Roman"/>
          <w:color w:val="000000"/>
          <w:spacing w:val="-4"/>
          <w:sz w:val="28"/>
          <w:szCs w:val="28"/>
        </w:rPr>
        <w:t xml:space="preserve">предоставления информации о </w:t>
      </w:r>
      <w:r>
        <w:rPr>
          <w:rFonts w:ascii="Times New Roman" w:hAnsi="Times New Roman"/>
          <w:color w:val="000000"/>
          <w:sz w:val="28"/>
          <w:szCs w:val="28"/>
        </w:rPr>
        <w:t>текущей успеваемости  учащегося, ведению электронного дневника и электронного журнала усп</w:t>
      </w:r>
      <w:r w:rsidR="00D42004">
        <w:rPr>
          <w:rFonts w:ascii="Times New Roman" w:hAnsi="Times New Roman"/>
          <w:color w:val="000000"/>
          <w:sz w:val="28"/>
          <w:szCs w:val="28"/>
        </w:rPr>
        <w:t xml:space="preserve">еваемости составляет не более </w:t>
      </w:r>
      <w:r w:rsidR="007952D4">
        <w:rPr>
          <w:rFonts w:ascii="Times New Roman" w:hAnsi="Times New Roman"/>
          <w:color w:val="000000"/>
          <w:sz w:val="28"/>
          <w:szCs w:val="28"/>
        </w:rPr>
        <w:t>1</w:t>
      </w:r>
      <w:r w:rsidR="00D42004">
        <w:rPr>
          <w:rFonts w:ascii="Times New Roman" w:hAnsi="Times New Roman"/>
          <w:color w:val="000000"/>
          <w:sz w:val="28"/>
          <w:szCs w:val="28"/>
        </w:rPr>
        <w:t xml:space="preserve"> (</w:t>
      </w:r>
      <w:r w:rsidR="007952D4">
        <w:rPr>
          <w:rFonts w:ascii="Times New Roman" w:hAnsi="Times New Roman"/>
          <w:color w:val="000000"/>
          <w:sz w:val="28"/>
          <w:szCs w:val="28"/>
        </w:rPr>
        <w:t>одного</w:t>
      </w:r>
      <w:r>
        <w:rPr>
          <w:rFonts w:ascii="Times New Roman" w:hAnsi="Times New Roman"/>
          <w:color w:val="000000"/>
          <w:sz w:val="28"/>
          <w:szCs w:val="28"/>
        </w:rPr>
        <w:t>) календарных дней.</w:t>
      </w:r>
    </w:p>
    <w:p w:rsidR="002C3305" w:rsidRDefault="002C3305" w:rsidP="00453C3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2.4.2. Решение о предоставлении муниципальной услуги либо об отказе в предоставлении муниципальной услуги принимается в течение </w:t>
      </w:r>
      <w:r w:rsidR="007952D4">
        <w:rPr>
          <w:rFonts w:ascii="Times New Roman" w:hAnsi="Times New Roman"/>
          <w:color w:val="000000"/>
          <w:sz w:val="28"/>
          <w:szCs w:val="28"/>
        </w:rPr>
        <w:t>1</w:t>
      </w:r>
      <w:r>
        <w:rPr>
          <w:rFonts w:ascii="Times New Roman" w:hAnsi="Times New Roman"/>
          <w:color w:val="000000"/>
          <w:sz w:val="28"/>
          <w:szCs w:val="28"/>
        </w:rPr>
        <w:t xml:space="preserve"> (</w:t>
      </w:r>
      <w:r w:rsidR="007952D4">
        <w:rPr>
          <w:rFonts w:ascii="Times New Roman" w:hAnsi="Times New Roman"/>
          <w:color w:val="000000"/>
          <w:sz w:val="28"/>
          <w:szCs w:val="28"/>
        </w:rPr>
        <w:t>одного</w:t>
      </w:r>
      <w:r>
        <w:rPr>
          <w:rFonts w:ascii="Times New Roman" w:hAnsi="Times New Roman"/>
          <w:color w:val="000000"/>
          <w:sz w:val="28"/>
          <w:szCs w:val="28"/>
        </w:rPr>
        <w:t xml:space="preserve">) рабочих дней со дня обращения заявителя с заявлением  в </w:t>
      </w:r>
      <w:r w:rsidR="00AB731B">
        <w:rPr>
          <w:rFonts w:ascii="Times New Roman" w:hAnsi="Times New Roman"/>
          <w:color w:val="000000"/>
          <w:sz w:val="28"/>
          <w:szCs w:val="28"/>
        </w:rPr>
        <w:t xml:space="preserve"> обще</w:t>
      </w:r>
      <w:r>
        <w:rPr>
          <w:rFonts w:ascii="Times New Roman" w:hAnsi="Times New Roman"/>
          <w:color w:val="000000"/>
          <w:sz w:val="28"/>
          <w:szCs w:val="28"/>
        </w:rPr>
        <w:t>образовательную  организацию  и представлением всех необходимых документов.</w:t>
      </w:r>
    </w:p>
    <w:p w:rsidR="002C3305" w:rsidRDefault="002C3305" w:rsidP="00453C3E">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2.4.3. Днем обращения заявителя за предоставлением муниципальной услуги считается день приема и регистрации заявления.</w:t>
      </w:r>
    </w:p>
    <w:p w:rsidR="002C3305" w:rsidRDefault="002C3305" w:rsidP="00453C3E">
      <w:pPr>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2.4.4. </w:t>
      </w:r>
      <w:r>
        <w:rPr>
          <w:rFonts w:ascii="Times New Roman" w:eastAsia="Arial CYR" w:hAnsi="Times New Roman"/>
          <w:color w:val="000000"/>
          <w:sz w:val="28"/>
          <w:szCs w:val="28"/>
        </w:rPr>
        <w:t>Уведомление о принятии решения об отказе в предоставлении муниципальной услуги должно быть направлено в письменной форме заявителю (законному представителю) должностными лицами комитета не позд</w:t>
      </w:r>
      <w:r w:rsidR="00D42004">
        <w:rPr>
          <w:rFonts w:ascii="Times New Roman" w:eastAsia="Arial CYR" w:hAnsi="Times New Roman"/>
          <w:color w:val="000000"/>
          <w:sz w:val="28"/>
          <w:szCs w:val="28"/>
        </w:rPr>
        <w:t xml:space="preserve">нее чем через </w:t>
      </w:r>
      <w:r w:rsidR="007952D4">
        <w:rPr>
          <w:rFonts w:ascii="Times New Roman" w:eastAsia="Arial CYR" w:hAnsi="Times New Roman"/>
          <w:color w:val="000000"/>
          <w:sz w:val="28"/>
          <w:szCs w:val="28"/>
        </w:rPr>
        <w:t>1</w:t>
      </w:r>
      <w:r w:rsidR="00D42004">
        <w:rPr>
          <w:rFonts w:ascii="Times New Roman" w:eastAsia="Arial CYR" w:hAnsi="Times New Roman"/>
          <w:color w:val="000000"/>
          <w:sz w:val="28"/>
          <w:szCs w:val="28"/>
        </w:rPr>
        <w:t xml:space="preserve"> д</w:t>
      </w:r>
      <w:r w:rsidR="007952D4">
        <w:rPr>
          <w:rFonts w:ascii="Times New Roman" w:eastAsia="Arial CYR" w:hAnsi="Times New Roman"/>
          <w:color w:val="000000"/>
          <w:sz w:val="28"/>
          <w:szCs w:val="28"/>
        </w:rPr>
        <w:t>ень</w:t>
      </w:r>
      <w:r>
        <w:rPr>
          <w:rFonts w:ascii="Times New Roman" w:eastAsia="Arial CYR" w:hAnsi="Times New Roman"/>
          <w:color w:val="000000"/>
          <w:sz w:val="28"/>
          <w:szCs w:val="28"/>
        </w:rPr>
        <w:t xml:space="preserve"> после обращения с заявлением.</w:t>
      </w:r>
    </w:p>
    <w:p w:rsidR="002C3305" w:rsidRDefault="002C3305" w:rsidP="00453C3E">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2.4.5. </w:t>
      </w:r>
      <w:r>
        <w:rPr>
          <w:rFonts w:ascii="Times New Roman" w:hAnsi="Times New Roman"/>
          <w:color w:val="000000"/>
          <w:sz w:val="28"/>
          <w:szCs w:val="28"/>
          <w:shd w:val="clear" w:color="auto" w:fill="FFFFFF"/>
        </w:rPr>
        <w:t>Основания для приостановления предоставления муниципальной услуги заявителю действующим законодательством Российской Федерации не предусмотрены.</w:t>
      </w:r>
    </w:p>
    <w:p w:rsidR="002C3305" w:rsidRDefault="002C3305" w:rsidP="00453C3E">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случае направления дополнительного запроса, связанного с рассмотрением обращения, данный срок может быть продлен </w:t>
      </w:r>
      <w:r>
        <w:rPr>
          <w:rFonts w:ascii="Times New Roman" w:hAnsi="Times New Roman"/>
          <w:bCs/>
          <w:color w:val="000000"/>
          <w:sz w:val="28"/>
          <w:szCs w:val="28"/>
        </w:rPr>
        <w:t>не более чем на 30 дней с обязательным уведомлением об этом заявителя.</w:t>
      </w:r>
    </w:p>
    <w:p w:rsidR="002C3305" w:rsidRDefault="002C3305" w:rsidP="00AB731B">
      <w:pPr>
        <w:spacing w:after="0" w:line="256" w:lineRule="auto"/>
        <w:ind w:left="708" w:right="180"/>
        <w:rPr>
          <w:rFonts w:ascii="Times New Roman" w:hAnsi="Times New Roman"/>
          <w:sz w:val="28"/>
          <w:szCs w:val="28"/>
        </w:rPr>
      </w:pPr>
      <w:r>
        <w:rPr>
          <w:rFonts w:ascii="Times New Roman" w:hAnsi="Times New Roman"/>
          <w:sz w:val="28"/>
          <w:szCs w:val="28"/>
        </w:rPr>
        <w:t xml:space="preserve">2.4.6.Предоставление муниципальной </w:t>
      </w:r>
      <w:r w:rsidR="00AB731B">
        <w:rPr>
          <w:rFonts w:ascii="Times New Roman" w:hAnsi="Times New Roman"/>
          <w:sz w:val="28"/>
          <w:szCs w:val="28"/>
        </w:rPr>
        <w:t xml:space="preserve">услуги осуществляется в течение </w:t>
      </w:r>
      <w:r>
        <w:rPr>
          <w:rFonts w:ascii="Times New Roman" w:hAnsi="Times New Roman"/>
          <w:sz w:val="28"/>
          <w:szCs w:val="28"/>
        </w:rPr>
        <w:t xml:space="preserve">учебного года.  </w:t>
      </w:r>
    </w:p>
    <w:p w:rsidR="002C3305" w:rsidRDefault="002C3305" w:rsidP="00453C3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2.4.7.Для получения муниципальной услуги в электронном виде заявителем предоставляется возможность направить заявление и документы через ЕПГУ   и </w:t>
      </w:r>
      <w:proofErr w:type="gramStart"/>
      <w:r>
        <w:rPr>
          <w:rFonts w:ascii="Times New Roman" w:hAnsi="Times New Roman"/>
          <w:sz w:val="28"/>
          <w:szCs w:val="28"/>
        </w:rPr>
        <w:t xml:space="preserve">( </w:t>
      </w:r>
      <w:proofErr w:type="gramEnd"/>
      <w:r>
        <w:rPr>
          <w:rFonts w:ascii="Times New Roman" w:hAnsi="Times New Roman"/>
          <w:sz w:val="28"/>
          <w:szCs w:val="28"/>
        </w:rPr>
        <w:t>или) РПГУ  путем заполнения специальной интерактивной формы, которая обеспечивает идентификацию заявителя.</w:t>
      </w:r>
    </w:p>
    <w:p w:rsidR="002C3305" w:rsidRDefault="002C3305" w:rsidP="00453C3E">
      <w:pPr>
        <w:pStyle w:val="ab"/>
        <w:ind w:firstLine="709"/>
        <w:jc w:val="both"/>
        <w:rPr>
          <w:rFonts w:ascii="Times New Roman" w:hAnsi="Times New Roman" w:cs="Times New Roman"/>
          <w:sz w:val="28"/>
          <w:szCs w:val="28"/>
        </w:rPr>
      </w:pPr>
      <w:r>
        <w:rPr>
          <w:rFonts w:ascii="Times New Roman" w:hAnsi="Times New Roman"/>
          <w:sz w:val="28"/>
          <w:szCs w:val="28"/>
        </w:rPr>
        <w:t xml:space="preserve">Для получения муниципальной услуги в электронном виде заявителем  через ЕПГУ   и </w:t>
      </w:r>
      <w:proofErr w:type="gramStart"/>
      <w:r>
        <w:rPr>
          <w:rFonts w:ascii="Times New Roman" w:hAnsi="Times New Roman"/>
          <w:sz w:val="28"/>
          <w:szCs w:val="28"/>
        </w:rPr>
        <w:t xml:space="preserve">( </w:t>
      </w:r>
      <w:proofErr w:type="gramEnd"/>
      <w:r>
        <w:rPr>
          <w:rFonts w:ascii="Times New Roman" w:hAnsi="Times New Roman"/>
          <w:sz w:val="28"/>
          <w:szCs w:val="28"/>
        </w:rPr>
        <w:t xml:space="preserve">или) РПГУ  </w:t>
      </w:r>
      <w:r>
        <w:rPr>
          <w:rFonts w:ascii="Times New Roman" w:hAnsi="Times New Roman" w:cs="Times New Roman"/>
          <w:sz w:val="28"/>
          <w:szCs w:val="28"/>
        </w:rPr>
        <w:t>заявитель должен быть зарегистрирован в соответствующем регистре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C3305" w:rsidRDefault="002C3305" w:rsidP="00453C3E">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ЕПГУ и РПГУ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2C3305" w:rsidRDefault="002C3305" w:rsidP="00CC6A9A">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2C3305" w:rsidRDefault="002C3305" w:rsidP="002C3305">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2.</w:t>
      </w:r>
      <w:r w:rsidR="00CC6A9A">
        <w:rPr>
          <w:rFonts w:ascii="Times New Roman" w:hAnsi="Times New Roman"/>
          <w:b/>
          <w:sz w:val="28"/>
          <w:szCs w:val="28"/>
          <w:lang w:eastAsia="ru-RU"/>
        </w:rPr>
        <w:t>5</w:t>
      </w:r>
      <w:r>
        <w:rPr>
          <w:rFonts w:ascii="Times New Roman" w:hAnsi="Times New Roman"/>
          <w:b/>
          <w:sz w:val="28"/>
          <w:szCs w:val="28"/>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2C3305" w:rsidRDefault="002C3305" w:rsidP="002C3305">
      <w:pPr>
        <w:autoSpaceDE w:val="0"/>
        <w:autoSpaceDN w:val="0"/>
        <w:adjustRightInd w:val="0"/>
        <w:spacing w:after="0" w:line="240" w:lineRule="auto"/>
        <w:jc w:val="center"/>
        <w:rPr>
          <w:rFonts w:ascii="Times New Roman" w:hAnsi="Times New Roman"/>
          <w:b/>
          <w:sz w:val="28"/>
          <w:szCs w:val="28"/>
          <w:lang w:eastAsia="ru-RU"/>
        </w:rPr>
      </w:pPr>
    </w:p>
    <w:p w:rsidR="002C3305" w:rsidRPr="00E3700B" w:rsidRDefault="002C3305" w:rsidP="002C3305">
      <w:pPr>
        <w:shd w:val="clear" w:color="auto" w:fill="FFFFFF"/>
        <w:spacing w:after="0" w:line="360" w:lineRule="atLeast"/>
        <w:jc w:val="both"/>
        <w:rPr>
          <w:rFonts w:ascii="Times New Roman" w:hAnsi="Times New Roman"/>
          <w:sz w:val="28"/>
          <w:szCs w:val="28"/>
          <w:u w:val="single"/>
        </w:rPr>
      </w:pPr>
      <w:r>
        <w:t xml:space="preserve">               </w:t>
      </w:r>
      <w:r>
        <w:rPr>
          <w:rFonts w:ascii="Times New Roman" w:hAnsi="Times New Roman"/>
          <w:sz w:val="28"/>
          <w:szCs w:val="28"/>
        </w:rPr>
        <w:t>2.</w:t>
      </w:r>
      <w:r w:rsidR="00CC6A9A">
        <w:rPr>
          <w:rFonts w:ascii="Times New Roman" w:hAnsi="Times New Roman"/>
          <w:sz w:val="28"/>
          <w:szCs w:val="28"/>
        </w:rPr>
        <w:t>5</w:t>
      </w:r>
      <w:r>
        <w:rPr>
          <w:rFonts w:ascii="Times New Roman" w:hAnsi="Times New Roman"/>
          <w:sz w:val="28"/>
          <w:szCs w:val="28"/>
        </w:rPr>
        <w:t>.1. Для получения муниципальной  услуги заявитель  подае</w:t>
      </w:r>
      <w:r w:rsidR="004A08BE">
        <w:rPr>
          <w:rFonts w:ascii="Times New Roman" w:hAnsi="Times New Roman"/>
          <w:sz w:val="28"/>
          <w:szCs w:val="28"/>
        </w:rPr>
        <w:t>т в МОО</w:t>
      </w:r>
      <w:r>
        <w:rPr>
          <w:rFonts w:ascii="Times New Roman" w:hAnsi="Times New Roman"/>
          <w:sz w:val="28"/>
          <w:szCs w:val="28"/>
        </w:rPr>
        <w:t xml:space="preserve"> заявление ( образец заявлени</w:t>
      </w:r>
      <w:proofErr w:type="gramStart"/>
      <w:r>
        <w:rPr>
          <w:rFonts w:ascii="Times New Roman" w:hAnsi="Times New Roman"/>
          <w:sz w:val="28"/>
          <w:szCs w:val="28"/>
        </w:rPr>
        <w:t>я-</w:t>
      </w:r>
      <w:proofErr w:type="gramEnd"/>
      <w:r>
        <w:rPr>
          <w:rFonts w:ascii="Times New Roman" w:hAnsi="Times New Roman"/>
          <w:sz w:val="28"/>
          <w:szCs w:val="28"/>
        </w:rPr>
        <w:t xml:space="preserve"> </w:t>
      </w:r>
      <w:r w:rsidRPr="00E3700B">
        <w:rPr>
          <w:rFonts w:ascii="Times New Roman" w:hAnsi="Times New Roman"/>
          <w:sz w:val="28"/>
          <w:szCs w:val="28"/>
          <w:u w:val="single"/>
        </w:rPr>
        <w:t>приложение № 2)</w:t>
      </w:r>
      <w:r>
        <w:rPr>
          <w:rFonts w:ascii="Times New Roman" w:hAnsi="Times New Roman"/>
          <w:sz w:val="28"/>
          <w:szCs w:val="28"/>
        </w:rPr>
        <w:t xml:space="preserve">  и согласие на обработку персональных данных ( образец- </w:t>
      </w:r>
      <w:r w:rsidRPr="00E3700B">
        <w:rPr>
          <w:rFonts w:ascii="Times New Roman" w:hAnsi="Times New Roman"/>
          <w:sz w:val="28"/>
          <w:szCs w:val="28"/>
          <w:u w:val="single"/>
        </w:rPr>
        <w:t>приложение № 3)</w:t>
      </w:r>
    </w:p>
    <w:p w:rsidR="002C3305" w:rsidRDefault="002C3305" w:rsidP="002C3305">
      <w:pPr>
        <w:shd w:val="clear" w:color="auto" w:fill="FFFFFF"/>
        <w:spacing w:after="0" w:line="360" w:lineRule="atLeast"/>
        <w:ind w:firstLine="708"/>
        <w:jc w:val="both"/>
        <w:rPr>
          <w:rFonts w:ascii="Times New Roman" w:hAnsi="Times New Roman"/>
          <w:sz w:val="28"/>
          <w:szCs w:val="28"/>
        </w:rPr>
      </w:pPr>
      <w:r>
        <w:rPr>
          <w:rFonts w:ascii="Times New Roman" w:hAnsi="Times New Roman"/>
          <w:sz w:val="28"/>
          <w:szCs w:val="28"/>
        </w:rPr>
        <w:t xml:space="preserve">При подаче заявления и согласия на обработку персональных данных должностному лицу  </w:t>
      </w:r>
      <w:r w:rsidR="00453C3E">
        <w:rPr>
          <w:rFonts w:ascii="Times New Roman" w:hAnsi="Times New Roman"/>
          <w:sz w:val="28"/>
          <w:szCs w:val="28"/>
        </w:rPr>
        <w:t>обще</w:t>
      </w:r>
      <w:r>
        <w:rPr>
          <w:rFonts w:ascii="Times New Roman" w:hAnsi="Times New Roman"/>
          <w:sz w:val="28"/>
          <w:szCs w:val="28"/>
        </w:rPr>
        <w:t>образовательной  организации, осуществляющему прием документов, предъявляется документ, удостоверяющий личность заявителя.</w:t>
      </w:r>
    </w:p>
    <w:p w:rsidR="002C3305" w:rsidRDefault="002C3305" w:rsidP="002C3305">
      <w:pPr>
        <w:spacing w:after="0"/>
        <w:jc w:val="both"/>
        <w:rPr>
          <w:rFonts w:ascii="Times New Roman" w:hAnsi="Times New Roman"/>
          <w:sz w:val="28"/>
          <w:szCs w:val="28"/>
        </w:rPr>
      </w:pPr>
      <w:r>
        <w:rPr>
          <w:rFonts w:ascii="Times New Roman" w:hAnsi="Times New Roman"/>
          <w:sz w:val="28"/>
          <w:szCs w:val="28"/>
        </w:rPr>
        <w:t xml:space="preserve">        2.</w:t>
      </w:r>
      <w:r w:rsidR="00CC6A9A">
        <w:rPr>
          <w:rFonts w:ascii="Times New Roman" w:hAnsi="Times New Roman"/>
          <w:sz w:val="28"/>
          <w:szCs w:val="28"/>
        </w:rPr>
        <w:t>5</w:t>
      </w:r>
      <w:r>
        <w:rPr>
          <w:rFonts w:ascii="Times New Roman" w:hAnsi="Times New Roman"/>
          <w:sz w:val="28"/>
          <w:szCs w:val="28"/>
        </w:rPr>
        <w:t xml:space="preserve">.2.Заявитель может предоставить заявление в письменной форме почтовым сообщением, по электронной почте, при личном обращении, а также посредством информационных систем общего пользования </w:t>
      </w:r>
      <w:r>
        <w:rPr>
          <w:rFonts w:ascii="Times New Roman" w:hAnsi="Times New Roman"/>
          <w:color w:val="000000"/>
          <w:sz w:val="28"/>
          <w:szCs w:val="28"/>
        </w:rPr>
        <w:t xml:space="preserve">– РПГУ </w:t>
      </w:r>
      <w:r>
        <w:rPr>
          <w:sz w:val="28"/>
          <w:szCs w:val="28"/>
        </w:rPr>
        <w:t xml:space="preserve"> </w:t>
      </w:r>
      <w:r>
        <w:rPr>
          <w:rFonts w:ascii="Times New Roman" w:hAnsi="Times New Roman"/>
          <w:color w:val="000000"/>
          <w:sz w:val="28"/>
          <w:szCs w:val="28"/>
        </w:rPr>
        <w:t>и ЕПГУ</w:t>
      </w:r>
      <w:r>
        <w:rPr>
          <w:sz w:val="28"/>
          <w:szCs w:val="28"/>
        </w:rPr>
        <w:t xml:space="preserve">  </w:t>
      </w:r>
      <w:r>
        <w:rPr>
          <w:rFonts w:ascii="Times New Roman" w:hAnsi="Times New Roman"/>
          <w:color w:val="000000"/>
          <w:sz w:val="28"/>
          <w:szCs w:val="28"/>
        </w:rPr>
        <w:t>;</w:t>
      </w:r>
      <w:r w:rsidR="00E3700B">
        <w:rPr>
          <w:rFonts w:ascii="Times New Roman" w:hAnsi="Times New Roman"/>
          <w:sz w:val="28"/>
          <w:szCs w:val="28"/>
        </w:rPr>
        <w:t xml:space="preserve"> через </w:t>
      </w:r>
      <w:r>
        <w:rPr>
          <w:rFonts w:ascii="Times New Roman" w:hAnsi="Times New Roman"/>
          <w:sz w:val="28"/>
          <w:szCs w:val="28"/>
        </w:rPr>
        <w:t>МФЦ</w:t>
      </w:r>
      <w:proofErr w:type="gramStart"/>
      <w:r>
        <w:rPr>
          <w:rFonts w:ascii="Times New Roman" w:hAnsi="Times New Roman"/>
          <w:sz w:val="28"/>
          <w:szCs w:val="28"/>
        </w:rPr>
        <w:t xml:space="preserve"> </w:t>
      </w:r>
      <w:r w:rsidR="00453C3E">
        <w:rPr>
          <w:rFonts w:ascii="Times New Roman" w:hAnsi="Times New Roman"/>
          <w:sz w:val="28"/>
          <w:szCs w:val="28"/>
        </w:rPr>
        <w:t>.</w:t>
      </w:r>
      <w:proofErr w:type="gramEnd"/>
    </w:p>
    <w:p w:rsidR="002C3305" w:rsidRDefault="002C3305" w:rsidP="002C3305">
      <w:pPr>
        <w:spacing w:after="0" w:line="240" w:lineRule="auto"/>
        <w:ind w:right="181"/>
        <w:jc w:val="both"/>
        <w:rPr>
          <w:rFonts w:ascii="Times New Roman" w:hAnsi="Times New Roman"/>
          <w:sz w:val="28"/>
          <w:szCs w:val="28"/>
        </w:rPr>
      </w:pPr>
      <w:r>
        <w:rPr>
          <w:rFonts w:ascii="Times New Roman" w:hAnsi="Times New Roman"/>
          <w:sz w:val="28"/>
          <w:szCs w:val="28"/>
        </w:rPr>
        <w:t xml:space="preserve">        2.</w:t>
      </w:r>
      <w:r w:rsidR="00CC6A9A">
        <w:rPr>
          <w:rFonts w:ascii="Times New Roman" w:hAnsi="Times New Roman"/>
          <w:sz w:val="28"/>
          <w:szCs w:val="28"/>
        </w:rPr>
        <w:t>5</w:t>
      </w:r>
      <w:r>
        <w:rPr>
          <w:rFonts w:ascii="Times New Roman" w:hAnsi="Times New Roman"/>
          <w:sz w:val="28"/>
          <w:szCs w:val="28"/>
        </w:rPr>
        <w:t xml:space="preserve">.3.Датой принятия к рассмотрению заявления о предоставлении муниципальной услуги считается дата регистрации в журнале поступивших заявлений. </w:t>
      </w:r>
    </w:p>
    <w:p w:rsidR="002C3305" w:rsidRDefault="002C3305" w:rsidP="002C3305">
      <w:pPr>
        <w:spacing w:after="0" w:line="240" w:lineRule="auto"/>
        <w:ind w:right="181"/>
        <w:jc w:val="both"/>
        <w:rPr>
          <w:rFonts w:ascii="Times New Roman" w:hAnsi="Times New Roman"/>
          <w:sz w:val="28"/>
          <w:szCs w:val="28"/>
        </w:rPr>
      </w:pPr>
      <w:r>
        <w:rPr>
          <w:rFonts w:ascii="Times New Roman" w:hAnsi="Times New Roman"/>
          <w:sz w:val="28"/>
          <w:szCs w:val="28"/>
        </w:rPr>
        <w:t xml:space="preserve">        2.</w:t>
      </w:r>
      <w:r w:rsidR="00CC6A9A">
        <w:rPr>
          <w:rFonts w:ascii="Times New Roman" w:hAnsi="Times New Roman"/>
          <w:sz w:val="28"/>
          <w:szCs w:val="28"/>
        </w:rPr>
        <w:t>5</w:t>
      </w:r>
      <w:r>
        <w:rPr>
          <w:rFonts w:ascii="Times New Roman" w:hAnsi="Times New Roman"/>
          <w:sz w:val="28"/>
          <w:szCs w:val="28"/>
        </w:rPr>
        <w:t xml:space="preserve">.4.Документы должны быть заполнены на русском языке, либо иметь нотариально заверенный перевод на русском языке. </w:t>
      </w:r>
    </w:p>
    <w:p w:rsidR="002C3305" w:rsidRDefault="002C3305" w:rsidP="002C330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w:t>
      </w:r>
      <w:r w:rsidR="00CC6A9A">
        <w:rPr>
          <w:rFonts w:ascii="Times New Roman" w:hAnsi="Times New Roman"/>
          <w:sz w:val="28"/>
          <w:szCs w:val="28"/>
        </w:rPr>
        <w:t>5</w:t>
      </w:r>
      <w:r>
        <w:rPr>
          <w:rFonts w:ascii="Times New Roman" w:hAnsi="Times New Roman"/>
          <w:sz w:val="28"/>
          <w:szCs w:val="28"/>
        </w:rPr>
        <w:t>.5.Заявление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2C3305" w:rsidRDefault="002C3305" w:rsidP="002C330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документах не должно быть подчисток, приписок, зачеркнутых слов и иных не оговоренных в них исправлений.</w:t>
      </w:r>
    </w:p>
    <w:p w:rsidR="002C3305" w:rsidRDefault="002C3305" w:rsidP="002C330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Тексты на документах, полученных посредством ксерокопирования, должны быть разборчивы.</w:t>
      </w:r>
    </w:p>
    <w:p w:rsidR="002C3305" w:rsidRDefault="002C3305" w:rsidP="002C3305">
      <w:pPr>
        <w:spacing w:after="0" w:line="240" w:lineRule="auto"/>
        <w:ind w:right="181"/>
        <w:jc w:val="both"/>
        <w:rPr>
          <w:rFonts w:ascii="Times New Roman" w:hAnsi="Times New Roman"/>
          <w:sz w:val="28"/>
          <w:szCs w:val="28"/>
        </w:rPr>
      </w:pPr>
      <w:r>
        <w:rPr>
          <w:rFonts w:ascii="Times New Roman" w:hAnsi="Times New Roman"/>
          <w:sz w:val="28"/>
          <w:szCs w:val="28"/>
        </w:rPr>
        <w:t xml:space="preserve">         2.</w:t>
      </w:r>
      <w:r w:rsidR="00CC6A9A">
        <w:rPr>
          <w:rFonts w:ascii="Times New Roman" w:hAnsi="Times New Roman"/>
          <w:sz w:val="28"/>
          <w:szCs w:val="28"/>
        </w:rPr>
        <w:t>5</w:t>
      </w:r>
      <w:r>
        <w:rPr>
          <w:rFonts w:ascii="Times New Roman" w:hAnsi="Times New Roman"/>
          <w:sz w:val="28"/>
          <w:szCs w:val="28"/>
        </w:rPr>
        <w:t>.6. Исчерпывающий перечень оснований для отказа в приеме документов, необходимых для предоставления муниципальной услуги:</w:t>
      </w:r>
    </w:p>
    <w:p w:rsidR="002C3305" w:rsidRDefault="002C3305" w:rsidP="002C3305">
      <w:pPr>
        <w:spacing w:after="0" w:line="240" w:lineRule="auto"/>
        <w:ind w:left="1406" w:right="181"/>
        <w:jc w:val="both"/>
        <w:rPr>
          <w:rFonts w:ascii="Times New Roman" w:hAnsi="Times New Roman"/>
          <w:sz w:val="28"/>
          <w:szCs w:val="28"/>
        </w:rPr>
      </w:pPr>
      <w:r>
        <w:rPr>
          <w:rFonts w:ascii="Times New Roman" w:hAnsi="Times New Roman"/>
          <w:sz w:val="28"/>
          <w:szCs w:val="28"/>
        </w:rPr>
        <w:t xml:space="preserve">-несоответствие заявления содержанию муниципальной услуги; </w:t>
      </w:r>
    </w:p>
    <w:p w:rsidR="002C3305" w:rsidRDefault="002C3305" w:rsidP="002C3305">
      <w:pPr>
        <w:spacing w:after="0" w:line="240" w:lineRule="auto"/>
        <w:ind w:left="1406" w:right="181"/>
        <w:jc w:val="both"/>
        <w:rPr>
          <w:rFonts w:ascii="Times New Roman" w:hAnsi="Times New Roman"/>
          <w:sz w:val="28"/>
          <w:szCs w:val="28"/>
        </w:rPr>
      </w:pPr>
      <w:r>
        <w:rPr>
          <w:rFonts w:ascii="Times New Roman" w:hAnsi="Times New Roman"/>
          <w:sz w:val="28"/>
          <w:szCs w:val="28"/>
        </w:rPr>
        <w:t>-запрашиваемый заявителем вид информиров</w:t>
      </w:r>
      <w:r w:rsidR="004A08BE">
        <w:rPr>
          <w:rFonts w:ascii="Times New Roman" w:hAnsi="Times New Roman"/>
          <w:sz w:val="28"/>
          <w:szCs w:val="28"/>
        </w:rPr>
        <w:t>ания не предусмотрен настоящим а</w:t>
      </w:r>
      <w:r>
        <w:rPr>
          <w:rFonts w:ascii="Times New Roman" w:hAnsi="Times New Roman"/>
          <w:sz w:val="28"/>
          <w:szCs w:val="28"/>
        </w:rPr>
        <w:t xml:space="preserve">дминистративным регламентом; </w:t>
      </w:r>
    </w:p>
    <w:p w:rsidR="002C3305" w:rsidRDefault="002C3305" w:rsidP="002C3305">
      <w:pPr>
        <w:spacing w:after="0" w:line="240" w:lineRule="auto"/>
        <w:ind w:left="1406" w:right="181"/>
        <w:jc w:val="both"/>
        <w:rPr>
          <w:rFonts w:ascii="Times New Roman" w:hAnsi="Times New Roman"/>
          <w:sz w:val="28"/>
          <w:szCs w:val="28"/>
        </w:rPr>
      </w:pPr>
      <w:r>
        <w:rPr>
          <w:rFonts w:ascii="Times New Roman" w:hAnsi="Times New Roman"/>
          <w:sz w:val="28"/>
          <w:szCs w:val="28"/>
        </w:rPr>
        <w:t xml:space="preserve">-заявление содержит нецензурные или оскорбительные выражения; </w:t>
      </w:r>
    </w:p>
    <w:p w:rsidR="002C3305" w:rsidRDefault="002C3305" w:rsidP="002C3305">
      <w:pPr>
        <w:spacing w:after="0" w:line="240" w:lineRule="auto"/>
        <w:ind w:left="1406" w:right="181"/>
        <w:jc w:val="both"/>
        <w:rPr>
          <w:rFonts w:ascii="Times New Roman" w:hAnsi="Times New Roman"/>
          <w:sz w:val="28"/>
          <w:szCs w:val="28"/>
        </w:rPr>
      </w:pPr>
      <w:r>
        <w:rPr>
          <w:rFonts w:ascii="Times New Roman" w:hAnsi="Times New Roman"/>
          <w:sz w:val="28"/>
          <w:szCs w:val="28"/>
        </w:rPr>
        <w:t xml:space="preserve">-текст электронного заявления не поддаётся прочтению; </w:t>
      </w:r>
    </w:p>
    <w:p w:rsidR="002C3305" w:rsidRDefault="002C3305" w:rsidP="002C3305">
      <w:pPr>
        <w:spacing w:after="0" w:line="240" w:lineRule="auto"/>
        <w:ind w:left="1406" w:right="181"/>
        <w:jc w:val="both"/>
        <w:rPr>
          <w:rFonts w:ascii="Times New Roman" w:hAnsi="Times New Roman"/>
          <w:sz w:val="28"/>
          <w:szCs w:val="28"/>
        </w:rPr>
      </w:pPr>
      <w:r>
        <w:rPr>
          <w:rFonts w:ascii="Times New Roman" w:hAnsi="Times New Roman"/>
          <w:sz w:val="28"/>
          <w:szCs w:val="28"/>
        </w:rPr>
        <w:t xml:space="preserve">-запрашиваемая информация не связана с деятельностью </w:t>
      </w:r>
      <w:r w:rsidR="00453C3E">
        <w:rPr>
          <w:rFonts w:ascii="Times New Roman" w:hAnsi="Times New Roman"/>
          <w:sz w:val="28"/>
          <w:szCs w:val="28"/>
        </w:rPr>
        <w:t>обще</w:t>
      </w:r>
      <w:r>
        <w:rPr>
          <w:rFonts w:ascii="Times New Roman" w:hAnsi="Times New Roman"/>
          <w:sz w:val="28"/>
          <w:szCs w:val="28"/>
        </w:rPr>
        <w:t xml:space="preserve">образовательной организации по предоставлению  муниципальной услуги. </w:t>
      </w:r>
    </w:p>
    <w:p w:rsidR="002C3305" w:rsidRDefault="002C3305" w:rsidP="002C3305">
      <w:pPr>
        <w:spacing w:after="0" w:line="240" w:lineRule="auto"/>
        <w:ind w:right="181"/>
        <w:jc w:val="both"/>
        <w:rPr>
          <w:rFonts w:ascii="Times New Roman" w:hAnsi="Times New Roman"/>
          <w:sz w:val="28"/>
          <w:szCs w:val="28"/>
        </w:rPr>
      </w:pPr>
      <w:r>
        <w:rPr>
          <w:rFonts w:ascii="Times New Roman" w:hAnsi="Times New Roman"/>
          <w:sz w:val="28"/>
          <w:szCs w:val="28"/>
        </w:rPr>
        <w:lastRenderedPageBreak/>
        <w:t xml:space="preserve">           2.</w:t>
      </w:r>
      <w:r w:rsidR="00CC6A9A">
        <w:rPr>
          <w:rFonts w:ascii="Times New Roman" w:hAnsi="Times New Roman"/>
          <w:sz w:val="28"/>
          <w:szCs w:val="28"/>
        </w:rPr>
        <w:t>5</w:t>
      </w:r>
      <w:r>
        <w:rPr>
          <w:rFonts w:ascii="Times New Roman" w:hAnsi="Times New Roman"/>
          <w:sz w:val="28"/>
          <w:szCs w:val="28"/>
        </w:rPr>
        <w:t>.7.Отказ в предоставлении муниципальной услуги допустим только в случае, если заявление подано лицом, не относящимся к кругу заявителей, установл</w:t>
      </w:r>
      <w:r w:rsidR="00E3700B">
        <w:rPr>
          <w:rFonts w:ascii="Times New Roman" w:hAnsi="Times New Roman"/>
          <w:sz w:val="28"/>
          <w:szCs w:val="28"/>
        </w:rPr>
        <w:t>енному в пункте 1.2 настоящего административного р</w:t>
      </w:r>
      <w:r>
        <w:rPr>
          <w:rFonts w:ascii="Times New Roman" w:hAnsi="Times New Roman"/>
          <w:sz w:val="28"/>
          <w:szCs w:val="28"/>
        </w:rPr>
        <w:t xml:space="preserve">егламента. </w:t>
      </w:r>
    </w:p>
    <w:p w:rsidR="002C3305" w:rsidRDefault="002C3305" w:rsidP="002C3305">
      <w:pPr>
        <w:spacing w:after="0" w:line="240" w:lineRule="auto"/>
        <w:ind w:right="181"/>
        <w:jc w:val="both"/>
        <w:rPr>
          <w:rFonts w:ascii="Times New Roman" w:hAnsi="Times New Roman"/>
          <w:sz w:val="28"/>
          <w:szCs w:val="28"/>
        </w:rPr>
      </w:pPr>
      <w:r>
        <w:rPr>
          <w:rFonts w:ascii="Times New Roman" w:hAnsi="Times New Roman"/>
          <w:sz w:val="28"/>
          <w:szCs w:val="28"/>
        </w:rPr>
        <w:t xml:space="preserve">         2.</w:t>
      </w:r>
      <w:r w:rsidR="00CC6A9A">
        <w:rPr>
          <w:rFonts w:ascii="Times New Roman" w:hAnsi="Times New Roman"/>
          <w:sz w:val="28"/>
          <w:szCs w:val="28"/>
        </w:rPr>
        <w:t>5</w:t>
      </w:r>
      <w:r>
        <w:rPr>
          <w:rFonts w:ascii="Times New Roman" w:hAnsi="Times New Roman"/>
          <w:sz w:val="28"/>
          <w:szCs w:val="28"/>
        </w:rPr>
        <w:t xml:space="preserve">.8.Муниципальная услуга предоставляется бесплатно для всех категорий граждан. </w:t>
      </w:r>
    </w:p>
    <w:p w:rsidR="002C3305" w:rsidRDefault="002C3305" w:rsidP="002C330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CC6A9A">
        <w:rPr>
          <w:rFonts w:ascii="Times New Roman" w:eastAsia="Times New Roman" w:hAnsi="Times New Roman"/>
          <w:b/>
          <w:sz w:val="28"/>
          <w:szCs w:val="28"/>
          <w:lang w:eastAsia="ru-RU"/>
        </w:rPr>
        <w:t>6</w:t>
      </w:r>
      <w:r>
        <w:rPr>
          <w:rFonts w:ascii="Times New Roman" w:eastAsia="Times New Roman" w:hAnsi="Times New Roman"/>
          <w:b/>
          <w:sz w:val="28"/>
          <w:szCs w:val="28"/>
          <w:lang w:eastAsia="ru-RU"/>
        </w:rPr>
        <w:t xml:space="preserve">. </w:t>
      </w:r>
      <w:proofErr w:type="gramStart"/>
      <w:r>
        <w:rPr>
          <w:rFonts w:ascii="Times New Roman" w:eastAsia="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2C3305" w:rsidRDefault="002C3305" w:rsidP="002C3305">
      <w:pPr>
        <w:spacing w:after="0" w:line="240" w:lineRule="auto"/>
        <w:jc w:val="center"/>
        <w:rPr>
          <w:rFonts w:ascii="Times New Roman" w:eastAsia="Times New Roman" w:hAnsi="Times New Roman"/>
          <w:b/>
          <w:sz w:val="28"/>
          <w:szCs w:val="28"/>
          <w:lang w:eastAsia="ru-RU"/>
        </w:rPr>
      </w:pPr>
    </w:p>
    <w:p w:rsidR="002C3305" w:rsidRDefault="002C3305" w:rsidP="002C330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C6A9A">
        <w:rPr>
          <w:rFonts w:ascii="Times New Roman" w:eastAsia="Times New Roman" w:hAnsi="Times New Roman"/>
          <w:sz w:val="28"/>
          <w:szCs w:val="28"/>
          <w:lang w:eastAsia="ru-RU"/>
        </w:rPr>
        <w:t>6</w:t>
      </w:r>
      <w:r>
        <w:rPr>
          <w:rFonts w:ascii="Times New Roman" w:eastAsia="Times New Roman" w:hAnsi="Times New Roman"/>
          <w:sz w:val="28"/>
          <w:szCs w:val="28"/>
          <w:lang w:eastAsia="ru-RU"/>
        </w:rPr>
        <w:t>.1.Для предоставления муниципальной услуги от заявителя не требуются какие-либо документы, находящихся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2C3305" w:rsidRDefault="002C3305" w:rsidP="002C3305">
      <w:pPr>
        <w:spacing w:after="0" w:line="240" w:lineRule="auto"/>
        <w:ind w:firstLine="708"/>
        <w:jc w:val="both"/>
        <w:rPr>
          <w:rFonts w:ascii="Times New Roman" w:eastAsia="Times New Roman" w:hAnsi="Times New Roman"/>
          <w:sz w:val="28"/>
          <w:szCs w:val="28"/>
          <w:lang w:eastAsia="ru-RU"/>
        </w:rPr>
      </w:pPr>
    </w:p>
    <w:p w:rsidR="002C3305" w:rsidRDefault="002C3305" w:rsidP="002C3305">
      <w:pPr>
        <w:spacing w:after="0" w:line="240" w:lineRule="auto"/>
        <w:jc w:val="center"/>
        <w:rPr>
          <w:rFonts w:ascii="Times New Roman" w:hAnsi="Times New Roman"/>
          <w:b/>
          <w:sz w:val="28"/>
          <w:szCs w:val="28"/>
        </w:rPr>
      </w:pPr>
      <w:r>
        <w:rPr>
          <w:rFonts w:ascii="Times New Roman" w:eastAsia="Times New Roman" w:hAnsi="Times New Roman"/>
          <w:b/>
          <w:sz w:val="28"/>
          <w:szCs w:val="28"/>
          <w:lang w:eastAsia="ru-RU"/>
        </w:rPr>
        <w:t>2.</w:t>
      </w:r>
      <w:r w:rsidR="00CC6A9A">
        <w:rPr>
          <w:rFonts w:ascii="Times New Roman" w:eastAsia="Times New Roman" w:hAnsi="Times New Roman"/>
          <w:b/>
          <w:sz w:val="28"/>
          <w:szCs w:val="28"/>
          <w:lang w:eastAsia="ru-RU"/>
        </w:rPr>
        <w:t>7</w:t>
      </w:r>
      <w:r>
        <w:rPr>
          <w:rFonts w:ascii="Times New Roman" w:eastAsia="Times New Roman" w:hAnsi="Times New Roman"/>
          <w:sz w:val="28"/>
          <w:szCs w:val="28"/>
          <w:lang w:eastAsia="ru-RU"/>
        </w:rPr>
        <w:t>.</w:t>
      </w:r>
      <w:r>
        <w:rPr>
          <w:rFonts w:ascii="Times New Roman" w:hAnsi="Times New Roman"/>
          <w:b/>
          <w:sz w:val="28"/>
          <w:szCs w:val="28"/>
        </w:rPr>
        <w:t>Указание на запрет требовать от заявителя</w:t>
      </w:r>
    </w:p>
    <w:p w:rsidR="002C3305" w:rsidRPr="007018A9" w:rsidRDefault="004A08BE" w:rsidP="002C3305">
      <w:pPr>
        <w:spacing w:after="0" w:line="240" w:lineRule="auto"/>
        <w:jc w:val="both"/>
        <w:rPr>
          <w:rFonts w:ascii="Times New Roman" w:hAnsi="Times New Roman"/>
          <w:sz w:val="28"/>
          <w:szCs w:val="28"/>
        </w:rPr>
      </w:pPr>
      <w:r w:rsidRPr="004A08BE">
        <w:rPr>
          <w:rFonts w:ascii="Times New Roman" w:hAnsi="Times New Roman"/>
          <w:sz w:val="28"/>
          <w:szCs w:val="28"/>
        </w:rPr>
        <w:t xml:space="preserve">   </w:t>
      </w:r>
      <w:r w:rsidRPr="007018A9">
        <w:rPr>
          <w:rFonts w:ascii="Times New Roman" w:hAnsi="Times New Roman"/>
          <w:sz w:val="28"/>
          <w:szCs w:val="28"/>
        </w:rPr>
        <w:t>Перечень документов и действий, которые не вправе требовать от заявителя  органы, предоставляющие  муниципальные услуги:</w:t>
      </w:r>
    </w:p>
    <w:p w:rsidR="00B7689C" w:rsidRDefault="00B7689C" w:rsidP="00B7689C">
      <w:pPr>
        <w:pStyle w:val="dt-p"/>
        <w:shd w:val="clear" w:color="auto" w:fill="FFFFFF"/>
        <w:jc w:val="both"/>
        <w:textAlignment w:val="baseline"/>
        <w:rPr>
          <w:sz w:val="28"/>
          <w:szCs w:val="28"/>
        </w:rPr>
      </w:pPr>
      <w:r>
        <w:rPr>
          <w:sz w:val="28"/>
          <w:szCs w:val="28"/>
        </w:rP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7689C" w:rsidRDefault="00B7689C" w:rsidP="00E87F45">
      <w:pPr>
        <w:pStyle w:val="dt-p"/>
        <w:shd w:val="clear" w:color="auto" w:fill="FFFFFF"/>
        <w:jc w:val="both"/>
        <w:textAlignment w:val="baseline"/>
        <w:rPr>
          <w:sz w:val="28"/>
          <w:szCs w:val="28"/>
        </w:rPr>
      </w:pPr>
      <w:proofErr w:type="gramStart"/>
      <w:r>
        <w:rPr>
          <w:sz w:val="28"/>
          <w:szCs w:val="28"/>
        </w:rPr>
        <w:t>2.7.2.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l2" w:history="1">
        <w:r>
          <w:rPr>
            <w:rStyle w:val="a3"/>
            <w:sz w:val="28"/>
            <w:szCs w:val="28"/>
          </w:rPr>
          <w:t>частью 1</w:t>
        </w:r>
      </w:hyperlink>
      <w:r>
        <w:rPr>
          <w:sz w:val="28"/>
          <w:szCs w:val="28"/>
        </w:rPr>
        <w:t> статьи 1 Федерального закона от 27.07.2010 </w:t>
      </w:r>
      <w:hyperlink r:id="rId11" w:history="1">
        <w:r>
          <w:rPr>
            <w:rStyle w:val="a3"/>
            <w:sz w:val="28"/>
            <w:szCs w:val="28"/>
          </w:rPr>
          <w:t>№ 210-ФЗ</w:t>
        </w:r>
      </w:hyperlink>
      <w:r>
        <w:rPr>
          <w:sz w:val="28"/>
          <w:szCs w:val="28"/>
        </w:rPr>
        <w:t xml:space="preserve">  государственных и</w:t>
      </w:r>
      <w:proofErr w:type="gramEnd"/>
      <w:r>
        <w:rPr>
          <w:sz w:val="28"/>
          <w:szCs w:val="28"/>
        </w:rPr>
        <w:t xml:space="preserve"> </w:t>
      </w:r>
      <w:proofErr w:type="gramStart"/>
      <w:r>
        <w:rPr>
          <w:sz w:val="28"/>
          <w:szCs w:val="28"/>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7689C" w:rsidRDefault="00B7689C" w:rsidP="00E87F45">
      <w:pPr>
        <w:pStyle w:val="dt-p"/>
        <w:shd w:val="clear" w:color="auto" w:fill="FFFFFF"/>
        <w:jc w:val="both"/>
        <w:textAlignment w:val="baseline"/>
        <w:rPr>
          <w:sz w:val="28"/>
          <w:szCs w:val="28"/>
        </w:rPr>
      </w:pPr>
      <w:proofErr w:type="gramStart"/>
      <w:r>
        <w:rPr>
          <w:sz w:val="28"/>
          <w:szCs w:val="28"/>
        </w:rPr>
        <w:lastRenderedPageBreak/>
        <w:t>2.7.3.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l56" w:history="1">
        <w:r>
          <w:rPr>
            <w:rStyle w:val="a3"/>
            <w:sz w:val="28"/>
            <w:szCs w:val="28"/>
          </w:rPr>
          <w:t>части 1</w:t>
        </w:r>
      </w:hyperlink>
      <w:r>
        <w:rPr>
          <w:sz w:val="28"/>
          <w:szCs w:val="28"/>
        </w:rPr>
        <w:t> статьи 9 Федерального закона от 27.07.2010 </w:t>
      </w:r>
      <w:hyperlink r:id="rId13" w:history="1">
        <w:r>
          <w:rPr>
            <w:rStyle w:val="a3"/>
            <w:sz w:val="28"/>
            <w:szCs w:val="28"/>
          </w:rPr>
          <w:t>№ 210-ФЗ</w:t>
        </w:r>
      </w:hyperlink>
      <w:r>
        <w:rPr>
          <w:sz w:val="28"/>
          <w:szCs w:val="28"/>
        </w:rPr>
        <w:t>;</w:t>
      </w:r>
      <w:proofErr w:type="gramEnd"/>
    </w:p>
    <w:p w:rsidR="00B7689C" w:rsidRDefault="00B7689C" w:rsidP="00E87F45">
      <w:pPr>
        <w:pStyle w:val="dt-p"/>
        <w:shd w:val="clear" w:color="auto" w:fill="FFFFFF"/>
        <w:jc w:val="both"/>
        <w:textAlignment w:val="baseline"/>
        <w:rPr>
          <w:sz w:val="28"/>
          <w:szCs w:val="28"/>
        </w:rPr>
      </w:pPr>
      <w:r>
        <w:rPr>
          <w:sz w:val="28"/>
          <w:szCs w:val="28"/>
        </w:rP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7689C" w:rsidRDefault="00B7689C" w:rsidP="00E87F45">
      <w:pPr>
        <w:pStyle w:val="dt-p"/>
        <w:jc w:val="both"/>
        <w:rPr>
          <w:sz w:val="28"/>
          <w:szCs w:val="28"/>
        </w:rPr>
      </w:pPr>
      <w:r>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bookmarkStart w:id="1" w:name="l716"/>
      <w:bookmarkEnd w:id="1"/>
      <w:r>
        <w:rPr>
          <w:sz w:val="28"/>
          <w:szCs w:val="28"/>
        </w:rPr>
        <w:t> </w:t>
      </w:r>
    </w:p>
    <w:p w:rsidR="00B7689C" w:rsidRDefault="00B7689C" w:rsidP="00E87F45">
      <w:pPr>
        <w:pStyle w:val="dt-p"/>
        <w:jc w:val="both"/>
        <w:rPr>
          <w:sz w:val="28"/>
          <w:szCs w:val="28"/>
        </w:rPr>
      </w:pPr>
      <w:r>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bookmarkStart w:id="2" w:name="l722"/>
      <w:bookmarkEnd w:id="2"/>
      <w:r>
        <w:rPr>
          <w:sz w:val="28"/>
          <w:szCs w:val="28"/>
        </w:rPr>
        <w:t> </w:t>
      </w:r>
      <w:bookmarkStart w:id="3" w:name="l717"/>
      <w:bookmarkEnd w:id="3"/>
    </w:p>
    <w:p w:rsidR="00B7689C" w:rsidRDefault="00B7689C" w:rsidP="00E87F45">
      <w:pPr>
        <w:pStyle w:val="dt-p"/>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B7689C" w:rsidRDefault="00B7689C" w:rsidP="00E87F45">
      <w:pPr>
        <w:pStyle w:val="dt-p"/>
        <w:jc w:val="both"/>
        <w:rPr>
          <w:sz w:val="28"/>
          <w:szCs w:val="28"/>
        </w:rPr>
      </w:pPr>
      <w:proofErr w:type="gramStart"/>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l706" w:history="1">
        <w:r>
          <w:rPr>
            <w:rStyle w:val="a3"/>
            <w:sz w:val="28"/>
            <w:szCs w:val="28"/>
          </w:rPr>
          <w:t>частью 1.1</w:t>
        </w:r>
      </w:hyperlink>
      <w:r>
        <w:rPr>
          <w:sz w:val="28"/>
          <w:szCs w:val="28"/>
        </w:rPr>
        <w:t> статьи 16 Федерального закона от 27.07.2010 </w:t>
      </w:r>
      <w:hyperlink r:id="rId15" w:history="1">
        <w:r>
          <w:rPr>
            <w:rStyle w:val="a3"/>
            <w:sz w:val="28"/>
            <w:szCs w:val="28"/>
          </w:rPr>
          <w:t>№ 210-ФЗ</w:t>
        </w:r>
      </w:hyperlink>
      <w:r>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Pr>
          <w:sz w:val="28"/>
          <w:szCs w:val="28"/>
        </w:rPr>
        <w:t xml:space="preserve"> </w:t>
      </w:r>
      <w:proofErr w:type="gramStart"/>
      <w:r>
        <w:rPr>
          <w:sz w:val="28"/>
          <w:szCs w:val="28"/>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anchor="l706" w:history="1">
        <w:r>
          <w:rPr>
            <w:rStyle w:val="a3"/>
            <w:sz w:val="28"/>
            <w:szCs w:val="28"/>
          </w:rPr>
          <w:t>частью 1.1</w:t>
        </w:r>
      </w:hyperlink>
      <w:r>
        <w:rPr>
          <w:sz w:val="28"/>
          <w:szCs w:val="28"/>
        </w:rPr>
        <w:t> статьи 16 Федерального закона от 27.07.2010 </w:t>
      </w:r>
      <w:hyperlink r:id="rId17" w:history="1">
        <w:r>
          <w:rPr>
            <w:rStyle w:val="a3"/>
            <w:sz w:val="28"/>
            <w:szCs w:val="28"/>
          </w:rPr>
          <w:t xml:space="preserve">№ </w:t>
        </w:r>
        <w:r>
          <w:rPr>
            <w:rStyle w:val="a3"/>
            <w:sz w:val="28"/>
            <w:szCs w:val="28"/>
          </w:rPr>
          <w:lastRenderedPageBreak/>
          <w:t>210-ФЗ</w:t>
        </w:r>
      </w:hyperlink>
      <w:r>
        <w:rPr>
          <w:sz w:val="28"/>
          <w:szCs w:val="28"/>
        </w:rPr>
        <w:t>, уведомляется заявитель, а также приносятся извинения за доставленные неудобства</w:t>
      </w:r>
      <w:bookmarkStart w:id="4" w:name="l718"/>
      <w:bookmarkStart w:id="5" w:name="l723"/>
      <w:bookmarkStart w:id="6" w:name="l719"/>
      <w:bookmarkEnd w:id="4"/>
      <w:bookmarkEnd w:id="5"/>
      <w:bookmarkEnd w:id="6"/>
      <w:r>
        <w:rPr>
          <w:sz w:val="28"/>
          <w:szCs w:val="28"/>
        </w:rPr>
        <w:t>.</w:t>
      </w:r>
      <w:proofErr w:type="gramEnd"/>
    </w:p>
    <w:p w:rsidR="00B7689C" w:rsidRDefault="00B7689C" w:rsidP="00E87F45">
      <w:pPr>
        <w:pStyle w:val="dt-p"/>
        <w:jc w:val="both"/>
        <w:rPr>
          <w:sz w:val="28"/>
          <w:szCs w:val="28"/>
        </w:rPr>
      </w:pPr>
      <w:proofErr w:type="gramStart"/>
      <w:r>
        <w:rPr>
          <w:sz w:val="28"/>
          <w:szCs w:val="28"/>
        </w:rPr>
        <w:t>2.7.5. предоставления на бумажном носителе документов и информации, электронные образы которых ранее были заверены в соответствии с </w:t>
      </w:r>
      <w:hyperlink r:id="rId18" w:anchor="l789" w:history="1">
        <w:r>
          <w:rPr>
            <w:rStyle w:val="a3"/>
            <w:sz w:val="28"/>
            <w:szCs w:val="28"/>
          </w:rPr>
          <w:t>пунктом 7.2</w:t>
        </w:r>
      </w:hyperlink>
      <w:r>
        <w:rPr>
          <w:sz w:val="28"/>
          <w:szCs w:val="28"/>
        </w:rPr>
        <w:t> части 1 статьи 16 Федерального закона от 27.07.2010 </w:t>
      </w:r>
      <w:hyperlink r:id="rId19" w:history="1">
        <w:r>
          <w:rPr>
            <w:rStyle w:val="a3"/>
            <w:sz w:val="28"/>
            <w:szCs w:val="28"/>
          </w:rPr>
          <w:t>№ 210-ФЗ</w:t>
        </w:r>
      </w:hyperlink>
      <w:r>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A08BE" w:rsidRPr="007018A9" w:rsidRDefault="004A08BE" w:rsidP="00E87F45">
      <w:pPr>
        <w:spacing w:after="0" w:line="240" w:lineRule="auto"/>
        <w:ind w:firstLine="540"/>
        <w:jc w:val="center"/>
        <w:rPr>
          <w:rFonts w:ascii="Times New Roman" w:hAnsi="Times New Roman"/>
          <w:b/>
          <w:sz w:val="28"/>
          <w:szCs w:val="28"/>
        </w:rPr>
      </w:pPr>
      <w:r w:rsidRPr="007018A9">
        <w:rPr>
          <w:rFonts w:ascii="Times New Roman" w:hAnsi="Times New Roman"/>
          <w:b/>
          <w:sz w:val="28"/>
          <w:szCs w:val="28"/>
        </w:rPr>
        <w:t>2.</w:t>
      </w:r>
      <w:r w:rsidR="00CC6A9A" w:rsidRPr="007018A9">
        <w:rPr>
          <w:rFonts w:ascii="Times New Roman" w:hAnsi="Times New Roman"/>
          <w:b/>
          <w:sz w:val="28"/>
          <w:szCs w:val="28"/>
        </w:rPr>
        <w:t>8</w:t>
      </w:r>
      <w:r w:rsidRPr="007018A9">
        <w:rPr>
          <w:rFonts w:ascii="Times New Roman" w:hAnsi="Times New Roman"/>
          <w:b/>
          <w:sz w:val="28"/>
          <w:szCs w:val="28"/>
        </w:rPr>
        <w:t>. Исчерпывающий перечень оснований для отказа</w:t>
      </w:r>
    </w:p>
    <w:p w:rsidR="004A08BE" w:rsidRPr="003F5CC1" w:rsidRDefault="004A08BE" w:rsidP="00E87F45">
      <w:pPr>
        <w:pStyle w:val="ConsPlusNormal0"/>
        <w:jc w:val="center"/>
        <w:rPr>
          <w:rFonts w:ascii="Times New Roman" w:hAnsi="Times New Roman" w:cs="Times New Roman"/>
          <w:b/>
          <w:sz w:val="28"/>
          <w:szCs w:val="28"/>
        </w:rPr>
      </w:pPr>
      <w:r w:rsidRPr="003F5CC1">
        <w:rPr>
          <w:rFonts w:ascii="Times New Roman" w:hAnsi="Times New Roman" w:cs="Times New Roman"/>
          <w:b/>
          <w:sz w:val="28"/>
          <w:szCs w:val="28"/>
        </w:rPr>
        <w:t>в приеме документов, необходимых для предоставления</w:t>
      </w:r>
    </w:p>
    <w:p w:rsidR="004A08BE" w:rsidRPr="003F5CC1" w:rsidRDefault="004A08BE" w:rsidP="004A08BE">
      <w:pPr>
        <w:pStyle w:val="ConsPlusNormal0"/>
        <w:jc w:val="center"/>
        <w:rPr>
          <w:rFonts w:ascii="Times New Roman" w:hAnsi="Times New Roman" w:cs="Times New Roman"/>
          <w:b/>
          <w:sz w:val="28"/>
          <w:szCs w:val="28"/>
        </w:rPr>
      </w:pPr>
      <w:r w:rsidRPr="003F5CC1">
        <w:rPr>
          <w:rFonts w:ascii="Times New Roman" w:hAnsi="Times New Roman" w:cs="Times New Roman"/>
          <w:b/>
          <w:sz w:val="28"/>
          <w:szCs w:val="28"/>
        </w:rPr>
        <w:t>муниципальной услуги</w:t>
      </w:r>
    </w:p>
    <w:p w:rsidR="002C3305" w:rsidRDefault="002C3305" w:rsidP="002C330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w:t>
      </w:r>
      <w:r w:rsidR="00CC6A9A">
        <w:rPr>
          <w:rFonts w:ascii="Times New Roman" w:eastAsia="Times New Roman" w:hAnsi="Times New Roman"/>
          <w:sz w:val="28"/>
          <w:szCs w:val="28"/>
          <w:lang w:eastAsia="ru-RU"/>
        </w:rPr>
        <w:t>8</w:t>
      </w:r>
      <w:r>
        <w:rPr>
          <w:rFonts w:ascii="Times New Roman" w:eastAsia="Times New Roman" w:hAnsi="Times New Roman"/>
          <w:sz w:val="28"/>
          <w:szCs w:val="28"/>
          <w:lang w:eastAsia="ru-RU"/>
        </w:rPr>
        <w:t>.1.</w:t>
      </w:r>
      <w:r>
        <w:rPr>
          <w:rFonts w:ascii="Times New Roman" w:eastAsia="Times New Roman" w:hAnsi="Times New Roman"/>
          <w:i/>
          <w:sz w:val="28"/>
          <w:szCs w:val="28"/>
          <w:vertAlign w:val="superscript"/>
          <w:lang w:eastAsia="ru-RU"/>
        </w:rPr>
        <w:t xml:space="preserve"> </w:t>
      </w:r>
      <w:r>
        <w:rPr>
          <w:rFonts w:ascii="Times New Roman" w:eastAsia="Times New Roman" w:hAnsi="Times New Roman"/>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2C3305" w:rsidRDefault="002C3305" w:rsidP="002C3305">
      <w:pPr>
        <w:spacing w:after="0" w:line="240" w:lineRule="auto"/>
        <w:ind w:firstLine="567"/>
        <w:jc w:val="both"/>
        <w:rPr>
          <w:rFonts w:ascii="Times New Roman" w:eastAsia="Times New Roman" w:hAnsi="Times New Roman"/>
          <w:sz w:val="28"/>
          <w:szCs w:val="28"/>
          <w:lang w:eastAsia="ru-RU"/>
        </w:rPr>
      </w:pPr>
    </w:p>
    <w:p w:rsidR="002C3305" w:rsidRDefault="002C3305" w:rsidP="002C3305">
      <w:pPr>
        <w:autoSpaceDE w:val="0"/>
        <w:spacing w:after="0" w:line="240" w:lineRule="auto"/>
        <w:jc w:val="center"/>
        <w:rPr>
          <w:rFonts w:ascii="Times New Roman" w:hAnsi="Times New Roman"/>
          <w:b/>
          <w:sz w:val="28"/>
          <w:szCs w:val="28"/>
        </w:rPr>
      </w:pPr>
      <w:r>
        <w:rPr>
          <w:rFonts w:ascii="Times New Roman" w:hAnsi="Times New Roman"/>
          <w:b/>
          <w:sz w:val="28"/>
          <w:szCs w:val="28"/>
        </w:rPr>
        <w:t>2.</w:t>
      </w:r>
      <w:r w:rsidR="00CC6A9A">
        <w:rPr>
          <w:rFonts w:ascii="Times New Roman" w:hAnsi="Times New Roman"/>
          <w:b/>
          <w:sz w:val="28"/>
          <w:szCs w:val="28"/>
        </w:rPr>
        <w:t>9</w:t>
      </w:r>
      <w:r>
        <w:rPr>
          <w:rFonts w:ascii="Times New Roman" w:hAnsi="Times New Roman"/>
          <w:b/>
          <w:sz w:val="28"/>
          <w:szCs w:val="28"/>
        </w:rPr>
        <w:t>. Исчерпывающий перечень оснований  приостановления  или отказа в предоставления муниципальной услуги</w:t>
      </w:r>
    </w:p>
    <w:p w:rsidR="002C3305" w:rsidRDefault="002C3305" w:rsidP="00453C3E">
      <w:pPr>
        <w:autoSpaceDE w:val="0"/>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sz w:val="28"/>
          <w:szCs w:val="28"/>
        </w:rPr>
        <w:t>2.</w:t>
      </w:r>
      <w:r w:rsidR="00CC6A9A">
        <w:rPr>
          <w:rFonts w:ascii="Times New Roman" w:hAnsi="Times New Roman"/>
          <w:sz w:val="28"/>
          <w:szCs w:val="28"/>
        </w:rPr>
        <w:t>9</w:t>
      </w:r>
      <w:r>
        <w:rPr>
          <w:rFonts w:ascii="Times New Roman" w:hAnsi="Times New Roman"/>
          <w:sz w:val="28"/>
          <w:szCs w:val="28"/>
        </w:rPr>
        <w:t>.1</w:t>
      </w:r>
      <w:r>
        <w:rPr>
          <w:rFonts w:ascii="Times New Roman" w:hAnsi="Times New Roman"/>
          <w:b/>
          <w:sz w:val="28"/>
          <w:szCs w:val="28"/>
        </w:rPr>
        <w:t>.</w:t>
      </w:r>
      <w:r>
        <w:rPr>
          <w:rFonts w:ascii="Times New Roman" w:hAnsi="Times New Roman"/>
          <w:sz w:val="28"/>
          <w:szCs w:val="28"/>
        </w:rPr>
        <w:t xml:space="preserve"> Основания для приостановления предоставления муниципальной услуги отсутствуют.</w:t>
      </w:r>
      <w:r>
        <w:rPr>
          <w:rFonts w:ascii="Times New Roman" w:hAnsi="Times New Roman"/>
          <w:sz w:val="28"/>
          <w:szCs w:val="28"/>
        </w:rPr>
        <w:tab/>
      </w:r>
    </w:p>
    <w:p w:rsidR="002C3305" w:rsidRDefault="002C3305" w:rsidP="00453C3E">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 2.</w:t>
      </w:r>
      <w:r w:rsidR="00CC6A9A">
        <w:rPr>
          <w:rFonts w:ascii="Times New Roman" w:hAnsi="Times New Roman"/>
          <w:sz w:val="28"/>
          <w:szCs w:val="28"/>
        </w:rPr>
        <w:t>9</w:t>
      </w:r>
      <w:r>
        <w:rPr>
          <w:rFonts w:ascii="Times New Roman" w:hAnsi="Times New Roman"/>
          <w:sz w:val="28"/>
          <w:szCs w:val="28"/>
        </w:rPr>
        <w:t>.2.</w:t>
      </w:r>
      <w:r>
        <w:rPr>
          <w:rFonts w:ascii="Times New Roman" w:hAnsi="Times New Roman"/>
          <w:bCs/>
          <w:color w:val="000000"/>
          <w:sz w:val="28"/>
          <w:szCs w:val="28"/>
        </w:rPr>
        <w:t xml:space="preserve">  </w:t>
      </w:r>
      <w:r>
        <w:rPr>
          <w:rFonts w:ascii="Times New Roman" w:hAnsi="Times New Roman"/>
          <w:color w:val="000000"/>
          <w:sz w:val="28"/>
          <w:szCs w:val="28"/>
        </w:rPr>
        <w:t>Основаниями для отказа в предоставлении муниципальной услуги являются:</w:t>
      </w:r>
    </w:p>
    <w:p w:rsidR="002C3305" w:rsidRDefault="002C3305" w:rsidP="00453C3E">
      <w:pPr>
        <w:widowControl w:val="0"/>
        <w:tabs>
          <w:tab w:val="left" w:pos="924"/>
        </w:tabs>
        <w:autoSpaceDE w:val="0"/>
        <w:autoSpaceDN w:val="0"/>
        <w:spacing w:after="0" w:line="240" w:lineRule="auto"/>
        <w:ind w:right="139"/>
        <w:jc w:val="both"/>
        <w:rPr>
          <w:rFonts w:ascii="Times New Roman" w:hAnsi="Times New Roman"/>
          <w:sz w:val="28"/>
          <w:szCs w:val="28"/>
        </w:rPr>
      </w:pPr>
      <w:r>
        <w:rPr>
          <w:rFonts w:ascii="Times New Roman" w:hAnsi="Times New Roman"/>
          <w:sz w:val="28"/>
          <w:szCs w:val="28"/>
        </w:rPr>
        <w:t xml:space="preserve">     </w:t>
      </w:r>
      <w:r w:rsidR="00453C3E">
        <w:rPr>
          <w:rFonts w:ascii="Times New Roman" w:hAnsi="Times New Roman"/>
          <w:sz w:val="28"/>
          <w:szCs w:val="28"/>
        </w:rPr>
        <w:t xml:space="preserve">   </w:t>
      </w:r>
      <w:r>
        <w:rPr>
          <w:rFonts w:ascii="Times New Roman" w:hAnsi="Times New Roman"/>
          <w:sz w:val="28"/>
          <w:szCs w:val="28"/>
        </w:rPr>
        <w:t xml:space="preserve"> если в письменном обращении не </w:t>
      </w:r>
      <w:proofErr w:type="gramStart"/>
      <w:r>
        <w:rPr>
          <w:rFonts w:ascii="Times New Roman" w:hAnsi="Times New Roman"/>
          <w:sz w:val="28"/>
          <w:szCs w:val="28"/>
        </w:rPr>
        <w:t>указаны</w:t>
      </w:r>
      <w:proofErr w:type="gramEnd"/>
      <w:r>
        <w:rPr>
          <w:rFonts w:ascii="Times New Roman" w:hAnsi="Times New Roman"/>
          <w:sz w:val="28"/>
          <w:szCs w:val="28"/>
        </w:rPr>
        <w:t xml:space="preserve"> фамилия гражданина, направившего обращение, или почтовый адрес, по которому должен быть направлен ответ;</w:t>
      </w:r>
    </w:p>
    <w:p w:rsidR="002C3305" w:rsidRDefault="002C3305" w:rsidP="00453C3E">
      <w:pPr>
        <w:widowControl w:val="0"/>
        <w:tabs>
          <w:tab w:val="left" w:pos="994"/>
        </w:tabs>
        <w:autoSpaceDE w:val="0"/>
        <w:autoSpaceDN w:val="0"/>
        <w:spacing w:after="0" w:line="240" w:lineRule="auto"/>
        <w:ind w:right="141"/>
        <w:jc w:val="both"/>
        <w:rPr>
          <w:rFonts w:ascii="Times New Roman" w:hAnsi="Times New Roman"/>
          <w:sz w:val="28"/>
          <w:szCs w:val="28"/>
        </w:rPr>
      </w:pPr>
      <w:r>
        <w:rPr>
          <w:rFonts w:ascii="Times New Roman" w:hAnsi="Times New Roman"/>
          <w:sz w:val="28"/>
          <w:szCs w:val="28"/>
        </w:rPr>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w:t>
      </w:r>
      <w:r>
        <w:rPr>
          <w:rFonts w:ascii="Times New Roman" w:hAnsi="Times New Roman"/>
          <w:sz w:val="28"/>
          <w:szCs w:val="28"/>
        </w:rPr>
        <w:tab/>
      </w:r>
      <w:r>
        <w:rPr>
          <w:rFonts w:ascii="Times New Roman" w:hAnsi="Times New Roman"/>
          <w:sz w:val="28"/>
          <w:szCs w:val="28"/>
        </w:rPr>
        <w:tab/>
        <w:t>вправе оставить  без ответа по существу поставленных в нем вопросов и сообщить гражданину, направившему обращение, о недопустимости злоупотребления</w:t>
      </w:r>
      <w:r>
        <w:rPr>
          <w:rFonts w:ascii="Times New Roman" w:hAnsi="Times New Roman"/>
          <w:spacing w:val="-2"/>
          <w:sz w:val="28"/>
          <w:szCs w:val="28"/>
        </w:rPr>
        <w:t xml:space="preserve"> </w:t>
      </w:r>
      <w:r>
        <w:rPr>
          <w:rFonts w:ascii="Times New Roman" w:hAnsi="Times New Roman"/>
          <w:sz w:val="28"/>
          <w:szCs w:val="28"/>
        </w:rPr>
        <w:t>правом;</w:t>
      </w:r>
    </w:p>
    <w:p w:rsidR="002C3305" w:rsidRDefault="002C3305" w:rsidP="00453C3E">
      <w:pPr>
        <w:widowControl w:val="0"/>
        <w:tabs>
          <w:tab w:val="left" w:pos="567"/>
          <w:tab w:val="left" w:pos="908"/>
        </w:tabs>
        <w:autoSpaceDE w:val="0"/>
        <w:autoSpaceDN w:val="0"/>
        <w:spacing w:after="0" w:line="240" w:lineRule="auto"/>
        <w:ind w:right="143"/>
        <w:jc w:val="both"/>
        <w:rPr>
          <w:rFonts w:ascii="Times New Roman" w:hAnsi="Times New Roman"/>
          <w:sz w:val="28"/>
          <w:szCs w:val="28"/>
        </w:rPr>
      </w:pPr>
      <w:r>
        <w:rPr>
          <w:rFonts w:ascii="Times New Roman" w:hAnsi="Times New Roman"/>
          <w:sz w:val="28"/>
          <w:szCs w:val="28"/>
        </w:rPr>
        <w:t xml:space="preserve">            если текст письменного обращения не поддается прочтению, ответ на обращение не </w:t>
      </w:r>
      <w:proofErr w:type="gramStart"/>
      <w:r>
        <w:rPr>
          <w:rFonts w:ascii="Times New Roman" w:hAnsi="Times New Roman"/>
          <w:sz w:val="28"/>
          <w:szCs w:val="28"/>
        </w:rPr>
        <w:t>дается</w:t>
      </w:r>
      <w:proofErr w:type="gramEnd"/>
      <w:r>
        <w:rPr>
          <w:rFonts w:ascii="Times New Roman" w:hAnsi="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C3305" w:rsidRDefault="002C3305" w:rsidP="00453C3E">
      <w:pPr>
        <w:widowControl w:val="0"/>
        <w:tabs>
          <w:tab w:val="left" w:pos="1083"/>
        </w:tabs>
        <w:autoSpaceDE w:val="0"/>
        <w:autoSpaceDN w:val="0"/>
        <w:spacing w:after="0" w:line="240" w:lineRule="auto"/>
        <w:ind w:right="141"/>
        <w:jc w:val="both"/>
        <w:rPr>
          <w:rFonts w:ascii="Times New Roman" w:hAnsi="Times New Roman"/>
          <w:sz w:val="28"/>
          <w:szCs w:val="28"/>
        </w:rPr>
      </w:pPr>
      <w:r>
        <w:rPr>
          <w:rFonts w:ascii="Times New Roman" w:hAnsi="Times New Roman"/>
          <w:sz w:val="28"/>
          <w:szCs w:val="28"/>
        </w:rPr>
        <w:t xml:space="preserve">           если текст письменного обращения не позволяет определить суть предложения, заявления или жалобы, ответ на обращение не </w:t>
      </w:r>
      <w:proofErr w:type="gramStart"/>
      <w:r>
        <w:rPr>
          <w:rFonts w:ascii="Times New Roman" w:hAnsi="Times New Roman"/>
          <w:sz w:val="28"/>
          <w:szCs w:val="28"/>
        </w:rPr>
        <w:t>дается</w:t>
      </w:r>
      <w:proofErr w:type="gramEnd"/>
      <w:r>
        <w:rPr>
          <w:rFonts w:ascii="Times New Roman" w:hAnsi="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w:t>
      </w:r>
      <w:r>
        <w:rPr>
          <w:rFonts w:ascii="Times New Roman" w:hAnsi="Times New Roman"/>
          <w:spacing w:val="-2"/>
          <w:sz w:val="28"/>
          <w:szCs w:val="28"/>
        </w:rPr>
        <w:t xml:space="preserve"> </w:t>
      </w:r>
      <w:r>
        <w:rPr>
          <w:rFonts w:ascii="Times New Roman" w:hAnsi="Times New Roman"/>
          <w:sz w:val="28"/>
          <w:szCs w:val="28"/>
        </w:rPr>
        <w:t>обращение;</w:t>
      </w:r>
    </w:p>
    <w:p w:rsidR="002C3305" w:rsidRDefault="002C3305" w:rsidP="00453C3E">
      <w:pPr>
        <w:widowControl w:val="0"/>
        <w:tabs>
          <w:tab w:val="left" w:pos="911"/>
        </w:tabs>
        <w:autoSpaceDE w:val="0"/>
        <w:autoSpaceDN w:val="0"/>
        <w:spacing w:after="0" w:line="240" w:lineRule="auto"/>
        <w:ind w:right="141"/>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если в письменном обращении гражданина содержится вопрос, на который ему неоднократно давались</w:t>
      </w:r>
      <w:r>
        <w:rPr>
          <w:rFonts w:ascii="Times New Roman" w:hAnsi="Times New Roman"/>
          <w:spacing w:val="7"/>
          <w:sz w:val="28"/>
          <w:szCs w:val="28"/>
        </w:rPr>
        <w:t xml:space="preserve"> </w:t>
      </w:r>
      <w:r>
        <w:rPr>
          <w:rFonts w:ascii="Times New Roman" w:hAnsi="Times New Roman"/>
          <w:sz w:val="28"/>
          <w:szCs w:val="28"/>
        </w:rPr>
        <w:t>письменные</w:t>
      </w:r>
      <w:r>
        <w:rPr>
          <w:rFonts w:ascii="Times New Roman" w:hAnsi="Times New Roman"/>
          <w:spacing w:val="7"/>
          <w:sz w:val="28"/>
          <w:szCs w:val="28"/>
        </w:rPr>
        <w:t xml:space="preserve"> </w:t>
      </w:r>
      <w:r>
        <w:rPr>
          <w:rFonts w:ascii="Times New Roman" w:hAnsi="Times New Roman"/>
          <w:sz w:val="28"/>
          <w:szCs w:val="28"/>
        </w:rPr>
        <w:t>ответы</w:t>
      </w:r>
      <w:r>
        <w:rPr>
          <w:rFonts w:ascii="Times New Roman" w:hAnsi="Times New Roman"/>
          <w:spacing w:val="7"/>
          <w:sz w:val="28"/>
          <w:szCs w:val="28"/>
        </w:rPr>
        <w:t xml:space="preserve"> </w:t>
      </w:r>
      <w:r>
        <w:rPr>
          <w:rFonts w:ascii="Times New Roman" w:hAnsi="Times New Roman"/>
          <w:sz w:val="28"/>
          <w:szCs w:val="28"/>
        </w:rPr>
        <w:t>по</w:t>
      </w:r>
      <w:r>
        <w:rPr>
          <w:rFonts w:ascii="Times New Roman" w:hAnsi="Times New Roman"/>
          <w:spacing w:val="8"/>
          <w:sz w:val="28"/>
          <w:szCs w:val="28"/>
        </w:rPr>
        <w:t xml:space="preserve"> </w:t>
      </w:r>
      <w:r>
        <w:rPr>
          <w:rFonts w:ascii="Times New Roman" w:hAnsi="Times New Roman"/>
          <w:sz w:val="28"/>
          <w:szCs w:val="28"/>
        </w:rPr>
        <w:t>существу</w:t>
      </w:r>
      <w:r>
        <w:rPr>
          <w:rFonts w:ascii="Times New Roman" w:hAnsi="Times New Roman"/>
          <w:spacing w:val="7"/>
          <w:sz w:val="28"/>
          <w:szCs w:val="28"/>
        </w:rPr>
        <w:t xml:space="preserve"> </w:t>
      </w:r>
      <w:r>
        <w:rPr>
          <w:rFonts w:ascii="Times New Roman" w:hAnsi="Times New Roman"/>
          <w:sz w:val="28"/>
          <w:szCs w:val="28"/>
        </w:rPr>
        <w:t>в</w:t>
      </w:r>
      <w:r>
        <w:rPr>
          <w:rFonts w:ascii="Times New Roman" w:hAnsi="Times New Roman"/>
          <w:spacing w:val="7"/>
          <w:sz w:val="28"/>
          <w:szCs w:val="28"/>
        </w:rPr>
        <w:t xml:space="preserve"> </w:t>
      </w:r>
      <w:r>
        <w:rPr>
          <w:rFonts w:ascii="Times New Roman" w:hAnsi="Times New Roman"/>
          <w:sz w:val="28"/>
          <w:szCs w:val="28"/>
        </w:rPr>
        <w:lastRenderedPageBreak/>
        <w:t>связи</w:t>
      </w:r>
      <w:r>
        <w:rPr>
          <w:rFonts w:ascii="Times New Roman" w:hAnsi="Times New Roman"/>
          <w:spacing w:val="7"/>
          <w:sz w:val="28"/>
          <w:szCs w:val="28"/>
        </w:rPr>
        <w:t xml:space="preserve"> </w:t>
      </w:r>
      <w:r>
        <w:rPr>
          <w:rFonts w:ascii="Times New Roman" w:hAnsi="Times New Roman"/>
          <w:sz w:val="28"/>
          <w:szCs w:val="28"/>
        </w:rPr>
        <w:t>с</w:t>
      </w:r>
      <w:r>
        <w:rPr>
          <w:rFonts w:ascii="Times New Roman" w:hAnsi="Times New Roman"/>
          <w:spacing w:val="8"/>
          <w:sz w:val="28"/>
          <w:szCs w:val="28"/>
        </w:rPr>
        <w:t xml:space="preserve"> </w:t>
      </w:r>
      <w:r>
        <w:rPr>
          <w:rFonts w:ascii="Times New Roman" w:hAnsi="Times New Roman"/>
          <w:sz w:val="28"/>
          <w:szCs w:val="28"/>
        </w:rPr>
        <w:t>ранее</w:t>
      </w:r>
      <w:r>
        <w:rPr>
          <w:rFonts w:ascii="Times New Roman" w:hAnsi="Times New Roman"/>
          <w:spacing w:val="7"/>
          <w:sz w:val="28"/>
          <w:szCs w:val="28"/>
        </w:rPr>
        <w:t xml:space="preserve"> </w:t>
      </w:r>
      <w:r>
        <w:rPr>
          <w:rFonts w:ascii="Times New Roman" w:hAnsi="Times New Roman"/>
          <w:sz w:val="28"/>
          <w:szCs w:val="28"/>
        </w:rPr>
        <w:t>направляемыми</w:t>
      </w:r>
      <w:r>
        <w:rPr>
          <w:rFonts w:ascii="Times New Roman" w:hAnsi="Times New Roman"/>
          <w:spacing w:val="7"/>
          <w:sz w:val="28"/>
          <w:szCs w:val="28"/>
        </w:rPr>
        <w:t xml:space="preserve"> </w:t>
      </w:r>
      <w:r>
        <w:rPr>
          <w:rFonts w:ascii="Times New Roman" w:hAnsi="Times New Roman"/>
          <w:sz w:val="28"/>
          <w:szCs w:val="28"/>
        </w:rPr>
        <w:t>обращениями,</w:t>
      </w:r>
      <w:r>
        <w:rPr>
          <w:rFonts w:ascii="Times New Roman" w:hAnsi="Times New Roman"/>
          <w:spacing w:val="8"/>
          <w:sz w:val="28"/>
          <w:szCs w:val="28"/>
        </w:rPr>
        <w:t xml:space="preserve"> </w:t>
      </w:r>
      <w:r>
        <w:rPr>
          <w:rFonts w:ascii="Times New Roman" w:hAnsi="Times New Roman"/>
          <w:sz w:val="28"/>
          <w:szCs w:val="28"/>
        </w:rPr>
        <w:t>и</w:t>
      </w:r>
      <w:r>
        <w:rPr>
          <w:rFonts w:ascii="Times New Roman" w:hAnsi="Times New Roman"/>
          <w:spacing w:val="7"/>
          <w:sz w:val="28"/>
          <w:szCs w:val="28"/>
        </w:rPr>
        <w:t xml:space="preserve"> </w:t>
      </w:r>
      <w:r>
        <w:rPr>
          <w:rFonts w:ascii="Times New Roman" w:hAnsi="Times New Roman"/>
          <w:sz w:val="28"/>
          <w:szCs w:val="28"/>
        </w:rPr>
        <w:t>при</w:t>
      </w:r>
      <w:r>
        <w:rPr>
          <w:rFonts w:ascii="Times New Roman" w:hAnsi="Times New Roman"/>
          <w:spacing w:val="7"/>
          <w:sz w:val="28"/>
          <w:szCs w:val="28"/>
        </w:rPr>
        <w:t xml:space="preserve"> </w:t>
      </w:r>
      <w:r>
        <w:rPr>
          <w:rFonts w:ascii="Times New Roman" w:hAnsi="Times New Roman"/>
          <w:sz w:val="28"/>
          <w:szCs w:val="28"/>
        </w:rPr>
        <w:t>этом</w:t>
      </w:r>
      <w:r>
        <w:rPr>
          <w:rFonts w:ascii="Times New Roman" w:hAnsi="Times New Roman"/>
          <w:spacing w:val="7"/>
          <w:sz w:val="28"/>
          <w:szCs w:val="28"/>
        </w:rPr>
        <w:t xml:space="preserve"> </w:t>
      </w:r>
      <w:r>
        <w:rPr>
          <w:rFonts w:ascii="Times New Roman" w:hAnsi="Times New Roman"/>
          <w:sz w:val="28"/>
          <w:szCs w:val="28"/>
        </w:rPr>
        <w:t>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w:t>
      </w:r>
      <w:proofErr w:type="gramEnd"/>
      <w:r>
        <w:rPr>
          <w:rFonts w:ascii="Times New Roman" w:hAnsi="Times New Roman"/>
          <w:sz w:val="28"/>
          <w:szCs w:val="28"/>
        </w:rPr>
        <w:t xml:space="preserve">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C3305" w:rsidRDefault="002C3305" w:rsidP="002C3305">
      <w:pPr>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2.1</w:t>
      </w:r>
      <w:r w:rsidR="00CC6A9A">
        <w:rPr>
          <w:rFonts w:ascii="Times New Roman" w:eastAsia="Times New Roman" w:hAnsi="Times New Roman"/>
          <w:b/>
          <w:sz w:val="28"/>
          <w:szCs w:val="28"/>
          <w:lang w:eastAsia="ru-RU"/>
        </w:rPr>
        <w:t>0</w:t>
      </w:r>
      <w:r>
        <w:rPr>
          <w:rFonts w:ascii="Times New Roman" w:eastAsia="Times New Roman" w:hAnsi="Times New Roman"/>
          <w:b/>
          <w:sz w:val="28"/>
          <w:szCs w:val="28"/>
          <w:lang w:eastAsia="ru-RU"/>
        </w:rPr>
        <w:t>. Перечень услуг, которые являются необходимыми и обязательными для предоставления муниципальной услуги, в том числе</w:t>
      </w:r>
    </w:p>
    <w:p w:rsidR="002C3305" w:rsidRDefault="002C3305" w:rsidP="002C3305">
      <w:pPr>
        <w:spacing w:after="0" w:line="240" w:lineRule="auto"/>
        <w:jc w:val="both"/>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сведения о документе (документах), выдаваемом (выдаваемых)  организациями, участвующими в предоставлении муниципальной услуги</w:t>
      </w:r>
      <w:proofErr w:type="gramEnd"/>
    </w:p>
    <w:p w:rsidR="002C3305" w:rsidRDefault="002C3305" w:rsidP="002C330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 2.1</w:t>
      </w:r>
      <w:r w:rsidR="00CC6A9A">
        <w:rPr>
          <w:rFonts w:ascii="Times New Roman" w:eastAsia="Times New Roman" w:hAnsi="Times New Roman"/>
          <w:sz w:val="28"/>
          <w:szCs w:val="28"/>
          <w:lang w:eastAsia="ru-RU"/>
        </w:rPr>
        <w:t>0</w:t>
      </w:r>
      <w:r>
        <w:rPr>
          <w:rFonts w:ascii="Times New Roman" w:eastAsia="Times New Roman" w:hAnsi="Times New Roman"/>
          <w:sz w:val="28"/>
          <w:szCs w:val="28"/>
          <w:lang w:eastAsia="ru-RU"/>
        </w:rPr>
        <w:t>.1.Других услуг, которые являются необходимыми и обязательными для предоставления услуги, законодательством Российской Федерации не предусмотрено.</w:t>
      </w:r>
    </w:p>
    <w:p w:rsidR="002C3305" w:rsidRDefault="002C3305" w:rsidP="00453C3E">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2.1</w:t>
      </w:r>
      <w:r w:rsidR="00CC6A9A">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2C3305" w:rsidRDefault="002C3305" w:rsidP="002C330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 2.1</w:t>
      </w:r>
      <w:r w:rsidR="00CC6A9A">
        <w:rPr>
          <w:rFonts w:ascii="Times New Roman" w:eastAsia="Times New Roman" w:hAnsi="Times New Roman"/>
          <w:sz w:val="28"/>
          <w:szCs w:val="28"/>
          <w:lang w:eastAsia="ru-RU"/>
        </w:rPr>
        <w:t>1</w:t>
      </w:r>
      <w:r>
        <w:rPr>
          <w:rFonts w:ascii="Times New Roman" w:eastAsia="Times New Roman" w:hAnsi="Times New Roman"/>
          <w:sz w:val="28"/>
          <w:szCs w:val="28"/>
          <w:lang w:eastAsia="ru-RU"/>
        </w:rPr>
        <w:t>.1.В соответствии с действующим законодательством услуга предоставляется бесплатно.</w:t>
      </w:r>
    </w:p>
    <w:p w:rsidR="002C3305" w:rsidRDefault="002C3305" w:rsidP="002C330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CC6A9A">
        <w:rPr>
          <w:rFonts w:ascii="Times New Roman" w:eastAsia="Times New Roman" w:hAnsi="Times New Roman"/>
          <w:sz w:val="28"/>
          <w:szCs w:val="28"/>
          <w:lang w:eastAsia="ru-RU"/>
        </w:rPr>
        <w:t>1</w:t>
      </w:r>
      <w:r>
        <w:rPr>
          <w:rFonts w:ascii="Times New Roman" w:eastAsia="Times New Roman" w:hAnsi="Times New Roman"/>
          <w:sz w:val="28"/>
          <w:szCs w:val="28"/>
          <w:lang w:eastAsia="ru-RU"/>
        </w:rPr>
        <w:t>.2.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должностного лица образовательной организации  МФЦ и ( или) работника МФЦ</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плата с заявителя не взимается.</w:t>
      </w:r>
    </w:p>
    <w:p w:rsidR="002C3305" w:rsidRDefault="002C3305" w:rsidP="002C330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2.1</w:t>
      </w:r>
      <w:r w:rsidR="00CC6A9A">
        <w:rPr>
          <w:rFonts w:ascii="Times New Roman" w:eastAsia="Times New Roman" w:hAnsi="Times New Roman"/>
          <w:b/>
          <w:sz w:val="28"/>
          <w:szCs w:val="28"/>
          <w:lang w:eastAsia="ru-RU"/>
        </w:rPr>
        <w:t>2</w:t>
      </w:r>
      <w:r>
        <w:rPr>
          <w:rFonts w:ascii="Times New Roman" w:eastAsia="Times New Roman" w:hAnsi="Times New Roman"/>
          <w:b/>
          <w:sz w:val="28"/>
          <w:szCs w:val="28"/>
          <w:lang w:eastAsia="ru-RU"/>
        </w:rPr>
        <w:t>.Порядок,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2C3305" w:rsidRDefault="002C3305" w:rsidP="002C330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CC6A9A">
        <w:rPr>
          <w:rFonts w:ascii="Times New Roman" w:eastAsia="Times New Roman" w:hAnsi="Times New Roman"/>
          <w:sz w:val="28"/>
          <w:szCs w:val="28"/>
          <w:lang w:eastAsia="ru-RU"/>
        </w:rPr>
        <w:t>2</w:t>
      </w:r>
      <w:r>
        <w:rPr>
          <w:rFonts w:ascii="Times New Roman" w:eastAsia="Times New Roman" w:hAnsi="Times New Roman"/>
          <w:sz w:val="28"/>
          <w:szCs w:val="28"/>
          <w:lang w:eastAsia="ru-RU"/>
        </w:rPr>
        <w:t>.1.Предоставление услуги не сопровождается предоставлением других услуг, которые являются необходимыми и обязательными для ее предоставления.</w:t>
      </w:r>
    </w:p>
    <w:p w:rsidR="002C3305" w:rsidRDefault="002C3305" w:rsidP="002C330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2.1</w:t>
      </w:r>
      <w:r w:rsidR="00CC6A9A">
        <w:rPr>
          <w:rFonts w:ascii="Times New Roman" w:eastAsia="Times New Roman" w:hAnsi="Times New Roman"/>
          <w:b/>
          <w:sz w:val="28"/>
          <w:szCs w:val="28"/>
          <w:lang w:eastAsia="ru-RU"/>
        </w:rPr>
        <w:t>3</w:t>
      </w:r>
      <w:r>
        <w:rPr>
          <w:rFonts w:ascii="Times New Roman" w:eastAsia="Times New Roman" w:hAnsi="Times New Roman"/>
          <w:b/>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C3305" w:rsidRDefault="002C3305" w:rsidP="002C330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2.1</w:t>
      </w:r>
      <w:r w:rsidR="00CC6A9A">
        <w:rPr>
          <w:rFonts w:ascii="Times New Roman" w:eastAsia="Times New Roman" w:hAnsi="Times New Roman"/>
          <w:sz w:val="28"/>
          <w:szCs w:val="28"/>
          <w:lang w:eastAsia="ru-RU"/>
        </w:rPr>
        <w:t>3</w:t>
      </w:r>
      <w:r>
        <w:rPr>
          <w:rFonts w:ascii="Times New Roman" w:eastAsia="Times New Roman" w:hAnsi="Times New Roman"/>
          <w:sz w:val="28"/>
          <w:szCs w:val="28"/>
          <w:lang w:eastAsia="ru-RU"/>
        </w:rPr>
        <w:t>.1</w:t>
      </w:r>
      <w:r>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C3305" w:rsidRDefault="002C3305" w:rsidP="002C3305">
      <w:pPr>
        <w:spacing w:after="0" w:line="240" w:lineRule="auto"/>
        <w:jc w:val="center"/>
        <w:rPr>
          <w:rFonts w:ascii="Times New Roman" w:hAnsi="Times New Roman"/>
          <w:b/>
          <w:sz w:val="28"/>
          <w:szCs w:val="28"/>
        </w:rPr>
      </w:pPr>
      <w:r>
        <w:rPr>
          <w:rFonts w:ascii="Times New Roman" w:hAnsi="Times New Roman"/>
          <w:b/>
          <w:sz w:val="28"/>
          <w:szCs w:val="28"/>
        </w:rPr>
        <w:t>2.1</w:t>
      </w:r>
      <w:r w:rsidR="00CC6A9A">
        <w:rPr>
          <w:rFonts w:ascii="Times New Roman" w:hAnsi="Times New Roman"/>
          <w:b/>
          <w:sz w:val="28"/>
          <w:szCs w:val="28"/>
        </w:rPr>
        <w:t>4</w:t>
      </w:r>
      <w:r>
        <w:rPr>
          <w:rFonts w:ascii="Times New Roman" w:hAnsi="Times New Roman"/>
          <w:b/>
          <w:sz w:val="28"/>
          <w:szCs w:val="28"/>
        </w:rPr>
        <w:t>. Срок и порядок регистрации запроса заявителя о предоставлении</w:t>
      </w:r>
    </w:p>
    <w:p w:rsidR="002C3305" w:rsidRDefault="002C3305" w:rsidP="002C3305">
      <w:pPr>
        <w:spacing w:after="0" w:line="240" w:lineRule="auto"/>
        <w:jc w:val="center"/>
        <w:rPr>
          <w:rFonts w:ascii="Times New Roman" w:hAnsi="Times New Roman"/>
          <w:b/>
          <w:sz w:val="28"/>
          <w:szCs w:val="28"/>
        </w:rPr>
      </w:pPr>
      <w:r>
        <w:rPr>
          <w:rFonts w:ascii="Times New Roman" w:hAnsi="Times New Roman"/>
          <w:b/>
          <w:sz w:val="28"/>
          <w:szCs w:val="28"/>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C3305" w:rsidRDefault="002C3305" w:rsidP="002C3305">
      <w:pPr>
        <w:spacing w:after="0" w:line="240" w:lineRule="auto"/>
        <w:rPr>
          <w:rFonts w:ascii="Times New Roman" w:hAnsi="Times New Roman"/>
          <w:sz w:val="28"/>
          <w:szCs w:val="28"/>
        </w:rPr>
      </w:pPr>
      <w:r>
        <w:rPr>
          <w:rFonts w:ascii="Times New Roman" w:hAnsi="Times New Roman"/>
          <w:sz w:val="28"/>
          <w:szCs w:val="28"/>
        </w:rPr>
        <w:t xml:space="preserve">        2.1</w:t>
      </w:r>
      <w:r w:rsidR="00CC6A9A">
        <w:rPr>
          <w:rFonts w:ascii="Times New Roman" w:hAnsi="Times New Roman"/>
          <w:sz w:val="28"/>
          <w:szCs w:val="28"/>
        </w:rPr>
        <w:t>4</w:t>
      </w:r>
      <w:r>
        <w:rPr>
          <w:rFonts w:ascii="Times New Roman" w:hAnsi="Times New Roman"/>
          <w:sz w:val="28"/>
          <w:szCs w:val="28"/>
        </w:rPr>
        <w:t>.1.Максимальный срок регистрации запроса о предоставлении муниципальной услуги 15 минут.</w:t>
      </w:r>
    </w:p>
    <w:p w:rsidR="002C3305" w:rsidRDefault="002C3305" w:rsidP="002C3305">
      <w:pPr>
        <w:tabs>
          <w:tab w:val="left" w:pos="540"/>
        </w:tabs>
        <w:spacing w:after="0" w:line="240" w:lineRule="auto"/>
        <w:jc w:val="both"/>
        <w:rPr>
          <w:rFonts w:ascii="Times New Roman" w:hAnsi="Times New Roman"/>
          <w:sz w:val="28"/>
          <w:szCs w:val="28"/>
          <w:lang w:eastAsia="ru-RU"/>
        </w:rPr>
      </w:pPr>
      <w:r>
        <w:rPr>
          <w:rFonts w:ascii="Times New Roman" w:hAnsi="Times New Roman"/>
          <w:b/>
          <w:sz w:val="28"/>
          <w:szCs w:val="28"/>
          <w:lang w:eastAsia="ru-RU"/>
        </w:rPr>
        <w:lastRenderedPageBreak/>
        <w:t xml:space="preserve">       </w:t>
      </w:r>
      <w:r>
        <w:rPr>
          <w:rFonts w:ascii="Times New Roman" w:hAnsi="Times New Roman"/>
          <w:sz w:val="28"/>
          <w:szCs w:val="28"/>
          <w:lang w:eastAsia="ru-RU"/>
        </w:rPr>
        <w:t xml:space="preserve"> 2.1</w:t>
      </w:r>
      <w:r w:rsidR="00CC6A9A">
        <w:rPr>
          <w:rFonts w:ascii="Times New Roman" w:hAnsi="Times New Roman"/>
          <w:sz w:val="28"/>
          <w:szCs w:val="28"/>
          <w:lang w:eastAsia="ru-RU"/>
        </w:rPr>
        <w:t>4</w:t>
      </w:r>
      <w:r>
        <w:rPr>
          <w:rFonts w:ascii="Times New Roman" w:hAnsi="Times New Roman"/>
          <w:sz w:val="28"/>
          <w:szCs w:val="28"/>
          <w:lang w:eastAsia="ru-RU"/>
        </w:rPr>
        <w:t>.2.Заявление о предоставлении муниципальной услуги, направленное почтовым отправлением или в электронной форме,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C3305" w:rsidRDefault="002C3305" w:rsidP="002C3305">
      <w:pPr>
        <w:widowControl w:val="0"/>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2.1</w:t>
      </w:r>
      <w:r w:rsidR="00CC6A9A">
        <w:rPr>
          <w:rFonts w:ascii="Times New Roman" w:hAnsi="Times New Roman"/>
          <w:sz w:val="28"/>
          <w:szCs w:val="28"/>
        </w:rPr>
        <w:t>4</w:t>
      </w:r>
      <w:r>
        <w:rPr>
          <w:rFonts w:ascii="Times New Roman" w:hAnsi="Times New Roman"/>
          <w:sz w:val="28"/>
          <w:szCs w:val="28"/>
        </w:rPr>
        <w:t xml:space="preserve">.3. При поступлении запроса в электронной форме, в том числе через РПГУ  и  ЕПГУ  регистрация  осуществляется в день его  поступления в </w:t>
      </w:r>
      <w:r w:rsidR="00453C3E">
        <w:rPr>
          <w:rFonts w:ascii="Times New Roman" w:hAnsi="Times New Roman"/>
          <w:sz w:val="28"/>
          <w:szCs w:val="28"/>
        </w:rPr>
        <w:t>обще</w:t>
      </w:r>
      <w:r>
        <w:rPr>
          <w:rFonts w:ascii="Times New Roman" w:hAnsi="Times New Roman"/>
          <w:sz w:val="28"/>
          <w:szCs w:val="28"/>
        </w:rPr>
        <w:t xml:space="preserve">образовательную организацию  либо на следующий день в случае поступления запроса заявителя о предоставлении муниципальной  услуги по окончании рабочего времени </w:t>
      </w:r>
      <w:r w:rsidR="00453C3E">
        <w:rPr>
          <w:rFonts w:ascii="Times New Roman" w:hAnsi="Times New Roman"/>
          <w:sz w:val="28"/>
          <w:szCs w:val="28"/>
        </w:rPr>
        <w:t>обще</w:t>
      </w:r>
      <w:r>
        <w:rPr>
          <w:rFonts w:ascii="Times New Roman" w:hAnsi="Times New Roman"/>
          <w:sz w:val="28"/>
          <w:szCs w:val="28"/>
        </w:rPr>
        <w:t>образовательной  организации. В случае поступления запроса заявителя о предоставлении муниципальной услуги в выходные или нерабочие праздничные дни их регистрация осуще</w:t>
      </w:r>
      <w:r w:rsidR="00E87F45">
        <w:rPr>
          <w:rFonts w:ascii="Times New Roman" w:hAnsi="Times New Roman"/>
          <w:sz w:val="28"/>
          <w:szCs w:val="28"/>
        </w:rPr>
        <w:t>ствляется в первый рабочий день</w:t>
      </w:r>
      <w:r>
        <w:rPr>
          <w:rFonts w:ascii="Times New Roman" w:hAnsi="Times New Roman"/>
          <w:sz w:val="28"/>
          <w:szCs w:val="28"/>
        </w:rPr>
        <w:t>, следующий за выходным или нерабочим праздничным днем.</w:t>
      </w:r>
    </w:p>
    <w:p w:rsidR="002C3305" w:rsidRPr="00EB78BC" w:rsidRDefault="002C3305" w:rsidP="00EB78BC">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Запрос заявителя о предоставлении муниципальной услуги регистрируется в системе документооборота </w:t>
      </w:r>
      <w:r w:rsidR="00453C3E">
        <w:rPr>
          <w:rFonts w:ascii="Times New Roman" w:hAnsi="Times New Roman"/>
          <w:sz w:val="28"/>
          <w:szCs w:val="28"/>
        </w:rPr>
        <w:t xml:space="preserve"> обще</w:t>
      </w:r>
      <w:r>
        <w:rPr>
          <w:rFonts w:ascii="Times New Roman" w:hAnsi="Times New Roman"/>
          <w:sz w:val="28"/>
          <w:szCs w:val="28"/>
        </w:rPr>
        <w:t xml:space="preserve">образовательной  организации с присвоением запросу входящего номера </w:t>
      </w:r>
      <w:r w:rsidR="00EB78BC">
        <w:rPr>
          <w:rFonts w:ascii="Times New Roman" w:hAnsi="Times New Roman"/>
          <w:sz w:val="28"/>
          <w:szCs w:val="28"/>
        </w:rPr>
        <w:t>и указанием даты его получения.</w:t>
      </w:r>
    </w:p>
    <w:p w:rsidR="002C3305" w:rsidRPr="006E4385" w:rsidRDefault="002C3305" w:rsidP="006E4385">
      <w:pPr>
        <w:spacing w:after="0" w:line="240" w:lineRule="auto"/>
        <w:ind w:firstLine="567"/>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2.1</w:t>
      </w:r>
      <w:r w:rsidR="00CC6A9A">
        <w:rPr>
          <w:rFonts w:ascii="Times New Roman" w:eastAsia="Times New Roman" w:hAnsi="Times New Roman"/>
          <w:b/>
          <w:sz w:val="28"/>
          <w:szCs w:val="28"/>
          <w:lang w:eastAsia="ar-SA"/>
        </w:rPr>
        <w:t>5</w:t>
      </w:r>
      <w:r>
        <w:rPr>
          <w:rFonts w:ascii="Times New Roman" w:eastAsia="Times New Roman" w:hAnsi="Times New Roman"/>
          <w:b/>
          <w:sz w:val="28"/>
          <w:szCs w:val="28"/>
          <w:lang w:eastAsia="ar-SA"/>
        </w:rPr>
        <w:t>.</w:t>
      </w:r>
      <w:r>
        <w:rPr>
          <w:sz w:val="28"/>
          <w:szCs w:val="28"/>
        </w:rPr>
        <w:t xml:space="preserve"> </w:t>
      </w:r>
      <w:proofErr w:type="gramStart"/>
      <w:r w:rsidR="006E4385" w:rsidRPr="006E4385">
        <w:rPr>
          <w:rFonts w:ascii="Times New Roman" w:hAnsi="Times New Roman"/>
          <w:b/>
          <w:sz w:val="28"/>
          <w:szCs w:val="28"/>
        </w:rPr>
        <w:t>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E4385">
        <w:rPr>
          <w:rFonts w:ascii="Times New Roman" w:hAnsi="Times New Roman"/>
          <w:b/>
          <w:sz w:val="28"/>
          <w:szCs w:val="28"/>
        </w:rPr>
        <w:t>»</w:t>
      </w:r>
      <w:proofErr w:type="gramEnd"/>
    </w:p>
    <w:p w:rsidR="002C3305" w:rsidRDefault="002C3305" w:rsidP="00E3700B">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2.1</w:t>
      </w:r>
      <w:r w:rsidR="00CC6A9A">
        <w:rPr>
          <w:rFonts w:ascii="Times New Roman" w:hAnsi="Times New Roman"/>
          <w:color w:val="000000"/>
          <w:sz w:val="28"/>
          <w:szCs w:val="28"/>
        </w:rPr>
        <w:t>5</w:t>
      </w:r>
      <w:r>
        <w:rPr>
          <w:rFonts w:ascii="Times New Roman" w:hAnsi="Times New Roman"/>
          <w:color w:val="000000"/>
          <w:sz w:val="28"/>
          <w:szCs w:val="28"/>
        </w:rPr>
        <w:t xml:space="preserve">.1. </w:t>
      </w:r>
      <w:r>
        <w:rPr>
          <w:rFonts w:ascii="Times New Roman" w:hAnsi="Times New Roman"/>
          <w:iCs/>
          <w:color w:val="000000"/>
          <w:sz w:val="28"/>
          <w:szCs w:val="28"/>
        </w:rPr>
        <w:t>Помещения, в которых предоставляется муниципальная услуга,  должны соответствовать</w:t>
      </w:r>
      <w:r>
        <w:rPr>
          <w:rFonts w:ascii="Times New Roman" w:hAnsi="Times New Roman"/>
          <w:color w:val="000000"/>
          <w:sz w:val="28"/>
          <w:szCs w:val="28"/>
        </w:rPr>
        <w:t xml:space="preserve"> </w:t>
      </w:r>
      <w:proofErr w:type="spellStart"/>
      <w:r>
        <w:rPr>
          <w:rFonts w:ascii="Times New Roman" w:hAnsi="Times New Roman"/>
          <w:color w:val="000000"/>
          <w:sz w:val="28"/>
          <w:szCs w:val="28"/>
        </w:rPr>
        <w:t>санитарно</w:t>
      </w:r>
      <w:proofErr w:type="spellEnd"/>
      <w:r>
        <w:rPr>
          <w:rFonts w:ascii="Times New Roman" w:hAnsi="Times New Roman"/>
          <w:color w:val="000000"/>
          <w:sz w:val="28"/>
          <w:szCs w:val="28"/>
        </w:rPr>
        <w:t xml:space="preserve">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 </w:t>
      </w:r>
    </w:p>
    <w:p w:rsidR="002C3305" w:rsidRDefault="002C3305" w:rsidP="00E3700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w:t>
      </w:r>
      <w:r w:rsidR="00CC6A9A">
        <w:rPr>
          <w:rFonts w:ascii="Times New Roman" w:hAnsi="Times New Roman"/>
          <w:color w:val="000000"/>
          <w:sz w:val="28"/>
          <w:szCs w:val="28"/>
        </w:rPr>
        <w:t>5</w:t>
      </w:r>
      <w:r>
        <w:rPr>
          <w:rFonts w:ascii="Times New Roman" w:hAnsi="Times New Roman"/>
          <w:color w:val="000000"/>
          <w:sz w:val="28"/>
          <w:szCs w:val="28"/>
        </w:rPr>
        <w:t>.2. 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2C3305" w:rsidRDefault="002C3305" w:rsidP="00E3700B">
      <w:pPr>
        <w:widowControl w:val="0"/>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w:t>
      </w:r>
      <w:r w:rsidR="00CC6A9A">
        <w:rPr>
          <w:rFonts w:ascii="Times New Roman" w:hAnsi="Times New Roman"/>
          <w:color w:val="000000"/>
          <w:sz w:val="28"/>
          <w:szCs w:val="28"/>
        </w:rPr>
        <w:t>5</w:t>
      </w:r>
      <w:r>
        <w:rPr>
          <w:rFonts w:ascii="Times New Roman" w:hAnsi="Times New Roman"/>
          <w:color w:val="000000"/>
          <w:sz w:val="28"/>
          <w:szCs w:val="28"/>
        </w:rPr>
        <w:t>.3. Требования к размещению мест ожидания:</w:t>
      </w:r>
    </w:p>
    <w:p w:rsidR="002C3305" w:rsidRDefault="002C3305" w:rsidP="00E3700B">
      <w:pPr>
        <w:widowControl w:val="0"/>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места ожидания должны быть оборудованы стульями (кресельными секциями) и (или) скамьями (</w:t>
      </w:r>
      <w:proofErr w:type="spellStart"/>
      <w:r>
        <w:rPr>
          <w:rFonts w:ascii="Times New Roman" w:hAnsi="Times New Roman"/>
          <w:color w:val="000000"/>
          <w:sz w:val="28"/>
          <w:szCs w:val="28"/>
        </w:rPr>
        <w:t>банкетками</w:t>
      </w:r>
      <w:proofErr w:type="spellEnd"/>
      <w:r>
        <w:rPr>
          <w:rFonts w:ascii="Times New Roman" w:hAnsi="Times New Roman"/>
          <w:color w:val="000000"/>
          <w:sz w:val="28"/>
          <w:szCs w:val="28"/>
        </w:rPr>
        <w:t>);</w:t>
      </w:r>
    </w:p>
    <w:p w:rsidR="002C3305" w:rsidRDefault="002C3305" w:rsidP="00E3700B">
      <w:pPr>
        <w:widowControl w:val="0"/>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2C3305" w:rsidRDefault="002C3305" w:rsidP="00E3700B">
      <w:pPr>
        <w:widowControl w:val="0"/>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w:t>
      </w:r>
      <w:r w:rsidR="00CC6A9A">
        <w:rPr>
          <w:rFonts w:ascii="Times New Roman" w:hAnsi="Times New Roman"/>
          <w:color w:val="000000"/>
          <w:sz w:val="28"/>
          <w:szCs w:val="28"/>
        </w:rPr>
        <w:t>5</w:t>
      </w:r>
      <w:r>
        <w:rPr>
          <w:rFonts w:ascii="Times New Roman" w:hAnsi="Times New Roman"/>
          <w:color w:val="000000"/>
          <w:sz w:val="28"/>
          <w:szCs w:val="28"/>
        </w:rPr>
        <w:t>.4. Требования к оформлению входа в здание:</w:t>
      </w:r>
    </w:p>
    <w:p w:rsidR="002C3305" w:rsidRDefault="002C3305" w:rsidP="00E3700B">
      <w:pPr>
        <w:widowControl w:val="0"/>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здание должно быть оборудовано удобной лестницей с поручнями для свободного доступа заявителей в помещение;</w:t>
      </w:r>
    </w:p>
    <w:p w:rsidR="002C3305" w:rsidRDefault="002C3305" w:rsidP="00E3700B">
      <w:pPr>
        <w:widowControl w:val="0"/>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центральный вход в здание должен быть оборудован </w:t>
      </w:r>
      <w:r>
        <w:rPr>
          <w:rFonts w:ascii="Times New Roman" w:hAnsi="Times New Roman"/>
          <w:color w:val="000000"/>
          <w:sz w:val="28"/>
          <w:szCs w:val="28"/>
        </w:rPr>
        <w:lastRenderedPageBreak/>
        <w:t>информационной табличкой (вывеской), содержащей информацию о наименовании и режиме работы учреждения;</w:t>
      </w:r>
    </w:p>
    <w:p w:rsidR="002C3305" w:rsidRDefault="002C3305" w:rsidP="00E3700B">
      <w:pPr>
        <w:widowControl w:val="0"/>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вход и выход из здания оборудуются соответствующими указателями;</w:t>
      </w:r>
    </w:p>
    <w:p w:rsidR="002C3305" w:rsidRDefault="002C3305" w:rsidP="00E3700B">
      <w:pPr>
        <w:widowControl w:val="0"/>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информационные таблички должны размещаться рядом с входом либо на двери входа так, чтобы их хорошо видели посетители;  </w:t>
      </w:r>
    </w:p>
    <w:p w:rsidR="002C3305" w:rsidRDefault="002C3305" w:rsidP="00E3700B">
      <w:pPr>
        <w:widowControl w:val="0"/>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фасад здания (строения) должен быть оборудован осветительными приборами; </w:t>
      </w:r>
    </w:p>
    <w:p w:rsidR="002C3305" w:rsidRDefault="002C3305" w:rsidP="00E3700B">
      <w:pPr>
        <w:widowControl w:val="0"/>
        <w:autoSpaceDE w:val="0"/>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6) на прилегающей территории к зданию, в котором осуществляется приём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2C3305" w:rsidRDefault="002C3305" w:rsidP="00E3700B">
      <w:pPr>
        <w:widowControl w:val="0"/>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w:t>
      </w:r>
      <w:r w:rsidR="00CC6A9A">
        <w:rPr>
          <w:rFonts w:ascii="Times New Roman" w:hAnsi="Times New Roman"/>
          <w:color w:val="000000"/>
          <w:sz w:val="28"/>
          <w:szCs w:val="28"/>
        </w:rPr>
        <w:t>5</w:t>
      </w:r>
      <w:r>
        <w:rPr>
          <w:rFonts w:ascii="Times New Roman" w:hAnsi="Times New Roman"/>
          <w:color w:val="000000"/>
          <w:sz w:val="28"/>
          <w:szCs w:val="28"/>
        </w:rPr>
        <w:t>.5.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Pr>
          <w:rFonts w:ascii="Times New Roman" w:hAnsi="Times New Roman"/>
          <w:color w:val="000000"/>
          <w:sz w:val="28"/>
          <w:szCs w:val="28"/>
        </w:rPr>
        <w:t>4</w:t>
      </w:r>
      <w:proofErr w:type="gramEnd"/>
      <w:r>
        <w:rPr>
          <w:rFonts w:ascii="Times New Roman" w:hAnsi="Times New Roman"/>
          <w:color w:val="000000"/>
          <w:sz w:val="28"/>
          <w:szCs w:val="28"/>
        </w:rPr>
        <w:t>, в которых размещаются информационные листки).</w:t>
      </w:r>
    </w:p>
    <w:p w:rsidR="002C3305" w:rsidRDefault="002C3305" w:rsidP="00E3700B">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Информационные стенды, мультимедийное оборудование (при наличии), расположенные в местах предоставления муниципальной услуги, содержат информацию о перечне документов, необходимых для предоставления муниципальной услуги, и образцы их заполнения.</w:t>
      </w:r>
    </w:p>
    <w:p w:rsidR="002C3305" w:rsidRDefault="002C3305" w:rsidP="00E3700B">
      <w:pPr>
        <w:widowControl w:val="0"/>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w:t>
      </w:r>
      <w:r w:rsidR="00CC6A9A">
        <w:rPr>
          <w:rFonts w:ascii="Times New Roman" w:hAnsi="Times New Roman"/>
          <w:color w:val="000000"/>
          <w:sz w:val="28"/>
          <w:szCs w:val="28"/>
        </w:rPr>
        <w:t>5</w:t>
      </w:r>
      <w:r>
        <w:rPr>
          <w:rFonts w:ascii="Times New Roman" w:hAnsi="Times New Roman"/>
          <w:color w:val="000000"/>
          <w:sz w:val="28"/>
          <w:szCs w:val="28"/>
        </w:rPr>
        <w:t>.6. Требования к местам приема заявителей:</w:t>
      </w:r>
    </w:p>
    <w:p w:rsidR="002C3305" w:rsidRDefault="002C3305" w:rsidP="00E3700B">
      <w:pPr>
        <w:widowControl w:val="0"/>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кабинеты приема заявителей должны быть оборудованы информационными табличками с указанием: номера кабинета; фамилии, имени, отчества и должности лица, осуществляющего предоставление муниципальной услуги; времени перерыва на обед;</w:t>
      </w:r>
    </w:p>
    <w:p w:rsidR="002C3305" w:rsidRDefault="002C3305" w:rsidP="00E3700B">
      <w:pPr>
        <w:widowControl w:val="0"/>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рабочее место должностного лица должно обеспечивать ему возможность свободного входа и выхода из помещения при необходимости;</w:t>
      </w:r>
    </w:p>
    <w:p w:rsidR="002C3305" w:rsidRDefault="002C3305" w:rsidP="00E3700B">
      <w:pPr>
        <w:widowControl w:val="0"/>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место для приема заявителя должно быть снабжено стулом, иметь место для письма и раскладки документов.</w:t>
      </w:r>
    </w:p>
    <w:p w:rsidR="002C3305" w:rsidRDefault="002C3305" w:rsidP="00E3700B">
      <w:pPr>
        <w:widowControl w:val="0"/>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w:t>
      </w:r>
      <w:r w:rsidR="00CC6A9A">
        <w:rPr>
          <w:rFonts w:ascii="Times New Roman" w:hAnsi="Times New Roman"/>
          <w:color w:val="000000"/>
          <w:sz w:val="28"/>
          <w:szCs w:val="28"/>
        </w:rPr>
        <w:t>5</w:t>
      </w:r>
      <w:r>
        <w:rPr>
          <w:rFonts w:ascii="Times New Roman" w:hAnsi="Times New Roman"/>
          <w:color w:val="000000"/>
          <w:sz w:val="28"/>
          <w:szCs w:val="28"/>
        </w:rPr>
        <w:t>.7. В целях обеспечения конфиденциальности сведений о заявителе, одним специалистом одновременно ведется прием только одного заявителя.</w:t>
      </w:r>
    </w:p>
    <w:p w:rsidR="002C3305" w:rsidRDefault="002C3305" w:rsidP="00E3700B">
      <w:pPr>
        <w:widowControl w:val="0"/>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w:t>
      </w:r>
      <w:r w:rsidR="00CC6A9A">
        <w:rPr>
          <w:rFonts w:ascii="Times New Roman" w:hAnsi="Times New Roman"/>
          <w:color w:val="000000"/>
          <w:sz w:val="28"/>
          <w:szCs w:val="28"/>
        </w:rPr>
        <w:t>5</w:t>
      </w:r>
      <w:r>
        <w:rPr>
          <w:rFonts w:ascii="Times New Roman" w:hAnsi="Times New Roman"/>
          <w:color w:val="000000"/>
          <w:sz w:val="28"/>
          <w:szCs w:val="28"/>
        </w:rPr>
        <w:t>.8. В здании, в котором предоставляется  муниципальная услуга, создаются условия для прохода инвалидов и маломобильных групп населения.</w:t>
      </w:r>
    </w:p>
    <w:p w:rsidR="002C3305" w:rsidRDefault="002C3305" w:rsidP="00E3700B">
      <w:pPr>
        <w:widowControl w:val="0"/>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r w:rsidR="00E3700B">
        <w:rPr>
          <w:rFonts w:ascii="Times New Roman" w:hAnsi="Times New Roman"/>
          <w:color w:val="000000"/>
          <w:sz w:val="28"/>
          <w:szCs w:val="28"/>
        </w:rPr>
        <w:t xml:space="preserve"> </w:t>
      </w:r>
      <w:r>
        <w:rPr>
          <w:rFonts w:ascii="Times New Roman" w:hAnsi="Times New Roman"/>
          <w:color w:val="000000"/>
          <w:sz w:val="28"/>
          <w:szCs w:val="28"/>
        </w:rPr>
        <w:t>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использующих  кресла- 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 точечным шрифтом Брайля.</w:t>
      </w:r>
    </w:p>
    <w:p w:rsidR="002C3305" w:rsidRDefault="002C3305" w:rsidP="00E3700B">
      <w:pPr>
        <w:widowControl w:val="0"/>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2C3305" w:rsidRDefault="002C3305" w:rsidP="00E3700B">
      <w:pPr>
        <w:widowControl w:val="0"/>
        <w:autoSpaceDE w:val="0"/>
        <w:spacing w:after="0" w:line="240" w:lineRule="auto"/>
        <w:ind w:firstLine="709"/>
        <w:jc w:val="both"/>
        <w:rPr>
          <w:rFonts w:ascii="Times New Roman" w:hAnsi="Times New Roman"/>
          <w:b/>
          <w:bCs/>
          <w:color w:val="000000"/>
          <w:sz w:val="28"/>
          <w:szCs w:val="28"/>
        </w:rPr>
      </w:pPr>
      <w:r>
        <w:rPr>
          <w:rFonts w:ascii="Times New Roman" w:hAnsi="Times New Roman"/>
          <w:color w:val="000000"/>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2C3305" w:rsidRDefault="002C3305" w:rsidP="002C3305">
      <w:pPr>
        <w:spacing w:after="0" w:line="240" w:lineRule="auto"/>
        <w:ind w:firstLine="567"/>
        <w:jc w:val="center"/>
        <w:rPr>
          <w:rFonts w:ascii="Times New Roman" w:eastAsia="Times New Roman" w:hAnsi="Times New Roman"/>
          <w:b/>
          <w:sz w:val="28"/>
          <w:szCs w:val="28"/>
          <w:lang w:eastAsia="ar-SA"/>
        </w:rPr>
      </w:pPr>
    </w:p>
    <w:p w:rsidR="002C3305" w:rsidRDefault="002C3305" w:rsidP="002C3305">
      <w:pPr>
        <w:pStyle w:val="a4"/>
        <w:spacing w:before="0" w:beforeAutospacing="0" w:after="0" w:afterAutospacing="0"/>
        <w:jc w:val="center"/>
        <w:rPr>
          <w:rStyle w:val="af"/>
        </w:rPr>
      </w:pPr>
      <w:r>
        <w:rPr>
          <w:rStyle w:val="af"/>
          <w:sz w:val="28"/>
          <w:szCs w:val="28"/>
        </w:rPr>
        <w:t>2.1</w:t>
      </w:r>
      <w:r w:rsidR="006E4385">
        <w:rPr>
          <w:rStyle w:val="af"/>
          <w:sz w:val="28"/>
          <w:szCs w:val="28"/>
        </w:rPr>
        <w:t>6</w:t>
      </w:r>
      <w:r>
        <w:rPr>
          <w:rStyle w:val="af"/>
          <w:sz w:val="28"/>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3700B" w:rsidRDefault="00E3700B" w:rsidP="002C3305">
      <w:pPr>
        <w:autoSpaceDE w:val="0"/>
        <w:spacing w:after="0"/>
        <w:ind w:firstLine="540"/>
        <w:jc w:val="both"/>
        <w:rPr>
          <w:rFonts w:ascii="Times New Roman" w:hAnsi="Times New Roman"/>
          <w:color w:val="000000"/>
          <w:sz w:val="28"/>
          <w:szCs w:val="28"/>
        </w:rPr>
      </w:pPr>
    </w:p>
    <w:p w:rsidR="00E3700B" w:rsidRPr="009E0932" w:rsidRDefault="00E3700B" w:rsidP="009E0932">
      <w:pPr>
        <w:shd w:val="clear" w:color="auto" w:fill="FFFFFF"/>
        <w:spacing w:after="0" w:line="270" w:lineRule="atLeast"/>
        <w:jc w:val="both"/>
        <w:rPr>
          <w:rFonts w:ascii="Times New Roman" w:eastAsia="Times New Roman" w:hAnsi="Times New Roman"/>
          <w:sz w:val="28"/>
          <w:szCs w:val="28"/>
        </w:rPr>
      </w:pPr>
      <w:r w:rsidRPr="009E0932">
        <w:rPr>
          <w:rFonts w:ascii="Times New Roman" w:eastAsia="Times New Roman" w:hAnsi="Times New Roman"/>
          <w:sz w:val="28"/>
          <w:szCs w:val="28"/>
        </w:rPr>
        <w:t xml:space="preserve">      2.1</w:t>
      </w:r>
      <w:r w:rsidR="006E4385">
        <w:rPr>
          <w:rFonts w:ascii="Times New Roman" w:eastAsia="Times New Roman" w:hAnsi="Times New Roman"/>
          <w:sz w:val="28"/>
          <w:szCs w:val="28"/>
        </w:rPr>
        <w:t>6</w:t>
      </w:r>
      <w:r w:rsidRPr="009E0932">
        <w:rPr>
          <w:rFonts w:ascii="Times New Roman" w:eastAsia="Times New Roman" w:hAnsi="Times New Roman"/>
          <w:sz w:val="28"/>
          <w:szCs w:val="28"/>
        </w:rPr>
        <w:t>.1.  Показателями доступности и качества муниципальной  услуги являются:</w:t>
      </w:r>
    </w:p>
    <w:p w:rsidR="00E3700B" w:rsidRPr="009E0932" w:rsidRDefault="00E3700B" w:rsidP="009E0932">
      <w:pPr>
        <w:shd w:val="clear" w:color="auto" w:fill="FFFFFF"/>
        <w:spacing w:after="0" w:line="270" w:lineRule="atLeast"/>
        <w:jc w:val="both"/>
        <w:rPr>
          <w:rFonts w:ascii="Times New Roman" w:eastAsia="Times New Roman" w:hAnsi="Times New Roman"/>
          <w:sz w:val="28"/>
          <w:szCs w:val="28"/>
        </w:rPr>
      </w:pPr>
      <w:r w:rsidRPr="009E0932">
        <w:rPr>
          <w:rFonts w:ascii="Times New Roman" w:eastAsia="Times New Roman" w:hAnsi="Times New Roman"/>
          <w:sz w:val="28"/>
          <w:szCs w:val="28"/>
        </w:rPr>
        <w:t>1) открытый доступ для заявителей и других лиц к информации о порядке и сроках предоставления муниципальной  услуги, порядке обжалования действий (бездействия) должностных лиц;</w:t>
      </w:r>
    </w:p>
    <w:p w:rsidR="00E3700B" w:rsidRPr="009E0932" w:rsidRDefault="00E3700B" w:rsidP="009E0932">
      <w:pPr>
        <w:shd w:val="clear" w:color="auto" w:fill="FFFFFF"/>
        <w:spacing w:after="0" w:line="270" w:lineRule="atLeast"/>
        <w:jc w:val="both"/>
        <w:rPr>
          <w:rFonts w:ascii="Times New Roman" w:eastAsia="Times New Roman" w:hAnsi="Times New Roman"/>
          <w:sz w:val="28"/>
          <w:szCs w:val="28"/>
        </w:rPr>
      </w:pPr>
      <w:r w:rsidRPr="009E0932">
        <w:rPr>
          <w:rFonts w:ascii="Times New Roman" w:eastAsia="Times New Roman" w:hAnsi="Times New Roman"/>
          <w:sz w:val="28"/>
          <w:szCs w:val="28"/>
        </w:rPr>
        <w:t>2) соблюдение стандарта предоставления муниципальной  услуги;</w:t>
      </w:r>
    </w:p>
    <w:p w:rsidR="00E3700B" w:rsidRPr="009E0932" w:rsidRDefault="00E3700B" w:rsidP="009E0932">
      <w:pPr>
        <w:shd w:val="clear" w:color="auto" w:fill="FFFFFF"/>
        <w:spacing w:after="0" w:line="270" w:lineRule="atLeast"/>
        <w:jc w:val="both"/>
        <w:rPr>
          <w:rFonts w:ascii="Times New Roman" w:eastAsia="Times New Roman" w:hAnsi="Times New Roman"/>
          <w:sz w:val="28"/>
          <w:szCs w:val="28"/>
        </w:rPr>
      </w:pPr>
      <w:r w:rsidRPr="009E0932">
        <w:rPr>
          <w:rFonts w:ascii="Times New Roman" w:eastAsia="Times New Roman" w:hAnsi="Times New Roman"/>
          <w:sz w:val="28"/>
          <w:szCs w:val="28"/>
        </w:rPr>
        <w:t>3) отсутствие обоснованных жалоб заявителей на действия (бездействие) должностных лиц при предоставлении муниципальной  услуги;</w:t>
      </w:r>
    </w:p>
    <w:p w:rsidR="00E3700B" w:rsidRPr="009E0932" w:rsidRDefault="00E3700B" w:rsidP="009E0932">
      <w:pPr>
        <w:shd w:val="clear" w:color="auto" w:fill="FFFFFF"/>
        <w:spacing w:after="0" w:line="270" w:lineRule="atLeast"/>
        <w:jc w:val="both"/>
        <w:rPr>
          <w:rFonts w:ascii="Times New Roman" w:eastAsia="Times New Roman" w:hAnsi="Times New Roman"/>
          <w:sz w:val="28"/>
          <w:szCs w:val="28"/>
        </w:rPr>
      </w:pPr>
      <w:r w:rsidRPr="009E0932">
        <w:rPr>
          <w:rFonts w:ascii="Times New Roman" w:eastAsia="Times New Roman" w:hAnsi="Times New Roman"/>
          <w:sz w:val="28"/>
          <w:szCs w:val="28"/>
        </w:rPr>
        <w:t>4) полнота и актуальность информации о порядке предоставления муниципальной  услуги;</w:t>
      </w:r>
    </w:p>
    <w:p w:rsidR="00E3700B" w:rsidRPr="009E0932" w:rsidRDefault="00E3700B" w:rsidP="009E0932">
      <w:pPr>
        <w:shd w:val="clear" w:color="auto" w:fill="FFFFFF"/>
        <w:spacing w:after="0" w:line="270" w:lineRule="atLeast"/>
        <w:jc w:val="both"/>
        <w:rPr>
          <w:rFonts w:ascii="Times New Roman" w:eastAsia="Times New Roman" w:hAnsi="Times New Roman"/>
          <w:sz w:val="28"/>
          <w:szCs w:val="28"/>
        </w:rPr>
      </w:pPr>
      <w:r w:rsidRPr="009E0932">
        <w:rPr>
          <w:rFonts w:ascii="Times New Roman" w:eastAsia="Times New Roman" w:hAnsi="Times New Roman"/>
          <w:sz w:val="28"/>
          <w:szCs w:val="28"/>
        </w:rPr>
        <w:t>5) предоставление возможности подачи заявления о предоставлении муниципальной услуги  в форме электронного документа;</w:t>
      </w:r>
    </w:p>
    <w:p w:rsidR="00E3700B" w:rsidRPr="009E0932" w:rsidRDefault="00E3700B" w:rsidP="009E0932">
      <w:pPr>
        <w:shd w:val="clear" w:color="auto" w:fill="FFFFFF"/>
        <w:spacing w:after="0" w:line="270" w:lineRule="atLeast"/>
        <w:jc w:val="both"/>
        <w:rPr>
          <w:rFonts w:ascii="Times New Roman" w:eastAsia="Times New Roman" w:hAnsi="Times New Roman"/>
          <w:sz w:val="28"/>
          <w:szCs w:val="28"/>
        </w:rPr>
      </w:pPr>
      <w:r w:rsidRPr="009E0932">
        <w:rPr>
          <w:rFonts w:ascii="Times New Roman" w:eastAsia="Times New Roman" w:hAnsi="Times New Roman"/>
          <w:sz w:val="28"/>
          <w:szCs w:val="28"/>
        </w:rPr>
        <w:t>6)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E3700B" w:rsidRPr="009E0932" w:rsidRDefault="00E3700B" w:rsidP="009E0932">
      <w:pPr>
        <w:shd w:val="clear" w:color="auto" w:fill="FFFFFF"/>
        <w:spacing w:after="0" w:line="270" w:lineRule="atLeast"/>
        <w:jc w:val="both"/>
        <w:rPr>
          <w:rFonts w:ascii="Times New Roman" w:eastAsia="Times New Roman" w:hAnsi="Times New Roman"/>
          <w:sz w:val="28"/>
          <w:szCs w:val="28"/>
        </w:rPr>
      </w:pPr>
      <w:r w:rsidRPr="009E0932">
        <w:rPr>
          <w:rFonts w:ascii="Times New Roman" w:eastAsia="Times New Roman" w:hAnsi="Times New Roman"/>
          <w:sz w:val="28"/>
          <w:szCs w:val="28"/>
        </w:rPr>
        <w:t>7) возможность выбора заявителем формы обращения за предоставлением муниципальной услуги (лично, по почте, в форме электронного документа с</w:t>
      </w:r>
      <w:r w:rsidR="00453C3E" w:rsidRPr="009E0932">
        <w:rPr>
          <w:rFonts w:ascii="Times New Roman" w:eastAsia="Times New Roman" w:hAnsi="Times New Roman"/>
          <w:sz w:val="28"/>
          <w:szCs w:val="28"/>
        </w:rPr>
        <w:t xml:space="preserve"> использованием  </w:t>
      </w:r>
      <w:r w:rsidR="00453C3E" w:rsidRPr="009E0932">
        <w:rPr>
          <w:rFonts w:ascii="Times New Roman" w:hAnsi="Times New Roman"/>
          <w:sz w:val="28"/>
          <w:szCs w:val="28"/>
        </w:rPr>
        <w:t>РПГУ  и  ЕПГУ</w:t>
      </w:r>
      <w:proofErr w:type="gramStart"/>
      <w:r w:rsidR="00453C3E" w:rsidRPr="009E0932">
        <w:rPr>
          <w:rFonts w:ascii="Times New Roman" w:hAnsi="Times New Roman"/>
          <w:sz w:val="28"/>
          <w:szCs w:val="28"/>
        </w:rPr>
        <w:t xml:space="preserve">  </w:t>
      </w:r>
      <w:r w:rsidRPr="009E0932">
        <w:rPr>
          <w:rFonts w:ascii="Times New Roman" w:eastAsia="Times New Roman" w:hAnsi="Times New Roman"/>
          <w:sz w:val="28"/>
          <w:szCs w:val="28"/>
        </w:rPr>
        <w:t>;</w:t>
      </w:r>
      <w:proofErr w:type="gramEnd"/>
    </w:p>
    <w:p w:rsidR="00E3700B" w:rsidRPr="009E0932" w:rsidRDefault="00E3700B" w:rsidP="009E0932">
      <w:pPr>
        <w:shd w:val="clear" w:color="auto" w:fill="FFFFFF"/>
        <w:spacing w:after="0" w:line="270" w:lineRule="atLeast"/>
        <w:jc w:val="both"/>
        <w:rPr>
          <w:rFonts w:ascii="Times New Roman" w:eastAsia="Times New Roman" w:hAnsi="Times New Roman"/>
          <w:sz w:val="28"/>
          <w:szCs w:val="28"/>
        </w:rPr>
      </w:pPr>
      <w:r w:rsidRPr="009E0932">
        <w:rPr>
          <w:rFonts w:ascii="Times New Roman" w:eastAsia="Times New Roman" w:hAnsi="Times New Roman"/>
          <w:sz w:val="28"/>
          <w:szCs w:val="28"/>
        </w:rPr>
        <w:t>8) количество взаимодействий заявителя (его представителя) с должностными лицами при предоставлении муниципальной услуги и их продолжительность.</w:t>
      </w:r>
    </w:p>
    <w:p w:rsidR="00E3700B" w:rsidRPr="009E0932" w:rsidRDefault="00E3700B" w:rsidP="009E0932">
      <w:pPr>
        <w:shd w:val="clear" w:color="auto" w:fill="FFFFFF"/>
        <w:spacing w:after="0" w:line="270" w:lineRule="atLeast"/>
        <w:jc w:val="both"/>
        <w:rPr>
          <w:rFonts w:ascii="Times New Roman" w:eastAsia="Times New Roman" w:hAnsi="Times New Roman"/>
          <w:sz w:val="28"/>
          <w:szCs w:val="28"/>
        </w:rPr>
      </w:pPr>
      <w:r w:rsidRPr="009E0932">
        <w:rPr>
          <w:rFonts w:ascii="Times New Roman" w:eastAsia="Times New Roman" w:hAnsi="Times New Roman"/>
          <w:sz w:val="28"/>
          <w:szCs w:val="28"/>
        </w:rPr>
        <w:t xml:space="preserve">          2.1</w:t>
      </w:r>
      <w:r w:rsidR="006E4385">
        <w:rPr>
          <w:rFonts w:ascii="Times New Roman" w:eastAsia="Times New Roman" w:hAnsi="Times New Roman"/>
          <w:sz w:val="28"/>
          <w:szCs w:val="28"/>
        </w:rPr>
        <w:t>6</w:t>
      </w:r>
      <w:r w:rsidRPr="009E0932">
        <w:rPr>
          <w:rFonts w:ascii="Times New Roman" w:eastAsia="Times New Roman" w:hAnsi="Times New Roman"/>
          <w:sz w:val="28"/>
          <w:szCs w:val="28"/>
        </w:rPr>
        <w:t>.2. Взаимодействие заявителя (его представителя) с должностными лицами при предоставлении муниципальной  услуги осуществляется два раза - при представлении заявления на предоставление муниципальной  услуги и при получении результата предоставления муниципальной услуги заявителем непосредственно. В случае направления заявления  по почте взаимодействие заявителя с должностными лицами осуществляется один раз - при получении результата предоставления  муниципальной  услуги заявителем непосредственно. В случае направления заявле</w:t>
      </w:r>
      <w:r w:rsidR="00453C3E" w:rsidRPr="009E0932">
        <w:rPr>
          <w:rFonts w:ascii="Times New Roman" w:eastAsia="Times New Roman" w:hAnsi="Times New Roman"/>
          <w:sz w:val="28"/>
          <w:szCs w:val="28"/>
        </w:rPr>
        <w:t xml:space="preserve">ния посредством  </w:t>
      </w:r>
      <w:r w:rsidR="00453C3E" w:rsidRPr="009E0932">
        <w:rPr>
          <w:rFonts w:ascii="Times New Roman" w:hAnsi="Times New Roman"/>
          <w:sz w:val="28"/>
          <w:szCs w:val="28"/>
        </w:rPr>
        <w:t>РПГУ  и  ЕПГУ</w:t>
      </w:r>
      <w:proofErr w:type="gramStart"/>
      <w:r w:rsidR="00453C3E" w:rsidRPr="009E0932">
        <w:rPr>
          <w:rFonts w:ascii="Times New Roman" w:hAnsi="Times New Roman"/>
          <w:sz w:val="28"/>
          <w:szCs w:val="28"/>
        </w:rPr>
        <w:t xml:space="preserve">  </w:t>
      </w:r>
      <w:r w:rsidRPr="009E0932">
        <w:rPr>
          <w:rFonts w:ascii="Times New Roman" w:eastAsia="Times New Roman" w:hAnsi="Times New Roman"/>
          <w:sz w:val="28"/>
          <w:szCs w:val="28"/>
        </w:rPr>
        <w:t>,</w:t>
      </w:r>
      <w:proofErr w:type="gramEnd"/>
      <w:r w:rsidRPr="009E0932">
        <w:rPr>
          <w:rFonts w:ascii="Times New Roman" w:eastAsia="Times New Roman" w:hAnsi="Times New Roman"/>
          <w:sz w:val="28"/>
          <w:szCs w:val="28"/>
        </w:rPr>
        <w:t xml:space="preserve">  официального сайта  взаимодействие заявителя с должностными </w:t>
      </w:r>
      <w:r w:rsidRPr="009E0932">
        <w:rPr>
          <w:rFonts w:ascii="Times New Roman" w:eastAsia="Times New Roman" w:hAnsi="Times New Roman"/>
          <w:sz w:val="28"/>
          <w:szCs w:val="28"/>
        </w:rPr>
        <w:lastRenderedPageBreak/>
        <w:t>лицами осуществляется один раз - при получении результата предоставления муниципальной  услуги заявителем непосредственно.</w:t>
      </w:r>
    </w:p>
    <w:p w:rsidR="00E3700B" w:rsidRPr="009E0932" w:rsidRDefault="00E3700B" w:rsidP="009E0932">
      <w:pPr>
        <w:shd w:val="clear" w:color="auto" w:fill="FFFFFF"/>
        <w:spacing w:after="0" w:line="270" w:lineRule="atLeast"/>
        <w:jc w:val="both"/>
        <w:rPr>
          <w:rFonts w:ascii="Times New Roman" w:eastAsia="Times New Roman" w:hAnsi="Times New Roman"/>
          <w:sz w:val="28"/>
          <w:szCs w:val="28"/>
        </w:rPr>
      </w:pPr>
      <w:r w:rsidRPr="009E0932">
        <w:rPr>
          <w:rFonts w:ascii="Times New Roman" w:eastAsia="Times New Roman" w:hAnsi="Times New Roman"/>
          <w:sz w:val="28"/>
          <w:szCs w:val="28"/>
        </w:rPr>
        <w:t xml:space="preserve">        2.1</w:t>
      </w:r>
      <w:r w:rsidR="006E4385">
        <w:rPr>
          <w:rFonts w:ascii="Times New Roman" w:eastAsia="Times New Roman" w:hAnsi="Times New Roman"/>
          <w:sz w:val="28"/>
          <w:szCs w:val="28"/>
        </w:rPr>
        <w:t>6</w:t>
      </w:r>
      <w:r w:rsidRPr="009E0932">
        <w:rPr>
          <w:rFonts w:ascii="Times New Roman" w:eastAsia="Times New Roman" w:hAnsi="Times New Roman"/>
          <w:sz w:val="28"/>
          <w:szCs w:val="28"/>
        </w:rPr>
        <w:t xml:space="preserve">.3. Заявителю при предоставлении муниципальной  услуги в электронной форме с </w:t>
      </w:r>
      <w:r w:rsidR="00453C3E" w:rsidRPr="009E0932">
        <w:rPr>
          <w:rFonts w:ascii="Times New Roman" w:eastAsia="Times New Roman" w:hAnsi="Times New Roman"/>
          <w:sz w:val="28"/>
          <w:szCs w:val="28"/>
        </w:rPr>
        <w:t xml:space="preserve">использованием   </w:t>
      </w:r>
      <w:r w:rsidR="00453C3E" w:rsidRPr="009E0932">
        <w:rPr>
          <w:rFonts w:ascii="Times New Roman" w:hAnsi="Times New Roman"/>
          <w:sz w:val="28"/>
          <w:szCs w:val="28"/>
        </w:rPr>
        <w:t xml:space="preserve">РПГУ  и  ЕПГУ  </w:t>
      </w:r>
      <w:r w:rsidRPr="009E0932">
        <w:rPr>
          <w:rFonts w:ascii="Times New Roman" w:eastAsia="Times New Roman" w:hAnsi="Times New Roman"/>
          <w:sz w:val="28"/>
          <w:szCs w:val="28"/>
        </w:rPr>
        <w:t xml:space="preserve">  обеспечивается выполнение следующих действий:</w:t>
      </w:r>
    </w:p>
    <w:p w:rsidR="00E3700B" w:rsidRPr="009E0932" w:rsidRDefault="00E3700B" w:rsidP="009E0932">
      <w:pPr>
        <w:shd w:val="clear" w:color="auto" w:fill="FFFFFF"/>
        <w:spacing w:after="0" w:line="270" w:lineRule="atLeast"/>
        <w:jc w:val="both"/>
        <w:rPr>
          <w:rFonts w:ascii="Times New Roman" w:eastAsia="Times New Roman" w:hAnsi="Times New Roman"/>
          <w:sz w:val="28"/>
          <w:szCs w:val="28"/>
        </w:rPr>
      </w:pPr>
      <w:r w:rsidRPr="009E0932">
        <w:rPr>
          <w:rFonts w:ascii="Times New Roman" w:eastAsia="Times New Roman" w:hAnsi="Times New Roman"/>
          <w:sz w:val="28"/>
          <w:szCs w:val="28"/>
        </w:rPr>
        <w:t>получение информации о порядке и сроках предоставления муниципальной услуги;</w:t>
      </w:r>
    </w:p>
    <w:p w:rsidR="00E3700B" w:rsidRPr="009E0932" w:rsidRDefault="00E3700B" w:rsidP="009E0932">
      <w:pPr>
        <w:shd w:val="clear" w:color="auto" w:fill="FFFFFF"/>
        <w:spacing w:after="0" w:line="270" w:lineRule="atLeast"/>
        <w:jc w:val="both"/>
        <w:rPr>
          <w:rFonts w:ascii="Times New Roman" w:eastAsia="Times New Roman" w:hAnsi="Times New Roman"/>
          <w:sz w:val="28"/>
          <w:szCs w:val="28"/>
        </w:rPr>
      </w:pPr>
      <w:r w:rsidRPr="009E0932">
        <w:rPr>
          <w:rFonts w:ascii="Times New Roman" w:eastAsia="Times New Roman" w:hAnsi="Times New Roman"/>
          <w:sz w:val="28"/>
          <w:szCs w:val="28"/>
        </w:rPr>
        <w:t>формирование заявления о предоставлении муниципальной  услуги;</w:t>
      </w:r>
    </w:p>
    <w:p w:rsidR="00E3700B" w:rsidRPr="009E0932" w:rsidRDefault="00E3700B" w:rsidP="009E0932">
      <w:pPr>
        <w:shd w:val="clear" w:color="auto" w:fill="FFFFFF"/>
        <w:spacing w:after="0" w:line="270" w:lineRule="atLeast"/>
        <w:jc w:val="both"/>
        <w:rPr>
          <w:rFonts w:ascii="Times New Roman" w:eastAsia="Times New Roman" w:hAnsi="Times New Roman"/>
          <w:sz w:val="28"/>
          <w:szCs w:val="28"/>
        </w:rPr>
      </w:pPr>
      <w:r w:rsidRPr="009E0932">
        <w:rPr>
          <w:rFonts w:ascii="Times New Roman" w:eastAsia="Times New Roman" w:hAnsi="Times New Roman"/>
          <w:sz w:val="28"/>
          <w:szCs w:val="28"/>
        </w:rPr>
        <w:t>прием и регистрация заявления и иных документов, необходимых для предоставления  муниципальной услуги;</w:t>
      </w:r>
    </w:p>
    <w:p w:rsidR="00E3700B" w:rsidRPr="009E0932" w:rsidRDefault="00E3700B" w:rsidP="009E0932">
      <w:pPr>
        <w:shd w:val="clear" w:color="auto" w:fill="FFFFFF"/>
        <w:spacing w:after="0" w:line="270" w:lineRule="atLeast"/>
        <w:jc w:val="both"/>
        <w:rPr>
          <w:rFonts w:ascii="Times New Roman" w:eastAsia="Times New Roman" w:hAnsi="Times New Roman"/>
          <w:sz w:val="28"/>
          <w:szCs w:val="28"/>
        </w:rPr>
      </w:pPr>
      <w:r w:rsidRPr="009E0932">
        <w:rPr>
          <w:rFonts w:ascii="Times New Roman" w:eastAsia="Times New Roman" w:hAnsi="Times New Roman"/>
          <w:sz w:val="28"/>
          <w:szCs w:val="28"/>
        </w:rPr>
        <w:t>получение сведений о ходе рассмотрения заявления о предоставлении муниципальной  услуги;</w:t>
      </w:r>
    </w:p>
    <w:p w:rsidR="00E3700B" w:rsidRPr="009E0932" w:rsidRDefault="00E3700B" w:rsidP="009E0932">
      <w:pPr>
        <w:shd w:val="clear" w:color="auto" w:fill="FFFFFF"/>
        <w:spacing w:after="0" w:line="270" w:lineRule="atLeast"/>
        <w:jc w:val="both"/>
        <w:rPr>
          <w:rFonts w:ascii="Times New Roman" w:eastAsia="Times New Roman" w:hAnsi="Times New Roman"/>
          <w:sz w:val="28"/>
          <w:szCs w:val="28"/>
        </w:rPr>
      </w:pPr>
      <w:r w:rsidRPr="009E0932">
        <w:rPr>
          <w:rFonts w:ascii="Times New Roman" w:eastAsia="Times New Roman" w:hAnsi="Times New Roman"/>
          <w:sz w:val="28"/>
          <w:szCs w:val="28"/>
        </w:rPr>
        <w:t>досудебное (внесудебное) обжалование решений и действий (бездействия) должностного лица.</w:t>
      </w:r>
    </w:p>
    <w:p w:rsidR="002C3305" w:rsidRDefault="002C3305" w:rsidP="002C3305">
      <w:pPr>
        <w:pStyle w:val="a4"/>
        <w:spacing w:before="0" w:beforeAutospacing="0" w:after="0" w:afterAutospacing="0"/>
        <w:jc w:val="center"/>
        <w:rPr>
          <w:rStyle w:val="af"/>
        </w:rPr>
      </w:pPr>
      <w:r>
        <w:rPr>
          <w:rStyle w:val="af"/>
          <w:sz w:val="28"/>
          <w:szCs w:val="28"/>
        </w:rPr>
        <w:t>2.1</w:t>
      </w:r>
      <w:r w:rsidR="006E4385">
        <w:rPr>
          <w:rStyle w:val="af"/>
          <w:sz w:val="28"/>
          <w:szCs w:val="28"/>
        </w:rPr>
        <w:t>7</w:t>
      </w:r>
      <w:r>
        <w:rPr>
          <w:rStyle w:val="af"/>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C3305" w:rsidRDefault="002C3305" w:rsidP="004A08BE">
      <w:pPr>
        <w:spacing w:after="0" w:line="240" w:lineRule="auto"/>
        <w:ind w:firstLine="709"/>
        <w:jc w:val="both"/>
        <w:rPr>
          <w:rFonts w:ascii="Times New Roman" w:hAnsi="Times New Roman"/>
          <w:color w:val="000000"/>
        </w:rPr>
      </w:pPr>
      <w:r>
        <w:rPr>
          <w:rFonts w:ascii="Times New Roman" w:hAnsi="Times New Roman"/>
          <w:color w:val="000000"/>
          <w:sz w:val="28"/>
          <w:szCs w:val="28"/>
        </w:rPr>
        <w:t>2.1</w:t>
      </w:r>
      <w:r w:rsidR="006E4385">
        <w:rPr>
          <w:rFonts w:ascii="Times New Roman" w:hAnsi="Times New Roman"/>
          <w:color w:val="000000"/>
          <w:sz w:val="28"/>
          <w:szCs w:val="28"/>
        </w:rPr>
        <w:t>7</w:t>
      </w:r>
      <w:r>
        <w:rPr>
          <w:rFonts w:ascii="Times New Roman" w:hAnsi="Times New Roman"/>
          <w:color w:val="000000"/>
          <w:sz w:val="28"/>
          <w:szCs w:val="28"/>
        </w:rPr>
        <w:t xml:space="preserve">.1. Прием заявлений  о  предоставлении  муниципальной услуги и документов заявителя осуществляется в МФЦ в соответствии  с соглашениями  о  взаимодействии  между </w:t>
      </w:r>
      <w:r w:rsidRPr="00EA7018">
        <w:rPr>
          <w:rFonts w:ascii="Times New Roman" w:hAnsi="Times New Roman"/>
          <w:color w:val="000000"/>
          <w:sz w:val="28"/>
          <w:szCs w:val="28"/>
        </w:rPr>
        <w:t xml:space="preserve">МФЦ </w:t>
      </w:r>
      <w:r w:rsidR="009E0932" w:rsidRPr="00EA7018">
        <w:rPr>
          <w:rFonts w:ascii="Times New Roman" w:hAnsi="Times New Roman"/>
          <w:color w:val="000000"/>
          <w:sz w:val="28"/>
          <w:szCs w:val="28"/>
        </w:rPr>
        <w:t xml:space="preserve">и  администрацией  </w:t>
      </w:r>
      <w:proofErr w:type="spellStart"/>
      <w:r w:rsidR="009E0932" w:rsidRPr="00EA7018">
        <w:rPr>
          <w:rFonts w:ascii="Times New Roman" w:hAnsi="Times New Roman"/>
          <w:color w:val="000000"/>
          <w:sz w:val="28"/>
          <w:szCs w:val="28"/>
        </w:rPr>
        <w:t>Любытинского</w:t>
      </w:r>
      <w:proofErr w:type="spellEnd"/>
      <w:r w:rsidR="009E0932" w:rsidRPr="00EA7018">
        <w:rPr>
          <w:rFonts w:ascii="Times New Roman" w:hAnsi="Times New Roman"/>
          <w:color w:val="000000"/>
          <w:sz w:val="28"/>
          <w:szCs w:val="28"/>
        </w:rPr>
        <w:t xml:space="preserve"> муниципального</w:t>
      </w:r>
      <w:r w:rsidR="00EA7018">
        <w:rPr>
          <w:rFonts w:ascii="Times New Roman" w:hAnsi="Times New Roman"/>
          <w:color w:val="000000"/>
          <w:sz w:val="28"/>
          <w:szCs w:val="28"/>
        </w:rPr>
        <w:t xml:space="preserve"> </w:t>
      </w:r>
      <w:r w:rsidR="009E0932" w:rsidRPr="00EA7018">
        <w:rPr>
          <w:rFonts w:ascii="Times New Roman" w:hAnsi="Times New Roman"/>
          <w:color w:val="000000"/>
          <w:sz w:val="28"/>
          <w:szCs w:val="28"/>
        </w:rPr>
        <w:t>района.</w:t>
      </w:r>
    </w:p>
    <w:p w:rsidR="002C3305" w:rsidRDefault="002C3305" w:rsidP="004A08BE">
      <w:pPr>
        <w:autoSpaceDE w:val="0"/>
        <w:autoSpaceDN w:val="0"/>
        <w:adjustRightInd w:val="0"/>
        <w:spacing w:after="0" w:line="240" w:lineRule="auto"/>
        <w:ind w:firstLine="540"/>
        <w:jc w:val="both"/>
        <w:outlineLvl w:val="2"/>
        <w:rPr>
          <w:rFonts w:ascii="Times New Roman" w:hAnsi="Times New Roman"/>
          <w:color w:val="000000"/>
          <w:sz w:val="28"/>
          <w:szCs w:val="28"/>
        </w:rPr>
      </w:pPr>
      <w:r>
        <w:rPr>
          <w:rFonts w:ascii="Times New Roman" w:hAnsi="Times New Roman"/>
          <w:color w:val="000000"/>
          <w:sz w:val="28"/>
          <w:szCs w:val="28"/>
        </w:rPr>
        <w:tab/>
        <w:t>2.1</w:t>
      </w:r>
      <w:r w:rsidR="006E4385">
        <w:rPr>
          <w:rFonts w:ascii="Times New Roman" w:hAnsi="Times New Roman"/>
          <w:color w:val="000000"/>
          <w:sz w:val="28"/>
          <w:szCs w:val="28"/>
        </w:rPr>
        <w:t>7</w:t>
      </w:r>
      <w:r>
        <w:rPr>
          <w:rFonts w:ascii="Times New Roman" w:hAnsi="Times New Roman"/>
          <w:color w:val="000000"/>
          <w:sz w:val="28"/>
          <w:szCs w:val="28"/>
        </w:rPr>
        <w:t>.2. Заявителям предоставляется возможность получения информации о предоставляемой муниципальной услуге, форм заявлений и иных документах, необходимых для получения муниципальной услуги в электронном виде на официально</w:t>
      </w:r>
      <w:r w:rsidR="00660835">
        <w:rPr>
          <w:rFonts w:ascii="Times New Roman" w:hAnsi="Times New Roman"/>
          <w:color w:val="000000"/>
          <w:sz w:val="28"/>
          <w:szCs w:val="28"/>
        </w:rPr>
        <w:t>м сайте комитета образования, а</w:t>
      </w:r>
      <w:r>
        <w:rPr>
          <w:rFonts w:ascii="Times New Roman" w:hAnsi="Times New Roman"/>
          <w:color w:val="000000"/>
          <w:sz w:val="28"/>
          <w:szCs w:val="28"/>
        </w:rPr>
        <w:t>дминистрации муниципального района</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РПГУ и  ЕПГУ </w:t>
      </w:r>
      <w:r>
        <w:rPr>
          <w:bCs/>
          <w:sz w:val="28"/>
          <w:szCs w:val="28"/>
        </w:rPr>
        <w:t>.</w:t>
      </w:r>
    </w:p>
    <w:p w:rsidR="002C3305" w:rsidRDefault="002C3305" w:rsidP="004A08BE">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Уведомление заявителя о принятом к рассмотрению заявлении, а также о необходимости представления документов осуществляется не позднее рабочего дня, следующего за днем поступления от заявителя соответствующей интерактивной формы в  электронном виде, в том числе через РПГУ   и ЕПГУ.</w:t>
      </w:r>
    </w:p>
    <w:p w:rsidR="002C3305" w:rsidRDefault="002C3305" w:rsidP="004A08BE">
      <w:pPr>
        <w:autoSpaceDE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2.1</w:t>
      </w:r>
      <w:r w:rsidR="006E4385">
        <w:rPr>
          <w:rFonts w:ascii="Times New Roman" w:eastAsia="Times New Roman" w:hAnsi="Times New Roman"/>
          <w:sz w:val="28"/>
          <w:szCs w:val="28"/>
          <w:lang w:eastAsia="ru-RU"/>
        </w:rPr>
        <w:t>7</w:t>
      </w:r>
      <w:r>
        <w:rPr>
          <w:rFonts w:ascii="Times New Roman" w:eastAsia="Times New Roman" w:hAnsi="Times New Roman"/>
          <w:sz w:val="28"/>
          <w:szCs w:val="28"/>
          <w:lang w:eastAsia="ru-RU"/>
        </w:rPr>
        <w:t>.3. Предоставлением муниципальной услуги в электронной форме является предоставление муниципальной услуги с использованием информационно-телекоммуникационных технологий, в том числе с использованием ЕПГУ и РПГУ</w:t>
      </w:r>
      <w:r>
        <w:rPr>
          <w:rFonts w:ascii="Times New Roman" w:hAnsi="Times New Roman"/>
          <w:color w:val="000000"/>
          <w:sz w:val="28"/>
          <w:szCs w:val="28"/>
        </w:rPr>
        <w:t xml:space="preserve">, </w:t>
      </w:r>
      <w:r>
        <w:rPr>
          <w:rFonts w:ascii="Times New Roman" w:eastAsia="Times New Roman" w:hAnsi="Times New Roman"/>
          <w:sz w:val="28"/>
          <w:szCs w:val="28"/>
          <w:lang w:eastAsia="ru-RU"/>
        </w:rPr>
        <w:t>если это не запрещено федеральным законом.</w:t>
      </w:r>
    </w:p>
    <w:p w:rsidR="002C3305" w:rsidRDefault="002C3305" w:rsidP="004A08BE">
      <w:pPr>
        <w:autoSpaceDE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6E4385">
        <w:rPr>
          <w:rFonts w:ascii="Times New Roman" w:eastAsia="Times New Roman" w:hAnsi="Times New Roman"/>
          <w:sz w:val="28"/>
          <w:szCs w:val="28"/>
          <w:lang w:eastAsia="ru-RU"/>
        </w:rPr>
        <w:t>7</w:t>
      </w:r>
      <w:r>
        <w:rPr>
          <w:rFonts w:ascii="Times New Roman" w:eastAsia="Times New Roman" w:hAnsi="Times New Roman"/>
          <w:sz w:val="28"/>
          <w:szCs w:val="28"/>
          <w:lang w:eastAsia="ru-RU"/>
        </w:rPr>
        <w:t>.3.1.При предоставлении муниципальной услуги в электронной форме осуществляется:</w:t>
      </w:r>
    </w:p>
    <w:p w:rsidR="002C3305" w:rsidRDefault="002C3305" w:rsidP="004A08BE">
      <w:pPr>
        <w:autoSpaceDE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возможности доступа заявителей к сведениям о муниципальной услуге;</w:t>
      </w:r>
    </w:p>
    <w:p w:rsidR="002C3305" w:rsidRDefault="002C3305" w:rsidP="004A08BE">
      <w:pPr>
        <w:autoSpaceDE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возможности получения заявителями информации о предоставляемой муниципальной услуге с использованием информационно-телекоммуникационных технологий (на официальном сайте образовательной организации, на ЕПГУ и (или) РПГУ</w:t>
      </w:r>
      <w:proofErr w:type="gramStart"/>
      <w:r w:rsidR="00E87F45">
        <w:rPr>
          <w:rFonts w:ascii="Times New Roman" w:hAnsi="Times New Roman"/>
          <w:sz w:val="28"/>
          <w:szCs w:val="28"/>
        </w:rPr>
        <w:t xml:space="preserve"> </w:t>
      </w:r>
      <w:r>
        <w:rPr>
          <w:rFonts w:ascii="Times New Roman" w:eastAsia="Times New Roman" w:hAnsi="Times New Roman"/>
          <w:sz w:val="28"/>
          <w:szCs w:val="28"/>
          <w:lang w:eastAsia="ru-RU"/>
        </w:rPr>
        <w:t>;</w:t>
      </w:r>
      <w:proofErr w:type="gramEnd"/>
    </w:p>
    <w:p w:rsidR="002C3305" w:rsidRDefault="002C3305" w:rsidP="004A08BE">
      <w:pPr>
        <w:autoSpaceDE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обеспечение возможности получения и копирования заявителями на официальном сайте комитета образования, на ЕПГУ и </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или) РПГУ форм заявлений и иных документов, необходимых для получения муниципальной услуги в электронном виде;</w:t>
      </w:r>
    </w:p>
    <w:p w:rsidR="002C3305" w:rsidRDefault="002C3305" w:rsidP="004A08BE">
      <w:pPr>
        <w:autoSpaceDE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обеспечение возможности для заявителей в целях получения муниципальной услуги представлять документы в электронном виде с использованием информационно-телекоммуникационных технологий (ЕПГУ и </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или) РПГУ</w:t>
      </w:r>
      <w:r>
        <w:rPr>
          <w:rFonts w:ascii="Times New Roman" w:hAnsi="Times New Roman"/>
          <w:color w:val="000000"/>
          <w:sz w:val="28"/>
          <w:szCs w:val="28"/>
        </w:rPr>
        <w:t>)</w:t>
      </w:r>
      <w:r>
        <w:rPr>
          <w:rFonts w:ascii="Times New Roman" w:eastAsia="Times New Roman" w:hAnsi="Times New Roman"/>
          <w:sz w:val="28"/>
          <w:szCs w:val="28"/>
          <w:lang w:eastAsia="ru-RU"/>
        </w:rPr>
        <w:t>;</w:t>
      </w:r>
    </w:p>
    <w:p w:rsidR="002C3305" w:rsidRDefault="002C3305" w:rsidP="004A08BE">
      <w:pPr>
        <w:autoSpaceDE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при направлении заявителями обращения в форме электронного документа возможности представления заявителям электронного сообщения, подтверждаю</w:t>
      </w:r>
      <w:r w:rsidR="00660835">
        <w:rPr>
          <w:rFonts w:ascii="Times New Roman" w:eastAsia="Times New Roman" w:hAnsi="Times New Roman"/>
          <w:sz w:val="28"/>
          <w:szCs w:val="28"/>
          <w:lang w:eastAsia="ru-RU"/>
        </w:rPr>
        <w:t>щего поступление обращения в  общеобразовательную  организацию</w:t>
      </w:r>
      <w:r>
        <w:rPr>
          <w:rFonts w:ascii="Times New Roman" w:eastAsia="Times New Roman" w:hAnsi="Times New Roman"/>
          <w:sz w:val="28"/>
          <w:szCs w:val="28"/>
          <w:lang w:eastAsia="ru-RU"/>
        </w:rPr>
        <w:t>;</w:t>
      </w:r>
    </w:p>
    <w:p w:rsidR="002C3305" w:rsidRDefault="002C3305" w:rsidP="004A08BE">
      <w:pPr>
        <w:autoSpaceDE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обеспечение с использованием информационно-телекоммуникационных технологий (ЕПГУ и </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или) РПГУ</w:t>
      </w:r>
      <w:r>
        <w:rPr>
          <w:rFonts w:ascii="Times New Roman" w:hAnsi="Times New Roman"/>
          <w:sz w:val="28"/>
          <w:szCs w:val="28"/>
        </w:rPr>
        <w:t xml:space="preserve"> </w:t>
      </w:r>
      <w:r>
        <w:rPr>
          <w:rFonts w:ascii="Times New Roman" w:hAnsi="Times New Roman"/>
          <w:color w:val="000000"/>
          <w:sz w:val="28"/>
          <w:szCs w:val="28"/>
        </w:rPr>
        <w:t xml:space="preserve">) </w:t>
      </w:r>
      <w:r>
        <w:rPr>
          <w:rFonts w:ascii="Times New Roman" w:eastAsia="Times New Roman" w:hAnsi="Times New Roman"/>
          <w:sz w:val="28"/>
          <w:szCs w:val="28"/>
          <w:lang w:eastAsia="ru-RU"/>
        </w:rPr>
        <w:t xml:space="preserve"> возможности получения заявителями сведений о ходе выполнения запроса (заявления) о предоставлении муниципальной услуги;</w:t>
      </w:r>
    </w:p>
    <w:p w:rsidR="002C3305" w:rsidRDefault="002C3305" w:rsidP="004A08BE">
      <w:pPr>
        <w:autoSpaceDE w:val="0"/>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обеспечение возможности получения заявителями результата предоставления муниципальной услуги в электронном виде с использованием информационно-те</w:t>
      </w:r>
      <w:r w:rsidR="00660835">
        <w:rPr>
          <w:rFonts w:ascii="Times New Roman" w:eastAsia="Times New Roman" w:hAnsi="Times New Roman"/>
          <w:sz w:val="28"/>
          <w:szCs w:val="28"/>
          <w:lang w:eastAsia="ru-RU"/>
        </w:rPr>
        <w:t>лекоммуникационных технологий (</w:t>
      </w:r>
      <w:r>
        <w:rPr>
          <w:rFonts w:ascii="Times New Roman" w:eastAsia="Times New Roman" w:hAnsi="Times New Roman"/>
          <w:sz w:val="28"/>
          <w:szCs w:val="28"/>
          <w:lang w:eastAsia="ru-RU"/>
        </w:rPr>
        <w:t>ЕПГУ</w:t>
      </w:r>
      <w:r>
        <w:rPr>
          <w:rFonts w:ascii="Times New Roman" w:hAnsi="Times New Roman"/>
          <w:sz w:val="28"/>
          <w:szCs w:val="28"/>
        </w:rPr>
        <w:t xml:space="preserve"> </w:t>
      </w:r>
      <w:r>
        <w:rPr>
          <w:rFonts w:ascii="Times New Roman" w:eastAsia="Times New Roman" w:hAnsi="Times New Roman"/>
          <w:sz w:val="28"/>
          <w:szCs w:val="28"/>
          <w:lang w:eastAsia="ru-RU"/>
        </w:rPr>
        <w:t xml:space="preserve"> и </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или) РПГУ</w:t>
      </w:r>
      <w:r>
        <w:rPr>
          <w:rFonts w:ascii="Times New Roman" w:hAnsi="Times New Roman"/>
          <w:sz w:val="28"/>
          <w:szCs w:val="28"/>
        </w:rPr>
        <w:t xml:space="preserve"> </w:t>
      </w:r>
      <w:r>
        <w:rPr>
          <w:rFonts w:ascii="Times New Roman" w:hAnsi="Times New Roman"/>
          <w:color w:val="000000"/>
          <w:sz w:val="28"/>
          <w:szCs w:val="28"/>
        </w:rPr>
        <w:t>)</w:t>
      </w:r>
      <w:r>
        <w:rPr>
          <w:rFonts w:ascii="Times New Roman" w:eastAsia="Times New Roman" w:hAnsi="Times New Roman"/>
          <w:sz w:val="28"/>
          <w:szCs w:val="28"/>
          <w:lang w:eastAsia="ru-RU"/>
        </w:rPr>
        <w:t>, если это не запрещено федеральным законом;</w:t>
      </w:r>
    </w:p>
    <w:p w:rsidR="002C3305" w:rsidRDefault="00660835" w:rsidP="004A08BE">
      <w:pPr>
        <w:autoSpaceDE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взаимодействие общеобразовательных организаций</w:t>
      </w:r>
      <w:proofErr w:type="gramStart"/>
      <w:r w:rsidR="002C3305">
        <w:rPr>
          <w:rFonts w:ascii="Times New Roman" w:eastAsia="Times New Roman" w:hAnsi="Times New Roman"/>
          <w:sz w:val="28"/>
          <w:szCs w:val="28"/>
          <w:lang w:eastAsia="ru-RU"/>
        </w:rPr>
        <w:t xml:space="preserve"> ,</w:t>
      </w:r>
      <w:proofErr w:type="gramEnd"/>
      <w:r w:rsidR="002C3305">
        <w:rPr>
          <w:rFonts w:ascii="Times New Roman" w:eastAsia="Times New Roman" w:hAnsi="Times New Roman"/>
          <w:sz w:val="28"/>
          <w:szCs w:val="28"/>
          <w:lang w:eastAsia="ru-RU"/>
        </w:rPr>
        <w:t xml:space="preserve"> предоставляющих муниципальную услугу, с государственными органами, органами местного самоуправления, иными учреждениями и заявителями.</w:t>
      </w:r>
    </w:p>
    <w:p w:rsidR="002C3305" w:rsidRDefault="00660835" w:rsidP="004A08BE">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 2.1</w:t>
      </w:r>
      <w:r w:rsidR="006E4385">
        <w:rPr>
          <w:rFonts w:ascii="Times New Roman" w:hAnsi="Times New Roman" w:cs="Times New Roman"/>
          <w:sz w:val="28"/>
          <w:szCs w:val="28"/>
        </w:rPr>
        <w:t>7</w:t>
      </w:r>
      <w:r>
        <w:rPr>
          <w:rFonts w:ascii="Times New Roman" w:hAnsi="Times New Roman" w:cs="Times New Roman"/>
          <w:sz w:val="28"/>
          <w:szCs w:val="28"/>
        </w:rPr>
        <w:t>.3</w:t>
      </w:r>
      <w:r w:rsidR="002C3305">
        <w:rPr>
          <w:rFonts w:ascii="Times New Roman" w:hAnsi="Times New Roman" w:cs="Times New Roman"/>
          <w:sz w:val="28"/>
          <w:szCs w:val="28"/>
        </w:rPr>
        <w:t>.2.Для получения муниципальной услуги в электронном виде заявителю предоставляется возможность направить заявление через «Личный кабинет» ЕПГУ и РПГУ</w:t>
      </w:r>
      <w:r w:rsidR="002C3305">
        <w:rPr>
          <w:rFonts w:ascii="Times New Roman" w:hAnsi="Times New Roman"/>
          <w:sz w:val="28"/>
          <w:szCs w:val="28"/>
        </w:rPr>
        <w:t xml:space="preserve">  </w:t>
      </w:r>
      <w:r w:rsidR="002C3305">
        <w:rPr>
          <w:rFonts w:ascii="Times New Roman" w:hAnsi="Times New Roman" w:cs="Times New Roman"/>
          <w:sz w:val="28"/>
          <w:szCs w:val="28"/>
        </w:rPr>
        <w:t xml:space="preserve">  путем заполнения специальной интерактивной формы в автоматическом режиме, которая соответствует требова</w:t>
      </w:r>
      <w:r>
        <w:rPr>
          <w:rFonts w:ascii="Times New Roman" w:hAnsi="Times New Roman" w:cs="Times New Roman"/>
          <w:sz w:val="28"/>
          <w:szCs w:val="28"/>
        </w:rPr>
        <w:t xml:space="preserve">ниям Федерального закона № 210-ФЗ </w:t>
      </w:r>
      <w:r w:rsidR="002C3305">
        <w:rPr>
          <w:rFonts w:ascii="Times New Roman" w:hAnsi="Times New Roman" w:cs="Times New Roman"/>
          <w:sz w:val="28"/>
          <w:szCs w:val="28"/>
        </w:rPr>
        <w:t xml:space="preserve"> и нормативным требованиям администрации портала и обеспечивает идентификацию заявителя.</w:t>
      </w:r>
    </w:p>
    <w:p w:rsidR="002C3305" w:rsidRDefault="00660835" w:rsidP="004A08BE">
      <w:pPr>
        <w:widowControl w:val="0"/>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2.1</w:t>
      </w:r>
      <w:r w:rsidR="006E4385">
        <w:rPr>
          <w:rFonts w:ascii="Times New Roman" w:hAnsi="Times New Roman"/>
          <w:sz w:val="28"/>
          <w:szCs w:val="28"/>
        </w:rPr>
        <w:t>7</w:t>
      </w:r>
      <w:r>
        <w:rPr>
          <w:rFonts w:ascii="Times New Roman" w:hAnsi="Times New Roman"/>
          <w:sz w:val="28"/>
          <w:szCs w:val="28"/>
        </w:rPr>
        <w:t>.3</w:t>
      </w:r>
      <w:r w:rsidR="002C3305">
        <w:rPr>
          <w:rFonts w:ascii="Times New Roman" w:hAnsi="Times New Roman"/>
          <w:sz w:val="28"/>
          <w:szCs w:val="28"/>
        </w:rPr>
        <w:t xml:space="preserve">.3. При направлении запроса о предоставлении муниципальной услуги в электронной форме заявитель должен приложить к заявлению о предоставлении муниципальной услуги документы, указанные в </w:t>
      </w:r>
      <w:hyperlink r:id="rId20" w:history="1">
        <w:r w:rsidR="002C3305">
          <w:rPr>
            <w:rStyle w:val="a3"/>
            <w:color w:val="auto"/>
            <w:sz w:val="28"/>
            <w:szCs w:val="28"/>
          </w:rPr>
          <w:t xml:space="preserve">пункте 2.6 </w:t>
        </w:r>
      </w:hyperlink>
      <w:r>
        <w:rPr>
          <w:rFonts w:ascii="Times New Roman" w:hAnsi="Times New Roman"/>
          <w:sz w:val="28"/>
          <w:szCs w:val="28"/>
        </w:rPr>
        <w:t>настоящего а</w:t>
      </w:r>
      <w:r w:rsidR="002C3305">
        <w:rPr>
          <w:rFonts w:ascii="Times New Roman" w:hAnsi="Times New Roman"/>
          <w:sz w:val="28"/>
          <w:szCs w:val="28"/>
        </w:rPr>
        <w:t>дминистративного регламента, которые формируются и направляются в виде отдельных файлов в соответствии с требованиями законодательства.</w:t>
      </w:r>
    </w:p>
    <w:p w:rsidR="002C3305" w:rsidRDefault="00EB78BC" w:rsidP="002C3305">
      <w:pPr>
        <w:pStyle w:val="3"/>
        <w:jc w:val="center"/>
        <w:rPr>
          <w:rFonts w:ascii="Times New Roman" w:hAnsi="Times New Roman"/>
          <w:color w:val="auto"/>
          <w:sz w:val="28"/>
          <w:szCs w:val="28"/>
        </w:rPr>
      </w:pPr>
      <w:proofErr w:type="gramStart"/>
      <w:r>
        <w:rPr>
          <w:rFonts w:ascii="Times New Roman" w:eastAsia="Times New Roman" w:hAnsi="Times New Roman" w:cs="Times New Roman"/>
          <w:bCs w:val="0"/>
          <w:color w:val="auto"/>
          <w:sz w:val="28"/>
          <w:szCs w:val="28"/>
          <w:lang w:val="en-US" w:eastAsia="ru-RU"/>
        </w:rPr>
        <w:t>III</w:t>
      </w:r>
      <w:r w:rsidR="002C3305">
        <w:rPr>
          <w:rFonts w:ascii="Times New Roman" w:eastAsia="Times New Roman" w:hAnsi="Times New Roman" w:cs="Times New Roman"/>
          <w:bCs w:val="0"/>
          <w:color w:val="auto"/>
          <w:sz w:val="28"/>
          <w:szCs w:val="28"/>
          <w:lang w:eastAsia="ru-RU"/>
        </w:rPr>
        <w:t>.</w:t>
      </w:r>
      <w:r w:rsidR="002C3305">
        <w:rPr>
          <w:rFonts w:ascii="Times New Roman" w:hAnsi="Times New Roman"/>
          <w:color w:val="auto"/>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End"/>
    </w:p>
    <w:p w:rsidR="002C3305" w:rsidRDefault="002C3305" w:rsidP="002C3305">
      <w:pPr>
        <w:autoSpaceDE w:val="0"/>
        <w:autoSpaceDN w:val="0"/>
        <w:adjustRightInd w:val="0"/>
        <w:spacing w:after="0" w:line="240" w:lineRule="auto"/>
        <w:jc w:val="center"/>
        <w:rPr>
          <w:rFonts w:ascii="Times New Roman" w:eastAsia="Times New Roman" w:hAnsi="Times New Roman"/>
          <w:b/>
          <w:bCs/>
          <w:sz w:val="28"/>
          <w:szCs w:val="28"/>
          <w:lang w:eastAsia="ru-RU"/>
        </w:rPr>
      </w:pPr>
    </w:p>
    <w:p w:rsidR="002C3305" w:rsidRDefault="002C3305" w:rsidP="002C3305">
      <w:pPr>
        <w:spacing w:after="0" w:line="240" w:lineRule="auto"/>
        <w:jc w:val="center"/>
        <w:rPr>
          <w:rFonts w:ascii="Times New Roman" w:hAnsi="Times New Roman"/>
          <w:b/>
          <w:bCs/>
          <w:sz w:val="28"/>
          <w:szCs w:val="28"/>
        </w:rPr>
      </w:pPr>
      <w:bookmarkStart w:id="7" w:name="sub_35"/>
      <w:r>
        <w:rPr>
          <w:rFonts w:ascii="Times New Roman" w:hAnsi="Times New Roman"/>
          <w:b/>
          <w:bCs/>
          <w:color w:val="000000"/>
          <w:sz w:val="28"/>
          <w:szCs w:val="28"/>
        </w:rPr>
        <w:t xml:space="preserve">3.1. </w:t>
      </w:r>
      <w:r>
        <w:rPr>
          <w:rFonts w:ascii="Times New Roman" w:hAnsi="Times New Roman"/>
          <w:b/>
          <w:color w:val="000000"/>
          <w:sz w:val="28"/>
          <w:szCs w:val="28"/>
        </w:rPr>
        <w:t>Перечень административных процедур, требования к порядку их выполнения:</w:t>
      </w:r>
    </w:p>
    <w:p w:rsidR="002C3305" w:rsidRDefault="002C3305" w:rsidP="002C3305">
      <w:pPr>
        <w:tabs>
          <w:tab w:val="left" w:pos="0"/>
        </w:tabs>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ab/>
        <w:t>3.1.1. Предоставление муниципальной услуги включает в себя следующие административные процедуры:</w:t>
      </w:r>
    </w:p>
    <w:p w:rsidR="002C3305" w:rsidRDefault="002C3305" w:rsidP="002C3305">
      <w:pPr>
        <w:tabs>
          <w:tab w:val="left" w:pos="3570"/>
        </w:tabs>
        <w:spacing w:after="0"/>
        <w:ind w:firstLine="720"/>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Pr>
          <w:rFonts w:ascii="Times New Roman" w:hAnsi="Times New Roman"/>
          <w:sz w:val="28"/>
          <w:szCs w:val="28"/>
        </w:rPr>
        <w:t>- прием и  регистрация  заявлений о предоставлении муниципальной услуги;</w:t>
      </w:r>
    </w:p>
    <w:p w:rsidR="002C3305" w:rsidRDefault="002C3305" w:rsidP="002C3305">
      <w:pPr>
        <w:spacing w:after="0" w:line="240" w:lineRule="auto"/>
        <w:ind w:firstLine="720"/>
        <w:jc w:val="both"/>
        <w:rPr>
          <w:rFonts w:ascii="Times New Roman" w:hAnsi="Times New Roman"/>
          <w:sz w:val="28"/>
          <w:szCs w:val="28"/>
        </w:rPr>
      </w:pPr>
      <w:r>
        <w:rPr>
          <w:rFonts w:ascii="Times New Roman" w:hAnsi="Times New Roman"/>
          <w:sz w:val="28"/>
          <w:szCs w:val="28"/>
        </w:rPr>
        <w:t>- принятие решения о предоставлении муниципальной услуги или об отказе в предоставлении муниципальной услуги;</w:t>
      </w:r>
    </w:p>
    <w:p w:rsidR="002C3305" w:rsidRDefault="002C3305" w:rsidP="002C3305">
      <w:pPr>
        <w:spacing w:after="0" w:line="240" w:lineRule="auto"/>
        <w:ind w:firstLine="720"/>
        <w:jc w:val="both"/>
        <w:rPr>
          <w:rFonts w:ascii="Times New Roman" w:hAnsi="Times New Roman"/>
          <w:sz w:val="28"/>
          <w:szCs w:val="28"/>
        </w:rPr>
      </w:pPr>
      <w:r>
        <w:rPr>
          <w:rFonts w:ascii="Times New Roman" w:hAnsi="Times New Roman"/>
          <w:sz w:val="28"/>
          <w:szCs w:val="28"/>
        </w:rPr>
        <w:t>- взаимодействие администрации и МФЦ.</w:t>
      </w:r>
    </w:p>
    <w:p w:rsidR="002C3305" w:rsidRDefault="002C3305" w:rsidP="002C3305">
      <w:pPr>
        <w:spacing w:after="0" w:line="240" w:lineRule="auto"/>
        <w:ind w:firstLine="720"/>
        <w:jc w:val="both"/>
        <w:rPr>
          <w:rFonts w:ascii="Times New Roman" w:hAnsi="Times New Roman"/>
          <w:sz w:val="28"/>
          <w:szCs w:val="28"/>
        </w:rPr>
      </w:pPr>
      <w:r>
        <w:rPr>
          <w:rFonts w:ascii="Times New Roman" w:hAnsi="Times New Roman"/>
          <w:sz w:val="28"/>
          <w:szCs w:val="28"/>
        </w:rPr>
        <w:t xml:space="preserve">Блок-схема предоставления муниципальной услуги </w:t>
      </w:r>
      <w:r>
        <w:rPr>
          <w:rFonts w:ascii="Times New Roman" w:hAnsi="Times New Roman"/>
          <w:color w:val="000000"/>
          <w:sz w:val="28"/>
          <w:szCs w:val="28"/>
        </w:rPr>
        <w:t xml:space="preserve">приведена </w:t>
      </w:r>
      <w:r>
        <w:rPr>
          <w:rFonts w:ascii="Times New Roman" w:hAnsi="Times New Roman"/>
          <w:sz w:val="28"/>
          <w:szCs w:val="28"/>
        </w:rPr>
        <w:t xml:space="preserve">в </w:t>
      </w:r>
      <w:r w:rsidRPr="00E3700B">
        <w:rPr>
          <w:rFonts w:ascii="Times New Roman" w:hAnsi="Times New Roman"/>
          <w:sz w:val="28"/>
          <w:szCs w:val="28"/>
          <w:u w:val="single"/>
        </w:rPr>
        <w:t>приложении № 4</w:t>
      </w:r>
      <w:r w:rsidR="00660835">
        <w:rPr>
          <w:rFonts w:ascii="Times New Roman" w:hAnsi="Times New Roman"/>
          <w:sz w:val="28"/>
          <w:szCs w:val="28"/>
        </w:rPr>
        <w:t xml:space="preserve"> к настоящему а</w:t>
      </w:r>
      <w:r>
        <w:rPr>
          <w:rFonts w:ascii="Times New Roman" w:hAnsi="Times New Roman"/>
          <w:sz w:val="28"/>
          <w:szCs w:val="28"/>
        </w:rPr>
        <w:t>дминистративному  регламенту.</w:t>
      </w:r>
    </w:p>
    <w:p w:rsidR="002C3305" w:rsidRDefault="002C3305" w:rsidP="00660835">
      <w:pPr>
        <w:tabs>
          <w:tab w:val="left" w:pos="3570"/>
        </w:tabs>
        <w:spacing w:after="0" w:line="240" w:lineRule="auto"/>
        <w:ind w:firstLine="720"/>
        <w:jc w:val="both"/>
        <w:rPr>
          <w:rFonts w:ascii="Times New Roman" w:hAnsi="Times New Roman"/>
          <w:b/>
          <w:color w:val="000000"/>
          <w:sz w:val="28"/>
          <w:szCs w:val="28"/>
        </w:rPr>
      </w:pPr>
      <w:r>
        <w:rPr>
          <w:rFonts w:ascii="Times New Roman" w:hAnsi="Times New Roman"/>
          <w:b/>
          <w:color w:val="000000"/>
          <w:sz w:val="28"/>
          <w:szCs w:val="28"/>
        </w:rPr>
        <w:t>3.2. Административная процедура  «</w:t>
      </w:r>
      <w:r>
        <w:rPr>
          <w:rFonts w:ascii="Times New Roman" w:hAnsi="Times New Roman"/>
          <w:b/>
          <w:sz w:val="28"/>
          <w:szCs w:val="28"/>
        </w:rPr>
        <w:t>Прием и  регистрация   заявлений о предоставлении муниципальной услуги»</w:t>
      </w:r>
    </w:p>
    <w:p w:rsidR="002C3305" w:rsidRDefault="002C3305" w:rsidP="00660835">
      <w:pPr>
        <w:autoSpaceDE w:val="0"/>
        <w:spacing w:after="0" w:line="240" w:lineRule="auto"/>
        <w:ind w:firstLine="708"/>
        <w:jc w:val="both"/>
        <w:rPr>
          <w:rFonts w:ascii="Times New Roman" w:hAnsi="Times New Roman"/>
          <w:sz w:val="28"/>
          <w:szCs w:val="28"/>
        </w:rPr>
      </w:pPr>
      <w:bookmarkStart w:id="8" w:name="sub_31"/>
      <w:bookmarkEnd w:id="8"/>
      <w:r>
        <w:rPr>
          <w:rFonts w:ascii="Times New Roman" w:hAnsi="Times New Roman"/>
          <w:sz w:val="28"/>
          <w:szCs w:val="28"/>
        </w:rPr>
        <w:t>3.2.1 Основанием для начала процедуры является подача заявления заявителем:</w:t>
      </w:r>
    </w:p>
    <w:p w:rsidR="002C3305" w:rsidRDefault="002C3305" w:rsidP="00660835">
      <w:pPr>
        <w:autoSpaceDE w:val="0"/>
        <w:spacing w:after="0" w:line="240" w:lineRule="auto"/>
        <w:ind w:firstLine="708"/>
        <w:jc w:val="both"/>
        <w:rPr>
          <w:rFonts w:ascii="Times New Roman" w:hAnsi="Times New Roman"/>
          <w:sz w:val="28"/>
          <w:szCs w:val="28"/>
        </w:rPr>
      </w:pPr>
      <w:r>
        <w:rPr>
          <w:rFonts w:ascii="Times New Roman" w:hAnsi="Times New Roman"/>
          <w:sz w:val="28"/>
          <w:szCs w:val="28"/>
        </w:rPr>
        <w:t>- на бумажно</w:t>
      </w:r>
      <w:r w:rsidR="00660835">
        <w:rPr>
          <w:rFonts w:ascii="Times New Roman" w:hAnsi="Times New Roman"/>
          <w:sz w:val="28"/>
          <w:szCs w:val="28"/>
        </w:rPr>
        <w:t xml:space="preserve">м носителе непосредственно в общеобразовательную  организацию </w:t>
      </w:r>
      <w:r>
        <w:rPr>
          <w:rFonts w:ascii="Times New Roman" w:hAnsi="Times New Roman"/>
          <w:sz w:val="28"/>
          <w:szCs w:val="28"/>
        </w:rPr>
        <w:t xml:space="preserve">  с приложением всех необходимых докумен</w:t>
      </w:r>
      <w:r w:rsidR="00E3700B">
        <w:rPr>
          <w:rFonts w:ascii="Times New Roman" w:hAnsi="Times New Roman"/>
          <w:sz w:val="28"/>
          <w:szCs w:val="28"/>
        </w:rPr>
        <w:t>тов, предусмотренных настоящим а</w:t>
      </w:r>
      <w:r>
        <w:rPr>
          <w:rFonts w:ascii="Times New Roman" w:hAnsi="Times New Roman"/>
          <w:sz w:val="28"/>
          <w:szCs w:val="28"/>
        </w:rPr>
        <w:t>дминистративным регламентом;</w:t>
      </w:r>
    </w:p>
    <w:p w:rsidR="002C3305" w:rsidRDefault="002C3305" w:rsidP="00660835">
      <w:pPr>
        <w:autoSpaceDE w:val="0"/>
        <w:spacing w:after="0" w:line="240" w:lineRule="auto"/>
        <w:ind w:firstLine="708"/>
        <w:jc w:val="both"/>
        <w:rPr>
          <w:rFonts w:ascii="Times New Roman" w:hAnsi="Times New Roman"/>
          <w:sz w:val="28"/>
          <w:szCs w:val="28"/>
        </w:rPr>
      </w:pPr>
      <w:r>
        <w:rPr>
          <w:rFonts w:ascii="Times New Roman" w:hAnsi="Times New Roman"/>
          <w:sz w:val="28"/>
          <w:szCs w:val="28"/>
        </w:rPr>
        <w:t xml:space="preserve">- в форме электронного документа с использованием </w:t>
      </w:r>
      <w:r>
        <w:rPr>
          <w:rFonts w:ascii="Times New Roman" w:eastAsia="Times New Roman" w:hAnsi="Times New Roman"/>
          <w:sz w:val="28"/>
          <w:szCs w:val="28"/>
          <w:lang w:eastAsia="ru-RU"/>
        </w:rPr>
        <w:t>ЕПГУ и РПГУ</w:t>
      </w:r>
      <w:r>
        <w:rPr>
          <w:rFonts w:ascii="Times New Roman" w:hAnsi="Times New Roman"/>
          <w:color w:val="000000"/>
          <w:sz w:val="28"/>
          <w:szCs w:val="28"/>
        </w:rPr>
        <w:t xml:space="preserve"> </w:t>
      </w:r>
      <w:r>
        <w:rPr>
          <w:rFonts w:ascii="Times New Roman" w:hAnsi="Times New Roman"/>
          <w:sz w:val="28"/>
          <w:szCs w:val="28"/>
        </w:rPr>
        <w:t xml:space="preserve">    с приложением  докумен</w:t>
      </w:r>
      <w:r w:rsidR="004A08BE">
        <w:rPr>
          <w:rFonts w:ascii="Times New Roman" w:hAnsi="Times New Roman"/>
          <w:sz w:val="28"/>
          <w:szCs w:val="28"/>
        </w:rPr>
        <w:t>тов, предусмотренных настоящим а</w:t>
      </w:r>
      <w:r>
        <w:rPr>
          <w:rFonts w:ascii="Times New Roman" w:hAnsi="Times New Roman"/>
          <w:sz w:val="28"/>
          <w:szCs w:val="28"/>
        </w:rPr>
        <w:t>дминистративным регламентом;</w:t>
      </w:r>
    </w:p>
    <w:p w:rsidR="002C3305" w:rsidRDefault="002C3305" w:rsidP="00660835">
      <w:pPr>
        <w:autoSpaceDE w:val="0"/>
        <w:spacing w:after="0" w:line="240" w:lineRule="auto"/>
        <w:ind w:firstLine="708"/>
        <w:jc w:val="both"/>
        <w:rPr>
          <w:rFonts w:ascii="Times New Roman" w:hAnsi="Times New Roman"/>
          <w:sz w:val="28"/>
        </w:rPr>
      </w:pPr>
      <w:r>
        <w:rPr>
          <w:rFonts w:ascii="Times New Roman" w:hAnsi="Times New Roman"/>
          <w:sz w:val="28"/>
          <w:szCs w:val="28"/>
        </w:rPr>
        <w:t>-</w:t>
      </w:r>
      <w:r>
        <w:rPr>
          <w:rFonts w:ascii="Times New Roman" w:hAnsi="Times New Roman"/>
          <w:sz w:val="28"/>
        </w:rPr>
        <w:t xml:space="preserve"> через почтовое сообщение; </w:t>
      </w:r>
    </w:p>
    <w:p w:rsidR="002C3305" w:rsidRDefault="002C3305" w:rsidP="00660835">
      <w:pPr>
        <w:tabs>
          <w:tab w:val="left" w:pos="3570"/>
        </w:tabs>
        <w:spacing w:after="0"/>
        <w:ind w:firstLine="720"/>
        <w:jc w:val="both"/>
        <w:rPr>
          <w:rFonts w:ascii="Times New Roman" w:hAnsi="Times New Roman"/>
          <w:sz w:val="28"/>
        </w:rPr>
      </w:pPr>
      <w:r>
        <w:rPr>
          <w:rFonts w:ascii="Times New Roman" w:hAnsi="Times New Roman"/>
          <w:sz w:val="28"/>
        </w:rPr>
        <w:t>- через МФЦ.</w:t>
      </w:r>
    </w:p>
    <w:p w:rsidR="002C3305" w:rsidRDefault="00660835" w:rsidP="00CE7E53">
      <w:pPr>
        <w:spacing w:after="0" w:line="240" w:lineRule="auto"/>
        <w:ind w:firstLine="360"/>
        <w:jc w:val="both"/>
        <w:rPr>
          <w:rFonts w:ascii="Times New Roman" w:hAnsi="Times New Roman"/>
          <w:sz w:val="28"/>
          <w:szCs w:val="28"/>
        </w:rPr>
      </w:pPr>
      <w:r>
        <w:rPr>
          <w:rFonts w:ascii="Times New Roman" w:hAnsi="Times New Roman"/>
          <w:sz w:val="28"/>
          <w:szCs w:val="28"/>
        </w:rPr>
        <w:t xml:space="preserve">   3.2.2. Руководитель общеобразовательной организации или должностное лицо  общеобразовательной организации</w:t>
      </w:r>
      <w:r w:rsidR="002C3305">
        <w:rPr>
          <w:rFonts w:ascii="Times New Roman" w:hAnsi="Times New Roman"/>
          <w:sz w:val="28"/>
          <w:szCs w:val="28"/>
        </w:rPr>
        <w:t>, ответственное за предоставление муниципальной услуги, при личном обращении заявителя:</w:t>
      </w:r>
    </w:p>
    <w:p w:rsidR="002C3305" w:rsidRDefault="002C3305" w:rsidP="00CE7E53">
      <w:pPr>
        <w:autoSpaceDE w:val="0"/>
        <w:spacing w:after="0" w:line="240" w:lineRule="auto"/>
        <w:ind w:firstLine="708"/>
        <w:jc w:val="both"/>
        <w:rPr>
          <w:rFonts w:ascii="Times New Roman" w:hAnsi="Times New Roman"/>
          <w:sz w:val="28"/>
          <w:szCs w:val="28"/>
        </w:rPr>
      </w:pPr>
      <w:r>
        <w:rPr>
          <w:rFonts w:ascii="Times New Roman" w:hAnsi="Times New Roman"/>
          <w:sz w:val="28"/>
          <w:szCs w:val="28"/>
        </w:rPr>
        <w:t>- проверяет правильность заполнения заявления и соответствие указанных в нем данных представленному документу, удостоверяющему личность заявителя;</w:t>
      </w:r>
    </w:p>
    <w:p w:rsidR="002C3305" w:rsidRDefault="002C3305" w:rsidP="00660835">
      <w:pPr>
        <w:autoSpaceDE w:val="0"/>
        <w:spacing w:after="0" w:line="240" w:lineRule="auto"/>
        <w:ind w:firstLine="708"/>
        <w:jc w:val="both"/>
        <w:rPr>
          <w:rFonts w:ascii="Times New Roman" w:hAnsi="Times New Roman"/>
          <w:sz w:val="28"/>
          <w:szCs w:val="28"/>
        </w:rPr>
      </w:pPr>
      <w:r>
        <w:rPr>
          <w:rFonts w:ascii="Times New Roman" w:hAnsi="Times New Roman"/>
          <w:sz w:val="28"/>
          <w:szCs w:val="28"/>
        </w:rPr>
        <w:t>- проверяет наличие и соответствие представленных документов требов</w:t>
      </w:r>
      <w:r w:rsidR="004A08BE">
        <w:rPr>
          <w:rFonts w:ascii="Times New Roman" w:hAnsi="Times New Roman"/>
          <w:sz w:val="28"/>
          <w:szCs w:val="28"/>
        </w:rPr>
        <w:t>аниям, установленным настоящим а</w:t>
      </w:r>
      <w:r>
        <w:rPr>
          <w:rFonts w:ascii="Times New Roman" w:hAnsi="Times New Roman"/>
          <w:sz w:val="28"/>
          <w:szCs w:val="28"/>
        </w:rPr>
        <w:t>дминистративным регламентом.</w:t>
      </w:r>
    </w:p>
    <w:p w:rsidR="002C3305" w:rsidRDefault="002C3305" w:rsidP="00660835">
      <w:pPr>
        <w:autoSpaceDE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3.2.3.При установлении факта отсутствия необходимых документов или несоответствия представленных документов треб</w:t>
      </w:r>
      <w:r w:rsidR="00660835">
        <w:rPr>
          <w:rFonts w:ascii="Times New Roman" w:hAnsi="Times New Roman"/>
          <w:sz w:val="28"/>
          <w:szCs w:val="28"/>
        </w:rPr>
        <w:t>ованиям, указанным в настоящем а</w:t>
      </w:r>
      <w:r>
        <w:rPr>
          <w:rFonts w:ascii="Times New Roman" w:hAnsi="Times New Roman"/>
          <w:sz w:val="28"/>
          <w:szCs w:val="28"/>
        </w:rPr>
        <w:t>дминистративном регламен</w:t>
      </w:r>
      <w:r w:rsidR="00660835">
        <w:rPr>
          <w:rFonts w:ascii="Times New Roman" w:hAnsi="Times New Roman"/>
          <w:sz w:val="28"/>
          <w:szCs w:val="28"/>
        </w:rPr>
        <w:t>те, руководитель  общеобразовательной организации  или должностное лицо  общеобразовательной организации</w:t>
      </w:r>
      <w:r>
        <w:rPr>
          <w:rFonts w:ascii="Times New Roman" w:hAnsi="Times New Roman"/>
          <w:sz w:val="28"/>
          <w:szCs w:val="28"/>
        </w:rPr>
        <w:t xml:space="preserve">, ответственное за предоставление муниципальной услуги, уведомляет заявителя о наличии препятствий для приема заявления о предоставлении муниципальной услуги, разъясняет ему содержание выявленных недостатков в представленных документах, предлагает принять меры по их устранению. </w:t>
      </w:r>
      <w:proofErr w:type="gramEnd"/>
    </w:p>
    <w:p w:rsidR="002C3305" w:rsidRDefault="002C3305" w:rsidP="002C3305">
      <w:pPr>
        <w:autoSpaceDE w:val="0"/>
        <w:spacing w:after="0" w:line="240" w:lineRule="auto"/>
        <w:ind w:firstLine="708"/>
        <w:jc w:val="both"/>
        <w:rPr>
          <w:rFonts w:ascii="Times New Roman" w:hAnsi="Times New Roman"/>
          <w:sz w:val="28"/>
          <w:szCs w:val="28"/>
        </w:rPr>
      </w:pPr>
      <w:r>
        <w:rPr>
          <w:rFonts w:ascii="Times New Roman" w:hAnsi="Times New Roman"/>
          <w:sz w:val="28"/>
          <w:szCs w:val="28"/>
        </w:rPr>
        <w:t>После устранения препятствий для приема заявления о предоставлении муници</w:t>
      </w:r>
      <w:r w:rsidR="00660835">
        <w:rPr>
          <w:rFonts w:ascii="Times New Roman" w:hAnsi="Times New Roman"/>
          <w:sz w:val="28"/>
          <w:szCs w:val="28"/>
        </w:rPr>
        <w:t>пальной услуги руководитель  общеобразовательной организации  или должностное лицо общеобразовательной  организации</w:t>
      </w:r>
      <w:proofErr w:type="gramStart"/>
      <w:r w:rsidR="00660835">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ответственное за предоставление муниципальной услуги, принимает заявление и прилагаемые документы. </w:t>
      </w:r>
    </w:p>
    <w:p w:rsidR="002C3305" w:rsidRDefault="002C3305" w:rsidP="00CE7E53">
      <w:pPr>
        <w:autoSpaceDE w:val="0"/>
        <w:spacing w:after="0" w:line="240" w:lineRule="auto"/>
        <w:ind w:firstLine="708"/>
        <w:jc w:val="both"/>
        <w:rPr>
          <w:rFonts w:ascii="Times New Roman" w:hAnsi="Times New Roman"/>
          <w:sz w:val="28"/>
          <w:szCs w:val="28"/>
        </w:rPr>
      </w:pPr>
      <w:r>
        <w:rPr>
          <w:rFonts w:ascii="Times New Roman" w:hAnsi="Times New Roman"/>
          <w:sz w:val="28"/>
          <w:szCs w:val="28"/>
        </w:rPr>
        <w:t>3.2.4.Максимальный срок выполнения данных административных действий</w:t>
      </w:r>
      <w:r w:rsidR="00CE7E53">
        <w:rPr>
          <w:rFonts w:ascii="Times New Roman" w:hAnsi="Times New Roman"/>
          <w:sz w:val="28"/>
          <w:szCs w:val="28"/>
        </w:rPr>
        <w:t xml:space="preserve">- </w:t>
      </w:r>
      <w:r>
        <w:rPr>
          <w:rFonts w:ascii="Times New Roman" w:hAnsi="Times New Roman"/>
          <w:sz w:val="28"/>
          <w:szCs w:val="28"/>
        </w:rPr>
        <w:t xml:space="preserve"> 15 минут.</w:t>
      </w:r>
    </w:p>
    <w:p w:rsidR="002C3305" w:rsidRDefault="002C3305" w:rsidP="00CE7E53">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3.2.5.</w:t>
      </w:r>
      <w:r>
        <w:rPr>
          <w:rFonts w:ascii="Times New Roman" w:hAnsi="Times New Roman"/>
          <w:sz w:val="28"/>
          <w:szCs w:val="28"/>
          <w:lang w:eastAsia="ru-RU"/>
        </w:rPr>
        <w:t xml:space="preserve">При поступлении заявления в форме электронного документа с использованием ЕПГУ  и </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или) РПГУ </w:t>
      </w:r>
      <w:r>
        <w:rPr>
          <w:rFonts w:ascii="Times New Roman" w:hAnsi="Times New Roman"/>
          <w:color w:val="000000"/>
          <w:sz w:val="28"/>
          <w:szCs w:val="28"/>
        </w:rPr>
        <w:t xml:space="preserve">: </w:t>
      </w:r>
    </w:p>
    <w:p w:rsidR="002C3305" w:rsidRDefault="00CE7E53" w:rsidP="00CE7E53">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-ответственное лицо общеобразовательной организации</w:t>
      </w:r>
      <w:proofErr w:type="gramStart"/>
      <w:r>
        <w:rPr>
          <w:rFonts w:ascii="Times New Roman" w:hAnsi="Times New Roman"/>
          <w:sz w:val="28"/>
          <w:szCs w:val="28"/>
        </w:rPr>
        <w:t xml:space="preserve"> </w:t>
      </w:r>
      <w:r w:rsidR="002C3305">
        <w:rPr>
          <w:rFonts w:ascii="Times New Roman" w:hAnsi="Times New Roman"/>
          <w:sz w:val="28"/>
          <w:szCs w:val="28"/>
        </w:rPr>
        <w:t>,</w:t>
      </w:r>
      <w:proofErr w:type="gramEnd"/>
      <w:r w:rsidR="002C3305">
        <w:rPr>
          <w:rFonts w:ascii="Times New Roman" w:hAnsi="Times New Roman"/>
          <w:sz w:val="28"/>
          <w:szCs w:val="28"/>
        </w:rPr>
        <w:t xml:space="preserve">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2C3305" w:rsidRDefault="002C3305" w:rsidP="00CE7E53">
      <w:pPr>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1)проверяет правильность заполнения электронного заявления, а также полноту указанных сведений;</w:t>
      </w:r>
    </w:p>
    <w:p w:rsidR="002C3305" w:rsidRDefault="002C3305" w:rsidP="002C3305">
      <w:pPr>
        <w:tabs>
          <w:tab w:val="left" w:pos="709"/>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2)проводит первичную проверку представленных электронных документов</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 именно:</w:t>
      </w:r>
    </w:p>
    <w:p w:rsidR="002C3305" w:rsidRDefault="002C3305" w:rsidP="002C3305">
      <w:pPr>
        <w:tabs>
          <w:tab w:val="left" w:pos="709"/>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)н</w:t>
      </w:r>
      <w:proofErr w:type="gramEnd"/>
      <w:r>
        <w:rPr>
          <w:rFonts w:ascii="Times New Roman" w:hAnsi="Times New Roman"/>
          <w:sz w:val="28"/>
          <w:szCs w:val="28"/>
        </w:rPr>
        <w:t>аличие документов, необходимых для предоставления услуги;</w:t>
      </w:r>
    </w:p>
    <w:p w:rsidR="002C3305" w:rsidRDefault="002C3305" w:rsidP="002C3305">
      <w:pPr>
        <w:tabs>
          <w:tab w:val="left" w:pos="709"/>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Б</w:t>
      </w:r>
      <w:proofErr w:type="gramStart"/>
      <w:r>
        <w:rPr>
          <w:rFonts w:ascii="Times New Roman" w:hAnsi="Times New Roman"/>
          <w:sz w:val="28"/>
          <w:szCs w:val="28"/>
        </w:rPr>
        <w:t>)а</w:t>
      </w:r>
      <w:proofErr w:type="gramEnd"/>
      <w:r>
        <w:rPr>
          <w:rFonts w:ascii="Times New Roman" w:hAnsi="Times New Roman"/>
          <w:sz w:val="28"/>
          <w:szCs w:val="28"/>
        </w:rPr>
        <w:t>ктуальность представленных документов в соответствии с требованиями к срокам их действия;</w:t>
      </w:r>
    </w:p>
    <w:p w:rsidR="002C3305" w:rsidRDefault="002C3305" w:rsidP="002C3305">
      <w:pPr>
        <w:tabs>
          <w:tab w:val="left" w:pos="709"/>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3)проверяет соблюдение следующих требований:</w:t>
      </w:r>
    </w:p>
    <w:p w:rsidR="002C3305" w:rsidRDefault="002C3305" w:rsidP="002C3305">
      <w:pPr>
        <w:tabs>
          <w:tab w:val="left" w:pos="709"/>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А) наличие четкого изображения сканированных документов;</w:t>
      </w:r>
    </w:p>
    <w:p w:rsidR="002C3305" w:rsidRDefault="002C3305" w:rsidP="002C3305">
      <w:pPr>
        <w:tabs>
          <w:tab w:val="left" w:pos="709"/>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Б</w:t>
      </w:r>
      <w:proofErr w:type="gramStart"/>
      <w:r>
        <w:rPr>
          <w:rFonts w:ascii="Times New Roman" w:hAnsi="Times New Roman"/>
          <w:sz w:val="28"/>
          <w:szCs w:val="28"/>
        </w:rPr>
        <w:t>)с</w:t>
      </w:r>
      <w:proofErr w:type="gramEnd"/>
      <w:r>
        <w:rPr>
          <w:rFonts w:ascii="Times New Roman" w:hAnsi="Times New Roman"/>
          <w:sz w:val="28"/>
          <w:szCs w:val="28"/>
        </w:rPr>
        <w:t>оответствие сведений, содержащихся в заявлении, сведениями, содержащимся в представленных заявителем документах;</w:t>
      </w:r>
    </w:p>
    <w:p w:rsidR="002C3305" w:rsidRDefault="002C3305" w:rsidP="002C3305">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4)</w:t>
      </w:r>
      <w:r>
        <w:rPr>
          <w:rFonts w:ascii="Times New Roman" w:hAnsi="Times New Roman"/>
          <w:sz w:val="28"/>
          <w:szCs w:val="28"/>
          <w:lang w:eastAsia="ru-RU"/>
        </w:rPr>
        <w:t xml:space="preserve"> распечатывает заявление и прилагаемые к нему документы,  проставляет на заявлении  дату приема документа и подпись, фамилию лица, принявшего заявление, производит запись «Заявление принято в форме электронного документа»;</w:t>
      </w:r>
    </w:p>
    <w:p w:rsidR="002C3305" w:rsidRDefault="002C3305" w:rsidP="002C3305">
      <w:pPr>
        <w:shd w:val="clear" w:color="auto" w:fill="FFFFFF"/>
        <w:spacing w:after="0" w:line="360" w:lineRule="atLeast"/>
        <w:ind w:firstLine="720"/>
        <w:jc w:val="both"/>
        <w:rPr>
          <w:rFonts w:ascii="Times New Roman" w:hAnsi="Times New Roman"/>
          <w:sz w:val="28"/>
          <w:szCs w:val="28"/>
        </w:rPr>
      </w:pPr>
      <w:r>
        <w:rPr>
          <w:rFonts w:ascii="Times New Roman" w:hAnsi="Times New Roman"/>
          <w:sz w:val="28"/>
          <w:szCs w:val="28"/>
          <w:lang w:eastAsia="ru-RU"/>
        </w:rPr>
        <w:t xml:space="preserve"> Заявления, в том числе поступившие в электронной форме, регистрируются</w:t>
      </w:r>
      <w:r>
        <w:rPr>
          <w:rFonts w:ascii="Times New Roman" w:hAnsi="Times New Roman"/>
          <w:sz w:val="28"/>
          <w:szCs w:val="28"/>
        </w:rPr>
        <w:t xml:space="preserve">  в день поступления заявления.</w:t>
      </w:r>
    </w:p>
    <w:p w:rsidR="002C3305" w:rsidRDefault="002C3305" w:rsidP="002C3305">
      <w:pPr>
        <w:tabs>
          <w:tab w:val="left" w:pos="709"/>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Подлинные документы предоставляются гражданином лично;</w:t>
      </w:r>
    </w:p>
    <w:p w:rsidR="002C3305" w:rsidRDefault="002C3305" w:rsidP="002C3305">
      <w:pPr>
        <w:shd w:val="clear" w:color="auto" w:fill="FFFFFF"/>
        <w:spacing w:after="0" w:line="360" w:lineRule="atLeast"/>
        <w:ind w:firstLine="720"/>
        <w:jc w:val="both"/>
        <w:rPr>
          <w:rFonts w:ascii="Times New Roman" w:hAnsi="Times New Roman"/>
          <w:sz w:val="28"/>
          <w:szCs w:val="28"/>
          <w:lang w:eastAsia="ru-RU"/>
        </w:rPr>
      </w:pPr>
      <w:r>
        <w:rPr>
          <w:rFonts w:ascii="Times New Roman" w:hAnsi="Times New Roman"/>
          <w:sz w:val="28"/>
          <w:szCs w:val="28"/>
        </w:rPr>
        <w:t>6)вносит в журнал регистрации обращений граждан за муниципальной услугой в электронном виде с использованием РПГУ  и  ЕПГУ</w:t>
      </w:r>
      <w:proofErr w:type="gramStart"/>
      <w:r>
        <w:rPr>
          <w:rFonts w:ascii="Times New Roman" w:hAnsi="Times New Roman"/>
          <w:sz w:val="28"/>
          <w:szCs w:val="28"/>
        </w:rPr>
        <w:t xml:space="preserve"> ;</w:t>
      </w:r>
      <w:proofErr w:type="gramEnd"/>
    </w:p>
    <w:p w:rsidR="002C3305" w:rsidRDefault="002C3305" w:rsidP="002C3305">
      <w:pPr>
        <w:suppressAutoHyphens/>
        <w:spacing w:after="0"/>
        <w:jc w:val="both"/>
        <w:rPr>
          <w:rFonts w:ascii="Times New Roman" w:hAnsi="Times New Roman"/>
          <w:sz w:val="28"/>
          <w:szCs w:val="28"/>
        </w:rPr>
      </w:pPr>
      <w:r>
        <w:rPr>
          <w:rFonts w:ascii="Times New Roman" w:hAnsi="Times New Roman"/>
          <w:sz w:val="28"/>
          <w:szCs w:val="28"/>
        </w:rPr>
        <w:t xml:space="preserve">           7) направляет заявителю уведомление о статусе, присвоенном заявке, путем заполнения в информационной системе интерактивных полей.</w:t>
      </w:r>
    </w:p>
    <w:p w:rsidR="002C3305" w:rsidRDefault="002C3305" w:rsidP="00CE7E53">
      <w:pPr>
        <w:tabs>
          <w:tab w:val="left" w:pos="1465"/>
        </w:tabs>
        <w:spacing w:after="0" w:line="240" w:lineRule="auto"/>
        <w:ind w:firstLine="357"/>
        <w:jc w:val="both"/>
        <w:rPr>
          <w:rFonts w:ascii="Times New Roman" w:hAnsi="Times New Roman"/>
          <w:sz w:val="28"/>
          <w:szCs w:val="28"/>
        </w:rPr>
      </w:pPr>
      <w:r>
        <w:rPr>
          <w:sz w:val="28"/>
          <w:szCs w:val="28"/>
        </w:rPr>
        <w:t xml:space="preserve">    3.2.6.</w:t>
      </w:r>
      <w:r>
        <w:rPr>
          <w:rFonts w:ascii="Times New Roman" w:hAnsi="Times New Roman"/>
          <w:sz w:val="28"/>
          <w:szCs w:val="28"/>
        </w:rPr>
        <w:t xml:space="preserve"> Приём и регистрация заявления и документов, необходимых для предоставления муниципальной услуги, при направлении заявления почтовым отправлением:</w:t>
      </w:r>
    </w:p>
    <w:p w:rsidR="002C3305" w:rsidRDefault="002C3305" w:rsidP="00CE7E53">
      <w:pPr>
        <w:spacing w:after="0" w:line="240" w:lineRule="auto"/>
        <w:ind w:firstLine="357"/>
        <w:jc w:val="both"/>
        <w:rPr>
          <w:rFonts w:ascii="Times New Roman" w:hAnsi="Times New Roman"/>
          <w:sz w:val="28"/>
          <w:szCs w:val="28"/>
        </w:rPr>
      </w:pPr>
      <w:r>
        <w:rPr>
          <w:rFonts w:ascii="Times New Roman" w:hAnsi="Times New Roman"/>
          <w:sz w:val="28"/>
          <w:szCs w:val="28"/>
        </w:rPr>
        <w:t>- основанием для начала административной проц</w:t>
      </w:r>
      <w:r w:rsidR="00CE7E53">
        <w:rPr>
          <w:rFonts w:ascii="Times New Roman" w:hAnsi="Times New Roman"/>
          <w:sz w:val="28"/>
          <w:szCs w:val="28"/>
        </w:rPr>
        <w:t xml:space="preserve">едуры является поступление в  общеобразовательную организацию </w:t>
      </w:r>
      <w:r>
        <w:rPr>
          <w:rFonts w:ascii="Times New Roman" w:hAnsi="Times New Roman"/>
          <w:sz w:val="28"/>
          <w:szCs w:val="28"/>
        </w:rPr>
        <w:t xml:space="preserve">  почтового отправления, содержащего заявление и прилагаемые документы</w:t>
      </w:r>
      <w:r w:rsidR="00CE7E53">
        <w:rPr>
          <w:rFonts w:ascii="Times New Roman" w:hAnsi="Times New Roman"/>
          <w:sz w:val="28"/>
          <w:szCs w:val="28"/>
        </w:rPr>
        <w:t>, указанные в п.2.6 настоящего а</w:t>
      </w:r>
      <w:r>
        <w:rPr>
          <w:rFonts w:ascii="Times New Roman" w:hAnsi="Times New Roman"/>
          <w:sz w:val="28"/>
          <w:szCs w:val="28"/>
        </w:rPr>
        <w:t>дминистративного регламента.</w:t>
      </w:r>
    </w:p>
    <w:p w:rsidR="002C3305" w:rsidRDefault="002C3305" w:rsidP="00CE7E53">
      <w:pPr>
        <w:spacing w:after="0" w:line="240" w:lineRule="auto"/>
        <w:ind w:firstLine="357"/>
        <w:jc w:val="both"/>
        <w:rPr>
          <w:rFonts w:ascii="Times New Roman" w:hAnsi="Times New Roman"/>
          <w:sz w:val="28"/>
          <w:szCs w:val="28"/>
        </w:rPr>
      </w:pPr>
      <w:r>
        <w:rPr>
          <w:rFonts w:ascii="Times New Roman" w:hAnsi="Times New Roman"/>
          <w:sz w:val="28"/>
          <w:szCs w:val="28"/>
        </w:rPr>
        <w:t>Ответственное лицо при обращении заявителя по почте:</w:t>
      </w:r>
    </w:p>
    <w:p w:rsidR="002C3305" w:rsidRDefault="002C3305" w:rsidP="00CE7E53">
      <w:pPr>
        <w:tabs>
          <w:tab w:val="left" w:pos="946"/>
        </w:tabs>
        <w:spacing w:after="0" w:line="240" w:lineRule="auto"/>
        <w:ind w:firstLine="35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проверяет правильность адресности корреспонденции (ошибочно (не по </w:t>
      </w:r>
      <w:proofErr w:type="gramStart"/>
      <w:r>
        <w:rPr>
          <w:rFonts w:ascii="Times New Roman" w:hAnsi="Times New Roman"/>
          <w:sz w:val="28"/>
          <w:szCs w:val="28"/>
        </w:rPr>
        <w:t xml:space="preserve">адресу) </w:t>
      </w:r>
      <w:proofErr w:type="gramEnd"/>
      <w:r>
        <w:rPr>
          <w:rFonts w:ascii="Times New Roman" w:hAnsi="Times New Roman"/>
          <w:sz w:val="28"/>
          <w:szCs w:val="28"/>
        </w:rPr>
        <w:t>присланные письма возвращаются на почту невскрытыми);</w:t>
      </w:r>
    </w:p>
    <w:p w:rsidR="002C3305" w:rsidRDefault="002C3305" w:rsidP="00CE7E53">
      <w:pPr>
        <w:tabs>
          <w:tab w:val="left" w:pos="946"/>
        </w:tabs>
        <w:spacing w:after="0" w:line="240" w:lineRule="auto"/>
        <w:ind w:firstLine="35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вскрывает конверты, проверяет наличие в них заявления и документов;</w:t>
      </w:r>
    </w:p>
    <w:p w:rsidR="002C3305" w:rsidRDefault="002C3305" w:rsidP="00CE7E53">
      <w:pPr>
        <w:tabs>
          <w:tab w:val="left" w:pos="946"/>
        </w:tabs>
        <w:spacing w:after="0" w:line="240" w:lineRule="auto"/>
        <w:ind w:firstLine="35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регистрирует заявление и прилагаемые документы о предоставлении муниципальной услуги;</w:t>
      </w:r>
    </w:p>
    <w:p w:rsidR="002C3305" w:rsidRDefault="002C3305" w:rsidP="00CE7E53">
      <w:pPr>
        <w:tabs>
          <w:tab w:val="left" w:pos="946"/>
        </w:tabs>
        <w:spacing w:after="0" w:line="240" w:lineRule="auto"/>
        <w:ind w:firstLine="35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проводит первичную проверку представленных документов на предмет их соответствия установленным  требованиям, удостоверяясь, что:</w:t>
      </w:r>
    </w:p>
    <w:p w:rsidR="002C3305" w:rsidRDefault="002C3305" w:rsidP="00CE7E53">
      <w:pPr>
        <w:spacing w:after="0" w:line="240" w:lineRule="auto"/>
        <w:ind w:firstLine="357"/>
        <w:jc w:val="both"/>
        <w:rPr>
          <w:rFonts w:ascii="Times New Roman" w:hAnsi="Times New Roman"/>
          <w:sz w:val="28"/>
          <w:szCs w:val="28"/>
        </w:rPr>
      </w:pPr>
      <w:r>
        <w:rPr>
          <w:rFonts w:ascii="Times New Roman" w:hAnsi="Times New Roman"/>
          <w:sz w:val="28"/>
          <w:szCs w:val="28"/>
        </w:rPr>
        <w:t>тексты заявления и документов написаны разборчиво;</w:t>
      </w:r>
    </w:p>
    <w:p w:rsidR="002C3305" w:rsidRDefault="002C3305" w:rsidP="00CE7E53">
      <w:pPr>
        <w:spacing w:after="0" w:line="240" w:lineRule="auto"/>
        <w:ind w:firstLine="357"/>
        <w:jc w:val="both"/>
        <w:rPr>
          <w:rFonts w:ascii="Times New Roman" w:hAnsi="Times New Roman"/>
          <w:sz w:val="28"/>
          <w:szCs w:val="28"/>
        </w:rPr>
      </w:pPr>
      <w:r>
        <w:rPr>
          <w:rFonts w:ascii="Times New Roman" w:hAnsi="Times New Roman"/>
          <w:sz w:val="28"/>
          <w:szCs w:val="28"/>
        </w:rPr>
        <w:lastRenderedPageBreak/>
        <w:t>фамилия, имя, отчество, адрес места жительства написаны полностью;</w:t>
      </w:r>
    </w:p>
    <w:p w:rsidR="002C3305" w:rsidRDefault="002C3305" w:rsidP="00CE7E53">
      <w:pPr>
        <w:spacing w:after="0" w:line="240" w:lineRule="auto"/>
        <w:ind w:firstLine="357"/>
        <w:jc w:val="both"/>
        <w:rPr>
          <w:rFonts w:ascii="Times New Roman" w:hAnsi="Times New Roman"/>
          <w:sz w:val="28"/>
          <w:szCs w:val="28"/>
        </w:rPr>
      </w:pPr>
      <w:r>
        <w:rPr>
          <w:rFonts w:ascii="Times New Roman" w:hAnsi="Times New Roman"/>
          <w:sz w:val="28"/>
          <w:szCs w:val="28"/>
        </w:rPr>
        <w:t>в документах нет подчисток, приписок, зачёркнутых слов и иных неоговоренных исправлений;</w:t>
      </w:r>
    </w:p>
    <w:p w:rsidR="002C3305" w:rsidRDefault="002C3305" w:rsidP="00CE7E53">
      <w:pPr>
        <w:spacing w:after="0" w:line="240" w:lineRule="auto"/>
        <w:ind w:firstLine="357"/>
        <w:jc w:val="both"/>
        <w:rPr>
          <w:rFonts w:ascii="Times New Roman" w:hAnsi="Times New Roman"/>
          <w:sz w:val="28"/>
          <w:szCs w:val="28"/>
        </w:rPr>
      </w:pPr>
      <w:r>
        <w:rPr>
          <w:rFonts w:ascii="Times New Roman" w:hAnsi="Times New Roman"/>
          <w:sz w:val="28"/>
          <w:szCs w:val="28"/>
        </w:rPr>
        <w:t>документы не имеют серьёзных повреждений, наличие которых не позволяет неоднозначно истолковать их содержание;</w:t>
      </w:r>
    </w:p>
    <w:p w:rsidR="002C3305" w:rsidRDefault="002C3305" w:rsidP="00CE7E53">
      <w:pPr>
        <w:spacing w:after="0" w:line="240" w:lineRule="auto"/>
        <w:ind w:firstLine="357"/>
        <w:jc w:val="both"/>
        <w:rPr>
          <w:rFonts w:ascii="Times New Roman" w:hAnsi="Times New Roman"/>
          <w:sz w:val="28"/>
          <w:szCs w:val="28"/>
        </w:rPr>
      </w:pPr>
      <w:r>
        <w:rPr>
          <w:rFonts w:ascii="Times New Roman" w:hAnsi="Times New Roman"/>
          <w:sz w:val="28"/>
          <w:szCs w:val="28"/>
        </w:rPr>
        <w:t>не истек срок действия представленного документа;</w:t>
      </w:r>
    </w:p>
    <w:p w:rsidR="002C3305" w:rsidRDefault="002C3305" w:rsidP="00CE7E53">
      <w:pPr>
        <w:spacing w:after="0" w:line="240" w:lineRule="auto"/>
        <w:ind w:firstLine="357"/>
        <w:jc w:val="both"/>
        <w:rPr>
          <w:rFonts w:ascii="Times New Roman" w:hAnsi="Times New Roman"/>
          <w:sz w:val="28"/>
          <w:szCs w:val="28"/>
        </w:rPr>
      </w:pPr>
      <w:r>
        <w:rPr>
          <w:rFonts w:ascii="Times New Roman" w:hAnsi="Times New Roman"/>
          <w:sz w:val="28"/>
          <w:szCs w:val="28"/>
        </w:rPr>
        <w:t>комплектность документов соответствует требованиям настоящего административного регламента;</w:t>
      </w:r>
    </w:p>
    <w:p w:rsidR="002C3305" w:rsidRDefault="002C3305" w:rsidP="00CE7E53">
      <w:pPr>
        <w:tabs>
          <w:tab w:val="left" w:pos="946"/>
        </w:tabs>
        <w:spacing w:after="0" w:line="240" w:lineRule="auto"/>
        <w:ind w:firstLine="35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при установлении факта несоответствия представленных документов требованиям настоящего административного регламента ответственное лицо подготавливает отказ в предоставлении муниципальной услуги. В случае отказа в предоставлении муниципальной услуги при обращении почтовым отправлением, ответственное лицо  в письменной форме разъясняет причины отказа с приложением перечня документов, необходимых для предоставления муниципальной услуги, и направляет почтовым отправлением заявителю (законному представителю). После устранения выявленных недостатков заявитель имеет право повторно обратиться за предоставлением муниципальной услуги;</w:t>
      </w:r>
    </w:p>
    <w:p w:rsidR="002C3305" w:rsidRDefault="002C3305" w:rsidP="00CE7E53">
      <w:pPr>
        <w:tabs>
          <w:tab w:val="left" w:pos="994"/>
        </w:tabs>
        <w:spacing w:after="0" w:line="240" w:lineRule="auto"/>
        <w:ind w:firstLine="35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при установлении факта отсутствия необходимых документов ответственное лицо в течение 5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(регистрации) документов возвращает их заявителю.</w:t>
      </w:r>
    </w:p>
    <w:p w:rsidR="006C41FA" w:rsidRDefault="00BC2B3B" w:rsidP="006C41FA">
      <w:pPr>
        <w:tabs>
          <w:tab w:val="left" w:pos="1465"/>
        </w:tabs>
        <w:spacing w:after="0" w:line="240" w:lineRule="auto"/>
        <w:ind w:firstLine="357"/>
        <w:jc w:val="both"/>
        <w:rPr>
          <w:rFonts w:ascii="Times New Roman" w:hAnsi="Times New Roman"/>
          <w:sz w:val="28"/>
          <w:szCs w:val="28"/>
        </w:rPr>
      </w:pPr>
      <w:r>
        <w:rPr>
          <w:rFonts w:ascii="Times New Roman" w:hAnsi="Times New Roman"/>
          <w:sz w:val="28"/>
          <w:szCs w:val="28"/>
        </w:rPr>
        <w:t>3.2.7</w:t>
      </w:r>
      <w:r w:rsidR="004A08BE">
        <w:rPr>
          <w:rFonts w:ascii="Times New Roman" w:hAnsi="Times New Roman"/>
          <w:sz w:val="28"/>
          <w:szCs w:val="28"/>
        </w:rPr>
        <w:t>.</w:t>
      </w:r>
      <w:r w:rsidR="006C41FA" w:rsidRPr="006C41FA">
        <w:rPr>
          <w:sz w:val="28"/>
          <w:szCs w:val="28"/>
        </w:rPr>
        <w:t xml:space="preserve"> </w:t>
      </w:r>
      <w:r w:rsidR="006C41FA">
        <w:rPr>
          <w:rFonts w:ascii="Times New Roman" w:hAnsi="Times New Roman"/>
          <w:sz w:val="28"/>
          <w:szCs w:val="28"/>
        </w:rPr>
        <w:t xml:space="preserve"> Приём и регистрация заявления и документов, необходимых для предоставления муниципальной услуги, при направлении заявления в МФЦ:</w:t>
      </w:r>
    </w:p>
    <w:p w:rsidR="004A08BE" w:rsidRDefault="004A08BE" w:rsidP="006C41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МФЦ заявления и документов, указанных </w:t>
      </w:r>
      <w:r w:rsidRPr="006C41FA">
        <w:rPr>
          <w:rFonts w:ascii="Times New Roman" w:hAnsi="Times New Roman"/>
          <w:sz w:val="28"/>
          <w:szCs w:val="28"/>
        </w:rPr>
        <w:t xml:space="preserve">в </w:t>
      </w:r>
      <w:hyperlink r:id="rId21" w:history="1">
        <w:r w:rsidRPr="006C41FA">
          <w:rPr>
            <w:rStyle w:val="a3"/>
            <w:color w:val="auto"/>
            <w:sz w:val="28"/>
            <w:szCs w:val="28"/>
            <w:u w:val="none"/>
          </w:rPr>
          <w:t>пункте 2.6</w:t>
        </w:r>
      </w:hyperlink>
      <w:r w:rsidR="006C41FA">
        <w:rPr>
          <w:rFonts w:ascii="Times New Roman" w:hAnsi="Times New Roman"/>
          <w:sz w:val="28"/>
          <w:szCs w:val="28"/>
        </w:rPr>
        <w:t xml:space="preserve"> настоящего а</w:t>
      </w:r>
      <w:r>
        <w:rPr>
          <w:rFonts w:ascii="Times New Roman" w:hAnsi="Times New Roman"/>
          <w:sz w:val="28"/>
          <w:szCs w:val="28"/>
        </w:rPr>
        <w:t>дминистративного регламента, независимо от способа их доставки. Обязанность подтверждения факта отправки указанных документов лежит на заявителе.</w:t>
      </w:r>
    </w:p>
    <w:p w:rsidR="004A08BE" w:rsidRPr="006C41FA" w:rsidRDefault="004A08BE" w:rsidP="006C41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Специалист  МФЦ проверяет наличие всех необходимых документов, указанных </w:t>
      </w:r>
      <w:r w:rsidRPr="006C41FA">
        <w:rPr>
          <w:rFonts w:ascii="Times New Roman" w:hAnsi="Times New Roman"/>
          <w:sz w:val="28"/>
          <w:szCs w:val="28"/>
        </w:rPr>
        <w:t xml:space="preserve">в </w:t>
      </w:r>
      <w:hyperlink r:id="rId22" w:history="1">
        <w:r w:rsidRPr="006C41FA">
          <w:rPr>
            <w:rStyle w:val="a3"/>
            <w:color w:val="auto"/>
            <w:sz w:val="28"/>
            <w:szCs w:val="28"/>
            <w:u w:val="none"/>
          </w:rPr>
          <w:t>пункте 2.6</w:t>
        </w:r>
      </w:hyperlink>
      <w:r w:rsidR="006C41FA">
        <w:rPr>
          <w:rFonts w:ascii="Times New Roman" w:hAnsi="Times New Roman"/>
          <w:sz w:val="28"/>
          <w:szCs w:val="28"/>
        </w:rPr>
        <w:t xml:space="preserve"> настоящего а</w:t>
      </w:r>
      <w:r w:rsidRPr="006C41FA">
        <w:rPr>
          <w:rFonts w:ascii="Times New Roman" w:hAnsi="Times New Roman"/>
          <w:sz w:val="28"/>
          <w:szCs w:val="28"/>
        </w:rPr>
        <w:t>дминистративного регламента.</w:t>
      </w:r>
    </w:p>
    <w:p w:rsidR="004A08BE" w:rsidRDefault="004A08BE" w:rsidP="006C41FA">
      <w:pPr>
        <w:autoSpaceDE w:val="0"/>
        <w:autoSpaceDN w:val="0"/>
        <w:adjustRightInd w:val="0"/>
        <w:spacing w:after="0" w:line="240" w:lineRule="auto"/>
        <w:ind w:firstLine="540"/>
        <w:jc w:val="both"/>
        <w:rPr>
          <w:rFonts w:ascii="Times New Roman" w:hAnsi="Times New Roman"/>
          <w:sz w:val="28"/>
          <w:szCs w:val="28"/>
        </w:rPr>
      </w:pPr>
      <w:r w:rsidRPr="006C41FA">
        <w:rPr>
          <w:rFonts w:ascii="Times New Roman" w:hAnsi="Times New Roman"/>
          <w:sz w:val="28"/>
          <w:szCs w:val="28"/>
        </w:rPr>
        <w:t xml:space="preserve">При установлении фактов отсутствия необходимых документов, несоответствия представленных документов требованиям, указанным в </w:t>
      </w:r>
      <w:hyperlink r:id="rId23" w:history="1">
        <w:r w:rsidRPr="006C41FA">
          <w:rPr>
            <w:rStyle w:val="a3"/>
            <w:color w:val="auto"/>
            <w:sz w:val="28"/>
            <w:szCs w:val="28"/>
            <w:u w:val="none"/>
          </w:rPr>
          <w:t>пункте 2.6</w:t>
        </w:r>
      </w:hyperlink>
      <w:r w:rsidRPr="006C41FA">
        <w:rPr>
          <w:rFonts w:ascii="Times New Roman" w:hAnsi="Times New Roman"/>
          <w:sz w:val="28"/>
          <w:szCs w:val="28"/>
        </w:rPr>
        <w:t xml:space="preserve"> настоящего Административного регламента, специалист МФЦ объясняет заявителю с</w:t>
      </w:r>
      <w:r>
        <w:rPr>
          <w:rFonts w:ascii="Times New Roman" w:hAnsi="Times New Roman"/>
          <w:sz w:val="28"/>
          <w:szCs w:val="28"/>
        </w:rPr>
        <w:t>одержание выявленных недостатков в представленных документах и предлагает принять меры по их устранению в срок до передачи пакета документов в учреждение.</w:t>
      </w:r>
    </w:p>
    <w:p w:rsidR="004A08BE" w:rsidRDefault="004A08BE" w:rsidP="004A08BE">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При приеме заявления специалист  МФЦ  делает копии подлинников представленных документов, заверяет их после сверки их с оригиналами (кроме заверенных в установленном порядке) штампом "копия верна", личной подписью, ее расшифровкой и датой заверения, возвращает подлинники обратившемуся лицу, проверяет сведения, указанные в заявлении, выдает </w:t>
      </w:r>
      <w:hyperlink r:id="rId24" w:history="1">
        <w:r>
          <w:rPr>
            <w:rStyle w:val="a3"/>
            <w:color w:val="auto"/>
            <w:sz w:val="28"/>
            <w:szCs w:val="28"/>
          </w:rPr>
          <w:t>расписку-уведомление</w:t>
        </w:r>
      </w:hyperlink>
      <w:r>
        <w:rPr>
          <w:rFonts w:ascii="Times New Roman" w:hAnsi="Times New Roman"/>
          <w:sz w:val="28"/>
          <w:szCs w:val="28"/>
        </w:rPr>
        <w:t xml:space="preserve"> о приеме заявления и документов с указанием:</w:t>
      </w:r>
      <w:proofErr w:type="gramEnd"/>
    </w:p>
    <w:p w:rsidR="004A08BE" w:rsidRDefault="004A08BE" w:rsidP="004A08BE">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 даты приема документов;</w:t>
      </w:r>
    </w:p>
    <w:p w:rsidR="004A08BE" w:rsidRDefault="004A08BE" w:rsidP="004A08BE">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2) количества принятых документов;</w:t>
      </w:r>
    </w:p>
    <w:p w:rsidR="004A08BE" w:rsidRDefault="004A08BE" w:rsidP="004A08BE">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lastRenderedPageBreak/>
        <w:t>3) фамилии и инициалов специалиста МФЦ, принявшего документы, а также его подписи.</w:t>
      </w:r>
    </w:p>
    <w:p w:rsidR="004A08BE" w:rsidRDefault="004A08BE" w:rsidP="00BC2B3B">
      <w:pPr>
        <w:autoSpaceDE w:val="0"/>
        <w:autoSpaceDN w:val="0"/>
        <w:adjustRightInd w:val="0"/>
        <w:spacing w:after="0"/>
        <w:jc w:val="both"/>
        <w:rPr>
          <w:rFonts w:ascii="Times New Roman" w:hAnsi="Times New Roman"/>
          <w:sz w:val="28"/>
          <w:szCs w:val="28"/>
        </w:rPr>
      </w:pPr>
      <w:r>
        <w:rPr>
          <w:rFonts w:ascii="Times New Roman" w:hAnsi="Times New Roman"/>
          <w:sz w:val="28"/>
          <w:szCs w:val="28"/>
        </w:rPr>
        <w:t>В случае если документы, направленные почтовым отправлением, получены после окончания рабочего времени МФЦ, или получены в выходной или праздничный день, днем их регистрации считается следующий рабочий день.</w:t>
      </w:r>
    </w:p>
    <w:p w:rsidR="004A08BE" w:rsidRDefault="004A08BE" w:rsidP="006C41FA">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При установлении фактов отсутствия документов, </w:t>
      </w:r>
      <w:r w:rsidRPr="006C41FA">
        <w:rPr>
          <w:rFonts w:ascii="Times New Roman" w:hAnsi="Times New Roman"/>
          <w:sz w:val="28"/>
          <w:szCs w:val="28"/>
        </w:rPr>
        <w:t xml:space="preserve">указанных в </w:t>
      </w:r>
      <w:hyperlink r:id="rId25" w:history="1">
        <w:r w:rsidRPr="006C41FA">
          <w:rPr>
            <w:rStyle w:val="a3"/>
            <w:color w:val="auto"/>
            <w:sz w:val="28"/>
            <w:szCs w:val="28"/>
            <w:u w:val="none"/>
          </w:rPr>
          <w:t>пункте 2.7</w:t>
        </w:r>
      </w:hyperlink>
      <w:r w:rsidR="006C41FA" w:rsidRPr="006C41FA">
        <w:rPr>
          <w:rFonts w:ascii="Times New Roman" w:hAnsi="Times New Roman"/>
          <w:sz w:val="28"/>
          <w:szCs w:val="28"/>
        </w:rPr>
        <w:t xml:space="preserve"> настоящего а</w:t>
      </w:r>
      <w:r w:rsidRPr="006C41FA">
        <w:rPr>
          <w:rFonts w:ascii="Times New Roman" w:hAnsi="Times New Roman"/>
          <w:sz w:val="28"/>
          <w:szCs w:val="28"/>
        </w:rPr>
        <w:t>дминистративного регламента, специалист МФЦ запрашивает документы по каналам межведомственного взаимодействия</w:t>
      </w:r>
      <w:r>
        <w:rPr>
          <w:rFonts w:ascii="Times New Roman" w:hAnsi="Times New Roman"/>
          <w:sz w:val="28"/>
          <w:szCs w:val="28"/>
        </w:rPr>
        <w:t>.</w:t>
      </w:r>
    </w:p>
    <w:p w:rsidR="004A08BE" w:rsidRDefault="00E87F45" w:rsidP="006C41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Должностное лицо и (</w:t>
      </w:r>
      <w:r w:rsidR="004A08BE">
        <w:rPr>
          <w:rFonts w:ascii="Times New Roman" w:hAnsi="Times New Roman"/>
          <w:sz w:val="28"/>
          <w:szCs w:val="28"/>
        </w:rPr>
        <w:t xml:space="preserve">или) работник, не представившие  (несвоевременно представившие)  запрошенные и находящиеся  в распоряжении  </w:t>
      </w:r>
      <w:proofErr w:type="gramStart"/>
      <w:r w:rsidR="004A08BE">
        <w:rPr>
          <w:rFonts w:ascii="Times New Roman" w:hAnsi="Times New Roman"/>
          <w:sz w:val="28"/>
          <w:szCs w:val="28"/>
        </w:rPr>
        <w:t>соответствующих</w:t>
      </w:r>
      <w:proofErr w:type="gramEnd"/>
      <w:r w:rsidR="004A08BE">
        <w:rPr>
          <w:rFonts w:ascii="Times New Roman" w:hAnsi="Times New Roman"/>
          <w:sz w:val="28"/>
          <w:szCs w:val="28"/>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A08BE" w:rsidRDefault="004A08BE" w:rsidP="006C41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Принятые МФЦ заявление и прилагаемые</w:t>
      </w:r>
      <w:r w:rsidR="006C41FA">
        <w:rPr>
          <w:rFonts w:ascii="Times New Roman" w:hAnsi="Times New Roman"/>
          <w:sz w:val="28"/>
          <w:szCs w:val="28"/>
        </w:rPr>
        <w:t xml:space="preserve"> к нему документы передаются в комитет образования</w:t>
      </w:r>
      <w:proofErr w:type="gramStart"/>
      <w:r w:rsidR="006C41FA">
        <w:rPr>
          <w:rFonts w:ascii="Times New Roman" w:hAnsi="Times New Roman"/>
          <w:sz w:val="28"/>
          <w:szCs w:val="28"/>
        </w:rPr>
        <w:t xml:space="preserve"> </w:t>
      </w:r>
      <w:r>
        <w:rPr>
          <w:rFonts w:ascii="Times New Roman" w:hAnsi="Times New Roman"/>
          <w:sz w:val="28"/>
          <w:szCs w:val="28"/>
        </w:rPr>
        <w:t>.</w:t>
      </w:r>
      <w:proofErr w:type="gramEnd"/>
    </w:p>
    <w:p w:rsidR="004A08BE" w:rsidRDefault="004A08BE" w:rsidP="006C41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Передача документов осуществляется на основании журнала межведомственного взаимодействия, который содержит дату и время передачи.</w:t>
      </w:r>
    </w:p>
    <w:p w:rsidR="004A08BE" w:rsidRDefault="004A08BE" w:rsidP="006C41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передач</w:t>
      </w:r>
      <w:r w:rsidR="006C41FA">
        <w:rPr>
          <w:rFonts w:ascii="Times New Roman" w:hAnsi="Times New Roman"/>
          <w:sz w:val="28"/>
          <w:szCs w:val="28"/>
        </w:rPr>
        <w:t>е пакета документов специалист комитета образования</w:t>
      </w:r>
      <w:proofErr w:type="gramStart"/>
      <w:r w:rsidR="006C41FA">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принимающий их, проверяет в присутствии сотрудника МФЦ:</w:t>
      </w:r>
    </w:p>
    <w:p w:rsidR="004A08BE" w:rsidRDefault="004A08BE" w:rsidP="006C41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соответствие и количество документов с данными, указанными в расписке-уведомлении о приеме заявления и документов;</w:t>
      </w:r>
    </w:p>
    <w:p w:rsidR="004A08BE" w:rsidRDefault="004A08BE" w:rsidP="006C41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правильность заполнения форм документов;</w:t>
      </w:r>
    </w:p>
    <w:p w:rsidR="004A08BE" w:rsidRDefault="004A08BE" w:rsidP="006C41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отсутствие в представленных документах неоговоренных исправлений, серьезных повреждений, не позволяющих однозначно толковать их содержание;</w:t>
      </w:r>
    </w:p>
    <w:p w:rsidR="004A08BE" w:rsidRDefault="004A08BE" w:rsidP="006C41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наличие штампа соответствия копий оригиналам, подписи специалиста МФЦ, расшифровки подписи и даты заверки копии документа.</w:t>
      </w:r>
    </w:p>
    <w:p w:rsidR="004A08BE" w:rsidRDefault="006C41FA" w:rsidP="006C41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Специалист  комитета образования </w:t>
      </w:r>
      <w:r w:rsidR="004A08BE">
        <w:rPr>
          <w:rFonts w:ascii="Times New Roman" w:hAnsi="Times New Roman"/>
          <w:sz w:val="28"/>
          <w:szCs w:val="28"/>
        </w:rPr>
        <w:t xml:space="preserve"> и специалист МФЦ проставляют дату, время получения документов и подпись в журнале межведомственного взаимодействия. </w:t>
      </w:r>
    </w:p>
    <w:p w:rsidR="004A08BE" w:rsidRDefault="004A08BE" w:rsidP="006C41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Время выполнения данной административной процедуры составляет 15 минут на один комплект документов с момента регистрации в МФЦ заявления и принятия документов для предоставления муниципальной  услуги.</w:t>
      </w:r>
    </w:p>
    <w:p w:rsidR="004A08BE" w:rsidRDefault="006C41FA" w:rsidP="006C41FA">
      <w:pPr>
        <w:tabs>
          <w:tab w:val="left" w:pos="994"/>
        </w:tabs>
        <w:spacing w:after="0" w:line="240" w:lineRule="auto"/>
        <w:jc w:val="both"/>
        <w:rPr>
          <w:rFonts w:ascii="Times New Roman" w:hAnsi="Times New Roman"/>
          <w:sz w:val="28"/>
          <w:szCs w:val="28"/>
        </w:rPr>
      </w:pPr>
      <w:r>
        <w:rPr>
          <w:rFonts w:ascii="Times New Roman" w:hAnsi="Times New Roman"/>
          <w:sz w:val="28"/>
          <w:szCs w:val="28"/>
        </w:rPr>
        <w:t xml:space="preserve">           </w:t>
      </w:r>
      <w:r w:rsidR="004A08BE">
        <w:rPr>
          <w:rFonts w:ascii="Times New Roman" w:hAnsi="Times New Roman"/>
          <w:sz w:val="28"/>
          <w:szCs w:val="28"/>
        </w:rPr>
        <w:t xml:space="preserve">Результатом административной процедуры является </w:t>
      </w:r>
      <w:r>
        <w:rPr>
          <w:rFonts w:ascii="Times New Roman" w:hAnsi="Times New Roman"/>
          <w:sz w:val="28"/>
          <w:szCs w:val="28"/>
        </w:rPr>
        <w:t xml:space="preserve">передача пакета документов в общеобразовательную организацию </w:t>
      </w:r>
      <w:r w:rsidR="004A08BE">
        <w:rPr>
          <w:rFonts w:ascii="Times New Roman" w:hAnsi="Times New Roman"/>
          <w:sz w:val="28"/>
          <w:szCs w:val="28"/>
        </w:rPr>
        <w:t xml:space="preserve"> с целью предоставления заявителю муниципальной услуги. Срок передачи не должен превышать 5 рабочих дней</w:t>
      </w:r>
    </w:p>
    <w:p w:rsidR="002C3305" w:rsidRDefault="002C3305" w:rsidP="006C41F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Критерием принятия решений в данной административной процедуре является поступление заявления с приложением необходимых документов.</w:t>
      </w:r>
    </w:p>
    <w:p w:rsidR="002C3305" w:rsidRDefault="00BC2B3B" w:rsidP="006C41FA">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 xml:space="preserve"> 3.2.8</w:t>
      </w:r>
      <w:r w:rsidR="002C3305">
        <w:rPr>
          <w:rFonts w:ascii="Times New Roman" w:hAnsi="Times New Roman"/>
          <w:sz w:val="28"/>
          <w:szCs w:val="28"/>
        </w:rPr>
        <w:t>.Результат административной процедуры – регистрация заявления.</w:t>
      </w:r>
    </w:p>
    <w:p w:rsidR="002C3305" w:rsidRDefault="002C3305" w:rsidP="006C41FA">
      <w:pPr>
        <w:autoSpaceDE w:val="0"/>
        <w:spacing w:after="0" w:line="240" w:lineRule="auto"/>
        <w:ind w:firstLine="708"/>
        <w:jc w:val="both"/>
        <w:rPr>
          <w:rFonts w:ascii="Times New Roman" w:hAnsi="Times New Roman"/>
          <w:sz w:val="28"/>
          <w:szCs w:val="28"/>
        </w:rPr>
      </w:pPr>
      <w:r>
        <w:rPr>
          <w:rFonts w:ascii="Times New Roman" w:hAnsi="Times New Roman"/>
          <w:sz w:val="28"/>
          <w:szCs w:val="28"/>
        </w:rPr>
        <w:t xml:space="preserve"> Способ фиксации результата выполнения административной процедуры – регистрация заявления в журнале регистрации заявлений граждан.</w:t>
      </w:r>
    </w:p>
    <w:p w:rsidR="00B81826" w:rsidRPr="00B81826" w:rsidRDefault="00B81826" w:rsidP="00B81826">
      <w:pPr>
        <w:autoSpaceDE w:val="0"/>
        <w:spacing w:after="0" w:line="240" w:lineRule="auto"/>
        <w:ind w:firstLine="708"/>
        <w:jc w:val="both"/>
        <w:rPr>
          <w:rFonts w:ascii="Times New Roman" w:hAnsi="Times New Roman"/>
          <w:sz w:val="28"/>
          <w:szCs w:val="28"/>
        </w:rPr>
      </w:pPr>
      <w:proofErr w:type="spellStart"/>
      <w:r w:rsidRPr="00B81826">
        <w:rPr>
          <w:rFonts w:ascii="Times New Roman" w:hAnsi="Times New Roman"/>
          <w:sz w:val="28"/>
          <w:szCs w:val="28"/>
        </w:rPr>
        <w:lastRenderedPageBreak/>
        <w:t>пп</w:t>
      </w:r>
      <w:proofErr w:type="spellEnd"/>
      <w:r w:rsidRPr="00B81826">
        <w:rPr>
          <w:rFonts w:ascii="Times New Roman" w:hAnsi="Times New Roman"/>
          <w:sz w:val="28"/>
          <w:szCs w:val="28"/>
        </w:rPr>
        <w:t>. 3.2.9.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B81826" w:rsidRPr="00B81826" w:rsidRDefault="00B81826" w:rsidP="00B81826">
      <w:pPr>
        <w:autoSpaceDE w:val="0"/>
        <w:spacing w:after="0" w:line="240" w:lineRule="auto"/>
        <w:ind w:firstLine="708"/>
        <w:jc w:val="both"/>
        <w:rPr>
          <w:rFonts w:ascii="Times New Roman" w:hAnsi="Times New Roman"/>
          <w:sz w:val="28"/>
          <w:szCs w:val="28"/>
        </w:rPr>
      </w:pPr>
      <w:proofErr w:type="spellStart"/>
      <w:r w:rsidRPr="00B81826">
        <w:rPr>
          <w:rFonts w:ascii="Times New Roman" w:hAnsi="Times New Roman"/>
          <w:sz w:val="28"/>
          <w:szCs w:val="28"/>
        </w:rPr>
        <w:t>пп</w:t>
      </w:r>
      <w:proofErr w:type="spellEnd"/>
      <w:r w:rsidRPr="00B81826">
        <w:rPr>
          <w:rFonts w:ascii="Times New Roman" w:hAnsi="Times New Roman"/>
          <w:sz w:val="28"/>
          <w:szCs w:val="28"/>
        </w:rPr>
        <w:t>. 3.2.10.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p>
    <w:p w:rsidR="00B81826" w:rsidRDefault="00B81826" w:rsidP="006C41FA">
      <w:pPr>
        <w:autoSpaceDE w:val="0"/>
        <w:spacing w:after="0" w:line="240" w:lineRule="auto"/>
        <w:ind w:firstLine="708"/>
        <w:jc w:val="both"/>
        <w:rPr>
          <w:rFonts w:ascii="Times New Roman" w:hAnsi="Times New Roman"/>
          <w:sz w:val="28"/>
          <w:szCs w:val="28"/>
        </w:rPr>
      </w:pPr>
    </w:p>
    <w:p w:rsidR="002C3305" w:rsidRDefault="00BC2B3B" w:rsidP="006C41FA">
      <w:pPr>
        <w:shd w:val="clear" w:color="auto" w:fill="FFFFFF"/>
        <w:spacing w:line="240" w:lineRule="auto"/>
        <w:ind w:firstLine="720"/>
        <w:jc w:val="both"/>
        <w:rPr>
          <w:rFonts w:ascii="Times New Roman" w:hAnsi="Times New Roman"/>
          <w:b/>
          <w:sz w:val="28"/>
          <w:szCs w:val="28"/>
        </w:rPr>
      </w:pPr>
      <w:r>
        <w:rPr>
          <w:rFonts w:ascii="Times New Roman" w:hAnsi="Times New Roman"/>
          <w:sz w:val="28"/>
          <w:szCs w:val="28"/>
        </w:rPr>
        <w:t xml:space="preserve"> 3.3</w:t>
      </w:r>
      <w:r w:rsidR="002C3305">
        <w:rPr>
          <w:rFonts w:ascii="Times New Roman" w:hAnsi="Times New Roman"/>
          <w:sz w:val="28"/>
          <w:szCs w:val="28"/>
        </w:rPr>
        <w:t>.</w:t>
      </w:r>
      <w:r w:rsidR="002C3305">
        <w:rPr>
          <w:rFonts w:ascii="Times New Roman" w:hAnsi="Times New Roman"/>
          <w:b/>
          <w:sz w:val="28"/>
          <w:szCs w:val="28"/>
        </w:rPr>
        <w:t xml:space="preserve"> </w:t>
      </w:r>
      <w:r w:rsidR="002C3305">
        <w:rPr>
          <w:rFonts w:ascii="Times New Roman" w:hAnsi="Times New Roman"/>
          <w:b/>
          <w:color w:val="000000"/>
          <w:sz w:val="28"/>
          <w:szCs w:val="28"/>
        </w:rPr>
        <w:t xml:space="preserve"> Административная процедура  «</w:t>
      </w:r>
      <w:r w:rsidR="002C3305">
        <w:rPr>
          <w:rFonts w:ascii="Times New Roman" w:hAnsi="Times New Roman"/>
          <w:b/>
          <w:sz w:val="28"/>
          <w:szCs w:val="28"/>
        </w:rPr>
        <w:t>Принятие решения о предоставлении муниципальной услуги или об отказе в предоставлении муниципальной услуги ».</w:t>
      </w:r>
    </w:p>
    <w:p w:rsidR="002C3305" w:rsidRDefault="00BC2B3B" w:rsidP="006C41FA">
      <w:pPr>
        <w:tabs>
          <w:tab w:val="left" w:pos="1485"/>
        </w:tabs>
        <w:spacing w:after="0" w:line="240" w:lineRule="auto"/>
        <w:ind w:firstLine="360"/>
        <w:jc w:val="both"/>
        <w:rPr>
          <w:rFonts w:ascii="Times New Roman" w:hAnsi="Times New Roman"/>
          <w:color w:val="FF0000"/>
          <w:sz w:val="28"/>
          <w:szCs w:val="28"/>
        </w:rPr>
      </w:pPr>
      <w:r>
        <w:rPr>
          <w:rFonts w:ascii="Times New Roman" w:hAnsi="Times New Roman"/>
          <w:sz w:val="28"/>
          <w:szCs w:val="28"/>
        </w:rPr>
        <w:t xml:space="preserve">     3.3</w:t>
      </w:r>
      <w:r w:rsidR="002C3305">
        <w:rPr>
          <w:rFonts w:ascii="Times New Roman" w:hAnsi="Times New Roman"/>
          <w:sz w:val="28"/>
          <w:szCs w:val="28"/>
        </w:rPr>
        <w:t>.1. Руково</w:t>
      </w:r>
      <w:r w:rsidR="006C41FA">
        <w:rPr>
          <w:rFonts w:ascii="Times New Roman" w:hAnsi="Times New Roman"/>
          <w:sz w:val="28"/>
          <w:szCs w:val="28"/>
        </w:rPr>
        <w:t>дитель  или должностное лицо общеобразовательной  организации</w:t>
      </w:r>
      <w:r w:rsidR="002C3305">
        <w:rPr>
          <w:rFonts w:ascii="Times New Roman" w:hAnsi="Times New Roman"/>
          <w:sz w:val="28"/>
          <w:szCs w:val="28"/>
        </w:rPr>
        <w:t>, ответственное за предоставление муниципальной  услуги, рассматривает заявление и принимает решение о предоставлении муниципальной  услуги либо об отказе в предоставлении муниципальной  услуги</w:t>
      </w:r>
      <w:proofErr w:type="gramStart"/>
      <w:r w:rsidR="002C3305">
        <w:rPr>
          <w:rFonts w:ascii="Times New Roman" w:hAnsi="Times New Roman"/>
          <w:sz w:val="28"/>
          <w:szCs w:val="28"/>
        </w:rPr>
        <w:t xml:space="preserve"> .</w:t>
      </w:r>
      <w:proofErr w:type="gramEnd"/>
      <w:r w:rsidR="002C3305">
        <w:rPr>
          <w:rFonts w:ascii="Times New Roman" w:hAnsi="Times New Roman"/>
          <w:color w:val="FF0000"/>
          <w:sz w:val="28"/>
          <w:szCs w:val="28"/>
        </w:rPr>
        <w:t xml:space="preserve"> </w:t>
      </w:r>
    </w:p>
    <w:p w:rsidR="002C3305" w:rsidRDefault="00BC2B3B" w:rsidP="006C41FA">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3.3</w:t>
      </w:r>
      <w:r w:rsidR="002C3305">
        <w:rPr>
          <w:rFonts w:ascii="Times New Roman" w:hAnsi="Times New Roman"/>
          <w:sz w:val="28"/>
          <w:szCs w:val="28"/>
        </w:rPr>
        <w:t xml:space="preserve">.2. Результат административной процедуры </w:t>
      </w:r>
      <w:proofErr w:type="gramStart"/>
      <w:r w:rsidR="002C3305">
        <w:rPr>
          <w:rFonts w:ascii="Times New Roman" w:hAnsi="Times New Roman"/>
          <w:sz w:val="28"/>
          <w:szCs w:val="28"/>
        </w:rPr>
        <w:t xml:space="preserve">( </w:t>
      </w:r>
      <w:proofErr w:type="gramEnd"/>
      <w:r w:rsidR="002C3305">
        <w:rPr>
          <w:rFonts w:ascii="Times New Roman" w:hAnsi="Times New Roman"/>
          <w:sz w:val="28"/>
          <w:szCs w:val="28"/>
        </w:rPr>
        <w:t>в  случае  принятия  решения о предоставлении муниципальной услуги заявителю):</w:t>
      </w:r>
    </w:p>
    <w:p w:rsidR="002C3305" w:rsidRDefault="002C3305" w:rsidP="006C41FA">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 xml:space="preserve"> а</w:t>
      </w:r>
      <w:proofErr w:type="gramStart"/>
      <w:r>
        <w:rPr>
          <w:rFonts w:ascii="Times New Roman" w:hAnsi="Times New Roman"/>
          <w:sz w:val="28"/>
          <w:szCs w:val="28"/>
        </w:rPr>
        <w:t>)в</w:t>
      </w:r>
      <w:proofErr w:type="gramEnd"/>
      <w:r>
        <w:rPr>
          <w:rFonts w:ascii="Times New Roman" w:hAnsi="Times New Roman"/>
          <w:sz w:val="28"/>
          <w:szCs w:val="28"/>
        </w:rPr>
        <w:t xml:space="preserve">ыдача (направление) обучающемуся, его родителям (законным представителям)  уникального пригласительного кода, используемый для прохождения регистрации в системе доступа «Электронный дневник, электронный журнал». </w:t>
      </w:r>
    </w:p>
    <w:p w:rsidR="002C3305" w:rsidRDefault="002C3305" w:rsidP="006C41FA">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Обучающегося и его родителей (законных представите</w:t>
      </w:r>
      <w:r w:rsidR="006C41FA">
        <w:rPr>
          <w:rFonts w:ascii="Times New Roman" w:hAnsi="Times New Roman"/>
          <w:sz w:val="28"/>
          <w:szCs w:val="28"/>
        </w:rPr>
        <w:t>лей) знакомят с Положением об электронном дневнике</w:t>
      </w:r>
      <w:proofErr w:type="gramStart"/>
      <w:r w:rsidR="006C41FA">
        <w:rPr>
          <w:rFonts w:ascii="Times New Roman" w:hAnsi="Times New Roman"/>
          <w:sz w:val="28"/>
          <w:szCs w:val="28"/>
        </w:rPr>
        <w:t xml:space="preserve"> ,</w:t>
      </w:r>
      <w:proofErr w:type="gramEnd"/>
      <w:r w:rsidR="006C41FA">
        <w:rPr>
          <w:rFonts w:ascii="Times New Roman" w:hAnsi="Times New Roman"/>
          <w:sz w:val="28"/>
          <w:szCs w:val="28"/>
        </w:rPr>
        <w:t xml:space="preserve"> которое </w:t>
      </w:r>
      <w:r>
        <w:rPr>
          <w:rFonts w:ascii="Times New Roman" w:hAnsi="Times New Roman"/>
          <w:sz w:val="28"/>
          <w:szCs w:val="28"/>
        </w:rPr>
        <w:t xml:space="preserve"> утверждается руководителем  </w:t>
      </w:r>
      <w:r w:rsidR="006C41FA">
        <w:rPr>
          <w:rFonts w:ascii="Times New Roman" w:hAnsi="Times New Roman"/>
          <w:sz w:val="28"/>
          <w:szCs w:val="28"/>
        </w:rPr>
        <w:t>обще</w:t>
      </w:r>
      <w:r>
        <w:rPr>
          <w:rFonts w:ascii="Times New Roman" w:hAnsi="Times New Roman"/>
          <w:sz w:val="28"/>
          <w:szCs w:val="28"/>
        </w:rPr>
        <w:t xml:space="preserve">образовательной организации  и размещается на официальном сайте </w:t>
      </w:r>
      <w:r w:rsidR="006C41FA">
        <w:rPr>
          <w:rFonts w:ascii="Times New Roman" w:hAnsi="Times New Roman"/>
          <w:sz w:val="28"/>
          <w:szCs w:val="28"/>
        </w:rPr>
        <w:t>обще</w:t>
      </w:r>
      <w:r>
        <w:rPr>
          <w:rFonts w:ascii="Times New Roman" w:hAnsi="Times New Roman"/>
          <w:sz w:val="28"/>
          <w:szCs w:val="28"/>
        </w:rPr>
        <w:t>образовательной организации и  на информационном стенде.</w:t>
      </w:r>
    </w:p>
    <w:p w:rsidR="002C3305" w:rsidRDefault="00BC2B3B" w:rsidP="006C41FA">
      <w:pPr>
        <w:pStyle w:val="a4"/>
        <w:shd w:val="clear" w:color="auto" w:fill="FFFFFF"/>
        <w:spacing w:before="0" w:beforeAutospacing="0" w:after="0" w:afterAutospacing="0"/>
        <w:ind w:firstLine="720"/>
        <w:jc w:val="both"/>
        <w:rPr>
          <w:sz w:val="28"/>
          <w:szCs w:val="28"/>
        </w:rPr>
      </w:pPr>
      <w:r>
        <w:rPr>
          <w:sz w:val="28"/>
          <w:szCs w:val="28"/>
        </w:rPr>
        <w:t>3.3</w:t>
      </w:r>
      <w:r w:rsidR="002C3305">
        <w:rPr>
          <w:sz w:val="28"/>
          <w:szCs w:val="28"/>
        </w:rPr>
        <w:t>.3. Получение информации в системе «Электронный дневник, электронный журнал успеваемости» осуществляется получателем муниципальной  услуги самостоятельно через информационно-телекоммуникационную сеть «Интернет».</w:t>
      </w:r>
    </w:p>
    <w:p w:rsidR="002C3305" w:rsidRDefault="00BC2B3B" w:rsidP="006C41FA">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3.3</w:t>
      </w:r>
      <w:r w:rsidR="002C3305">
        <w:rPr>
          <w:rFonts w:ascii="Times New Roman" w:hAnsi="Times New Roman"/>
          <w:sz w:val="28"/>
          <w:szCs w:val="28"/>
        </w:rPr>
        <w:t>.4.</w:t>
      </w:r>
      <w:r w:rsidR="002C3305">
        <w:rPr>
          <w:rFonts w:ascii="Times New Roman" w:hAnsi="Times New Roman"/>
          <w:sz w:val="28"/>
          <w:szCs w:val="28"/>
          <w:lang w:eastAsia="ru-RU"/>
        </w:rPr>
        <w:t xml:space="preserve"> </w:t>
      </w:r>
      <w:r w:rsidR="002C3305">
        <w:rPr>
          <w:rFonts w:ascii="Times New Roman" w:hAnsi="Times New Roman"/>
          <w:sz w:val="28"/>
          <w:szCs w:val="28"/>
        </w:rPr>
        <w:t xml:space="preserve"> Результат административной процедуры  в случае  отказа  в предоставлении  муниципальной услуги:</w:t>
      </w:r>
    </w:p>
    <w:p w:rsidR="002C3305" w:rsidRDefault="002C3305" w:rsidP="006C41FA">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д</w:t>
      </w:r>
      <w:proofErr w:type="gramStart"/>
      <w:r>
        <w:rPr>
          <w:rFonts w:ascii="Times New Roman" w:hAnsi="Times New Roman"/>
          <w:sz w:val="28"/>
          <w:szCs w:val="28"/>
        </w:rPr>
        <w:t>)в</w:t>
      </w:r>
      <w:proofErr w:type="gramEnd"/>
      <w:r>
        <w:rPr>
          <w:rFonts w:ascii="Times New Roman" w:hAnsi="Times New Roman"/>
          <w:sz w:val="28"/>
          <w:szCs w:val="28"/>
        </w:rPr>
        <w:t xml:space="preserve">ыдача (направление) уведомления об отказе в предоставлении муниципальной услуги. </w:t>
      </w:r>
    </w:p>
    <w:p w:rsidR="002C3305" w:rsidRDefault="002C3305" w:rsidP="006C41FA">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6C41FA">
        <w:rPr>
          <w:rFonts w:ascii="Times New Roman" w:hAnsi="Times New Roman"/>
          <w:sz w:val="28"/>
          <w:szCs w:val="28"/>
        </w:rPr>
        <w:t xml:space="preserve">          </w:t>
      </w:r>
      <w:r>
        <w:rPr>
          <w:rFonts w:ascii="Times New Roman" w:hAnsi="Times New Roman"/>
          <w:iCs/>
          <w:sz w:val="28"/>
          <w:szCs w:val="28"/>
        </w:rPr>
        <w:t xml:space="preserve">Решение об отказе в предоставлении муниципальной услуги направляется заявителю в письменной или электронной форме в шестидневный срок со дня его вынесения с использованием услуг почтовой связи, через информационную систему межведомственного взаимодействия в подсистему «Личный кабинет» заявителя в </w:t>
      </w:r>
      <w:r>
        <w:rPr>
          <w:rFonts w:ascii="Times New Roman" w:hAnsi="Times New Roman"/>
          <w:sz w:val="28"/>
          <w:szCs w:val="28"/>
        </w:rPr>
        <w:t>РПГУ  и ЕПГУ</w:t>
      </w:r>
      <w:proofErr w:type="gramStart"/>
      <w:r>
        <w:rPr>
          <w:rFonts w:ascii="Times New Roman" w:hAnsi="Times New Roman"/>
          <w:sz w:val="28"/>
          <w:szCs w:val="28"/>
        </w:rPr>
        <w:t xml:space="preserve">  .</w:t>
      </w:r>
      <w:proofErr w:type="gramEnd"/>
    </w:p>
    <w:p w:rsidR="002C3305" w:rsidRDefault="00BC2B3B" w:rsidP="006C41FA">
      <w:pPr>
        <w:autoSpaceDE w:val="0"/>
        <w:spacing w:after="0" w:line="240" w:lineRule="auto"/>
        <w:jc w:val="both"/>
        <w:rPr>
          <w:rFonts w:ascii="Times New Roman" w:hAnsi="Times New Roman"/>
          <w:sz w:val="28"/>
          <w:szCs w:val="28"/>
        </w:rPr>
      </w:pPr>
      <w:r>
        <w:rPr>
          <w:rFonts w:ascii="Times New Roman" w:hAnsi="Times New Roman"/>
          <w:sz w:val="28"/>
          <w:szCs w:val="28"/>
        </w:rPr>
        <w:t xml:space="preserve">        3.3</w:t>
      </w:r>
      <w:r w:rsidR="002C3305">
        <w:rPr>
          <w:rFonts w:ascii="Times New Roman" w:hAnsi="Times New Roman"/>
          <w:sz w:val="28"/>
          <w:szCs w:val="28"/>
        </w:rPr>
        <w:t>.5.Максимальный срок исполнения административной процедуры 10 рабочих дней со дня поступления заявления.</w:t>
      </w:r>
    </w:p>
    <w:p w:rsidR="002C3305" w:rsidRDefault="00BC2B3B" w:rsidP="006C41FA">
      <w:pPr>
        <w:autoSpaceDE w:val="0"/>
        <w:spacing w:after="0" w:line="240" w:lineRule="auto"/>
        <w:jc w:val="both"/>
        <w:rPr>
          <w:rFonts w:ascii="Times New Roman" w:hAnsi="Times New Roman"/>
          <w:sz w:val="28"/>
          <w:szCs w:val="28"/>
        </w:rPr>
      </w:pPr>
      <w:r>
        <w:rPr>
          <w:rFonts w:ascii="Times New Roman" w:hAnsi="Times New Roman"/>
          <w:sz w:val="28"/>
          <w:szCs w:val="28"/>
        </w:rPr>
        <w:t xml:space="preserve">        3.3</w:t>
      </w:r>
      <w:r w:rsidR="002C3305">
        <w:rPr>
          <w:rFonts w:ascii="Times New Roman" w:hAnsi="Times New Roman"/>
          <w:sz w:val="28"/>
          <w:szCs w:val="28"/>
        </w:rPr>
        <w:t xml:space="preserve">.6.Результатом выполнения административной процедуры является регистрация информации  об   уникальном пригласительном коде, </w:t>
      </w:r>
      <w:r w:rsidR="002C3305">
        <w:rPr>
          <w:rFonts w:ascii="Times New Roman" w:hAnsi="Times New Roman"/>
          <w:sz w:val="28"/>
          <w:szCs w:val="28"/>
        </w:rPr>
        <w:lastRenderedPageBreak/>
        <w:t xml:space="preserve">используемый для прохождения регистрации в системе доступа «Электронный дневник, электронный журнал» и </w:t>
      </w:r>
      <w:proofErr w:type="gramStart"/>
      <w:r w:rsidR="002C3305">
        <w:rPr>
          <w:rFonts w:ascii="Times New Roman" w:hAnsi="Times New Roman"/>
          <w:sz w:val="28"/>
          <w:szCs w:val="28"/>
        </w:rPr>
        <w:t xml:space="preserve">( </w:t>
      </w:r>
      <w:proofErr w:type="gramEnd"/>
      <w:r w:rsidR="002C3305">
        <w:rPr>
          <w:rFonts w:ascii="Times New Roman" w:hAnsi="Times New Roman"/>
          <w:sz w:val="28"/>
          <w:szCs w:val="28"/>
        </w:rPr>
        <w:t>или) уведомления об отказе в предоставлении муниципальной услуги в журнале исходящей документации  с присвоением регистрационного номера, даты выдачи, указанием фамилии заявителя, фамилии и подписи ответственного лица, выдавшего информационную справку и ( или) уведомление.</w:t>
      </w:r>
    </w:p>
    <w:p w:rsidR="002C3305" w:rsidRDefault="002C3305" w:rsidP="002C3305">
      <w:pPr>
        <w:autoSpaceDE w:val="0"/>
        <w:autoSpaceDN w:val="0"/>
        <w:adjustRightInd w:val="0"/>
        <w:ind w:firstLine="540"/>
        <w:jc w:val="both"/>
        <w:rPr>
          <w:rFonts w:ascii="Times New Roman" w:hAnsi="Times New Roman"/>
          <w:b/>
          <w:bCs/>
          <w:sz w:val="28"/>
          <w:szCs w:val="28"/>
        </w:rPr>
      </w:pPr>
      <w:bookmarkStart w:id="9" w:name="_Toc205690157"/>
      <w:r>
        <w:rPr>
          <w:rFonts w:ascii="Times New Roman" w:hAnsi="Times New Roman"/>
          <w:sz w:val="28"/>
          <w:szCs w:val="28"/>
          <w:lang w:eastAsia="ar-SA"/>
        </w:rPr>
        <w:br w:type="page"/>
      </w:r>
    </w:p>
    <w:p w:rsidR="002C3305" w:rsidRDefault="002C3305" w:rsidP="002C3305">
      <w:pPr>
        <w:spacing w:after="0" w:line="240" w:lineRule="auto"/>
        <w:ind w:left="439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 1</w:t>
      </w:r>
    </w:p>
    <w:p w:rsidR="002C3305" w:rsidRDefault="002C3305" w:rsidP="002C3305">
      <w:pPr>
        <w:spacing w:after="0" w:line="240" w:lineRule="auto"/>
        <w:ind w:left="439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административному регламенту предоставления </w:t>
      </w:r>
      <w:r>
        <w:rPr>
          <w:rFonts w:ascii="Times New Roman" w:hAnsi="Times New Roman"/>
          <w:sz w:val="28"/>
          <w:szCs w:val="28"/>
        </w:rPr>
        <w:t xml:space="preserve">муниципальными образовательными организациями </w:t>
      </w:r>
      <w:r>
        <w:rPr>
          <w:rFonts w:ascii="Times New Roman" w:eastAsia="Times New Roman" w:hAnsi="Times New Roman"/>
          <w:sz w:val="28"/>
          <w:szCs w:val="28"/>
          <w:lang w:eastAsia="ru-RU"/>
        </w:rPr>
        <w:t>муниципальной услуги</w:t>
      </w:r>
      <w:r>
        <w:rPr>
          <w:rFonts w:ascii="Times New Roman" w:eastAsia="Times New Roman" w:hAnsi="Times New Roman"/>
          <w:color w:val="000000"/>
          <w:sz w:val="28"/>
          <w:szCs w:val="28"/>
          <w:lang w:eastAsia="ru-RU"/>
        </w:rPr>
        <w:t xml:space="preserve"> </w:t>
      </w:r>
      <w:r>
        <w:rPr>
          <w:rFonts w:ascii="Times New Roman" w:eastAsia="Times New Roman" w:hAnsi="Times New Roman"/>
          <w:bCs/>
          <w:sz w:val="28"/>
          <w:szCs w:val="28"/>
          <w:lang w:eastAsia="ru-RU"/>
        </w:rPr>
        <w:t>«</w:t>
      </w:r>
      <w:r>
        <w:rPr>
          <w:rFonts w:ascii="Times New Roman" w:eastAsia="Times New Roman" w:hAnsi="Times New Roman"/>
          <w:sz w:val="28"/>
          <w:szCs w:val="28"/>
          <w:lang w:eastAsia="ru-RU"/>
        </w:rPr>
        <w:t>Предоставление информации о текущей успеваемости учащегося, ведение электронного дневника и электронного журнала успеваемости</w:t>
      </w:r>
      <w:r>
        <w:rPr>
          <w:rFonts w:ascii="Times New Roman" w:eastAsia="Times New Roman" w:hAnsi="Times New Roman"/>
          <w:color w:val="000000"/>
          <w:sz w:val="28"/>
          <w:szCs w:val="28"/>
          <w:lang w:eastAsia="ru-RU"/>
        </w:rPr>
        <w:t>»</w:t>
      </w:r>
    </w:p>
    <w:bookmarkEnd w:id="9"/>
    <w:p w:rsidR="002C3305" w:rsidRDefault="002C3305" w:rsidP="002C3305">
      <w:pPr>
        <w:jc w:val="right"/>
        <w:rPr>
          <w:rFonts w:ascii="Times New Roman" w:hAnsi="Times New Roman"/>
          <w:b/>
          <w:color w:val="000000"/>
          <w:sz w:val="28"/>
          <w:szCs w:val="28"/>
        </w:rPr>
      </w:pPr>
      <w:r>
        <w:rPr>
          <w:rFonts w:ascii="Times New Roman" w:hAnsi="Times New Roman"/>
          <w:color w:val="000000"/>
          <w:sz w:val="28"/>
          <w:szCs w:val="28"/>
        </w:rPr>
        <w:t xml:space="preserve">                                                                              </w:t>
      </w:r>
    </w:p>
    <w:p w:rsidR="002C3305" w:rsidRDefault="002C3305" w:rsidP="009E0932">
      <w:pPr>
        <w:widowControl w:val="0"/>
        <w:suppressAutoHyphens/>
        <w:spacing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Информация о месте нахождения, номерах телефонов для справок, адресах  электронной почты, режиме  работы муниципальных </w:t>
      </w:r>
      <w:r w:rsidR="009E0932">
        <w:rPr>
          <w:rFonts w:ascii="Times New Roman" w:hAnsi="Times New Roman"/>
          <w:b/>
          <w:color w:val="000000"/>
          <w:sz w:val="28"/>
          <w:szCs w:val="28"/>
        </w:rPr>
        <w:t>обще</w:t>
      </w:r>
      <w:r>
        <w:rPr>
          <w:rFonts w:ascii="Times New Roman" w:hAnsi="Times New Roman"/>
          <w:b/>
          <w:color w:val="000000"/>
          <w:sz w:val="28"/>
          <w:szCs w:val="28"/>
        </w:rPr>
        <w:t>образовательных организаций</w:t>
      </w:r>
    </w:p>
    <w:tbl>
      <w:tblPr>
        <w:tblW w:w="105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127"/>
        <w:gridCol w:w="1275"/>
        <w:gridCol w:w="2127"/>
        <w:gridCol w:w="1241"/>
      </w:tblGrid>
      <w:tr w:rsidR="002C3305" w:rsidTr="00EB78BC">
        <w:trPr>
          <w:trHeight w:val="896"/>
        </w:trPr>
        <w:tc>
          <w:tcPr>
            <w:tcW w:w="3828" w:type="dxa"/>
            <w:tcBorders>
              <w:top w:val="single" w:sz="4" w:space="0" w:color="auto"/>
              <w:left w:val="single" w:sz="4" w:space="0" w:color="auto"/>
              <w:bottom w:val="single" w:sz="4" w:space="0" w:color="auto"/>
              <w:right w:val="single" w:sz="4" w:space="0" w:color="auto"/>
            </w:tcBorders>
            <w:hideMark/>
          </w:tcPr>
          <w:p w:rsidR="002C3305" w:rsidRDefault="002C3305">
            <w:pPr>
              <w:spacing w:after="0"/>
              <w:jc w:val="center"/>
              <w:rPr>
                <w:rFonts w:ascii="Times New Roman" w:hAnsi="Times New Roman"/>
                <w:b/>
                <w:color w:val="000000"/>
                <w:sz w:val="24"/>
                <w:szCs w:val="24"/>
              </w:rPr>
            </w:pPr>
            <w:r>
              <w:rPr>
                <w:rFonts w:ascii="Times New Roman" w:hAnsi="Times New Roman"/>
                <w:b/>
                <w:color w:val="000000"/>
                <w:sz w:val="24"/>
                <w:szCs w:val="24"/>
              </w:rPr>
              <w:t xml:space="preserve">Название </w:t>
            </w:r>
            <w:proofErr w:type="gramStart"/>
            <w:r>
              <w:rPr>
                <w:rFonts w:ascii="Times New Roman" w:hAnsi="Times New Roman"/>
                <w:b/>
                <w:color w:val="000000"/>
                <w:sz w:val="24"/>
                <w:szCs w:val="24"/>
              </w:rPr>
              <w:t>образовательной</w:t>
            </w:r>
            <w:proofErr w:type="gramEnd"/>
          </w:p>
          <w:p w:rsidR="002C3305" w:rsidRDefault="002C3305">
            <w:pPr>
              <w:spacing w:after="0"/>
              <w:jc w:val="center"/>
              <w:rPr>
                <w:rFonts w:ascii="Times New Roman" w:hAnsi="Times New Roman"/>
                <w:b/>
                <w:color w:val="000000"/>
                <w:sz w:val="24"/>
                <w:szCs w:val="24"/>
              </w:rPr>
            </w:pPr>
            <w:r>
              <w:rPr>
                <w:rFonts w:ascii="Times New Roman" w:hAnsi="Times New Roman"/>
                <w:b/>
                <w:color w:val="000000"/>
                <w:sz w:val="24"/>
                <w:szCs w:val="24"/>
              </w:rPr>
              <w:t>организации</w:t>
            </w:r>
          </w:p>
          <w:p w:rsidR="002C3305" w:rsidRDefault="002C3305">
            <w:pPr>
              <w:spacing w:after="0"/>
              <w:jc w:val="center"/>
              <w:rPr>
                <w:rFonts w:ascii="Times New Roman" w:hAnsi="Times New Roman"/>
                <w:b/>
                <w:color w:val="000000"/>
                <w:sz w:val="24"/>
                <w:szCs w:val="24"/>
              </w:rPr>
            </w:pPr>
            <w:r>
              <w:rPr>
                <w:rFonts w:ascii="Times New Roman" w:hAnsi="Times New Roman"/>
                <w:b/>
                <w:color w:val="000000"/>
                <w:sz w:val="24"/>
                <w:szCs w:val="24"/>
              </w:rPr>
              <w:t>(в соответствии с уставом)</w:t>
            </w:r>
          </w:p>
        </w:tc>
        <w:tc>
          <w:tcPr>
            <w:tcW w:w="2127" w:type="dxa"/>
            <w:tcBorders>
              <w:top w:val="single" w:sz="4" w:space="0" w:color="auto"/>
              <w:left w:val="single" w:sz="4" w:space="0" w:color="auto"/>
              <w:bottom w:val="single" w:sz="4" w:space="0" w:color="auto"/>
              <w:right w:val="single" w:sz="4" w:space="0" w:color="auto"/>
            </w:tcBorders>
            <w:hideMark/>
          </w:tcPr>
          <w:p w:rsidR="002C3305" w:rsidRDefault="002C3305">
            <w:pPr>
              <w:jc w:val="center"/>
              <w:rPr>
                <w:rFonts w:ascii="Times New Roman" w:hAnsi="Times New Roman"/>
                <w:b/>
                <w:color w:val="000000"/>
                <w:sz w:val="24"/>
                <w:szCs w:val="24"/>
              </w:rPr>
            </w:pPr>
            <w:r>
              <w:rPr>
                <w:rFonts w:ascii="Times New Roman" w:hAnsi="Times New Roman"/>
                <w:b/>
                <w:color w:val="000000"/>
                <w:sz w:val="24"/>
                <w:szCs w:val="24"/>
              </w:rPr>
              <w:t>Юридический адрес,</w:t>
            </w:r>
          </w:p>
        </w:tc>
        <w:tc>
          <w:tcPr>
            <w:tcW w:w="1275" w:type="dxa"/>
            <w:tcBorders>
              <w:top w:val="single" w:sz="4" w:space="0" w:color="auto"/>
              <w:left w:val="single" w:sz="4" w:space="0" w:color="auto"/>
              <w:bottom w:val="single" w:sz="4" w:space="0" w:color="auto"/>
              <w:right w:val="single" w:sz="4" w:space="0" w:color="auto"/>
            </w:tcBorders>
            <w:hideMark/>
          </w:tcPr>
          <w:p w:rsidR="002C3305" w:rsidRDefault="002C3305">
            <w:pPr>
              <w:jc w:val="center"/>
              <w:rPr>
                <w:rFonts w:ascii="Times New Roman" w:hAnsi="Times New Roman"/>
                <w:b/>
                <w:color w:val="000000"/>
                <w:sz w:val="24"/>
                <w:szCs w:val="24"/>
              </w:rPr>
            </w:pPr>
            <w:r>
              <w:rPr>
                <w:rFonts w:ascii="Times New Roman" w:hAnsi="Times New Roman"/>
                <w:b/>
                <w:color w:val="000000"/>
                <w:sz w:val="24"/>
                <w:szCs w:val="24"/>
              </w:rPr>
              <w:t>Телефон</w:t>
            </w:r>
          </w:p>
        </w:tc>
        <w:tc>
          <w:tcPr>
            <w:tcW w:w="2127" w:type="dxa"/>
            <w:tcBorders>
              <w:top w:val="single" w:sz="4" w:space="0" w:color="auto"/>
              <w:left w:val="single" w:sz="4" w:space="0" w:color="auto"/>
              <w:bottom w:val="single" w:sz="4" w:space="0" w:color="auto"/>
              <w:right w:val="single" w:sz="4" w:space="0" w:color="auto"/>
            </w:tcBorders>
            <w:hideMark/>
          </w:tcPr>
          <w:p w:rsidR="002C3305" w:rsidRDefault="002C3305">
            <w:pPr>
              <w:jc w:val="center"/>
              <w:rPr>
                <w:rFonts w:ascii="Times New Roman" w:hAnsi="Times New Roman"/>
                <w:b/>
                <w:color w:val="000000"/>
                <w:sz w:val="24"/>
                <w:szCs w:val="24"/>
              </w:rPr>
            </w:pPr>
            <w:r>
              <w:rPr>
                <w:rFonts w:ascii="Times New Roman" w:hAnsi="Times New Roman"/>
                <w:b/>
                <w:color w:val="000000"/>
                <w:sz w:val="24"/>
                <w:szCs w:val="24"/>
              </w:rPr>
              <w:t>Адрес сайта ОО/</w:t>
            </w:r>
            <w:r>
              <w:rPr>
                <w:rFonts w:ascii="Times New Roman" w:hAnsi="Times New Roman"/>
                <w:b/>
                <w:color w:val="000000"/>
                <w:sz w:val="24"/>
                <w:szCs w:val="24"/>
                <w:lang w:val="en-US"/>
              </w:rPr>
              <w:t>e</w:t>
            </w:r>
            <w:r>
              <w:rPr>
                <w:rFonts w:ascii="Times New Roman" w:hAnsi="Times New Roman"/>
                <w:b/>
                <w:color w:val="000000"/>
                <w:sz w:val="24"/>
                <w:szCs w:val="24"/>
              </w:rPr>
              <w:t>-</w:t>
            </w:r>
            <w:r>
              <w:rPr>
                <w:rFonts w:ascii="Times New Roman" w:hAnsi="Times New Roman"/>
                <w:b/>
                <w:color w:val="000000"/>
                <w:sz w:val="24"/>
                <w:szCs w:val="24"/>
                <w:lang w:val="en-US"/>
              </w:rPr>
              <w:t>mail</w:t>
            </w:r>
          </w:p>
        </w:tc>
        <w:tc>
          <w:tcPr>
            <w:tcW w:w="1241" w:type="dxa"/>
            <w:tcBorders>
              <w:top w:val="single" w:sz="4" w:space="0" w:color="auto"/>
              <w:left w:val="single" w:sz="4" w:space="0" w:color="auto"/>
              <w:bottom w:val="single" w:sz="4" w:space="0" w:color="auto"/>
              <w:right w:val="single" w:sz="4" w:space="0" w:color="auto"/>
            </w:tcBorders>
            <w:hideMark/>
          </w:tcPr>
          <w:p w:rsidR="002C3305" w:rsidRDefault="002C3305">
            <w:pPr>
              <w:jc w:val="center"/>
              <w:rPr>
                <w:rFonts w:ascii="Times New Roman" w:hAnsi="Times New Roman"/>
                <w:b/>
                <w:color w:val="000000"/>
                <w:sz w:val="24"/>
                <w:szCs w:val="24"/>
              </w:rPr>
            </w:pPr>
            <w:r>
              <w:rPr>
                <w:rFonts w:ascii="Times New Roman" w:hAnsi="Times New Roman"/>
                <w:b/>
                <w:color w:val="000000"/>
                <w:sz w:val="24"/>
                <w:szCs w:val="24"/>
              </w:rPr>
              <w:t>Режим работы</w:t>
            </w:r>
          </w:p>
        </w:tc>
      </w:tr>
      <w:tr w:rsidR="002C3305" w:rsidTr="00EB78BC">
        <w:trPr>
          <w:trHeight w:val="1899"/>
        </w:trPr>
        <w:tc>
          <w:tcPr>
            <w:tcW w:w="3828" w:type="dxa"/>
            <w:tcBorders>
              <w:top w:val="single" w:sz="4" w:space="0" w:color="auto"/>
              <w:left w:val="single" w:sz="4" w:space="0" w:color="auto"/>
              <w:bottom w:val="single" w:sz="4" w:space="0" w:color="auto"/>
              <w:right w:val="single" w:sz="4" w:space="0" w:color="auto"/>
            </w:tcBorders>
            <w:hideMark/>
          </w:tcPr>
          <w:p w:rsidR="002C3305" w:rsidRDefault="002C3305">
            <w:pPr>
              <w:rPr>
                <w:rFonts w:ascii="Times New Roman" w:hAnsi="Times New Roman"/>
                <w:color w:val="000000"/>
                <w:sz w:val="24"/>
                <w:szCs w:val="24"/>
              </w:rPr>
            </w:pPr>
            <w:r>
              <w:rPr>
                <w:rFonts w:ascii="Times New Roman" w:hAnsi="Times New Roman"/>
                <w:color w:val="000000"/>
                <w:sz w:val="24"/>
                <w:szCs w:val="24"/>
              </w:rPr>
              <w:t>Муниципальное автономное общеобразовательное учреждение «</w:t>
            </w:r>
            <w:proofErr w:type="spellStart"/>
            <w:r>
              <w:rPr>
                <w:rFonts w:ascii="Times New Roman" w:hAnsi="Times New Roman"/>
                <w:color w:val="000000"/>
                <w:sz w:val="24"/>
                <w:szCs w:val="24"/>
              </w:rPr>
              <w:t>Любытинская</w:t>
            </w:r>
            <w:proofErr w:type="spellEnd"/>
            <w:r>
              <w:rPr>
                <w:rFonts w:ascii="Times New Roman" w:hAnsi="Times New Roman"/>
                <w:color w:val="000000"/>
                <w:sz w:val="24"/>
                <w:szCs w:val="24"/>
              </w:rPr>
              <w:t xml:space="preserve"> средняя  школа»</w:t>
            </w:r>
          </w:p>
        </w:tc>
        <w:tc>
          <w:tcPr>
            <w:tcW w:w="2127" w:type="dxa"/>
            <w:tcBorders>
              <w:top w:val="single" w:sz="4" w:space="0" w:color="auto"/>
              <w:left w:val="single" w:sz="4" w:space="0" w:color="auto"/>
              <w:bottom w:val="single" w:sz="4" w:space="0" w:color="auto"/>
              <w:right w:val="single" w:sz="4" w:space="0" w:color="auto"/>
            </w:tcBorders>
            <w:hideMark/>
          </w:tcPr>
          <w:p w:rsidR="002C3305" w:rsidRDefault="002C3305">
            <w:pPr>
              <w:spacing w:after="0"/>
              <w:jc w:val="center"/>
              <w:rPr>
                <w:rFonts w:ascii="Times New Roman" w:hAnsi="Times New Roman"/>
                <w:color w:val="000000"/>
                <w:sz w:val="24"/>
                <w:szCs w:val="24"/>
              </w:rPr>
            </w:pPr>
            <w:r>
              <w:rPr>
                <w:rFonts w:ascii="Times New Roman" w:hAnsi="Times New Roman"/>
                <w:color w:val="000000"/>
                <w:sz w:val="24"/>
                <w:szCs w:val="24"/>
              </w:rPr>
              <w:t>174760</w:t>
            </w:r>
          </w:p>
          <w:p w:rsidR="002C3305" w:rsidRDefault="002C3305">
            <w:pPr>
              <w:spacing w:after="0"/>
              <w:jc w:val="center"/>
              <w:rPr>
                <w:rFonts w:ascii="Times New Roman" w:hAnsi="Times New Roman"/>
                <w:color w:val="000000"/>
                <w:sz w:val="24"/>
                <w:szCs w:val="24"/>
              </w:rPr>
            </w:pPr>
            <w:r>
              <w:rPr>
                <w:rFonts w:ascii="Times New Roman" w:hAnsi="Times New Roman"/>
                <w:color w:val="000000"/>
                <w:sz w:val="24"/>
                <w:szCs w:val="24"/>
              </w:rPr>
              <w:t>Новгородская обл.,</w:t>
            </w:r>
          </w:p>
          <w:p w:rsidR="002C3305" w:rsidRDefault="002C3305">
            <w:pPr>
              <w:spacing w:after="0"/>
              <w:jc w:val="center"/>
              <w:rPr>
                <w:rFonts w:ascii="Times New Roman" w:hAnsi="Times New Roman"/>
                <w:color w:val="000000"/>
                <w:sz w:val="24"/>
                <w:szCs w:val="24"/>
              </w:rPr>
            </w:pPr>
            <w:proofErr w:type="spellStart"/>
            <w:r>
              <w:rPr>
                <w:rFonts w:ascii="Times New Roman" w:hAnsi="Times New Roman"/>
                <w:color w:val="000000"/>
                <w:sz w:val="24"/>
                <w:szCs w:val="24"/>
              </w:rPr>
              <w:t>Любытинский</w:t>
            </w:r>
            <w:proofErr w:type="spellEnd"/>
            <w:r>
              <w:rPr>
                <w:rFonts w:ascii="Times New Roman" w:hAnsi="Times New Roman"/>
                <w:color w:val="000000"/>
                <w:sz w:val="24"/>
                <w:szCs w:val="24"/>
              </w:rPr>
              <w:t xml:space="preserve"> р-н,</w:t>
            </w:r>
          </w:p>
          <w:p w:rsidR="002C3305" w:rsidRDefault="002C3305">
            <w:pPr>
              <w:spacing w:after="0"/>
              <w:jc w:val="center"/>
              <w:rPr>
                <w:rFonts w:ascii="Times New Roman" w:hAnsi="Times New Roman"/>
                <w:color w:val="000000"/>
                <w:sz w:val="24"/>
                <w:szCs w:val="24"/>
              </w:rPr>
            </w:pPr>
            <w:proofErr w:type="spellStart"/>
            <w:r>
              <w:rPr>
                <w:rFonts w:ascii="Times New Roman" w:hAnsi="Times New Roman"/>
                <w:color w:val="000000"/>
                <w:sz w:val="24"/>
                <w:szCs w:val="24"/>
              </w:rPr>
              <w:t>п</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юбытино</w:t>
            </w:r>
            <w:proofErr w:type="spellEnd"/>
            <w:r>
              <w:rPr>
                <w:rFonts w:ascii="Times New Roman" w:hAnsi="Times New Roman"/>
                <w:color w:val="000000"/>
                <w:sz w:val="24"/>
                <w:szCs w:val="24"/>
              </w:rPr>
              <w:t>,</w:t>
            </w:r>
          </w:p>
          <w:p w:rsidR="002C3305" w:rsidRDefault="002C3305">
            <w:pPr>
              <w:spacing w:after="0"/>
              <w:jc w:val="center"/>
              <w:rPr>
                <w:rFonts w:ascii="Times New Roman" w:hAnsi="Times New Roman"/>
                <w:color w:val="000000"/>
                <w:sz w:val="24"/>
                <w:szCs w:val="24"/>
              </w:rPr>
            </w:pPr>
            <w:r>
              <w:rPr>
                <w:rFonts w:ascii="Times New Roman" w:hAnsi="Times New Roman"/>
                <w:color w:val="000000"/>
                <w:sz w:val="24"/>
                <w:szCs w:val="24"/>
              </w:rPr>
              <w:t>ул. Советов, д.9</w:t>
            </w:r>
          </w:p>
        </w:tc>
        <w:tc>
          <w:tcPr>
            <w:tcW w:w="1275" w:type="dxa"/>
            <w:tcBorders>
              <w:top w:val="single" w:sz="4" w:space="0" w:color="auto"/>
              <w:left w:val="single" w:sz="4" w:space="0" w:color="auto"/>
              <w:bottom w:val="single" w:sz="4" w:space="0" w:color="auto"/>
              <w:right w:val="single" w:sz="4" w:space="0" w:color="auto"/>
            </w:tcBorders>
            <w:hideMark/>
          </w:tcPr>
          <w:p w:rsidR="002C3305" w:rsidRDefault="002C3305">
            <w:pPr>
              <w:jc w:val="center"/>
              <w:rPr>
                <w:rFonts w:ascii="Times New Roman" w:hAnsi="Times New Roman"/>
                <w:color w:val="000000"/>
                <w:sz w:val="24"/>
                <w:szCs w:val="24"/>
              </w:rPr>
            </w:pPr>
            <w:r>
              <w:rPr>
                <w:rFonts w:ascii="Times New Roman" w:hAnsi="Times New Roman"/>
                <w:color w:val="000000"/>
                <w:sz w:val="24"/>
                <w:szCs w:val="24"/>
              </w:rPr>
              <w:t>61-266</w:t>
            </w:r>
          </w:p>
          <w:p w:rsidR="002C3305" w:rsidRDefault="002C3305" w:rsidP="009E0932">
            <w:pPr>
              <w:rPr>
                <w:rFonts w:ascii="Times New Roman" w:hAnsi="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05C65" w:rsidRPr="005B0CAA" w:rsidRDefault="00E87F45" w:rsidP="00905C65">
            <w:pPr>
              <w:rPr>
                <w:sz w:val="28"/>
                <w:szCs w:val="28"/>
              </w:rPr>
            </w:pPr>
            <w:hyperlink r:id="rId26" w:history="1">
              <w:r w:rsidR="00905C65" w:rsidRPr="005B0CAA">
                <w:rPr>
                  <w:rStyle w:val="a3"/>
                  <w:sz w:val="28"/>
                  <w:szCs w:val="28"/>
                </w:rPr>
                <w:t>https://sh-lyubytinskaya-r49.gosweb.gosuslugi.ru/</w:t>
              </w:r>
            </w:hyperlink>
            <w:r w:rsidR="00905C65" w:rsidRPr="005B0CAA">
              <w:rPr>
                <w:sz w:val="28"/>
                <w:szCs w:val="28"/>
              </w:rPr>
              <w:t xml:space="preserve"> </w:t>
            </w:r>
          </w:p>
          <w:p w:rsidR="002C3305" w:rsidRDefault="00E87F45" w:rsidP="00905C65">
            <w:pPr>
              <w:spacing w:after="0"/>
              <w:rPr>
                <w:rFonts w:ascii="Times New Roman" w:hAnsi="Times New Roman"/>
                <w:color w:val="000000"/>
                <w:sz w:val="24"/>
                <w:szCs w:val="24"/>
              </w:rPr>
            </w:pPr>
            <w:hyperlink r:id="rId27" w:history="1">
              <w:r w:rsidR="00905C65" w:rsidRPr="005B0CAA">
                <w:rPr>
                  <w:rStyle w:val="a3"/>
                  <w:sz w:val="28"/>
                  <w:szCs w:val="28"/>
                  <w:lang w:val="en-US"/>
                </w:rPr>
                <w:t>avtlyubsch</w:t>
              </w:r>
              <w:r w:rsidR="00905C65" w:rsidRPr="005B0CAA">
                <w:rPr>
                  <w:rStyle w:val="a3"/>
                  <w:sz w:val="28"/>
                  <w:szCs w:val="28"/>
                </w:rPr>
                <w:t>@</w:t>
              </w:r>
              <w:r w:rsidR="00905C65" w:rsidRPr="005B0CAA">
                <w:rPr>
                  <w:rStyle w:val="a3"/>
                  <w:sz w:val="28"/>
                  <w:szCs w:val="28"/>
                  <w:lang w:val="en-US"/>
                </w:rPr>
                <w:t>yandex</w:t>
              </w:r>
              <w:r w:rsidR="00905C65" w:rsidRPr="005B0CAA">
                <w:rPr>
                  <w:rStyle w:val="a3"/>
                  <w:sz w:val="28"/>
                  <w:szCs w:val="28"/>
                </w:rPr>
                <w:t>.</w:t>
              </w:r>
              <w:proofErr w:type="spellStart"/>
              <w:r w:rsidR="00905C65" w:rsidRPr="005B0CAA">
                <w:rPr>
                  <w:rStyle w:val="a3"/>
                  <w:sz w:val="28"/>
                  <w:szCs w:val="28"/>
                  <w:lang w:val="en-US"/>
                </w:rPr>
                <w:t>ru</w:t>
              </w:r>
              <w:proofErr w:type="spellEnd"/>
            </w:hyperlink>
          </w:p>
        </w:tc>
        <w:tc>
          <w:tcPr>
            <w:tcW w:w="1241" w:type="dxa"/>
            <w:tcBorders>
              <w:top w:val="single" w:sz="4" w:space="0" w:color="auto"/>
              <w:left w:val="single" w:sz="4" w:space="0" w:color="auto"/>
              <w:bottom w:val="single" w:sz="4" w:space="0" w:color="auto"/>
              <w:right w:val="single" w:sz="4" w:space="0" w:color="auto"/>
            </w:tcBorders>
            <w:hideMark/>
          </w:tcPr>
          <w:p w:rsidR="002C3305" w:rsidRDefault="002C3305">
            <w:pPr>
              <w:jc w:val="center"/>
              <w:rPr>
                <w:rFonts w:ascii="Times New Roman" w:hAnsi="Times New Roman"/>
                <w:color w:val="000000"/>
                <w:sz w:val="24"/>
                <w:szCs w:val="24"/>
              </w:rPr>
            </w:pPr>
            <w:r>
              <w:rPr>
                <w:rFonts w:ascii="Times New Roman" w:hAnsi="Times New Roman"/>
                <w:color w:val="000000"/>
                <w:sz w:val="24"/>
                <w:szCs w:val="24"/>
              </w:rPr>
              <w:t>Пн.-пт.</w:t>
            </w:r>
          </w:p>
          <w:p w:rsidR="002C3305" w:rsidRDefault="002C3305">
            <w:pPr>
              <w:jc w:val="center"/>
              <w:rPr>
                <w:rFonts w:ascii="Times New Roman" w:hAnsi="Times New Roman"/>
                <w:color w:val="000000"/>
                <w:sz w:val="24"/>
                <w:szCs w:val="24"/>
              </w:rPr>
            </w:pPr>
            <w:r>
              <w:rPr>
                <w:rFonts w:ascii="Times New Roman" w:hAnsi="Times New Roman"/>
                <w:color w:val="000000"/>
                <w:sz w:val="24"/>
                <w:szCs w:val="24"/>
              </w:rPr>
              <w:t>8.00-17.00</w:t>
            </w:r>
          </w:p>
          <w:p w:rsidR="002C3305" w:rsidRDefault="002C3305">
            <w:pPr>
              <w:jc w:val="center"/>
              <w:rPr>
                <w:rFonts w:ascii="Times New Roman" w:hAnsi="Times New Roman"/>
                <w:color w:val="000000"/>
                <w:sz w:val="24"/>
                <w:szCs w:val="24"/>
              </w:rPr>
            </w:pPr>
            <w:r>
              <w:rPr>
                <w:rFonts w:ascii="Times New Roman" w:hAnsi="Times New Roman"/>
                <w:color w:val="000000"/>
                <w:sz w:val="24"/>
                <w:szCs w:val="24"/>
              </w:rPr>
              <w:t>сб.8.00-13.00</w:t>
            </w:r>
          </w:p>
        </w:tc>
      </w:tr>
      <w:tr w:rsidR="002C3305" w:rsidTr="00EB78BC">
        <w:tc>
          <w:tcPr>
            <w:tcW w:w="3828" w:type="dxa"/>
            <w:tcBorders>
              <w:top w:val="single" w:sz="4" w:space="0" w:color="auto"/>
              <w:left w:val="single" w:sz="4" w:space="0" w:color="auto"/>
              <w:bottom w:val="single" w:sz="4" w:space="0" w:color="auto"/>
              <w:right w:val="single" w:sz="4" w:space="0" w:color="auto"/>
            </w:tcBorders>
            <w:hideMark/>
          </w:tcPr>
          <w:p w:rsidR="002C3305" w:rsidRDefault="002C3305">
            <w:pPr>
              <w:rPr>
                <w:rFonts w:ascii="Times New Roman" w:hAnsi="Times New Roman"/>
                <w:color w:val="000000"/>
                <w:sz w:val="24"/>
                <w:szCs w:val="24"/>
              </w:rPr>
            </w:pPr>
            <w:r>
              <w:rPr>
                <w:rFonts w:ascii="Times New Roman" w:hAnsi="Times New Roman"/>
                <w:color w:val="000000"/>
                <w:sz w:val="24"/>
                <w:szCs w:val="24"/>
              </w:rPr>
              <w:t>Муниципальное автономное общеобразовательное учреждение  «Зарубинская  основная школа»</w:t>
            </w:r>
          </w:p>
        </w:tc>
        <w:tc>
          <w:tcPr>
            <w:tcW w:w="2127" w:type="dxa"/>
            <w:tcBorders>
              <w:top w:val="single" w:sz="4" w:space="0" w:color="auto"/>
              <w:left w:val="single" w:sz="4" w:space="0" w:color="auto"/>
              <w:bottom w:val="single" w:sz="4" w:space="0" w:color="auto"/>
              <w:right w:val="single" w:sz="4" w:space="0" w:color="auto"/>
            </w:tcBorders>
            <w:hideMark/>
          </w:tcPr>
          <w:p w:rsidR="002C3305" w:rsidRDefault="002C3305">
            <w:pPr>
              <w:spacing w:after="0"/>
              <w:jc w:val="center"/>
              <w:rPr>
                <w:rFonts w:ascii="Times New Roman" w:hAnsi="Times New Roman"/>
                <w:color w:val="000000"/>
                <w:sz w:val="24"/>
                <w:szCs w:val="24"/>
              </w:rPr>
            </w:pPr>
            <w:r>
              <w:rPr>
                <w:rFonts w:ascii="Times New Roman" w:hAnsi="Times New Roman"/>
                <w:color w:val="000000"/>
                <w:sz w:val="24"/>
                <w:szCs w:val="24"/>
              </w:rPr>
              <w:t>174750</w:t>
            </w:r>
          </w:p>
          <w:p w:rsidR="002C3305" w:rsidRDefault="002C3305">
            <w:pPr>
              <w:spacing w:after="0"/>
              <w:jc w:val="center"/>
              <w:rPr>
                <w:rFonts w:ascii="Times New Roman" w:hAnsi="Times New Roman"/>
                <w:color w:val="000000"/>
                <w:sz w:val="24"/>
                <w:szCs w:val="24"/>
              </w:rPr>
            </w:pPr>
            <w:r>
              <w:rPr>
                <w:rFonts w:ascii="Times New Roman" w:hAnsi="Times New Roman"/>
                <w:color w:val="000000"/>
                <w:sz w:val="24"/>
                <w:szCs w:val="24"/>
              </w:rPr>
              <w:t>Новгородская обл.,</w:t>
            </w:r>
          </w:p>
          <w:p w:rsidR="002C3305" w:rsidRDefault="002C3305">
            <w:pPr>
              <w:spacing w:after="0"/>
              <w:jc w:val="center"/>
              <w:rPr>
                <w:rFonts w:ascii="Times New Roman" w:hAnsi="Times New Roman"/>
                <w:color w:val="000000"/>
                <w:sz w:val="24"/>
                <w:szCs w:val="24"/>
              </w:rPr>
            </w:pPr>
            <w:proofErr w:type="spellStart"/>
            <w:r>
              <w:rPr>
                <w:rFonts w:ascii="Times New Roman" w:hAnsi="Times New Roman"/>
                <w:color w:val="000000"/>
                <w:sz w:val="24"/>
                <w:szCs w:val="24"/>
              </w:rPr>
              <w:t>Любытинский</w:t>
            </w:r>
            <w:proofErr w:type="spellEnd"/>
            <w:r>
              <w:rPr>
                <w:rFonts w:ascii="Times New Roman" w:hAnsi="Times New Roman"/>
                <w:color w:val="000000"/>
                <w:sz w:val="24"/>
                <w:szCs w:val="24"/>
              </w:rPr>
              <w:t xml:space="preserve"> р-н,</w:t>
            </w:r>
          </w:p>
          <w:p w:rsidR="002C3305" w:rsidRDefault="002C3305">
            <w:pPr>
              <w:spacing w:after="0"/>
              <w:jc w:val="center"/>
              <w:rPr>
                <w:rFonts w:ascii="Times New Roman" w:hAnsi="Times New Roman"/>
                <w:color w:val="000000"/>
                <w:sz w:val="24"/>
                <w:szCs w:val="24"/>
              </w:rPr>
            </w:pPr>
            <w:r>
              <w:rPr>
                <w:rFonts w:ascii="Times New Roman" w:hAnsi="Times New Roman"/>
                <w:color w:val="000000"/>
                <w:sz w:val="24"/>
                <w:szCs w:val="24"/>
              </w:rPr>
              <w:t>с. Зарубино,</w:t>
            </w:r>
          </w:p>
          <w:p w:rsidR="002C3305" w:rsidRDefault="002C3305">
            <w:pPr>
              <w:spacing w:after="0"/>
              <w:jc w:val="center"/>
              <w:rPr>
                <w:rFonts w:ascii="Times New Roman" w:hAnsi="Times New Roman"/>
                <w:color w:val="000000"/>
                <w:sz w:val="24"/>
                <w:szCs w:val="24"/>
              </w:rPr>
            </w:pPr>
            <w:r>
              <w:rPr>
                <w:rFonts w:ascii="Times New Roman" w:hAnsi="Times New Roman"/>
                <w:color w:val="000000"/>
                <w:sz w:val="24"/>
                <w:szCs w:val="24"/>
              </w:rPr>
              <w:t>ул. 1-го Мая, 32</w:t>
            </w:r>
          </w:p>
        </w:tc>
        <w:tc>
          <w:tcPr>
            <w:tcW w:w="1275" w:type="dxa"/>
            <w:tcBorders>
              <w:top w:val="single" w:sz="4" w:space="0" w:color="auto"/>
              <w:left w:val="single" w:sz="4" w:space="0" w:color="auto"/>
              <w:bottom w:val="single" w:sz="4" w:space="0" w:color="auto"/>
              <w:right w:val="single" w:sz="4" w:space="0" w:color="auto"/>
            </w:tcBorders>
            <w:hideMark/>
          </w:tcPr>
          <w:p w:rsidR="002C3305" w:rsidRDefault="002C3305">
            <w:pPr>
              <w:jc w:val="center"/>
              <w:rPr>
                <w:rFonts w:ascii="Times New Roman" w:hAnsi="Times New Roman"/>
                <w:color w:val="000000"/>
                <w:sz w:val="24"/>
                <w:szCs w:val="24"/>
              </w:rPr>
            </w:pPr>
            <w:r>
              <w:rPr>
                <w:rFonts w:ascii="Times New Roman" w:hAnsi="Times New Roman"/>
                <w:color w:val="000000"/>
                <w:sz w:val="24"/>
                <w:szCs w:val="24"/>
              </w:rPr>
              <w:t>67-934</w:t>
            </w:r>
          </w:p>
        </w:tc>
        <w:tc>
          <w:tcPr>
            <w:tcW w:w="2127" w:type="dxa"/>
            <w:tcBorders>
              <w:top w:val="single" w:sz="4" w:space="0" w:color="auto"/>
              <w:left w:val="single" w:sz="4" w:space="0" w:color="auto"/>
              <w:bottom w:val="single" w:sz="4" w:space="0" w:color="auto"/>
              <w:right w:val="single" w:sz="4" w:space="0" w:color="auto"/>
            </w:tcBorders>
            <w:hideMark/>
          </w:tcPr>
          <w:p w:rsidR="00905C65" w:rsidRPr="00905C65" w:rsidRDefault="00E87F45" w:rsidP="00905C65">
            <w:pPr>
              <w:rPr>
                <w:sz w:val="28"/>
                <w:szCs w:val="28"/>
              </w:rPr>
            </w:pPr>
            <w:hyperlink r:id="rId28" w:history="1">
              <w:r w:rsidR="00905C65" w:rsidRPr="001332E7">
                <w:rPr>
                  <w:rStyle w:val="a3"/>
                  <w:sz w:val="28"/>
                  <w:szCs w:val="28"/>
                  <w:lang w:val="en-US"/>
                </w:rPr>
                <w:t>https</w:t>
              </w:r>
              <w:r w:rsidR="00905C65" w:rsidRPr="00905C65">
                <w:rPr>
                  <w:rStyle w:val="a3"/>
                  <w:sz w:val="28"/>
                  <w:szCs w:val="28"/>
                </w:rPr>
                <w:t>://</w:t>
              </w:r>
              <w:proofErr w:type="spellStart"/>
              <w:r w:rsidR="00905C65" w:rsidRPr="001332E7">
                <w:rPr>
                  <w:rStyle w:val="a3"/>
                  <w:sz w:val="28"/>
                  <w:szCs w:val="28"/>
                  <w:lang w:val="en-US"/>
                </w:rPr>
                <w:t>sh</w:t>
              </w:r>
              <w:proofErr w:type="spellEnd"/>
              <w:r w:rsidR="00905C65" w:rsidRPr="00905C65">
                <w:rPr>
                  <w:rStyle w:val="a3"/>
                  <w:sz w:val="28"/>
                  <w:szCs w:val="28"/>
                </w:rPr>
                <w:t>-</w:t>
              </w:r>
              <w:proofErr w:type="spellStart"/>
              <w:r w:rsidR="00905C65" w:rsidRPr="001332E7">
                <w:rPr>
                  <w:rStyle w:val="a3"/>
                  <w:sz w:val="28"/>
                  <w:szCs w:val="28"/>
                  <w:lang w:val="en-US"/>
                </w:rPr>
                <w:t>zarubinskaya</w:t>
              </w:r>
              <w:proofErr w:type="spellEnd"/>
              <w:r w:rsidR="00905C65" w:rsidRPr="00905C65">
                <w:rPr>
                  <w:rStyle w:val="a3"/>
                  <w:sz w:val="28"/>
                  <w:szCs w:val="28"/>
                </w:rPr>
                <w:t>-</w:t>
              </w:r>
              <w:r w:rsidR="00905C65" w:rsidRPr="001332E7">
                <w:rPr>
                  <w:rStyle w:val="a3"/>
                  <w:sz w:val="28"/>
                  <w:szCs w:val="28"/>
                  <w:lang w:val="en-US"/>
                </w:rPr>
                <w:t>r</w:t>
              </w:r>
              <w:r w:rsidR="00905C65" w:rsidRPr="00905C65">
                <w:rPr>
                  <w:rStyle w:val="a3"/>
                  <w:sz w:val="28"/>
                  <w:szCs w:val="28"/>
                </w:rPr>
                <w:t>49.</w:t>
              </w:r>
              <w:proofErr w:type="spellStart"/>
              <w:r w:rsidR="00905C65" w:rsidRPr="001332E7">
                <w:rPr>
                  <w:rStyle w:val="a3"/>
                  <w:sz w:val="28"/>
                  <w:szCs w:val="28"/>
                  <w:lang w:val="en-US"/>
                </w:rPr>
                <w:t>gosweb</w:t>
              </w:r>
              <w:proofErr w:type="spellEnd"/>
              <w:r w:rsidR="00905C65" w:rsidRPr="00905C65">
                <w:rPr>
                  <w:rStyle w:val="a3"/>
                  <w:sz w:val="28"/>
                  <w:szCs w:val="28"/>
                </w:rPr>
                <w:t>.</w:t>
              </w:r>
              <w:proofErr w:type="spellStart"/>
              <w:r w:rsidR="00905C65" w:rsidRPr="001332E7">
                <w:rPr>
                  <w:rStyle w:val="a3"/>
                  <w:sz w:val="28"/>
                  <w:szCs w:val="28"/>
                  <w:lang w:val="en-US"/>
                </w:rPr>
                <w:t>gosuslugi</w:t>
              </w:r>
              <w:proofErr w:type="spellEnd"/>
              <w:r w:rsidR="00905C65" w:rsidRPr="00905C65">
                <w:rPr>
                  <w:rStyle w:val="a3"/>
                  <w:sz w:val="28"/>
                  <w:szCs w:val="28"/>
                </w:rPr>
                <w:t>.</w:t>
              </w:r>
              <w:proofErr w:type="spellStart"/>
              <w:r w:rsidR="00905C65" w:rsidRPr="001332E7">
                <w:rPr>
                  <w:rStyle w:val="a3"/>
                  <w:sz w:val="28"/>
                  <w:szCs w:val="28"/>
                  <w:lang w:val="en-US"/>
                </w:rPr>
                <w:t>ru</w:t>
              </w:r>
              <w:proofErr w:type="spellEnd"/>
              <w:r w:rsidR="00905C65" w:rsidRPr="00905C65">
                <w:rPr>
                  <w:rStyle w:val="a3"/>
                  <w:sz w:val="28"/>
                  <w:szCs w:val="28"/>
                </w:rPr>
                <w:t>/</w:t>
              </w:r>
            </w:hyperlink>
            <w:r w:rsidR="00905C65" w:rsidRPr="00905C65">
              <w:rPr>
                <w:sz w:val="28"/>
                <w:szCs w:val="28"/>
              </w:rPr>
              <w:t xml:space="preserve"> </w:t>
            </w:r>
          </w:p>
          <w:p w:rsidR="002C3305" w:rsidRDefault="00E87F45" w:rsidP="00905C65">
            <w:pPr>
              <w:spacing w:after="0"/>
              <w:jc w:val="center"/>
              <w:rPr>
                <w:rFonts w:ascii="Times New Roman" w:hAnsi="Times New Roman"/>
                <w:color w:val="000000"/>
                <w:sz w:val="24"/>
                <w:szCs w:val="24"/>
              </w:rPr>
            </w:pPr>
            <w:hyperlink r:id="rId29" w:history="1">
              <w:r w:rsidR="00905C65" w:rsidRPr="005B0CAA">
                <w:rPr>
                  <w:rStyle w:val="a3"/>
                  <w:sz w:val="28"/>
                  <w:szCs w:val="28"/>
                </w:rPr>
                <w:t>zarubi@mail.ru</w:t>
              </w:r>
            </w:hyperlink>
          </w:p>
        </w:tc>
        <w:tc>
          <w:tcPr>
            <w:tcW w:w="1241" w:type="dxa"/>
            <w:tcBorders>
              <w:top w:val="single" w:sz="4" w:space="0" w:color="auto"/>
              <w:left w:val="single" w:sz="4" w:space="0" w:color="auto"/>
              <w:bottom w:val="single" w:sz="4" w:space="0" w:color="auto"/>
              <w:right w:val="single" w:sz="4" w:space="0" w:color="auto"/>
            </w:tcBorders>
            <w:hideMark/>
          </w:tcPr>
          <w:p w:rsidR="002C3305" w:rsidRDefault="002C3305">
            <w:pPr>
              <w:jc w:val="center"/>
              <w:rPr>
                <w:rFonts w:ascii="Times New Roman" w:hAnsi="Times New Roman"/>
                <w:color w:val="000000"/>
                <w:sz w:val="24"/>
                <w:szCs w:val="24"/>
              </w:rPr>
            </w:pPr>
            <w:r>
              <w:rPr>
                <w:rFonts w:ascii="Times New Roman" w:hAnsi="Times New Roman"/>
                <w:color w:val="000000"/>
                <w:sz w:val="24"/>
                <w:szCs w:val="24"/>
              </w:rPr>
              <w:t>Пн.-пт.</w:t>
            </w:r>
          </w:p>
          <w:p w:rsidR="002C3305" w:rsidRDefault="002C3305">
            <w:pPr>
              <w:jc w:val="center"/>
              <w:rPr>
                <w:rFonts w:ascii="Times New Roman" w:hAnsi="Times New Roman"/>
                <w:color w:val="000000"/>
                <w:sz w:val="24"/>
                <w:szCs w:val="24"/>
              </w:rPr>
            </w:pPr>
            <w:r>
              <w:rPr>
                <w:rFonts w:ascii="Times New Roman" w:hAnsi="Times New Roman"/>
                <w:color w:val="000000"/>
                <w:sz w:val="24"/>
                <w:szCs w:val="24"/>
              </w:rPr>
              <w:t>8.00-17.00</w:t>
            </w:r>
          </w:p>
          <w:p w:rsidR="002C3305" w:rsidRDefault="002C3305">
            <w:pPr>
              <w:jc w:val="center"/>
              <w:rPr>
                <w:rFonts w:ascii="Times New Roman" w:hAnsi="Times New Roman"/>
                <w:color w:val="000000"/>
                <w:sz w:val="24"/>
                <w:szCs w:val="24"/>
              </w:rPr>
            </w:pPr>
            <w:r>
              <w:rPr>
                <w:rFonts w:ascii="Times New Roman" w:hAnsi="Times New Roman"/>
                <w:color w:val="000000"/>
                <w:sz w:val="24"/>
                <w:szCs w:val="24"/>
              </w:rPr>
              <w:t>сб.8.00-13.00</w:t>
            </w:r>
          </w:p>
        </w:tc>
      </w:tr>
      <w:tr w:rsidR="002C3305" w:rsidTr="00EB78BC">
        <w:tc>
          <w:tcPr>
            <w:tcW w:w="3828" w:type="dxa"/>
            <w:tcBorders>
              <w:top w:val="single" w:sz="4" w:space="0" w:color="auto"/>
              <w:left w:val="single" w:sz="4" w:space="0" w:color="auto"/>
              <w:bottom w:val="single" w:sz="4" w:space="0" w:color="auto"/>
              <w:right w:val="single" w:sz="4" w:space="0" w:color="auto"/>
            </w:tcBorders>
            <w:hideMark/>
          </w:tcPr>
          <w:p w:rsidR="002C3305" w:rsidRDefault="002C3305">
            <w:pPr>
              <w:rPr>
                <w:rFonts w:ascii="Times New Roman" w:hAnsi="Times New Roman"/>
                <w:color w:val="000000"/>
                <w:sz w:val="24"/>
                <w:szCs w:val="24"/>
              </w:rPr>
            </w:pPr>
            <w:r>
              <w:rPr>
                <w:rFonts w:ascii="Times New Roman" w:hAnsi="Times New Roman"/>
                <w:color w:val="000000"/>
                <w:sz w:val="24"/>
                <w:szCs w:val="24"/>
              </w:rPr>
              <w:t xml:space="preserve">Муниципальное </w:t>
            </w:r>
            <w:r w:rsidR="009E0932">
              <w:rPr>
                <w:rFonts w:ascii="Times New Roman" w:hAnsi="Times New Roman"/>
                <w:color w:val="000000"/>
                <w:sz w:val="24"/>
                <w:szCs w:val="24"/>
              </w:rPr>
              <w:t xml:space="preserve">автономное </w:t>
            </w:r>
            <w:r>
              <w:rPr>
                <w:rFonts w:ascii="Times New Roman" w:hAnsi="Times New Roman"/>
                <w:color w:val="000000"/>
                <w:sz w:val="24"/>
                <w:szCs w:val="24"/>
              </w:rPr>
              <w:t>общеобразовательное учреждение «</w:t>
            </w:r>
            <w:proofErr w:type="spellStart"/>
            <w:r>
              <w:rPr>
                <w:rFonts w:ascii="Times New Roman" w:hAnsi="Times New Roman"/>
                <w:color w:val="000000"/>
                <w:sz w:val="24"/>
                <w:szCs w:val="24"/>
              </w:rPr>
              <w:t>Неболчская</w:t>
            </w:r>
            <w:proofErr w:type="spellEnd"/>
            <w:r>
              <w:rPr>
                <w:rFonts w:ascii="Times New Roman" w:hAnsi="Times New Roman"/>
                <w:color w:val="000000"/>
                <w:sz w:val="24"/>
                <w:szCs w:val="24"/>
              </w:rPr>
              <w:t xml:space="preserve"> средняя школа»</w:t>
            </w:r>
          </w:p>
        </w:tc>
        <w:tc>
          <w:tcPr>
            <w:tcW w:w="2127" w:type="dxa"/>
            <w:tcBorders>
              <w:top w:val="single" w:sz="4" w:space="0" w:color="auto"/>
              <w:left w:val="single" w:sz="4" w:space="0" w:color="auto"/>
              <w:bottom w:val="single" w:sz="4" w:space="0" w:color="auto"/>
              <w:right w:val="single" w:sz="4" w:space="0" w:color="auto"/>
            </w:tcBorders>
            <w:hideMark/>
          </w:tcPr>
          <w:p w:rsidR="002C3305" w:rsidRDefault="002C3305">
            <w:pPr>
              <w:spacing w:after="0"/>
              <w:jc w:val="center"/>
              <w:rPr>
                <w:rFonts w:ascii="Times New Roman" w:hAnsi="Times New Roman"/>
                <w:color w:val="000000"/>
                <w:sz w:val="24"/>
                <w:szCs w:val="24"/>
              </w:rPr>
            </w:pPr>
            <w:r>
              <w:rPr>
                <w:rFonts w:ascii="Times New Roman" w:hAnsi="Times New Roman"/>
                <w:color w:val="000000"/>
                <w:sz w:val="24"/>
                <w:szCs w:val="24"/>
              </w:rPr>
              <w:t>174755</w:t>
            </w:r>
          </w:p>
          <w:p w:rsidR="002C3305" w:rsidRDefault="002C3305">
            <w:pPr>
              <w:spacing w:after="0"/>
              <w:jc w:val="center"/>
              <w:rPr>
                <w:rFonts w:ascii="Times New Roman" w:hAnsi="Times New Roman"/>
                <w:color w:val="000000"/>
                <w:sz w:val="24"/>
                <w:szCs w:val="24"/>
              </w:rPr>
            </w:pPr>
            <w:r>
              <w:rPr>
                <w:rFonts w:ascii="Times New Roman" w:hAnsi="Times New Roman"/>
                <w:color w:val="000000"/>
                <w:sz w:val="24"/>
                <w:szCs w:val="24"/>
              </w:rPr>
              <w:t>Новгородская обл.,</w:t>
            </w:r>
          </w:p>
          <w:p w:rsidR="002C3305" w:rsidRDefault="002C3305">
            <w:pPr>
              <w:spacing w:after="0"/>
              <w:jc w:val="center"/>
              <w:rPr>
                <w:rFonts w:ascii="Times New Roman" w:hAnsi="Times New Roman"/>
                <w:color w:val="000000"/>
                <w:sz w:val="24"/>
                <w:szCs w:val="24"/>
              </w:rPr>
            </w:pPr>
            <w:proofErr w:type="spellStart"/>
            <w:r>
              <w:rPr>
                <w:rFonts w:ascii="Times New Roman" w:hAnsi="Times New Roman"/>
                <w:color w:val="000000"/>
                <w:sz w:val="24"/>
                <w:szCs w:val="24"/>
              </w:rPr>
              <w:t>Любытинский</w:t>
            </w:r>
            <w:proofErr w:type="spellEnd"/>
            <w:r>
              <w:rPr>
                <w:rFonts w:ascii="Times New Roman" w:hAnsi="Times New Roman"/>
                <w:color w:val="000000"/>
                <w:sz w:val="24"/>
                <w:szCs w:val="24"/>
              </w:rPr>
              <w:t xml:space="preserve"> р-н,</w:t>
            </w:r>
          </w:p>
          <w:p w:rsidR="002C3305" w:rsidRDefault="002C3305">
            <w:pPr>
              <w:spacing w:after="0"/>
              <w:jc w:val="center"/>
              <w:rPr>
                <w:rFonts w:ascii="Times New Roman" w:hAnsi="Times New Roman"/>
                <w:color w:val="000000"/>
                <w:sz w:val="24"/>
                <w:szCs w:val="24"/>
              </w:rPr>
            </w:pPr>
            <w:r>
              <w:rPr>
                <w:rFonts w:ascii="Times New Roman" w:hAnsi="Times New Roman"/>
                <w:color w:val="000000"/>
                <w:sz w:val="24"/>
                <w:szCs w:val="24"/>
              </w:rPr>
              <w:t>п. Неболчи,</w:t>
            </w:r>
          </w:p>
          <w:p w:rsidR="002C3305" w:rsidRDefault="002C3305">
            <w:pPr>
              <w:spacing w:after="0"/>
              <w:jc w:val="center"/>
              <w:rPr>
                <w:rFonts w:ascii="Times New Roman" w:hAnsi="Times New Roman"/>
                <w:color w:val="000000"/>
                <w:sz w:val="24"/>
                <w:szCs w:val="24"/>
              </w:rPr>
            </w:pPr>
            <w:r>
              <w:rPr>
                <w:rFonts w:ascii="Times New Roman" w:hAnsi="Times New Roman"/>
                <w:color w:val="000000"/>
                <w:sz w:val="24"/>
                <w:szCs w:val="24"/>
              </w:rPr>
              <w:t>ул. Школьная</w:t>
            </w:r>
            <w:proofErr w:type="gramStart"/>
            <w:r>
              <w:rPr>
                <w:rFonts w:ascii="Times New Roman" w:hAnsi="Times New Roman"/>
                <w:color w:val="000000"/>
                <w:sz w:val="24"/>
                <w:szCs w:val="24"/>
              </w:rPr>
              <w:t>,д</w:t>
            </w:r>
            <w:proofErr w:type="gramEnd"/>
            <w:r>
              <w:rPr>
                <w:rFonts w:ascii="Times New Roman" w:hAnsi="Times New Roman"/>
                <w:color w:val="000000"/>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2C3305" w:rsidRDefault="002C3305">
            <w:pPr>
              <w:jc w:val="center"/>
              <w:rPr>
                <w:rFonts w:ascii="Times New Roman" w:hAnsi="Times New Roman"/>
                <w:color w:val="000000"/>
                <w:sz w:val="24"/>
                <w:szCs w:val="24"/>
              </w:rPr>
            </w:pPr>
            <w:r>
              <w:rPr>
                <w:rFonts w:ascii="Times New Roman" w:hAnsi="Times New Roman"/>
                <w:color w:val="000000"/>
                <w:sz w:val="24"/>
                <w:szCs w:val="24"/>
              </w:rPr>
              <w:t>65-352</w:t>
            </w:r>
          </w:p>
          <w:p w:rsidR="002C3305" w:rsidRDefault="00EA7018">
            <w:pPr>
              <w:jc w:val="center"/>
              <w:rPr>
                <w:rFonts w:ascii="Times New Roman" w:hAnsi="Times New Roman"/>
                <w:color w:val="000000"/>
                <w:sz w:val="24"/>
                <w:szCs w:val="24"/>
              </w:rPr>
            </w:pPr>
            <w:r>
              <w:rPr>
                <w:rFonts w:ascii="Times New Roman" w:hAnsi="Times New Roman"/>
                <w:color w:val="000000"/>
                <w:sz w:val="24"/>
                <w:szCs w:val="24"/>
              </w:rPr>
              <w:t>65-633</w:t>
            </w:r>
          </w:p>
        </w:tc>
        <w:tc>
          <w:tcPr>
            <w:tcW w:w="2127" w:type="dxa"/>
            <w:tcBorders>
              <w:top w:val="single" w:sz="4" w:space="0" w:color="auto"/>
              <w:left w:val="single" w:sz="4" w:space="0" w:color="auto"/>
              <w:bottom w:val="single" w:sz="4" w:space="0" w:color="auto"/>
              <w:right w:val="single" w:sz="4" w:space="0" w:color="auto"/>
            </w:tcBorders>
            <w:hideMark/>
          </w:tcPr>
          <w:p w:rsidR="002C3305" w:rsidRDefault="00E87F45">
            <w:pPr>
              <w:spacing w:after="0"/>
              <w:jc w:val="center"/>
              <w:rPr>
                <w:rFonts w:ascii="Times New Roman" w:hAnsi="Times New Roman"/>
                <w:color w:val="000000"/>
                <w:sz w:val="24"/>
                <w:szCs w:val="24"/>
              </w:rPr>
            </w:pPr>
            <w:hyperlink r:id="rId30" w:history="1">
              <w:r w:rsidR="00905C65" w:rsidRPr="001332E7">
                <w:rPr>
                  <w:rStyle w:val="a3"/>
                  <w:sz w:val="28"/>
                  <w:szCs w:val="28"/>
                  <w:lang w:val="en-US"/>
                </w:rPr>
                <w:t>https</w:t>
              </w:r>
              <w:r w:rsidR="00905C65" w:rsidRPr="00905C65">
                <w:rPr>
                  <w:rStyle w:val="a3"/>
                  <w:sz w:val="28"/>
                  <w:szCs w:val="28"/>
                </w:rPr>
                <w:t>://</w:t>
              </w:r>
              <w:r w:rsidR="00905C65" w:rsidRPr="001332E7">
                <w:rPr>
                  <w:rStyle w:val="a3"/>
                  <w:sz w:val="28"/>
                  <w:szCs w:val="28"/>
                  <w:lang w:val="en-US"/>
                </w:rPr>
                <w:t>sh</w:t>
              </w:r>
              <w:r w:rsidR="00905C65" w:rsidRPr="00905C65">
                <w:rPr>
                  <w:rStyle w:val="a3"/>
                  <w:sz w:val="28"/>
                  <w:szCs w:val="28"/>
                </w:rPr>
                <w:t>-</w:t>
              </w:r>
              <w:r w:rsidR="00905C65" w:rsidRPr="001332E7">
                <w:rPr>
                  <w:rStyle w:val="a3"/>
                  <w:sz w:val="28"/>
                  <w:szCs w:val="28"/>
                  <w:lang w:val="en-US"/>
                </w:rPr>
                <w:t>nebolchskaya</w:t>
              </w:r>
              <w:r w:rsidR="00905C65" w:rsidRPr="00905C65">
                <w:rPr>
                  <w:rStyle w:val="a3"/>
                  <w:sz w:val="28"/>
                  <w:szCs w:val="28"/>
                </w:rPr>
                <w:t>-</w:t>
              </w:r>
              <w:r w:rsidR="00905C65" w:rsidRPr="001332E7">
                <w:rPr>
                  <w:rStyle w:val="a3"/>
                  <w:sz w:val="28"/>
                  <w:szCs w:val="28"/>
                  <w:lang w:val="en-US"/>
                </w:rPr>
                <w:t>r</w:t>
              </w:r>
              <w:r w:rsidR="00905C65" w:rsidRPr="00905C65">
                <w:rPr>
                  <w:rStyle w:val="a3"/>
                  <w:sz w:val="28"/>
                  <w:szCs w:val="28"/>
                </w:rPr>
                <w:t>49.</w:t>
              </w:r>
              <w:r w:rsidR="00905C65" w:rsidRPr="001332E7">
                <w:rPr>
                  <w:rStyle w:val="a3"/>
                  <w:sz w:val="28"/>
                  <w:szCs w:val="28"/>
                  <w:lang w:val="en-US"/>
                </w:rPr>
                <w:t>gosweb</w:t>
              </w:r>
              <w:r w:rsidR="00905C65" w:rsidRPr="00905C65">
                <w:rPr>
                  <w:rStyle w:val="a3"/>
                  <w:sz w:val="28"/>
                  <w:szCs w:val="28"/>
                </w:rPr>
                <w:t>.</w:t>
              </w:r>
              <w:r w:rsidR="00905C65" w:rsidRPr="001332E7">
                <w:rPr>
                  <w:rStyle w:val="a3"/>
                  <w:sz w:val="28"/>
                  <w:szCs w:val="28"/>
                  <w:lang w:val="en-US"/>
                </w:rPr>
                <w:t>gosuslugi</w:t>
              </w:r>
              <w:r w:rsidR="00905C65" w:rsidRPr="00905C65">
                <w:rPr>
                  <w:rStyle w:val="a3"/>
                  <w:sz w:val="28"/>
                  <w:szCs w:val="28"/>
                </w:rPr>
                <w:t>.</w:t>
              </w:r>
              <w:r w:rsidR="00905C65" w:rsidRPr="001332E7">
                <w:rPr>
                  <w:rStyle w:val="a3"/>
                  <w:sz w:val="28"/>
                  <w:szCs w:val="28"/>
                  <w:lang w:val="en-US"/>
                </w:rPr>
                <w:t>ru</w:t>
              </w:r>
              <w:r w:rsidR="00905C65" w:rsidRPr="00905C65">
                <w:rPr>
                  <w:rStyle w:val="a3"/>
                  <w:sz w:val="28"/>
                  <w:szCs w:val="28"/>
                </w:rPr>
                <w:t>/</w:t>
              </w:r>
            </w:hyperlink>
            <w:r w:rsidR="00905C65" w:rsidRPr="00905C65">
              <w:rPr>
                <w:sz w:val="28"/>
                <w:szCs w:val="28"/>
              </w:rPr>
              <w:t xml:space="preserve">  </w:t>
            </w:r>
            <w:hyperlink r:id="rId31" w:history="1">
              <w:r w:rsidR="00905C65" w:rsidRPr="001332E7">
                <w:rPr>
                  <w:rStyle w:val="a3"/>
                  <w:sz w:val="28"/>
                  <w:szCs w:val="28"/>
                  <w:lang w:val="en-US"/>
                </w:rPr>
                <w:t>nebolchi</w:t>
              </w:r>
              <w:r w:rsidR="00905C65" w:rsidRPr="00905C65">
                <w:rPr>
                  <w:rStyle w:val="a3"/>
                  <w:sz w:val="28"/>
                  <w:szCs w:val="28"/>
                </w:rPr>
                <w:t>_</w:t>
              </w:r>
              <w:r w:rsidR="00905C65" w:rsidRPr="001332E7">
                <w:rPr>
                  <w:rStyle w:val="a3"/>
                  <w:sz w:val="28"/>
                  <w:szCs w:val="28"/>
                  <w:lang w:val="en-US"/>
                </w:rPr>
                <w:t>school</w:t>
              </w:r>
              <w:r w:rsidR="00905C65" w:rsidRPr="00905C65">
                <w:rPr>
                  <w:rStyle w:val="a3"/>
                  <w:sz w:val="28"/>
                  <w:szCs w:val="28"/>
                </w:rPr>
                <w:t>@</w:t>
              </w:r>
              <w:r w:rsidR="00905C65" w:rsidRPr="001332E7">
                <w:rPr>
                  <w:rStyle w:val="a3"/>
                  <w:sz w:val="28"/>
                  <w:szCs w:val="28"/>
                  <w:lang w:val="en-US"/>
                </w:rPr>
                <w:t>mail</w:t>
              </w:r>
              <w:r w:rsidR="00905C65" w:rsidRPr="00905C65">
                <w:rPr>
                  <w:rStyle w:val="a3"/>
                  <w:sz w:val="28"/>
                  <w:szCs w:val="28"/>
                </w:rPr>
                <w:t>.</w:t>
              </w:r>
              <w:proofErr w:type="spellStart"/>
              <w:r w:rsidR="00905C65" w:rsidRPr="001332E7">
                <w:rPr>
                  <w:rStyle w:val="a3"/>
                  <w:sz w:val="28"/>
                  <w:szCs w:val="28"/>
                  <w:lang w:val="en-US"/>
                </w:rPr>
                <w:t>ru</w:t>
              </w:r>
              <w:proofErr w:type="spellEnd"/>
            </w:hyperlink>
          </w:p>
        </w:tc>
        <w:tc>
          <w:tcPr>
            <w:tcW w:w="1241" w:type="dxa"/>
            <w:tcBorders>
              <w:top w:val="single" w:sz="4" w:space="0" w:color="auto"/>
              <w:left w:val="single" w:sz="4" w:space="0" w:color="auto"/>
              <w:bottom w:val="single" w:sz="4" w:space="0" w:color="auto"/>
              <w:right w:val="single" w:sz="4" w:space="0" w:color="auto"/>
            </w:tcBorders>
            <w:hideMark/>
          </w:tcPr>
          <w:p w:rsidR="002C3305" w:rsidRDefault="002C3305">
            <w:pPr>
              <w:jc w:val="center"/>
              <w:rPr>
                <w:rFonts w:ascii="Times New Roman" w:hAnsi="Times New Roman"/>
                <w:color w:val="000000"/>
                <w:sz w:val="24"/>
                <w:szCs w:val="24"/>
              </w:rPr>
            </w:pPr>
            <w:r>
              <w:rPr>
                <w:rFonts w:ascii="Times New Roman" w:hAnsi="Times New Roman"/>
                <w:color w:val="000000"/>
                <w:sz w:val="24"/>
                <w:szCs w:val="24"/>
              </w:rPr>
              <w:t>Пн.-пт.</w:t>
            </w:r>
          </w:p>
          <w:p w:rsidR="002C3305" w:rsidRDefault="002C3305">
            <w:pPr>
              <w:jc w:val="center"/>
              <w:rPr>
                <w:rFonts w:ascii="Times New Roman" w:hAnsi="Times New Roman"/>
                <w:color w:val="000000"/>
                <w:sz w:val="24"/>
                <w:szCs w:val="24"/>
              </w:rPr>
            </w:pPr>
            <w:r>
              <w:rPr>
                <w:rFonts w:ascii="Times New Roman" w:hAnsi="Times New Roman"/>
                <w:color w:val="000000"/>
                <w:sz w:val="24"/>
                <w:szCs w:val="24"/>
              </w:rPr>
              <w:t>8.00-17.00</w:t>
            </w:r>
          </w:p>
          <w:p w:rsidR="002C3305" w:rsidRDefault="002C3305">
            <w:pPr>
              <w:jc w:val="center"/>
              <w:rPr>
                <w:rFonts w:ascii="Times New Roman" w:hAnsi="Times New Roman"/>
                <w:color w:val="000000"/>
                <w:sz w:val="24"/>
                <w:szCs w:val="24"/>
              </w:rPr>
            </w:pPr>
            <w:r>
              <w:rPr>
                <w:rFonts w:ascii="Times New Roman" w:hAnsi="Times New Roman"/>
                <w:color w:val="000000"/>
                <w:sz w:val="24"/>
                <w:szCs w:val="24"/>
              </w:rPr>
              <w:t>сб.8.00-13.00</w:t>
            </w:r>
          </w:p>
        </w:tc>
      </w:tr>
    </w:tbl>
    <w:p w:rsidR="002C3305" w:rsidRDefault="002C3305" w:rsidP="002C3305">
      <w:pPr>
        <w:autoSpaceDE w:val="0"/>
        <w:jc w:val="both"/>
        <w:rPr>
          <w:rFonts w:ascii="Times New Roman" w:hAnsi="Times New Roman"/>
          <w:bCs/>
          <w:color w:val="000000"/>
          <w:sz w:val="24"/>
          <w:szCs w:val="24"/>
        </w:rPr>
      </w:pPr>
    </w:p>
    <w:p w:rsidR="00EA7018" w:rsidRDefault="00EA7018" w:rsidP="002C3305">
      <w:pPr>
        <w:spacing w:after="0" w:line="240" w:lineRule="auto"/>
        <w:ind w:left="4395"/>
        <w:jc w:val="center"/>
        <w:rPr>
          <w:rFonts w:ascii="Times New Roman" w:eastAsia="Times New Roman" w:hAnsi="Times New Roman"/>
          <w:sz w:val="28"/>
          <w:szCs w:val="28"/>
          <w:lang w:eastAsia="ru-RU"/>
        </w:rPr>
      </w:pPr>
      <w:bookmarkStart w:id="10" w:name="_Приложение_№_2"/>
      <w:bookmarkEnd w:id="7"/>
      <w:bookmarkEnd w:id="10"/>
    </w:p>
    <w:p w:rsidR="00EA7018" w:rsidRDefault="00EA7018" w:rsidP="002C3305">
      <w:pPr>
        <w:spacing w:after="0" w:line="240" w:lineRule="auto"/>
        <w:ind w:left="4395"/>
        <w:jc w:val="center"/>
        <w:rPr>
          <w:rFonts w:ascii="Times New Roman" w:eastAsia="Times New Roman" w:hAnsi="Times New Roman"/>
          <w:sz w:val="28"/>
          <w:szCs w:val="28"/>
          <w:lang w:eastAsia="ru-RU"/>
        </w:rPr>
      </w:pPr>
    </w:p>
    <w:p w:rsidR="00EA7018" w:rsidRDefault="00EA7018" w:rsidP="002C3305">
      <w:pPr>
        <w:spacing w:after="0" w:line="240" w:lineRule="auto"/>
        <w:ind w:left="4395"/>
        <w:jc w:val="center"/>
        <w:rPr>
          <w:rFonts w:ascii="Times New Roman" w:eastAsia="Times New Roman" w:hAnsi="Times New Roman"/>
          <w:sz w:val="28"/>
          <w:szCs w:val="28"/>
          <w:lang w:eastAsia="ru-RU"/>
        </w:rPr>
      </w:pPr>
    </w:p>
    <w:p w:rsidR="00EB78BC" w:rsidRDefault="00EB78BC" w:rsidP="002C3305">
      <w:pPr>
        <w:spacing w:after="0" w:line="240" w:lineRule="auto"/>
        <w:ind w:left="4395"/>
        <w:jc w:val="center"/>
        <w:rPr>
          <w:rFonts w:ascii="Times New Roman" w:eastAsia="Times New Roman" w:hAnsi="Times New Roman"/>
          <w:sz w:val="28"/>
          <w:szCs w:val="28"/>
          <w:lang w:eastAsia="ru-RU"/>
        </w:rPr>
      </w:pPr>
    </w:p>
    <w:p w:rsidR="00EB78BC" w:rsidRDefault="00EB78BC" w:rsidP="002C3305">
      <w:pPr>
        <w:spacing w:after="0" w:line="240" w:lineRule="auto"/>
        <w:ind w:left="4395"/>
        <w:jc w:val="center"/>
        <w:rPr>
          <w:rFonts w:ascii="Times New Roman" w:eastAsia="Times New Roman" w:hAnsi="Times New Roman"/>
          <w:sz w:val="28"/>
          <w:szCs w:val="28"/>
          <w:lang w:eastAsia="ru-RU"/>
        </w:rPr>
      </w:pPr>
    </w:p>
    <w:p w:rsidR="00EB78BC" w:rsidRDefault="00EB78BC" w:rsidP="002C3305">
      <w:pPr>
        <w:spacing w:after="0" w:line="240" w:lineRule="auto"/>
        <w:ind w:left="4395"/>
        <w:jc w:val="center"/>
        <w:rPr>
          <w:rFonts w:ascii="Times New Roman" w:eastAsia="Times New Roman" w:hAnsi="Times New Roman"/>
          <w:sz w:val="28"/>
          <w:szCs w:val="28"/>
          <w:lang w:eastAsia="ru-RU"/>
        </w:rPr>
      </w:pPr>
    </w:p>
    <w:p w:rsidR="002C3305" w:rsidRDefault="009E0932" w:rsidP="002C3305">
      <w:pPr>
        <w:spacing w:after="0" w:line="240" w:lineRule="auto"/>
        <w:ind w:left="439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w:t>
      </w:r>
      <w:r w:rsidR="002C3305">
        <w:rPr>
          <w:rFonts w:ascii="Times New Roman" w:eastAsia="Times New Roman" w:hAnsi="Times New Roman"/>
          <w:sz w:val="28"/>
          <w:szCs w:val="28"/>
          <w:lang w:eastAsia="ru-RU"/>
        </w:rPr>
        <w:t>риложение № 2</w:t>
      </w:r>
    </w:p>
    <w:p w:rsidR="002C3305" w:rsidRDefault="002C3305" w:rsidP="002C3305">
      <w:pPr>
        <w:spacing w:after="0" w:line="240" w:lineRule="auto"/>
        <w:ind w:left="439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административному регламенту предоставления </w:t>
      </w:r>
      <w:r>
        <w:rPr>
          <w:rFonts w:ascii="Times New Roman" w:hAnsi="Times New Roman"/>
          <w:sz w:val="28"/>
          <w:szCs w:val="28"/>
        </w:rPr>
        <w:t xml:space="preserve">муниципальными образовательными организациями </w:t>
      </w:r>
      <w:r>
        <w:rPr>
          <w:rFonts w:ascii="Times New Roman" w:eastAsia="Times New Roman" w:hAnsi="Times New Roman"/>
          <w:sz w:val="28"/>
          <w:szCs w:val="28"/>
          <w:lang w:eastAsia="ru-RU"/>
        </w:rPr>
        <w:t>муниципальной услуги</w:t>
      </w:r>
      <w:r>
        <w:rPr>
          <w:rFonts w:ascii="Times New Roman" w:eastAsia="Times New Roman" w:hAnsi="Times New Roman"/>
          <w:color w:val="000000"/>
          <w:sz w:val="28"/>
          <w:szCs w:val="28"/>
          <w:lang w:eastAsia="ru-RU"/>
        </w:rPr>
        <w:t xml:space="preserve"> </w:t>
      </w:r>
      <w:r>
        <w:rPr>
          <w:rFonts w:ascii="Times New Roman" w:eastAsia="Times New Roman" w:hAnsi="Times New Roman"/>
          <w:bCs/>
          <w:sz w:val="28"/>
          <w:szCs w:val="28"/>
          <w:lang w:eastAsia="ru-RU"/>
        </w:rPr>
        <w:t>«</w:t>
      </w:r>
      <w:r>
        <w:rPr>
          <w:rFonts w:ascii="Times New Roman" w:eastAsia="Times New Roman" w:hAnsi="Times New Roman"/>
          <w:sz w:val="28"/>
          <w:szCs w:val="28"/>
          <w:lang w:eastAsia="ru-RU"/>
        </w:rPr>
        <w:t>Предоставление информации о текущей успеваемости учащегося, ведение электронного дневника и электронного журнала успеваемости</w:t>
      </w:r>
      <w:r>
        <w:rPr>
          <w:rFonts w:ascii="Times New Roman" w:eastAsia="Times New Roman" w:hAnsi="Times New Roman"/>
          <w:color w:val="000000"/>
          <w:sz w:val="28"/>
          <w:szCs w:val="28"/>
          <w:lang w:eastAsia="ru-RU"/>
        </w:rPr>
        <w:t>»</w:t>
      </w:r>
    </w:p>
    <w:p w:rsidR="002C3305" w:rsidRDefault="002C3305" w:rsidP="002C3305">
      <w:pPr>
        <w:spacing w:after="0" w:line="240" w:lineRule="auto"/>
        <w:jc w:val="both"/>
        <w:rPr>
          <w:rFonts w:ascii="Times New Roman" w:eastAsia="Times New Roman" w:hAnsi="Times New Roman"/>
          <w:sz w:val="28"/>
          <w:szCs w:val="28"/>
          <w:lang w:eastAsia="ru-RU"/>
        </w:rPr>
      </w:pPr>
    </w:p>
    <w:p w:rsidR="002C3305" w:rsidRDefault="002C3305" w:rsidP="002C3305">
      <w:pPr>
        <w:spacing w:after="0" w:line="240" w:lineRule="auto"/>
        <w:jc w:val="both"/>
        <w:rPr>
          <w:rFonts w:ascii="Times New Roman" w:eastAsia="Times New Roman" w:hAnsi="Times New Roman"/>
          <w:color w:val="FF0000"/>
          <w:sz w:val="28"/>
          <w:szCs w:val="28"/>
          <w:lang w:eastAsia="ru-RU"/>
        </w:rPr>
      </w:pPr>
    </w:p>
    <w:p w:rsidR="002C3305" w:rsidRDefault="002C3305" w:rsidP="002C3305">
      <w:pPr>
        <w:spacing w:after="0" w:line="240" w:lineRule="auto"/>
        <w:jc w:val="both"/>
        <w:rPr>
          <w:rFonts w:ascii="Times New Roman" w:eastAsia="Times New Roman" w:hAnsi="Times New Roman"/>
          <w:color w:val="FF0000"/>
          <w:sz w:val="28"/>
          <w:szCs w:val="28"/>
          <w:lang w:eastAsia="ru-RU"/>
        </w:rPr>
      </w:pPr>
    </w:p>
    <w:p w:rsidR="002C3305" w:rsidRDefault="002C3305" w:rsidP="002C3305">
      <w:pPr>
        <w:widowControl w:val="0"/>
        <w:autoSpaceDE w:val="0"/>
        <w:autoSpaceDN w:val="0"/>
        <w:adjustRightInd w:val="0"/>
        <w:spacing w:after="0" w:line="240" w:lineRule="auto"/>
        <w:ind w:left="39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Директору  ____________________________</w:t>
      </w:r>
    </w:p>
    <w:p w:rsidR="002C3305" w:rsidRDefault="002C3305" w:rsidP="002C3305">
      <w:pPr>
        <w:widowControl w:val="0"/>
        <w:autoSpaceDE w:val="0"/>
        <w:autoSpaceDN w:val="0"/>
        <w:adjustRightInd w:val="0"/>
        <w:spacing w:after="0" w:line="240" w:lineRule="auto"/>
        <w:ind w:left="396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(наименование организации)                   </w:t>
      </w:r>
    </w:p>
    <w:p w:rsidR="002C3305" w:rsidRDefault="002C3305" w:rsidP="002C3305">
      <w:pPr>
        <w:widowControl w:val="0"/>
        <w:autoSpaceDE w:val="0"/>
        <w:autoSpaceDN w:val="0"/>
        <w:adjustRightInd w:val="0"/>
        <w:spacing w:after="0" w:line="240" w:lineRule="auto"/>
        <w:ind w:left="39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w:t>
      </w:r>
      <w:r w:rsidR="00EB78BC">
        <w:rPr>
          <w:rFonts w:ascii="Times New Roman" w:eastAsia="Times New Roman" w:hAnsi="Times New Roman"/>
          <w:sz w:val="28"/>
          <w:szCs w:val="28"/>
          <w:lang w:eastAsia="ru-RU"/>
        </w:rPr>
        <w:t>______________________________</w:t>
      </w:r>
    </w:p>
    <w:p w:rsidR="002C3305" w:rsidRDefault="002C3305" w:rsidP="002C3305">
      <w:pPr>
        <w:widowControl w:val="0"/>
        <w:autoSpaceDE w:val="0"/>
        <w:autoSpaceDN w:val="0"/>
        <w:adjustRightInd w:val="0"/>
        <w:spacing w:after="0" w:line="240" w:lineRule="auto"/>
        <w:ind w:left="396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(Ф.И.О. директора)</w:t>
      </w:r>
    </w:p>
    <w:p w:rsidR="002C3305" w:rsidRDefault="002C3305" w:rsidP="002C3305">
      <w:pPr>
        <w:spacing w:after="0" w:line="240" w:lineRule="auto"/>
        <w:ind w:left="3969"/>
        <w:jc w:val="both"/>
        <w:rPr>
          <w:rFonts w:ascii="Times New Roman" w:eastAsia="Times New Roman" w:hAnsi="Times New Roman"/>
          <w:sz w:val="28"/>
          <w:szCs w:val="28"/>
          <w:lang w:eastAsia="ru-RU"/>
        </w:rPr>
      </w:pPr>
    </w:p>
    <w:p w:rsidR="002C3305" w:rsidRDefault="002C3305" w:rsidP="002C3305">
      <w:pPr>
        <w:widowControl w:val="0"/>
        <w:autoSpaceDE w:val="0"/>
        <w:autoSpaceDN w:val="0"/>
        <w:adjustRightInd w:val="0"/>
        <w:spacing w:after="0" w:line="240" w:lineRule="auto"/>
        <w:ind w:left="39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родителя (законного представителя):</w:t>
      </w:r>
    </w:p>
    <w:p w:rsidR="002C3305" w:rsidRDefault="002C3305" w:rsidP="002C3305">
      <w:pPr>
        <w:spacing w:after="0" w:line="240" w:lineRule="auto"/>
        <w:ind w:left="3969"/>
        <w:jc w:val="both"/>
        <w:rPr>
          <w:rFonts w:ascii="Times New Roman" w:eastAsia="Times New Roman" w:hAnsi="Times New Roman"/>
          <w:sz w:val="28"/>
          <w:szCs w:val="28"/>
          <w:lang w:eastAsia="ru-RU"/>
        </w:rPr>
      </w:pPr>
    </w:p>
    <w:p w:rsidR="002C3305" w:rsidRDefault="002C3305" w:rsidP="002C3305">
      <w:pPr>
        <w:widowControl w:val="0"/>
        <w:autoSpaceDE w:val="0"/>
        <w:autoSpaceDN w:val="0"/>
        <w:adjustRightInd w:val="0"/>
        <w:spacing w:after="0" w:line="240" w:lineRule="auto"/>
        <w:ind w:left="39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Фамилия _______________________________</w:t>
      </w:r>
    </w:p>
    <w:p w:rsidR="002C3305" w:rsidRDefault="002C3305" w:rsidP="002C3305">
      <w:pPr>
        <w:widowControl w:val="0"/>
        <w:autoSpaceDE w:val="0"/>
        <w:autoSpaceDN w:val="0"/>
        <w:adjustRightInd w:val="0"/>
        <w:spacing w:after="0" w:line="240" w:lineRule="auto"/>
        <w:ind w:left="39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Имя  __________________________________</w:t>
      </w:r>
    </w:p>
    <w:p w:rsidR="002C3305" w:rsidRDefault="002C3305" w:rsidP="002C3305">
      <w:pPr>
        <w:widowControl w:val="0"/>
        <w:autoSpaceDE w:val="0"/>
        <w:autoSpaceDN w:val="0"/>
        <w:adjustRightInd w:val="0"/>
        <w:spacing w:after="0" w:line="240" w:lineRule="auto"/>
        <w:ind w:left="39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Отчество _______________________________</w:t>
      </w:r>
    </w:p>
    <w:p w:rsidR="002C3305" w:rsidRDefault="002C3305" w:rsidP="002C3305">
      <w:pPr>
        <w:widowControl w:val="0"/>
        <w:autoSpaceDE w:val="0"/>
        <w:autoSpaceDN w:val="0"/>
        <w:adjustRightInd w:val="0"/>
        <w:spacing w:after="0" w:line="240" w:lineRule="auto"/>
        <w:ind w:left="39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Телефон _______________________________</w:t>
      </w:r>
    </w:p>
    <w:p w:rsidR="002C3305" w:rsidRDefault="002C3305" w:rsidP="002C3305">
      <w:pPr>
        <w:widowControl w:val="0"/>
        <w:autoSpaceDE w:val="0"/>
        <w:autoSpaceDN w:val="0"/>
        <w:adjustRightInd w:val="0"/>
        <w:spacing w:after="0" w:line="240" w:lineRule="auto"/>
        <w:ind w:left="39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Паспорт серия _______ № _______________</w:t>
      </w:r>
    </w:p>
    <w:p w:rsidR="002C3305" w:rsidRDefault="002C3305" w:rsidP="002C3305">
      <w:pPr>
        <w:widowControl w:val="0"/>
        <w:autoSpaceDE w:val="0"/>
        <w:autoSpaceDN w:val="0"/>
        <w:adjustRightInd w:val="0"/>
        <w:spacing w:after="0" w:line="240" w:lineRule="auto"/>
        <w:ind w:left="39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Выдан ________________________________</w:t>
      </w:r>
    </w:p>
    <w:p w:rsidR="002C3305" w:rsidRDefault="002C3305" w:rsidP="002C3305">
      <w:pPr>
        <w:spacing w:after="0" w:line="240" w:lineRule="auto"/>
        <w:ind w:left="3969"/>
        <w:jc w:val="both"/>
        <w:rPr>
          <w:rFonts w:ascii="Times New Roman" w:eastAsia="Times New Roman" w:hAnsi="Times New Roman"/>
          <w:sz w:val="28"/>
          <w:szCs w:val="28"/>
          <w:lang w:eastAsia="ru-RU"/>
        </w:rPr>
      </w:pPr>
    </w:p>
    <w:p w:rsidR="002C3305" w:rsidRDefault="002C3305" w:rsidP="002C3305">
      <w:pPr>
        <w:spacing w:after="0" w:line="240" w:lineRule="auto"/>
        <w:ind w:left="3969"/>
        <w:jc w:val="both"/>
        <w:rPr>
          <w:rFonts w:ascii="Times New Roman" w:eastAsia="Times New Roman" w:hAnsi="Times New Roman"/>
          <w:sz w:val="28"/>
          <w:szCs w:val="28"/>
          <w:lang w:eastAsia="ru-RU"/>
        </w:rPr>
      </w:pPr>
    </w:p>
    <w:p w:rsidR="002C3305" w:rsidRDefault="002C3305" w:rsidP="002C3305">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заявление</w:t>
      </w:r>
    </w:p>
    <w:p w:rsidR="002C3305" w:rsidRDefault="002C3305" w:rsidP="002C3305">
      <w:pPr>
        <w:spacing w:after="0" w:line="240" w:lineRule="auto"/>
        <w:jc w:val="both"/>
        <w:rPr>
          <w:rFonts w:ascii="Times New Roman" w:eastAsia="Times New Roman" w:hAnsi="Times New Roman"/>
          <w:sz w:val="28"/>
          <w:szCs w:val="28"/>
          <w:lang w:eastAsia="ru-RU"/>
        </w:rPr>
      </w:pPr>
    </w:p>
    <w:p w:rsidR="002C3305" w:rsidRDefault="002C3305" w:rsidP="002C3305">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Прошу предоставить доступ к информации из </w:t>
      </w:r>
      <w:r>
        <w:rPr>
          <w:rFonts w:ascii="Times New Roman" w:eastAsia="Times New Roman" w:hAnsi="Times New Roman"/>
          <w:sz w:val="28"/>
          <w:szCs w:val="28"/>
          <w:lang w:val="en-US" w:eastAsia="ru-RU"/>
        </w:rPr>
        <w:t>online</w:t>
      </w:r>
      <w:r>
        <w:rPr>
          <w:rFonts w:ascii="Times New Roman" w:eastAsia="Times New Roman" w:hAnsi="Times New Roman"/>
          <w:sz w:val="28"/>
          <w:szCs w:val="28"/>
          <w:lang w:eastAsia="ru-RU"/>
        </w:rPr>
        <w:t xml:space="preserve">-сервиса «Электронный дневник» для отслеживания текущей успеваемости моего ребенка (сына, дочери) </w:t>
      </w:r>
    </w:p>
    <w:p w:rsidR="002C3305" w:rsidRDefault="002C3305" w:rsidP="002C330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w:t>
      </w:r>
    </w:p>
    <w:p w:rsidR="002C3305" w:rsidRDefault="002C3305" w:rsidP="002C330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(фамилия, имя, отчество)</w:t>
      </w:r>
    </w:p>
    <w:p w:rsidR="002C3305" w:rsidRDefault="002C3305" w:rsidP="002C330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обучающегося ___________________ класса.</w:t>
      </w:r>
    </w:p>
    <w:p w:rsidR="002C3305" w:rsidRDefault="002C3305" w:rsidP="002C330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C3305" w:rsidRDefault="002C3305" w:rsidP="002C3305">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C3305" w:rsidRDefault="002C3305" w:rsidP="002C330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w:t>
      </w:r>
      <w:r>
        <w:rPr>
          <w:rFonts w:ascii="Times New Roman" w:eastAsia="Times New Roman" w:hAnsi="Times New Roman"/>
          <w:sz w:val="28"/>
          <w:szCs w:val="28"/>
          <w:lang w:eastAsia="ru-RU"/>
        </w:rPr>
        <w:tab/>
        <w:t xml:space="preserve"> "____" _________________ 20___ года</w:t>
      </w:r>
    </w:p>
    <w:p w:rsidR="002C3305" w:rsidRDefault="002C3305" w:rsidP="002C3305">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(подпись)</w:t>
      </w:r>
    </w:p>
    <w:p w:rsidR="002C3305" w:rsidRDefault="002C3305" w:rsidP="002C3305">
      <w:pPr>
        <w:spacing w:after="0" w:line="240" w:lineRule="auto"/>
        <w:ind w:left="4395"/>
        <w:jc w:val="center"/>
        <w:rPr>
          <w:rFonts w:ascii="Times New Roman" w:eastAsia="Times New Roman" w:hAnsi="Times New Roman"/>
          <w:sz w:val="28"/>
          <w:szCs w:val="28"/>
          <w:lang w:eastAsia="ru-RU"/>
        </w:rPr>
      </w:pPr>
    </w:p>
    <w:p w:rsidR="00EA7018" w:rsidRDefault="00EA7018" w:rsidP="002C3305">
      <w:pPr>
        <w:spacing w:after="0" w:line="240" w:lineRule="auto"/>
        <w:ind w:left="4395"/>
        <w:jc w:val="center"/>
        <w:rPr>
          <w:rFonts w:ascii="Times New Roman" w:eastAsia="Times New Roman" w:hAnsi="Times New Roman"/>
          <w:sz w:val="28"/>
          <w:szCs w:val="28"/>
          <w:lang w:eastAsia="ru-RU"/>
        </w:rPr>
      </w:pPr>
    </w:p>
    <w:p w:rsidR="002C3305" w:rsidRDefault="002C3305" w:rsidP="002C3305">
      <w:pPr>
        <w:spacing w:after="0" w:line="240" w:lineRule="auto"/>
        <w:ind w:left="439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3</w:t>
      </w:r>
    </w:p>
    <w:p w:rsidR="002C3305" w:rsidRDefault="002C3305" w:rsidP="002C3305">
      <w:pPr>
        <w:spacing w:after="0" w:line="240" w:lineRule="auto"/>
        <w:ind w:left="439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административному регламенту предоставления </w:t>
      </w:r>
      <w:r>
        <w:rPr>
          <w:rFonts w:ascii="Times New Roman" w:hAnsi="Times New Roman"/>
          <w:sz w:val="28"/>
          <w:szCs w:val="28"/>
        </w:rPr>
        <w:t xml:space="preserve">муниципальными образовательными организациями </w:t>
      </w:r>
      <w:r>
        <w:rPr>
          <w:rFonts w:ascii="Times New Roman" w:eastAsia="Times New Roman" w:hAnsi="Times New Roman"/>
          <w:sz w:val="28"/>
          <w:szCs w:val="28"/>
          <w:lang w:eastAsia="ru-RU"/>
        </w:rPr>
        <w:t>муниципальной услуги</w:t>
      </w:r>
      <w:r>
        <w:rPr>
          <w:rFonts w:ascii="Times New Roman" w:eastAsia="Times New Roman" w:hAnsi="Times New Roman"/>
          <w:color w:val="000000"/>
          <w:sz w:val="28"/>
          <w:szCs w:val="28"/>
          <w:lang w:eastAsia="ru-RU"/>
        </w:rPr>
        <w:t xml:space="preserve"> </w:t>
      </w:r>
      <w:r>
        <w:rPr>
          <w:rFonts w:ascii="Times New Roman" w:eastAsia="Times New Roman" w:hAnsi="Times New Roman"/>
          <w:bCs/>
          <w:sz w:val="28"/>
          <w:szCs w:val="28"/>
          <w:lang w:eastAsia="ru-RU"/>
        </w:rPr>
        <w:t>«</w:t>
      </w:r>
      <w:r>
        <w:rPr>
          <w:rFonts w:ascii="Times New Roman" w:eastAsia="Times New Roman" w:hAnsi="Times New Roman"/>
          <w:sz w:val="28"/>
          <w:szCs w:val="28"/>
          <w:lang w:eastAsia="ru-RU"/>
        </w:rPr>
        <w:t>Предоставление информации о текущей успеваемости учащегося, ведение электронного дневника и электронного журнала успеваемости</w:t>
      </w:r>
      <w:r>
        <w:rPr>
          <w:rFonts w:ascii="Times New Roman" w:eastAsia="Times New Roman" w:hAnsi="Times New Roman"/>
          <w:color w:val="000000"/>
          <w:sz w:val="28"/>
          <w:szCs w:val="28"/>
          <w:lang w:eastAsia="ru-RU"/>
        </w:rPr>
        <w:t>»</w:t>
      </w:r>
    </w:p>
    <w:p w:rsidR="002C3305" w:rsidRDefault="002C3305" w:rsidP="002C330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C3305" w:rsidRDefault="002C3305" w:rsidP="002C330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Согласие на обработку персональных данных </w:t>
      </w:r>
    </w:p>
    <w:p w:rsidR="002C3305" w:rsidRDefault="002C3305" w:rsidP="002C3305">
      <w:pPr>
        <w:spacing w:after="0" w:line="240" w:lineRule="auto"/>
        <w:jc w:val="both"/>
        <w:rPr>
          <w:rFonts w:ascii="Times New Roman" w:eastAsia="Times New Roman" w:hAnsi="Times New Roman"/>
          <w:sz w:val="28"/>
          <w:szCs w:val="28"/>
          <w:lang w:eastAsia="ru-RU"/>
        </w:rPr>
      </w:pPr>
    </w:p>
    <w:p w:rsidR="002C3305" w:rsidRDefault="002C3305" w:rsidP="002C3305">
      <w:pPr>
        <w:pStyle w:val="Default"/>
        <w:rPr>
          <w:sz w:val="28"/>
          <w:szCs w:val="28"/>
        </w:rPr>
      </w:pPr>
      <w:r>
        <w:rPr>
          <w:sz w:val="28"/>
          <w:szCs w:val="28"/>
        </w:rPr>
        <w:t xml:space="preserve">Я,_________________________________________________________________, </w:t>
      </w:r>
    </w:p>
    <w:p w:rsidR="002C3305" w:rsidRDefault="002C3305" w:rsidP="002C3305">
      <w:pPr>
        <w:pStyle w:val="Default"/>
        <w:jc w:val="center"/>
        <w:rPr>
          <w:iCs/>
        </w:rPr>
      </w:pPr>
      <w:r>
        <w:t>(</w:t>
      </w:r>
      <w:r>
        <w:rPr>
          <w:iCs/>
        </w:rPr>
        <w:t>фамилия, имя, отчество родителя или законного представителя полностью)</w:t>
      </w:r>
    </w:p>
    <w:p w:rsidR="002C3305" w:rsidRDefault="002C3305" w:rsidP="002C3305">
      <w:pPr>
        <w:pStyle w:val="Default"/>
        <w:jc w:val="center"/>
      </w:pPr>
    </w:p>
    <w:p w:rsidR="002C3305" w:rsidRDefault="002C3305" w:rsidP="002C3305">
      <w:pPr>
        <w:pStyle w:val="Default"/>
        <w:rPr>
          <w:sz w:val="28"/>
          <w:szCs w:val="28"/>
        </w:rPr>
      </w:pPr>
      <w:r>
        <w:rPr>
          <w:sz w:val="28"/>
          <w:szCs w:val="28"/>
        </w:rPr>
        <w:t xml:space="preserve">тип документа ____________________   _______№____________ </w:t>
      </w:r>
    </w:p>
    <w:p w:rsidR="002C3305" w:rsidRDefault="002C3305" w:rsidP="002C3305">
      <w:pPr>
        <w:pStyle w:val="Default"/>
        <w:jc w:val="center"/>
        <w:rPr>
          <w:sz w:val="28"/>
          <w:szCs w:val="28"/>
        </w:rPr>
      </w:pPr>
      <w:r>
        <w:rPr>
          <w:iCs/>
        </w:rPr>
        <w:t xml:space="preserve">                                         (серия, номер)</w:t>
      </w:r>
    </w:p>
    <w:p w:rsidR="002C3305" w:rsidRDefault="002C3305" w:rsidP="002C3305">
      <w:pPr>
        <w:pStyle w:val="Default"/>
        <w:rPr>
          <w:sz w:val="28"/>
          <w:szCs w:val="28"/>
        </w:rPr>
      </w:pPr>
      <w:r>
        <w:rPr>
          <w:sz w:val="28"/>
          <w:szCs w:val="28"/>
        </w:rPr>
        <w:t>выдан______________________________________________________________</w:t>
      </w:r>
      <w:r>
        <w:rPr>
          <w:iCs/>
          <w:sz w:val="28"/>
          <w:szCs w:val="28"/>
        </w:rPr>
        <w:t xml:space="preserve">                                                                             </w:t>
      </w:r>
      <w:r>
        <w:rPr>
          <w:sz w:val="28"/>
          <w:szCs w:val="28"/>
        </w:rPr>
        <w:t>__________________________________________________________________,</w:t>
      </w:r>
    </w:p>
    <w:p w:rsidR="002C3305" w:rsidRDefault="002C3305" w:rsidP="002C3305">
      <w:pPr>
        <w:pStyle w:val="Default"/>
        <w:tabs>
          <w:tab w:val="left" w:pos="3435"/>
          <w:tab w:val="center" w:pos="4748"/>
        </w:tabs>
      </w:pPr>
      <w:r>
        <w:rPr>
          <w:iCs/>
        </w:rPr>
        <w:tab/>
      </w:r>
      <w:r>
        <w:rPr>
          <w:iCs/>
        </w:rPr>
        <w:tab/>
        <w:t xml:space="preserve">(когда и кем </w:t>
      </w:r>
      <w:proofErr w:type="gramStart"/>
      <w:r>
        <w:rPr>
          <w:iCs/>
        </w:rPr>
        <w:t>выдан</w:t>
      </w:r>
      <w:proofErr w:type="gramEnd"/>
      <w:r>
        <w:rPr>
          <w:iCs/>
        </w:rPr>
        <w:t>)</w:t>
      </w:r>
    </w:p>
    <w:p w:rsidR="002C3305" w:rsidRDefault="002C3305" w:rsidP="002C3305">
      <w:pPr>
        <w:pStyle w:val="Default"/>
        <w:spacing w:line="360" w:lineRule="auto"/>
        <w:rPr>
          <w:sz w:val="28"/>
          <w:szCs w:val="28"/>
        </w:rPr>
      </w:pPr>
      <w:r>
        <w:rPr>
          <w:sz w:val="28"/>
          <w:szCs w:val="28"/>
        </w:rPr>
        <w:t xml:space="preserve">адрес регистрации:_________________________________________________, </w:t>
      </w:r>
    </w:p>
    <w:p w:rsidR="002C3305" w:rsidRDefault="002C3305" w:rsidP="002C3305">
      <w:pPr>
        <w:pStyle w:val="Default"/>
        <w:jc w:val="both"/>
        <w:rPr>
          <w:rFonts w:eastAsia="Times New Roman"/>
          <w:color w:val="auto"/>
          <w:sz w:val="28"/>
          <w:szCs w:val="28"/>
          <w:lang w:eastAsia="ru-RU"/>
        </w:rPr>
      </w:pPr>
      <w:r>
        <w:rPr>
          <w:sz w:val="28"/>
          <w:szCs w:val="28"/>
        </w:rPr>
        <w:t xml:space="preserve">в соответствии с требованиями Федерального закона от 27.07.2006 № 152-ФЗ «О персональных данных» (с изменениями и дополнениями) даю свое согласие на обработку персональных данных </w:t>
      </w:r>
      <w:r>
        <w:rPr>
          <w:rFonts w:eastAsia="Times New Roman"/>
          <w:color w:val="auto"/>
          <w:sz w:val="28"/>
          <w:szCs w:val="28"/>
          <w:lang w:eastAsia="ru-RU"/>
        </w:rPr>
        <w:t>моего ребенка</w:t>
      </w:r>
    </w:p>
    <w:p w:rsidR="002C3305" w:rsidRDefault="002C3305" w:rsidP="002C3305">
      <w:pPr>
        <w:pStyle w:val="Default"/>
        <w:jc w:val="both"/>
        <w:rPr>
          <w:rFonts w:eastAsia="Times New Roman"/>
          <w:color w:val="auto"/>
          <w:sz w:val="28"/>
          <w:szCs w:val="28"/>
          <w:lang w:eastAsia="ru-RU"/>
        </w:rPr>
      </w:pPr>
      <w:r>
        <w:rPr>
          <w:rFonts w:eastAsia="Times New Roman"/>
          <w:color w:val="auto"/>
          <w:sz w:val="28"/>
          <w:szCs w:val="28"/>
          <w:lang w:eastAsia="ru-RU"/>
        </w:rPr>
        <w:t>___________________________________________________________________</w:t>
      </w:r>
    </w:p>
    <w:p w:rsidR="002C3305" w:rsidRDefault="002C3305" w:rsidP="002C3305">
      <w:pPr>
        <w:pStyle w:val="Default"/>
        <w:spacing w:line="0" w:lineRule="atLeast"/>
        <w:jc w:val="center"/>
        <w:rPr>
          <w:rFonts w:eastAsia="Times New Roman"/>
          <w:color w:val="auto"/>
          <w:lang w:eastAsia="ru-RU"/>
        </w:rPr>
      </w:pPr>
      <w:r>
        <w:rPr>
          <w:rFonts w:eastAsia="Times New Roman"/>
          <w:color w:val="auto"/>
          <w:lang w:eastAsia="ru-RU"/>
        </w:rPr>
        <w:t>(фамилия, имя, отчество полностью)</w:t>
      </w:r>
    </w:p>
    <w:p w:rsidR="002C3305" w:rsidRDefault="002C3305" w:rsidP="002C3305">
      <w:pPr>
        <w:pStyle w:val="Default"/>
        <w:spacing w:line="0" w:lineRule="atLeast"/>
        <w:rPr>
          <w:rFonts w:eastAsia="Times New Roman"/>
          <w:color w:val="auto"/>
          <w:sz w:val="28"/>
          <w:szCs w:val="28"/>
          <w:lang w:eastAsia="ru-RU"/>
        </w:rPr>
      </w:pPr>
      <w:r>
        <w:rPr>
          <w:rFonts w:eastAsia="Times New Roman"/>
          <w:color w:val="auto"/>
          <w:sz w:val="28"/>
          <w:szCs w:val="28"/>
          <w:lang w:eastAsia="ru-RU"/>
        </w:rPr>
        <w:t>«______»_____________________________</w:t>
      </w:r>
      <w:proofErr w:type="gramStart"/>
      <w:r>
        <w:rPr>
          <w:rFonts w:eastAsia="Times New Roman"/>
          <w:color w:val="auto"/>
          <w:sz w:val="28"/>
          <w:szCs w:val="28"/>
          <w:lang w:eastAsia="ru-RU"/>
        </w:rPr>
        <w:t>г</w:t>
      </w:r>
      <w:proofErr w:type="gramEnd"/>
      <w:r>
        <w:rPr>
          <w:rFonts w:eastAsia="Times New Roman"/>
          <w:color w:val="auto"/>
          <w:sz w:val="28"/>
          <w:szCs w:val="28"/>
          <w:lang w:eastAsia="ru-RU"/>
        </w:rPr>
        <w:t>.</w:t>
      </w:r>
    </w:p>
    <w:p w:rsidR="002C3305" w:rsidRDefault="002C3305" w:rsidP="002C3305">
      <w:pPr>
        <w:pStyle w:val="Default"/>
        <w:spacing w:line="0" w:lineRule="atLeast"/>
        <w:rPr>
          <w:rFonts w:eastAsia="Times New Roman"/>
          <w:color w:val="auto"/>
          <w:lang w:eastAsia="ru-RU"/>
        </w:rPr>
      </w:pPr>
      <w:r>
        <w:rPr>
          <w:rFonts w:eastAsia="Times New Roman"/>
          <w:color w:val="auto"/>
          <w:sz w:val="28"/>
          <w:szCs w:val="28"/>
          <w:lang w:eastAsia="ru-RU"/>
        </w:rPr>
        <w:t xml:space="preserve"> </w:t>
      </w:r>
      <w:r>
        <w:rPr>
          <w:rFonts w:eastAsia="Times New Roman"/>
          <w:color w:val="auto"/>
          <w:lang w:eastAsia="ru-RU"/>
        </w:rPr>
        <w:t>(дата рождения)</w:t>
      </w:r>
    </w:p>
    <w:p w:rsidR="002C3305" w:rsidRDefault="002C3305" w:rsidP="002C3305">
      <w:pPr>
        <w:pStyle w:val="Default"/>
        <w:rPr>
          <w:sz w:val="28"/>
          <w:szCs w:val="28"/>
        </w:rPr>
      </w:pPr>
      <w:r>
        <w:rPr>
          <w:sz w:val="28"/>
          <w:szCs w:val="28"/>
        </w:rPr>
        <w:t>тип документа _________________   _______№____________выдан_________________________________________</w:t>
      </w:r>
    </w:p>
    <w:p w:rsidR="002C3305" w:rsidRDefault="002C3305" w:rsidP="002C3305">
      <w:pPr>
        <w:pStyle w:val="Default"/>
        <w:rPr>
          <w:sz w:val="28"/>
          <w:szCs w:val="28"/>
        </w:rPr>
      </w:pPr>
      <w:r>
        <w:rPr>
          <w:iCs/>
        </w:rPr>
        <w:t xml:space="preserve">        (серия, номер)                                                                             </w:t>
      </w:r>
      <w:r>
        <w:rPr>
          <w:sz w:val="28"/>
          <w:szCs w:val="28"/>
        </w:rPr>
        <w:t xml:space="preserve">___________________________________________________________________, </w:t>
      </w:r>
    </w:p>
    <w:p w:rsidR="002C3305" w:rsidRDefault="002C3305" w:rsidP="002C3305">
      <w:pPr>
        <w:pStyle w:val="Default"/>
        <w:jc w:val="center"/>
        <w:rPr>
          <w:iCs/>
        </w:rPr>
      </w:pPr>
      <w:r>
        <w:rPr>
          <w:iCs/>
        </w:rPr>
        <w:t xml:space="preserve">(когда и кем </w:t>
      </w:r>
      <w:proofErr w:type="gramStart"/>
      <w:r>
        <w:rPr>
          <w:iCs/>
        </w:rPr>
        <w:t>выдан</w:t>
      </w:r>
      <w:proofErr w:type="gramEnd"/>
      <w:r>
        <w:rPr>
          <w:iCs/>
        </w:rPr>
        <w:t>)</w:t>
      </w:r>
    </w:p>
    <w:p w:rsidR="002C3305" w:rsidRDefault="002C3305" w:rsidP="002C3305">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адрес регистрации:__________________________________________________,</w:t>
      </w:r>
    </w:p>
    <w:p w:rsidR="002C3305" w:rsidRDefault="002C3305" w:rsidP="002C3305">
      <w:pPr>
        <w:spacing w:after="0" w:line="240" w:lineRule="auto"/>
        <w:jc w:val="both"/>
        <w:rPr>
          <w:rFonts w:ascii="Times New Roman" w:eastAsia="Times New Roman" w:hAnsi="Times New Roman"/>
          <w:sz w:val="28"/>
          <w:szCs w:val="28"/>
          <w:lang w:eastAsia="ru-RU"/>
        </w:rPr>
      </w:pPr>
    </w:p>
    <w:p w:rsidR="002C3305" w:rsidRDefault="002C3305" w:rsidP="002C330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оператора, осуществляющего обработку персональных данных ____________________________________________________________________________________________________________________________________</w:t>
      </w:r>
    </w:p>
    <w:p w:rsidR="002C3305" w:rsidRDefault="002C3305" w:rsidP="002C330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МОО)</w:t>
      </w:r>
    </w:p>
    <w:p w:rsidR="002C3305" w:rsidRDefault="002C3305" w:rsidP="002C330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Адрес:______________________________________________________________ __________________________________________________________________.</w:t>
      </w:r>
    </w:p>
    <w:p w:rsidR="002C3305" w:rsidRDefault="002C3305" w:rsidP="002C3305">
      <w:pPr>
        <w:spacing w:after="0" w:line="240" w:lineRule="auto"/>
        <w:jc w:val="both"/>
        <w:rPr>
          <w:rFonts w:ascii="Times New Roman" w:eastAsia="Times New Roman" w:hAnsi="Times New Roman"/>
          <w:sz w:val="28"/>
          <w:szCs w:val="28"/>
          <w:lang w:eastAsia="ru-RU"/>
        </w:rPr>
      </w:pPr>
    </w:p>
    <w:p w:rsidR="002C3305" w:rsidRDefault="002C3305" w:rsidP="002C330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Обработка персональных данных обучающихся в информационных системах с использованием средств автоматизации производится в целях:</w:t>
      </w:r>
    </w:p>
    <w:p w:rsidR="002C3305" w:rsidRDefault="002C3305" w:rsidP="002C3305">
      <w:pPr>
        <w:numPr>
          <w:ilvl w:val="0"/>
          <w:numId w:val="4"/>
        </w:numPr>
        <w:tabs>
          <w:tab w:val="right" w:pos="10564"/>
        </w:tabs>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реализации прав граждан на получение </w:t>
      </w:r>
      <w:r>
        <w:rPr>
          <w:rFonts w:ascii="Times New Roman" w:hAnsi="Times New Roman"/>
          <w:color w:val="000000"/>
          <w:sz w:val="28"/>
          <w:szCs w:val="28"/>
        </w:rPr>
        <w:t>начального общего, основного общего, среднего общего образования</w:t>
      </w:r>
      <w:r>
        <w:rPr>
          <w:rFonts w:ascii="Times New Roman" w:eastAsia="Times New Roman" w:hAnsi="Times New Roman"/>
          <w:sz w:val="28"/>
          <w:szCs w:val="28"/>
          <w:lang w:eastAsia="ru-RU"/>
        </w:rPr>
        <w:t>;</w:t>
      </w:r>
    </w:p>
    <w:p w:rsidR="002C3305" w:rsidRDefault="002C3305" w:rsidP="002C3305">
      <w:pPr>
        <w:numPr>
          <w:ilvl w:val="0"/>
          <w:numId w:val="4"/>
        </w:numPr>
        <w:tabs>
          <w:tab w:val="right" w:pos="10564"/>
        </w:tabs>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оперативного получения и анализа информации об учебном процессе;</w:t>
      </w:r>
    </w:p>
    <w:p w:rsidR="002C3305" w:rsidRDefault="002C3305" w:rsidP="002C3305">
      <w:pPr>
        <w:numPr>
          <w:ilvl w:val="0"/>
          <w:numId w:val="4"/>
        </w:numPr>
        <w:tabs>
          <w:tab w:val="right" w:pos="10564"/>
        </w:tabs>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автоматизированного составления отчетов;</w:t>
      </w:r>
    </w:p>
    <w:p w:rsidR="002C3305" w:rsidRDefault="002C3305" w:rsidP="002C3305">
      <w:pPr>
        <w:numPr>
          <w:ilvl w:val="0"/>
          <w:numId w:val="4"/>
        </w:numPr>
        <w:tabs>
          <w:tab w:val="right" w:pos="10564"/>
        </w:tabs>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ведения расписания уроков, школьных и классных мероприятий; </w:t>
      </w:r>
    </w:p>
    <w:p w:rsidR="002C3305" w:rsidRDefault="002C3305" w:rsidP="002C3305">
      <w:pPr>
        <w:numPr>
          <w:ilvl w:val="0"/>
          <w:numId w:val="4"/>
        </w:numPr>
        <w:tabs>
          <w:tab w:val="right" w:pos="10564"/>
        </w:tabs>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мониторинга движения учащихся;</w:t>
      </w:r>
    </w:p>
    <w:p w:rsidR="002C3305" w:rsidRDefault="002C3305" w:rsidP="002C3305">
      <w:pPr>
        <w:numPr>
          <w:ilvl w:val="0"/>
          <w:numId w:val="4"/>
        </w:numPr>
        <w:tabs>
          <w:tab w:val="right" w:pos="10564"/>
        </w:tabs>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оперативного контроля родителями за успеваемостью, посещаемостью своего ребенка (через его электронный дневник); </w:t>
      </w:r>
    </w:p>
    <w:p w:rsidR="002C3305" w:rsidRDefault="002C3305" w:rsidP="002C3305">
      <w:pPr>
        <w:numPr>
          <w:ilvl w:val="0"/>
          <w:numId w:val="4"/>
        </w:numPr>
        <w:tabs>
          <w:tab w:val="right" w:pos="10564"/>
        </w:tabs>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оперативного просмотра родителями расписания своего ребенка, дневника заданий.</w:t>
      </w:r>
    </w:p>
    <w:p w:rsidR="002C3305" w:rsidRDefault="002C3305" w:rsidP="002C3305">
      <w:pPr>
        <w:tabs>
          <w:tab w:val="left" w:pos="360"/>
          <w:tab w:val="right" w:pos="10204"/>
        </w:tabs>
        <w:spacing w:after="0" w:line="24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Обработке подлежат следующие данные:</w:t>
      </w:r>
    </w:p>
    <w:p w:rsidR="002C3305" w:rsidRDefault="002C3305" w:rsidP="002C3305">
      <w:pPr>
        <w:numPr>
          <w:ilvl w:val="0"/>
          <w:numId w:val="4"/>
        </w:numPr>
        <w:tabs>
          <w:tab w:val="right" w:pos="10564"/>
        </w:tabs>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фамилия, имя, отчество </w:t>
      </w:r>
      <w:proofErr w:type="gramStart"/>
      <w:r>
        <w:rPr>
          <w:rFonts w:ascii="Times New Roman" w:eastAsia="Times New Roman" w:hAnsi="Times New Roman"/>
          <w:sz w:val="28"/>
          <w:szCs w:val="28"/>
          <w:lang w:eastAsia="ru-RU"/>
        </w:rPr>
        <w:t>обучающегося</w:t>
      </w:r>
      <w:proofErr w:type="gramEnd"/>
      <w:r>
        <w:rPr>
          <w:rFonts w:ascii="Times New Roman" w:eastAsia="Times New Roman" w:hAnsi="Times New Roman"/>
          <w:sz w:val="28"/>
          <w:szCs w:val="28"/>
          <w:lang w:eastAsia="ru-RU"/>
        </w:rPr>
        <w:t>;</w:t>
      </w:r>
    </w:p>
    <w:p w:rsidR="002C3305" w:rsidRDefault="002C3305" w:rsidP="002C3305">
      <w:pPr>
        <w:numPr>
          <w:ilvl w:val="0"/>
          <w:numId w:val="4"/>
        </w:numPr>
        <w:tabs>
          <w:tab w:val="right" w:pos="10564"/>
        </w:tabs>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дата рождения обучающегося;</w:t>
      </w:r>
    </w:p>
    <w:p w:rsidR="002C3305" w:rsidRDefault="002C3305" w:rsidP="002C3305">
      <w:pPr>
        <w:numPr>
          <w:ilvl w:val="0"/>
          <w:numId w:val="4"/>
        </w:numPr>
        <w:tabs>
          <w:tab w:val="right" w:pos="10564"/>
        </w:tabs>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сведения об успеваемости обучающегося (оценки, записи, сделанные педагогами);</w:t>
      </w:r>
    </w:p>
    <w:p w:rsidR="002C3305" w:rsidRDefault="002C3305" w:rsidP="002C3305">
      <w:pPr>
        <w:numPr>
          <w:ilvl w:val="0"/>
          <w:numId w:val="4"/>
        </w:numPr>
        <w:tabs>
          <w:tab w:val="right" w:pos="10564"/>
        </w:tabs>
        <w:suppressAutoHyphens/>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сведения о соблюдении обучающимся внутреннего распорядка образовательной организации  (пропуски занятий с указанием причины);</w:t>
      </w:r>
      <w:proofErr w:type="gramEnd"/>
    </w:p>
    <w:p w:rsidR="002C3305" w:rsidRDefault="002C3305" w:rsidP="002C3305">
      <w:pPr>
        <w:numPr>
          <w:ilvl w:val="0"/>
          <w:numId w:val="4"/>
        </w:numPr>
        <w:tabs>
          <w:tab w:val="right" w:pos="10564"/>
        </w:tabs>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фамилии, имена, отчества родителей (законных представителей) обучающихся.</w:t>
      </w:r>
    </w:p>
    <w:p w:rsidR="002C3305" w:rsidRDefault="002C3305" w:rsidP="002C3305">
      <w:pPr>
        <w:tabs>
          <w:tab w:val="left" w:pos="360"/>
          <w:tab w:val="right" w:pos="10204"/>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Я</w:t>
      </w:r>
      <w:r>
        <w:rPr>
          <w:sz w:val="25"/>
          <w:szCs w:val="25"/>
        </w:rPr>
        <w:t xml:space="preserve"> </w:t>
      </w:r>
      <w:r>
        <w:rPr>
          <w:rFonts w:ascii="Times New Roman" w:eastAsia="Times New Roman" w:hAnsi="Times New Roman"/>
          <w:sz w:val="28"/>
          <w:szCs w:val="28"/>
          <w:lang w:eastAsia="ru-RU"/>
        </w:rPr>
        <w:t>даю свое согласие на совершение оператором — сотрудниками_______________________________________________________________________________________________________________________</w:t>
      </w:r>
    </w:p>
    <w:p w:rsidR="002C3305" w:rsidRDefault="002C3305" w:rsidP="002C3305">
      <w:pPr>
        <w:tabs>
          <w:tab w:val="right" w:pos="10204"/>
        </w:tabs>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имеющими доступ к информационным базам, хранящим персональные данные обучающихся следующих действий: сбор, систематизацию, накопление, хранение, уточнение, обновление, изменение, использование, обезличивание, блокирование, уничтожение персональных данных обучающегося и его родителей (законных представителей).</w:t>
      </w:r>
      <w:proofErr w:type="gramEnd"/>
    </w:p>
    <w:p w:rsidR="002C3305" w:rsidRDefault="002C3305" w:rsidP="002C3305">
      <w:pPr>
        <w:tabs>
          <w:tab w:val="right" w:pos="936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Срок действия настоящего согласия</w:t>
      </w:r>
      <w:r>
        <w:rPr>
          <w:rFonts w:ascii="Times New Roman" w:eastAsia="Times New Roman" w:hAnsi="Times New Roman"/>
          <w:sz w:val="28"/>
          <w:szCs w:val="28"/>
          <w:u w:val="single"/>
          <w:lang w:eastAsia="ru-RU"/>
        </w:rPr>
        <w:t xml:space="preserve">:    на время обучения </w:t>
      </w:r>
      <w:proofErr w:type="gramStart"/>
      <w:r>
        <w:rPr>
          <w:rFonts w:ascii="Times New Roman" w:eastAsia="Times New Roman" w:hAnsi="Times New Roman"/>
          <w:sz w:val="28"/>
          <w:szCs w:val="28"/>
          <w:u w:val="single"/>
          <w:lang w:eastAsia="ru-RU"/>
        </w:rPr>
        <w:t>в</w:t>
      </w:r>
      <w:proofErr w:type="gramEnd"/>
      <w:r>
        <w:rPr>
          <w:rFonts w:ascii="Times New Roman" w:eastAsia="Times New Roman" w:hAnsi="Times New Roman"/>
          <w:sz w:val="28"/>
          <w:szCs w:val="28"/>
          <w:u w:val="single"/>
          <w:lang w:eastAsia="ru-RU"/>
        </w:rPr>
        <w:t xml:space="preserve"> </w:t>
      </w:r>
      <w:r>
        <w:rPr>
          <w:rFonts w:ascii="Times New Roman" w:eastAsia="Times New Roman" w:hAnsi="Times New Roman"/>
          <w:sz w:val="28"/>
          <w:szCs w:val="28"/>
          <w:lang w:eastAsia="ru-RU"/>
        </w:rPr>
        <w:t>______________________________________________________________.</w:t>
      </w:r>
    </w:p>
    <w:p w:rsidR="002C3305" w:rsidRDefault="002C3305" w:rsidP="002C3305">
      <w:pPr>
        <w:tabs>
          <w:tab w:val="right" w:pos="936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С правом отзыва настоящего согласия </w:t>
      </w:r>
      <w:proofErr w:type="gramStart"/>
      <w:r>
        <w:rPr>
          <w:rFonts w:ascii="Times New Roman" w:eastAsia="Times New Roman" w:hAnsi="Times New Roman"/>
          <w:sz w:val="28"/>
          <w:szCs w:val="28"/>
          <w:lang w:eastAsia="ru-RU"/>
        </w:rPr>
        <w:t>ознакомлен</w:t>
      </w:r>
      <w:proofErr w:type="gramEnd"/>
      <w:r>
        <w:rPr>
          <w:rFonts w:ascii="Times New Roman" w:eastAsia="Times New Roman" w:hAnsi="Times New Roman"/>
          <w:sz w:val="28"/>
          <w:szCs w:val="28"/>
          <w:lang w:eastAsia="ru-RU"/>
        </w:rPr>
        <w:t>.</w:t>
      </w:r>
    </w:p>
    <w:p w:rsidR="002C3305" w:rsidRDefault="002C3305" w:rsidP="002C3305">
      <w:pPr>
        <w:tabs>
          <w:tab w:val="right" w:pos="936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 Фамилия, имя, отчество лица, подписывающего настоящее согласие:</w:t>
      </w:r>
    </w:p>
    <w:p w:rsidR="002C3305" w:rsidRDefault="002C3305" w:rsidP="002C3305">
      <w:pPr>
        <w:tabs>
          <w:tab w:val="right" w:pos="936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___________________________________________________________________</w:t>
      </w:r>
    </w:p>
    <w:p w:rsidR="002C3305" w:rsidRDefault="002C3305" w:rsidP="002C3305">
      <w:pPr>
        <w:tabs>
          <w:tab w:val="right" w:pos="936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________________/_______________/</w:t>
      </w:r>
    </w:p>
    <w:p w:rsidR="002C3305" w:rsidRDefault="002C3305" w:rsidP="002C3305">
      <w:pPr>
        <w:tabs>
          <w:tab w:val="right" w:pos="5580"/>
          <w:tab w:val="right" w:pos="8460"/>
          <w:tab w:val="right" w:pos="936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sz w:val="28"/>
          <w:szCs w:val="28"/>
          <w:lang w:eastAsia="ru-RU"/>
        </w:rPr>
        <w:tab/>
        <w:t xml:space="preserve">       </w:t>
      </w:r>
      <w:r>
        <w:rPr>
          <w:rFonts w:ascii="Times New Roman" w:eastAsia="Times New Roman" w:hAnsi="Times New Roman"/>
          <w:i/>
          <w:iCs/>
          <w:sz w:val="24"/>
          <w:szCs w:val="24"/>
          <w:lang w:eastAsia="ru-RU"/>
        </w:rPr>
        <w:t>Подпись</w:t>
      </w:r>
      <w:r>
        <w:rPr>
          <w:rFonts w:ascii="Times New Roman" w:eastAsia="Times New Roman" w:hAnsi="Times New Roman"/>
          <w:i/>
          <w:iCs/>
          <w:sz w:val="24"/>
          <w:szCs w:val="24"/>
          <w:lang w:eastAsia="ru-RU"/>
        </w:rPr>
        <w:tab/>
        <w:t>ФИО</w:t>
      </w:r>
    </w:p>
    <w:p w:rsidR="002C3305" w:rsidRDefault="002C3305" w:rsidP="002C3305">
      <w:pPr>
        <w:tabs>
          <w:tab w:val="right" w:pos="9360"/>
          <w:tab w:val="right" w:pos="1026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______________________</w:t>
      </w:r>
    </w:p>
    <w:p w:rsidR="002C3305" w:rsidRDefault="002C3305" w:rsidP="002C3305">
      <w:pPr>
        <w:tabs>
          <w:tab w:val="right" w:pos="75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ab/>
      </w:r>
      <w:r>
        <w:rPr>
          <w:rFonts w:ascii="Times New Roman" w:eastAsia="Times New Roman" w:hAnsi="Times New Roman"/>
          <w:i/>
          <w:iCs/>
          <w:sz w:val="24"/>
          <w:szCs w:val="24"/>
          <w:lang w:eastAsia="ru-RU"/>
        </w:rPr>
        <w:t>Дата</w:t>
      </w:r>
    </w:p>
    <w:p w:rsidR="002C3305" w:rsidRDefault="002C3305" w:rsidP="002C3305">
      <w:pPr>
        <w:spacing w:after="0" w:line="240" w:lineRule="auto"/>
        <w:ind w:left="4395"/>
        <w:jc w:val="both"/>
        <w:rPr>
          <w:rFonts w:ascii="Times New Roman" w:eastAsia="Times New Roman" w:hAnsi="Times New Roman"/>
          <w:sz w:val="28"/>
          <w:szCs w:val="28"/>
          <w:lang w:eastAsia="ru-RU"/>
        </w:rPr>
      </w:pPr>
    </w:p>
    <w:p w:rsidR="002C3305" w:rsidRDefault="002C3305" w:rsidP="002C3305">
      <w:pPr>
        <w:spacing w:after="0" w:line="240" w:lineRule="auto"/>
        <w:ind w:left="4395"/>
        <w:jc w:val="both"/>
        <w:rPr>
          <w:rFonts w:ascii="Times New Roman" w:eastAsia="Times New Roman" w:hAnsi="Times New Roman"/>
          <w:sz w:val="28"/>
          <w:szCs w:val="28"/>
          <w:lang w:eastAsia="ru-RU"/>
        </w:rPr>
      </w:pPr>
    </w:p>
    <w:p w:rsidR="002C3305" w:rsidRDefault="002C3305" w:rsidP="002C3305">
      <w:pPr>
        <w:spacing w:after="0" w:line="240" w:lineRule="auto"/>
        <w:ind w:left="4395"/>
        <w:jc w:val="both"/>
        <w:rPr>
          <w:rFonts w:ascii="Times New Roman" w:eastAsia="Times New Roman" w:hAnsi="Times New Roman"/>
          <w:sz w:val="28"/>
          <w:szCs w:val="28"/>
          <w:lang w:eastAsia="ru-RU"/>
        </w:rPr>
      </w:pPr>
    </w:p>
    <w:p w:rsidR="00EA7018" w:rsidRDefault="00EA7018" w:rsidP="00EB78BC">
      <w:pPr>
        <w:spacing w:after="0" w:line="240" w:lineRule="auto"/>
        <w:rPr>
          <w:rFonts w:ascii="Times New Roman" w:eastAsia="Times New Roman" w:hAnsi="Times New Roman"/>
          <w:sz w:val="28"/>
          <w:szCs w:val="28"/>
          <w:lang w:eastAsia="ru-RU"/>
        </w:rPr>
      </w:pPr>
    </w:p>
    <w:p w:rsidR="00EA7018" w:rsidRDefault="00EA7018" w:rsidP="002C3305">
      <w:pPr>
        <w:spacing w:after="0" w:line="240" w:lineRule="auto"/>
        <w:ind w:left="4395"/>
        <w:jc w:val="center"/>
        <w:rPr>
          <w:rFonts w:ascii="Times New Roman" w:eastAsia="Times New Roman" w:hAnsi="Times New Roman"/>
          <w:sz w:val="28"/>
          <w:szCs w:val="28"/>
          <w:lang w:eastAsia="ru-RU"/>
        </w:rPr>
      </w:pPr>
    </w:p>
    <w:p w:rsidR="002C3305" w:rsidRDefault="002C3305" w:rsidP="002C3305">
      <w:pPr>
        <w:spacing w:after="0" w:line="240" w:lineRule="auto"/>
        <w:ind w:left="439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 4</w:t>
      </w:r>
    </w:p>
    <w:p w:rsidR="002C3305" w:rsidRDefault="002C3305" w:rsidP="002C3305">
      <w:pPr>
        <w:spacing w:after="0" w:line="240" w:lineRule="auto"/>
        <w:ind w:left="439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административному регламенту предоставления </w:t>
      </w:r>
      <w:r>
        <w:rPr>
          <w:rFonts w:ascii="Times New Roman" w:hAnsi="Times New Roman"/>
          <w:sz w:val="28"/>
          <w:szCs w:val="28"/>
        </w:rPr>
        <w:t xml:space="preserve">муниципальными образовательными организациями </w:t>
      </w:r>
      <w:r>
        <w:rPr>
          <w:rFonts w:ascii="Times New Roman" w:eastAsia="Times New Roman" w:hAnsi="Times New Roman"/>
          <w:sz w:val="28"/>
          <w:szCs w:val="28"/>
          <w:lang w:eastAsia="ru-RU"/>
        </w:rPr>
        <w:t>муниципальной услуги</w:t>
      </w:r>
      <w:r>
        <w:rPr>
          <w:rFonts w:ascii="Times New Roman" w:eastAsia="Times New Roman" w:hAnsi="Times New Roman"/>
          <w:color w:val="000000"/>
          <w:sz w:val="28"/>
          <w:szCs w:val="28"/>
          <w:lang w:eastAsia="ru-RU"/>
        </w:rPr>
        <w:t xml:space="preserve"> </w:t>
      </w:r>
      <w:r>
        <w:rPr>
          <w:rFonts w:ascii="Times New Roman" w:eastAsia="Times New Roman" w:hAnsi="Times New Roman"/>
          <w:bCs/>
          <w:sz w:val="28"/>
          <w:szCs w:val="28"/>
          <w:lang w:eastAsia="ru-RU"/>
        </w:rPr>
        <w:t>«</w:t>
      </w:r>
      <w:r>
        <w:rPr>
          <w:rFonts w:ascii="Times New Roman" w:eastAsia="Times New Roman" w:hAnsi="Times New Roman"/>
          <w:sz w:val="28"/>
          <w:szCs w:val="28"/>
          <w:lang w:eastAsia="ru-RU"/>
        </w:rPr>
        <w:t>Предоставление информации о текущей успеваемости учащегося, ведение электронного дневника и электронного журнала успеваемости</w:t>
      </w:r>
      <w:r>
        <w:rPr>
          <w:rFonts w:ascii="Times New Roman" w:eastAsia="Times New Roman" w:hAnsi="Times New Roman"/>
          <w:color w:val="000000"/>
          <w:sz w:val="28"/>
          <w:szCs w:val="28"/>
          <w:lang w:eastAsia="ru-RU"/>
        </w:rPr>
        <w:t>»</w:t>
      </w:r>
    </w:p>
    <w:p w:rsidR="002C3305" w:rsidRDefault="002C3305" w:rsidP="002C3305">
      <w:pPr>
        <w:widowControl w:val="0"/>
        <w:autoSpaceDE w:val="0"/>
        <w:autoSpaceDN w:val="0"/>
        <w:adjustRightInd w:val="0"/>
        <w:spacing w:after="0" w:line="240" w:lineRule="auto"/>
        <w:jc w:val="both"/>
        <w:outlineLvl w:val="0"/>
        <w:rPr>
          <w:rFonts w:ascii="Times New Roman" w:eastAsia="Times New Roman" w:hAnsi="Times New Roman"/>
          <w:b/>
          <w:bCs/>
          <w:color w:val="000000"/>
          <w:sz w:val="28"/>
          <w:szCs w:val="28"/>
          <w:lang w:eastAsia="ru-RU"/>
        </w:rPr>
      </w:pPr>
    </w:p>
    <w:p w:rsidR="002C3305" w:rsidRDefault="002C3305" w:rsidP="002C3305">
      <w:pPr>
        <w:widowControl w:val="0"/>
        <w:autoSpaceDE w:val="0"/>
        <w:autoSpaceDN w:val="0"/>
        <w:adjustRightInd w:val="0"/>
        <w:spacing w:after="0" w:line="240" w:lineRule="auto"/>
        <w:jc w:val="both"/>
        <w:outlineLvl w:val="0"/>
        <w:rPr>
          <w:rFonts w:ascii="Times New Roman" w:eastAsia="Times New Roman" w:hAnsi="Times New Roman"/>
          <w:b/>
          <w:bCs/>
          <w:color w:val="000000"/>
          <w:sz w:val="28"/>
          <w:szCs w:val="28"/>
          <w:lang w:eastAsia="ru-RU"/>
        </w:rPr>
      </w:pPr>
    </w:p>
    <w:p w:rsidR="002C3305" w:rsidRDefault="002C3305" w:rsidP="002C3305">
      <w:pPr>
        <w:widowControl w:val="0"/>
        <w:autoSpaceDE w:val="0"/>
        <w:autoSpaceDN w:val="0"/>
        <w:adjustRightInd w:val="0"/>
        <w:spacing w:after="0" w:line="240" w:lineRule="auto"/>
        <w:jc w:val="center"/>
        <w:outlineLvl w:val="0"/>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Блок-схема</w:t>
      </w:r>
    </w:p>
    <w:p w:rsidR="002C3305" w:rsidRDefault="002C3305" w:rsidP="002C330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предоставления муниципальной услуги</w:t>
      </w:r>
    </w:p>
    <w:p w:rsidR="002C3305" w:rsidRDefault="002C3305" w:rsidP="002C330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 предоставлению информации о текущей успеваемости учащегося, ведению электронного дневника и электронного журнала успеваемости</w:t>
      </w:r>
    </w:p>
    <w:p w:rsidR="002C3305" w:rsidRDefault="002C3305" w:rsidP="002C3305">
      <w:pPr>
        <w:spacing w:after="0" w:line="240" w:lineRule="auto"/>
        <w:jc w:val="center"/>
        <w:rPr>
          <w:rFonts w:ascii="Times New Roman" w:eastAsia="Times New Roman" w:hAnsi="Times New Roman"/>
          <w:sz w:val="28"/>
          <w:szCs w:val="28"/>
          <w:lang w:eastAsia="ru-RU"/>
        </w:rPr>
      </w:pPr>
    </w:p>
    <w:p w:rsidR="002C3305" w:rsidRDefault="002C3305" w:rsidP="002C3305">
      <w:pPr>
        <w:jc w:val="center"/>
        <w:rPr>
          <w:sz w:val="28"/>
          <w:szCs w:val="28"/>
        </w:rPr>
      </w:pPr>
    </w:p>
    <w:tbl>
      <w:tblPr>
        <w:tblW w:w="0" w:type="auto"/>
        <w:tblInd w:w="2235" w:type="dxa"/>
        <w:tblLayout w:type="fixed"/>
        <w:tblLook w:val="04A0" w:firstRow="1" w:lastRow="0" w:firstColumn="1" w:lastColumn="0" w:noHBand="0" w:noVBand="1"/>
      </w:tblPr>
      <w:tblGrid>
        <w:gridCol w:w="4536"/>
      </w:tblGrid>
      <w:tr w:rsidR="002C3305" w:rsidTr="002C3305">
        <w:tc>
          <w:tcPr>
            <w:tcW w:w="4536" w:type="dxa"/>
            <w:tcBorders>
              <w:top w:val="single" w:sz="4" w:space="0" w:color="000000"/>
              <w:left w:val="single" w:sz="4" w:space="0" w:color="000000"/>
              <w:bottom w:val="single" w:sz="4" w:space="0" w:color="000000"/>
              <w:right w:val="single" w:sz="4" w:space="0" w:color="000000"/>
            </w:tcBorders>
            <w:hideMark/>
          </w:tcPr>
          <w:p w:rsidR="002C3305" w:rsidRDefault="002C3305">
            <w:pPr>
              <w:jc w:val="center"/>
              <w:rPr>
                <w:rFonts w:ascii="Times New Roman" w:hAnsi="Times New Roman"/>
              </w:rPr>
            </w:pPr>
            <w:r>
              <w:rPr>
                <w:rFonts w:ascii="Times New Roman" w:hAnsi="Times New Roman"/>
              </w:rPr>
              <w:t>Подача родителем (законным представителем) обучающегося  заявления</w:t>
            </w:r>
          </w:p>
        </w:tc>
      </w:tr>
    </w:tbl>
    <w:p w:rsidR="002C3305" w:rsidRDefault="002C3305" w:rsidP="002C3305">
      <w:pPr>
        <w:jc w:val="center"/>
        <w:rPr>
          <w:rFonts w:ascii="Times New Roman" w:hAnsi="Times New Roman"/>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2882265</wp:posOffset>
                </wp:positionH>
                <wp:positionV relativeFrom="paragraph">
                  <wp:posOffset>11430</wp:posOffset>
                </wp:positionV>
                <wp:extent cx="0" cy="495300"/>
                <wp:effectExtent l="76200" t="0" r="57150"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A9FFB9" id="Прямая соединительная линия 1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5pt,.9pt" to="226.9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">
                <v:stroke endarrow="block"/>
              </v:line>
            </w:pict>
          </mc:Fallback>
        </mc:AlternateContent>
      </w:r>
    </w:p>
    <w:tbl>
      <w:tblPr>
        <w:tblpPr w:leftFromText="180" w:rightFromText="180" w:bottomFromText="200" w:vertAnchor="text" w:horzAnchor="margin" w:tblpXSpec="center" w:tblpY="349"/>
        <w:tblW w:w="4530" w:type="dxa"/>
        <w:tblLayout w:type="fixed"/>
        <w:tblLook w:val="04A0" w:firstRow="1" w:lastRow="0" w:firstColumn="1" w:lastColumn="0" w:noHBand="0" w:noVBand="1"/>
      </w:tblPr>
      <w:tblGrid>
        <w:gridCol w:w="4530"/>
      </w:tblGrid>
      <w:tr w:rsidR="002C3305" w:rsidTr="002C3305">
        <w:tc>
          <w:tcPr>
            <w:tcW w:w="4536" w:type="dxa"/>
            <w:tcBorders>
              <w:top w:val="single" w:sz="4" w:space="0" w:color="000000"/>
              <w:left w:val="single" w:sz="4" w:space="0" w:color="000000"/>
              <w:bottom w:val="single" w:sz="4" w:space="0" w:color="000000"/>
              <w:right w:val="single" w:sz="4" w:space="0" w:color="000000"/>
            </w:tcBorders>
            <w:hideMark/>
          </w:tcPr>
          <w:p w:rsidR="002C3305" w:rsidRDefault="002C3305">
            <w:pPr>
              <w:snapToGrid w:val="0"/>
              <w:jc w:val="center"/>
              <w:rPr>
                <w:rFonts w:ascii="Times New Roman" w:hAnsi="Times New Roman"/>
              </w:rPr>
            </w:pPr>
            <w:r>
              <w:rPr>
                <w:rFonts w:ascii="Times New Roman" w:hAnsi="Times New Roman"/>
              </w:rPr>
              <w:t xml:space="preserve">Прием, регистрация и рассмотрение заявления </w:t>
            </w:r>
          </w:p>
        </w:tc>
      </w:tr>
    </w:tbl>
    <w:p w:rsidR="002C3305" w:rsidRDefault="002C3305" w:rsidP="002C3305">
      <w:pPr>
        <w:jc w:val="center"/>
        <w:rPr>
          <w:rFonts w:ascii="Times New Roman" w:hAnsi="Times New Roman"/>
        </w:rPr>
      </w:pPr>
    </w:p>
    <w:p w:rsidR="002C3305" w:rsidRDefault="002C3305" w:rsidP="002C3305">
      <w:pPr>
        <w:jc w:val="center"/>
        <w:rPr>
          <w:rFonts w:ascii="Times New Roman" w:hAnsi="Times New Roman"/>
        </w:rPr>
      </w:pPr>
    </w:p>
    <w:p w:rsidR="002C3305" w:rsidRDefault="002C3305" w:rsidP="002C3305">
      <w:pPr>
        <w:jc w:val="center"/>
        <w:rPr>
          <w:rFonts w:ascii="Times New Roman" w:hAnsi="Times New Roman"/>
        </w:rPr>
      </w:pP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2872740</wp:posOffset>
                </wp:positionH>
                <wp:positionV relativeFrom="paragraph">
                  <wp:posOffset>17145</wp:posOffset>
                </wp:positionV>
                <wp:extent cx="0" cy="495300"/>
                <wp:effectExtent l="76200" t="0" r="57150" b="571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95C6DB" id="Прямая соединительная линия 1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pt,1.35pt" to="226.2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St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rXx0iSBnrUfdq826y7b93nzRpt3nc/uq/dl+62+97dbj6Afbf5CLY/7O52&#10;7jWCdNCy1TYDyLG8NF6Ncimv9IUqX1sk1bgmcs5CTdcrDfckPiN6kOI3VgOjWftcUYghN04FYZeV&#10;aTwkSIaWoX+rQ//Y0qFy6yzBmw4Hx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">
                <v:stroke endarrow="block"/>
              </v:line>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1441450</wp:posOffset>
                </wp:positionH>
                <wp:positionV relativeFrom="paragraph">
                  <wp:posOffset>544195</wp:posOffset>
                </wp:positionV>
                <wp:extent cx="2887345" cy="1666875"/>
                <wp:effectExtent l="19050" t="19050" r="46355" b="47625"/>
                <wp:wrapNone/>
                <wp:docPr id="11" name="Ромб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345" cy="1666875"/>
                        </a:xfrm>
                        <a:prstGeom prst="diamond">
                          <a:avLst/>
                        </a:prstGeom>
                        <a:solidFill>
                          <a:srgbClr val="FFFFFF"/>
                        </a:solidFill>
                        <a:ln w="9525">
                          <a:solidFill>
                            <a:srgbClr val="000000"/>
                          </a:solidFill>
                          <a:miter lim="800000"/>
                          <a:headEnd/>
                          <a:tailEnd/>
                        </a:ln>
                      </wps:spPr>
                      <wps:txbx>
                        <w:txbxContent>
                          <w:p w:rsidR="00905C65" w:rsidRDefault="00905C65" w:rsidP="002C3305">
                            <w:pPr>
                              <w:spacing w:line="240" w:lineRule="exact"/>
                              <w:jc w:val="center"/>
                              <w:rPr>
                                <w:rFonts w:ascii="Times New Roman" w:hAnsi="Times New Roman"/>
                              </w:rPr>
                            </w:pPr>
                            <w:r>
                              <w:rPr>
                                <w:rFonts w:ascii="Times New Roman" w:hAnsi="Times New Roman"/>
                              </w:rPr>
                              <w:t>Основания для  отказа  в предоставлении услуги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4" coordsize="21600,21600" o:spt="4" path="m10800,l,10800,10800,21600,21600,10800xe">
                <v:stroke joinstyle="miter"/>
                <v:path gradientshapeok="t" o:connecttype="rect" textboxrect="5400,5400,16200,16200"/>
              </v:shapetype>
              <v:shape id="Ромб 11" o:spid="_x0000_s1026" type="#_x0000_t4" style="position:absolute;left:0;text-align:left;margin-left:113.5pt;margin-top:42.85pt;width:227.35pt;height:13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">
                <v:textbox>
                  <w:txbxContent>
                    <w:p w:rsidR="00905C65" w:rsidRDefault="00905C65" w:rsidP="002C3305">
                      <w:pPr>
                        <w:spacing w:line="240" w:lineRule="exact"/>
                        <w:jc w:val="center"/>
                        <w:rPr>
                          <w:rFonts w:ascii="Times New Roman" w:hAnsi="Times New Roman"/>
                        </w:rPr>
                      </w:pPr>
                      <w:r>
                        <w:rPr>
                          <w:rFonts w:ascii="Times New Roman" w:hAnsi="Times New Roman"/>
                        </w:rPr>
                        <w:t>Основания для  отказа  в предоставлении услуги отсутствуют</w:t>
                      </w:r>
                    </w:p>
                  </w:txbxContent>
                </v:textbox>
              </v:shape>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4349115</wp:posOffset>
                </wp:positionH>
                <wp:positionV relativeFrom="paragraph">
                  <wp:posOffset>1384935</wp:posOffset>
                </wp:positionV>
                <wp:extent cx="581025" cy="19050"/>
                <wp:effectExtent l="0" t="76200" r="28575" b="762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A881CB" id="Прямая соединительная линия 7"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45pt,109.05pt" to="388.2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">
                <v:stroke endarrow="block"/>
              </v:lin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909320</wp:posOffset>
                </wp:positionH>
                <wp:positionV relativeFrom="paragraph">
                  <wp:posOffset>1394460</wp:posOffset>
                </wp:positionV>
                <wp:extent cx="514350" cy="9525"/>
                <wp:effectExtent l="19050" t="57150" r="0" b="857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A8DD5C" id="Прямая соединительная линия 8"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109.8pt" to="112.1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">
                <v:stroke endarrow="block"/>
              </v:lin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4927600</wp:posOffset>
                </wp:positionH>
                <wp:positionV relativeFrom="paragraph">
                  <wp:posOffset>1213485</wp:posOffset>
                </wp:positionV>
                <wp:extent cx="446405" cy="330200"/>
                <wp:effectExtent l="0" t="0" r="10795"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330200"/>
                        </a:xfrm>
                        <a:prstGeom prst="rect">
                          <a:avLst/>
                        </a:prstGeom>
                        <a:solidFill>
                          <a:srgbClr val="FFFFFF"/>
                        </a:solidFill>
                        <a:ln w="9525">
                          <a:solidFill>
                            <a:srgbClr val="000000"/>
                          </a:solidFill>
                          <a:miter lim="800000"/>
                          <a:headEnd/>
                          <a:tailEnd/>
                        </a:ln>
                      </wps:spPr>
                      <wps:txbx>
                        <w:txbxContent>
                          <w:p w:rsidR="00905C65" w:rsidRDefault="00905C65" w:rsidP="002C33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10" o:spid="_x0000_s1027" style="position:absolute;left:0;text-align:left;margin-left:388pt;margin-top:95.55pt;width:35.15pt;height: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">
                <v:textbox>
                  <w:txbxContent>
                    <w:p w:rsidR="00905C65" w:rsidRDefault="00905C65" w:rsidP="002C3305">
                      <w:r>
                        <w:t>Да</w:t>
                      </w:r>
                    </w:p>
                  </w:txbxContent>
                </v:textbox>
              </v:rect>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1229360</wp:posOffset>
                </wp:positionV>
                <wp:extent cx="446405" cy="330200"/>
                <wp:effectExtent l="0" t="0" r="1079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330200"/>
                        </a:xfrm>
                        <a:prstGeom prst="rect">
                          <a:avLst/>
                        </a:prstGeom>
                        <a:solidFill>
                          <a:srgbClr val="FFFFFF"/>
                        </a:solidFill>
                        <a:ln w="9525">
                          <a:solidFill>
                            <a:srgbClr val="000000"/>
                          </a:solidFill>
                          <a:miter lim="800000"/>
                          <a:headEnd/>
                          <a:tailEnd/>
                        </a:ln>
                      </wps:spPr>
                      <wps:txbx>
                        <w:txbxContent>
                          <w:p w:rsidR="00905C65" w:rsidRDefault="00905C65" w:rsidP="002C3305">
                            <w:r>
                              <w:t xml:space="preserve">Нет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9" o:spid="_x0000_s1028" style="position:absolute;left:0;text-align:left;margin-left:36pt;margin-top:96.8pt;width:35.15pt;height: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">
                <v:textbox>
                  <w:txbxContent>
                    <w:p w:rsidR="00905C65" w:rsidRDefault="00905C65" w:rsidP="002C3305">
                      <w:r>
                        <w:t xml:space="preserve">Нет </w:t>
                      </w:r>
                    </w:p>
                  </w:txbxContent>
                </v:textbox>
              </v:rect>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681990</wp:posOffset>
                </wp:positionH>
                <wp:positionV relativeFrom="paragraph">
                  <wp:posOffset>1570355</wp:posOffset>
                </wp:positionV>
                <wp:extent cx="0" cy="495300"/>
                <wp:effectExtent l="76200" t="0" r="5715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EB2D9C" id="Прямая соединительная линия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123.65pt" to="53.7pt,1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445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">
                <v:stroke endarrow="block"/>
              </v:line>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5187315</wp:posOffset>
                </wp:positionH>
                <wp:positionV relativeFrom="paragraph">
                  <wp:posOffset>1545590</wp:posOffset>
                </wp:positionV>
                <wp:extent cx="0" cy="495300"/>
                <wp:effectExtent l="76200" t="0" r="5715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518BD6" id="Прямая соединительная линия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5pt,121.7pt" to="408.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450215</wp:posOffset>
                </wp:positionH>
                <wp:positionV relativeFrom="paragraph">
                  <wp:posOffset>2077085</wp:posOffset>
                </wp:positionV>
                <wp:extent cx="1496060" cy="819785"/>
                <wp:effectExtent l="0" t="0" r="27940" b="1841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060" cy="819785"/>
                        </a:xfrm>
                        <a:prstGeom prst="rect">
                          <a:avLst/>
                        </a:prstGeom>
                        <a:solidFill>
                          <a:srgbClr val="FFFFFF"/>
                        </a:solidFill>
                        <a:ln w="9525">
                          <a:solidFill>
                            <a:srgbClr val="000000"/>
                          </a:solidFill>
                          <a:miter lim="800000"/>
                          <a:headEnd/>
                          <a:tailEnd/>
                        </a:ln>
                      </wps:spPr>
                      <wps:txbx>
                        <w:txbxContent>
                          <w:p w:rsidR="00905C65" w:rsidRDefault="00905C65" w:rsidP="002C3305">
                            <w:pPr>
                              <w:ind w:right="-170"/>
                              <w:jc w:val="center"/>
                              <w:rPr>
                                <w:rFonts w:ascii="Times New Roman" w:hAnsi="Times New Roman"/>
                              </w:rPr>
                            </w:pPr>
                            <w:r>
                              <w:rPr>
                                <w:rFonts w:ascii="Times New Roman" w:hAnsi="Times New Roman"/>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16" o:spid="_x0000_s1029" style="position:absolute;left:0;text-align:left;margin-left:35.45pt;margin-top:163.55pt;width:117.8pt;height:6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">
                <v:textbox>
                  <w:txbxContent>
                    <w:p w:rsidR="00905C65" w:rsidRDefault="00905C65" w:rsidP="002C3305">
                      <w:pPr>
                        <w:ind w:right="-170"/>
                        <w:jc w:val="center"/>
                        <w:rPr>
                          <w:rFonts w:ascii="Times New Roman" w:hAnsi="Times New Roman"/>
                        </w:rPr>
                      </w:pPr>
                      <w:r>
                        <w:rPr>
                          <w:rFonts w:ascii="Times New Roman" w:hAnsi="Times New Roman"/>
                        </w:rPr>
                        <w:t>Отказ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3764915</wp:posOffset>
                </wp:positionH>
                <wp:positionV relativeFrom="paragraph">
                  <wp:posOffset>2038985</wp:posOffset>
                </wp:positionV>
                <wp:extent cx="1657985" cy="486410"/>
                <wp:effectExtent l="0" t="0" r="1841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985" cy="486410"/>
                        </a:xfrm>
                        <a:prstGeom prst="rect">
                          <a:avLst/>
                        </a:prstGeom>
                        <a:solidFill>
                          <a:srgbClr val="FFFFFF"/>
                        </a:solidFill>
                        <a:ln w="9525">
                          <a:solidFill>
                            <a:srgbClr val="000000"/>
                          </a:solidFill>
                          <a:miter lim="800000"/>
                          <a:headEnd/>
                          <a:tailEnd/>
                        </a:ln>
                      </wps:spPr>
                      <wps:txbx>
                        <w:txbxContent>
                          <w:p w:rsidR="00905C65" w:rsidRDefault="00905C65" w:rsidP="002C3305">
                            <w:pPr>
                              <w:ind w:right="-170"/>
                              <w:jc w:val="center"/>
                              <w:rPr>
                                <w:rFonts w:ascii="Times New Roman" w:hAnsi="Times New Roman"/>
                              </w:rPr>
                            </w:pPr>
                            <w:r>
                              <w:rPr>
                                <w:rFonts w:ascii="Times New Roman" w:hAnsi="Times New Roman"/>
                              </w:rPr>
                              <w:t>Выдача уникального пригласительного кода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15" o:spid="_x0000_s1030" style="position:absolute;left:0;text-align:left;margin-left:296.45pt;margin-top:160.55pt;width:130.55pt;height:38.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">
                <v:textbox>
                  <w:txbxContent>
                    <w:p w:rsidR="00905C65" w:rsidRDefault="00905C65" w:rsidP="002C3305">
                      <w:pPr>
                        <w:ind w:right="-170"/>
                        <w:jc w:val="center"/>
                        <w:rPr>
                          <w:rFonts w:ascii="Times New Roman" w:hAnsi="Times New Roman"/>
                        </w:rPr>
                      </w:pPr>
                      <w:r>
                        <w:rPr>
                          <w:rFonts w:ascii="Times New Roman" w:hAnsi="Times New Roman"/>
                        </w:rPr>
                        <w:t>Выдача уникального пригласительного кода</w:t>
                      </w:r>
                    </w:p>
                  </w:txbxContent>
                </v:textbox>
              </v:rect>
            </w:pict>
          </mc:Fallback>
        </mc:AlternateContent>
      </w: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5187315</wp:posOffset>
                </wp:positionH>
                <wp:positionV relativeFrom="paragraph">
                  <wp:posOffset>2533015</wp:posOffset>
                </wp:positionV>
                <wp:extent cx="0" cy="495300"/>
                <wp:effectExtent l="7620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04AC51" id="Прямая соединительная линия 1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5pt,199.45pt" to="408.45pt,2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">
                <v:stroke endarrow="block"/>
              </v:line>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2402840</wp:posOffset>
                </wp:positionH>
                <wp:positionV relativeFrom="paragraph">
                  <wp:posOffset>3115310</wp:posOffset>
                </wp:positionV>
                <wp:extent cx="3058160" cy="1105535"/>
                <wp:effectExtent l="0" t="0" r="27940" b="1841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160" cy="1105535"/>
                        </a:xfrm>
                        <a:prstGeom prst="rect">
                          <a:avLst/>
                        </a:prstGeom>
                        <a:solidFill>
                          <a:srgbClr val="FFFFFF"/>
                        </a:solidFill>
                        <a:ln w="9525">
                          <a:solidFill>
                            <a:srgbClr val="000000"/>
                          </a:solidFill>
                          <a:miter lim="800000"/>
                          <a:headEnd/>
                          <a:tailEnd/>
                        </a:ln>
                      </wps:spPr>
                      <wps:txbx>
                        <w:txbxContent>
                          <w:p w:rsidR="00905C65" w:rsidRDefault="00905C65" w:rsidP="002C3305">
                            <w:pPr>
                              <w:jc w:val="center"/>
                              <w:rPr>
                                <w:rFonts w:ascii="Times New Roman" w:hAnsi="Times New Roman"/>
                              </w:rPr>
                            </w:pPr>
                            <w:r>
                              <w:rPr>
                                <w:rFonts w:ascii="Times New Roman" w:hAnsi="Times New Roman"/>
                              </w:rPr>
                              <w:t>Получение информации в системе «электронного дневник, электронный журнал успеваемости» с использованием информационно-телекоммуникационной сети «Интернет»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18" o:spid="_x0000_s1031" style="position:absolute;left:0;text-align:left;margin-left:189.2pt;margin-top:245.3pt;width:240.8pt;height:8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">
                <v:textbox>
                  <w:txbxContent>
                    <w:p w:rsidR="00905C65" w:rsidRDefault="00905C65" w:rsidP="002C3305">
                      <w:pPr>
                        <w:jc w:val="center"/>
                        <w:rPr>
                          <w:rFonts w:ascii="Times New Roman" w:hAnsi="Times New Roman"/>
                        </w:rPr>
                      </w:pPr>
                      <w:r>
                        <w:rPr>
                          <w:rFonts w:ascii="Times New Roman" w:hAnsi="Times New Roman"/>
                        </w:rPr>
                        <w:t>Получение информации в системе «электронного дневник, электронный журнал успеваемости» с использованием информационно-телекоммуникационной сети «Интернет»</w:t>
                      </w:r>
                    </w:p>
                  </w:txbxContent>
                </v:textbox>
              </v:rect>
            </w:pict>
          </mc:Fallback>
        </mc:AlternateContent>
      </w:r>
    </w:p>
    <w:p w:rsidR="002C3305" w:rsidRDefault="002C3305" w:rsidP="002C3305">
      <w:pPr>
        <w:jc w:val="center"/>
        <w:rPr>
          <w:rFonts w:ascii="Times New Roman" w:hAnsi="Times New Roman"/>
        </w:rPr>
      </w:pPr>
    </w:p>
    <w:p w:rsidR="002C3305" w:rsidRDefault="002C3305" w:rsidP="002C3305">
      <w:pPr>
        <w:jc w:val="center"/>
        <w:rPr>
          <w:rFonts w:ascii="Times New Roman" w:hAnsi="Times New Roman"/>
        </w:rPr>
      </w:pPr>
    </w:p>
    <w:p w:rsidR="002C3305" w:rsidRDefault="002C3305" w:rsidP="002C3305">
      <w:pPr>
        <w:jc w:val="center"/>
        <w:rPr>
          <w:rFonts w:ascii="Times New Roman" w:hAnsi="Times New Roman"/>
        </w:rPr>
      </w:pPr>
    </w:p>
    <w:p w:rsidR="002C3305" w:rsidRDefault="002C3305" w:rsidP="002C3305">
      <w:pPr>
        <w:jc w:val="center"/>
        <w:rPr>
          <w:rFonts w:ascii="Times New Roman" w:hAnsi="Times New Roman"/>
        </w:rPr>
      </w:pPr>
    </w:p>
    <w:p w:rsidR="002C3305" w:rsidRDefault="002C3305" w:rsidP="002C3305">
      <w:pPr>
        <w:jc w:val="center"/>
        <w:rPr>
          <w:rFonts w:ascii="Times New Roman" w:hAnsi="Times New Roman"/>
        </w:rPr>
      </w:pPr>
    </w:p>
    <w:p w:rsidR="002C3305" w:rsidRDefault="002C3305" w:rsidP="002C3305">
      <w:pPr>
        <w:jc w:val="center"/>
        <w:rPr>
          <w:rFonts w:ascii="Times New Roman" w:hAnsi="Times New Roman"/>
        </w:rPr>
      </w:pPr>
    </w:p>
    <w:p w:rsidR="002C3305" w:rsidRDefault="002C3305" w:rsidP="002C3305">
      <w:pPr>
        <w:jc w:val="center"/>
        <w:rPr>
          <w:rFonts w:ascii="Times New Roman" w:hAnsi="Times New Roman"/>
        </w:rPr>
      </w:pPr>
    </w:p>
    <w:p w:rsidR="002C3305" w:rsidRDefault="002C3305" w:rsidP="002C3305">
      <w:pPr>
        <w:jc w:val="center"/>
        <w:rPr>
          <w:rFonts w:ascii="Times New Roman" w:hAnsi="Times New Roman"/>
        </w:rPr>
      </w:pPr>
    </w:p>
    <w:p w:rsidR="002C3305" w:rsidRDefault="002C3305" w:rsidP="002C3305">
      <w:pPr>
        <w:jc w:val="center"/>
        <w:rPr>
          <w:rFonts w:ascii="Times New Roman" w:hAnsi="Times New Roman"/>
        </w:rPr>
      </w:pPr>
    </w:p>
    <w:p w:rsidR="002C3305" w:rsidRDefault="002C3305" w:rsidP="002C3305">
      <w:pPr>
        <w:jc w:val="center"/>
        <w:rPr>
          <w:rFonts w:ascii="Times New Roman" w:hAnsi="Times New Roman"/>
        </w:rPr>
      </w:pPr>
    </w:p>
    <w:p w:rsidR="002C3305" w:rsidRDefault="002C3305" w:rsidP="002C3305">
      <w:pPr>
        <w:jc w:val="center"/>
        <w:rPr>
          <w:rFonts w:ascii="Times New Roman" w:hAnsi="Times New Roman"/>
        </w:rPr>
      </w:pPr>
    </w:p>
    <w:p w:rsidR="00C719B8" w:rsidRDefault="00EA7018" w:rsidP="00EA7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p>
    <w:sectPr w:rsidR="00C719B8" w:rsidSect="006E438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Symbol" w:hAnsi="Symbol"/>
        <w:color w:val="000000"/>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165873E0"/>
    <w:multiLevelType w:val="hybridMultilevel"/>
    <w:tmpl w:val="EDE286C4"/>
    <w:lvl w:ilvl="0" w:tplc="A504F882">
      <w:start w:val="1"/>
      <w:numFmt w:val="decimal"/>
      <w:lvlText w:val="%1."/>
      <w:lvlJc w:val="left"/>
      <w:pPr>
        <w:ind w:left="502" w:hanging="360"/>
      </w:pPr>
      <w:rPr>
        <w:rFonts w:ascii="Times New Roman" w:eastAsiaTheme="minorHAnsi" w:hAnsi="Times New Roman" w:cs="Times New Roman" w:hint="default"/>
        <w:sz w:val="28"/>
        <w:szCs w:val="28"/>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nsid w:val="1BDD32CA"/>
    <w:multiLevelType w:val="hybridMultilevel"/>
    <w:tmpl w:val="667898B0"/>
    <w:lvl w:ilvl="0" w:tplc="04880E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E9C"/>
    <w:rsid w:val="00020492"/>
    <w:rsid w:val="000B1EA8"/>
    <w:rsid w:val="00163A0B"/>
    <w:rsid w:val="002C3305"/>
    <w:rsid w:val="0038794B"/>
    <w:rsid w:val="00405284"/>
    <w:rsid w:val="00453C3E"/>
    <w:rsid w:val="004A08BE"/>
    <w:rsid w:val="004B4DFD"/>
    <w:rsid w:val="00560E26"/>
    <w:rsid w:val="00604D8C"/>
    <w:rsid w:val="00660835"/>
    <w:rsid w:val="006B6337"/>
    <w:rsid w:val="006C41FA"/>
    <w:rsid w:val="006E4385"/>
    <w:rsid w:val="006F0D96"/>
    <w:rsid w:val="007018A9"/>
    <w:rsid w:val="007322BE"/>
    <w:rsid w:val="007559C1"/>
    <w:rsid w:val="00763B9E"/>
    <w:rsid w:val="007952D4"/>
    <w:rsid w:val="007C12A0"/>
    <w:rsid w:val="008E3E9C"/>
    <w:rsid w:val="00905C65"/>
    <w:rsid w:val="009E0932"/>
    <w:rsid w:val="00AB731B"/>
    <w:rsid w:val="00B7689C"/>
    <w:rsid w:val="00B81826"/>
    <w:rsid w:val="00BC2B3B"/>
    <w:rsid w:val="00C719B8"/>
    <w:rsid w:val="00CC6A9A"/>
    <w:rsid w:val="00CE7E53"/>
    <w:rsid w:val="00CF4383"/>
    <w:rsid w:val="00D42004"/>
    <w:rsid w:val="00D571F8"/>
    <w:rsid w:val="00DA368D"/>
    <w:rsid w:val="00E3700B"/>
    <w:rsid w:val="00E87F45"/>
    <w:rsid w:val="00EA7018"/>
    <w:rsid w:val="00EB7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05"/>
    <w:rPr>
      <w:rFonts w:ascii="Calibri" w:eastAsia="Calibri" w:hAnsi="Calibri" w:cs="Times New Roman"/>
    </w:rPr>
  </w:style>
  <w:style w:type="paragraph" w:styleId="1">
    <w:name w:val="heading 1"/>
    <w:basedOn w:val="a"/>
    <w:next w:val="a"/>
    <w:link w:val="10"/>
    <w:uiPriority w:val="99"/>
    <w:qFormat/>
    <w:rsid w:val="002C330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3">
    <w:name w:val="heading 3"/>
    <w:basedOn w:val="a"/>
    <w:next w:val="a"/>
    <w:link w:val="30"/>
    <w:uiPriority w:val="9"/>
    <w:semiHidden/>
    <w:unhideWhenUsed/>
    <w:qFormat/>
    <w:rsid w:val="002C330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C33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3305"/>
    <w:rPr>
      <w:rFonts w:ascii="Arial" w:eastAsia="Times New Roman" w:hAnsi="Arial" w:cs="Arial"/>
      <w:b/>
      <w:bCs/>
      <w:color w:val="000080"/>
      <w:sz w:val="20"/>
      <w:szCs w:val="20"/>
      <w:lang w:eastAsia="ru-RU"/>
    </w:rPr>
  </w:style>
  <w:style w:type="character" w:customStyle="1" w:styleId="30">
    <w:name w:val="Заголовок 3 Знак"/>
    <w:basedOn w:val="a0"/>
    <w:link w:val="3"/>
    <w:uiPriority w:val="9"/>
    <w:semiHidden/>
    <w:rsid w:val="002C330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C3305"/>
    <w:rPr>
      <w:rFonts w:asciiTheme="majorHAnsi" w:eastAsiaTheme="majorEastAsia" w:hAnsiTheme="majorHAnsi" w:cstheme="majorBidi"/>
      <w:b/>
      <w:bCs/>
      <w:i/>
      <w:iCs/>
      <w:color w:val="4F81BD" w:themeColor="accent1"/>
    </w:rPr>
  </w:style>
  <w:style w:type="character" w:styleId="a3">
    <w:name w:val="Hyperlink"/>
    <w:unhideWhenUsed/>
    <w:rsid w:val="002C3305"/>
    <w:rPr>
      <w:rFonts w:ascii="Times New Roman" w:hAnsi="Times New Roman" w:cs="Times New Roman" w:hint="default"/>
      <w:color w:val="0000FF"/>
      <w:u w:val="single"/>
    </w:rPr>
  </w:style>
  <w:style w:type="paragraph" w:styleId="a4">
    <w:name w:val="Normal (Web)"/>
    <w:basedOn w:val="a"/>
    <w:uiPriority w:val="99"/>
    <w:semiHidden/>
    <w:unhideWhenUsed/>
    <w:rsid w:val="002C330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semiHidden/>
    <w:unhideWhenUsed/>
    <w:rsid w:val="002C330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semiHidden/>
    <w:rsid w:val="002C3305"/>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uiPriority w:val="99"/>
    <w:semiHidden/>
    <w:rsid w:val="002C3305"/>
    <w:rPr>
      <w:rFonts w:ascii="Times New Roman" w:eastAsia="Times New Roman" w:hAnsi="Times New Roman" w:cs="Times New Roman"/>
      <w:sz w:val="24"/>
      <w:szCs w:val="24"/>
      <w:lang w:eastAsia="ru-RU"/>
    </w:rPr>
  </w:style>
  <w:style w:type="paragraph" w:styleId="a8">
    <w:name w:val="footer"/>
    <w:basedOn w:val="a"/>
    <w:link w:val="a7"/>
    <w:uiPriority w:val="99"/>
    <w:semiHidden/>
    <w:unhideWhenUsed/>
    <w:rsid w:val="002C3305"/>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31">
    <w:name w:val="Body Text 3"/>
    <w:basedOn w:val="a"/>
    <w:link w:val="32"/>
    <w:uiPriority w:val="99"/>
    <w:semiHidden/>
    <w:unhideWhenUsed/>
    <w:rsid w:val="002C330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semiHidden/>
    <w:rsid w:val="002C3305"/>
    <w:rPr>
      <w:rFonts w:ascii="Times New Roman" w:eastAsia="Times New Roman" w:hAnsi="Times New Roman" w:cs="Times New Roman"/>
      <w:sz w:val="16"/>
      <w:szCs w:val="16"/>
      <w:lang w:eastAsia="ru-RU"/>
    </w:rPr>
  </w:style>
  <w:style w:type="character" w:customStyle="1" w:styleId="a9">
    <w:name w:val="Текст выноски Знак"/>
    <w:basedOn w:val="a0"/>
    <w:link w:val="aa"/>
    <w:uiPriority w:val="99"/>
    <w:semiHidden/>
    <w:rsid w:val="002C3305"/>
    <w:rPr>
      <w:rFonts w:ascii="Tahoma" w:eastAsia="Times New Roman" w:hAnsi="Tahoma" w:cs="Tahoma"/>
      <w:sz w:val="16"/>
      <w:szCs w:val="16"/>
      <w:lang w:eastAsia="ru-RU"/>
    </w:rPr>
  </w:style>
  <w:style w:type="paragraph" w:styleId="aa">
    <w:name w:val="Balloon Text"/>
    <w:basedOn w:val="a"/>
    <w:link w:val="a9"/>
    <w:uiPriority w:val="99"/>
    <w:semiHidden/>
    <w:unhideWhenUsed/>
    <w:rsid w:val="002C3305"/>
    <w:pPr>
      <w:spacing w:after="0" w:line="240" w:lineRule="auto"/>
    </w:pPr>
    <w:rPr>
      <w:rFonts w:ascii="Tahoma" w:eastAsia="Times New Roman" w:hAnsi="Tahoma" w:cs="Tahoma"/>
      <w:sz w:val="16"/>
      <w:szCs w:val="16"/>
      <w:lang w:eastAsia="ru-RU"/>
    </w:rPr>
  </w:style>
  <w:style w:type="paragraph" w:styleId="ab">
    <w:name w:val="No Spacing"/>
    <w:uiPriority w:val="1"/>
    <w:qFormat/>
    <w:rsid w:val="002C3305"/>
    <w:pPr>
      <w:suppressAutoHyphens/>
      <w:spacing w:after="0" w:line="240" w:lineRule="auto"/>
    </w:pPr>
    <w:rPr>
      <w:rFonts w:ascii="Calibri" w:eastAsia="Calibri" w:hAnsi="Calibri" w:cs="Calibri"/>
      <w:lang w:eastAsia="ar-SA"/>
    </w:rPr>
  </w:style>
  <w:style w:type="paragraph" w:styleId="ac">
    <w:name w:val="List Paragraph"/>
    <w:basedOn w:val="a"/>
    <w:uiPriority w:val="34"/>
    <w:qFormat/>
    <w:rsid w:val="002C3305"/>
    <w:pPr>
      <w:ind w:left="720"/>
      <w:contextualSpacing/>
    </w:pPr>
  </w:style>
  <w:style w:type="character" w:customStyle="1" w:styleId="ConsPlusNormal">
    <w:name w:val="ConsPlusNormal Знак"/>
    <w:link w:val="ConsPlusNormal0"/>
    <w:locked/>
    <w:rsid w:val="002C3305"/>
    <w:rPr>
      <w:rFonts w:ascii="Arial" w:eastAsia="Times New Roman" w:hAnsi="Arial" w:cs="Arial"/>
      <w:sz w:val="20"/>
      <w:szCs w:val="20"/>
      <w:lang w:eastAsia="ru-RU"/>
    </w:rPr>
  </w:style>
  <w:style w:type="paragraph" w:customStyle="1" w:styleId="ConsPlusNormal0">
    <w:name w:val="ConsPlusNormal"/>
    <w:link w:val="ConsPlusNormal"/>
    <w:rsid w:val="002C33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C3305"/>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d">
    <w:name w:val="Таблицы (моноширинный)"/>
    <w:basedOn w:val="a"/>
    <w:next w:val="a"/>
    <w:uiPriority w:val="99"/>
    <w:rsid w:val="002C33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materialtext1">
    <w:name w:val="material_text1"/>
    <w:basedOn w:val="a"/>
    <w:uiPriority w:val="99"/>
    <w:rsid w:val="002C3305"/>
    <w:pPr>
      <w:spacing w:before="100" w:beforeAutospacing="1" w:after="100" w:afterAutospacing="1" w:line="312" w:lineRule="atLeast"/>
      <w:jc w:val="both"/>
    </w:pPr>
    <w:rPr>
      <w:rFonts w:ascii="Times New Roman" w:eastAsia="Times New Roman" w:hAnsi="Times New Roman"/>
      <w:sz w:val="20"/>
      <w:szCs w:val="20"/>
      <w:lang w:eastAsia="ru-RU"/>
    </w:rPr>
  </w:style>
  <w:style w:type="paragraph" w:customStyle="1" w:styleId="33">
    <w:name w:val="Обычный (веб)3"/>
    <w:basedOn w:val="a"/>
    <w:uiPriority w:val="99"/>
    <w:rsid w:val="002C3305"/>
    <w:pPr>
      <w:spacing w:before="280" w:after="280" w:line="240" w:lineRule="auto"/>
      <w:jc w:val="both"/>
    </w:pPr>
    <w:rPr>
      <w:rFonts w:ascii="Times New Roman" w:eastAsia="Times New Roman" w:hAnsi="Times New Roman"/>
      <w:sz w:val="24"/>
      <w:szCs w:val="24"/>
      <w:lang w:eastAsia="ar-SA"/>
    </w:rPr>
  </w:style>
  <w:style w:type="paragraph" w:customStyle="1" w:styleId="ae">
    <w:name w:val="Содержимое таблицы"/>
    <w:basedOn w:val="a"/>
    <w:uiPriority w:val="99"/>
    <w:rsid w:val="002C3305"/>
    <w:pPr>
      <w:widowControl w:val="0"/>
      <w:suppressLineNumbers/>
      <w:suppressAutoHyphens/>
      <w:spacing w:after="0" w:line="240" w:lineRule="auto"/>
    </w:pPr>
    <w:rPr>
      <w:rFonts w:ascii="Arial" w:eastAsia="SimSun" w:hAnsi="Arial" w:cs="Mangal"/>
      <w:kern w:val="2"/>
      <w:sz w:val="20"/>
      <w:szCs w:val="24"/>
      <w:lang w:eastAsia="hi-IN" w:bidi="hi-IN"/>
    </w:rPr>
  </w:style>
  <w:style w:type="paragraph" w:customStyle="1" w:styleId="s52">
    <w:name w:val="s_52"/>
    <w:basedOn w:val="a"/>
    <w:uiPriority w:val="99"/>
    <w:rsid w:val="002C33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2C33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2C33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Без интервала1"/>
    <w:uiPriority w:val="99"/>
    <w:rsid w:val="002C3305"/>
    <w:pPr>
      <w:suppressAutoHyphens/>
      <w:spacing w:after="0" w:line="240" w:lineRule="auto"/>
    </w:pPr>
    <w:rPr>
      <w:rFonts w:ascii="Calibri" w:eastAsia="Arial" w:hAnsi="Calibri" w:cs="Times New Roman"/>
      <w:szCs w:val="20"/>
      <w:lang w:eastAsia="ar-SA"/>
    </w:rPr>
  </w:style>
  <w:style w:type="character" w:customStyle="1" w:styleId="2">
    <w:name w:val="Основной текст (2)_"/>
    <w:basedOn w:val="a0"/>
    <w:link w:val="20"/>
    <w:locked/>
    <w:rsid w:val="002C330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C3305"/>
    <w:pPr>
      <w:widowControl w:val="0"/>
      <w:shd w:val="clear" w:color="auto" w:fill="FFFFFF"/>
      <w:spacing w:after="360" w:line="0" w:lineRule="atLeast"/>
    </w:pPr>
    <w:rPr>
      <w:rFonts w:ascii="Times New Roman" w:eastAsia="Times New Roman" w:hAnsi="Times New Roman"/>
      <w:sz w:val="28"/>
      <w:szCs w:val="28"/>
    </w:rPr>
  </w:style>
  <w:style w:type="character" w:customStyle="1" w:styleId="comment">
    <w:name w:val="comment"/>
    <w:basedOn w:val="a0"/>
    <w:rsid w:val="002C3305"/>
  </w:style>
  <w:style w:type="character" w:customStyle="1" w:styleId="FontStyle40">
    <w:name w:val="Font Style40"/>
    <w:rsid w:val="002C3305"/>
    <w:rPr>
      <w:rFonts w:ascii="Times New Roman" w:hAnsi="Times New Roman" w:cs="Times New Roman" w:hint="default"/>
      <w:sz w:val="22"/>
      <w:szCs w:val="22"/>
    </w:rPr>
  </w:style>
  <w:style w:type="character" w:customStyle="1" w:styleId="blk">
    <w:name w:val="blk"/>
    <w:basedOn w:val="a0"/>
    <w:rsid w:val="002C3305"/>
  </w:style>
  <w:style w:type="character" w:styleId="af">
    <w:name w:val="Strong"/>
    <w:basedOn w:val="a0"/>
    <w:uiPriority w:val="22"/>
    <w:qFormat/>
    <w:rsid w:val="002C3305"/>
    <w:rPr>
      <w:b/>
      <w:bCs/>
    </w:rPr>
  </w:style>
  <w:style w:type="character" w:styleId="af0">
    <w:name w:val="Emphasis"/>
    <w:basedOn w:val="a0"/>
    <w:qFormat/>
    <w:rsid w:val="002C3305"/>
    <w:rPr>
      <w:i/>
      <w:iCs/>
    </w:rPr>
  </w:style>
  <w:style w:type="paragraph" w:customStyle="1" w:styleId="dt-p">
    <w:name w:val="dt-p"/>
    <w:basedOn w:val="a"/>
    <w:rsid w:val="004A08B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4A08BE"/>
  </w:style>
  <w:style w:type="character" w:customStyle="1" w:styleId="af1">
    <w:name w:val="Гипертекстовая ссылка"/>
    <w:basedOn w:val="a0"/>
    <w:uiPriority w:val="99"/>
    <w:rsid w:val="00DA368D"/>
    <w:rPr>
      <w:color w:val="106BBE"/>
    </w:rPr>
  </w:style>
  <w:style w:type="paragraph" w:customStyle="1" w:styleId="af2">
    <w:name w:val="Информация о версии"/>
    <w:basedOn w:val="a"/>
    <w:next w:val="a"/>
    <w:uiPriority w:val="99"/>
    <w:rsid w:val="00DA368D"/>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i/>
      <w:iCs/>
      <w:color w:val="353842"/>
      <w:sz w:val="24"/>
      <w:szCs w:val="24"/>
      <w:lang w:eastAsia="ru-RU"/>
    </w:rPr>
  </w:style>
  <w:style w:type="paragraph" w:customStyle="1" w:styleId="ConsPlusNonformat">
    <w:name w:val="ConsPlusNonformat"/>
    <w:rsid w:val="00EA701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
    <w:name w:val="Интернет-ссылка"/>
    <w:uiPriority w:val="99"/>
    <w:rsid w:val="007018A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05"/>
    <w:rPr>
      <w:rFonts w:ascii="Calibri" w:eastAsia="Calibri" w:hAnsi="Calibri" w:cs="Times New Roman"/>
    </w:rPr>
  </w:style>
  <w:style w:type="paragraph" w:styleId="1">
    <w:name w:val="heading 1"/>
    <w:basedOn w:val="a"/>
    <w:next w:val="a"/>
    <w:link w:val="10"/>
    <w:uiPriority w:val="99"/>
    <w:qFormat/>
    <w:rsid w:val="002C330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3">
    <w:name w:val="heading 3"/>
    <w:basedOn w:val="a"/>
    <w:next w:val="a"/>
    <w:link w:val="30"/>
    <w:uiPriority w:val="9"/>
    <w:semiHidden/>
    <w:unhideWhenUsed/>
    <w:qFormat/>
    <w:rsid w:val="002C330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C33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3305"/>
    <w:rPr>
      <w:rFonts w:ascii="Arial" w:eastAsia="Times New Roman" w:hAnsi="Arial" w:cs="Arial"/>
      <w:b/>
      <w:bCs/>
      <w:color w:val="000080"/>
      <w:sz w:val="20"/>
      <w:szCs w:val="20"/>
      <w:lang w:eastAsia="ru-RU"/>
    </w:rPr>
  </w:style>
  <w:style w:type="character" w:customStyle="1" w:styleId="30">
    <w:name w:val="Заголовок 3 Знак"/>
    <w:basedOn w:val="a0"/>
    <w:link w:val="3"/>
    <w:uiPriority w:val="9"/>
    <w:semiHidden/>
    <w:rsid w:val="002C330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C3305"/>
    <w:rPr>
      <w:rFonts w:asciiTheme="majorHAnsi" w:eastAsiaTheme="majorEastAsia" w:hAnsiTheme="majorHAnsi" w:cstheme="majorBidi"/>
      <w:b/>
      <w:bCs/>
      <w:i/>
      <w:iCs/>
      <w:color w:val="4F81BD" w:themeColor="accent1"/>
    </w:rPr>
  </w:style>
  <w:style w:type="character" w:styleId="a3">
    <w:name w:val="Hyperlink"/>
    <w:unhideWhenUsed/>
    <w:rsid w:val="002C3305"/>
    <w:rPr>
      <w:rFonts w:ascii="Times New Roman" w:hAnsi="Times New Roman" w:cs="Times New Roman" w:hint="default"/>
      <w:color w:val="0000FF"/>
      <w:u w:val="single"/>
    </w:rPr>
  </w:style>
  <w:style w:type="paragraph" w:styleId="a4">
    <w:name w:val="Normal (Web)"/>
    <w:basedOn w:val="a"/>
    <w:uiPriority w:val="99"/>
    <w:semiHidden/>
    <w:unhideWhenUsed/>
    <w:rsid w:val="002C330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semiHidden/>
    <w:unhideWhenUsed/>
    <w:rsid w:val="002C330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semiHidden/>
    <w:rsid w:val="002C3305"/>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uiPriority w:val="99"/>
    <w:semiHidden/>
    <w:rsid w:val="002C3305"/>
    <w:rPr>
      <w:rFonts w:ascii="Times New Roman" w:eastAsia="Times New Roman" w:hAnsi="Times New Roman" w:cs="Times New Roman"/>
      <w:sz w:val="24"/>
      <w:szCs w:val="24"/>
      <w:lang w:eastAsia="ru-RU"/>
    </w:rPr>
  </w:style>
  <w:style w:type="paragraph" w:styleId="a8">
    <w:name w:val="footer"/>
    <w:basedOn w:val="a"/>
    <w:link w:val="a7"/>
    <w:uiPriority w:val="99"/>
    <w:semiHidden/>
    <w:unhideWhenUsed/>
    <w:rsid w:val="002C3305"/>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31">
    <w:name w:val="Body Text 3"/>
    <w:basedOn w:val="a"/>
    <w:link w:val="32"/>
    <w:uiPriority w:val="99"/>
    <w:semiHidden/>
    <w:unhideWhenUsed/>
    <w:rsid w:val="002C330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semiHidden/>
    <w:rsid w:val="002C3305"/>
    <w:rPr>
      <w:rFonts w:ascii="Times New Roman" w:eastAsia="Times New Roman" w:hAnsi="Times New Roman" w:cs="Times New Roman"/>
      <w:sz w:val="16"/>
      <w:szCs w:val="16"/>
      <w:lang w:eastAsia="ru-RU"/>
    </w:rPr>
  </w:style>
  <w:style w:type="character" w:customStyle="1" w:styleId="a9">
    <w:name w:val="Текст выноски Знак"/>
    <w:basedOn w:val="a0"/>
    <w:link w:val="aa"/>
    <w:uiPriority w:val="99"/>
    <w:semiHidden/>
    <w:rsid w:val="002C3305"/>
    <w:rPr>
      <w:rFonts w:ascii="Tahoma" w:eastAsia="Times New Roman" w:hAnsi="Tahoma" w:cs="Tahoma"/>
      <w:sz w:val="16"/>
      <w:szCs w:val="16"/>
      <w:lang w:eastAsia="ru-RU"/>
    </w:rPr>
  </w:style>
  <w:style w:type="paragraph" w:styleId="aa">
    <w:name w:val="Balloon Text"/>
    <w:basedOn w:val="a"/>
    <w:link w:val="a9"/>
    <w:uiPriority w:val="99"/>
    <w:semiHidden/>
    <w:unhideWhenUsed/>
    <w:rsid w:val="002C3305"/>
    <w:pPr>
      <w:spacing w:after="0" w:line="240" w:lineRule="auto"/>
    </w:pPr>
    <w:rPr>
      <w:rFonts w:ascii="Tahoma" w:eastAsia="Times New Roman" w:hAnsi="Tahoma" w:cs="Tahoma"/>
      <w:sz w:val="16"/>
      <w:szCs w:val="16"/>
      <w:lang w:eastAsia="ru-RU"/>
    </w:rPr>
  </w:style>
  <w:style w:type="paragraph" w:styleId="ab">
    <w:name w:val="No Spacing"/>
    <w:uiPriority w:val="1"/>
    <w:qFormat/>
    <w:rsid w:val="002C3305"/>
    <w:pPr>
      <w:suppressAutoHyphens/>
      <w:spacing w:after="0" w:line="240" w:lineRule="auto"/>
    </w:pPr>
    <w:rPr>
      <w:rFonts w:ascii="Calibri" w:eastAsia="Calibri" w:hAnsi="Calibri" w:cs="Calibri"/>
      <w:lang w:eastAsia="ar-SA"/>
    </w:rPr>
  </w:style>
  <w:style w:type="paragraph" w:styleId="ac">
    <w:name w:val="List Paragraph"/>
    <w:basedOn w:val="a"/>
    <w:uiPriority w:val="34"/>
    <w:qFormat/>
    <w:rsid w:val="002C3305"/>
    <w:pPr>
      <w:ind w:left="720"/>
      <w:contextualSpacing/>
    </w:pPr>
  </w:style>
  <w:style w:type="character" w:customStyle="1" w:styleId="ConsPlusNormal">
    <w:name w:val="ConsPlusNormal Знак"/>
    <w:link w:val="ConsPlusNormal0"/>
    <w:locked/>
    <w:rsid w:val="002C3305"/>
    <w:rPr>
      <w:rFonts w:ascii="Arial" w:eastAsia="Times New Roman" w:hAnsi="Arial" w:cs="Arial"/>
      <w:sz w:val="20"/>
      <w:szCs w:val="20"/>
      <w:lang w:eastAsia="ru-RU"/>
    </w:rPr>
  </w:style>
  <w:style w:type="paragraph" w:customStyle="1" w:styleId="ConsPlusNormal0">
    <w:name w:val="ConsPlusNormal"/>
    <w:link w:val="ConsPlusNormal"/>
    <w:rsid w:val="002C33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C3305"/>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d">
    <w:name w:val="Таблицы (моноширинный)"/>
    <w:basedOn w:val="a"/>
    <w:next w:val="a"/>
    <w:uiPriority w:val="99"/>
    <w:rsid w:val="002C33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materialtext1">
    <w:name w:val="material_text1"/>
    <w:basedOn w:val="a"/>
    <w:uiPriority w:val="99"/>
    <w:rsid w:val="002C3305"/>
    <w:pPr>
      <w:spacing w:before="100" w:beforeAutospacing="1" w:after="100" w:afterAutospacing="1" w:line="312" w:lineRule="atLeast"/>
      <w:jc w:val="both"/>
    </w:pPr>
    <w:rPr>
      <w:rFonts w:ascii="Times New Roman" w:eastAsia="Times New Roman" w:hAnsi="Times New Roman"/>
      <w:sz w:val="20"/>
      <w:szCs w:val="20"/>
      <w:lang w:eastAsia="ru-RU"/>
    </w:rPr>
  </w:style>
  <w:style w:type="paragraph" w:customStyle="1" w:styleId="33">
    <w:name w:val="Обычный (веб)3"/>
    <w:basedOn w:val="a"/>
    <w:uiPriority w:val="99"/>
    <w:rsid w:val="002C3305"/>
    <w:pPr>
      <w:spacing w:before="280" w:after="280" w:line="240" w:lineRule="auto"/>
      <w:jc w:val="both"/>
    </w:pPr>
    <w:rPr>
      <w:rFonts w:ascii="Times New Roman" w:eastAsia="Times New Roman" w:hAnsi="Times New Roman"/>
      <w:sz w:val="24"/>
      <w:szCs w:val="24"/>
      <w:lang w:eastAsia="ar-SA"/>
    </w:rPr>
  </w:style>
  <w:style w:type="paragraph" w:customStyle="1" w:styleId="ae">
    <w:name w:val="Содержимое таблицы"/>
    <w:basedOn w:val="a"/>
    <w:uiPriority w:val="99"/>
    <w:rsid w:val="002C3305"/>
    <w:pPr>
      <w:widowControl w:val="0"/>
      <w:suppressLineNumbers/>
      <w:suppressAutoHyphens/>
      <w:spacing w:after="0" w:line="240" w:lineRule="auto"/>
    </w:pPr>
    <w:rPr>
      <w:rFonts w:ascii="Arial" w:eastAsia="SimSun" w:hAnsi="Arial" w:cs="Mangal"/>
      <w:kern w:val="2"/>
      <w:sz w:val="20"/>
      <w:szCs w:val="24"/>
      <w:lang w:eastAsia="hi-IN" w:bidi="hi-IN"/>
    </w:rPr>
  </w:style>
  <w:style w:type="paragraph" w:customStyle="1" w:styleId="s52">
    <w:name w:val="s_52"/>
    <w:basedOn w:val="a"/>
    <w:uiPriority w:val="99"/>
    <w:rsid w:val="002C33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2C33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2C33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Без интервала1"/>
    <w:uiPriority w:val="99"/>
    <w:rsid w:val="002C3305"/>
    <w:pPr>
      <w:suppressAutoHyphens/>
      <w:spacing w:after="0" w:line="240" w:lineRule="auto"/>
    </w:pPr>
    <w:rPr>
      <w:rFonts w:ascii="Calibri" w:eastAsia="Arial" w:hAnsi="Calibri" w:cs="Times New Roman"/>
      <w:szCs w:val="20"/>
      <w:lang w:eastAsia="ar-SA"/>
    </w:rPr>
  </w:style>
  <w:style w:type="character" w:customStyle="1" w:styleId="2">
    <w:name w:val="Основной текст (2)_"/>
    <w:basedOn w:val="a0"/>
    <w:link w:val="20"/>
    <w:locked/>
    <w:rsid w:val="002C330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C3305"/>
    <w:pPr>
      <w:widowControl w:val="0"/>
      <w:shd w:val="clear" w:color="auto" w:fill="FFFFFF"/>
      <w:spacing w:after="360" w:line="0" w:lineRule="atLeast"/>
    </w:pPr>
    <w:rPr>
      <w:rFonts w:ascii="Times New Roman" w:eastAsia="Times New Roman" w:hAnsi="Times New Roman"/>
      <w:sz w:val="28"/>
      <w:szCs w:val="28"/>
    </w:rPr>
  </w:style>
  <w:style w:type="character" w:customStyle="1" w:styleId="comment">
    <w:name w:val="comment"/>
    <w:basedOn w:val="a0"/>
    <w:rsid w:val="002C3305"/>
  </w:style>
  <w:style w:type="character" w:customStyle="1" w:styleId="FontStyle40">
    <w:name w:val="Font Style40"/>
    <w:rsid w:val="002C3305"/>
    <w:rPr>
      <w:rFonts w:ascii="Times New Roman" w:hAnsi="Times New Roman" w:cs="Times New Roman" w:hint="default"/>
      <w:sz w:val="22"/>
      <w:szCs w:val="22"/>
    </w:rPr>
  </w:style>
  <w:style w:type="character" w:customStyle="1" w:styleId="blk">
    <w:name w:val="blk"/>
    <w:basedOn w:val="a0"/>
    <w:rsid w:val="002C3305"/>
  </w:style>
  <w:style w:type="character" w:styleId="af">
    <w:name w:val="Strong"/>
    <w:basedOn w:val="a0"/>
    <w:uiPriority w:val="22"/>
    <w:qFormat/>
    <w:rsid w:val="002C3305"/>
    <w:rPr>
      <w:b/>
      <w:bCs/>
    </w:rPr>
  </w:style>
  <w:style w:type="character" w:styleId="af0">
    <w:name w:val="Emphasis"/>
    <w:basedOn w:val="a0"/>
    <w:qFormat/>
    <w:rsid w:val="002C3305"/>
    <w:rPr>
      <w:i/>
      <w:iCs/>
    </w:rPr>
  </w:style>
  <w:style w:type="paragraph" w:customStyle="1" w:styleId="dt-p">
    <w:name w:val="dt-p"/>
    <w:basedOn w:val="a"/>
    <w:rsid w:val="004A08B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4A08BE"/>
  </w:style>
  <w:style w:type="character" w:customStyle="1" w:styleId="af1">
    <w:name w:val="Гипертекстовая ссылка"/>
    <w:basedOn w:val="a0"/>
    <w:uiPriority w:val="99"/>
    <w:rsid w:val="00DA368D"/>
    <w:rPr>
      <w:color w:val="106BBE"/>
    </w:rPr>
  </w:style>
  <w:style w:type="paragraph" w:customStyle="1" w:styleId="af2">
    <w:name w:val="Информация о версии"/>
    <w:basedOn w:val="a"/>
    <w:next w:val="a"/>
    <w:uiPriority w:val="99"/>
    <w:rsid w:val="00DA368D"/>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i/>
      <w:iCs/>
      <w:color w:val="353842"/>
      <w:sz w:val="24"/>
      <w:szCs w:val="24"/>
      <w:lang w:eastAsia="ru-RU"/>
    </w:rPr>
  </w:style>
  <w:style w:type="paragraph" w:customStyle="1" w:styleId="ConsPlusNonformat">
    <w:name w:val="ConsPlusNonformat"/>
    <w:rsid w:val="00EA701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
    <w:name w:val="Интернет-ссылка"/>
    <w:uiPriority w:val="99"/>
    <w:rsid w:val="007018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121">
      <w:bodyDiv w:val="1"/>
      <w:marLeft w:val="0"/>
      <w:marRight w:val="0"/>
      <w:marTop w:val="0"/>
      <w:marBottom w:val="0"/>
      <w:divBdr>
        <w:top w:val="none" w:sz="0" w:space="0" w:color="auto"/>
        <w:left w:val="none" w:sz="0" w:space="0" w:color="auto"/>
        <w:bottom w:val="none" w:sz="0" w:space="0" w:color="auto"/>
        <w:right w:val="none" w:sz="0" w:space="0" w:color="auto"/>
      </w:divBdr>
    </w:div>
    <w:div w:id="118786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normativ.kontur.ru/document?moduleId=1&amp;documentId=486338" TargetMode="External"/><Relationship Id="rId26" Type="http://schemas.openxmlformats.org/officeDocument/2006/relationships/hyperlink" Target="https://sh-lyubytinskaya-r49.gosweb.gosuslugi.ru/" TargetMode="External"/><Relationship Id="rId3" Type="http://schemas.openxmlformats.org/officeDocument/2006/relationships/styles" Target="styles.xml"/><Relationship Id="rId21" Type="http://schemas.openxmlformats.org/officeDocument/2006/relationships/hyperlink" Target="consultantplus://offline/ref=4A94B841B64B757C8839E28910AC05ADB11A47D5EA6F1B54772439D25250A84B7E69E7ABB7D979BE50C924e0H4N" TargetMode="External"/><Relationship Id="rId7" Type="http://schemas.openxmlformats.org/officeDocument/2006/relationships/image" Target="media/image1.jpeg"/><Relationship Id="rId12" Type="http://schemas.openxmlformats.org/officeDocument/2006/relationships/hyperlink" Target="https://normativ.kontur.ru/document?moduleId=1&amp;documentId=486338"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consultantplus://offline/ref=4A94B841B64B757C8839E28910AC05ADB11A47D5EA6F1B54772439D25250A84B7E69E7ABB7D979BE50C922e0HC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ormativ.kontur.ru/document?moduleId=1&amp;documentId=486338" TargetMode="External"/><Relationship Id="rId20" Type="http://schemas.openxmlformats.org/officeDocument/2006/relationships/hyperlink" Target="consultantplus://offline/ref=F1B2B84839624491E6C6560477B8C43255957289E421454316B20DF7BC651B81EDB0D9148D07CC72h3t1F" TargetMode="External"/><Relationship Id="rId29" Type="http://schemas.openxmlformats.org/officeDocument/2006/relationships/hyperlink" Target="http://mail.yandex.ru/classic/compose?to=zarubi@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consultantplus://offline/ref=4A94B841B64B757C8839E28910AC05ADB11A47D5EA6F1B54772439D25250A84B7E69E7ABB7D979BE50CC26e0H7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consultantplus://offline/ref=4A94B841B64B757C8839E28910AC05ADB11A47D5EA6F1B54772439D25250A84B7E69E7ABB7D979BE50C924e0H4N" TargetMode="External"/><Relationship Id="rId28" Type="http://schemas.openxmlformats.org/officeDocument/2006/relationships/hyperlink" Target="https://sh-zarubinskaya-r49.gosweb.gosuslugi.ru/" TargetMode="External"/><Relationship Id="rId10" Type="http://schemas.openxmlformats.org/officeDocument/2006/relationships/hyperlink" Target="https://normativ.kontur.ru/document?moduleId=1&amp;documentId=486338"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mailto:nebolchi_school@mail.ru" TargetMode="External"/><Relationship Id="rId4" Type="http://schemas.microsoft.com/office/2007/relationships/stylesWithEffects" Target="stylesWithEffects.xml"/><Relationship Id="rId9" Type="http://schemas.openxmlformats.org/officeDocument/2006/relationships/hyperlink" Target="mailto:komlub2@yandex.ru" TargetMode="External"/><Relationship Id="rId14" Type="http://schemas.openxmlformats.org/officeDocument/2006/relationships/hyperlink" Target="https://normativ.kontur.ru/document?moduleId=1&amp;documentId=486338" TargetMode="External"/><Relationship Id="rId22" Type="http://schemas.openxmlformats.org/officeDocument/2006/relationships/hyperlink" Target="consultantplus://offline/ref=4A94B841B64B757C8839E28910AC05ADB11A47D5EA6F1B54772439D25250A84B7E69E7ABB7D979BE50C924e0H4N" TargetMode="External"/><Relationship Id="rId27" Type="http://schemas.openxmlformats.org/officeDocument/2006/relationships/hyperlink" Target="mailto:avtlyubsch@yandex.ru" TargetMode="External"/><Relationship Id="rId30" Type="http://schemas.openxmlformats.org/officeDocument/2006/relationships/hyperlink" Target="https://sh-nebolchskaya-r49.gosweb.gosuslugi.ru/" TargetMode="External"/><Relationship Id="rId8" Type="http://schemas.openxmlformats.org/officeDocument/2006/relationships/hyperlink" Target="http://komobrlub.edusi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58B49-E6CF-4720-8DB6-1C6808FD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9422</Words>
  <Characters>53708</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Мирашниченко Л.С.</dc:creator>
  <cp:lastModifiedBy>Кирилова Г.П.</cp:lastModifiedBy>
  <cp:revision>2</cp:revision>
  <cp:lastPrinted>2025-07-15T09:44:00Z</cp:lastPrinted>
  <dcterms:created xsi:type="dcterms:W3CDTF">2025-07-15T09:45:00Z</dcterms:created>
  <dcterms:modified xsi:type="dcterms:W3CDTF">2025-07-15T09:45:00Z</dcterms:modified>
</cp:coreProperties>
</file>