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0806" w14:textId="77777777" w:rsidR="00DE51FB" w:rsidRPr="00DE51FB" w:rsidRDefault="00C83272" w:rsidP="00DE51FB">
      <w:pPr>
        <w:pStyle w:val="aff1"/>
        <w:jc w:val="center"/>
        <w:rPr>
          <w:b/>
          <w:color w:val="FFFF00"/>
          <w:sz w:val="120"/>
          <w:szCs w:val="120"/>
        </w:rPr>
      </w:pPr>
      <w:r>
        <w:rPr>
          <w:noProof/>
          <w:lang w:eastAsia="ru-RU"/>
        </w:rPr>
        <w:drawing>
          <wp:inline distT="0" distB="0" distL="0" distR="0" wp14:anchorId="4AC31DE4" wp14:editId="3A5E92B0">
            <wp:extent cx="1266341" cy="16954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5770" cy="17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C10B" w14:textId="77777777" w:rsidR="00DE51FB" w:rsidRDefault="00DE51FB" w:rsidP="00DE51FB">
      <w:pPr>
        <w:pStyle w:val="aff1"/>
        <w:jc w:val="center"/>
        <w:rPr>
          <w:b/>
          <w:color w:val="FF0000"/>
          <w:sz w:val="120"/>
          <w:szCs w:val="120"/>
        </w:rPr>
      </w:pPr>
      <w:r w:rsidRPr="00DE51FB">
        <w:rPr>
          <w:b/>
          <w:color w:val="FF0000"/>
          <w:sz w:val="120"/>
          <w:szCs w:val="120"/>
        </w:rPr>
        <w:t>Официальный вестник</w:t>
      </w:r>
    </w:p>
    <w:p w14:paraId="47BEAE4B" w14:textId="77777777" w:rsid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</w:p>
    <w:p w14:paraId="79315147" w14:textId="77777777" w:rsid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</w:p>
    <w:p w14:paraId="74080F6B" w14:textId="3A8CE3F8" w:rsidR="00C83272" w:rsidRP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№ </w:t>
      </w:r>
      <w:r w:rsidR="0076284E">
        <w:rPr>
          <w:b/>
          <w:color w:val="FF0000"/>
          <w:sz w:val="72"/>
          <w:szCs w:val="72"/>
        </w:rPr>
        <w:t>10</w:t>
      </w:r>
      <w:r w:rsidRPr="00C83272">
        <w:rPr>
          <w:b/>
          <w:color w:val="FF0000"/>
          <w:sz w:val="72"/>
          <w:szCs w:val="72"/>
        </w:rPr>
        <w:t xml:space="preserve"> </w:t>
      </w:r>
    </w:p>
    <w:p w14:paraId="74447B2C" w14:textId="43676476" w:rsidR="00C83272" w:rsidRP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от </w:t>
      </w:r>
      <w:r w:rsidR="00591306">
        <w:rPr>
          <w:b/>
          <w:color w:val="FF0000"/>
          <w:sz w:val="72"/>
          <w:szCs w:val="72"/>
        </w:rPr>
        <w:t>2</w:t>
      </w:r>
      <w:r w:rsidR="0076284E">
        <w:rPr>
          <w:b/>
          <w:color w:val="FF0000"/>
          <w:sz w:val="72"/>
          <w:szCs w:val="72"/>
        </w:rPr>
        <w:t>8</w:t>
      </w:r>
      <w:r w:rsidRPr="00C83272">
        <w:rPr>
          <w:b/>
          <w:color w:val="FF0000"/>
          <w:sz w:val="72"/>
          <w:szCs w:val="72"/>
        </w:rPr>
        <w:t xml:space="preserve"> </w:t>
      </w:r>
      <w:r w:rsidR="00AD4891">
        <w:rPr>
          <w:b/>
          <w:color w:val="FF0000"/>
          <w:sz w:val="72"/>
          <w:szCs w:val="72"/>
        </w:rPr>
        <w:t>марта</w:t>
      </w:r>
      <w:r w:rsidRPr="00C83272">
        <w:rPr>
          <w:b/>
          <w:color w:val="FF0000"/>
          <w:sz w:val="72"/>
          <w:szCs w:val="72"/>
        </w:rPr>
        <w:t xml:space="preserve"> </w:t>
      </w:r>
    </w:p>
    <w:p w14:paraId="11801053" w14:textId="77777777" w:rsidR="00AA15BC" w:rsidRDefault="00C83272" w:rsidP="00AA15BC">
      <w:pPr>
        <w:pStyle w:val="aff1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>202</w:t>
      </w:r>
      <w:r w:rsidR="00AA15BC">
        <w:rPr>
          <w:b/>
          <w:color w:val="FF0000"/>
          <w:sz w:val="72"/>
          <w:szCs w:val="72"/>
        </w:rPr>
        <w:t>5</w:t>
      </w:r>
      <w:r w:rsidRPr="00C83272">
        <w:rPr>
          <w:b/>
          <w:color w:val="FF0000"/>
          <w:sz w:val="72"/>
          <w:szCs w:val="72"/>
        </w:rPr>
        <w:t xml:space="preserve"> года</w:t>
      </w:r>
    </w:p>
    <w:p w14:paraId="6842743E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3884AD73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53E9AB80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31DC83B1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7F8E3C5A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4E047EC0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5AF490CB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497687DB" w14:textId="1A42D774" w:rsidR="00C70F70" w:rsidRDefault="00C83272" w:rsidP="00C70F70">
      <w:pPr>
        <w:pStyle w:val="aff1"/>
        <w:jc w:val="center"/>
        <w:rPr>
          <w:color w:val="000000" w:themeColor="text1"/>
          <w:sz w:val="28"/>
          <w:szCs w:val="28"/>
        </w:rPr>
      </w:pPr>
      <w:r w:rsidRPr="00C83272">
        <w:rPr>
          <w:color w:val="000000" w:themeColor="text1"/>
          <w:sz w:val="28"/>
          <w:szCs w:val="28"/>
        </w:rPr>
        <w:t xml:space="preserve">В </w:t>
      </w:r>
      <w:proofErr w:type="gramStart"/>
      <w:r w:rsidRPr="00C83272">
        <w:rPr>
          <w:color w:val="000000" w:themeColor="text1"/>
          <w:sz w:val="28"/>
          <w:szCs w:val="28"/>
        </w:rPr>
        <w:t xml:space="preserve">данном  </w:t>
      </w:r>
      <w:r>
        <w:rPr>
          <w:color w:val="000000" w:themeColor="text1"/>
          <w:sz w:val="28"/>
          <w:szCs w:val="28"/>
        </w:rPr>
        <w:t>номере</w:t>
      </w:r>
      <w:proofErr w:type="gramEnd"/>
      <w:r>
        <w:rPr>
          <w:color w:val="000000" w:themeColor="text1"/>
          <w:sz w:val="28"/>
          <w:szCs w:val="28"/>
        </w:rPr>
        <w:t xml:space="preserve"> опубликованы следующие документы:</w:t>
      </w:r>
    </w:p>
    <w:p w14:paraId="21735425" w14:textId="4A31BCF3" w:rsidR="0076284E" w:rsidRDefault="0076284E" w:rsidP="0076284E">
      <w:pPr>
        <w:pStyle w:val="aff1"/>
        <w:numPr>
          <w:ilvl w:val="0"/>
          <w:numId w:val="1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Объявление о предоставлении из земель населенных пунктов в собственность за плату.</w:t>
      </w:r>
    </w:p>
    <w:p w14:paraId="4D5BEF97" w14:textId="5B034A52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28471D28" w14:textId="4B365A8D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7F3CB6F3" w14:textId="57437F6A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537BD827" w14:textId="5120376B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5BFAE93F" w14:textId="43D30CDF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12A1B1F0" w14:textId="6033FF61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45D9191C" w14:textId="34A51E17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3D8026CE" w14:textId="785D8D7E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380A00C0" w14:textId="72CBA7D4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09F2674E" w14:textId="3371D568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3114C7DB" w14:textId="0543E492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18A45782" w14:textId="73BDDEFB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56202B55" w14:textId="2B2B484D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36818572" w14:textId="21E9273B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0892BA7C" w14:textId="0008D56F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6DF0A125" w14:textId="4362ED85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453EF024" w14:textId="1A8F7357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0C48976B" w14:textId="57E589EF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1BE97A28" w14:textId="67000C52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07E5A40C" w14:textId="0FD31650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300BA626" w14:textId="49F1C44A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5B042578" w14:textId="491E5D96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2CF91A09" w14:textId="6B689D3D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2765226D" w14:textId="6DE66D69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3C004FBA" w14:textId="72FF72B3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4CE03EF4" w14:textId="51DBEF48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7D77726C" w14:textId="6A6D8E32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07F502D6" w14:textId="5D7A8A15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41102643" w14:textId="2398C1FE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3656E519" w14:textId="3E9FAFEC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0F2CC149" w14:textId="42FFCB1C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6A1FD6D9" w14:textId="62822F54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375E83F4" w14:textId="3FF90AB2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501C2D73" w14:textId="640865FF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313DE3F2" w14:textId="2E5E7B81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79B4CD5D" w14:textId="28377042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71DA5709" w14:textId="6049E3E9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0DB9545D" w14:textId="19E62AC9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2E0420EF" w14:textId="6F704857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41941170" w14:textId="686DDBD0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5996AA81" w14:textId="0417FEF1" w:rsidR="0076284E" w:rsidRDefault="0076284E" w:rsidP="0076284E">
      <w:pPr>
        <w:pStyle w:val="aff1"/>
        <w:rPr>
          <w:color w:val="000000" w:themeColor="text1"/>
          <w:sz w:val="28"/>
          <w:szCs w:val="28"/>
        </w:rPr>
      </w:pPr>
    </w:p>
    <w:p w14:paraId="279C227E" w14:textId="5A38DB44" w:rsidR="0076284E" w:rsidRDefault="0076284E" w:rsidP="0076284E">
      <w:pPr>
        <w:pStyle w:val="aff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Объявление.</w:t>
      </w:r>
    </w:p>
    <w:p w14:paraId="524093D9" w14:textId="1274C500" w:rsidR="0076284E" w:rsidRDefault="0076284E" w:rsidP="0076284E">
      <w:pPr>
        <w:pStyle w:val="aff1"/>
        <w:jc w:val="center"/>
        <w:rPr>
          <w:color w:val="000000" w:themeColor="text1"/>
          <w:sz w:val="28"/>
          <w:szCs w:val="28"/>
        </w:rPr>
      </w:pPr>
    </w:p>
    <w:p w14:paraId="1D0A51CD" w14:textId="77777777" w:rsidR="0076284E" w:rsidRPr="0076284E" w:rsidRDefault="0076284E" w:rsidP="0076284E">
      <w:pPr>
        <w:shd w:val="clear" w:color="auto" w:fill="FFFFFF"/>
        <w:spacing w:after="0" w:line="240" w:lineRule="auto"/>
        <w:ind w:right="4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Любытинского муниципального района информирует население о предстоящем предоставлении из земель населенных пунктов в собственность за плату:</w:t>
      </w:r>
    </w:p>
    <w:p w14:paraId="2FF0F978" w14:textId="77777777" w:rsidR="0076284E" w:rsidRPr="0076284E" w:rsidRDefault="0076284E" w:rsidP="0076284E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с кадастровым номером 53:07:0120101:</w:t>
      </w:r>
      <w:proofErr w:type="gram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150,  площадью</w:t>
      </w:r>
      <w:proofErr w:type="gram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1999 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расположенного по адресу: Российская Федерация Новгородская область Любытинский муниципальный район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Неболчское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д.Глебова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 з/у 9, для ведения личного подсобного хозяйства;</w:t>
      </w:r>
    </w:p>
    <w:p w14:paraId="4A9F3BD2" w14:textId="77777777" w:rsidR="0076284E" w:rsidRPr="0076284E" w:rsidRDefault="0076284E" w:rsidP="0076284E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с кадастровым номером 53:07:0120101:</w:t>
      </w:r>
      <w:proofErr w:type="gram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151,  площадью</w:t>
      </w:r>
      <w:proofErr w:type="gram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999 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расположенного по адресу: Российская Федерация Новгородская область Любытинский муниципальный район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Неболчское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д.Глебова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 з/у 5а, для ведения личного подсобного хозяйства;</w:t>
      </w:r>
    </w:p>
    <w:p w14:paraId="59C6CF37" w14:textId="77777777" w:rsidR="0076284E" w:rsidRPr="0076284E" w:rsidRDefault="0076284E" w:rsidP="0076284E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с кадастровым номером 53:07:0120101:</w:t>
      </w:r>
      <w:proofErr w:type="gram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152,  площадью</w:t>
      </w:r>
      <w:proofErr w:type="gram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1999 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расположенного по адресу: Российская Федерация Новгородская область Любытинский муниципальный район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Неболчское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д.Глебова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 з/у 7, для ведения личного подсобного хозяйства.</w:t>
      </w:r>
    </w:p>
    <w:p w14:paraId="3B084859" w14:textId="77777777" w:rsidR="0076284E" w:rsidRPr="0076284E" w:rsidRDefault="0076284E" w:rsidP="0076284E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Граждане, заинтересованные в приобретении прав на вышеуказанные земельные участки могут ознакомиться со схемой расположения земельного участка и подать заявления о намерении участвовать в аукционе по адресу: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р.п.Любытино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ул.Советов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д.29 (Администрация Любытинского муниципального района) по рабочим дням с 08:00 28 марта 2025 года по 27 апреля 2025 года до 17:00, перерыв – с 13.00 до 14.00.</w:t>
      </w:r>
    </w:p>
    <w:p w14:paraId="47CC503A" w14:textId="77777777" w:rsidR="0076284E" w:rsidRPr="0076284E" w:rsidRDefault="0076284E" w:rsidP="0076284E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может быть подано:</w:t>
      </w:r>
    </w:p>
    <w:p w14:paraId="042EAF5E" w14:textId="77777777" w:rsidR="0076284E" w:rsidRPr="0076284E" w:rsidRDefault="0076284E" w:rsidP="0076284E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МФЦ по адресу: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р.п.Любытино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ул.Советов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д.29;</w:t>
      </w:r>
    </w:p>
    <w:p w14:paraId="0E0A6B04" w14:textId="77777777" w:rsidR="0076284E" w:rsidRPr="0076284E" w:rsidRDefault="0076284E" w:rsidP="0076284E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Любытинского муниципального района по адресу: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р.п.Любытино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ул.Советов</w:t>
      </w:r>
      <w:proofErr w:type="spellEnd"/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д.29.</w:t>
      </w:r>
    </w:p>
    <w:p w14:paraId="40B81EF7" w14:textId="77777777" w:rsidR="0076284E" w:rsidRPr="0076284E" w:rsidRDefault="0076284E" w:rsidP="0076284E">
      <w:pPr>
        <w:shd w:val="clear" w:color="auto" w:fill="FFFFFF"/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Дополнительную информацию по земельным участкам можно получить по телефону 8(81668) 62-310 доб.6637.</w:t>
      </w:r>
    </w:p>
    <w:p w14:paraId="7288D181" w14:textId="77777777" w:rsidR="0076284E" w:rsidRPr="0076284E" w:rsidRDefault="0076284E" w:rsidP="0076284E">
      <w:pPr>
        <w:rPr>
          <w:rFonts w:cs="Times New Roman"/>
        </w:rPr>
      </w:pPr>
    </w:p>
    <w:p w14:paraId="24B64A52" w14:textId="77777777" w:rsidR="0076284E" w:rsidRDefault="0076284E" w:rsidP="0076284E">
      <w:pPr>
        <w:pStyle w:val="aff1"/>
        <w:jc w:val="center"/>
        <w:rPr>
          <w:color w:val="000000" w:themeColor="text1"/>
          <w:sz w:val="28"/>
          <w:szCs w:val="28"/>
        </w:rPr>
      </w:pPr>
    </w:p>
    <w:sectPr w:rsidR="0076284E" w:rsidSect="0076284E">
      <w:headerReference w:type="default" r:id="rId9"/>
      <w:pgSz w:w="11906" w:h="16838"/>
      <w:pgMar w:top="567" w:right="567" w:bottom="851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29E5" w14:textId="77777777" w:rsidR="00D46CC8" w:rsidRDefault="00D46CC8">
      <w:pPr>
        <w:spacing w:line="240" w:lineRule="auto"/>
      </w:pPr>
      <w:r>
        <w:separator/>
      </w:r>
    </w:p>
  </w:endnote>
  <w:endnote w:type="continuationSeparator" w:id="0">
    <w:p w14:paraId="3B9D6C0C" w14:textId="77777777" w:rsidR="00D46CC8" w:rsidRDefault="00D46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0F9B" w14:textId="77777777" w:rsidR="00D46CC8" w:rsidRDefault="00D46CC8">
      <w:pPr>
        <w:spacing w:after="0"/>
      </w:pPr>
      <w:r>
        <w:separator/>
      </w:r>
    </w:p>
  </w:footnote>
  <w:footnote w:type="continuationSeparator" w:id="0">
    <w:p w14:paraId="3ACD6F84" w14:textId="77777777" w:rsidR="00D46CC8" w:rsidRDefault="00D46C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1042" w14:textId="77777777" w:rsidR="008E2D40" w:rsidRDefault="008E2D4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35F">
      <w:rPr>
        <w:noProof/>
      </w:rPr>
      <w:t>164</w:t>
    </w:r>
    <w:r>
      <w:fldChar w:fldCharType="end"/>
    </w:r>
  </w:p>
  <w:p w14:paraId="51056CFF" w14:textId="77777777" w:rsidR="008E2D40" w:rsidRDefault="008E2D4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</w:abstractNum>
  <w:abstractNum w:abstractNumId="4" w15:restartNumberingAfterBreak="0">
    <w:nsid w:val="03A91CAB"/>
    <w:multiLevelType w:val="hybridMultilevel"/>
    <w:tmpl w:val="1BCE31FC"/>
    <w:lvl w:ilvl="0" w:tplc="396A1D36">
      <w:start w:val="6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B67D76"/>
    <w:multiLevelType w:val="multilevel"/>
    <w:tmpl w:val="E8F455BE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6" w15:restartNumberingAfterBreak="0">
    <w:nsid w:val="08932FA2"/>
    <w:multiLevelType w:val="hybridMultilevel"/>
    <w:tmpl w:val="FCAA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253C0"/>
    <w:multiLevelType w:val="hybridMultilevel"/>
    <w:tmpl w:val="3BD60E98"/>
    <w:lvl w:ilvl="0" w:tplc="27ECFB6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BA61AC"/>
    <w:multiLevelType w:val="hybridMultilevel"/>
    <w:tmpl w:val="6EC868D8"/>
    <w:lvl w:ilvl="0" w:tplc="C3AAE81E">
      <w:start w:val="5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7C5940"/>
    <w:multiLevelType w:val="multilevel"/>
    <w:tmpl w:val="7022482E"/>
    <w:lvl w:ilvl="0">
      <w:start w:val="1"/>
      <w:numFmt w:val="decimal"/>
      <w:lvlText w:val="%1."/>
      <w:lvlJc w:val="left"/>
      <w:pPr>
        <w:ind w:left="184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5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cs="Times New Roman"/>
      </w:rPr>
    </w:lvl>
  </w:abstractNum>
  <w:abstractNum w:abstractNumId="10" w15:restartNumberingAfterBreak="0">
    <w:nsid w:val="140E04A6"/>
    <w:multiLevelType w:val="multilevel"/>
    <w:tmpl w:val="7022482E"/>
    <w:lvl w:ilvl="0">
      <w:start w:val="1"/>
      <w:numFmt w:val="decimal"/>
      <w:lvlText w:val="%1."/>
      <w:lvlJc w:val="left"/>
      <w:pPr>
        <w:ind w:left="184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5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cs="Times New Roman"/>
      </w:rPr>
    </w:lvl>
  </w:abstractNum>
  <w:abstractNum w:abstractNumId="11" w15:restartNumberingAfterBreak="0">
    <w:nsid w:val="21BD023A"/>
    <w:multiLevelType w:val="hybridMultilevel"/>
    <w:tmpl w:val="5CE8B21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36DED"/>
    <w:multiLevelType w:val="multilevel"/>
    <w:tmpl w:val="D97866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9C53268"/>
    <w:multiLevelType w:val="multilevel"/>
    <w:tmpl w:val="F0022E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D94466"/>
    <w:multiLevelType w:val="hybridMultilevel"/>
    <w:tmpl w:val="E83831FA"/>
    <w:lvl w:ilvl="0" w:tplc="615C6756">
      <w:start w:val="1"/>
      <w:numFmt w:val="decimal"/>
      <w:lvlText w:val="%1."/>
      <w:lvlJc w:val="left"/>
      <w:pPr>
        <w:ind w:left="2445" w:hanging="1368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E22EEF"/>
    <w:multiLevelType w:val="hybridMultilevel"/>
    <w:tmpl w:val="45A8B20E"/>
    <w:lvl w:ilvl="0" w:tplc="A61647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0233FDB"/>
    <w:multiLevelType w:val="hybridMultilevel"/>
    <w:tmpl w:val="493CE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A3C24"/>
    <w:multiLevelType w:val="hybridMultilevel"/>
    <w:tmpl w:val="108065CE"/>
    <w:lvl w:ilvl="0" w:tplc="FC4A34C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454943A8"/>
    <w:multiLevelType w:val="multilevel"/>
    <w:tmpl w:val="8B0A8726"/>
    <w:lvl w:ilvl="0">
      <w:start w:val="1"/>
      <w:numFmt w:val="decimal"/>
      <w:lvlText w:val="%1."/>
      <w:lvlJc w:val="left"/>
      <w:pPr>
        <w:tabs>
          <w:tab w:val="num" w:pos="0"/>
        </w:tabs>
        <w:ind w:left="1095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8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45" w:hanging="1440"/>
      </w:pPr>
    </w:lvl>
  </w:abstractNum>
  <w:abstractNum w:abstractNumId="23" w15:restartNumberingAfterBreak="0">
    <w:nsid w:val="56345335"/>
    <w:multiLevelType w:val="hybridMultilevel"/>
    <w:tmpl w:val="1F3EE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5974BA"/>
    <w:multiLevelType w:val="hybridMultilevel"/>
    <w:tmpl w:val="AEF6A18E"/>
    <w:lvl w:ilvl="0" w:tplc="3E04AA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B1A3435"/>
    <w:multiLevelType w:val="hybridMultilevel"/>
    <w:tmpl w:val="ABB23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50346D"/>
    <w:multiLevelType w:val="hybridMultilevel"/>
    <w:tmpl w:val="64A69048"/>
    <w:lvl w:ilvl="0" w:tplc="0F0CA75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D2C20C6"/>
    <w:multiLevelType w:val="hybridMultilevel"/>
    <w:tmpl w:val="82CC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535A5"/>
    <w:multiLevelType w:val="multilevel"/>
    <w:tmpl w:val="1BAC1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876E75"/>
    <w:multiLevelType w:val="hybridMultilevel"/>
    <w:tmpl w:val="C33662C2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3513" w:hanging="360"/>
      </w:pPr>
    </w:lvl>
    <w:lvl w:ilvl="1">
      <w:start w:val="1"/>
      <w:numFmt w:val="decimal"/>
      <w:isLgl/>
      <w:lvlText w:val="%1.%2"/>
      <w:lvlJc w:val="left"/>
      <w:pPr>
        <w:ind w:left="3967" w:hanging="46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4571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4920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5629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5978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6687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7036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7745" w:hanging="1800"/>
      </w:pPr>
      <w:rPr>
        <w:rFonts w:eastAsia="Calibri"/>
      </w:rPr>
    </w:lvl>
  </w:abstractNum>
  <w:abstractNum w:abstractNumId="31" w15:restartNumberingAfterBreak="0">
    <w:nsid w:val="6E6A38FA"/>
    <w:multiLevelType w:val="hybridMultilevel"/>
    <w:tmpl w:val="0DE0BB62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6FD92D0E"/>
    <w:multiLevelType w:val="hybridMultilevel"/>
    <w:tmpl w:val="9676DBFA"/>
    <w:styleLink w:val="WW8Num3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81A56"/>
    <w:multiLevelType w:val="hybridMultilevel"/>
    <w:tmpl w:val="64A69048"/>
    <w:lvl w:ilvl="0" w:tplc="0F0CA75E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61F6418"/>
    <w:multiLevelType w:val="hybridMultilevel"/>
    <w:tmpl w:val="5F3A881E"/>
    <w:styleLink w:val="WW8Num4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35"/>
  </w:num>
  <w:num w:numId="4">
    <w:abstractNumId w:val="11"/>
  </w:num>
  <w:num w:numId="5">
    <w:abstractNumId w:val="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8"/>
  </w:num>
  <w:num w:numId="9">
    <w:abstractNumId w:val="1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7"/>
  </w:num>
  <w:num w:numId="13">
    <w:abstractNumId w:val="22"/>
  </w:num>
  <w:num w:numId="14">
    <w:abstractNumId w:val="12"/>
  </w:num>
  <w:num w:numId="15">
    <w:abstractNumId w:val="20"/>
  </w:num>
  <w:num w:numId="16">
    <w:abstractNumId w:val="25"/>
  </w:num>
  <w:num w:numId="17">
    <w:abstractNumId w:val="24"/>
  </w:num>
  <w:num w:numId="18">
    <w:abstractNumId w:val="21"/>
  </w:num>
  <w:num w:numId="19">
    <w:abstractNumId w:val="13"/>
  </w:num>
  <w:num w:numId="20">
    <w:abstractNumId w:val="34"/>
  </w:num>
  <w:num w:numId="21">
    <w:abstractNumId w:val="26"/>
  </w:num>
  <w:num w:numId="22">
    <w:abstractNumId w:val="7"/>
  </w:num>
  <w:num w:numId="23">
    <w:abstractNumId w:val="14"/>
  </w:num>
  <w:num w:numId="24">
    <w:abstractNumId w:val="8"/>
  </w:num>
  <w:num w:numId="25">
    <w:abstractNumId w:val="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3"/>
  </w:num>
  <w:num w:numId="31">
    <w:abstractNumId w:val="28"/>
  </w:num>
  <w:num w:numId="32">
    <w:abstractNumId w:val="1"/>
  </w:num>
  <w:num w:numId="33">
    <w:abstractNumId w:val="2"/>
  </w:num>
  <w:num w:numId="34">
    <w:abstractNumId w:val="3"/>
  </w:num>
  <w:num w:numId="35">
    <w:abstractNumId w:val="0"/>
  </w:num>
  <w:num w:numId="36">
    <w:abstractNumId w:val="3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67"/>
    <w:rsid w:val="00000A66"/>
    <w:rsid w:val="00000DFC"/>
    <w:rsid w:val="00004DE5"/>
    <w:rsid w:val="000050F2"/>
    <w:rsid w:val="00005220"/>
    <w:rsid w:val="000052EA"/>
    <w:rsid w:val="000069F8"/>
    <w:rsid w:val="00006F6C"/>
    <w:rsid w:val="000070B3"/>
    <w:rsid w:val="0000758C"/>
    <w:rsid w:val="00007AF3"/>
    <w:rsid w:val="0001088A"/>
    <w:rsid w:val="00011954"/>
    <w:rsid w:val="00012F4A"/>
    <w:rsid w:val="00014C19"/>
    <w:rsid w:val="00017D4A"/>
    <w:rsid w:val="0002257E"/>
    <w:rsid w:val="000225C3"/>
    <w:rsid w:val="00025363"/>
    <w:rsid w:val="00026905"/>
    <w:rsid w:val="00030847"/>
    <w:rsid w:val="00030A96"/>
    <w:rsid w:val="00031E4D"/>
    <w:rsid w:val="00034111"/>
    <w:rsid w:val="0003434A"/>
    <w:rsid w:val="00034DDF"/>
    <w:rsid w:val="000351C3"/>
    <w:rsid w:val="00036CA3"/>
    <w:rsid w:val="00037E1E"/>
    <w:rsid w:val="000400D3"/>
    <w:rsid w:val="00042A3F"/>
    <w:rsid w:val="00043142"/>
    <w:rsid w:val="000444A6"/>
    <w:rsid w:val="00044D50"/>
    <w:rsid w:val="00045342"/>
    <w:rsid w:val="00046229"/>
    <w:rsid w:val="00054432"/>
    <w:rsid w:val="00054CA5"/>
    <w:rsid w:val="0005543C"/>
    <w:rsid w:val="00055BCB"/>
    <w:rsid w:val="00055F71"/>
    <w:rsid w:val="00056EB9"/>
    <w:rsid w:val="0005783B"/>
    <w:rsid w:val="00057BB4"/>
    <w:rsid w:val="000604B5"/>
    <w:rsid w:val="00061471"/>
    <w:rsid w:val="00061B8E"/>
    <w:rsid w:val="00062CEF"/>
    <w:rsid w:val="0006443D"/>
    <w:rsid w:val="00064872"/>
    <w:rsid w:val="00064B8F"/>
    <w:rsid w:val="00064F18"/>
    <w:rsid w:val="00066CCC"/>
    <w:rsid w:val="00067027"/>
    <w:rsid w:val="00071AEE"/>
    <w:rsid w:val="000740EE"/>
    <w:rsid w:val="0007583D"/>
    <w:rsid w:val="00075B7A"/>
    <w:rsid w:val="000761EA"/>
    <w:rsid w:val="00076AAE"/>
    <w:rsid w:val="00081A82"/>
    <w:rsid w:val="00083781"/>
    <w:rsid w:val="00084589"/>
    <w:rsid w:val="00087C08"/>
    <w:rsid w:val="00091681"/>
    <w:rsid w:val="00094770"/>
    <w:rsid w:val="000959D8"/>
    <w:rsid w:val="00097367"/>
    <w:rsid w:val="00097659"/>
    <w:rsid w:val="000A105A"/>
    <w:rsid w:val="000A2E28"/>
    <w:rsid w:val="000A5151"/>
    <w:rsid w:val="000A60E8"/>
    <w:rsid w:val="000A6250"/>
    <w:rsid w:val="000A71E7"/>
    <w:rsid w:val="000A74B8"/>
    <w:rsid w:val="000A7806"/>
    <w:rsid w:val="000A7C0B"/>
    <w:rsid w:val="000A7D92"/>
    <w:rsid w:val="000B1011"/>
    <w:rsid w:val="000B1374"/>
    <w:rsid w:val="000B350B"/>
    <w:rsid w:val="000B3B10"/>
    <w:rsid w:val="000B4054"/>
    <w:rsid w:val="000B5B37"/>
    <w:rsid w:val="000B6652"/>
    <w:rsid w:val="000B6712"/>
    <w:rsid w:val="000B79F7"/>
    <w:rsid w:val="000C300A"/>
    <w:rsid w:val="000C467A"/>
    <w:rsid w:val="000C4EEB"/>
    <w:rsid w:val="000C4F45"/>
    <w:rsid w:val="000C54DE"/>
    <w:rsid w:val="000C5FA4"/>
    <w:rsid w:val="000C7FFA"/>
    <w:rsid w:val="000D1775"/>
    <w:rsid w:val="000D210D"/>
    <w:rsid w:val="000D5708"/>
    <w:rsid w:val="000E0356"/>
    <w:rsid w:val="000E0EE8"/>
    <w:rsid w:val="000E12DE"/>
    <w:rsid w:val="000E3E87"/>
    <w:rsid w:val="000E44DE"/>
    <w:rsid w:val="000E4EE4"/>
    <w:rsid w:val="000E504D"/>
    <w:rsid w:val="000E66F3"/>
    <w:rsid w:val="000E6E6A"/>
    <w:rsid w:val="000F3456"/>
    <w:rsid w:val="000F3647"/>
    <w:rsid w:val="000F4F16"/>
    <w:rsid w:val="000F6643"/>
    <w:rsid w:val="0010014E"/>
    <w:rsid w:val="00101558"/>
    <w:rsid w:val="00101F20"/>
    <w:rsid w:val="00101F25"/>
    <w:rsid w:val="00102AB0"/>
    <w:rsid w:val="00104A7D"/>
    <w:rsid w:val="00104EE8"/>
    <w:rsid w:val="001057C9"/>
    <w:rsid w:val="001066A2"/>
    <w:rsid w:val="001103BA"/>
    <w:rsid w:val="00110C11"/>
    <w:rsid w:val="00114B91"/>
    <w:rsid w:val="00116192"/>
    <w:rsid w:val="0011666E"/>
    <w:rsid w:val="00120FEA"/>
    <w:rsid w:val="001218AE"/>
    <w:rsid w:val="00124616"/>
    <w:rsid w:val="00125469"/>
    <w:rsid w:val="001263B1"/>
    <w:rsid w:val="00126C73"/>
    <w:rsid w:val="00127BFE"/>
    <w:rsid w:val="00130254"/>
    <w:rsid w:val="00134538"/>
    <w:rsid w:val="0014146B"/>
    <w:rsid w:val="00142A83"/>
    <w:rsid w:val="001434D4"/>
    <w:rsid w:val="00144C81"/>
    <w:rsid w:val="00146425"/>
    <w:rsid w:val="00147776"/>
    <w:rsid w:val="00147DAF"/>
    <w:rsid w:val="00153100"/>
    <w:rsid w:val="00153E62"/>
    <w:rsid w:val="00154D69"/>
    <w:rsid w:val="001558AC"/>
    <w:rsid w:val="00160144"/>
    <w:rsid w:val="00161CA1"/>
    <w:rsid w:val="001620C3"/>
    <w:rsid w:val="00163238"/>
    <w:rsid w:val="00165589"/>
    <w:rsid w:val="00165636"/>
    <w:rsid w:val="001656C2"/>
    <w:rsid w:val="00166361"/>
    <w:rsid w:val="00166DD0"/>
    <w:rsid w:val="00166DF7"/>
    <w:rsid w:val="00170121"/>
    <w:rsid w:val="001702FE"/>
    <w:rsid w:val="001715B0"/>
    <w:rsid w:val="0017213B"/>
    <w:rsid w:val="00172922"/>
    <w:rsid w:val="00173F90"/>
    <w:rsid w:val="0017440C"/>
    <w:rsid w:val="00176892"/>
    <w:rsid w:val="00176910"/>
    <w:rsid w:val="001826E6"/>
    <w:rsid w:val="00182A6F"/>
    <w:rsid w:val="00183D95"/>
    <w:rsid w:val="0018415A"/>
    <w:rsid w:val="00185A97"/>
    <w:rsid w:val="00187D62"/>
    <w:rsid w:val="001903EC"/>
    <w:rsid w:val="0019128E"/>
    <w:rsid w:val="00192EF1"/>
    <w:rsid w:val="001941A4"/>
    <w:rsid w:val="001945B7"/>
    <w:rsid w:val="00194DB2"/>
    <w:rsid w:val="00196428"/>
    <w:rsid w:val="0019671B"/>
    <w:rsid w:val="0019794F"/>
    <w:rsid w:val="00197ADB"/>
    <w:rsid w:val="001A0BED"/>
    <w:rsid w:val="001A1A7B"/>
    <w:rsid w:val="001A22C6"/>
    <w:rsid w:val="001A4339"/>
    <w:rsid w:val="001A57B8"/>
    <w:rsid w:val="001A755C"/>
    <w:rsid w:val="001A779F"/>
    <w:rsid w:val="001A7E4D"/>
    <w:rsid w:val="001B037A"/>
    <w:rsid w:val="001B2042"/>
    <w:rsid w:val="001B28B5"/>
    <w:rsid w:val="001B3EF6"/>
    <w:rsid w:val="001B529A"/>
    <w:rsid w:val="001B5E80"/>
    <w:rsid w:val="001C24BC"/>
    <w:rsid w:val="001C3CD0"/>
    <w:rsid w:val="001C42D6"/>
    <w:rsid w:val="001C4F1E"/>
    <w:rsid w:val="001C548B"/>
    <w:rsid w:val="001C54AA"/>
    <w:rsid w:val="001C696B"/>
    <w:rsid w:val="001C778D"/>
    <w:rsid w:val="001D0BD9"/>
    <w:rsid w:val="001D1CE7"/>
    <w:rsid w:val="001D2EC6"/>
    <w:rsid w:val="001D3B49"/>
    <w:rsid w:val="001D4FFB"/>
    <w:rsid w:val="001E108E"/>
    <w:rsid w:val="001E10C6"/>
    <w:rsid w:val="001E1157"/>
    <w:rsid w:val="001E22FF"/>
    <w:rsid w:val="001E4DE5"/>
    <w:rsid w:val="001E6162"/>
    <w:rsid w:val="001E7286"/>
    <w:rsid w:val="001F105E"/>
    <w:rsid w:val="001F25D2"/>
    <w:rsid w:val="001F38E8"/>
    <w:rsid w:val="001F3A1E"/>
    <w:rsid w:val="001F4556"/>
    <w:rsid w:val="001F45BE"/>
    <w:rsid w:val="001F498D"/>
    <w:rsid w:val="001F4A91"/>
    <w:rsid w:val="001F4B2D"/>
    <w:rsid w:val="001F7B9F"/>
    <w:rsid w:val="00200F6E"/>
    <w:rsid w:val="0020245A"/>
    <w:rsid w:val="0020322E"/>
    <w:rsid w:val="00203E1C"/>
    <w:rsid w:val="00203E26"/>
    <w:rsid w:val="00204866"/>
    <w:rsid w:val="002058D3"/>
    <w:rsid w:val="0021129C"/>
    <w:rsid w:val="00211421"/>
    <w:rsid w:val="00211B26"/>
    <w:rsid w:val="002131CA"/>
    <w:rsid w:val="00213F30"/>
    <w:rsid w:val="00214F44"/>
    <w:rsid w:val="00216C21"/>
    <w:rsid w:val="00216DE5"/>
    <w:rsid w:val="00217E83"/>
    <w:rsid w:val="00220DC5"/>
    <w:rsid w:val="0022266F"/>
    <w:rsid w:val="00223C0A"/>
    <w:rsid w:val="0022438A"/>
    <w:rsid w:val="0022438B"/>
    <w:rsid w:val="002263A2"/>
    <w:rsid w:val="00230EFC"/>
    <w:rsid w:val="002335F0"/>
    <w:rsid w:val="00234B2B"/>
    <w:rsid w:val="00236538"/>
    <w:rsid w:val="00236F3B"/>
    <w:rsid w:val="00237390"/>
    <w:rsid w:val="00237412"/>
    <w:rsid w:val="00240F20"/>
    <w:rsid w:val="00241329"/>
    <w:rsid w:val="00241EBA"/>
    <w:rsid w:val="00243342"/>
    <w:rsid w:val="0024409C"/>
    <w:rsid w:val="00250467"/>
    <w:rsid w:val="00254545"/>
    <w:rsid w:val="002556AD"/>
    <w:rsid w:val="002556E5"/>
    <w:rsid w:val="00257C39"/>
    <w:rsid w:val="002604AD"/>
    <w:rsid w:val="00263598"/>
    <w:rsid w:val="0026607D"/>
    <w:rsid w:val="00267866"/>
    <w:rsid w:val="00267A86"/>
    <w:rsid w:val="002703C0"/>
    <w:rsid w:val="0027159C"/>
    <w:rsid w:val="00271BF2"/>
    <w:rsid w:val="002727F6"/>
    <w:rsid w:val="0027280F"/>
    <w:rsid w:val="00272D67"/>
    <w:rsid w:val="002736F3"/>
    <w:rsid w:val="00273C1F"/>
    <w:rsid w:val="00275651"/>
    <w:rsid w:val="00275E51"/>
    <w:rsid w:val="00276ECB"/>
    <w:rsid w:val="00277693"/>
    <w:rsid w:val="0028014D"/>
    <w:rsid w:val="00284BAC"/>
    <w:rsid w:val="0028622F"/>
    <w:rsid w:val="00286512"/>
    <w:rsid w:val="00286663"/>
    <w:rsid w:val="00290BDD"/>
    <w:rsid w:val="00292388"/>
    <w:rsid w:val="00292760"/>
    <w:rsid w:val="00292BBA"/>
    <w:rsid w:val="00292E41"/>
    <w:rsid w:val="00292F9D"/>
    <w:rsid w:val="00295087"/>
    <w:rsid w:val="002963D3"/>
    <w:rsid w:val="002A00EC"/>
    <w:rsid w:val="002A0C9F"/>
    <w:rsid w:val="002A1267"/>
    <w:rsid w:val="002A13C3"/>
    <w:rsid w:val="002A320A"/>
    <w:rsid w:val="002A4EEC"/>
    <w:rsid w:val="002A55DF"/>
    <w:rsid w:val="002A5963"/>
    <w:rsid w:val="002A656B"/>
    <w:rsid w:val="002A6991"/>
    <w:rsid w:val="002A7F7D"/>
    <w:rsid w:val="002B07BB"/>
    <w:rsid w:val="002B1C4E"/>
    <w:rsid w:val="002B1CB1"/>
    <w:rsid w:val="002B1DC1"/>
    <w:rsid w:val="002B36B8"/>
    <w:rsid w:val="002B4CC7"/>
    <w:rsid w:val="002C036C"/>
    <w:rsid w:val="002C0935"/>
    <w:rsid w:val="002C104D"/>
    <w:rsid w:val="002C1079"/>
    <w:rsid w:val="002C1157"/>
    <w:rsid w:val="002C185D"/>
    <w:rsid w:val="002C268E"/>
    <w:rsid w:val="002C58CA"/>
    <w:rsid w:val="002C6B51"/>
    <w:rsid w:val="002C6D6C"/>
    <w:rsid w:val="002C76CA"/>
    <w:rsid w:val="002D0EF5"/>
    <w:rsid w:val="002D1678"/>
    <w:rsid w:val="002D2AB7"/>
    <w:rsid w:val="002D34D7"/>
    <w:rsid w:val="002D37D3"/>
    <w:rsid w:val="002D4F6F"/>
    <w:rsid w:val="002D6FFF"/>
    <w:rsid w:val="002E02E5"/>
    <w:rsid w:val="002E0CBB"/>
    <w:rsid w:val="002E1E50"/>
    <w:rsid w:val="002E370C"/>
    <w:rsid w:val="002E40E0"/>
    <w:rsid w:val="002E551F"/>
    <w:rsid w:val="002E58F2"/>
    <w:rsid w:val="002E5DDC"/>
    <w:rsid w:val="002E7355"/>
    <w:rsid w:val="002E7F66"/>
    <w:rsid w:val="002F1ED1"/>
    <w:rsid w:val="002F307A"/>
    <w:rsid w:val="002F3FD0"/>
    <w:rsid w:val="002F5109"/>
    <w:rsid w:val="002F5130"/>
    <w:rsid w:val="002F748F"/>
    <w:rsid w:val="002F7C67"/>
    <w:rsid w:val="00300011"/>
    <w:rsid w:val="003033E9"/>
    <w:rsid w:val="0030452B"/>
    <w:rsid w:val="00304C9A"/>
    <w:rsid w:val="00305CF9"/>
    <w:rsid w:val="00306833"/>
    <w:rsid w:val="00310837"/>
    <w:rsid w:val="00314FAE"/>
    <w:rsid w:val="00315FD4"/>
    <w:rsid w:val="00316556"/>
    <w:rsid w:val="00316C23"/>
    <w:rsid w:val="00317530"/>
    <w:rsid w:val="00317BC8"/>
    <w:rsid w:val="00317E0D"/>
    <w:rsid w:val="00324AC9"/>
    <w:rsid w:val="00326086"/>
    <w:rsid w:val="0032610F"/>
    <w:rsid w:val="00326652"/>
    <w:rsid w:val="00330673"/>
    <w:rsid w:val="00331671"/>
    <w:rsid w:val="00333651"/>
    <w:rsid w:val="00333D75"/>
    <w:rsid w:val="003364B5"/>
    <w:rsid w:val="003374D5"/>
    <w:rsid w:val="00337769"/>
    <w:rsid w:val="003447F4"/>
    <w:rsid w:val="0034536B"/>
    <w:rsid w:val="003454B0"/>
    <w:rsid w:val="003455F7"/>
    <w:rsid w:val="00346972"/>
    <w:rsid w:val="003506A7"/>
    <w:rsid w:val="003507E6"/>
    <w:rsid w:val="00352874"/>
    <w:rsid w:val="003558EE"/>
    <w:rsid w:val="00357AC2"/>
    <w:rsid w:val="00360730"/>
    <w:rsid w:val="00361C98"/>
    <w:rsid w:val="00363559"/>
    <w:rsid w:val="00366157"/>
    <w:rsid w:val="00366663"/>
    <w:rsid w:val="00367103"/>
    <w:rsid w:val="00373281"/>
    <w:rsid w:val="00373F5F"/>
    <w:rsid w:val="00375FDB"/>
    <w:rsid w:val="00376CEB"/>
    <w:rsid w:val="00377649"/>
    <w:rsid w:val="0038011D"/>
    <w:rsid w:val="00380D76"/>
    <w:rsid w:val="00381CD5"/>
    <w:rsid w:val="00381E42"/>
    <w:rsid w:val="00382AB1"/>
    <w:rsid w:val="00383087"/>
    <w:rsid w:val="00384888"/>
    <w:rsid w:val="00384B92"/>
    <w:rsid w:val="00384C25"/>
    <w:rsid w:val="003868EC"/>
    <w:rsid w:val="00390D79"/>
    <w:rsid w:val="00391B70"/>
    <w:rsid w:val="0039344B"/>
    <w:rsid w:val="00394BD6"/>
    <w:rsid w:val="003957A5"/>
    <w:rsid w:val="0039731D"/>
    <w:rsid w:val="003A0B24"/>
    <w:rsid w:val="003A2EC8"/>
    <w:rsid w:val="003A4A96"/>
    <w:rsid w:val="003A544C"/>
    <w:rsid w:val="003A7C83"/>
    <w:rsid w:val="003B36F2"/>
    <w:rsid w:val="003B5079"/>
    <w:rsid w:val="003B5795"/>
    <w:rsid w:val="003B5C0A"/>
    <w:rsid w:val="003B7A9B"/>
    <w:rsid w:val="003B7F25"/>
    <w:rsid w:val="003C0712"/>
    <w:rsid w:val="003C1AA0"/>
    <w:rsid w:val="003C2358"/>
    <w:rsid w:val="003C29D1"/>
    <w:rsid w:val="003C578D"/>
    <w:rsid w:val="003C7045"/>
    <w:rsid w:val="003D2BCB"/>
    <w:rsid w:val="003D4292"/>
    <w:rsid w:val="003D489F"/>
    <w:rsid w:val="003D51E5"/>
    <w:rsid w:val="003D6E1C"/>
    <w:rsid w:val="003D7259"/>
    <w:rsid w:val="003D748E"/>
    <w:rsid w:val="003D76A8"/>
    <w:rsid w:val="003D7725"/>
    <w:rsid w:val="003E03C1"/>
    <w:rsid w:val="003E1D6C"/>
    <w:rsid w:val="003E1F19"/>
    <w:rsid w:val="003E48B4"/>
    <w:rsid w:val="003F0873"/>
    <w:rsid w:val="003F3897"/>
    <w:rsid w:val="003F4842"/>
    <w:rsid w:val="003F55C0"/>
    <w:rsid w:val="003F6287"/>
    <w:rsid w:val="003F79B7"/>
    <w:rsid w:val="00401352"/>
    <w:rsid w:val="004027AE"/>
    <w:rsid w:val="00402F6D"/>
    <w:rsid w:val="00403438"/>
    <w:rsid w:val="00403D35"/>
    <w:rsid w:val="004071C0"/>
    <w:rsid w:val="004107DB"/>
    <w:rsid w:val="00411D0C"/>
    <w:rsid w:val="0041414F"/>
    <w:rsid w:val="00415437"/>
    <w:rsid w:val="00415FB0"/>
    <w:rsid w:val="00416562"/>
    <w:rsid w:val="00417006"/>
    <w:rsid w:val="004172AF"/>
    <w:rsid w:val="004172FF"/>
    <w:rsid w:val="0041744E"/>
    <w:rsid w:val="0041773B"/>
    <w:rsid w:val="00420651"/>
    <w:rsid w:val="004210D9"/>
    <w:rsid w:val="0042640E"/>
    <w:rsid w:val="0042751A"/>
    <w:rsid w:val="004276A1"/>
    <w:rsid w:val="004278BB"/>
    <w:rsid w:val="0043011C"/>
    <w:rsid w:val="0043089F"/>
    <w:rsid w:val="00431103"/>
    <w:rsid w:val="00434CB5"/>
    <w:rsid w:val="0043751F"/>
    <w:rsid w:val="00442708"/>
    <w:rsid w:val="00443830"/>
    <w:rsid w:val="00444A47"/>
    <w:rsid w:val="00444BFC"/>
    <w:rsid w:val="00444D00"/>
    <w:rsid w:val="00445B7D"/>
    <w:rsid w:val="00447574"/>
    <w:rsid w:val="00447977"/>
    <w:rsid w:val="0045032C"/>
    <w:rsid w:val="004519DA"/>
    <w:rsid w:val="00451E46"/>
    <w:rsid w:val="00453EBD"/>
    <w:rsid w:val="00456D91"/>
    <w:rsid w:val="00456FD2"/>
    <w:rsid w:val="00457343"/>
    <w:rsid w:val="0045742B"/>
    <w:rsid w:val="004600F5"/>
    <w:rsid w:val="00462639"/>
    <w:rsid w:val="00462E12"/>
    <w:rsid w:val="00463723"/>
    <w:rsid w:val="00463CCD"/>
    <w:rsid w:val="0046498F"/>
    <w:rsid w:val="00464A79"/>
    <w:rsid w:val="004667C3"/>
    <w:rsid w:val="00466CA8"/>
    <w:rsid w:val="004673DF"/>
    <w:rsid w:val="0046789F"/>
    <w:rsid w:val="00470609"/>
    <w:rsid w:val="004726EB"/>
    <w:rsid w:val="00473C6A"/>
    <w:rsid w:val="00475838"/>
    <w:rsid w:val="00475B20"/>
    <w:rsid w:val="004761BA"/>
    <w:rsid w:val="00477D97"/>
    <w:rsid w:val="004800DD"/>
    <w:rsid w:val="004807C3"/>
    <w:rsid w:val="00480E9D"/>
    <w:rsid w:val="00481E51"/>
    <w:rsid w:val="00483086"/>
    <w:rsid w:val="004858F9"/>
    <w:rsid w:val="004866ED"/>
    <w:rsid w:val="0048732F"/>
    <w:rsid w:val="00490057"/>
    <w:rsid w:val="00491B89"/>
    <w:rsid w:val="00491F92"/>
    <w:rsid w:val="00492F05"/>
    <w:rsid w:val="00494681"/>
    <w:rsid w:val="004A02D3"/>
    <w:rsid w:val="004A0C5F"/>
    <w:rsid w:val="004A2665"/>
    <w:rsid w:val="004A3087"/>
    <w:rsid w:val="004A359C"/>
    <w:rsid w:val="004A496D"/>
    <w:rsid w:val="004A609A"/>
    <w:rsid w:val="004A6B5C"/>
    <w:rsid w:val="004B0CA6"/>
    <w:rsid w:val="004B1DF6"/>
    <w:rsid w:val="004B2F22"/>
    <w:rsid w:val="004B3915"/>
    <w:rsid w:val="004B3C63"/>
    <w:rsid w:val="004B41D6"/>
    <w:rsid w:val="004B447B"/>
    <w:rsid w:val="004B6532"/>
    <w:rsid w:val="004B6B96"/>
    <w:rsid w:val="004C13E2"/>
    <w:rsid w:val="004C2F6A"/>
    <w:rsid w:val="004C35FE"/>
    <w:rsid w:val="004C3789"/>
    <w:rsid w:val="004C4DAC"/>
    <w:rsid w:val="004C57C2"/>
    <w:rsid w:val="004C5813"/>
    <w:rsid w:val="004C5F1C"/>
    <w:rsid w:val="004C6C9E"/>
    <w:rsid w:val="004D1267"/>
    <w:rsid w:val="004D1971"/>
    <w:rsid w:val="004D1AA9"/>
    <w:rsid w:val="004D234A"/>
    <w:rsid w:val="004D2D9B"/>
    <w:rsid w:val="004D37D4"/>
    <w:rsid w:val="004D4DC9"/>
    <w:rsid w:val="004D501C"/>
    <w:rsid w:val="004D7127"/>
    <w:rsid w:val="004E01F1"/>
    <w:rsid w:val="004E10A8"/>
    <w:rsid w:val="004E1580"/>
    <w:rsid w:val="004E159B"/>
    <w:rsid w:val="004E3F07"/>
    <w:rsid w:val="004E47B0"/>
    <w:rsid w:val="004E51F7"/>
    <w:rsid w:val="004E5CE3"/>
    <w:rsid w:val="004E601B"/>
    <w:rsid w:val="004E662A"/>
    <w:rsid w:val="004E6C30"/>
    <w:rsid w:val="004E7A7B"/>
    <w:rsid w:val="004F0729"/>
    <w:rsid w:val="004F1C36"/>
    <w:rsid w:val="004F1FC9"/>
    <w:rsid w:val="004F2278"/>
    <w:rsid w:val="004F4EBF"/>
    <w:rsid w:val="004F678A"/>
    <w:rsid w:val="004F7851"/>
    <w:rsid w:val="005006A9"/>
    <w:rsid w:val="0050329A"/>
    <w:rsid w:val="005039A2"/>
    <w:rsid w:val="0050416B"/>
    <w:rsid w:val="00505AD8"/>
    <w:rsid w:val="00507624"/>
    <w:rsid w:val="00512CB3"/>
    <w:rsid w:val="00513E9A"/>
    <w:rsid w:val="00514B6B"/>
    <w:rsid w:val="005158EC"/>
    <w:rsid w:val="00516F5B"/>
    <w:rsid w:val="00523CEC"/>
    <w:rsid w:val="00523DE9"/>
    <w:rsid w:val="005248AB"/>
    <w:rsid w:val="0052524F"/>
    <w:rsid w:val="0052546E"/>
    <w:rsid w:val="00525ADC"/>
    <w:rsid w:val="00525F26"/>
    <w:rsid w:val="005270D2"/>
    <w:rsid w:val="0053064E"/>
    <w:rsid w:val="0053090F"/>
    <w:rsid w:val="00530EB2"/>
    <w:rsid w:val="005345C9"/>
    <w:rsid w:val="005348A5"/>
    <w:rsid w:val="00541525"/>
    <w:rsid w:val="00544A3E"/>
    <w:rsid w:val="0054506A"/>
    <w:rsid w:val="0054578E"/>
    <w:rsid w:val="005459B4"/>
    <w:rsid w:val="005520F1"/>
    <w:rsid w:val="00553E73"/>
    <w:rsid w:val="005545B0"/>
    <w:rsid w:val="00556BC9"/>
    <w:rsid w:val="00556E01"/>
    <w:rsid w:val="00560AF7"/>
    <w:rsid w:val="00561C21"/>
    <w:rsid w:val="00562275"/>
    <w:rsid w:val="0056340C"/>
    <w:rsid w:val="00563662"/>
    <w:rsid w:val="00564259"/>
    <w:rsid w:val="00564407"/>
    <w:rsid w:val="00564976"/>
    <w:rsid w:val="00564A0B"/>
    <w:rsid w:val="00564D6C"/>
    <w:rsid w:val="0056524D"/>
    <w:rsid w:val="00565F73"/>
    <w:rsid w:val="005673DE"/>
    <w:rsid w:val="00567577"/>
    <w:rsid w:val="00567623"/>
    <w:rsid w:val="00570DFA"/>
    <w:rsid w:val="005713A5"/>
    <w:rsid w:val="005714DC"/>
    <w:rsid w:val="00573169"/>
    <w:rsid w:val="0057345C"/>
    <w:rsid w:val="0057371B"/>
    <w:rsid w:val="00573898"/>
    <w:rsid w:val="00574F7D"/>
    <w:rsid w:val="00574F9D"/>
    <w:rsid w:val="00575B48"/>
    <w:rsid w:val="00576779"/>
    <w:rsid w:val="00577CBE"/>
    <w:rsid w:val="00580DE5"/>
    <w:rsid w:val="0058124E"/>
    <w:rsid w:val="0058146E"/>
    <w:rsid w:val="0058193B"/>
    <w:rsid w:val="005855EF"/>
    <w:rsid w:val="005903C3"/>
    <w:rsid w:val="00591306"/>
    <w:rsid w:val="00592029"/>
    <w:rsid w:val="00592175"/>
    <w:rsid w:val="005924D0"/>
    <w:rsid w:val="005934CF"/>
    <w:rsid w:val="0059598F"/>
    <w:rsid w:val="00596260"/>
    <w:rsid w:val="00596397"/>
    <w:rsid w:val="00596525"/>
    <w:rsid w:val="005978A7"/>
    <w:rsid w:val="005A0B90"/>
    <w:rsid w:val="005A0CA8"/>
    <w:rsid w:val="005A14FF"/>
    <w:rsid w:val="005A550F"/>
    <w:rsid w:val="005A5CC4"/>
    <w:rsid w:val="005A67F4"/>
    <w:rsid w:val="005A69B8"/>
    <w:rsid w:val="005B02AD"/>
    <w:rsid w:val="005B0BC7"/>
    <w:rsid w:val="005B0C04"/>
    <w:rsid w:val="005B0F67"/>
    <w:rsid w:val="005B1477"/>
    <w:rsid w:val="005B2B8E"/>
    <w:rsid w:val="005B2BCB"/>
    <w:rsid w:val="005B6A1D"/>
    <w:rsid w:val="005C17E5"/>
    <w:rsid w:val="005C1D6A"/>
    <w:rsid w:val="005C263F"/>
    <w:rsid w:val="005C2647"/>
    <w:rsid w:val="005C31A1"/>
    <w:rsid w:val="005C54BC"/>
    <w:rsid w:val="005C593F"/>
    <w:rsid w:val="005C683F"/>
    <w:rsid w:val="005C690F"/>
    <w:rsid w:val="005D1685"/>
    <w:rsid w:val="005D3286"/>
    <w:rsid w:val="005D4578"/>
    <w:rsid w:val="005E0315"/>
    <w:rsid w:val="005E0EB3"/>
    <w:rsid w:val="005E1021"/>
    <w:rsid w:val="005E4174"/>
    <w:rsid w:val="005E43D4"/>
    <w:rsid w:val="005E4BC6"/>
    <w:rsid w:val="005E6133"/>
    <w:rsid w:val="005E784E"/>
    <w:rsid w:val="005F088E"/>
    <w:rsid w:val="005F229D"/>
    <w:rsid w:val="005F2BDA"/>
    <w:rsid w:val="005F4167"/>
    <w:rsid w:val="005F43A7"/>
    <w:rsid w:val="005F5C4D"/>
    <w:rsid w:val="006003E4"/>
    <w:rsid w:val="00602C3F"/>
    <w:rsid w:val="00605163"/>
    <w:rsid w:val="00605B9D"/>
    <w:rsid w:val="006069C5"/>
    <w:rsid w:val="00606A11"/>
    <w:rsid w:val="00607CBB"/>
    <w:rsid w:val="00610376"/>
    <w:rsid w:val="006104F3"/>
    <w:rsid w:val="006108CB"/>
    <w:rsid w:val="00612045"/>
    <w:rsid w:val="00612B1E"/>
    <w:rsid w:val="00612DAF"/>
    <w:rsid w:val="006131A5"/>
    <w:rsid w:val="00613C38"/>
    <w:rsid w:val="00616FFE"/>
    <w:rsid w:val="006179F2"/>
    <w:rsid w:val="00620A45"/>
    <w:rsid w:val="006212F5"/>
    <w:rsid w:val="0062131D"/>
    <w:rsid w:val="00623955"/>
    <w:rsid w:val="006260D0"/>
    <w:rsid w:val="00627492"/>
    <w:rsid w:val="00627D50"/>
    <w:rsid w:val="006318F6"/>
    <w:rsid w:val="0063215F"/>
    <w:rsid w:val="00632663"/>
    <w:rsid w:val="00632DF9"/>
    <w:rsid w:val="006331E0"/>
    <w:rsid w:val="006341F4"/>
    <w:rsid w:val="00635D65"/>
    <w:rsid w:val="00637F28"/>
    <w:rsid w:val="00640572"/>
    <w:rsid w:val="006426E9"/>
    <w:rsid w:val="006436B7"/>
    <w:rsid w:val="0064384E"/>
    <w:rsid w:val="00645CA3"/>
    <w:rsid w:val="00646A02"/>
    <w:rsid w:val="006516F6"/>
    <w:rsid w:val="0065188F"/>
    <w:rsid w:val="006521C0"/>
    <w:rsid w:val="006545E5"/>
    <w:rsid w:val="006556AF"/>
    <w:rsid w:val="00655B75"/>
    <w:rsid w:val="00655E34"/>
    <w:rsid w:val="00657DE7"/>
    <w:rsid w:val="006608CA"/>
    <w:rsid w:val="00660BFB"/>
    <w:rsid w:val="00661CA6"/>
    <w:rsid w:val="00662911"/>
    <w:rsid w:val="00663F96"/>
    <w:rsid w:val="006650E1"/>
    <w:rsid w:val="006672F8"/>
    <w:rsid w:val="00667CD5"/>
    <w:rsid w:val="0067064C"/>
    <w:rsid w:val="00670FE3"/>
    <w:rsid w:val="00673E9F"/>
    <w:rsid w:val="00674CE2"/>
    <w:rsid w:val="00675BC9"/>
    <w:rsid w:val="00676742"/>
    <w:rsid w:val="00680C3B"/>
    <w:rsid w:val="0068622E"/>
    <w:rsid w:val="0068665C"/>
    <w:rsid w:val="00690886"/>
    <w:rsid w:val="00691178"/>
    <w:rsid w:val="00692149"/>
    <w:rsid w:val="00693CF4"/>
    <w:rsid w:val="00695CC0"/>
    <w:rsid w:val="00695E32"/>
    <w:rsid w:val="006963F6"/>
    <w:rsid w:val="00697AF1"/>
    <w:rsid w:val="006A03B6"/>
    <w:rsid w:val="006A228C"/>
    <w:rsid w:val="006A34F2"/>
    <w:rsid w:val="006A449D"/>
    <w:rsid w:val="006A4AC9"/>
    <w:rsid w:val="006A5672"/>
    <w:rsid w:val="006A58BB"/>
    <w:rsid w:val="006B4813"/>
    <w:rsid w:val="006B494C"/>
    <w:rsid w:val="006B54E3"/>
    <w:rsid w:val="006C3471"/>
    <w:rsid w:val="006C3A99"/>
    <w:rsid w:val="006C427F"/>
    <w:rsid w:val="006C43D9"/>
    <w:rsid w:val="006C5087"/>
    <w:rsid w:val="006C67A0"/>
    <w:rsid w:val="006C7C11"/>
    <w:rsid w:val="006D0987"/>
    <w:rsid w:val="006D0A9F"/>
    <w:rsid w:val="006D0DDB"/>
    <w:rsid w:val="006D278E"/>
    <w:rsid w:val="006D2C26"/>
    <w:rsid w:val="006D3719"/>
    <w:rsid w:val="006D3B75"/>
    <w:rsid w:val="006D3D64"/>
    <w:rsid w:val="006D523F"/>
    <w:rsid w:val="006D5898"/>
    <w:rsid w:val="006D7978"/>
    <w:rsid w:val="006E1E37"/>
    <w:rsid w:val="006E3A0E"/>
    <w:rsid w:val="006E3A33"/>
    <w:rsid w:val="006F308C"/>
    <w:rsid w:val="006F3B0F"/>
    <w:rsid w:val="006F4094"/>
    <w:rsid w:val="006F59C8"/>
    <w:rsid w:val="006F6B13"/>
    <w:rsid w:val="006F7694"/>
    <w:rsid w:val="006F79E3"/>
    <w:rsid w:val="0070003F"/>
    <w:rsid w:val="00700615"/>
    <w:rsid w:val="007011C9"/>
    <w:rsid w:val="00703F8C"/>
    <w:rsid w:val="0070414E"/>
    <w:rsid w:val="007041EE"/>
    <w:rsid w:val="00704682"/>
    <w:rsid w:val="00704E79"/>
    <w:rsid w:val="00705B99"/>
    <w:rsid w:val="00710601"/>
    <w:rsid w:val="00710928"/>
    <w:rsid w:val="007110C6"/>
    <w:rsid w:val="00711406"/>
    <w:rsid w:val="007131E6"/>
    <w:rsid w:val="007136AC"/>
    <w:rsid w:val="007142DB"/>
    <w:rsid w:val="007153EB"/>
    <w:rsid w:val="0071696A"/>
    <w:rsid w:val="00717A21"/>
    <w:rsid w:val="00722593"/>
    <w:rsid w:val="00722FCE"/>
    <w:rsid w:val="00723B1F"/>
    <w:rsid w:val="00725FBD"/>
    <w:rsid w:val="00726862"/>
    <w:rsid w:val="00727346"/>
    <w:rsid w:val="00727A72"/>
    <w:rsid w:val="0073101D"/>
    <w:rsid w:val="007314A6"/>
    <w:rsid w:val="0073263F"/>
    <w:rsid w:val="00732A59"/>
    <w:rsid w:val="007333F6"/>
    <w:rsid w:val="00734744"/>
    <w:rsid w:val="00734D37"/>
    <w:rsid w:val="00734D96"/>
    <w:rsid w:val="0073632C"/>
    <w:rsid w:val="00736355"/>
    <w:rsid w:val="0074173D"/>
    <w:rsid w:val="00741823"/>
    <w:rsid w:val="0074221D"/>
    <w:rsid w:val="00745564"/>
    <w:rsid w:val="007460E9"/>
    <w:rsid w:val="0074736B"/>
    <w:rsid w:val="00750969"/>
    <w:rsid w:val="00751C5B"/>
    <w:rsid w:val="00752CB5"/>
    <w:rsid w:val="007537BE"/>
    <w:rsid w:val="00754B47"/>
    <w:rsid w:val="00754DD5"/>
    <w:rsid w:val="00756A1D"/>
    <w:rsid w:val="007577C9"/>
    <w:rsid w:val="0076284E"/>
    <w:rsid w:val="007633B1"/>
    <w:rsid w:val="007660C1"/>
    <w:rsid w:val="00766F07"/>
    <w:rsid w:val="007678BF"/>
    <w:rsid w:val="00770730"/>
    <w:rsid w:val="007724BB"/>
    <w:rsid w:val="00773967"/>
    <w:rsid w:val="00773C4F"/>
    <w:rsid w:val="00776BE8"/>
    <w:rsid w:val="00776E29"/>
    <w:rsid w:val="007801F3"/>
    <w:rsid w:val="00781B1A"/>
    <w:rsid w:val="00782A43"/>
    <w:rsid w:val="00782A6C"/>
    <w:rsid w:val="007837EA"/>
    <w:rsid w:val="00783C88"/>
    <w:rsid w:val="00784243"/>
    <w:rsid w:val="007849DD"/>
    <w:rsid w:val="00784BFE"/>
    <w:rsid w:val="00785D51"/>
    <w:rsid w:val="00786F73"/>
    <w:rsid w:val="00790458"/>
    <w:rsid w:val="00790EDF"/>
    <w:rsid w:val="00791307"/>
    <w:rsid w:val="00792B81"/>
    <w:rsid w:val="00793DED"/>
    <w:rsid w:val="00794A3E"/>
    <w:rsid w:val="00797C5F"/>
    <w:rsid w:val="007A071F"/>
    <w:rsid w:val="007A0A89"/>
    <w:rsid w:val="007A10D8"/>
    <w:rsid w:val="007A398D"/>
    <w:rsid w:val="007A48EF"/>
    <w:rsid w:val="007A59ED"/>
    <w:rsid w:val="007B0052"/>
    <w:rsid w:val="007B010F"/>
    <w:rsid w:val="007B0F02"/>
    <w:rsid w:val="007B1BEB"/>
    <w:rsid w:val="007B2702"/>
    <w:rsid w:val="007B281A"/>
    <w:rsid w:val="007B28E2"/>
    <w:rsid w:val="007B4994"/>
    <w:rsid w:val="007B5DC6"/>
    <w:rsid w:val="007B5FDA"/>
    <w:rsid w:val="007B7D57"/>
    <w:rsid w:val="007D1703"/>
    <w:rsid w:val="007D363D"/>
    <w:rsid w:val="007D4E98"/>
    <w:rsid w:val="007D592E"/>
    <w:rsid w:val="007D6DD4"/>
    <w:rsid w:val="007D7160"/>
    <w:rsid w:val="007D776B"/>
    <w:rsid w:val="007E07FA"/>
    <w:rsid w:val="007E1852"/>
    <w:rsid w:val="007E1B0D"/>
    <w:rsid w:val="007E3231"/>
    <w:rsid w:val="007E3665"/>
    <w:rsid w:val="007E457B"/>
    <w:rsid w:val="007E601B"/>
    <w:rsid w:val="007E61FD"/>
    <w:rsid w:val="007E7742"/>
    <w:rsid w:val="007F0002"/>
    <w:rsid w:val="007F217B"/>
    <w:rsid w:val="007F2FAA"/>
    <w:rsid w:val="007F3D10"/>
    <w:rsid w:val="007F4104"/>
    <w:rsid w:val="007F6AB2"/>
    <w:rsid w:val="007F79B1"/>
    <w:rsid w:val="00800580"/>
    <w:rsid w:val="00801EFF"/>
    <w:rsid w:val="00802B77"/>
    <w:rsid w:val="008036E6"/>
    <w:rsid w:val="0080445A"/>
    <w:rsid w:val="0080532F"/>
    <w:rsid w:val="0080708A"/>
    <w:rsid w:val="008070D4"/>
    <w:rsid w:val="008114C4"/>
    <w:rsid w:val="008130C7"/>
    <w:rsid w:val="008134C9"/>
    <w:rsid w:val="008140C7"/>
    <w:rsid w:val="00815E70"/>
    <w:rsid w:val="00816332"/>
    <w:rsid w:val="00816744"/>
    <w:rsid w:val="0081754C"/>
    <w:rsid w:val="008224AA"/>
    <w:rsid w:val="008224C1"/>
    <w:rsid w:val="00822BAD"/>
    <w:rsid w:val="00822DEC"/>
    <w:rsid w:val="00823212"/>
    <w:rsid w:val="0082429D"/>
    <w:rsid w:val="008249B6"/>
    <w:rsid w:val="00826AE4"/>
    <w:rsid w:val="008277F0"/>
    <w:rsid w:val="00827CF7"/>
    <w:rsid w:val="00827F92"/>
    <w:rsid w:val="00831FEF"/>
    <w:rsid w:val="008324AA"/>
    <w:rsid w:val="0083379B"/>
    <w:rsid w:val="008347C0"/>
    <w:rsid w:val="00835DA9"/>
    <w:rsid w:val="00836BB7"/>
    <w:rsid w:val="008378DB"/>
    <w:rsid w:val="0084097B"/>
    <w:rsid w:val="008409C5"/>
    <w:rsid w:val="008424EB"/>
    <w:rsid w:val="0084441F"/>
    <w:rsid w:val="00847629"/>
    <w:rsid w:val="00850943"/>
    <w:rsid w:val="008528A6"/>
    <w:rsid w:val="008531D8"/>
    <w:rsid w:val="00853ECC"/>
    <w:rsid w:val="00855BF2"/>
    <w:rsid w:val="0086007A"/>
    <w:rsid w:val="0086058A"/>
    <w:rsid w:val="00860DE3"/>
    <w:rsid w:val="0086345D"/>
    <w:rsid w:val="008634E4"/>
    <w:rsid w:val="00864581"/>
    <w:rsid w:val="00866315"/>
    <w:rsid w:val="008664FA"/>
    <w:rsid w:val="00867181"/>
    <w:rsid w:val="00867F9E"/>
    <w:rsid w:val="008714D8"/>
    <w:rsid w:val="0087185B"/>
    <w:rsid w:val="008718B4"/>
    <w:rsid w:val="00880359"/>
    <w:rsid w:val="00882580"/>
    <w:rsid w:val="0088264D"/>
    <w:rsid w:val="00882E8C"/>
    <w:rsid w:val="00883179"/>
    <w:rsid w:val="00883701"/>
    <w:rsid w:val="00891BED"/>
    <w:rsid w:val="00896859"/>
    <w:rsid w:val="00896B8C"/>
    <w:rsid w:val="00896F66"/>
    <w:rsid w:val="008A1397"/>
    <w:rsid w:val="008A1754"/>
    <w:rsid w:val="008A4E78"/>
    <w:rsid w:val="008A7010"/>
    <w:rsid w:val="008A7042"/>
    <w:rsid w:val="008B19DC"/>
    <w:rsid w:val="008B1FF4"/>
    <w:rsid w:val="008B3056"/>
    <w:rsid w:val="008B3132"/>
    <w:rsid w:val="008B3C50"/>
    <w:rsid w:val="008C0CD9"/>
    <w:rsid w:val="008C1AD6"/>
    <w:rsid w:val="008C3610"/>
    <w:rsid w:val="008C6F11"/>
    <w:rsid w:val="008C7A55"/>
    <w:rsid w:val="008C7FD0"/>
    <w:rsid w:val="008D07CB"/>
    <w:rsid w:val="008D1873"/>
    <w:rsid w:val="008D1B75"/>
    <w:rsid w:val="008D2980"/>
    <w:rsid w:val="008D4302"/>
    <w:rsid w:val="008D5902"/>
    <w:rsid w:val="008D7DCE"/>
    <w:rsid w:val="008E042E"/>
    <w:rsid w:val="008E112B"/>
    <w:rsid w:val="008E2C9B"/>
    <w:rsid w:val="008E2D40"/>
    <w:rsid w:val="008E3495"/>
    <w:rsid w:val="008E3F13"/>
    <w:rsid w:val="008E42FC"/>
    <w:rsid w:val="008E6871"/>
    <w:rsid w:val="008F15DB"/>
    <w:rsid w:val="008F29E6"/>
    <w:rsid w:val="008F3947"/>
    <w:rsid w:val="008F4DB8"/>
    <w:rsid w:val="008F56C1"/>
    <w:rsid w:val="008F7624"/>
    <w:rsid w:val="008F7B5A"/>
    <w:rsid w:val="0090251E"/>
    <w:rsid w:val="00902F4A"/>
    <w:rsid w:val="00903142"/>
    <w:rsid w:val="009038EE"/>
    <w:rsid w:val="00903A7A"/>
    <w:rsid w:val="00904DA5"/>
    <w:rsid w:val="00905074"/>
    <w:rsid w:val="0090574B"/>
    <w:rsid w:val="00906002"/>
    <w:rsid w:val="00906F1F"/>
    <w:rsid w:val="009075E6"/>
    <w:rsid w:val="00907AE7"/>
    <w:rsid w:val="00907AEB"/>
    <w:rsid w:val="00911D3F"/>
    <w:rsid w:val="0091274F"/>
    <w:rsid w:val="00912BCA"/>
    <w:rsid w:val="00915588"/>
    <w:rsid w:val="00916326"/>
    <w:rsid w:val="009201F6"/>
    <w:rsid w:val="009202F7"/>
    <w:rsid w:val="0092041B"/>
    <w:rsid w:val="00921576"/>
    <w:rsid w:val="00921B0F"/>
    <w:rsid w:val="00921B1F"/>
    <w:rsid w:val="00921FD6"/>
    <w:rsid w:val="00922D7B"/>
    <w:rsid w:val="00922E99"/>
    <w:rsid w:val="009255ED"/>
    <w:rsid w:val="009259A7"/>
    <w:rsid w:val="0092682A"/>
    <w:rsid w:val="00930444"/>
    <w:rsid w:val="00930CEB"/>
    <w:rsid w:val="00931031"/>
    <w:rsid w:val="009326E8"/>
    <w:rsid w:val="0093287E"/>
    <w:rsid w:val="00934422"/>
    <w:rsid w:val="0093522E"/>
    <w:rsid w:val="009363F4"/>
    <w:rsid w:val="00936957"/>
    <w:rsid w:val="00936D25"/>
    <w:rsid w:val="00937F8A"/>
    <w:rsid w:val="0094340B"/>
    <w:rsid w:val="009465C7"/>
    <w:rsid w:val="009466B8"/>
    <w:rsid w:val="0095101A"/>
    <w:rsid w:val="00957CA3"/>
    <w:rsid w:val="00960E1E"/>
    <w:rsid w:val="00961EA6"/>
    <w:rsid w:val="0096265B"/>
    <w:rsid w:val="00964691"/>
    <w:rsid w:val="00966E35"/>
    <w:rsid w:val="00970C94"/>
    <w:rsid w:val="00973117"/>
    <w:rsid w:val="00973AA3"/>
    <w:rsid w:val="00974E9C"/>
    <w:rsid w:val="0098076C"/>
    <w:rsid w:val="00982046"/>
    <w:rsid w:val="0098204C"/>
    <w:rsid w:val="00982514"/>
    <w:rsid w:val="00983462"/>
    <w:rsid w:val="009838AF"/>
    <w:rsid w:val="00986555"/>
    <w:rsid w:val="00987746"/>
    <w:rsid w:val="009918E5"/>
    <w:rsid w:val="00992A28"/>
    <w:rsid w:val="009943B1"/>
    <w:rsid w:val="00997888"/>
    <w:rsid w:val="009A07E9"/>
    <w:rsid w:val="009A1695"/>
    <w:rsid w:val="009A1CFD"/>
    <w:rsid w:val="009A2463"/>
    <w:rsid w:val="009A4DB4"/>
    <w:rsid w:val="009A516B"/>
    <w:rsid w:val="009B00A4"/>
    <w:rsid w:val="009B380A"/>
    <w:rsid w:val="009B42CF"/>
    <w:rsid w:val="009B45EF"/>
    <w:rsid w:val="009B4CBE"/>
    <w:rsid w:val="009B5343"/>
    <w:rsid w:val="009B6CB1"/>
    <w:rsid w:val="009B7B61"/>
    <w:rsid w:val="009C0367"/>
    <w:rsid w:val="009C1C3D"/>
    <w:rsid w:val="009C25D3"/>
    <w:rsid w:val="009C2D51"/>
    <w:rsid w:val="009C3C22"/>
    <w:rsid w:val="009C66D0"/>
    <w:rsid w:val="009D12F4"/>
    <w:rsid w:val="009D36CD"/>
    <w:rsid w:val="009D64FF"/>
    <w:rsid w:val="009D6D47"/>
    <w:rsid w:val="009D6DD5"/>
    <w:rsid w:val="009D6EA5"/>
    <w:rsid w:val="009D75EE"/>
    <w:rsid w:val="009E1507"/>
    <w:rsid w:val="009E2599"/>
    <w:rsid w:val="009E3A81"/>
    <w:rsid w:val="009E3C73"/>
    <w:rsid w:val="009E55B8"/>
    <w:rsid w:val="009E679B"/>
    <w:rsid w:val="009E7EC4"/>
    <w:rsid w:val="009F0323"/>
    <w:rsid w:val="009F0CE6"/>
    <w:rsid w:val="009F19D6"/>
    <w:rsid w:val="009F20E2"/>
    <w:rsid w:val="009F3837"/>
    <w:rsid w:val="009F5806"/>
    <w:rsid w:val="00A01410"/>
    <w:rsid w:val="00A01884"/>
    <w:rsid w:val="00A01895"/>
    <w:rsid w:val="00A025E2"/>
    <w:rsid w:val="00A0304E"/>
    <w:rsid w:val="00A030AA"/>
    <w:rsid w:val="00A041F9"/>
    <w:rsid w:val="00A04E0C"/>
    <w:rsid w:val="00A05190"/>
    <w:rsid w:val="00A05D06"/>
    <w:rsid w:val="00A072B7"/>
    <w:rsid w:val="00A11F32"/>
    <w:rsid w:val="00A11FA4"/>
    <w:rsid w:val="00A1247A"/>
    <w:rsid w:val="00A12BA7"/>
    <w:rsid w:val="00A16503"/>
    <w:rsid w:val="00A1771A"/>
    <w:rsid w:val="00A20AA7"/>
    <w:rsid w:val="00A22F77"/>
    <w:rsid w:val="00A274A9"/>
    <w:rsid w:val="00A27BB8"/>
    <w:rsid w:val="00A27EAF"/>
    <w:rsid w:val="00A30A93"/>
    <w:rsid w:val="00A3113A"/>
    <w:rsid w:val="00A33694"/>
    <w:rsid w:val="00A345DC"/>
    <w:rsid w:val="00A34F4F"/>
    <w:rsid w:val="00A356AA"/>
    <w:rsid w:val="00A36EEA"/>
    <w:rsid w:val="00A40E47"/>
    <w:rsid w:val="00A40EAB"/>
    <w:rsid w:val="00A412D8"/>
    <w:rsid w:val="00A41FA7"/>
    <w:rsid w:val="00A42087"/>
    <w:rsid w:val="00A4332C"/>
    <w:rsid w:val="00A44BD9"/>
    <w:rsid w:val="00A4542B"/>
    <w:rsid w:val="00A4581E"/>
    <w:rsid w:val="00A45924"/>
    <w:rsid w:val="00A464F2"/>
    <w:rsid w:val="00A50599"/>
    <w:rsid w:val="00A50680"/>
    <w:rsid w:val="00A5330C"/>
    <w:rsid w:val="00A55167"/>
    <w:rsid w:val="00A55E46"/>
    <w:rsid w:val="00A566FE"/>
    <w:rsid w:val="00A605DB"/>
    <w:rsid w:val="00A61855"/>
    <w:rsid w:val="00A63D46"/>
    <w:rsid w:val="00A64DB9"/>
    <w:rsid w:val="00A659A4"/>
    <w:rsid w:val="00A671A9"/>
    <w:rsid w:val="00A6770B"/>
    <w:rsid w:val="00A67C5F"/>
    <w:rsid w:val="00A7053E"/>
    <w:rsid w:val="00A70541"/>
    <w:rsid w:val="00A70686"/>
    <w:rsid w:val="00A71902"/>
    <w:rsid w:val="00A75922"/>
    <w:rsid w:val="00A8542E"/>
    <w:rsid w:val="00A85C93"/>
    <w:rsid w:val="00A85F35"/>
    <w:rsid w:val="00A86934"/>
    <w:rsid w:val="00A900E2"/>
    <w:rsid w:val="00A95F03"/>
    <w:rsid w:val="00A95F51"/>
    <w:rsid w:val="00AA0214"/>
    <w:rsid w:val="00AA0E8A"/>
    <w:rsid w:val="00AA15BC"/>
    <w:rsid w:val="00AA21BA"/>
    <w:rsid w:val="00AA2EB2"/>
    <w:rsid w:val="00AA471F"/>
    <w:rsid w:val="00AA7889"/>
    <w:rsid w:val="00AB0556"/>
    <w:rsid w:val="00AB0DF2"/>
    <w:rsid w:val="00AB1146"/>
    <w:rsid w:val="00AB1C76"/>
    <w:rsid w:val="00AB293C"/>
    <w:rsid w:val="00AB3417"/>
    <w:rsid w:val="00AB389E"/>
    <w:rsid w:val="00AB425A"/>
    <w:rsid w:val="00AB44B7"/>
    <w:rsid w:val="00AB4865"/>
    <w:rsid w:val="00AB4C40"/>
    <w:rsid w:val="00AB64FB"/>
    <w:rsid w:val="00AB65B4"/>
    <w:rsid w:val="00AB7381"/>
    <w:rsid w:val="00AB7707"/>
    <w:rsid w:val="00AB7E0E"/>
    <w:rsid w:val="00AC3588"/>
    <w:rsid w:val="00AC5FFE"/>
    <w:rsid w:val="00AC6081"/>
    <w:rsid w:val="00AC6F5E"/>
    <w:rsid w:val="00AC7267"/>
    <w:rsid w:val="00AC7D3B"/>
    <w:rsid w:val="00AD2CC1"/>
    <w:rsid w:val="00AD3C07"/>
    <w:rsid w:val="00AD4891"/>
    <w:rsid w:val="00AD532B"/>
    <w:rsid w:val="00AD7E67"/>
    <w:rsid w:val="00AE12A8"/>
    <w:rsid w:val="00AE2798"/>
    <w:rsid w:val="00AE2AA4"/>
    <w:rsid w:val="00AE4DCE"/>
    <w:rsid w:val="00AE536D"/>
    <w:rsid w:val="00AE5838"/>
    <w:rsid w:val="00AE6BF0"/>
    <w:rsid w:val="00AF0639"/>
    <w:rsid w:val="00AF16E6"/>
    <w:rsid w:val="00AF33F1"/>
    <w:rsid w:val="00AF3BB4"/>
    <w:rsid w:val="00AF49CC"/>
    <w:rsid w:val="00AF7D8E"/>
    <w:rsid w:val="00AF7DC0"/>
    <w:rsid w:val="00B0028B"/>
    <w:rsid w:val="00B00345"/>
    <w:rsid w:val="00B01D57"/>
    <w:rsid w:val="00B0248D"/>
    <w:rsid w:val="00B026DF"/>
    <w:rsid w:val="00B02AC4"/>
    <w:rsid w:val="00B045CE"/>
    <w:rsid w:val="00B055E1"/>
    <w:rsid w:val="00B059E6"/>
    <w:rsid w:val="00B07785"/>
    <w:rsid w:val="00B1034A"/>
    <w:rsid w:val="00B10355"/>
    <w:rsid w:val="00B11009"/>
    <w:rsid w:val="00B110B3"/>
    <w:rsid w:val="00B1495E"/>
    <w:rsid w:val="00B16518"/>
    <w:rsid w:val="00B168B8"/>
    <w:rsid w:val="00B1760C"/>
    <w:rsid w:val="00B206B4"/>
    <w:rsid w:val="00B218AA"/>
    <w:rsid w:val="00B2196E"/>
    <w:rsid w:val="00B2223A"/>
    <w:rsid w:val="00B22538"/>
    <w:rsid w:val="00B23364"/>
    <w:rsid w:val="00B243C0"/>
    <w:rsid w:val="00B24CF5"/>
    <w:rsid w:val="00B26B41"/>
    <w:rsid w:val="00B26BB6"/>
    <w:rsid w:val="00B277FB"/>
    <w:rsid w:val="00B31797"/>
    <w:rsid w:val="00B31B79"/>
    <w:rsid w:val="00B32C90"/>
    <w:rsid w:val="00B366C4"/>
    <w:rsid w:val="00B369B1"/>
    <w:rsid w:val="00B40498"/>
    <w:rsid w:val="00B41998"/>
    <w:rsid w:val="00B44862"/>
    <w:rsid w:val="00B467F7"/>
    <w:rsid w:val="00B479CA"/>
    <w:rsid w:val="00B50409"/>
    <w:rsid w:val="00B528A0"/>
    <w:rsid w:val="00B52B43"/>
    <w:rsid w:val="00B5649F"/>
    <w:rsid w:val="00B57ADF"/>
    <w:rsid w:val="00B60D42"/>
    <w:rsid w:val="00B60F34"/>
    <w:rsid w:val="00B61B45"/>
    <w:rsid w:val="00B62496"/>
    <w:rsid w:val="00B64738"/>
    <w:rsid w:val="00B669EC"/>
    <w:rsid w:val="00B66A19"/>
    <w:rsid w:val="00B67F74"/>
    <w:rsid w:val="00B71A1F"/>
    <w:rsid w:val="00B72B58"/>
    <w:rsid w:val="00B74D1E"/>
    <w:rsid w:val="00B76BCC"/>
    <w:rsid w:val="00B81717"/>
    <w:rsid w:val="00B82DD7"/>
    <w:rsid w:val="00B831B6"/>
    <w:rsid w:val="00B838A1"/>
    <w:rsid w:val="00B839EA"/>
    <w:rsid w:val="00B84D54"/>
    <w:rsid w:val="00B86F92"/>
    <w:rsid w:val="00B873CA"/>
    <w:rsid w:val="00B90545"/>
    <w:rsid w:val="00B906FC"/>
    <w:rsid w:val="00B91150"/>
    <w:rsid w:val="00B92999"/>
    <w:rsid w:val="00B93035"/>
    <w:rsid w:val="00B963C1"/>
    <w:rsid w:val="00B96867"/>
    <w:rsid w:val="00B972A1"/>
    <w:rsid w:val="00BA1C8B"/>
    <w:rsid w:val="00BA28BA"/>
    <w:rsid w:val="00BA30F8"/>
    <w:rsid w:val="00BA4140"/>
    <w:rsid w:val="00BA5A55"/>
    <w:rsid w:val="00BA6125"/>
    <w:rsid w:val="00BA6E59"/>
    <w:rsid w:val="00BB1BC6"/>
    <w:rsid w:val="00BB259B"/>
    <w:rsid w:val="00BB3478"/>
    <w:rsid w:val="00BB3DD5"/>
    <w:rsid w:val="00BB4A97"/>
    <w:rsid w:val="00BB53FF"/>
    <w:rsid w:val="00BB628E"/>
    <w:rsid w:val="00BB6C8D"/>
    <w:rsid w:val="00BB6EC6"/>
    <w:rsid w:val="00BC1E36"/>
    <w:rsid w:val="00BC333B"/>
    <w:rsid w:val="00BC374B"/>
    <w:rsid w:val="00BC448F"/>
    <w:rsid w:val="00BC6307"/>
    <w:rsid w:val="00BC64D7"/>
    <w:rsid w:val="00BC6896"/>
    <w:rsid w:val="00BC7B6D"/>
    <w:rsid w:val="00BD041B"/>
    <w:rsid w:val="00BD0CC8"/>
    <w:rsid w:val="00BD0EBD"/>
    <w:rsid w:val="00BD1ECC"/>
    <w:rsid w:val="00BD1F9B"/>
    <w:rsid w:val="00BD3273"/>
    <w:rsid w:val="00BD5BFD"/>
    <w:rsid w:val="00BD6129"/>
    <w:rsid w:val="00BD638C"/>
    <w:rsid w:val="00BD7299"/>
    <w:rsid w:val="00BE472A"/>
    <w:rsid w:val="00BE4E93"/>
    <w:rsid w:val="00BE58F8"/>
    <w:rsid w:val="00BE75E4"/>
    <w:rsid w:val="00BE79E0"/>
    <w:rsid w:val="00BF1354"/>
    <w:rsid w:val="00BF181E"/>
    <w:rsid w:val="00BF3C3B"/>
    <w:rsid w:val="00BF5DF0"/>
    <w:rsid w:val="00C020B9"/>
    <w:rsid w:val="00C02FF7"/>
    <w:rsid w:val="00C03197"/>
    <w:rsid w:val="00C03AE4"/>
    <w:rsid w:val="00C05147"/>
    <w:rsid w:val="00C05685"/>
    <w:rsid w:val="00C05E68"/>
    <w:rsid w:val="00C06F8C"/>
    <w:rsid w:val="00C07B72"/>
    <w:rsid w:val="00C10626"/>
    <w:rsid w:val="00C10C62"/>
    <w:rsid w:val="00C1130E"/>
    <w:rsid w:val="00C13C40"/>
    <w:rsid w:val="00C16DBA"/>
    <w:rsid w:val="00C2207C"/>
    <w:rsid w:val="00C24C3D"/>
    <w:rsid w:val="00C25A54"/>
    <w:rsid w:val="00C25F02"/>
    <w:rsid w:val="00C2764E"/>
    <w:rsid w:val="00C32501"/>
    <w:rsid w:val="00C334A8"/>
    <w:rsid w:val="00C33BD9"/>
    <w:rsid w:val="00C3417C"/>
    <w:rsid w:val="00C34255"/>
    <w:rsid w:val="00C344E1"/>
    <w:rsid w:val="00C4031C"/>
    <w:rsid w:val="00C41B57"/>
    <w:rsid w:val="00C41C2A"/>
    <w:rsid w:val="00C42703"/>
    <w:rsid w:val="00C43F66"/>
    <w:rsid w:val="00C4452F"/>
    <w:rsid w:val="00C46703"/>
    <w:rsid w:val="00C46F5B"/>
    <w:rsid w:val="00C47396"/>
    <w:rsid w:val="00C473B0"/>
    <w:rsid w:val="00C47A60"/>
    <w:rsid w:val="00C52F64"/>
    <w:rsid w:val="00C5305A"/>
    <w:rsid w:val="00C53A18"/>
    <w:rsid w:val="00C5413A"/>
    <w:rsid w:val="00C54F71"/>
    <w:rsid w:val="00C57B89"/>
    <w:rsid w:val="00C57B97"/>
    <w:rsid w:val="00C60123"/>
    <w:rsid w:val="00C613D7"/>
    <w:rsid w:val="00C61BBF"/>
    <w:rsid w:val="00C61C02"/>
    <w:rsid w:val="00C6265D"/>
    <w:rsid w:val="00C62AF2"/>
    <w:rsid w:val="00C6541B"/>
    <w:rsid w:val="00C67734"/>
    <w:rsid w:val="00C67B8D"/>
    <w:rsid w:val="00C70F70"/>
    <w:rsid w:val="00C719A1"/>
    <w:rsid w:val="00C74D7E"/>
    <w:rsid w:val="00C75496"/>
    <w:rsid w:val="00C76C13"/>
    <w:rsid w:val="00C76C7F"/>
    <w:rsid w:val="00C80242"/>
    <w:rsid w:val="00C80263"/>
    <w:rsid w:val="00C80ACD"/>
    <w:rsid w:val="00C82BC1"/>
    <w:rsid w:val="00C82E6C"/>
    <w:rsid w:val="00C83272"/>
    <w:rsid w:val="00C84224"/>
    <w:rsid w:val="00C86436"/>
    <w:rsid w:val="00C86998"/>
    <w:rsid w:val="00C86E70"/>
    <w:rsid w:val="00C879CE"/>
    <w:rsid w:val="00C91A31"/>
    <w:rsid w:val="00C93C7B"/>
    <w:rsid w:val="00C960BA"/>
    <w:rsid w:val="00C96539"/>
    <w:rsid w:val="00CA05D9"/>
    <w:rsid w:val="00CA0661"/>
    <w:rsid w:val="00CA0B72"/>
    <w:rsid w:val="00CA1E7A"/>
    <w:rsid w:val="00CA3CAC"/>
    <w:rsid w:val="00CA4A01"/>
    <w:rsid w:val="00CA4FAB"/>
    <w:rsid w:val="00CA5104"/>
    <w:rsid w:val="00CB05EA"/>
    <w:rsid w:val="00CB320A"/>
    <w:rsid w:val="00CB4C11"/>
    <w:rsid w:val="00CB5575"/>
    <w:rsid w:val="00CB5643"/>
    <w:rsid w:val="00CB5FAB"/>
    <w:rsid w:val="00CB6C25"/>
    <w:rsid w:val="00CB6E34"/>
    <w:rsid w:val="00CB71B2"/>
    <w:rsid w:val="00CB7E27"/>
    <w:rsid w:val="00CC0123"/>
    <w:rsid w:val="00CC1965"/>
    <w:rsid w:val="00CC399D"/>
    <w:rsid w:val="00CC655F"/>
    <w:rsid w:val="00CC66DA"/>
    <w:rsid w:val="00CD024C"/>
    <w:rsid w:val="00CD06BF"/>
    <w:rsid w:val="00CD0973"/>
    <w:rsid w:val="00CD15AA"/>
    <w:rsid w:val="00CD2B6A"/>
    <w:rsid w:val="00CD37BF"/>
    <w:rsid w:val="00CD458E"/>
    <w:rsid w:val="00CD47C4"/>
    <w:rsid w:val="00CD4A09"/>
    <w:rsid w:val="00CD530F"/>
    <w:rsid w:val="00CD5FEE"/>
    <w:rsid w:val="00CD6362"/>
    <w:rsid w:val="00CE05BE"/>
    <w:rsid w:val="00CE2D43"/>
    <w:rsid w:val="00CE58FB"/>
    <w:rsid w:val="00CF164E"/>
    <w:rsid w:val="00CF19B8"/>
    <w:rsid w:val="00CF225B"/>
    <w:rsid w:val="00CF281A"/>
    <w:rsid w:val="00CF3811"/>
    <w:rsid w:val="00CF4F3E"/>
    <w:rsid w:val="00CF6FCF"/>
    <w:rsid w:val="00CF7892"/>
    <w:rsid w:val="00D01B27"/>
    <w:rsid w:val="00D0212B"/>
    <w:rsid w:val="00D075E4"/>
    <w:rsid w:val="00D1087A"/>
    <w:rsid w:val="00D110D7"/>
    <w:rsid w:val="00D11E65"/>
    <w:rsid w:val="00D14085"/>
    <w:rsid w:val="00D152AF"/>
    <w:rsid w:val="00D15560"/>
    <w:rsid w:val="00D1685B"/>
    <w:rsid w:val="00D1765B"/>
    <w:rsid w:val="00D202C3"/>
    <w:rsid w:val="00D2236C"/>
    <w:rsid w:val="00D240CF"/>
    <w:rsid w:val="00D248E5"/>
    <w:rsid w:val="00D2581D"/>
    <w:rsid w:val="00D25975"/>
    <w:rsid w:val="00D25E9E"/>
    <w:rsid w:val="00D25EF7"/>
    <w:rsid w:val="00D343BE"/>
    <w:rsid w:val="00D3647A"/>
    <w:rsid w:val="00D37220"/>
    <w:rsid w:val="00D37D64"/>
    <w:rsid w:val="00D41E26"/>
    <w:rsid w:val="00D42D64"/>
    <w:rsid w:val="00D434F9"/>
    <w:rsid w:val="00D43559"/>
    <w:rsid w:val="00D442C2"/>
    <w:rsid w:val="00D44782"/>
    <w:rsid w:val="00D46CC8"/>
    <w:rsid w:val="00D4705D"/>
    <w:rsid w:val="00D47B41"/>
    <w:rsid w:val="00D52413"/>
    <w:rsid w:val="00D549E0"/>
    <w:rsid w:val="00D55289"/>
    <w:rsid w:val="00D56094"/>
    <w:rsid w:val="00D57097"/>
    <w:rsid w:val="00D57342"/>
    <w:rsid w:val="00D578EE"/>
    <w:rsid w:val="00D6039F"/>
    <w:rsid w:val="00D60519"/>
    <w:rsid w:val="00D66475"/>
    <w:rsid w:val="00D71632"/>
    <w:rsid w:val="00D73F91"/>
    <w:rsid w:val="00D75117"/>
    <w:rsid w:val="00D80BC4"/>
    <w:rsid w:val="00D815C1"/>
    <w:rsid w:val="00D8186F"/>
    <w:rsid w:val="00D82366"/>
    <w:rsid w:val="00D83A86"/>
    <w:rsid w:val="00D84411"/>
    <w:rsid w:val="00D86C2C"/>
    <w:rsid w:val="00D90C17"/>
    <w:rsid w:val="00D91951"/>
    <w:rsid w:val="00D92C10"/>
    <w:rsid w:val="00D931AF"/>
    <w:rsid w:val="00D93BAC"/>
    <w:rsid w:val="00D94429"/>
    <w:rsid w:val="00D94AF6"/>
    <w:rsid w:val="00D965B3"/>
    <w:rsid w:val="00D96CF2"/>
    <w:rsid w:val="00DA0E74"/>
    <w:rsid w:val="00DA12E4"/>
    <w:rsid w:val="00DA3579"/>
    <w:rsid w:val="00DA5ACD"/>
    <w:rsid w:val="00DA70F4"/>
    <w:rsid w:val="00DA7CFA"/>
    <w:rsid w:val="00DB4257"/>
    <w:rsid w:val="00DB7394"/>
    <w:rsid w:val="00DC0AAC"/>
    <w:rsid w:val="00DC140B"/>
    <w:rsid w:val="00DC17B6"/>
    <w:rsid w:val="00DC1A01"/>
    <w:rsid w:val="00DC2378"/>
    <w:rsid w:val="00DC55E9"/>
    <w:rsid w:val="00DC5685"/>
    <w:rsid w:val="00DC67FB"/>
    <w:rsid w:val="00DD17F6"/>
    <w:rsid w:val="00DD1B6E"/>
    <w:rsid w:val="00DD44C1"/>
    <w:rsid w:val="00DD4D89"/>
    <w:rsid w:val="00DD4FB8"/>
    <w:rsid w:val="00DD6425"/>
    <w:rsid w:val="00DD6BA7"/>
    <w:rsid w:val="00DD772B"/>
    <w:rsid w:val="00DD797E"/>
    <w:rsid w:val="00DE1807"/>
    <w:rsid w:val="00DE2A3C"/>
    <w:rsid w:val="00DE30D9"/>
    <w:rsid w:val="00DE3D94"/>
    <w:rsid w:val="00DE4EA0"/>
    <w:rsid w:val="00DE51FB"/>
    <w:rsid w:val="00DE5B85"/>
    <w:rsid w:val="00DE64D1"/>
    <w:rsid w:val="00DF006B"/>
    <w:rsid w:val="00DF144F"/>
    <w:rsid w:val="00DF14F5"/>
    <w:rsid w:val="00DF1717"/>
    <w:rsid w:val="00DF1F54"/>
    <w:rsid w:val="00DF4CCC"/>
    <w:rsid w:val="00DF52F1"/>
    <w:rsid w:val="00DF7473"/>
    <w:rsid w:val="00E01A7B"/>
    <w:rsid w:val="00E030DA"/>
    <w:rsid w:val="00E0343B"/>
    <w:rsid w:val="00E03F9B"/>
    <w:rsid w:val="00E050CA"/>
    <w:rsid w:val="00E0512F"/>
    <w:rsid w:val="00E06E06"/>
    <w:rsid w:val="00E1089B"/>
    <w:rsid w:val="00E10E9D"/>
    <w:rsid w:val="00E11DEB"/>
    <w:rsid w:val="00E13D71"/>
    <w:rsid w:val="00E155B5"/>
    <w:rsid w:val="00E15A3A"/>
    <w:rsid w:val="00E16020"/>
    <w:rsid w:val="00E20A8C"/>
    <w:rsid w:val="00E222B3"/>
    <w:rsid w:val="00E23B4A"/>
    <w:rsid w:val="00E2444D"/>
    <w:rsid w:val="00E263C2"/>
    <w:rsid w:val="00E26460"/>
    <w:rsid w:val="00E274D9"/>
    <w:rsid w:val="00E308F1"/>
    <w:rsid w:val="00E30B3E"/>
    <w:rsid w:val="00E31243"/>
    <w:rsid w:val="00E33C23"/>
    <w:rsid w:val="00E34E0B"/>
    <w:rsid w:val="00E37BA5"/>
    <w:rsid w:val="00E37D2E"/>
    <w:rsid w:val="00E406DB"/>
    <w:rsid w:val="00E40ED1"/>
    <w:rsid w:val="00E411DF"/>
    <w:rsid w:val="00E41FC4"/>
    <w:rsid w:val="00E43725"/>
    <w:rsid w:val="00E505BB"/>
    <w:rsid w:val="00E50697"/>
    <w:rsid w:val="00E5086C"/>
    <w:rsid w:val="00E526C8"/>
    <w:rsid w:val="00E52D82"/>
    <w:rsid w:val="00E536BB"/>
    <w:rsid w:val="00E54718"/>
    <w:rsid w:val="00E54D8F"/>
    <w:rsid w:val="00E54F11"/>
    <w:rsid w:val="00E55DB2"/>
    <w:rsid w:val="00E57569"/>
    <w:rsid w:val="00E63BC0"/>
    <w:rsid w:val="00E642ED"/>
    <w:rsid w:val="00E6465A"/>
    <w:rsid w:val="00E65149"/>
    <w:rsid w:val="00E65856"/>
    <w:rsid w:val="00E669CA"/>
    <w:rsid w:val="00E66AB1"/>
    <w:rsid w:val="00E71F42"/>
    <w:rsid w:val="00E73216"/>
    <w:rsid w:val="00E737B8"/>
    <w:rsid w:val="00E73D0A"/>
    <w:rsid w:val="00E774EA"/>
    <w:rsid w:val="00E801CA"/>
    <w:rsid w:val="00E80F05"/>
    <w:rsid w:val="00E810E3"/>
    <w:rsid w:val="00E814DF"/>
    <w:rsid w:val="00E83784"/>
    <w:rsid w:val="00E848D7"/>
    <w:rsid w:val="00E8529A"/>
    <w:rsid w:val="00E87720"/>
    <w:rsid w:val="00E878CC"/>
    <w:rsid w:val="00E879C5"/>
    <w:rsid w:val="00E87E39"/>
    <w:rsid w:val="00E917A0"/>
    <w:rsid w:val="00E938CA"/>
    <w:rsid w:val="00E94194"/>
    <w:rsid w:val="00E94B65"/>
    <w:rsid w:val="00E95FE7"/>
    <w:rsid w:val="00E9676B"/>
    <w:rsid w:val="00E979BF"/>
    <w:rsid w:val="00EA2B48"/>
    <w:rsid w:val="00EA32F7"/>
    <w:rsid w:val="00EA435F"/>
    <w:rsid w:val="00EA4C5D"/>
    <w:rsid w:val="00EA534E"/>
    <w:rsid w:val="00EA55CF"/>
    <w:rsid w:val="00EA7D7A"/>
    <w:rsid w:val="00EB285A"/>
    <w:rsid w:val="00EB5536"/>
    <w:rsid w:val="00EB5799"/>
    <w:rsid w:val="00EB776A"/>
    <w:rsid w:val="00EC0BFA"/>
    <w:rsid w:val="00EC31F3"/>
    <w:rsid w:val="00EC4EA5"/>
    <w:rsid w:val="00EC6530"/>
    <w:rsid w:val="00EC7445"/>
    <w:rsid w:val="00ED18C9"/>
    <w:rsid w:val="00ED4BD6"/>
    <w:rsid w:val="00ED4DC0"/>
    <w:rsid w:val="00ED535F"/>
    <w:rsid w:val="00ED6853"/>
    <w:rsid w:val="00ED691F"/>
    <w:rsid w:val="00EE0369"/>
    <w:rsid w:val="00EE1379"/>
    <w:rsid w:val="00EE1857"/>
    <w:rsid w:val="00EE2446"/>
    <w:rsid w:val="00EE2B67"/>
    <w:rsid w:val="00EE3C6D"/>
    <w:rsid w:val="00EE3D2B"/>
    <w:rsid w:val="00EE5779"/>
    <w:rsid w:val="00EE634C"/>
    <w:rsid w:val="00EF07C5"/>
    <w:rsid w:val="00EF1E1C"/>
    <w:rsid w:val="00EF22A0"/>
    <w:rsid w:val="00EF2887"/>
    <w:rsid w:val="00EF6BA9"/>
    <w:rsid w:val="00EF6BC4"/>
    <w:rsid w:val="00EF7ECA"/>
    <w:rsid w:val="00F014EE"/>
    <w:rsid w:val="00F02EDF"/>
    <w:rsid w:val="00F0376F"/>
    <w:rsid w:val="00F05F99"/>
    <w:rsid w:val="00F1025F"/>
    <w:rsid w:val="00F1036F"/>
    <w:rsid w:val="00F105F6"/>
    <w:rsid w:val="00F10672"/>
    <w:rsid w:val="00F10DB3"/>
    <w:rsid w:val="00F11682"/>
    <w:rsid w:val="00F12F6C"/>
    <w:rsid w:val="00F13D8D"/>
    <w:rsid w:val="00F146DB"/>
    <w:rsid w:val="00F14940"/>
    <w:rsid w:val="00F14B5F"/>
    <w:rsid w:val="00F163ED"/>
    <w:rsid w:val="00F177AE"/>
    <w:rsid w:val="00F20CC5"/>
    <w:rsid w:val="00F21D21"/>
    <w:rsid w:val="00F22BBE"/>
    <w:rsid w:val="00F251F2"/>
    <w:rsid w:val="00F341C9"/>
    <w:rsid w:val="00F3504D"/>
    <w:rsid w:val="00F35F38"/>
    <w:rsid w:val="00F408EA"/>
    <w:rsid w:val="00F4164B"/>
    <w:rsid w:val="00F42058"/>
    <w:rsid w:val="00F442EA"/>
    <w:rsid w:val="00F44C0B"/>
    <w:rsid w:val="00F45069"/>
    <w:rsid w:val="00F45189"/>
    <w:rsid w:val="00F46A1B"/>
    <w:rsid w:val="00F4754E"/>
    <w:rsid w:val="00F47BC1"/>
    <w:rsid w:val="00F525AD"/>
    <w:rsid w:val="00F53203"/>
    <w:rsid w:val="00F53748"/>
    <w:rsid w:val="00F53AC1"/>
    <w:rsid w:val="00F54BDE"/>
    <w:rsid w:val="00F55294"/>
    <w:rsid w:val="00F55841"/>
    <w:rsid w:val="00F5635C"/>
    <w:rsid w:val="00F564EE"/>
    <w:rsid w:val="00F56593"/>
    <w:rsid w:val="00F6174A"/>
    <w:rsid w:val="00F63088"/>
    <w:rsid w:val="00F633BA"/>
    <w:rsid w:val="00F63B4D"/>
    <w:rsid w:val="00F64BA1"/>
    <w:rsid w:val="00F65221"/>
    <w:rsid w:val="00F666A5"/>
    <w:rsid w:val="00F6795F"/>
    <w:rsid w:val="00F71671"/>
    <w:rsid w:val="00F72462"/>
    <w:rsid w:val="00F76174"/>
    <w:rsid w:val="00F81510"/>
    <w:rsid w:val="00F8220B"/>
    <w:rsid w:val="00F82692"/>
    <w:rsid w:val="00F82899"/>
    <w:rsid w:val="00F843FF"/>
    <w:rsid w:val="00F855EE"/>
    <w:rsid w:val="00F87A18"/>
    <w:rsid w:val="00F90203"/>
    <w:rsid w:val="00F920C9"/>
    <w:rsid w:val="00F95F32"/>
    <w:rsid w:val="00F96CBE"/>
    <w:rsid w:val="00F96D33"/>
    <w:rsid w:val="00FA2AC4"/>
    <w:rsid w:val="00FA59DE"/>
    <w:rsid w:val="00FA5A55"/>
    <w:rsid w:val="00FA5E60"/>
    <w:rsid w:val="00FA6B68"/>
    <w:rsid w:val="00FA709B"/>
    <w:rsid w:val="00FA74E9"/>
    <w:rsid w:val="00FA7939"/>
    <w:rsid w:val="00FB142B"/>
    <w:rsid w:val="00FB1C95"/>
    <w:rsid w:val="00FB1EDB"/>
    <w:rsid w:val="00FB1FF7"/>
    <w:rsid w:val="00FB3F01"/>
    <w:rsid w:val="00FB555D"/>
    <w:rsid w:val="00FB6849"/>
    <w:rsid w:val="00FB72D1"/>
    <w:rsid w:val="00FC196D"/>
    <w:rsid w:val="00FC2CBC"/>
    <w:rsid w:val="00FC2ED4"/>
    <w:rsid w:val="00FC3F93"/>
    <w:rsid w:val="00FC4DF6"/>
    <w:rsid w:val="00FC55C7"/>
    <w:rsid w:val="00FC5652"/>
    <w:rsid w:val="00FC5759"/>
    <w:rsid w:val="00FC5F1B"/>
    <w:rsid w:val="00FC6458"/>
    <w:rsid w:val="00FC6507"/>
    <w:rsid w:val="00FC6715"/>
    <w:rsid w:val="00FC6938"/>
    <w:rsid w:val="00FC6D6C"/>
    <w:rsid w:val="00FD0932"/>
    <w:rsid w:val="00FD10D5"/>
    <w:rsid w:val="00FD1547"/>
    <w:rsid w:val="00FD1946"/>
    <w:rsid w:val="00FD3175"/>
    <w:rsid w:val="00FD3EAB"/>
    <w:rsid w:val="00FD5C24"/>
    <w:rsid w:val="00FD6F3C"/>
    <w:rsid w:val="00FD71FF"/>
    <w:rsid w:val="00FD787C"/>
    <w:rsid w:val="00FD79F0"/>
    <w:rsid w:val="00FE1D33"/>
    <w:rsid w:val="00FE2400"/>
    <w:rsid w:val="00FE47CA"/>
    <w:rsid w:val="00FE4A4C"/>
    <w:rsid w:val="00FF2D60"/>
    <w:rsid w:val="00FF3728"/>
    <w:rsid w:val="00FF398F"/>
    <w:rsid w:val="00FF6DF1"/>
    <w:rsid w:val="00FF72C9"/>
    <w:rsid w:val="61772CFB"/>
    <w:rsid w:val="718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BB1B4"/>
  <w15:docId w15:val="{F0CA9568-C4F4-45D8-8EF8-FBEC9415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qFormat="1"/>
    <w:lsdException w:name="toc 2" w:locked="1" w:uiPriority="0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unhideWhenUsed="1"/>
    <w:lsdException w:name="footer" w:uiPriority="0" w:unhideWhenUsed="1" w:qFormat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 w:qFormat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lock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lock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locked/>
    <w:rsid w:val="00BA30F8"/>
    <w:pPr>
      <w:keepNext/>
      <w:spacing w:before="100" w:after="10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locked/>
    <w:rsid w:val="00BA30F8"/>
    <w:pPr>
      <w:keepNext/>
      <w:tabs>
        <w:tab w:val="left" w:pos="431"/>
      </w:tabs>
      <w:spacing w:before="100" w:after="100" w:line="240" w:lineRule="auto"/>
      <w:ind w:left="1423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unhideWhenUsed/>
    <w:qFormat/>
    <w:locked/>
    <w:rsid w:val="008E2D40"/>
    <w:pPr>
      <w:keepNext/>
      <w:widowControl w:val="0"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locked/>
    <w:rsid w:val="008E2D40"/>
    <w:pPr>
      <w:keepNext/>
      <w:snapToGrid w:val="0"/>
      <w:spacing w:before="120" w:after="0" w:line="240" w:lineRule="exact"/>
      <w:outlineLvl w:val="6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8E2D40"/>
    <w:pPr>
      <w:keepNext/>
      <w:spacing w:after="0" w:line="360" w:lineRule="atLeast"/>
      <w:ind w:firstLine="851"/>
      <w:jc w:val="both"/>
      <w:outlineLvl w:val="7"/>
    </w:pPr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locked/>
    <w:rsid w:val="008E2D40"/>
    <w:pPr>
      <w:keepNext/>
      <w:spacing w:after="0" w:line="360" w:lineRule="atLeast"/>
      <w:ind w:firstLine="851"/>
      <w:jc w:val="both"/>
      <w:outlineLvl w:val="8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unhideWhenUsed/>
    <w:rPr>
      <w:color w:val="800080" w:themeColor="followedHyperlink"/>
      <w:u w:val="single"/>
    </w:rPr>
  </w:style>
  <w:style w:type="character" w:styleId="a5">
    <w:name w:val="Emphasis"/>
    <w:basedOn w:val="a1"/>
    <w:qFormat/>
    <w:locked/>
    <w:rPr>
      <w:i/>
      <w:iCs/>
    </w:rPr>
  </w:style>
  <w:style w:type="character" w:styleId="a6">
    <w:name w:val="Hyperlink"/>
    <w:basedOn w:val="a1"/>
    <w:rPr>
      <w:color w:val="0000FF"/>
      <w:u w:val="single"/>
    </w:rPr>
  </w:style>
  <w:style w:type="character" w:styleId="a7">
    <w:name w:val="Strong"/>
    <w:basedOn w:val="a1"/>
    <w:qFormat/>
    <w:locked/>
    <w:rPr>
      <w:b/>
      <w:bCs/>
    </w:rPr>
  </w:style>
  <w:style w:type="paragraph" w:styleId="a8">
    <w:name w:val="Balloon Text"/>
    <w:basedOn w:val="a0"/>
    <w:link w:val="a9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unhideWhenUsed/>
    <w:qFormat/>
    <w:pPr>
      <w:widowControl w:val="0"/>
      <w:autoSpaceDE w:val="0"/>
      <w:autoSpaceDN w:val="0"/>
      <w:spacing w:after="0" w:line="240" w:lineRule="auto"/>
      <w:ind w:left="30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0"/>
    <w:link w:val="af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/>
      <w:sz w:val="22"/>
      <w:szCs w:val="22"/>
      <w:lang w:eastAsia="ru-RU" w:bidi="ar-SA"/>
    </w:rPr>
  </w:style>
  <w:style w:type="paragraph" w:styleId="af2">
    <w:name w:val="List Paragraph"/>
    <w:basedOn w:val="a0"/>
    <w:link w:val="af3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qFormat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 Spacing"/>
    <w:link w:val="af5"/>
    <w:qFormat/>
    <w:rPr>
      <w:rFonts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qFormat/>
    <w:rPr>
      <w:rFonts w:cs="Calibr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qFormat/>
    <w:rPr>
      <w:rFonts w:cs="Calibri"/>
      <w:sz w:val="22"/>
      <w:szCs w:val="22"/>
      <w:lang w:eastAsia="en-US"/>
    </w:rPr>
  </w:style>
  <w:style w:type="paragraph" w:customStyle="1" w:styleId="12">
    <w:name w:val="Без интервала1"/>
    <w:qFormat/>
    <w:pPr>
      <w:suppressAutoHyphens/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character" w:customStyle="1" w:styleId="a9">
    <w:name w:val="Текст выноски Знак"/>
    <w:basedOn w:val="a1"/>
    <w:link w:val="a8"/>
    <w:uiPriority w:val="99"/>
    <w:qFormat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Сетка таблицы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locked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">
    <w:name w:val="Заголовок 1 Знак"/>
    <w:basedOn w:val="a1"/>
    <w:link w:val="10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1">
    <w:name w:val="Заголовок 2 Знак"/>
    <w:basedOn w:val="a1"/>
    <w:link w:val="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-separator">
    <w:name w:val="b-separator"/>
    <w:basedOn w:val="a1"/>
  </w:style>
  <w:style w:type="character" w:customStyle="1" w:styleId="b-link-current">
    <w:name w:val="b-link-current"/>
    <w:basedOn w:val="a1"/>
  </w:style>
  <w:style w:type="character" w:customStyle="1" w:styleId="b-link-moresmtext">
    <w:name w:val="b-link-more_sm__text"/>
    <w:basedOn w:val="a1"/>
  </w:style>
  <w:style w:type="character" w:customStyle="1" w:styleId="30">
    <w:name w:val="Заголовок 3 Знак"/>
    <w:basedOn w:val="a1"/>
    <w:link w:val="3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paragraph" w:customStyle="1" w:styleId="formattext">
    <w:name w:val="formattex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qFormat/>
    <w:rsid w:val="00BA30F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qFormat/>
    <w:rsid w:val="00BA30F8"/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footnote text"/>
    <w:basedOn w:val="a0"/>
    <w:link w:val="af7"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rsid w:val="00BA30F8"/>
    <w:rPr>
      <w:rFonts w:ascii="Times New Roman" w:eastAsia="Times New Roman" w:hAnsi="Times New Roman"/>
    </w:rPr>
  </w:style>
  <w:style w:type="paragraph" w:styleId="af8">
    <w:name w:val="endnote text"/>
    <w:basedOn w:val="a0"/>
    <w:link w:val="af9"/>
    <w:uiPriority w:val="99"/>
    <w:semiHidden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BA30F8"/>
    <w:rPr>
      <w:rFonts w:ascii="Times New Roman" w:eastAsia="Times New Roman" w:hAnsi="Times New Roman"/>
    </w:rPr>
  </w:style>
  <w:style w:type="paragraph" w:styleId="24">
    <w:name w:val="Body Text 2"/>
    <w:basedOn w:val="a0"/>
    <w:link w:val="25"/>
    <w:unhideWhenUsed/>
    <w:rsid w:val="00BA30F8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rsid w:val="00BA30F8"/>
    <w:rPr>
      <w:rFonts w:ascii="Times New Roman" w:eastAsia="Times New Roman" w:hAnsi="Times New Roman"/>
      <w:sz w:val="28"/>
      <w:szCs w:val="28"/>
    </w:rPr>
  </w:style>
  <w:style w:type="paragraph" w:styleId="afa">
    <w:name w:val="Document Map"/>
    <w:basedOn w:val="a0"/>
    <w:link w:val="afb"/>
    <w:unhideWhenUsed/>
    <w:rsid w:val="00BA30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b">
    <w:name w:val="Схема документа Знак"/>
    <w:basedOn w:val="a1"/>
    <w:link w:val="afa"/>
    <w:rsid w:val="00BA30F8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CitizenList">
    <w:name w:val="CitizenList"/>
    <w:uiPriority w:val="99"/>
    <w:rsid w:val="00BA30F8"/>
    <w:pPr>
      <w:autoSpaceDE w:val="0"/>
      <w:autoSpaceDN w:val="0"/>
    </w:pPr>
    <w:rPr>
      <w:rFonts w:ascii="Times New Roman" w:eastAsia="Times New Roman" w:hAnsi="Times New Roman"/>
      <w:lang w:val="en-AU"/>
    </w:rPr>
  </w:style>
  <w:style w:type="paragraph" w:customStyle="1" w:styleId="afc">
    <w:name w:val="Нормальный"/>
    <w:uiPriority w:val="99"/>
    <w:rsid w:val="00BA30F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20">
    <w:name w:val="22"/>
    <w:basedOn w:val="a0"/>
    <w:uiPriority w:val="99"/>
    <w:rsid w:val="00BA30F8"/>
    <w:pPr>
      <w:tabs>
        <w:tab w:val="left" w:pos="2862"/>
        <w:tab w:val="center" w:pos="10347"/>
      </w:tabs>
      <w:spacing w:before="100" w:after="100" w:line="360" w:lineRule="auto"/>
    </w:pPr>
    <w:rPr>
      <w:rFonts w:ascii="Times New Roman" w:eastAsia="Times New Roman" w:hAnsi="Times New Roman" w:cs="Times New Roman"/>
      <w:b/>
      <w:bCs/>
      <w:spacing w:val="40"/>
      <w:sz w:val="72"/>
      <w:szCs w:val="72"/>
      <w:lang w:val="en-US" w:eastAsia="ru-RU"/>
    </w:rPr>
  </w:style>
  <w:style w:type="character" w:styleId="afd">
    <w:name w:val="footnote reference"/>
    <w:uiPriority w:val="99"/>
    <w:unhideWhenUsed/>
    <w:rsid w:val="00BA30F8"/>
    <w:rPr>
      <w:rFonts w:ascii="Times New Roman" w:hAnsi="Times New Roman" w:cs="Times New Roman" w:hint="default"/>
      <w:vertAlign w:val="superscript"/>
    </w:rPr>
  </w:style>
  <w:style w:type="character" w:styleId="afe">
    <w:name w:val="page number"/>
    <w:unhideWhenUsed/>
    <w:rsid w:val="00BA30F8"/>
    <w:rPr>
      <w:rFonts w:ascii="Times New Roman" w:hAnsi="Times New Roman" w:cs="Times New Roman" w:hint="default"/>
    </w:rPr>
  </w:style>
  <w:style w:type="character" w:styleId="aff">
    <w:name w:val="endnote reference"/>
    <w:unhideWhenUsed/>
    <w:rsid w:val="00BA30F8"/>
    <w:rPr>
      <w:rFonts w:ascii="Times New Roman" w:hAnsi="Times New Roman" w:cs="Times New Roman" w:hint="default"/>
      <w:vertAlign w:val="superscript"/>
    </w:rPr>
  </w:style>
  <w:style w:type="numbering" w:customStyle="1" w:styleId="14">
    <w:name w:val="Нет списка1"/>
    <w:next w:val="a3"/>
    <w:uiPriority w:val="99"/>
    <w:semiHidden/>
    <w:unhideWhenUsed/>
    <w:rsid w:val="00E01A7B"/>
  </w:style>
  <w:style w:type="paragraph" w:customStyle="1" w:styleId="msonormal0">
    <w:name w:val="msonormal"/>
    <w:basedOn w:val="a0"/>
    <w:rsid w:val="00E0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3ebc957a">
    <w:name w:val="b3ebc957a"/>
    <w:basedOn w:val="a1"/>
    <w:rsid w:val="00E01A7B"/>
  </w:style>
  <w:style w:type="character" w:customStyle="1" w:styleId="i358ce84e">
    <w:name w:val="i358ce84e"/>
    <w:basedOn w:val="a1"/>
    <w:rsid w:val="00E01A7B"/>
  </w:style>
  <w:style w:type="character" w:customStyle="1" w:styleId="b-shareico">
    <w:name w:val="b-share__ico"/>
    <w:basedOn w:val="a1"/>
    <w:rsid w:val="00E01A7B"/>
  </w:style>
  <w:style w:type="character" w:customStyle="1" w:styleId="icousclsoc">
    <w:name w:val="ico_uscl_soc"/>
    <w:basedOn w:val="a1"/>
    <w:rsid w:val="00E01A7B"/>
  </w:style>
  <w:style w:type="character" w:customStyle="1" w:styleId="uscl-each-counter">
    <w:name w:val="uscl-each-counter"/>
    <w:basedOn w:val="a1"/>
    <w:rsid w:val="00E01A7B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E01A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E01A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character" w:customStyle="1" w:styleId="af5">
    <w:name w:val="Без интервала Знак"/>
    <w:link w:val="af4"/>
    <w:rsid w:val="002F748F"/>
    <w:rPr>
      <w:rFonts w:cs="Calibri"/>
      <w:sz w:val="22"/>
      <w:szCs w:val="22"/>
      <w:lang w:eastAsia="en-US"/>
    </w:rPr>
  </w:style>
  <w:style w:type="paragraph" w:customStyle="1" w:styleId="xmsonormal">
    <w:name w:val="x_msonormal"/>
    <w:basedOn w:val="a0"/>
    <w:rsid w:val="00F6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0"/>
    <w:qFormat/>
    <w:rsid w:val="00216D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Содержимое врезки"/>
    <w:basedOn w:val="a0"/>
    <w:qFormat/>
    <w:rsid w:val="00DE51F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ff2">
    <w:name w:val="Body Text Indent"/>
    <w:basedOn w:val="a0"/>
    <w:link w:val="aff3"/>
    <w:unhideWhenUsed/>
    <w:rsid w:val="008E2D40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rsid w:val="008E2D40"/>
    <w:rPr>
      <w:rFonts w:cs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8E2D40"/>
    <w:rPr>
      <w:rFonts w:ascii="Times New Roman" w:eastAsia="Times New Roman" w:hAnsi="Times New Roman"/>
      <w:color w:val="FF6600"/>
      <w:sz w:val="28"/>
      <w:lang w:val="x-none" w:eastAsia="x-none"/>
    </w:rPr>
  </w:style>
  <w:style w:type="character" w:customStyle="1" w:styleId="70">
    <w:name w:val="Заголовок 7 Знак"/>
    <w:basedOn w:val="a1"/>
    <w:link w:val="7"/>
    <w:rsid w:val="008E2D40"/>
    <w:rPr>
      <w:rFonts w:ascii="Times New Roman" w:eastAsia="Times New Roman" w:hAnsi="Times New Roman"/>
      <w:b/>
      <w:color w:val="000000"/>
      <w:sz w:val="28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qFormat/>
    <w:rsid w:val="008E2D40"/>
    <w:rPr>
      <w:rFonts w:ascii="Times New Roman" w:eastAsia="Times New Roman" w:hAnsi="Times New Roman"/>
      <w:b/>
      <w:color w:val="FF0000"/>
      <w:sz w:val="28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8E2D40"/>
    <w:rPr>
      <w:rFonts w:ascii="Times New Roman" w:eastAsia="Times New Roman" w:hAnsi="Times New Roman"/>
      <w:b/>
      <w:sz w:val="28"/>
      <w:szCs w:val="24"/>
      <w:lang w:val="x-none" w:eastAsia="x-none"/>
    </w:rPr>
  </w:style>
  <w:style w:type="numbering" w:customStyle="1" w:styleId="26">
    <w:name w:val="Нет списка2"/>
    <w:next w:val="a3"/>
    <w:uiPriority w:val="99"/>
    <w:semiHidden/>
    <w:unhideWhenUsed/>
    <w:rsid w:val="008E2D40"/>
  </w:style>
  <w:style w:type="paragraph" w:styleId="aff4">
    <w:name w:val="caption"/>
    <w:aliases w:val="Знак1"/>
    <w:basedOn w:val="a0"/>
    <w:next w:val="a0"/>
    <w:link w:val="aff5"/>
    <w:unhideWhenUsed/>
    <w:qFormat/>
    <w:locked/>
    <w:rsid w:val="008E2D40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31">
    <w:name w:val="Body Text 3"/>
    <w:basedOn w:val="a0"/>
    <w:link w:val="32"/>
    <w:unhideWhenUsed/>
    <w:rsid w:val="008E2D40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8E2D40"/>
    <w:rPr>
      <w:rFonts w:ascii="Times New Roman" w:eastAsia="Times New Roman" w:hAnsi="Times New Roman"/>
      <w:color w:val="FF0000"/>
      <w:sz w:val="28"/>
      <w:szCs w:val="24"/>
    </w:rPr>
  </w:style>
  <w:style w:type="paragraph" w:styleId="27">
    <w:name w:val="Body Text Indent 2"/>
    <w:basedOn w:val="a0"/>
    <w:link w:val="28"/>
    <w:unhideWhenUsed/>
    <w:rsid w:val="008E2D4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8">
    <w:name w:val="Основной текст с отступом 2 Знак"/>
    <w:basedOn w:val="a1"/>
    <w:link w:val="27"/>
    <w:rsid w:val="008E2D40"/>
    <w:rPr>
      <w:rFonts w:ascii="Times New Roman" w:eastAsia="Times New Roman" w:hAnsi="Times New Roman"/>
      <w:sz w:val="28"/>
      <w:lang w:val="x-none" w:eastAsia="x-none"/>
    </w:rPr>
  </w:style>
  <w:style w:type="paragraph" w:styleId="33">
    <w:name w:val="Body Text Indent 3"/>
    <w:basedOn w:val="a0"/>
    <w:link w:val="34"/>
    <w:unhideWhenUsed/>
    <w:rsid w:val="008E2D40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8E2D40"/>
    <w:rPr>
      <w:rFonts w:ascii="Times New Roman" w:eastAsia="Times New Roman" w:hAnsi="Times New Roman"/>
      <w:color w:val="FF0000"/>
      <w:sz w:val="28"/>
      <w:szCs w:val="24"/>
      <w:lang w:val="x-none" w:eastAsia="x-none"/>
    </w:rPr>
  </w:style>
  <w:style w:type="paragraph" w:customStyle="1" w:styleId="aff6">
    <w:name w:val="Знак Знак Знак Знак"/>
    <w:basedOn w:val="a0"/>
    <w:qFormat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заголовок 1"/>
    <w:basedOn w:val="a0"/>
    <w:next w:val="a0"/>
    <w:rsid w:val="008E2D4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E2D4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аголовок 2"/>
    <w:basedOn w:val="a0"/>
    <w:next w:val="a0"/>
    <w:rsid w:val="008E2D40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10">
    <w:name w:val="Основной текст 31"/>
    <w:basedOn w:val="a0"/>
    <w:qFormat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2">
    <w:name w:val="Основной текст 21"/>
    <w:basedOn w:val="a0"/>
    <w:qFormat/>
    <w:rsid w:val="008E2D40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"/>
    <w:basedOn w:val="a0"/>
    <w:qFormat/>
    <w:rsid w:val="008E2D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0"/>
    <w:qFormat/>
    <w:rsid w:val="008E2D4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8E2D40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8E2D4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0"/>
    <w:rsid w:val="008E2D4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25">
    <w:name w:val="xl25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">
    <w:name w:val="xl2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">
    <w:name w:val="xl28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9">
    <w:name w:val="xl29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">
    <w:name w:val="xl30"/>
    <w:basedOn w:val="a0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31">
    <w:name w:val="xl31"/>
    <w:basedOn w:val="a0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2">
    <w:name w:val="xl32"/>
    <w:basedOn w:val="a0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3">
    <w:name w:val="xl33"/>
    <w:basedOn w:val="a0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4">
    <w:name w:val="xl34"/>
    <w:basedOn w:val="a0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5">
    <w:name w:val="xl35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36">
    <w:name w:val="xl36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7">
    <w:name w:val="xl37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8">
    <w:name w:val="xl38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BodyTextIndent21">
    <w:name w:val="Body Text Indent 21"/>
    <w:basedOn w:val="a0"/>
    <w:rsid w:val="008E2D4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E2D40"/>
    <w:pPr>
      <w:snapToGrid w:val="0"/>
    </w:pPr>
    <w:rPr>
      <w:rFonts w:ascii="Courier New" w:eastAsia="Times New Roman" w:hAnsi="Courier New"/>
    </w:rPr>
  </w:style>
  <w:style w:type="paragraph" w:customStyle="1" w:styleId="BodyTextIndent31">
    <w:name w:val="Body Text Indent 31"/>
    <w:basedOn w:val="a0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E2D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7">
    <w:name w:val="Знак Знак Знак Знак Знак Знак"/>
    <w:basedOn w:val="a0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"/>
    <w:basedOn w:val="a0"/>
    <w:qFormat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87">
    <w:name w:val="xl87"/>
    <w:basedOn w:val="a0"/>
    <w:rsid w:val="008E2D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7">
    <w:name w:val="Знак Знак Знак Знак1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5">
    <w:name w:val="xl65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Знак Знак Знак Знак2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5">
    <w:name w:val="Знак Знак Знак Знак3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1">
    <w:name w:val="Знак Знак Знак Знак4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51">
    <w:name w:val="Знак Знак Знак Знак5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136">
    <w:name w:val="xl13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8E2D4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Знак Знак"/>
    <w:basedOn w:val="a0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70">
    <w:name w:val="xl17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0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шрифт"/>
    <w:rsid w:val="008E2D40"/>
  </w:style>
  <w:style w:type="character" w:customStyle="1" w:styleId="18">
    <w:name w:val="Гиперссылка1"/>
    <w:rsid w:val="008E2D40"/>
    <w:rPr>
      <w:color w:val="0000FF"/>
      <w:u w:val="single"/>
    </w:rPr>
  </w:style>
  <w:style w:type="table" w:styleId="-3">
    <w:name w:val="Table Web 3"/>
    <w:basedOn w:val="a2"/>
    <w:semiHidden/>
    <w:unhideWhenUsed/>
    <w:rsid w:val="008E2D40"/>
    <w:rPr>
      <w:rFonts w:ascii="Times New Roman" w:eastAsia="Times New Roman" w:hAnsi="Times New Roma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2"/>
    <w:next w:val="af1"/>
    <w:rsid w:val="008E2D40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номер страницы"/>
    <w:basedOn w:val="affa"/>
    <w:rsid w:val="008E2D40"/>
  </w:style>
  <w:style w:type="paragraph" w:customStyle="1" w:styleId="213">
    <w:name w:val="Основной текст с отступом 21"/>
    <w:basedOn w:val="a0"/>
    <w:qFormat/>
    <w:rsid w:val="008E2D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1"/>
    <w:rsid w:val="008E2D40"/>
  </w:style>
  <w:style w:type="character" w:customStyle="1" w:styleId="s2">
    <w:name w:val="s2"/>
    <w:rsid w:val="008E2D40"/>
  </w:style>
  <w:style w:type="paragraph" w:customStyle="1" w:styleId="p1">
    <w:name w:val="p1"/>
    <w:basedOn w:val="a0"/>
    <w:rsid w:val="006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A27EAF"/>
  </w:style>
  <w:style w:type="paragraph" w:customStyle="1" w:styleId="affc">
    <w:name w:val="Знак Знак Знак 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1">
    <w:name w:val="Основной текст с отступом 22"/>
    <w:basedOn w:val="a0"/>
    <w:rsid w:val="00A27EA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2">
    <w:name w:val="Основной текст 22"/>
    <w:basedOn w:val="a0"/>
    <w:rsid w:val="00A27E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20">
    <w:name w:val="Основной текст 32"/>
    <w:basedOn w:val="a0"/>
    <w:rsid w:val="00A27E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c">
    <w:name w:val="Текст2"/>
    <w:basedOn w:val="a0"/>
    <w:rsid w:val="00A27E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21">
    <w:name w:val="Основной текст с отступом 32"/>
    <w:basedOn w:val="a0"/>
    <w:rsid w:val="00A27EA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d">
    <w:name w:val="Гиперссылка2"/>
    <w:rsid w:val="00A27EAF"/>
    <w:rPr>
      <w:color w:val="0000FF"/>
      <w:u w:val="single"/>
    </w:rPr>
  </w:style>
  <w:style w:type="paragraph" w:customStyle="1" w:styleId="affd">
    <w:name w:val="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e">
    <w:name w:val="Знак Знак Знак Знак Знак 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37">
    <w:name w:val="Сетка таблицы3"/>
    <w:basedOn w:val="a2"/>
    <w:next w:val="af1"/>
    <w:rsid w:val="00A27E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Знак 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-31">
    <w:name w:val="Веб-таблица 31"/>
    <w:basedOn w:val="a2"/>
    <w:next w:val="-3"/>
    <w:rsid w:val="00A27EAF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-indent">
    <w:name w:val="no-indent"/>
    <w:basedOn w:val="a0"/>
    <w:rsid w:val="00A2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3"/>
    <w:uiPriority w:val="99"/>
    <w:semiHidden/>
    <w:rsid w:val="00D60519"/>
  </w:style>
  <w:style w:type="paragraph" w:styleId="2e">
    <w:name w:val="List 2"/>
    <w:basedOn w:val="a0"/>
    <w:rsid w:val="00D605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">
    <w:name w:val="List Continue 2"/>
    <w:basedOn w:val="a0"/>
    <w:rsid w:val="00D6051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D605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43">
    <w:name w:val="Сетка таблицы4"/>
    <w:basedOn w:val="a2"/>
    <w:next w:val="af1"/>
    <w:uiPriority w:val="59"/>
    <w:rsid w:val="00D605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qFormat/>
    <w:rsid w:val="00D60519"/>
    <w:pPr>
      <w:widowControl w:val="0"/>
      <w:snapToGrid w:val="0"/>
      <w:spacing w:line="300" w:lineRule="auto"/>
      <w:ind w:firstLine="360"/>
    </w:pPr>
    <w:rPr>
      <w:rFonts w:ascii="Arial" w:eastAsia="Times New Roman" w:hAnsi="Arial"/>
      <w:sz w:val="24"/>
    </w:rPr>
  </w:style>
  <w:style w:type="paragraph" w:customStyle="1" w:styleId="afff0">
    <w:name w:val="Таблицы (моноширинный)"/>
    <w:basedOn w:val="a0"/>
    <w:next w:val="a0"/>
    <w:qFormat/>
    <w:rsid w:val="00D6051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0"/>
    <w:next w:val="af0"/>
    <w:link w:val="afff1"/>
    <w:rsid w:val="0058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Стиль"/>
    <w:qFormat/>
    <w:rsid w:val="00D605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f3">
    <w:name w:val="подпись к объекту"/>
    <w:basedOn w:val="a0"/>
    <w:next w:val="a0"/>
    <w:qFormat/>
    <w:rsid w:val="00D6051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1a">
    <w:name w:val="Абзац списка1"/>
    <w:basedOn w:val="a0"/>
    <w:qFormat/>
    <w:rsid w:val="00D60519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60519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D60519"/>
  </w:style>
  <w:style w:type="character" w:customStyle="1" w:styleId="WW-Absatz-Standardschriftart">
    <w:name w:val="WW-Absatz-Standardschriftart"/>
    <w:rsid w:val="00D60519"/>
  </w:style>
  <w:style w:type="character" w:customStyle="1" w:styleId="WW-Absatz-Standardschriftart1">
    <w:name w:val="WW-Absatz-Standardschriftart1"/>
    <w:rsid w:val="00D60519"/>
  </w:style>
  <w:style w:type="character" w:customStyle="1" w:styleId="2f0">
    <w:name w:val="Основной шрифт абзаца2"/>
    <w:rsid w:val="00D60519"/>
  </w:style>
  <w:style w:type="character" w:customStyle="1" w:styleId="WW-Absatz-Standardschriftart11">
    <w:name w:val="WW-Absatz-Standardschriftart11"/>
    <w:rsid w:val="00D60519"/>
  </w:style>
  <w:style w:type="character" w:customStyle="1" w:styleId="WW-Absatz-Standardschriftart111">
    <w:name w:val="WW-Absatz-Standardschriftart111"/>
    <w:rsid w:val="00D60519"/>
  </w:style>
  <w:style w:type="character" w:customStyle="1" w:styleId="WW-Absatz-Standardschriftart1111">
    <w:name w:val="WW-Absatz-Standardschriftart1111"/>
    <w:rsid w:val="00D60519"/>
  </w:style>
  <w:style w:type="character" w:customStyle="1" w:styleId="WW-Absatz-Standardschriftart11111">
    <w:name w:val="WW-Absatz-Standardschriftart11111"/>
    <w:rsid w:val="00D60519"/>
  </w:style>
  <w:style w:type="character" w:customStyle="1" w:styleId="WW-Absatz-Standardschriftart111111">
    <w:name w:val="WW-Absatz-Standardschriftart111111"/>
    <w:rsid w:val="00D60519"/>
  </w:style>
  <w:style w:type="character" w:customStyle="1" w:styleId="WW-Absatz-Standardschriftart1111111">
    <w:name w:val="WW-Absatz-Standardschriftart1111111"/>
    <w:rsid w:val="00D60519"/>
  </w:style>
  <w:style w:type="character" w:customStyle="1" w:styleId="WW-Absatz-Standardschriftart11111111">
    <w:name w:val="WW-Absatz-Standardschriftart11111111"/>
    <w:rsid w:val="00D60519"/>
  </w:style>
  <w:style w:type="character" w:customStyle="1" w:styleId="WW-Absatz-Standardschriftart111111111">
    <w:name w:val="WW-Absatz-Standardschriftart111111111"/>
    <w:rsid w:val="00D60519"/>
  </w:style>
  <w:style w:type="character" w:customStyle="1" w:styleId="WW8Num6z0">
    <w:name w:val="WW8Num6z0"/>
    <w:rsid w:val="00D60519"/>
    <w:rPr>
      <w:sz w:val="28"/>
      <w:szCs w:val="28"/>
    </w:rPr>
  </w:style>
  <w:style w:type="character" w:customStyle="1" w:styleId="WW8Num8z0">
    <w:name w:val="WW8Num8z0"/>
    <w:rsid w:val="00D60519"/>
    <w:rPr>
      <w:sz w:val="28"/>
    </w:rPr>
  </w:style>
  <w:style w:type="character" w:customStyle="1" w:styleId="WW8Num9z0">
    <w:name w:val="WW8Num9z0"/>
    <w:rsid w:val="00D60519"/>
    <w:rPr>
      <w:sz w:val="28"/>
    </w:rPr>
  </w:style>
  <w:style w:type="character" w:customStyle="1" w:styleId="1b">
    <w:name w:val="Основной шрифт абзаца1"/>
    <w:rsid w:val="00D60519"/>
  </w:style>
  <w:style w:type="character" w:customStyle="1" w:styleId="2f1">
    <w:name w:val="Знак Знак2"/>
    <w:rsid w:val="00D60519"/>
    <w:rPr>
      <w:sz w:val="28"/>
    </w:rPr>
  </w:style>
  <w:style w:type="character" w:customStyle="1" w:styleId="-1pt">
    <w:name w:val="Основной текст + Интервал -1 pt"/>
    <w:rsid w:val="00D60519"/>
    <w:rPr>
      <w:rFonts w:ascii="Times New Roman" w:hAnsi="Times New Roman" w:cs="Times New Roman"/>
      <w:spacing w:val="-20"/>
      <w:sz w:val="19"/>
      <w:szCs w:val="19"/>
    </w:rPr>
  </w:style>
  <w:style w:type="paragraph" w:styleId="afff4">
    <w:name w:val="Title"/>
    <w:basedOn w:val="a0"/>
    <w:next w:val="ac"/>
    <w:link w:val="afff5"/>
    <w:qFormat/>
    <w:locked/>
    <w:rsid w:val="00D605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fff5">
    <w:name w:val="Заголовок Знак"/>
    <w:basedOn w:val="a1"/>
    <w:link w:val="afff4"/>
    <w:rsid w:val="00D60519"/>
    <w:rPr>
      <w:rFonts w:ascii="Times New Roman" w:eastAsia="Times New Roman" w:hAnsi="Times New Roman"/>
      <w:b/>
      <w:sz w:val="28"/>
      <w:lang w:eastAsia="zh-CN"/>
    </w:rPr>
  </w:style>
  <w:style w:type="paragraph" w:styleId="afff6">
    <w:name w:val="List"/>
    <w:basedOn w:val="ac"/>
    <w:rsid w:val="00D60519"/>
    <w:pPr>
      <w:widowControl/>
      <w:tabs>
        <w:tab w:val="left" w:pos="8306"/>
      </w:tabs>
      <w:autoSpaceDE/>
      <w:autoSpaceDN/>
      <w:ind w:left="0"/>
      <w:jc w:val="center"/>
    </w:pPr>
    <w:rPr>
      <w:rFonts w:cs="Mangal"/>
      <w:szCs w:val="20"/>
      <w:lang w:eastAsia="zh-CN"/>
    </w:rPr>
  </w:style>
  <w:style w:type="paragraph" w:customStyle="1" w:styleId="2f2">
    <w:name w:val="Указатель2"/>
    <w:basedOn w:val="a0"/>
    <w:qFormat/>
    <w:rsid w:val="00D60519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c">
    <w:name w:val="Название объекта1"/>
    <w:basedOn w:val="a0"/>
    <w:qFormat/>
    <w:rsid w:val="00D6051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d">
    <w:name w:val="Указатель1"/>
    <w:basedOn w:val="a0"/>
    <w:qFormat/>
    <w:rsid w:val="00D60519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e">
    <w:name w:val="Схема документа1"/>
    <w:basedOn w:val="a0"/>
    <w:qFormat/>
    <w:rsid w:val="00D605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4">
    <w:name w:val="Список 21"/>
    <w:basedOn w:val="a0"/>
    <w:qFormat/>
    <w:rsid w:val="00D605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5">
    <w:name w:val="Продолжение списка 21"/>
    <w:basedOn w:val="a0"/>
    <w:qFormat/>
    <w:rsid w:val="00D6051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0"/>
    <w:qFormat/>
    <w:rsid w:val="00D60519"/>
    <w:pPr>
      <w:widowControl/>
      <w:suppressAutoHyphens w:val="0"/>
      <w:jc w:val="center"/>
    </w:pPr>
    <w:rPr>
      <w:b/>
      <w:bCs/>
      <w:sz w:val="20"/>
      <w:szCs w:val="20"/>
      <w:lang w:eastAsia="zh-CN"/>
    </w:rPr>
  </w:style>
  <w:style w:type="paragraph" w:customStyle="1" w:styleId="1f">
    <w:name w:val="Заголовок №1"/>
    <w:basedOn w:val="a0"/>
    <w:qFormat/>
    <w:rsid w:val="00D60519"/>
    <w:pPr>
      <w:shd w:val="clear" w:color="auto" w:fill="FFFFFF"/>
      <w:suppressAutoHyphens/>
      <w:spacing w:before="120" w:after="0" w:line="164" w:lineRule="exact"/>
    </w:pPr>
    <w:rPr>
      <w:rFonts w:ascii="Times New Roman" w:eastAsia="Arial Unicode MS" w:hAnsi="Times New Roman" w:cs="Times New Roman"/>
      <w:b/>
      <w:bCs/>
      <w:sz w:val="18"/>
      <w:szCs w:val="18"/>
      <w:lang w:eastAsia="zh-CN"/>
    </w:rPr>
  </w:style>
  <w:style w:type="character" w:customStyle="1" w:styleId="FontStyle13">
    <w:name w:val="Font Style13"/>
    <w:rsid w:val="00D6051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qFormat/>
    <w:rsid w:val="00D6051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Абзац списка1"/>
    <w:basedOn w:val="a0"/>
    <w:qFormat/>
    <w:rsid w:val="00D60519"/>
    <w:pPr>
      <w:ind w:left="720"/>
      <w:contextualSpacing/>
    </w:pPr>
    <w:rPr>
      <w:rFonts w:eastAsia="Times New Roman" w:cs="Times New Roman"/>
    </w:rPr>
  </w:style>
  <w:style w:type="paragraph" w:customStyle="1" w:styleId="headertexttopleveltextcentertext">
    <w:name w:val="headertext topleveltext centertext"/>
    <w:basedOn w:val="a0"/>
    <w:qFormat/>
    <w:rsid w:val="00D60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60519"/>
    <w:rPr>
      <w:rFonts w:ascii="Times New Roman" w:hAnsi="Times New Roman"/>
      <w:sz w:val="26"/>
    </w:rPr>
  </w:style>
  <w:style w:type="character" w:customStyle="1" w:styleId="FontStyle11">
    <w:name w:val="Font Style11"/>
    <w:rsid w:val="00D6051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0"/>
    <w:qFormat/>
    <w:rsid w:val="00D60519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0e7eee2fbe9">
    <w:name w:val="Бc1аe0зe7оeeвe2ыfbйe9"/>
    <w:qFormat/>
    <w:rsid w:val="00D60519"/>
    <w:pPr>
      <w:widowControl w:val="0"/>
      <w:suppressAutoHyphens/>
      <w:autoSpaceDE w:val="0"/>
    </w:pPr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D6051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f1">
    <w:name w:val="Название Знак"/>
    <w:link w:val="Web"/>
    <w:rsid w:val="00D60519"/>
    <w:rPr>
      <w:rFonts w:ascii="Times New Roman" w:eastAsia="Times New Roman" w:hAnsi="Times New Roman"/>
      <w:sz w:val="24"/>
      <w:szCs w:val="24"/>
    </w:rPr>
  </w:style>
  <w:style w:type="character" w:customStyle="1" w:styleId="2f3">
    <w:name w:val="Знак Знак2"/>
    <w:rsid w:val="00D60519"/>
    <w:rPr>
      <w:sz w:val="28"/>
    </w:rPr>
  </w:style>
  <w:style w:type="character" w:customStyle="1" w:styleId="user-accountsubname">
    <w:name w:val="user-account__subname"/>
    <w:rsid w:val="00D60519"/>
  </w:style>
  <w:style w:type="paragraph" w:customStyle="1" w:styleId="2f4">
    <w:name w:val="Без интервала2"/>
    <w:qFormat/>
    <w:rsid w:val="00D6051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Heading">
    <w:name w:val="Heading"/>
    <w:qFormat/>
    <w:rsid w:val="00D6051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consplusnormal1">
    <w:name w:val="consplusnormal"/>
    <w:basedOn w:val="a0"/>
    <w:qFormat/>
    <w:rsid w:val="00D6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D6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D60519"/>
  </w:style>
  <w:style w:type="paragraph" w:styleId="afff8">
    <w:name w:val="annotation text"/>
    <w:basedOn w:val="a0"/>
    <w:link w:val="1f1"/>
    <w:unhideWhenUsed/>
    <w:rsid w:val="00D60519"/>
    <w:pPr>
      <w:spacing w:after="0" w:line="240" w:lineRule="auto"/>
    </w:pPr>
    <w:rPr>
      <w:rFonts w:cs="Times New Roman"/>
    </w:rPr>
  </w:style>
  <w:style w:type="character" w:customStyle="1" w:styleId="afff9">
    <w:name w:val="Текст примечания Знак"/>
    <w:basedOn w:val="a1"/>
    <w:rsid w:val="00D60519"/>
    <w:rPr>
      <w:rFonts w:cs="Calibri"/>
      <w:lang w:eastAsia="en-US"/>
    </w:rPr>
  </w:style>
  <w:style w:type="character" w:customStyle="1" w:styleId="aff5">
    <w:name w:val="Название объекта Знак"/>
    <w:aliases w:val="Знак1 Знак"/>
    <w:link w:val="aff4"/>
    <w:locked/>
    <w:rsid w:val="00D60519"/>
    <w:rPr>
      <w:rFonts w:ascii="Times New Roman" w:eastAsia="Times New Roman" w:hAnsi="Times New Roman"/>
      <w:b/>
      <w:sz w:val="30"/>
      <w:szCs w:val="24"/>
    </w:rPr>
  </w:style>
  <w:style w:type="paragraph" w:styleId="a">
    <w:name w:val="List Bullet"/>
    <w:basedOn w:val="a0"/>
    <w:unhideWhenUsed/>
    <w:rsid w:val="00D6051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List 5"/>
    <w:basedOn w:val="a0"/>
    <w:unhideWhenUsed/>
    <w:rsid w:val="00D6051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Subtitle"/>
    <w:basedOn w:val="a0"/>
    <w:next w:val="ac"/>
    <w:link w:val="afffb"/>
    <w:qFormat/>
    <w:locked/>
    <w:rsid w:val="00D60519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ffb">
    <w:name w:val="Подзаголовок Знак"/>
    <w:basedOn w:val="a1"/>
    <w:link w:val="afffa"/>
    <w:rsid w:val="00D60519"/>
    <w:rPr>
      <w:rFonts w:ascii="Arial" w:eastAsia="Times New Roman" w:hAnsi="Arial"/>
      <w:sz w:val="24"/>
      <w:lang w:eastAsia="ar-SA"/>
    </w:rPr>
  </w:style>
  <w:style w:type="paragraph" w:styleId="afffc">
    <w:name w:val="Plain Text"/>
    <w:basedOn w:val="a0"/>
    <w:link w:val="afffd"/>
    <w:unhideWhenUsed/>
    <w:rsid w:val="00D605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d">
    <w:name w:val="Текст Знак"/>
    <w:basedOn w:val="a1"/>
    <w:link w:val="afffc"/>
    <w:rsid w:val="00D60519"/>
    <w:rPr>
      <w:rFonts w:ascii="Courier New" w:eastAsia="Times New Roman" w:hAnsi="Courier New" w:cs="Courier New"/>
    </w:rPr>
  </w:style>
  <w:style w:type="paragraph" w:customStyle="1" w:styleId="81">
    <w:name w:val="Заголовок 81"/>
    <w:basedOn w:val="a0"/>
    <w:next w:val="a0"/>
    <w:qFormat/>
    <w:locked/>
    <w:rsid w:val="00D60519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1f2">
    <w:name w:val="Стиль1"/>
    <w:basedOn w:val="a0"/>
    <w:next w:val="52"/>
    <w:autoRedefine/>
    <w:rsid w:val="00D6051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0"/>
    <w:rsid w:val="00D605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3">
    <w:name w:val="Обычный1"/>
    <w:rsid w:val="00D60519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D6051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f5">
    <w:name w:val="2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0"/>
    <w:rsid w:val="00D60519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 Знак Знак Знак Знак Знак Знак"/>
    <w:basedOn w:val="a0"/>
    <w:rsid w:val="00D605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4">
    <w:name w:val="1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5">
    <w:name w:val="Цитата1"/>
    <w:basedOn w:val="a0"/>
    <w:rsid w:val="00D60519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1f6">
    <w:name w:val="Название1"/>
    <w:basedOn w:val="a0"/>
    <w:rsid w:val="00D6051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3">
    <w:name w:val="Основной текст 22"/>
    <w:basedOn w:val="a0"/>
    <w:rsid w:val="00D605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0">
    <w:name w:val="Список 51"/>
    <w:basedOn w:val="a0"/>
    <w:rsid w:val="00D6051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6">
    <w:name w:val="Знак2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f7">
    <w:name w:val="1 Обычный"/>
    <w:basedOn w:val="a0"/>
    <w:rsid w:val="00D60519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24">
    <w:name w:val="Основной текст с отступом 22"/>
    <w:basedOn w:val="a0"/>
    <w:rsid w:val="00D60519"/>
    <w:pPr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customStyle="1" w:styleId="consnormal1">
    <w:name w:val="consnormal"/>
    <w:rsid w:val="00D60519"/>
    <w:pPr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affff">
    <w:name w:val="Ðàçäåë"/>
    <w:basedOn w:val="a0"/>
    <w:rsid w:val="00D60519"/>
    <w:pPr>
      <w:widowControl w:val="0"/>
      <w:autoSpaceDE w:val="0"/>
      <w:spacing w:after="300" w:line="288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affff0">
    <w:name w:val="Содержание"/>
    <w:basedOn w:val="a0"/>
    <w:rsid w:val="00D60519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fff1">
    <w:name w:val="текст сноски"/>
    <w:basedOn w:val="a0"/>
    <w:rsid w:val="00D60519"/>
    <w:pPr>
      <w:widowControl w:val="0"/>
      <w:overflowPunct w:val="0"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D60519"/>
    <w:pPr>
      <w:widowControl w:val="0"/>
      <w:overflowPunct w:val="0"/>
      <w:autoSpaceDE w:val="0"/>
      <w:spacing w:after="0" w:line="288" w:lineRule="auto"/>
      <w:ind w:firstLine="42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in">
    <w:name w:val="main"/>
    <w:basedOn w:val="a0"/>
    <w:rsid w:val="00D605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8">
    <w:name w:val="Текст примечания1"/>
    <w:basedOn w:val="a0"/>
    <w:rsid w:val="00D60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D60519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2">
    <w:name w:val="Готовый"/>
    <w:basedOn w:val="a0"/>
    <w:rsid w:val="00D605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f7">
    <w:name w:val="Стиль2"/>
    <w:basedOn w:val="16"/>
    <w:rsid w:val="00D60519"/>
    <w:rPr>
      <w:rFonts w:ascii="Times New Roman" w:hAnsi="Times New Roman" w:cs="Courier New"/>
      <w:sz w:val="28"/>
      <w:lang w:eastAsia="ar-SA"/>
    </w:rPr>
  </w:style>
  <w:style w:type="paragraph" w:customStyle="1" w:styleId="1f9">
    <w:name w:val="Знак Знак Знак Знак Знак Знак Знак Знак Знак Знак Знак Знак1 Знак Знак Знак Знак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f8">
    <w:name w:val="Обычный2"/>
    <w:rsid w:val="00D60519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CharChar">
    <w:name w:val="Char Char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 пт"/>
    <w:basedOn w:val="a0"/>
    <w:rsid w:val="00D6051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3">
    <w:name w:val="Прижатый влево"/>
    <w:basedOn w:val="a0"/>
    <w:next w:val="a0"/>
    <w:rsid w:val="00D605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ext22">
    <w:name w:val="Text22"/>
    <w:rsid w:val="00D60519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8"/>
      <w:szCs w:val="28"/>
    </w:rPr>
  </w:style>
  <w:style w:type="character" w:styleId="affff4">
    <w:name w:val="annotation reference"/>
    <w:uiPriority w:val="99"/>
    <w:unhideWhenUsed/>
    <w:rsid w:val="00D60519"/>
    <w:rPr>
      <w:sz w:val="16"/>
      <w:szCs w:val="16"/>
    </w:rPr>
  </w:style>
  <w:style w:type="character" w:styleId="affff5">
    <w:name w:val="Placeholder Text"/>
    <w:uiPriority w:val="99"/>
    <w:rsid w:val="00D60519"/>
    <w:rPr>
      <w:color w:val="808080"/>
    </w:rPr>
  </w:style>
  <w:style w:type="character" w:customStyle="1" w:styleId="affff6">
    <w:name w:val="Гипертекстовая ссылка"/>
    <w:rsid w:val="00D60519"/>
    <w:rPr>
      <w:color w:val="008000"/>
    </w:rPr>
  </w:style>
  <w:style w:type="character" w:customStyle="1" w:styleId="FontStyle14">
    <w:name w:val="Font Style14"/>
    <w:rsid w:val="00D60519"/>
    <w:rPr>
      <w:rFonts w:ascii="Times New Roman" w:hAnsi="Times New Roman" w:cs="Times New Roman" w:hint="default"/>
      <w:sz w:val="26"/>
    </w:rPr>
  </w:style>
  <w:style w:type="character" w:customStyle="1" w:styleId="111">
    <w:name w:val="Заголовок 1 Знак1"/>
    <w:locked/>
    <w:rsid w:val="00D60519"/>
    <w:rPr>
      <w:b/>
      <w:sz w:val="24"/>
    </w:rPr>
  </w:style>
  <w:style w:type="character" w:customStyle="1" w:styleId="216">
    <w:name w:val="Заголовок 2 Знак1"/>
    <w:locked/>
    <w:rsid w:val="00D60519"/>
    <w:rPr>
      <w:b/>
      <w:sz w:val="24"/>
    </w:rPr>
  </w:style>
  <w:style w:type="character" w:customStyle="1" w:styleId="322">
    <w:name w:val="Заголовок 3 Знак2"/>
    <w:rsid w:val="00D60519"/>
    <w:rPr>
      <w:sz w:val="24"/>
      <w:lang w:val="ru-RU" w:eastAsia="ar-SA" w:bidi="ar-SA"/>
    </w:rPr>
  </w:style>
  <w:style w:type="character" w:customStyle="1" w:styleId="410">
    <w:name w:val="Заголовок 4 Знак1"/>
    <w:locked/>
    <w:rsid w:val="00D60519"/>
    <w:rPr>
      <w:b/>
      <w:sz w:val="28"/>
    </w:rPr>
  </w:style>
  <w:style w:type="character" w:customStyle="1" w:styleId="511">
    <w:name w:val="Заголовок 5 Знак1"/>
    <w:locked/>
    <w:rsid w:val="00D60519"/>
    <w:rPr>
      <w:b/>
      <w:i/>
      <w:sz w:val="26"/>
    </w:rPr>
  </w:style>
  <w:style w:type="character" w:customStyle="1" w:styleId="61">
    <w:name w:val="Заголовок 6 Знак1"/>
    <w:locked/>
    <w:rsid w:val="00D60519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locked/>
    <w:rsid w:val="00D60519"/>
    <w:rPr>
      <w:sz w:val="24"/>
      <w:lang w:eastAsia="ar-SA"/>
    </w:rPr>
  </w:style>
  <w:style w:type="character" w:customStyle="1" w:styleId="91">
    <w:name w:val="Заголовок 9 Знак1"/>
    <w:locked/>
    <w:rsid w:val="00D60519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D60519"/>
    <w:rPr>
      <w:rFonts w:ascii="Symbol" w:hAnsi="Symbol" w:hint="default"/>
    </w:rPr>
  </w:style>
  <w:style w:type="character" w:customStyle="1" w:styleId="WW8Num2z0">
    <w:name w:val="WW8Num2z0"/>
    <w:rsid w:val="00D60519"/>
  </w:style>
  <w:style w:type="character" w:customStyle="1" w:styleId="affff7">
    <w:name w:val="Символ сноски"/>
    <w:rsid w:val="00D60519"/>
    <w:rPr>
      <w:vertAlign w:val="superscript"/>
    </w:rPr>
  </w:style>
  <w:style w:type="character" w:customStyle="1" w:styleId="312">
    <w:name w:val="Заголовок 3 Знак1"/>
    <w:rsid w:val="00D60519"/>
    <w:rPr>
      <w:sz w:val="24"/>
      <w:lang w:val="ru-RU" w:eastAsia="ar-SA" w:bidi="ar-SA"/>
    </w:rPr>
  </w:style>
  <w:style w:type="character" w:customStyle="1" w:styleId="92">
    <w:name w:val="Знак Знак9"/>
    <w:rsid w:val="00D60519"/>
  </w:style>
  <w:style w:type="character" w:customStyle="1" w:styleId="exem1">
    <w:name w:val="exem1"/>
    <w:rsid w:val="00D60519"/>
    <w:rPr>
      <w:i/>
      <w:iCs w:val="0"/>
    </w:rPr>
  </w:style>
  <w:style w:type="character" w:customStyle="1" w:styleId="affff8">
    <w:name w:val="знак сноски"/>
    <w:rsid w:val="00D60519"/>
    <w:rPr>
      <w:vertAlign w:val="superscript"/>
    </w:rPr>
  </w:style>
  <w:style w:type="character" w:customStyle="1" w:styleId="per1">
    <w:name w:val="per1"/>
    <w:rsid w:val="00D60519"/>
    <w:rPr>
      <w:b/>
      <w:bCs w:val="0"/>
      <w:strike w:val="0"/>
      <w:dstrike w:val="0"/>
      <w:color w:val="5C5836"/>
      <w:sz w:val="20"/>
      <w:u w:val="none"/>
      <w:effect w:val="none"/>
    </w:rPr>
  </w:style>
  <w:style w:type="character" w:customStyle="1" w:styleId="prim1">
    <w:name w:val="prim1"/>
    <w:rsid w:val="00D60519"/>
    <w:rPr>
      <w:color w:val="5C5836"/>
      <w:sz w:val="16"/>
    </w:rPr>
  </w:style>
  <w:style w:type="character" w:customStyle="1" w:styleId="affff9">
    <w:name w:val="Символ нумерации"/>
    <w:rsid w:val="00D60519"/>
  </w:style>
  <w:style w:type="character" w:customStyle="1" w:styleId="1fa">
    <w:name w:val="Основной текст Знак1"/>
    <w:locked/>
    <w:rsid w:val="00D60519"/>
    <w:rPr>
      <w:sz w:val="28"/>
    </w:rPr>
  </w:style>
  <w:style w:type="character" w:customStyle="1" w:styleId="1fb">
    <w:name w:val="Верхний колонтитул Знак1"/>
    <w:locked/>
    <w:rsid w:val="00D60519"/>
  </w:style>
  <w:style w:type="character" w:customStyle="1" w:styleId="1fc">
    <w:name w:val="Нижний колонтитул Знак1"/>
    <w:locked/>
    <w:rsid w:val="00D60519"/>
    <w:rPr>
      <w:sz w:val="28"/>
    </w:rPr>
  </w:style>
  <w:style w:type="character" w:customStyle="1" w:styleId="1fd">
    <w:name w:val="Текст сноски Знак1"/>
    <w:uiPriority w:val="99"/>
    <w:locked/>
    <w:rsid w:val="00D60519"/>
  </w:style>
  <w:style w:type="character" w:customStyle="1" w:styleId="1fe">
    <w:name w:val="Текст выноски Знак1"/>
    <w:locked/>
    <w:rsid w:val="00D60519"/>
    <w:rPr>
      <w:rFonts w:ascii="Tahoma" w:hAnsi="Tahoma"/>
      <w:sz w:val="16"/>
    </w:rPr>
  </w:style>
  <w:style w:type="character" w:customStyle="1" w:styleId="217">
    <w:name w:val="Основной текст с отступом 2 Знак1"/>
    <w:locked/>
    <w:rsid w:val="00D60519"/>
    <w:rPr>
      <w:sz w:val="28"/>
    </w:rPr>
  </w:style>
  <w:style w:type="character" w:customStyle="1" w:styleId="218">
    <w:name w:val="Основной текст 2 Знак1"/>
    <w:locked/>
    <w:rsid w:val="00D60519"/>
    <w:rPr>
      <w:sz w:val="24"/>
    </w:rPr>
  </w:style>
  <w:style w:type="character" w:customStyle="1" w:styleId="313">
    <w:name w:val="Основной текст 3 Знак1"/>
    <w:rsid w:val="00D60519"/>
    <w:rPr>
      <w:sz w:val="16"/>
      <w:lang w:val="ru-RU" w:eastAsia="ru-RU"/>
    </w:rPr>
  </w:style>
  <w:style w:type="character" w:customStyle="1" w:styleId="314">
    <w:name w:val="Основной текст с отступом 3 Знак1"/>
    <w:uiPriority w:val="99"/>
    <w:locked/>
    <w:rsid w:val="00D60519"/>
    <w:rPr>
      <w:rFonts w:ascii="Calibri" w:hAnsi="Calibri"/>
      <w:sz w:val="16"/>
      <w:lang w:eastAsia="en-US"/>
    </w:rPr>
  </w:style>
  <w:style w:type="character" w:customStyle="1" w:styleId="1f1">
    <w:name w:val="Текст примечания Знак1"/>
    <w:link w:val="afff8"/>
    <w:locked/>
    <w:rsid w:val="00D60519"/>
    <w:rPr>
      <w:sz w:val="22"/>
      <w:szCs w:val="22"/>
      <w:lang w:eastAsia="en-US"/>
    </w:rPr>
  </w:style>
  <w:style w:type="character" w:customStyle="1" w:styleId="2f9">
    <w:name w:val="Текст примечания Знак2"/>
    <w:rsid w:val="00D60519"/>
    <w:rPr>
      <w:sz w:val="20"/>
      <w:szCs w:val="20"/>
    </w:rPr>
  </w:style>
  <w:style w:type="character" w:customStyle="1" w:styleId="Q">
    <w:name w:val="Q"/>
    <w:rsid w:val="00D60519"/>
  </w:style>
  <w:style w:type="character" w:customStyle="1" w:styleId="blk">
    <w:name w:val="blk"/>
    <w:rsid w:val="00D60519"/>
  </w:style>
  <w:style w:type="character" w:customStyle="1" w:styleId="1ff">
    <w:name w:val="Замещающий текст1"/>
    <w:rsid w:val="00D60519"/>
    <w:rPr>
      <w:rFonts w:ascii="Times New Roman" w:hAnsi="Times New Roman" w:cs="Times New Roman" w:hint="default"/>
      <w:color w:val="808080"/>
    </w:rPr>
  </w:style>
  <w:style w:type="character" w:customStyle="1" w:styleId="810">
    <w:name w:val="Заголовок 8 Знак1"/>
    <w:uiPriority w:val="9"/>
    <w:rsid w:val="00D60519"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12">
    <w:name w:val="Сетка таблицы11"/>
    <w:basedOn w:val="a2"/>
    <w:uiPriority w:val="59"/>
    <w:rsid w:val="00D60519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2"/>
    <w:uiPriority w:val="59"/>
    <w:rsid w:val="00D60519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D60519"/>
    <w:pPr>
      <w:numPr>
        <w:numId w:val="7"/>
      </w:numPr>
    </w:pPr>
  </w:style>
  <w:style w:type="numbering" w:customStyle="1" w:styleId="WW8Num4">
    <w:name w:val="WW8Num4"/>
    <w:rsid w:val="00D60519"/>
    <w:pPr>
      <w:numPr>
        <w:numId w:val="8"/>
      </w:numPr>
    </w:pPr>
  </w:style>
  <w:style w:type="table" w:customStyle="1" w:styleId="TableNormal1">
    <w:name w:val="Table Normal1"/>
    <w:uiPriority w:val="2"/>
    <w:semiHidden/>
    <w:qFormat/>
    <w:rsid w:val="00D605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n2r">
    <w:name w:val="fn2r"/>
    <w:basedOn w:val="a0"/>
    <w:rsid w:val="00D605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D6051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0"/>
    <w:rsid w:val="00D605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0"/>
    <w:rsid w:val="00D605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1">
    <w:name w:val="LO-Normal1"/>
    <w:rsid w:val="00D6051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323">
    <w:name w:val="Основной текст 32"/>
    <w:basedOn w:val="a0"/>
    <w:rsid w:val="00D60519"/>
    <w:pPr>
      <w:spacing w:after="120" w:line="240" w:lineRule="auto"/>
    </w:pPr>
    <w:rPr>
      <w:rFonts w:ascii="Times New Roman CYR" w:eastAsia="Times New Roman" w:hAnsi="Times New Roman CYR" w:cs="Times New Roman CYR"/>
      <w:sz w:val="16"/>
      <w:szCs w:val="16"/>
      <w:lang w:val="x-none" w:eastAsia="zh-CN"/>
    </w:rPr>
  </w:style>
  <w:style w:type="character" w:customStyle="1" w:styleId="WW8Num1z1">
    <w:name w:val="WW8Num1z1"/>
    <w:rsid w:val="00D60519"/>
  </w:style>
  <w:style w:type="character" w:customStyle="1" w:styleId="WW8Num1z2">
    <w:name w:val="WW8Num1z2"/>
    <w:rsid w:val="00D60519"/>
  </w:style>
  <w:style w:type="character" w:customStyle="1" w:styleId="WW8Num1z3">
    <w:name w:val="WW8Num1z3"/>
    <w:rsid w:val="00D60519"/>
  </w:style>
  <w:style w:type="character" w:customStyle="1" w:styleId="WW8Num1z4">
    <w:name w:val="WW8Num1z4"/>
    <w:rsid w:val="00D60519"/>
  </w:style>
  <w:style w:type="character" w:customStyle="1" w:styleId="WW8Num1z5">
    <w:name w:val="WW8Num1z5"/>
    <w:rsid w:val="00D60519"/>
  </w:style>
  <w:style w:type="character" w:customStyle="1" w:styleId="WW8Num1z6">
    <w:name w:val="WW8Num1z6"/>
    <w:rsid w:val="00D60519"/>
  </w:style>
  <w:style w:type="character" w:customStyle="1" w:styleId="WW8Num1z7">
    <w:name w:val="WW8Num1z7"/>
    <w:rsid w:val="00D60519"/>
  </w:style>
  <w:style w:type="character" w:customStyle="1" w:styleId="WW8Num1z8">
    <w:name w:val="WW8Num1z8"/>
    <w:rsid w:val="00D60519"/>
  </w:style>
  <w:style w:type="character" w:customStyle="1" w:styleId="WW8Num2z1">
    <w:name w:val="WW8Num2z1"/>
    <w:rsid w:val="00D60519"/>
  </w:style>
  <w:style w:type="character" w:customStyle="1" w:styleId="WW8Num2z2">
    <w:name w:val="WW8Num2z2"/>
    <w:rsid w:val="00D60519"/>
  </w:style>
  <w:style w:type="character" w:customStyle="1" w:styleId="WW8Num2z3">
    <w:name w:val="WW8Num2z3"/>
    <w:rsid w:val="00D60519"/>
  </w:style>
  <w:style w:type="character" w:customStyle="1" w:styleId="WW8Num2z4">
    <w:name w:val="WW8Num2z4"/>
    <w:rsid w:val="00D60519"/>
  </w:style>
  <w:style w:type="character" w:customStyle="1" w:styleId="WW8Num2z5">
    <w:name w:val="WW8Num2z5"/>
    <w:rsid w:val="00D60519"/>
  </w:style>
  <w:style w:type="character" w:customStyle="1" w:styleId="WW8Num2z6">
    <w:name w:val="WW8Num2z6"/>
    <w:rsid w:val="00D60519"/>
  </w:style>
  <w:style w:type="character" w:customStyle="1" w:styleId="WW8Num2z7">
    <w:name w:val="WW8Num2z7"/>
    <w:rsid w:val="00D60519"/>
  </w:style>
  <w:style w:type="character" w:customStyle="1" w:styleId="WW8Num2z8">
    <w:name w:val="WW8Num2z8"/>
    <w:rsid w:val="00D60519"/>
  </w:style>
  <w:style w:type="character" w:customStyle="1" w:styleId="WW8NumSt3z0">
    <w:name w:val="WW8NumSt3z0"/>
    <w:rsid w:val="00D60519"/>
    <w:rPr>
      <w:rFonts w:ascii="Times New Roman" w:hAnsi="Times New Roman" w:cs="Times New Roman" w:hint="default"/>
    </w:rPr>
  </w:style>
  <w:style w:type="paragraph" w:customStyle="1" w:styleId="1ff0">
    <w:name w:val="[ ]1"/>
    <w:basedOn w:val="a0"/>
    <w:rsid w:val="00D6051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eastAsia="ru-RU"/>
    </w:rPr>
  </w:style>
  <w:style w:type="paragraph" w:customStyle="1" w:styleId="affffa">
    <w:name w:val="Основной"/>
    <w:basedOn w:val="a0"/>
    <w:locked/>
    <w:rsid w:val="00D60519"/>
    <w:pPr>
      <w:spacing w:after="2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0"/>
    <w:link w:val="HTML0"/>
    <w:rsid w:val="00D60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60519"/>
    <w:rPr>
      <w:rFonts w:ascii="Courier New" w:hAnsi="Courier New" w:cs="Courier New"/>
    </w:rPr>
  </w:style>
  <w:style w:type="paragraph" w:customStyle="1" w:styleId="1ff1">
    <w:name w:val="Знак1 Знак Знак Знак Знак Знак Знак Знак Знак Знак"/>
    <w:basedOn w:val="a0"/>
    <w:rsid w:val="00D605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72">
    <w:name w:val="Основной текст7"/>
    <w:basedOn w:val="a0"/>
    <w:link w:val="affffb"/>
    <w:rsid w:val="00D60519"/>
    <w:pPr>
      <w:widowControl w:val="0"/>
      <w:shd w:val="clear" w:color="auto" w:fill="FFFFFF"/>
      <w:spacing w:before="300" w:after="0" w:line="614" w:lineRule="exact"/>
      <w:ind w:hanging="1400"/>
      <w:jc w:val="center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fffb">
    <w:name w:val="Основной текст_"/>
    <w:link w:val="72"/>
    <w:locked/>
    <w:rsid w:val="00D60519"/>
    <w:rPr>
      <w:rFonts w:ascii="Times New Roman" w:hAnsi="Times New Roman"/>
      <w:sz w:val="28"/>
      <w:szCs w:val="28"/>
      <w:shd w:val="clear" w:color="auto" w:fill="FFFFFF"/>
      <w:lang w:val="x-none" w:eastAsia="x-none"/>
    </w:rPr>
  </w:style>
  <w:style w:type="character" w:customStyle="1" w:styleId="Heading1Char">
    <w:name w:val="Heading 1 Char"/>
    <w:locked/>
    <w:rsid w:val="00D60519"/>
    <w:rPr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0"/>
    <w:rsid w:val="00D6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60519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2">
    <w:name w:val="Основной текст1"/>
    <w:basedOn w:val="a0"/>
    <w:rsid w:val="00D60519"/>
    <w:pPr>
      <w:widowControl w:val="0"/>
      <w:spacing w:after="120" w:line="268" w:lineRule="auto"/>
      <w:ind w:firstLine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3">
    <w:name w:val="s3"/>
    <w:rsid w:val="00D60519"/>
  </w:style>
  <w:style w:type="paragraph" w:customStyle="1" w:styleId="TableContents">
    <w:name w:val="Table Contents"/>
    <w:basedOn w:val="a0"/>
    <w:rsid w:val="00D60519"/>
    <w:pPr>
      <w:widowControl w:val="0"/>
      <w:suppressLineNumbers/>
      <w:suppressAutoHyphens/>
      <w:spacing w:after="0" w:line="240" w:lineRule="auto"/>
      <w:textAlignment w:val="baseline"/>
    </w:pPr>
    <w:rPr>
      <w:rFonts w:cs="Times New Roman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0"/>
    <w:qFormat/>
    <w:rsid w:val="00D60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f3">
    <w:name w:val="Схема документа Знак1"/>
    <w:rsid w:val="00D60519"/>
    <w:rPr>
      <w:rFonts w:ascii="Tahoma" w:hAnsi="Tahoma" w:cs="Tahoma"/>
      <w:sz w:val="16"/>
      <w:szCs w:val="16"/>
    </w:rPr>
  </w:style>
  <w:style w:type="character" w:customStyle="1" w:styleId="1ff4">
    <w:name w:val="Основной текст с отступом Знак1"/>
    <w:rsid w:val="00D60519"/>
  </w:style>
  <w:style w:type="character" w:customStyle="1" w:styleId="1ff5">
    <w:name w:val="Название Знак1"/>
    <w:rsid w:val="00D605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f6">
    <w:name w:val="Текст Знак1"/>
    <w:rsid w:val="00D60519"/>
    <w:rPr>
      <w:rFonts w:ascii="Consolas" w:hAnsi="Consolas"/>
      <w:sz w:val="21"/>
      <w:szCs w:val="21"/>
    </w:rPr>
  </w:style>
  <w:style w:type="numbering" w:customStyle="1" w:styleId="113">
    <w:name w:val="Нет списка11"/>
    <w:next w:val="a3"/>
    <w:uiPriority w:val="99"/>
    <w:semiHidden/>
    <w:unhideWhenUsed/>
    <w:rsid w:val="00D60519"/>
  </w:style>
  <w:style w:type="paragraph" w:styleId="1ff7">
    <w:name w:val="toc 1"/>
    <w:basedOn w:val="a0"/>
    <w:qFormat/>
    <w:locked/>
    <w:rsid w:val="00D60519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fa">
    <w:name w:val="toc 2"/>
    <w:basedOn w:val="a0"/>
    <w:qFormat/>
    <w:locked/>
    <w:rsid w:val="00D60519"/>
    <w:pPr>
      <w:widowControl w:val="0"/>
      <w:autoSpaceDE w:val="0"/>
      <w:autoSpaceDN w:val="0"/>
      <w:spacing w:after="0" w:line="240" w:lineRule="auto"/>
      <w:ind w:left="1106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15">
    <w:name w:val="Сетка таблицы31"/>
    <w:basedOn w:val="a2"/>
    <w:next w:val="af1"/>
    <w:uiPriority w:val="59"/>
    <w:rsid w:val="00D6051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D6051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D60519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D6051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D60519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customStyle="1" w:styleId="411">
    <w:name w:val="Сетка таблицы41"/>
    <w:basedOn w:val="a2"/>
    <w:next w:val="af1"/>
    <w:uiPriority w:val="59"/>
    <w:rsid w:val="00D605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D60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1">
    <w:name w:val="WW8Num5z1"/>
    <w:rsid w:val="00D60519"/>
    <w:rPr>
      <w:rFonts w:cs="Times New Roman"/>
    </w:rPr>
  </w:style>
  <w:style w:type="character" w:customStyle="1" w:styleId="WW8Num7z0">
    <w:name w:val="WW8Num7z0"/>
    <w:rsid w:val="00D60519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z1">
    <w:name w:val="WW8Num7z1"/>
    <w:rsid w:val="00D60519"/>
    <w:rPr>
      <w:lang w:val="ru-RU" w:bidi="ar-SA"/>
    </w:rPr>
  </w:style>
  <w:style w:type="character" w:customStyle="1" w:styleId="WW8Num8z1">
    <w:name w:val="WW8Num8z1"/>
    <w:rsid w:val="00D60519"/>
    <w:rPr>
      <w:rFonts w:cs="Times New Roman"/>
    </w:rPr>
  </w:style>
  <w:style w:type="character" w:customStyle="1" w:styleId="WW8Num10z0">
    <w:name w:val="WW8Num10z0"/>
    <w:rsid w:val="00D60519"/>
    <w:rPr>
      <w:rFonts w:cs="Times New Roman"/>
    </w:rPr>
  </w:style>
  <w:style w:type="character" w:customStyle="1" w:styleId="WW8Num11z0">
    <w:name w:val="WW8Num11z0"/>
    <w:rsid w:val="00D60519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1z1">
    <w:name w:val="WW8Num11z1"/>
    <w:rsid w:val="00D60519"/>
    <w:rPr>
      <w:lang w:val="ru-RU" w:bidi="ar-SA"/>
    </w:rPr>
  </w:style>
  <w:style w:type="character" w:customStyle="1" w:styleId="WW8Num13z0">
    <w:name w:val="WW8Num13z0"/>
    <w:rsid w:val="00D60519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3z1">
    <w:name w:val="WW8Num13z1"/>
    <w:rsid w:val="00D60519"/>
    <w:rPr>
      <w:lang w:val="ru-RU" w:bidi="ar-SA"/>
    </w:rPr>
  </w:style>
  <w:style w:type="character" w:customStyle="1" w:styleId="WW8Num14z0">
    <w:name w:val="WW8Num14z0"/>
    <w:rsid w:val="00D60519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4z1">
    <w:name w:val="WW8Num14z1"/>
    <w:rsid w:val="00D60519"/>
    <w:rPr>
      <w:lang w:val="ru-RU" w:bidi="ar-SA"/>
    </w:rPr>
  </w:style>
  <w:style w:type="character" w:customStyle="1" w:styleId="WW8Num15z0">
    <w:name w:val="WW8Num15z0"/>
    <w:rsid w:val="00D60519"/>
    <w:rPr>
      <w:rFonts w:cs="Times New Roman"/>
    </w:rPr>
  </w:style>
  <w:style w:type="character" w:customStyle="1" w:styleId="WW8Num16z0">
    <w:name w:val="WW8Num16z0"/>
    <w:rsid w:val="00D60519"/>
    <w:rPr>
      <w:rFonts w:ascii="Times New Roman" w:eastAsia="Times New Roman" w:hAnsi="Times New Roman" w:cs="Times New Roman" w:hint="default"/>
      <w:b/>
      <w:bCs/>
      <w:spacing w:val="-1"/>
      <w:w w:val="100"/>
      <w:sz w:val="28"/>
      <w:szCs w:val="28"/>
      <w:lang w:val="ru-RU" w:bidi="ar-SA"/>
    </w:rPr>
  </w:style>
  <w:style w:type="character" w:customStyle="1" w:styleId="WW8Num16z1">
    <w:name w:val="WW8Num16z1"/>
    <w:rsid w:val="00D60519"/>
    <w:rPr>
      <w:lang w:val="ru-RU" w:bidi="ar-SA"/>
    </w:rPr>
  </w:style>
  <w:style w:type="character" w:customStyle="1" w:styleId="38">
    <w:name w:val="Основной шрифт абзаца3"/>
    <w:rsid w:val="00D60519"/>
  </w:style>
  <w:style w:type="character" w:customStyle="1" w:styleId="1ff8">
    <w:name w:val="Знак примечания1"/>
    <w:rsid w:val="00D60519"/>
    <w:rPr>
      <w:sz w:val="16"/>
      <w:szCs w:val="16"/>
    </w:rPr>
  </w:style>
  <w:style w:type="character" w:customStyle="1" w:styleId="WW-">
    <w:name w:val="WW-Символ сноски"/>
    <w:rsid w:val="00D60519"/>
    <w:rPr>
      <w:vertAlign w:val="superscript"/>
    </w:rPr>
  </w:style>
  <w:style w:type="character" w:customStyle="1" w:styleId="affffc">
    <w:name w:val="Символ концевой сноски"/>
    <w:rsid w:val="00D60519"/>
    <w:rPr>
      <w:vertAlign w:val="superscript"/>
    </w:rPr>
  </w:style>
  <w:style w:type="paragraph" w:customStyle="1" w:styleId="39">
    <w:name w:val="Указатель3"/>
    <w:basedOn w:val="a0"/>
    <w:rsid w:val="00D60519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230">
    <w:name w:val="Основной текст 23"/>
    <w:basedOn w:val="a0"/>
    <w:rsid w:val="00D605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40">
    <w:name w:val="Основной текст 34"/>
    <w:basedOn w:val="a0"/>
    <w:rsid w:val="00D60519"/>
    <w:pPr>
      <w:spacing w:after="0" w:line="240" w:lineRule="auto"/>
      <w:ind w:right="-147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fb">
    <w:name w:val="Схема документа2"/>
    <w:basedOn w:val="a0"/>
    <w:rsid w:val="00D605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2fc">
    <w:name w:val="List Bullet 2"/>
    <w:basedOn w:val="a0"/>
    <w:rsid w:val="00D605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5">
    <w:name w:val="Продолжение списка 22"/>
    <w:basedOn w:val="a0"/>
    <w:rsid w:val="00D6051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d">
    <w:name w:val="Колонтитул"/>
    <w:basedOn w:val="a0"/>
    <w:qFormat/>
    <w:rsid w:val="00D60519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0">
    <w:name w:val="LO-Normal0"/>
    <w:rsid w:val="00D60519"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231">
    <w:name w:val="Основной текст с отступом 23"/>
    <w:basedOn w:val="a0"/>
    <w:rsid w:val="00D6051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0">
    <w:name w:val="WW-Заголовок"/>
    <w:basedOn w:val="a0"/>
    <w:next w:val="ac"/>
    <w:rsid w:val="00D605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fd">
    <w:name w:val="Название объекта2"/>
    <w:basedOn w:val="a0"/>
    <w:rsid w:val="00D6051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fe">
    <w:name w:val="Текст примечания2"/>
    <w:basedOn w:val="a0"/>
    <w:rsid w:val="00D60519"/>
    <w:pPr>
      <w:spacing w:after="0" w:line="240" w:lineRule="auto"/>
    </w:pPr>
    <w:rPr>
      <w:lang w:eastAsia="zh-CN"/>
    </w:rPr>
  </w:style>
  <w:style w:type="paragraph" w:customStyle="1" w:styleId="2">
    <w:name w:val="Маркированный список2"/>
    <w:basedOn w:val="a0"/>
    <w:rsid w:val="00D6051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3">
    <w:name w:val="List Bullet 5"/>
    <w:basedOn w:val="a0"/>
    <w:rsid w:val="00D6051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24">
    <w:name w:val="Основной текст с отступом 32"/>
    <w:basedOn w:val="a0"/>
    <w:rsid w:val="00D60519"/>
    <w:pPr>
      <w:spacing w:after="120"/>
      <w:ind w:left="283"/>
    </w:pPr>
    <w:rPr>
      <w:rFonts w:eastAsia="Times New Roman"/>
      <w:sz w:val="16"/>
      <w:szCs w:val="20"/>
      <w:lang w:eastAsia="zh-CN"/>
    </w:rPr>
  </w:style>
  <w:style w:type="paragraph" w:customStyle="1" w:styleId="2ff">
    <w:name w:val="Текст2"/>
    <w:basedOn w:val="a0"/>
    <w:rsid w:val="00D605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3z0">
    <w:name w:val="WW8Num3z0"/>
    <w:rsid w:val="00D60519"/>
    <w:rPr>
      <w:rFonts w:cs="Times New Roman"/>
    </w:rPr>
  </w:style>
  <w:style w:type="table" w:customStyle="1" w:styleId="54">
    <w:name w:val="Сетка таблицы5"/>
    <w:basedOn w:val="a2"/>
    <w:next w:val="af1"/>
    <w:uiPriority w:val="59"/>
    <w:rsid w:val="00D605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373e324b39">
    <w:name w:val="Б11а30з37о3eв32ы4bй39"/>
    <w:rsid w:val="00D605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character" w:customStyle="1" w:styleId="affffe">
    <w:name w:val="Другое_"/>
    <w:link w:val="afffff"/>
    <w:locked/>
    <w:rsid w:val="00D60519"/>
    <w:rPr>
      <w:sz w:val="28"/>
      <w:szCs w:val="28"/>
    </w:rPr>
  </w:style>
  <w:style w:type="paragraph" w:customStyle="1" w:styleId="afffff">
    <w:name w:val="Другое"/>
    <w:basedOn w:val="a0"/>
    <w:link w:val="affffe"/>
    <w:rsid w:val="00D60519"/>
    <w:pPr>
      <w:widowControl w:val="0"/>
      <w:spacing w:after="0" w:line="360" w:lineRule="auto"/>
      <w:ind w:firstLine="400"/>
    </w:pPr>
    <w:rPr>
      <w:rFonts w:cs="Times New Roman"/>
      <w:sz w:val="28"/>
      <w:szCs w:val="28"/>
      <w:lang w:eastAsia="ru-RU"/>
    </w:rPr>
  </w:style>
  <w:style w:type="character" w:customStyle="1" w:styleId="wmi-callto">
    <w:name w:val="wmi-callto"/>
    <w:rsid w:val="00D60519"/>
  </w:style>
  <w:style w:type="numbering" w:customStyle="1" w:styleId="55">
    <w:name w:val="Нет списка5"/>
    <w:next w:val="a3"/>
    <w:uiPriority w:val="99"/>
    <w:semiHidden/>
    <w:unhideWhenUsed/>
    <w:rsid w:val="0058193B"/>
  </w:style>
  <w:style w:type="table" w:customStyle="1" w:styleId="62">
    <w:name w:val="Сетка таблицы6"/>
    <w:basedOn w:val="a2"/>
    <w:next w:val="af1"/>
    <w:uiPriority w:val="59"/>
    <w:rsid w:val="005819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ocked/>
    <w:rsid w:val="0058193B"/>
    <w:rPr>
      <w:rFonts w:cs="Times New Roman"/>
      <w:lang w:val="ru-RU" w:eastAsia="ru-RU" w:bidi="ar-SA"/>
    </w:rPr>
  </w:style>
  <w:style w:type="character" w:customStyle="1" w:styleId="BalloonTextChar">
    <w:name w:val="Balloon Text Char"/>
    <w:locked/>
    <w:rsid w:val="0058193B"/>
    <w:rPr>
      <w:rFonts w:ascii="Tahoma" w:eastAsia="Times New Roman" w:hAnsi="Tahoma" w:cs="Tahoma"/>
      <w:sz w:val="16"/>
      <w:szCs w:val="16"/>
      <w:lang w:val="x-none" w:eastAsia="en-US"/>
    </w:rPr>
  </w:style>
  <w:style w:type="numbering" w:customStyle="1" w:styleId="121">
    <w:name w:val="Нет списка12"/>
    <w:next w:val="a3"/>
    <w:uiPriority w:val="99"/>
    <w:semiHidden/>
    <w:unhideWhenUsed/>
    <w:rsid w:val="0058193B"/>
  </w:style>
  <w:style w:type="character" w:customStyle="1" w:styleId="markedcontent">
    <w:name w:val="markedcontent"/>
    <w:rsid w:val="0058193B"/>
  </w:style>
  <w:style w:type="table" w:customStyle="1" w:styleId="122">
    <w:name w:val="Сетка таблицы12"/>
    <w:basedOn w:val="a2"/>
    <w:uiPriority w:val="59"/>
    <w:rsid w:val="0058193B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2"/>
    <w:uiPriority w:val="59"/>
    <w:rsid w:val="0058193B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58193B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rsid w:val="0058193B"/>
    <w:pPr>
      <w:numPr>
        <w:numId w:val="2"/>
      </w:numPr>
    </w:pPr>
  </w:style>
  <w:style w:type="numbering" w:customStyle="1" w:styleId="WW8Num41">
    <w:name w:val="WW8Num41"/>
    <w:rsid w:val="0058193B"/>
    <w:pPr>
      <w:numPr>
        <w:numId w:val="3"/>
      </w:numPr>
    </w:pPr>
  </w:style>
  <w:style w:type="table" w:customStyle="1" w:styleId="TableNormal2">
    <w:name w:val="Table Normal2"/>
    <w:uiPriority w:val="2"/>
    <w:semiHidden/>
    <w:qFormat/>
    <w:rsid w:val="0058193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8193B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8193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Сетка таблицы32"/>
    <w:basedOn w:val="a2"/>
    <w:next w:val="af1"/>
    <w:uiPriority w:val="59"/>
    <w:rsid w:val="0058193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1"/>
    <w:uiPriority w:val="59"/>
    <w:rsid w:val="005819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2"/>
    <w:next w:val="af1"/>
    <w:uiPriority w:val="59"/>
    <w:rsid w:val="005819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1">
    <w:name w:val="WW8Num10z1"/>
    <w:rsid w:val="0058193B"/>
    <w:rPr>
      <w:rFonts w:cs="Times New Roman"/>
    </w:rPr>
  </w:style>
  <w:style w:type="character" w:customStyle="1" w:styleId="WW8Num12z0">
    <w:name w:val="WW8Num12z0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2z1">
    <w:name w:val="WW8Num12z1"/>
    <w:rsid w:val="0058193B"/>
    <w:rPr>
      <w:rFonts w:hint="default"/>
      <w:lang w:val="ru-RU" w:bidi="ar-SA"/>
    </w:rPr>
  </w:style>
  <w:style w:type="character" w:customStyle="1" w:styleId="WW8Num17z0">
    <w:name w:val="WW8Num17z0"/>
    <w:rsid w:val="0058193B"/>
    <w:rPr>
      <w:rFonts w:cs="Times New Roman"/>
    </w:rPr>
  </w:style>
  <w:style w:type="character" w:customStyle="1" w:styleId="WW8Num18z0">
    <w:name w:val="WW8Num18z0"/>
    <w:rsid w:val="0058193B"/>
    <w:rPr>
      <w:rFonts w:hint="default"/>
    </w:rPr>
  </w:style>
  <w:style w:type="character" w:customStyle="1" w:styleId="WW8Num19z0">
    <w:name w:val="WW8Num19z0"/>
    <w:rsid w:val="0058193B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8193B"/>
    <w:rPr>
      <w:rFonts w:cs="Times New Roman"/>
    </w:rPr>
  </w:style>
  <w:style w:type="character" w:customStyle="1" w:styleId="WW8Num20z0">
    <w:name w:val="WW8Num20z0"/>
    <w:rsid w:val="0058193B"/>
    <w:rPr>
      <w:rFonts w:hint="default"/>
      <w:lang w:val="ru-RU" w:bidi="ar-SA"/>
    </w:rPr>
  </w:style>
  <w:style w:type="character" w:customStyle="1" w:styleId="WW8Num20z1">
    <w:name w:val="WW8Num20z1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1z0">
    <w:name w:val="WW8Num21z0"/>
    <w:rsid w:val="0058193B"/>
    <w:rPr>
      <w:rFonts w:hint="default"/>
      <w:lang w:val="ru-RU" w:bidi="ar-SA"/>
    </w:rPr>
  </w:style>
  <w:style w:type="character" w:customStyle="1" w:styleId="WW8Num21z1">
    <w:name w:val="WW8Num21z1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2z0">
    <w:name w:val="WW8Num22z0"/>
    <w:rsid w:val="0058193B"/>
    <w:rPr>
      <w:rFonts w:hint="default"/>
      <w:lang w:val="ru-RU" w:bidi="ar-SA"/>
    </w:rPr>
  </w:style>
  <w:style w:type="character" w:customStyle="1" w:styleId="WW8Num22z1">
    <w:name w:val="WW8Num22z1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4z0">
    <w:name w:val="WW8Num24z0"/>
    <w:rsid w:val="0058193B"/>
    <w:rPr>
      <w:rFonts w:cs="Times New Roman" w:hint="default"/>
    </w:rPr>
  </w:style>
  <w:style w:type="character" w:customStyle="1" w:styleId="WW8Num24z1">
    <w:name w:val="WW8Num24z1"/>
    <w:rsid w:val="0058193B"/>
    <w:rPr>
      <w:rFonts w:cs="Times New Roman"/>
    </w:rPr>
  </w:style>
  <w:style w:type="character" w:customStyle="1" w:styleId="WW8Num25z0">
    <w:name w:val="WW8Num25z0"/>
    <w:rsid w:val="0058193B"/>
    <w:rPr>
      <w:rFonts w:hint="default"/>
    </w:rPr>
  </w:style>
  <w:style w:type="character" w:customStyle="1" w:styleId="WW8Num26z0">
    <w:name w:val="WW8Num26z0"/>
    <w:rsid w:val="0058193B"/>
    <w:rPr>
      <w:rFonts w:hint="default"/>
      <w:lang w:val="ru-RU" w:bidi="ar-SA"/>
    </w:rPr>
  </w:style>
  <w:style w:type="character" w:customStyle="1" w:styleId="WW8Num26z1">
    <w:name w:val="WW8Num26z1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7z0">
    <w:name w:val="WW8Num27z0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7z1">
    <w:name w:val="WW8Num27z1"/>
    <w:rsid w:val="0058193B"/>
    <w:rPr>
      <w:rFonts w:hint="default"/>
      <w:lang w:val="ru-RU" w:bidi="ar-SA"/>
    </w:rPr>
  </w:style>
  <w:style w:type="character" w:customStyle="1" w:styleId="WW8Num28z0">
    <w:name w:val="WW8Num28z0"/>
    <w:rsid w:val="0058193B"/>
    <w:rPr>
      <w:rFonts w:cs="Times New Roman"/>
    </w:rPr>
  </w:style>
  <w:style w:type="character" w:customStyle="1" w:styleId="WW8Num29z0">
    <w:name w:val="WW8Num29z0"/>
    <w:rsid w:val="0058193B"/>
    <w:rPr>
      <w:rFonts w:hint="default"/>
      <w:lang w:val="ru-RU" w:bidi="ar-SA"/>
    </w:rPr>
  </w:style>
  <w:style w:type="character" w:customStyle="1" w:styleId="WW8Num29z1">
    <w:name w:val="WW8Num29z1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44">
    <w:name w:val="Основной шрифт абзаца4"/>
    <w:rsid w:val="0058193B"/>
  </w:style>
  <w:style w:type="character" w:customStyle="1" w:styleId="WW8Num7z2">
    <w:name w:val="WW8Num7z2"/>
    <w:rsid w:val="0058193B"/>
    <w:rPr>
      <w:rFonts w:ascii="Wingdings" w:hAnsi="Wingdings" w:cs="Wingdings" w:hint="default"/>
    </w:rPr>
  </w:style>
  <w:style w:type="character" w:customStyle="1" w:styleId="WW8Num7z3">
    <w:name w:val="WW8Num7z3"/>
    <w:rsid w:val="0058193B"/>
    <w:rPr>
      <w:rFonts w:ascii="Symbol" w:hAnsi="Symbol" w:cs="Symbol" w:hint="default"/>
    </w:rPr>
  </w:style>
  <w:style w:type="character" w:customStyle="1" w:styleId="WW8Num9z1">
    <w:name w:val="WW8Num9z1"/>
    <w:rsid w:val="0058193B"/>
    <w:rPr>
      <w:rFonts w:ascii="Times New Roman" w:hAnsi="Times New Roman" w:cs="Times New Roman" w:hint="default"/>
    </w:rPr>
  </w:style>
  <w:style w:type="paragraph" w:customStyle="1" w:styleId="45">
    <w:name w:val="Указатель4"/>
    <w:basedOn w:val="a0"/>
    <w:rsid w:val="0058193B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a">
    <w:name w:val="Схема документа3"/>
    <w:basedOn w:val="a0"/>
    <w:rsid w:val="005819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32">
    <w:name w:val="Продолжение списка 23"/>
    <w:basedOn w:val="a0"/>
    <w:rsid w:val="0058193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3">
    <w:name w:val="LO-Normal3"/>
    <w:rsid w:val="0058193B"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3b">
    <w:name w:val="Название объекта3"/>
    <w:basedOn w:val="a0"/>
    <w:rsid w:val="0058193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a">
    <w:name w:val="Маркированный список 21"/>
    <w:basedOn w:val="a0"/>
    <w:rsid w:val="0058193B"/>
    <w:pPr>
      <w:tabs>
        <w:tab w:val="num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1">
    <w:name w:val="WW-Заголовок1"/>
    <w:basedOn w:val="a0"/>
    <w:next w:val="ac"/>
    <w:rsid w:val="005819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63">
    <w:name w:val="Нет списка6"/>
    <w:next w:val="a3"/>
    <w:uiPriority w:val="99"/>
    <w:semiHidden/>
    <w:unhideWhenUsed/>
    <w:rsid w:val="0058193B"/>
  </w:style>
  <w:style w:type="table" w:customStyle="1" w:styleId="73">
    <w:name w:val="Сетка таблицы7"/>
    <w:basedOn w:val="a2"/>
    <w:next w:val="af1"/>
    <w:uiPriority w:val="59"/>
    <w:rsid w:val="0058193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3"/>
    <w:uiPriority w:val="99"/>
    <w:semiHidden/>
    <w:rsid w:val="00B1760C"/>
  </w:style>
  <w:style w:type="paragraph" w:customStyle="1" w:styleId="afffff0">
    <w:name w:val="Знак Знак Знак Знак"/>
    <w:basedOn w:val="a0"/>
    <w:rsid w:val="00B176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40">
    <w:name w:val="Основной текст с отступом 24"/>
    <w:basedOn w:val="a0"/>
    <w:rsid w:val="00B1760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1">
    <w:name w:val="Основной текст 24"/>
    <w:basedOn w:val="a0"/>
    <w:rsid w:val="00B176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50">
    <w:name w:val="Основной текст 35"/>
    <w:basedOn w:val="a0"/>
    <w:rsid w:val="00B176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c">
    <w:name w:val="Текст3"/>
    <w:basedOn w:val="a0"/>
    <w:rsid w:val="00B176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31">
    <w:name w:val="Основной текст с отступом 33"/>
    <w:basedOn w:val="a0"/>
    <w:rsid w:val="00B1760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d">
    <w:name w:val="Гиперссылка3"/>
    <w:rsid w:val="00B1760C"/>
    <w:rPr>
      <w:color w:val="0000FF"/>
      <w:u w:val="single"/>
    </w:rPr>
  </w:style>
  <w:style w:type="paragraph" w:customStyle="1" w:styleId="afffff1">
    <w:name w:val="Знак"/>
    <w:basedOn w:val="a0"/>
    <w:rsid w:val="00B176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ff2">
    <w:name w:val="Знак Знак Знак Знак Знак Знак"/>
    <w:basedOn w:val="a0"/>
    <w:rsid w:val="00B176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82">
    <w:name w:val="Сетка таблицы8"/>
    <w:basedOn w:val="a2"/>
    <w:next w:val="af1"/>
    <w:rsid w:val="00B176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Знак Знак"/>
    <w:basedOn w:val="a0"/>
    <w:rsid w:val="00B176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-32">
    <w:name w:val="Веб-таблица 32"/>
    <w:basedOn w:val="a2"/>
    <w:next w:val="-3"/>
    <w:rsid w:val="00B1760C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93">
    <w:name w:val="Сетка таблицы9"/>
    <w:basedOn w:val="a2"/>
    <w:next w:val="af1"/>
    <w:uiPriority w:val="59"/>
    <w:rsid w:val="00591306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420651"/>
  </w:style>
  <w:style w:type="paragraph" w:styleId="1ff9">
    <w:name w:val="index 1"/>
    <w:basedOn w:val="a0"/>
    <w:next w:val="a0"/>
    <w:autoRedefine/>
    <w:uiPriority w:val="99"/>
    <w:semiHidden/>
    <w:unhideWhenUsed/>
    <w:rsid w:val="00420651"/>
    <w:pPr>
      <w:spacing w:after="0" w:line="240" w:lineRule="auto"/>
      <w:ind w:left="220" w:hanging="220"/>
    </w:pPr>
  </w:style>
  <w:style w:type="paragraph" w:styleId="afffff4">
    <w:name w:val="index heading"/>
    <w:basedOn w:val="a0"/>
    <w:qFormat/>
    <w:rsid w:val="00420651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numbering" w:customStyle="1" w:styleId="94">
    <w:name w:val="Нет списка9"/>
    <w:next w:val="a3"/>
    <w:uiPriority w:val="99"/>
    <w:semiHidden/>
    <w:rsid w:val="0071696A"/>
  </w:style>
  <w:style w:type="paragraph" w:customStyle="1" w:styleId="afffff5">
    <w:name w:val="Знак Знак Знак Знак"/>
    <w:basedOn w:val="a0"/>
    <w:rsid w:val="007169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00">
    <w:name w:val="Сетка таблицы10"/>
    <w:basedOn w:val="a2"/>
    <w:next w:val="af1"/>
    <w:uiPriority w:val="59"/>
    <w:rsid w:val="007169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e">
    <w:name w:val="Обычный3"/>
    <w:rsid w:val="0071696A"/>
    <w:pPr>
      <w:widowControl w:val="0"/>
      <w:snapToGrid w:val="0"/>
      <w:spacing w:line="300" w:lineRule="auto"/>
      <w:ind w:firstLine="360"/>
    </w:pPr>
    <w:rPr>
      <w:rFonts w:ascii="Arial" w:eastAsia="Times New Roman" w:hAnsi="Arial"/>
      <w:sz w:val="24"/>
    </w:rPr>
  </w:style>
  <w:style w:type="paragraph" w:customStyle="1" w:styleId="afffff6">
    <w:name w:val="Знак"/>
    <w:basedOn w:val="a0"/>
    <w:rsid w:val="007169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7">
    <w:basedOn w:val="a0"/>
    <w:next w:val="afff4"/>
    <w:qFormat/>
    <w:rsid w:val="007169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f0">
    <w:name w:val="Абзац списка2"/>
    <w:basedOn w:val="a0"/>
    <w:rsid w:val="0071696A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f">
    <w:name w:val="Без интервала3"/>
    <w:rsid w:val="0071696A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layout">
    <w:name w:val="layout"/>
    <w:basedOn w:val="a1"/>
    <w:rsid w:val="0071696A"/>
  </w:style>
  <w:style w:type="numbering" w:customStyle="1" w:styleId="101">
    <w:name w:val="Нет списка10"/>
    <w:next w:val="a3"/>
    <w:uiPriority w:val="99"/>
    <w:semiHidden/>
    <w:rsid w:val="0071696A"/>
  </w:style>
  <w:style w:type="table" w:customStyle="1" w:styleId="130">
    <w:name w:val="Сетка таблицы13"/>
    <w:basedOn w:val="a2"/>
    <w:next w:val="af1"/>
    <w:uiPriority w:val="59"/>
    <w:rsid w:val="007169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cxspmiddle">
    <w:name w:val="listparagraphcxspmiddle"/>
    <w:basedOn w:val="a0"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0"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0">
    <w:name w:val="Основной текст с отступом 25"/>
    <w:basedOn w:val="a0"/>
    <w:rsid w:val="0071696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0"/>
    <w:rsid w:val="0071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f1">
    <w:name w:val="Знак Знак2"/>
    <w:rsid w:val="0071696A"/>
    <w:rPr>
      <w:sz w:val="28"/>
    </w:rPr>
  </w:style>
  <w:style w:type="table" w:customStyle="1" w:styleId="140">
    <w:name w:val="Сетка таблицы14"/>
    <w:basedOn w:val="a2"/>
    <w:uiPriority w:val="59"/>
    <w:rsid w:val="0071696A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"/>
    <w:basedOn w:val="a2"/>
    <w:uiPriority w:val="59"/>
    <w:rsid w:val="0071696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uiPriority w:val="59"/>
    <w:rsid w:val="0071696A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2">
    <w:name w:val="WW8Num32"/>
    <w:rsid w:val="0071696A"/>
  </w:style>
  <w:style w:type="numbering" w:customStyle="1" w:styleId="WW8Num42">
    <w:name w:val="WW8Num42"/>
    <w:rsid w:val="0071696A"/>
  </w:style>
  <w:style w:type="table" w:customStyle="1" w:styleId="TableNormal3">
    <w:name w:val="Table Normal3"/>
    <w:uiPriority w:val="2"/>
    <w:semiHidden/>
    <w:qFormat/>
    <w:rsid w:val="0071696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8">
    <w:name w:val="annotation subject"/>
    <w:basedOn w:val="afff8"/>
    <w:next w:val="afff8"/>
    <w:link w:val="afffff9"/>
    <w:rsid w:val="0071696A"/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ff9">
    <w:name w:val="Тема примечания Знак"/>
    <w:basedOn w:val="1f1"/>
    <w:link w:val="afffff8"/>
    <w:rsid w:val="0071696A"/>
    <w:rPr>
      <w:rFonts w:ascii="Times New Roman" w:eastAsia="Times New Roman" w:hAnsi="Times New Roman"/>
      <w:b/>
      <w:bCs/>
      <w:sz w:val="22"/>
      <w:szCs w:val="22"/>
      <w:lang w:eastAsia="en-US"/>
    </w:rPr>
  </w:style>
  <w:style w:type="numbering" w:customStyle="1" w:styleId="131">
    <w:name w:val="Нет списка13"/>
    <w:next w:val="a3"/>
    <w:uiPriority w:val="99"/>
    <w:semiHidden/>
    <w:unhideWhenUsed/>
    <w:rsid w:val="0071696A"/>
  </w:style>
  <w:style w:type="table" w:customStyle="1" w:styleId="332">
    <w:name w:val="Сетка таблицы33"/>
    <w:basedOn w:val="a2"/>
    <w:next w:val="af1"/>
    <w:uiPriority w:val="39"/>
    <w:rsid w:val="007169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a">
    <w:name w:val="line number"/>
    <w:uiPriority w:val="99"/>
    <w:unhideWhenUsed/>
    <w:rsid w:val="007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3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0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32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4396">
                              <w:marLeft w:val="45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21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49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9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93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89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49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51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36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15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55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04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10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35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2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31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94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1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436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33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047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0966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8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4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9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90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0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2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2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97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20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70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3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18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92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1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48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03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91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67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342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4898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3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59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69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4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57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2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791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12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98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73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29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6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065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036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851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5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15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10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6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43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88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4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9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7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0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444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  <w:div w:id="11458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867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5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01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6105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5706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602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98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387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6993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2285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4959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663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5526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46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26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8612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9031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0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04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740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669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812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2831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404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</w:divsChild>
                    </w:div>
                    <w:div w:id="20568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7447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7152761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2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2065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  <w:div w:id="488178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1731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4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4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8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442E-8900-4F19-BEAB-574F5C0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o.v.stepanova</dc:creator>
  <cp:lastModifiedBy>Тихонова Е.А.</cp:lastModifiedBy>
  <cp:revision>2</cp:revision>
  <cp:lastPrinted>2024-12-24T13:07:00Z</cp:lastPrinted>
  <dcterms:created xsi:type="dcterms:W3CDTF">2025-03-28T11:56:00Z</dcterms:created>
  <dcterms:modified xsi:type="dcterms:W3CDTF">2025-03-28T11:56:00Z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6B8C01DBB6D044488134A9F83BC91370_12</vt:lpwstr>
  </property>
</Properties>
</file>