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0806" w14:textId="77777777" w:rsidR="00DE51FB" w:rsidRPr="00DE51FB" w:rsidRDefault="00C83272" w:rsidP="00DE51FB">
      <w:pPr>
        <w:pStyle w:val="aff1"/>
        <w:jc w:val="center"/>
        <w:rPr>
          <w:b/>
          <w:color w:val="FFFF00"/>
          <w:sz w:val="120"/>
          <w:szCs w:val="120"/>
        </w:rPr>
      </w:pPr>
      <w:r>
        <w:rPr>
          <w:noProof/>
          <w:lang w:eastAsia="ru-RU"/>
        </w:rPr>
        <w:drawing>
          <wp:inline distT="0" distB="0" distL="0" distR="0" wp14:anchorId="4AC31DE4" wp14:editId="3A5E92B0">
            <wp:extent cx="1266341" cy="169545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5770" cy="176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4C10B" w14:textId="77777777" w:rsidR="00DE51FB" w:rsidRDefault="00DE51FB" w:rsidP="00DE51FB">
      <w:pPr>
        <w:pStyle w:val="aff1"/>
        <w:jc w:val="center"/>
        <w:rPr>
          <w:b/>
          <w:color w:val="FF0000"/>
          <w:sz w:val="120"/>
          <w:szCs w:val="120"/>
        </w:rPr>
      </w:pPr>
      <w:r w:rsidRPr="00DE51FB">
        <w:rPr>
          <w:b/>
          <w:color w:val="FF0000"/>
          <w:sz w:val="120"/>
          <w:szCs w:val="120"/>
        </w:rPr>
        <w:t>Официальный вестник</w:t>
      </w:r>
    </w:p>
    <w:p w14:paraId="47BEAE4B" w14:textId="77777777" w:rsidR="00C83272" w:rsidRDefault="00C83272" w:rsidP="00DE51FB">
      <w:pPr>
        <w:pStyle w:val="aff1"/>
        <w:jc w:val="center"/>
        <w:rPr>
          <w:b/>
          <w:color w:val="FF0000"/>
          <w:sz w:val="72"/>
          <w:szCs w:val="72"/>
        </w:rPr>
      </w:pPr>
    </w:p>
    <w:p w14:paraId="79315147" w14:textId="77777777" w:rsidR="00C83272" w:rsidRDefault="00C83272" w:rsidP="00DE51FB">
      <w:pPr>
        <w:pStyle w:val="aff1"/>
        <w:jc w:val="center"/>
        <w:rPr>
          <w:b/>
          <w:color w:val="FF0000"/>
          <w:sz w:val="72"/>
          <w:szCs w:val="72"/>
        </w:rPr>
      </w:pPr>
    </w:p>
    <w:p w14:paraId="74080F6B" w14:textId="35ED36B0" w:rsidR="00C83272" w:rsidRPr="00C83272" w:rsidRDefault="00C83272" w:rsidP="00DE51FB">
      <w:pPr>
        <w:pStyle w:val="aff1"/>
        <w:jc w:val="center"/>
        <w:rPr>
          <w:b/>
          <w:color w:val="FF0000"/>
          <w:sz w:val="72"/>
          <w:szCs w:val="72"/>
        </w:rPr>
      </w:pPr>
      <w:r w:rsidRPr="00C83272">
        <w:rPr>
          <w:b/>
          <w:color w:val="FF0000"/>
          <w:sz w:val="72"/>
          <w:szCs w:val="72"/>
        </w:rPr>
        <w:t xml:space="preserve">№ </w:t>
      </w:r>
      <w:r w:rsidR="00224ED7">
        <w:rPr>
          <w:b/>
          <w:color w:val="FF0000"/>
          <w:sz w:val="72"/>
          <w:szCs w:val="72"/>
        </w:rPr>
        <w:t>6</w:t>
      </w:r>
    </w:p>
    <w:p w14:paraId="74447B2C" w14:textId="11BD75C4" w:rsidR="00C83272" w:rsidRPr="00C83272" w:rsidRDefault="00C83272" w:rsidP="00DE51FB">
      <w:pPr>
        <w:pStyle w:val="aff1"/>
        <w:jc w:val="center"/>
        <w:rPr>
          <w:b/>
          <w:color w:val="FF0000"/>
          <w:sz w:val="72"/>
          <w:szCs w:val="72"/>
        </w:rPr>
      </w:pPr>
      <w:r w:rsidRPr="00C83272">
        <w:rPr>
          <w:b/>
          <w:color w:val="FF0000"/>
          <w:sz w:val="72"/>
          <w:szCs w:val="72"/>
        </w:rPr>
        <w:t xml:space="preserve">от </w:t>
      </w:r>
      <w:r w:rsidR="00224ED7">
        <w:rPr>
          <w:b/>
          <w:color w:val="FF0000"/>
          <w:sz w:val="72"/>
          <w:szCs w:val="72"/>
        </w:rPr>
        <w:t>10</w:t>
      </w:r>
      <w:r w:rsidRPr="00C83272">
        <w:rPr>
          <w:b/>
          <w:color w:val="FF0000"/>
          <w:sz w:val="72"/>
          <w:szCs w:val="72"/>
        </w:rPr>
        <w:t xml:space="preserve"> </w:t>
      </w:r>
      <w:r w:rsidR="00190E50">
        <w:rPr>
          <w:b/>
          <w:color w:val="FF0000"/>
          <w:sz w:val="72"/>
          <w:szCs w:val="72"/>
        </w:rPr>
        <w:t>марта</w:t>
      </w:r>
      <w:r w:rsidRPr="00C83272">
        <w:rPr>
          <w:b/>
          <w:color w:val="FF0000"/>
          <w:sz w:val="72"/>
          <w:szCs w:val="72"/>
        </w:rPr>
        <w:t xml:space="preserve"> </w:t>
      </w:r>
    </w:p>
    <w:p w14:paraId="11801053" w14:textId="77777777" w:rsidR="00AA15BC" w:rsidRDefault="00C83272" w:rsidP="00AA15BC">
      <w:pPr>
        <w:pStyle w:val="aff1"/>
        <w:jc w:val="center"/>
        <w:rPr>
          <w:b/>
          <w:color w:val="FF0000"/>
          <w:sz w:val="72"/>
          <w:szCs w:val="72"/>
        </w:rPr>
      </w:pPr>
      <w:r w:rsidRPr="00C83272">
        <w:rPr>
          <w:b/>
          <w:color w:val="FF0000"/>
          <w:sz w:val="72"/>
          <w:szCs w:val="72"/>
        </w:rPr>
        <w:t>202</w:t>
      </w:r>
      <w:r w:rsidR="00AA15BC">
        <w:rPr>
          <w:b/>
          <w:color w:val="FF0000"/>
          <w:sz w:val="72"/>
          <w:szCs w:val="72"/>
        </w:rPr>
        <w:t>5</w:t>
      </w:r>
      <w:r w:rsidRPr="00C83272">
        <w:rPr>
          <w:b/>
          <w:color w:val="FF0000"/>
          <w:sz w:val="72"/>
          <w:szCs w:val="72"/>
        </w:rPr>
        <w:t xml:space="preserve"> года</w:t>
      </w:r>
    </w:p>
    <w:p w14:paraId="6842743E" w14:textId="77777777" w:rsidR="00AA15BC" w:rsidRDefault="00AA15BC" w:rsidP="00AA15BC">
      <w:pPr>
        <w:pStyle w:val="aff1"/>
        <w:jc w:val="center"/>
        <w:rPr>
          <w:b/>
          <w:color w:val="FF0000"/>
          <w:sz w:val="72"/>
          <w:szCs w:val="72"/>
        </w:rPr>
      </w:pPr>
    </w:p>
    <w:p w14:paraId="3884AD73" w14:textId="77777777" w:rsidR="00AA15BC" w:rsidRDefault="00AA15BC" w:rsidP="00AA15BC">
      <w:pPr>
        <w:pStyle w:val="aff1"/>
        <w:jc w:val="center"/>
        <w:rPr>
          <w:b/>
          <w:color w:val="FF0000"/>
          <w:sz w:val="72"/>
          <w:szCs w:val="72"/>
        </w:rPr>
      </w:pPr>
    </w:p>
    <w:p w14:paraId="53E9AB80" w14:textId="77777777" w:rsidR="00AA15BC" w:rsidRDefault="00AA15BC" w:rsidP="00AA15BC">
      <w:pPr>
        <w:pStyle w:val="aff1"/>
        <w:jc w:val="center"/>
        <w:rPr>
          <w:b/>
          <w:color w:val="FF0000"/>
          <w:sz w:val="72"/>
          <w:szCs w:val="72"/>
        </w:rPr>
      </w:pPr>
    </w:p>
    <w:p w14:paraId="31DC83B1" w14:textId="77777777" w:rsidR="00AA15BC" w:rsidRDefault="00AA15BC" w:rsidP="00AA15BC">
      <w:pPr>
        <w:pStyle w:val="aff1"/>
        <w:jc w:val="center"/>
        <w:rPr>
          <w:b/>
          <w:color w:val="FF0000"/>
          <w:sz w:val="72"/>
          <w:szCs w:val="72"/>
        </w:rPr>
      </w:pPr>
    </w:p>
    <w:p w14:paraId="7F8E3C5A" w14:textId="77777777" w:rsidR="00AA15BC" w:rsidRDefault="00AA15BC" w:rsidP="00AA15BC">
      <w:pPr>
        <w:pStyle w:val="aff1"/>
        <w:jc w:val="center"/>
        <w:rPr>
          <w:b/>
          <w:color w:val="FF0000"/>
          <w:sz w:val="72"/>
          <w:szCs w:val="72"/>
        </w:rPr>
      </w:pPr>
    </w:p>
    <w:p w14:paraId="403A0C47" w14:textId="77777777" w:rsidR="00C10644" w:rsidRDefault="00C10644" w:rsidP="00C10644">
      <w:pPr>
        <w:pStyle w:val="aff1"/>
        <w:rPr>
          <w:b/>
          <w:color w:val="FF0000"/>
          <w:sz w:val="72"/>
          <w:szCs w:val="72"/>
        </w:rPr>
      </w:pPr>
    </w:p>
    <w:p w14:paraId="40C232C4" w14:textId="77777777" w:rsidR="00472722" w:rsidRDefault="00C10644" w:rsidP="00C10644">
      <w:pPr>
        <w:pStyle w:val="aff1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       </w:t>
      </w:r>
    </w:p>
    <w:p w14:paraId="6003993A" w14:textId="77777777" w:rsidR="006C4C91" w:rsidRDefault="006C4C91" w:rsidP="00190E50">
      <w:pPr>
        <w:pStyle w:val="aff1"/>
        <w:rPr>
          <w:color w:val="000000" w:themeColor="text1"/>
          <w:sz w:val="28"/>
          <w:szCs w:val="28"/>
        </w:rPr>
      </w:pPr>
    </w:p>
    <w:p w14:paraId="20622BD3" w14:textId="302139BF" w:rsidR="00190E50" w:rsidRDefault="00C83272" w:rsidP="00190E50">
      <w:pPr>
        <w:pStyle w:val="aff1"/>
        <w:rPr>
          <w:color w:val="000000" w:themeColor="text1"/>
          <w:sz w:val="28"/>
          <w:szCs w:val="28"/>
        </w:rPr>
      </w:pPr>
      <w:r w:rsidRPr="00C83272">
        <w:rPr>
          <w:color w:val="000000" w:themeColor="text1"/>
          <w:sz w:val="28"/>
          <w:szCs w:val="28"/>
        </w:rPr>
        <w:t xml:space="preserve">В </w:t>
      </w:r>
      <w:proofErr w:type="gramStart"/>
      <w:r w:rsidRPr="00C83272">
        <w:rPr>
          <w:color w:val="000000" w:themeColor="text1"/>
          <w:sz w:val="28"/>
          <w:szCs w:val="28"/>
        </w:rPr>
        <w:t xml:space="preserve">данном  </w:t>
      </w:r>
      <w:r>
        <w:rPr>
          <w:color w:val="000000" w:themeColor="text1"/>
          <w:sz w:val="28"/>
          <w:szCs w:val="28"/>
        </w:rPr>
        <w:t>номере</w:t>
      </w:r>
      <w:proofErr w:type="gramEnd"/>
      <w:r>
        <w:rPr>
          <w:color w:val="000000" w:themeColor="text1"/>
          <w:sz w:val="28"/>
          <w:szCs w:val="28"/>
        </w:rPr>
        <w:t xml:space="preserve"> опубликованы следующие документы</w:t>
      </w:r>
      <w:r w:rsidR="00190E50">
        <w:rPr>
          <w:color w:val="000000" w:themeColor="text1"/>
          <w:sz w:val="28"/>
          <w:szCs w:val="28"/>
        </w:rPr>
        <w:t>:</w:t>
      </w:r>
    </w:p>
    <w:p w14:paraId="05B113B4" w14:textId="24830266" w:rsidR="00224ED7" w:rsidRDefault="00224ED7" w:rsidP="00224ED7">
      <w:pPr>
        <w:pStyle w:val="aff1"/>
        <w:numPr>
          <w:ilvl w:val="0"/>
          <w:numId w:val="36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Объявление о предстоящем предоставление из земель населенных пунктов в аренду. </w:t>
      </w:r>
    </w:p>
    <w:p w14:paraId="50FFBB2D" w14:textId="7DBC890E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44E2EAE0" w14:textId="505978E7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1380147B" w14:textId="339E6F01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6015354E" w14:textId="28AAD72A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3D0D3A54" w14:textId="3F837AB6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32077BEC" w14:textId="6429E479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362EEAB2" w14:textId="40EE885A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19F1CECC" w14:textId="6C972360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7D350DB6" w14:textId="775BF86C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1E564A70" w14:textId="6F726042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11E3BF50" w14:textId="692F12F0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4DF667D7" w14:textId="00FA771B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23B7EBAD" w14:textId="61D90D69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5EE45803" w14:textId="79114B98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278E04A0" w14:textId="0E543217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4F12462A" w14:textId="0B1AA0BD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17952038" w14:textId="4F01C89A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1279A7FF" w14:textId="602E9243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75AE101E" w14:textId="31AD51CD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6127E589" w14:textId="529D9E39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03CBC84D" w14:textId="3BCFF269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33938814" w14:textId="3DD82A41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28D9C1ED" w14:textId="44F1716C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7D990B48" w14:textId="7352BB32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47E458B0" w14:textId="1E2B2497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782787B9" w14:textId="1F8EC05E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427688E0" w14:textId="586DD217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08219899" w14:textId="0BE7C9B3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5631A0A2" w14:textId="48EC4111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2A88F754" w14:textId="6385164C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03B55813" w14:textId="5F008B0C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32E32367" w14:textId="4ED1EA4D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66167B8A" w14:textId="078E48BC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7889017A" w14:textId="3B0A9377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1FC816AC" w14:textId="5A1A812D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45DA7A22" w14:textId="698C3B92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43D64C58" w14:textId="0F3BB2EC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004BD13E" w14:textId="77A6F244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5AA90421" w14:textId="21103DBB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5CBF5510" w14:textId="332F2872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p w14:paraId="4F3B5168" w14:textId="1A92DD62" w:rsidR="00224ED7" w:rsidRDefault="00224ED7" w:rsidP="00224ED7">
      <w:pPr>
        <w:pStyle w:val="aff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Объявление.</w:t>
      </w:r>
    </w:p>
    <w:p w14:paraId="35B5D638" w14:textId="5C47F2D2" w:rsidR="00224ED7" w:rsidRPr="00224ED7" w:rsidRDefault="00224ED7" w:rsidP="00224ED7">
      <w:pPr>
        <w:pStyle w:val="aff1"/>
        <w:rPr>
          <w:color w:val="000000" w:themeColor="text1"/>
          <w:sz w:val="28"/>
          <w:szCs w:val="28"/>
        </w:rPr>
      </w:pPr>
      <w:r w:rsidRPr="00224ED7">
        <w:rPr>
          <w:color w:val="000000" w:themeColor="text1"/>
          <w:sz w:val="28"/>
          <w:szCs w:val="28"/>
        </w:rPr>
        <w:t>Администрация Любытинского муниципального района информирует население о предстоящем предоставлении из земель населенных пунктов в аренду:</w:t>
      </w:r>
    </w:p>
    <w:p w14:paraId="1BE7F13F" w14:textId="77777777" w:rsidR="00224ED7" w:rsidRPr="00224ED7" w:rsidRDefault="00224ED7" w:rsidP="00224ED7">
      <w:pPr>
        <w:pStyle w:val="aff1"/>
        <w:rPr>
          <w:color w:val="000000" w:themeColor="text1"/>
          <w:sz w:val="28"/>
          <w:szCs w:val="28"/>
        </w:rPr>
      </w:pPr>
      <w:r w:rsidRPr="00224ED7">
        <w:rPr>
          <w:color w:val="000000" w:themeColor="text1"/>
          <w:sz w:val="28"/>
          <w:szCs w:val="28"/>
        </w:rPr>
        <w:t>земельного участка в кадастровом квартале 53:07:0061601</w:t>
      </w:r>
      <w:proofErr w:type="gramStart"/>
      <w:r w:rsidRPr="00224ED7">
        <w:rPr>
          <w:color w:val="000000" w:themeColor="text1"/>
          <w:sz w:val="28"/>
          <w:szCs w:val="28"/>
        </w:rPr>
        <w:t>,  площадью</w:t>
      </w:r>
      <w:proofErr w:type="gramEnd"/>
      <w:r w:rsidRPr="00224ED7">
        <w:rPr>
          <w:color w:val="000000" w:themeColor="text1"/>
          <w:sz w:val="28"/>
          <w:szCs w:val="28"/>
        </w:rPr>
        <w:t xml:space="preserve"> 1977  </w:t>
      </w:r>
      <w:proofErr w:type="spellStart"/>
      <w:r w:rsidRPr="00224ED7">
        <w:rPr>
          <w:color w:val="000000" w:themeColor="text1"/>
          <w:sz w:val="28"/>
          <w:szCs w:val="28"/>
        </w:rPr>
        <w:t>кв.м</w:t>
      </w:r>
      <w:proofErr w:type="spellEnd"/>
      <w:r w:rsidRPr="00224ED7">
        <w:rPr>
          <w:color w:val="000000" w:themeColor="text1"/>
          <w:sz w:val="28"/>
          <w:szCs w:val="28"/>
        </w:rPr>
        <w:t xml:space="preserve">., расположенного по адресу: Российская Федерация Новгородская область Любытинский муниципальный район Любытинское сельское поселение </w:t>
      </w:r>
      <w:proofErr w:type="spellStart"/>
      <w:r w:rsidRPr="00224ED7">
        <w:rPr>
          <w:color w:val="000000" w:themeColor="text1"/>
          <w:sz w:val="28"/>
          <w:szCs w:val="28"/>
        </w:rPr>
        <w:t>д.Очеп</w:t>
      </w:r>
      <w:proofErr w:type="spellEnd"/>
      <w:r w:rsidRPr="00224ED7">
        <w:rPr>
          <w:color w:val="000000" w:themeColor="text1"/>
          <w:sz w:val="28"/>
          <w:szCs w:val="28"/>
        </w:rPr>
        <w:t>, для ведения личного подсобного хозяйства;</w:t>
      </w:r>
    </w:p>
    <w:p w14:paraId="2C1EBBA1" w14:textId="77777777" w:rsidR="00224ED7" w:rsidRPr="00224ED7" w:rsidRDefault="00224ED7" w:rsidP="00224ED7">
      <w:pPr>
        <w:pStyle w:val="aff1"/>
        <w:rPr>
          <w:color w:val="000000" w:themeColor="text1"/>
          <w:sz w:val="28"/>
          <w:szCs w:val="28"/>
        </w:rPr>
      </w:pPr>
      <w:r w:rsidRPr="00224ED7">
        <w:rPr>
          <w:color w:val="000000" w:themeColor="text1"/>
          <w:sz w:val="28"/>
          <w:szCs w:val="28"/>
        </w:rPr>
        <w:t>земельного участка в кадастровом квартале 53:07:0010124</w:t>
      </w:r>
      <w:proofErr w:type="gramStart"/>
      <w:r w:rsidRPr="00224ED7">
        <w:rPr>
          <w:color w:val="000000" w:themeColor="text1"/>
          <w:sz w:val="28"/>
          <w:szCs w:val="28"/>
        </w:rPr>
        <w:t>,  площадью</w:t>
      </w:r>
      <w:proofErr w:type="gramEnd"/>
      <w:r w:rsidRPr="00224ED7">
        <w:rPr>
          <w:color w:val="000000" w:themeColor="text1"/>
          <w:sz w:val="28"/>
          <w:szCs w:val="28"/>
        </w:rPr>
        <w:t xml:space="preserve"> 1992  </w:t>
      </w:r>
      <w:proofErr w:type="spellStart"/>
      <w:r w:rsidRPr="00224ED7">
        <w:rPr>
          <w:color w:val="000000" w:themeColor="text1"/>
          <w:sz w:val="28"/>
          <w:szCs w:val="28"/>
        </w:rPr>
        <w:t>кв.м</w:t>
      </w:r>
      <w:proofErr w:type="spellEnd"/>
      <w:r w:rsidRPr="00224ED7">
        <w:rPr>
          <w:color w:val="000000" w:themeColor="text1"/>
          <w:sz w:val="28"/>
          <w:szCs w:val="28"/>
        </w:rPr>
        <w:t xml:space="preserve">., расположенного по адресу: Российская Федерация Новгородская область Любытинский муниципальный район Любытинское сельское поселение </w:t>
      </w:r>
      <w:proofErr w:type="spellStart"/>
      <w:r w:rsidRPr="00224ED7">
        <w:rPr>
          <w:color w:val="000000" w:themeColor="text1"/>
          <w:sz w:val="28"/>
          <w:szCs w:val="28"/>
        </w:rPr>
        <w:t>р.п.Любытино</w:t>
      </w:r>
      <w:proofErr w:type="spellEnd"/>
      <w:r w:rsidRPr="00224ED7">
        <w:rPr>
          <w:color w:val="000000" w:themeColor="text1"/>
          <w:sz w:val="28"/>
          <w:szCs w:val="28"/>
        </w:rPr>
        <w:t xml:space="preserve"> </w:t>
      </w:r>
      <w:proofErr w:type="spellStart"/>
      <w:r w:rsidRPr="00224ED7">
        <w:rPr>
          <w:color w:val="000000" w:themeColor="text1"/>
          <w:sz w:val="28"/>
          <w:szCs w:val="28"/>
        </w:rPr>
        <w:t>ул.Космонавтов</w:t>
      </w:r>
      <w:proofErr w:type="spellEnd"/>
      <w:r w:rsidRPr="00224ED7">
        <w:rPr>
          <w:color w:val="000000" w:themeColor="text1"/>
          <w:sz w:val="28"/>
          <w:szCs w:val="28"/>
        </w:rPr>
        <w:t>, для индивидуального жилищного строительства;</w:t>
      </w:r>
    </w:p>
    <w:p w14:paraId="3210DCBE" w14:textId="77777777" w:rsidR="00224ED7" w:rsidRPr="00224ED7" w:rsidRDefault="00224ED7" w:rsidP="00224ED7">
      <w:pPr>
        <w:pStyle w:val="aff1"/>
        <w:rPr>
          <w:color w:val="000000" w:themeColor="text1"/>
          <w:sz w:val="28"/>
          <w:szCs w:val="28"/>
        </w:rPr>
      </w:pPr>
      <w:r w:rsidRPr="00224ED7">
        <w:rPr>
          <w:color w:val="000000" w:themeColor="text1"/>
          <w:sz w:val="28"/>
          <w:szCs w:val="28"/>
        </w:rPr>
        <w:t>в собственность за плату:</w:t>
      </w:r>
    </w:p>
    <w:p w14:paraId="4BF122EA" w14:textId="77777777" w:rsidR="00224ED7" w:rsidRPr="00224ED7" w:rsidRDefault="00224ED7" w:rsidP="00224ED7">
      <w:pPr>
        <w:pStyle w:val="aff1"/>
        <w:rPr>
          <w:color w:val="000000" w:themeColor="text1"/>
          <w:sz w:val="28"/>
          <w:szCs w:val="28"/>
        </w:rPr>
      </w:pPr>
      <w:r w:rsidRPr="00224ED7">
        <w:rPr>
          <w:color w:val="000000" w:themeColor="text1"/>
          <w:sz w:val="28"/>
          <w:szCs w:val="28"/>
        </w:rPr>
        <w:t>земельного участка в кадастровом квартале 53:07:0061801</w:t>
      </w:r>
      <w:proofErr w:type="gramStart"/>
      <w:r w:rsidRPr="00224ED7">
        <w:rPr>
          <w:color w:val="000000" w:themeColor="text1"/>
          <w:sz w:val="28"/>
          <w:szCs w:val="28"/>
        </w:rPr>
        <w:t>,  площадью</w:t>
      </w:r>
      <w:proofErr w:type="gramEnd"/>
      <w:r w:rsidRPr="00224ED7">
        <w:rPr>
          <w:color w:val="000000" w:themeColor="text1"/>
          <w:sz w:val="28"/>
          <w:szCs w:val="28"/>
        </w:rPr>
        <w:t xml:space="preserve"> 1035  </w:t>
      </w:r>
      <w:proofErr w:type="spellStart"/>
      <w:r w:rsidRPr="00224ED7">
        <w:rPr>
          <w:color w:val="000000" w:themeColor="text1"/>
          <w:sz w:val="28"/>
          <w:szCs w:val="28"/>
        </w:rPr>
        <w:t>кв.м</w:t>
      </w:r>
      <w:proofErr w:type="spellEnd"/>
      <w:r w:rsidRPr="00224ED7">
        <w:rPr>
          <w:color w:val="000000" w:themeColor="text1"/>
          <w:sz w:val="28"/>
          <w:szCs w:val="28"/>
        </w:rPr>
        <w:t xml:space="preserve">., расположенного по адресу: Российская Федерация Новгородская область Любытинский муниципальный район Любытинское сельское поселение </w:t>
      </w:r>
      <w:proofErr w:type="spellStart"/>
      <w:r w:rsidRPr="00224ED7">
        <w:rPr>
          <w:color w:val="000000" w:themeColor="text1"/>
          <w:sz w:val="28"/>
          <w:szCs w:val="28"/>
        </w:rPr>
        <w:t>д.Замошье</w:t>
      </w:r>
      <w:proofErr w:type="spellEnd"/>
      <w:r w:rsidRPr="00224ED7">
        <w:rPr>
          <w:color w:val="000000" w:themeColor="text1"/>
          <w:sz w:val="28"/>
          <w:szCs w:val="28"/>
        </w:rPr>
        <w:t>, для ведения личного подсобного хозяйства;</w:t>
      </w:r>
    </w:p>
    <w:p w14:paraId="7CD54631" w14:textId="77777777" w:rsidR="00224ED7" w:rsidRPr="00224ED7" w:rsidRDefault="00224ED7" w:rsidP="00224ED7">
      <w:pPr>
        <w:pStyle w:val="aff1"/>
        <w:rPr>
          <w:color w:val="000000" w:themeColor="text1"/>
          <w:sz w:val="28"/>
          <w:szCs w:val="28"/>
        </w:rPr>
      </w:pPr>
      <w:r w:rsidRPr="00224ED7">
        <w:rPr>
          <w:color w:val="000000" w:themeColor="text1"/>
          <w:sz w:val="28"/>
          <w:szCs w:val="28"/>
        </w:rPr>
        <w:t>земельного участка в кадастровом квартале 53:07:0160801</w:t>
      </w:r>
      <w:proofErr w:type="gramStart"/>
      <w:r w:rsidRPr="00224ED7">
        <w:rPr>
          <w:color w:val="000000" w:themeColor="text1"/>
          <w:sz w:val="28"/>
          <w:szCs w:val="28"/>
        </w:rPr>
        <w:t>,  площадью</w:t>
      </w:r>
      <w:proofErr w:type="gramEnd"/>
      <w:r w:rsidRPr="00224ED7">
        <w:rPr>
          <w:color w:val="000000" w:themeColor="text1"/>
          <w:sz w:val="28"/>
          <w:szCs w:val="28"/>
        </w:rPr>
        <w:t xml:space="preserve"> 718  </w:t>
      </w:r>
      <w:proofErr w:type="spellStart"/>
      <w:r w:rsidRPr="00224ED7">
        <w:rPr>
          <w:color w:val="000000" w:themeColor="text1"/>
          <w:sz w:val="28"/>
          <w:szCs w:val="28"/>
        </w:rPr>
        <w:t>кв.м</w:t>
      </w:r>
      <w:proofErr w:type="spellEnd"/>
      <w:r w:rsidRPr="00224ED7">
        <w:rPr>
          <w:color w:val="000000" w:themeColor="text1"/>
          <w:sz w:val="28"/>
          <w:szCs w:val="28"/>
        </w:rPr>
        <w:t xml:space="preserve">., расположенного по адресу: Российская Федерация Новгородская область Любытинский муниципальный район Любытинское сельское поселение </w:t>
      </w:r>
      <w:proofErr w:type="spellStart"/>
      <w:r w:rsidRPr="00224ED7">
        <w:rPr>
          <w:color w:val="000000" w:themeColor="text1"/>
          <w:sz w:val="28"/>
          <w:szCs w:val="28"/>
        </w:rPr>
        <w:t>д.Каменка</w:t>
      </w:r>
      <w:proofErr w:type="spellEnd"/>
      <w:r w:rsidRPr="00224ED7">
        <w:rPr>
          <w:color w:val="000000" w:themeColor="text1"/>
          <w:sz w:val="28"/>
          <w:szCs w:val="28"/>
        </w:rPr>
        <w:t>, для индивидуального жилищного строительства;</w:t>
      </w:r>
    </w:p>
    <w:p w14:paraId="1CF2C82E" w14:textId="77777777" w:rsidR="00224ED7" w:rsidRPr="00224ED7" w:rsidRDefault="00224ED7" w:rsidP="00224ED7">
      <w:pPr>
        <w:pStyle w:val="aff1"/>
        <w:rPr>
          <w:color w:val="000000" w:themeColor="text1"/>
          <w:sz w:val="28"/>
          <w:szCs w:val="28"/>
        </w:rPr>
      </w:pPr>
      <w:r w:rsidRPr="00224ED7">
        <w:rPr>
          <w:color w:val="000000" w:themeColor="text1"/>
          <w:sz w:val="28"/>
          <w:szCs w:val="28"/>
        </w:rPr>
        <w:t>земельного участка в кадастровом квартале 53:07:0020122</w:t>
      </w:r>
      <w:proofErr w:type="gramStart"/>
      <w:r w:rsidRPr="00224ED7">
        <w:rPr>
          <w:color w:val="000000" w:themeColor="text1"/>
          <w:sz w:val="28"/>
          <w:szCs w:val="28"/>
        </w:rPr>
        <w:t>,  площадью</w:t>
      </w:r>
      <w:proofErr w:type="gramEnd"/>
      <w:r w:rsidRPr="00224ED7">
        <w:rPr>
          <w:color w:val="000000" w:themeColor="text1"/>
          <w:sz w:val="28"/>
          <w:szCs w:val="28"/>
        </w:rPr>
        <w:t xml:space="preserve"> 907  </w:t>
      </w:r>
      <w:proofErr w:type="spellStart"/>
      <w:r w:rsidRPr="00224ED7">
        <w:rPr>
          <w:color w:val="000000" w:themeColor="text1"/>
          <w:sz w:val="28"/>
          <w:szCs w:val="28"/>
        </w:rPr>
        <w:t>кв.м</w:t>
      </w:r>
      <w:proofErr w:type="spellEnd"/>
      <w:r w:rsidRPr="00224ED7">
        <w:rPr>
          <w:color w:val="000000" w:themeColor="text1"/>
          <w:sz w:val="28"/>
          <w:szCs w:val="28"/>
        </w:rPr>
        <w:t xml:space="preserve">., расположенного по адресу: Российская Федерация Новгородская область Любытинский муниципальный район Любытинское сельское поселение </w:t>
      </w:r>
      <w:proofErr w:type="spellStart"/>
      <w:r w:rsidRPr="00224ED7">
        <w:rPr>
          <w:color w:val="000000" w:themeColor="text1"/>
          <w:sz w:val="28"/>
          <w:szCs w:val="28"/>
        </w:rPr>
        <w:t>с.Зарубино</w:t>
      </w:r>
      <w:proofErr w:type="spellEnd"/>
      <w:r w:rsidRPr="00224ED7">
        <w:rPr>
          <w:color w:val="000000" w:themeColor="text1"/>
          <w:sz w:val="28"/>
          <w:szCs w:val="28"/>
        </w:rPr>
        <w:t xml:space="preserve"> </w:t>
      </w:r>
      <w:proofErr w:type="spellStart"/>
      <w:r w:rsidRPr="00224ED7">
        <w:rPr>
          <w:color w:val="000000" w:themeColor="text1"/>
          <w:sz w:val="28"/>
          <w:szCs w:val="28"/>
        </w:rPr>
        <w:t>ул.Рудничная</w:t>
      </w:r>
      <w:proofErr w:type="spellEnd"/>
      <w:r w:rsidRPr="00224ED7">
        <w:rPr>
          <w:color w:val="000000" w:themeColor="text1"/>
          <w:sz w:val="28"/>
          <w:szCs w:val="28"/>
        </w:rPr>
        <w:t>, для ведения личного подсобного хозяйства.</w:t>
      </w:r>
    </w:p>
    <w:p w14:paraId="28F64249" w14:textId="77777777" w:rsidR="00224ED7" w:rsidRPr="00224ED7" w:rsidRDefault="00224ED7" w:rsidP="00224ED7">
      <w:pPr>
        <w:pStyle w:val="aff1"/>
        <w:rPr>
          <w:color w:val="000000" w:themeColor="text1"/>
          <w:sz w:val="28"/>
          <w:szCs w:val="28"/>
        </w:rPr>
      </w:pPr>
      <w:r w:rsidRPr="00224ED7">
        <w:rPr>
          <w:color w:val="000000" w:themeColor="text1"/>
          <w:sz w:val="28"/>
          <w:szCs w:val="28"/>
        </w:rPr>
        <w:t xml:space="preserve">Граждане, заинтересованные в приобретении прав на вышеуказанные земельные участки могут ознакомиться со схемой расположения земельного участка и подать заявления о намерении участвовать в аукционе по адресу: </w:t>
      </w:r>
      <w:proofErr w:type="spellStart"/>
      <w:r w:rsidRPr="00224ED7">
        <w:rPr>
          <w:color w:val="000000" w:themeColor="text1"/>
          <w:sz w:val="28"/>
          <w:szCs w:val="28"/>
        </w:rPr>
        <w:t>р.п.Любытино</w:t>
      </w:r>
      <w:proofErr w:type="spellEnd"/>
      <w:r w:rsidRPr="00224ED7">
        <w:rPr>
          <w:color w:val="000000" w:themeColor="text1"/>
          <w:sz w:val="28"/>
          <w:szCs w:val="28"/>
        </w:rPr>
        <w:t xml:space="preserve"> </w:t>
      </w:r>
      <w:proofErr w:type="spellStart"/>
      <w:r w:rsidRPr="00224ED7">
        <w:rPr>
          <w:color w:val="000000" w:themeColor="text1"/>
          <w:sz w:val="28"/>
          <w:szCs w:val="28"/>
        </w:rPr>
        <w:t>ул.Советов</w:t>
      </w:r>
      <w:proofErr w:type="spellEnd"/>
      <w:r w:rsidRPr="00224ED7">
        <w:rPr>
          <w:color w:val="000000" w:themeColor="text1"/>
          <w:sz w:val="28"/>
          <w:szCs w:val="28"/>
        </w:rPr>
        <w:t xml:space="preserve"> д.29 (Администрация Любытинского муниципального района) по рабочим дням с 08:00 10 марта 2025 года по 09 апреля 2025 года до 17:00, перерыв – с 13.00 до 14.00.</w:t>
      </w:r>
    </w:p>
    <w:p w14:paraId="0A59BF7E" w14:textId="77777777" w:rsidR="00224ED7" w:rsidRPr="00224ED7" w:rsidRDefault="00224ED7" w:rsidP="00224ED7">
      <w:pPr>
        <w:pStyle w:val="aff1"/>
        <w:rPr>
          <w:color w:val="000000" w:themeColor="text1"/>
          <w:sz w:val="28"/>
          <w:szCs w:val="28"/>
        </w:rPr>
      </w:pPr>
      <w:r w:rsidRPr="00224ED7">
        <w:rPr>
          <w:color w:val="000000" w:themeColor="text1"/>
          <w:sz w:val="28"/>
          <w:szCs w:val="28"/>
        </w:rPr>
        <w:t>Заявление может быть подано:</w:t>
      </w:r>
    </w:p>
    <w:p w14:paraId="3013F780" w14:textId="77777777" w:rsidR="00224ED7" w:rsidRPr="00224ED7" w:rsidRDefault="00224ED7" w:rsidP="00224ED7">
      <w:pPr>
        <w:pStyle w:val="aff1"/>
        <w:rPr>
          <w:color w:val="000000" w:themeColor="text1"/>
          <w:sz w:val="28"/>
          <w:szCs w:val="28"/>
        </w:rPr>
      </w:pPr>
      <w:r w:rsidRPr="00224ED7">
        <w:rPr>
          <w:color w:val="000000" w:themeColor="text1"/>
          <w:sz w:val="28"/>
          <w:szCs w:val="28"/>
        </w:rPr>
        <w:t xml:space="preserve">в МФЦ по адресу: </w:t>
      </w:r>
      <w:proofErr w:type="spellStart"/>
      <w:r w:rsidRPr="00224ED7">
        <w:rPr>
          <w:color w:val="000000" w:themeColor="text1"/>
          <w:sz w:val="28"/>
          <w:szCs w:val="28"/>
        </w:rPr>
        <w:t>р.п.Любытино</w:t>
      </w:r>
      <w:proofErr w:type="spellEnd"/>
      <w:r w:rsidRPr="00224ED7">
        <w:rPr>
          <w:color w:val="000000" w:themeColor="text1"/>
          <w:sz w:val="28"/>
          <w:szCs w:val="28"/>
        </w:rPr>
        <w:t xml:space="preserve"> </w:t>
      </w:r>
      <w:proofErr w:type="spellStart"/>
      <w:r w:rsidRPr="00224ED7">
        <w:rPr>
          <w:color w:val="000000" w:themeColor="text1"/>
          <w:sz w:val="28"/>
          <w:szCs w:val="28"/>
        </w:rPr>
        <w:t>ул.Советов</w:t>
      </w:r>
      <w:proofErr w:type="spellEnd"/>
      <w:r w:rsidRPr="00224ED7">
        <w:rPr>
          <w:color w:val="000000" w:themeColor="text1"/>
          <w:sz w:val="28"/>
          <w:szCs w:val="28"/>
        </w:rPr>
        <w:t xml:space="preserve"> д.29;</w:t>
      </w:r>
    </w:p>
    <w:p w14:paraId="090AC238" w14:textId="77777777" w:rsidR="00224ED7" w:rsidRPr="00224ED7" w:rsidRDefault="00224ED7" w:rsidP="00224ED7">
      <w:pPr>
        <w:pStyle w:val="aff1"/>
        <w:rPr>
          <w:color w:val="000000" w:themeColor="text1"/>
          <w:sz w:val="28"/>
          <w:szCs w:val="28"/>
        </w:rPr>
      </w:pPr>
      <w:r w:rsidRPr="00224ED7">
        <w:rPr>
          <w:color w:val="000000" w:themeColor="text1"/>
          <w:sz w:val="28"/>
          <w:szCs w:val="28"/>
        </w:rPr>
        <w:t xml:space="preserve">в Администрацию Любытинского муниципального района по адресу: </w:t>
      </w:r>
      <w:proofErr w:type="spellStart"/>
      <w:r w:rsidRPr="00224ED7">
        <w:rPr>
          <w:color w:val="000000" w:themeColor="text1"/>
          <w:sz w:val="28"/>
          <w:szCs w:val="28"/>
        </w:rPr>
        <w:t>р.п.Любытино</w:t>
      </w:r>
      <w:proofErr w:type="spellEnd"/>
      <w:r w:rsidRPr="00224ED7">
        <w:rPr>
          <w:color w:val="000000" w:themeColor="text1"/>
          <w:sz w:val="28"/>
          <w:szCs w:val="28"/>
        </w:rPr>
        <w:t xml:space="preserve"> </w:t>
      </w:r>
      <w:proofErr w:type="spellStart"/>
      <w:r w:rsidRPr="00224ED7">
        <w:rPr>
          <w:color w:val="000000" w:themeColor="text1"/>
          <w:sz w:val="28"/>
          <w:szCs w:val="28"/>
        </w:rPr>
        <w:t>ул.Советов</w:t>
      </w:r>
      <w:proofErr w:type="spellEnd"/>
      <w:r w:rsidRPr="00224ED7">
        <w:rPr>
          <w:color w:val="000000" w:themeColor="text1"/>
          <w:sz w:val="28"/>
          <w:szCs w:val="28"/>
        </w:rPr>
        <w:t xml:space="preserve"> д.29.</w:t>
      </w:r>
    </w:p>
    <w:p w14:paraId="7CC99437" w14:textId="77777777" w:rsidR="00224ED7" w:rsidRPr="00224ED7" w:rsidRDefault="00224ED7" w:rsidP="00224ED7">
      <w:pPr>
        <w:pStyle w:val="aff1"/>
        <w:rPr>
          <w:color w:val="000000" w:themeColor="text1"/>
          <w:sz w:val="28"/>
          <w:szCs w:val="28"/>
        </w:rPr>
      </w:pPr>
      <w:r w:rsidRPr="00224ED7">
        <w:rPr>
          <w:color w:val="000000" w:themeColor="text1"/>
          <w:sz w:val="28"/>
          <w:szCs w:val="28"/>
        </w:rPr>
        <w:t>Дополнительную информацию по земельным участкам можно получить по телефону 8(81668) 62-310 доб.6637.</w:t>
      </w:r>
    </w:p>
    <w:p w14:paraId="332F6AE4" w14:textId="77777777" w:rsidR="00224ED7" w:rsidRDefault="00224ED7" w:rsidP="00224ED7">
      <w:pPr>
        <w:pStyle w:val="aff1"/>
        <w:rPr>
          <w:color w:val="000000" w:themeColor="text1"/>
          <w:sz w:val="28"/>
          <w:szCs w:val="28"/>
        </w:rPr>
      </w:pPr>
    </w:p>
    <w:sectPr w:rsidR="00224ED7" w:rsidSect="00224ED7">
      <w:headerReference w:type="default" r:id="rId9"/>
      <w:pgSz w:w="11907" w:h="16840"/>
      <w:pgMar w:top="567" w:right="567" w:bottom="737" w:left="1985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D005" w14:textId="77777777" w:rsidR="006C61C5" w:rsidRDefault="006C61C5">
      <w:pPr>
        <w:spacing w:line="240" w:lineRule="auto"/>
      </w:pPr>
      <w:r>
        <w:separator/>
      </w:r>
    </w:p>
  </w:endnote>
  <w:endnote w:type="continuationSeparator" w:id="0">
    <w:p w14:paraId="4C4706FE" w14:textId="77777777" w:rsidR="006C61C5" w:rsidRDefault="006C61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(T1) Roman">
    <w:altName w:val="Times New Roman"/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4D5BD" w14:textId="77777777" w:rsidR="006C61C5" w:rsidRDefault="006C61C5">
      <w:pPr>
        <w:spacing w:after="0"/>
      </w:pPr>
      <w:r>
        <w:separator/>
      </w:r>
    </w:p>
  </w:footnote>
  <w:footnote w:type="continuationSeparator" w:id="0">
    <w:p w14:paraId="16A82B9D" w14:textId="77777777" w:rsidR="006C61C5" w:rsidRDefault="006C61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1042" w14:textId="77777777" w:rsidR="008E2D40" w:rsidRDefault="008E2D4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435F">
      <w:rPr>
        <w:noProof/>
      </w:rPr>
      <w:t>164</w:t>
    </w:r>
    <w:r>
      <w:fldChar w:fldCharType="end"/>
    </w:r>
  </w:p>
  <w:p w14:paraId="51056CFF" w14:textId="77777777" w:rsidR="008E2D40" w:rsidRDefault="008E2D4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48A4F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1020" w:hanging="360"/>
      </w:pPr>
    </w:lvl>
  </w:abstractNum>
  <w:abstractNum w:abstractNumId="5" w15:restartNumberingAfterBreak="0">
    <w:nsid w:val="073C284C"/>
    <w:multiLevelType w:val="hybridMultilevel"/>
    <w:tmpl w:val="70A87A46"/>
    <w:lvl w:ilvl="0" w:tplc="665C318A">
      <w:start w:val="1"/>
      <w:numFmt w:val="decimal"/>
      <w:lvlText w:val="%1)"/>
      <w:lvlJc w:val="left"/>
      <w:pPr>
        <w:ind w:left="257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B4755E">
      <w:numFmt w:val="bullet"/>
      <w:lvlText w:val="•"/>
      <w:lvlJc w:val="left"/>
      <w:pPr>
        <w:ind w:left="1284" w:hanging="509"/>
      </w:pPr>
      <w:rPr>
        <w:lang w:val="ru-RU" w:eastAsia="en-US" w:bidi="ar-SA"/>
      </w:rPr>
    </w:lvl>
    <w:lvl w:ilvl="2" w:tplc="FF589030">
      <w:numFmt w:val="bullet"/>
      <w:lvlText w:val="•"/>
      <w:lvlJc w:val="left"/>
      <w:pPr>
        <w:ind w:left="2309" w:hanging="509"/>
      </w:pPr>
      <w:rPr>
        <w:lang w:val="ru-RU" w:eastAsia="en-US" w:bidi="ar-SA"/>
      </w:rPr>
    </w:lvl>
    <w:lvl w:ilvl="3" w:tplc="29F28B30">
      <w:numFmt w:val="bullet"/>
      <w:lvlText w:val="•"/>
      <w:lvlJc w:val="left"/>
      <w:pPr>
        <w:ind w:left="3333" w:hanging="509"/>
      </w:pPr>
      <w:rPr>
        <w:lang w:val="ru-RU" w:eastAsia="en-US" w:bidi="ar-SA"/>
      </w:rPr>
    </w:lvl>
    <w:lvl w:ilvl="4" w:tplc="17EC3000">
      <w:numFmt w:val="bullet"/>
      <w:lvlText w:val="•"/>
      <w:lvlJc w:val="left"/>
      <w:pPr>
        <w:ind w:left="4358" w:hanging="509"/>
      </w:pPr>
      <w:rPr>
        <w:lang w:val="ru-RU" w:eastAsia="en-US" w:bidi="ar-SA"/>
      </w:rPr>
    </w:lvl>
    <w:lvl w:ilvl="5" w:tplc="C34A880A">
      <w:numFmt w:val="bullet"/>
      <w:lvlText w:val="•"/>
      <w:lvlJc w:val="left"/>
      <w:pPr>
        <w:ind w:left="5383" w:hanging="509"/>
      </w:pPr>
      <w:rPr>
        <w:lang w:val="ru-RU" w:eastAsia="en-US" w:bidi="ar-SA"/>
      </w:rPr>
    </w:lvl>
    <w:lvl w:ilvl="6" w:tplc="6DCA43A8">
      <w:numFmt w:val="bullet"/>
      <w:lvlText w:val="•"/>
      <w:lvlJc w:val="left"/>
      <w:pPr>
        <w:ind w:left="6407" w:hanging="509"/>
      </w:pPr>
      <w:rPr>
        <w:lang w:val="ru-RU" w:eastAsia="en-US" w:bidi="ar-SA"/>
      </w:rPr>
    </w:lvl>
    <w:lvl w:ilvl="7" w:tplc="08F87A6A">
      <w:numFmt w:val="bullet"/>
      <w:lvlText w:val="•"/>
      <w:lvlJc w:val="left"/>
      <w:pPr>
        <w:ind w:left="7432" w:hanging="509"/>
      </w:pPr>
      <w:rPr>
        <w:lang w:val="ru-RU" w:eastAsia="en-US" w:bidi="ar-SA"/>
      </w:rPr>
    </w:lvl>
    <w:lvl w:ilvl="8" w:tplc="B4967E22">
      <w:numFmt w:val="bullet"/>
      <w:lvlText w:val="•"/>
      <w:lvlJc w:val="left"/>
      <w:pPr>
        <w:ind w:left="8457" w:hanging="509"/>
      </w:pPr>
      <w:rPr>
        <w:lang w:val="ru-RU" w:eastAsia="en-US" w:bidi="ar-SA"/>
      </w:rPr>
    </w:lvl>
  </w:abstractNum>
  <w:abstractNum w:abstractNumId="6" w15:restartNumberingAfterBreak="0">
    <w:nsid w:val="128705A8"/>
    <w:multiLevelType w:val="hybridMultilevel"/>
    <w:tmpl w:val="1EC611AC"/>
    <w:lvl w:ilvl="0" w:tplc="DB60B124"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93"/>
        </w:tabs>
        <w:ind w:left="27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3"/>
        </w:tabs>
        <w:ind w:left="49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13"/>
        </w:tabs>
        <w:ind w:left="71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33"/>
        </w:tabs>
        <w:ind w:left="7833" w:hanging="360"/>
      </w:pPr>
      <w:rPr>
        <w:rFonts w:ascii="Wingdings" w:hAnsi="Wingdings" w:hint="default"/>
      </w:rPr>
    </w:lvl>
  </w:abstractNum>
  <w:abstractNum w:abstractNumId="7" w15:restartNumberingAfterBreak="0">
    <w:nsid w:val="13E85179"/>
    <w:multiLevelType w:val="hybridMultilevel"/>
    <w:tmpl w:val="DCD2EA4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D5D60"/>
    <w:multiLevelType w:val="hybridMultilevel"/>
    <w:tmpl w:val="CC624176"/>
    <w:lvl w:ilvl="0" w:tplc="D3700A16">
      <w:start w:val="1"/>
      <w:numFmt w:val="decimal"/>
      <w:lvlText w:val="%1)"/>
      <w:lvlJc w:val="left"/>
      <w:pPr>
        <w:ind w:left="257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B4512A">
      <w:numFmt w:val="bullet"/>
      <w:lvlText w:val="•"/>
      <w:lvlJc w:val="left"/>
      <w:pPr>
        <w:ind w:left="1284" w:hanging="490"/>
      </w:pPr>
      <w:rPr>
        <w:lang w:val="ru-RU" w:eastAsia="en-US" w:bidi="ar-SA"/>
      </w:rPr>
    </w:lvl>
    <w:lvl w:ilvl="2" w:tplc="501CC146">
      <w:numFmt w:val="bullet"/>
      <w:lvlText w:val="•"/>
      <w:lvlJc w:val="left"/>
      <w:pPr>
        <w:ind w:left="2309" w:hanging="490"/>
      </w:pPr>
      <w:rPr>
        <w:lang w:val="ru-RU" w:eastAsia="en-US" w:bidi="ar-SA"/>
      </w:rPr>
    </w:lvl>
    <w:lvl w:ilvl="3" w:tplc="359605E0">
      <w:numFmt w:val="bullet"/>
      <w:lvlText w:val="•"/>
      <w:lvlJc w:val="left"/>
      <w:pPr>
        <w:ind w:left="3333" w:hanging="490"/>
      </w:pPr>
      <w:rPr>
        <w:lang w:val="ru-RU" w:eastAsia="en-US" w:bidi="ar-SA"/>
      </w:rPr>
    </w:lvl>
    <w:lvl w:ilvl="4" w:tplc="A4887ABC">
      <w:numFmt w:val="bullet"/>
      <w:lvlText w:val="•"/>
      <w:lvlJc w:val="left"/>
      <w:pPr>
        <w:ind w:left="4358" w:hanging="490"/>
      </w:pPr>
      <w:rPr>
        <w:lang w:val="ru-RU" w:eastAsia="en-US" w:bidi="ar-SA"/>
      </w:rPr>
    </w:lvl>
    <w:lvl w:ilvl="5" w:tplc="0A4EB4AC">
      <w:numFmt w:val="bullet"/>
      <w:lvlText w:val="•"/>
      <w:lvlJc w:val="left"/>
      <w:pPr>
        <w:ind w:left="5383" w:hanging="490"/>
      </w:pPr>
      <w:rPr>
        <w:lang w:val="ru-RU" w:eastAsia="en-US" w:bidi="ar-SA"/>
      </w:rPr>
    </w:lvl>
    <w:lvl w:ilvl="6" w:tplc="CFAEF18C">
      <w:numFmt w:val="bullet"/>
      <w:lvlText w:val="•"/>
      <w:lvlJc w:val="left"/>
      <w:pPr>
        <w:ind w:left="6407" w:hanging="490"/>
      </w:pPr>
      <w:rPr>
        <w:lang w:val="ru-RU" w:eastAsia="en-US" w:bidi="ar-SA"/>
      </w:rPr>
    </w:lvl>
    <w:lvl w:ilvl="7" w:tplc="06A0802C">
      <w:numFmt w:val="bullet"/>
      <w:lvlText w:val="•"/>
      <w:lvlJc w:val="left"/>
      <w:pPr>
        <w:ind w:left="7432" w:hanging="490"/>
      </w:pPr>
      <w:rPr>
        <w:lang w:val="ru-RU" w:eastAsia="en-US" w:bidi="ar-SA"/>
      </w:rPr>
    </w:lvl>
    <w:lvl w:ilvl="8" w:tplc="86FC11C2">
      <w:numFmt w:val="bullet"/>
      <w:lvlText w:val="•"/>
      <w:lvlJc w:val="left"/>
      <w:pPr>
        <w:ind w:left="8457" w:hanging="490"/>
      </w:pPr>
      <w:rPr>
        <w:lang w:val="ru-RU" w:eastAsia="en-US" w:bidi="ar-SA"/>
      </w:rPr>
    </w:lvl>
  </w:abstractNum>
  <w:abstractNum w:abstractNumId="9" w15:restartNumberingAfterBreak="0">
    <w:nsid w:val="182A367B"/>
    <w:multiLevelType w:val="hybridMultilevel"/>
    <w:tmpl w:val="6B04D006"/>
    <w:lvl w:ilvl="0" w:tplc="20A852E2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FFFFFFFF">
      <w:start w:val="1"/>
      <w:numFmt w:val="bullet"/>
      <w:pStyle w:val="-"/>
      <w:lvlText w:val="-"/>
      <w:lvlJc w:val="left"/>
      <w:pPr>
        <w:tabs>
          <w:tab w:val="num" w:pos="644"/>
        </w:tabs>
        <w:ind w:left="227" w:firstLine="57"/>
      </w:pPr>
      <w:rPr>
        <w:rFonts w:ascii="Symbol" w:hAnsi="Symbol" w:hint="default"/>
      </w:rPr>
    </w:lvl>
    <w:lvl w:ilvl="2" w:tplc="03B6B1BE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F2596"/>
    <w:multiLevelType w:val="hybridMultilevel"/>
    <w:tmpl w:val="25664534"/>
    <w:lvl w:ilvl="0" w:tplc="4D9E097E">
      <w:start w:val="1"/>
      <w:numFmt w:val="decimal"/>
      <w:lvlText w:val="%1."/>
      <w:lvlJc w:val="left"/>
      <w:pPr>
        <w:ind w:left="257" w:hanging="5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2CC220">
      <w:numFmt w:val="bullet"/>
      <w:lvlText w:val="•"/>
      <w:lvlJc w:val="left"/>
      <w:pPr>
        <w:ind w:left="1284" w:hanging="530"/>
      </w:pPr>
      <w:rPr>
        <w:lang w:val="ru-RU" w:eastAsia="en-US" w:bidi="ar-SA"/>
      </w:rPr>
    </w:lvl>
    <w:lvl w:ilvl="2" w:tplc="C0505F4A">
      <w:numFmt w:val="bullet"/>
      <w:lvlText w:val="•"/>
      <w:lvlJc w:val="left"/>
      <w:pPr>
        <w:ind w:left="2309" w:hanging="530"/>
      </w:pPr>
      <w:rPr>
        <w:lang w:val="ru-RU" w:eastAsia="en-US" w:bidi="ar-SA"/>
      </w:rPr>
    </w:lvl>
    <w:lvl w:ilvl="3" w:tplc="33268A48">
      <w:numFmt w:val="bullet"/>
      <w:lvlText w:val="•"/>
      <w:lvlJc w:val="left"/>
      <w:pPr>
        <w:ind w:left="3333" w:hanging="530"/>
      </w:pPr>
      <w:rPr>
        <w:lang w:val="ru-RU" w:eastAsia="en-US" w:bidi="ar-SA"/>
      </w:rPr>
    </w:lvl>
    <w:lvl w:ilvl="4" w:tplc="87042418">
      <w:numFmt w:val="bullet"/>
      <w:lvlText w:val="•"/>
      <w:lvlJc w:val="left"/>
      <w:pPr>
        <w:ind w:left="4358" w:hanging="530"/>
      </w:pPr>
      <w:rPr>
        <w:lang w:val="ru-RU" w:eastAsia="en-US" w:bidi="ar-SA"/>
      </w:rPr>
    </w:lvl>
    <w:lvl w:ilvl="5" w:tplc="298C3A9E">
      <w:numFmt w:val="bullet"/>
      <w:lvlText w:val="•"/>
      <w:lvlJc w:val="left"/>
      <w:pPr>
        <w:ind w:left="5383" w:hanging="530"/>
      </w:pPr>
      <w:rPr>
        <w:lang w:val="ru-RU" w:eastAsia="en-US" w:bidi="ar-SA"/>
      </w:rPr>
    </w:lvl>
    <w:lvl w:ilvl="6" w:tplc="53AC79D6">
      <w:numFmt w:val="bullet"/>
      <w:lvlText w:val="•"/>
      <w:lvlJc w:val="left"/>
      <w:pPr>
        <w:ind w:left="6407" w:hanging="530"/>
      </w:pPr>
      <w:rPr>
        <w:lang w:val="ru-RU" w:eastAsia="en-US" w:bidi="ar-SA"/>
      </w:rPr>
    </w:lvl>
    <w:lvl w:ilvl="7" w:tplc="9510278C">
      <w:numFmt w:val="bullet"/>
      <w:lvlText w:val="•"/>
      <w:lvlJc w:val="left"/>
      <w:pPr>
        <w:ind w:left="7432" w:hanging="530"/>
      </w:pPr>
      <w:rPr>
        <w:lang w:val="ru-RU" w:eastAsia="en-US" w:bidi="ar-SA"/>
      </w:rPr>
    </w:lvl>
    <w:lvl w:ilvl="8" w:tplc="8DD22AFC">
      <w:numFmt w:val="bullet"/>
      <w:lvlText w:val="•"/>
      <w:lvlJc w:val="left"/>
      <w:pPr>
        <w:ind w:left="8457" w:hanging="530"/>
      </w:pPr>
      <w:rPr>
        <w:lang w:val="ru-RU" w:eastAsia="en-US" w:bidi="ar-SA"/>
      </w:rPr>
    </w:lvl>
  </w:abstractNum>
  <w:abstractNum w:abstractNumId="11" w15:restartNumberingAfterBreak="0">
    <w:nsid w:val="21BD023A"/>
    <w:multiLevelType w:val="hybridMultilevel"/>
    <w:tmpl w:val="5CE8B21E"/>
    <w:styleLink w:val="WW8Num4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62063"/>
    <w:multiLevelType w:val="singleLevel"/>
    <w:tmpl w:val="630E982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 w15:restartNumberingAfterBreak="0">
    <w:nsid w:val="291B92AD"/>
    <w:multiLevelType w:val="multilevel"/>
    <w:tmpl w:val="291B92AD"/>
    <w:lvl w:ilvl="0">
      <w:start w:val="4"/>
      <w:numFmt w:val="decimal"/>
      <w:suff w:val="space"/>
      <w:lvlText w:val="%1."/>
      <w:lvlJc w:val="left"/>
      <w:pPr>
        <w:ind w:left="840" w:firstLine="0"/>
      </w:pPr>
    </w:lvl>
    <w:lvl w:ilvl="1">
      <w:start w:val="1"/>
      <w:numFmt w:val="decimal"/>
      <w:suff w:val="space"/>
      <w:lvlText w:val="%1.%2."/>
      <w:lvlJc w:val="left"/>
      <w:pPr>
        <w:ind w:left="70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0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0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0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0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0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00" w:firstLine="0"/>
      </w:pPr>
      <w:rPr>
        <w:rFonts w:hint="default"/>
      </w:rPr>
    </w:lvl>
  </w:abstractNum>
  <w:abstractNum w:abstractNumId="14" w15:restartNumberingAfterBreak="0">
    <w:nsid w:val="32147344"/>
    <w:multiLevelType w:val="multilevel"/>
    <w:tmpl w:val="A47E0100"/>
    <w:lvl w:ilvl="0">
      <w:start w:val="3"/>
      <w:numFmt w:val="decimal"/>
      <w:lvlText w:val="%1"/>
      <w:lvlJc w:val="left"/>
      <w:pPr>
        <w:ind w:left="257" w:hanging="535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57" w:hanging="5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3" w:hanging="71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58" w:hanging="71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83" w:hanging="71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7" w:hanging="71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2" w:hanging="71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7" w:hanging="713"/>
      </w:pPr>
      <w:rPr>
        <w:lang w:val="ru-RU" w:eastAsia="en-US" w:bidi="ar-SA"/>
      </w:rPr>
    </w:lvl>
  </w:abstractNum>
  <w:abstractNum w:abstractNumId="15" w15:restartNumberingAfterBreak="0">
    <w:nsid w:val="32703972"/>
    <w:multiLevelType w:val="multilevel"/>
    <w:tmpl w:val="081C5F9C"/>
    <w:styleLink w:val="WW8Num3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3CC6412F"/>
    <w:multiLevelType w:val="multilevel"/>
    <w:tmpl w:val="B10478DA"/>
    <w:styleLink w:val="WW8Num4"/>
    <w:lvl w:ilvl="0">
      <w:start w:val="2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/>
      </w:rPr>
    </w:lvl>
  </w:abstractNum>
  <w:abstractNum w:abstractNumId="17" w15:restartNumberingAfterBreak="0">
    <w:nsid w:val="3E9A5F05"/>
    <w:multiLevelType w:val="hybridMultilevel"/>
    <w:tmpl w:val="B90482E8"/>
    <w:lvl w:ilvl="0" w:tplc="325A124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401D6B6F"/>
    <w:multiLevelType w:val="hybridMultilevel"/>
    <w:tmpl w:val="8304D7DC"/>
    <w:lvl w:ilvl="0" w:tplc="95F20FCE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981A9462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560A4B2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DD64FFA2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A0C63F30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87F42932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AA3E9DDC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9E6660FA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B998A9D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40233FDB"/>
    <w:multiLevelType w:val="hybridMultilevel"/>
    <w:tmpl w:val="493CEC1E"/>
    <w:styleLink w:val="WW8Num35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A3735C"/>
    <w:multiLevelType w:val="hybridMultilevel"/>
    <w:tmpl w:val="E2B6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D046F"/>
    <w:multiLevelType w:val="hybridMultilevel"/>
    <w:tmpl w:val="B0B81794"/>
    <w:lvl w:ilvl="0" w:tplc="F2B476BC">
      <w:start w:val="1"/>
      <w:numFmt w:val="decimal"/>
      <w:lvlText w:val="%1)"/>
      <w:lvlJc w:val="left"/>
      <w:pPr>
        <w:ind w:left="1327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501D7C">
      <w:numFmt w:val="bullet"/>
      <w:lvlText w:val="•"/>
      <w:lvlJc w:val="left"/>
      <w:pPr>
        <w:ind w:left="2238" w:hanging="504"/>
      </w:pPr>
      <w:rPr>
        <w:lang w:val="ru-RU" w:eastAsia="en-US" w:bidi="ar-SA"/>
      </w:rPr>
    </w:lvl>
    <w:lvl w:ilvl="2" w:tplc="6CFC9704">
      <w:numFmt w:val="bullet"/>
      <w:lvlText w:val="•"/>
      <w:lvlJc w:val="left"/>
      <w:pPr>
        <w:ind w:left="3157" w:hanging="504"/>
      </w:pPr>
      <w:rPr>
        <w:lang w:val="ru-RU" w:eastAsia="en-US" w:bidi="ar-SA"/>
      </w:rPr>
    </w:lvl>
    <w:lvl w:ilvl="3" w:tplc="092C4EE6">
      <w:numFmt w:val="bullet"/>
      <w:lvlText w:val="•"/>
      <w:lvlJc w:val="left"/>
      <w:pPr>
        <w:ind w:left="4075" w:hanging="504"/>
      </w:pPr>
      <w:rPr>
        <w:lang w:val="ru-RU" w:eastAsia="en-US" w:bidi="ar-SA"/>
      </w:rPr>
    </w:lvl>
    <w:lvl w:ilvl="4" w:tplc="62A03432">
      <w:numFmt w:val="bullet"/>
      <w:lvlText w:val="•"/>
      <w:lvlJc w:val="left"/>
      <w:pPr>
        <w:ind w:left="4994" w:hanging="504"/>
      </w:pPr>
      <w:rPr>
        <w:lang w:val="ru-RU" w:eastAsia="en-US" w:bidi="ar-SA"/>
      </w:rPr>
    </w:lvl>
    <w:lvl w:ilvl="5" w:tplc="ADBCB67A">
      <w:numFmt w:val="bullet"/>
      <w:lvlText w:val="•"/>
      <w:lvlJc w:val="left"/>
      <w:pPr>
        <w:ind w:left="5913" w:hanging="504"/>
      </w:pPr>
      <w:rPr>
        <w:lang w:val="ru-RU" w:eastAsia="en-US" w:bidi="ar-SA"/>
      </w:rPr>
    </w:lvl>
    <w:lvl w:ilvl="6" w:tplc="DA7A2464">
      <w:numFmt w:val="bullet"/>
      <w:lvlText w:val="•"/>
      <w:lvlJc w:val="left"/>
      <w:pPr>
        <w:ind w:left="6831" w:hanging="504"/>
      </w:pPr>
      <w:rPr>
        <w:lang w:val="ru-RU" w:eastAsia="en-US" w:bidi="ar-SA"/>
      </w:rPr>
    </w:lvl>
    <w:lvl w:ilvl="7" w:tplc="53B83DC4">
      <w:numFmt w:val="bullet"/>
      <w:lvlText w:val="•"/>
      <w:lvlJc w:val="left"/>
      <w:pPr>
        <w:ind w:left="7750" w:hanging="504"/>
      </w:pPr>
      <w:rPr>
        <w:lang w:val="ru-RU" w:eastAsia="en-US" w:bidi="ar-SA"/>
      </w:rPr>
    </w:lvl>
    <w:lvl w:ilvl="8" w:tplc="E0605F2A">
      <w:numFmt w:val="bullet"/>
      <w:lvlText w:val="•"/>
      <w:lvlJc w:val="left"/>
      <w:pPr>
        <w:ind w:left="8669" w:hanging="504"/>
      </w:pPr>
      <w:rPr>
        <w:lang w:val="ru-RU" w:eastAsia="en-US" w:bidi="ar-SA"/>
      </w:rPr>
    </w:lvl>
  </w:abstractNum>
  <w:abstractNum w:abstractNumId="22" w15:restartNumberingAfterBreak="0">
    <w:nsid w:val="4977202D"/>
    <w:multiLevelType w:val="hybridMultilevel"/>
    <w:tmpl w:val="0C1CD882"/>
    <w:lvl w:ilvl="0" w:tplc="973EA388">
      <w:start w:val="1"/>
      <w:numFmt w:val="bullet"/>
      <w:lvlText w:val="–"/>
      <w:lvlJc w:val="left"/>
      <w:pPr>
        <w:ind w:left="1873" w:hanging="15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2BE8A8CA">
      <w:start w:val="1"/>
      <w:numFmt w:val="bullet"/>
      <w:lvlText w:val="•"/>
      <w:lvlJc w:val="left"/>
      <w:pPr>
        <w:ind w:left="2712" w:hanging="150"/>
      </w:pPr>
      <w:rPr>
        <w:rFonts w:hint="default"/>
      </w:rPr>
    </w:lvl>
    <w:lvl w:ilvl="2" w:tplc="EC5E5BEC">
      <w:start w:val="1"/>
      <w:numFmt w:val="bullet"/>
      <w:lvlText w:val="•"/>
      <w:lvlJc w:val="left"/>
      <w:pPr>
        <w:ind w:left="3550" w:hanging="150"/>
      </w:pPr>
      <w:rPr>
        <w:rFonts w:hint="default"/>
      </w:rPr>
    </w:lvl>
    <w:lvl w:ilvl="3" w:tplc="BF1ABD40">
      <w:start w:val="1"/>
      <w:numFmt w:val="bullet"/>
      <w:lvlText w:val="•"/>
      <w:lvlJc w:val="left"/>
      <w:pPr>
        <w:ind w:left="4389" w:hanging="150"/>
      </w:pPr>
      <w:rPr>
        <w:rFonts w:hint="default"/>
      </w:rPr>
    </w:lvl>
    <w:lvl w:ilvl="4" w:tplc="DA2C456E">
      <w:start w:val="1"/>
      <w:numFmt w:val="bullet"/>
      <w:lvlText w:val="•"/>
      <w:lvlJc w:val="left"/>
      <w:pPr>
        <w:ind w:left="5227" w:hanging="150"/>
      </w:pPr>
      <w:rPr>
        <w:rFonts w:hint="default"/>
      </w:rPr>
    </w:lvl>
    <w:lvl w:ilvl="5" w:tplc="EA3EC966">
      <w:start w:val="1"/>
      <w:numFmt w:val="bullet"/>
      <w:lvlText w:val="•"/>
      <w:lvlJc w:val="left"/>
      <w:pPr>
        <w:ind w:left="6066" w:hanging="150"/>
      </w:pPr>
      <w:rPr>
        <w:rFonts w:hint="default"/>
      </w:rPr>
    </w:lvl>
    <w:lvl w:ilvl="6" w:tplc="DCB23E64">
      <w:start w:val="1"/>
      <w:numFmt w:val="bullet"/>
      <w:lvlText w:val="•"/>
      <w:lvlJc w:val="left"/>
      <w:pPr>
        <w:ind w:left="6904" w:hanging="150"/>
      </w:pPr>
      <w:rPr>
        <w:rFonts w:hint="default"/>
      </w:rPr>
    </w:lvl>
    <w:lvl w:ilvl="7" w:tplc="FD3A29E8">
      <w:start w:val="1"/>
      <w:numFmt w:val="bullet"/>
      <w:lvlText w:val="•"/>
      <w:lvlJc w:val="left"/>
      <w:pPr>
        <w:ind w:left="7743" w:hanging="150"/>
      </w:pPr>
      <w:rPr>
        <w:rFonts w:hint="default"/>
      </w:rPr>
    </w:lvl>
    <w:lvl w:ilvl="8" w:tplc="042A2598">
      <w:start w:val="1"/>
      <w:numFmt w:val="bullet"/>
      <w:lvlText w:val="•"/>
      <w:lvlJc w:val="left"/>
      <w:pPr>
        <w:ind w:left="8581" w:hanging="150"/>
      </w:pPr>
      <w:rPr>
        <w:rFonts w:hint="default"/>
      </w:rPr>
    </w:lvl>
  </w:abstractNum>
  <w:abstractNum w:abstractNumId="23" w15:restartNumberingAfterBreak="0">
    <w:nsid w:val="4A3A5263"/>
    <w:multiLevelType w:val="hybridMultilevel"/>
    <w:tmpl w:val="65C21C94"/>
    <w:lvl w:ilvl="0" w:tplc="B0D8BE26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CED65D7"/>
    <w:multiLevelType w:val="hybridMultilevel"/>
    <w:tmpl w:val="D78CD606"/>
    <w:lvl w:ilvl="0" w:tplc="AE44F3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1A3435"/>
    <w:multiLevelType w:val="hybridMultilevel"/>
    <w:tmpl w:val="ABB23CC4"/>
    <w:styleLink w:val="WW8Num45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634522"/>
    <w:multiLevelType w:val="hybridMultilevel"/>
    <w:tmpl w:val="C8226984"/>
    <w:lvl w:ilvl="0" w:tplc="B0EE39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F1E5C0C"/>
    <w:multiLevelType w:val="hybridMultilevel"/>
    <w:tmpl w:val="EC74CAB0"/>
    <w:lvl w:ilvl="0" w:tplc="5A027598">
      <w:start w:val="1"/>
      <w:numFmt w:val="bullet"/>
      <w:lvlText w:val="–"/>
      <w:lvlJc w:val="left"/>
      <w:pPr>
        <w:ind w:left="1919" w:hanging="141"/>
      </w:pPr>
      <w:rPr>
        <w:rFonts w:ascii="Times New Roman" w:eastAsia="Times New Roman" w:hAnsi="Times New Roman" w:hint="default"/>
        <w:sz w:val="20"/>
        <w:szCs w:val="20"/>
      </w:rPr>
    </w:lvl>
    <w:lvl w:ilvl="1" w:tplc="C540A2B4">
      <w:start w:val="1"/>
      <w:numFmt w:val="bullet"/>
      <w:lvlText w:val="•"/>
      <w:lvlJc w:val="left"/>
      <w:pPr>
        <w:ind w:left="2750" w:hanging="141"/>
      </w:pPr>
      <w:rPr>
        <w:rFonts w:hint="default"/>
      </w:rPr>
    </w:lvl>
    <w:lvl w:ilvl="2" w:tplc="6A70BFFE">
      <w:start w:val="1"/>
      <w:numFmt w:val="bullet"/>
      <w:lvlText w:val="•"/>
      <w:lvlJc w:val="left"/>
      <w:pPr>
        <w:ind w:left="3581" w:hanging="141"/>
      </w:pPr>
      <w:rPr>
        <w:rFonts w:hint="default"/>
      </w:rPr>
    </w:lvl>
    <w:lvl w:ilvl="3" w:tplc="21726DB2">
      <w:start w:val="1"/>
      <w:numFmt w:val="bullet"/>
      <w:lvlText w:val="•"/>
      <w:lvlJc w:val="left"/>
      <w:pPr>
        <w:ind w:left="4412" w:hanging="141"/>
      </w:pPr>
      <w:rPr>
        <w:rFonts w:hint="default"/>
      </w:rPr>
    </w:lvl>
    <w:lvl w:ilvl="4" w:tplc="C4FA5A10">
      <w:start w:val="1"/>
      <w:numFmt w:val="bullet"/>
      <w:lvlText w:val="•"/>
      <w:lvlJc w:val="left"/>
      <w:pPr>
        <w:ind w:left="5243" w:hanging="141"/>
      </w:pPr>
      <w:rPr>
        <w:rFonts w:hint="default"/>
      </w:rPr>
    </w:lvl>
    <w:lvl w:ilvl="5" w:tplc="B45E1BA0">
      <w:start w:val="1"/>
      <w:numFmt w:val="bullet"/>
      <w:lvlText w:val="•"/>
      <w:lvlJc w:val="left"/>
      <w:pPr>
        <w:ind w:left="6074" w:hanging="141"/>
      </w:pPr>
      <w:rPr>
        <w:rFonts w:hint="default"/>
      </w:rPr>
    </w:lvl>
    <w:lvl w:ilvl="6" w:tplc="4B8A6B76">
      <w:start w:val="1"/>
      <w:numFmt w:val="bullet"/>
      <w:lvlText w:val="•"/>
      <w:lvlJc w:val="left"/>
      <w:pPr>
        <w:ind w:left="6905" w:hanging="141"/>
      </w:pPr>
      <w:rPr>
        <w:rFonts w:hint="default"/>
      </w:rPr>
    </w:lvl>
    <w:lvl w:ilvl="7" w:tplc="FAE006DE">
      <w:start w:val="1"/>
      <w:numFmt w:val="bullet"/>
      <w:lvlText w:val="•"/>
      <w:lvlJc w:val="left"/>
      <w:pPr>
        <w:ind w:left="7737" w:hanging="141"/>
      </w:pPr>
      <w:rPr>
        <w:rFonts w:hint="default"/>
      </w:rPr>
    </w:lvl>
    <w:lvl w:ilvl="8" w:tplc="EA7C3680">
      <w:start w:val="1"/>
      <w:numFmt w:val="bullet"/>
      <w:lvlText w:val="•"/>
      <w:lvlJc w:val="left"/>
      <w:pPr>
        <w:ind w:left="8568" w:hanging="141"/>
      </w:pPr>
      <w:rPr>
        <w:rFonts w:hint="default"/>
      </w:rPr>
    </w:lvl>
  </w:abstractNum>
  <w:abstractNum w:abstractNumId="28" w15:restartNumberingAfterBreak="0">
    <w:nsid w:val="60876E75"/>
    <w:multiLevelType w:val="hybridMultilevel"/>
    <w:tmpl w:val="C33662C2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A4DF2"/>
    <w:multiLevelType w:val="hybridMultilevel"/>
    <w:tmpl w:val="03C8564E"/>
    <w:lvl w:ilvl="0" w:tplc="682A8734">
      <w:start w:val="1"/>
      <w:numFmt w:val="decimal"/>
      <w:lvlText w:val="%1)"/>
      <w:lvlJc w:val="left"/>
      <w:pPr>
        <w:ind w:left="120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D4B966">
      <w:numFmt w:val="bullet"/>
      <w:lvlText w:val="•"/>
      <w:lvlJc w:val="left"/>
      <w:pPr>
        <w:ind w:left="2130" w:hanging="380"/>
      </w:pPr>
      <w:rPr>
        <w:lang w:val="ru-RU" w:eastAsia="en-US" w:bidi="ar-SA"/>
      </w:rPr>
    </w:lvl>
    <w:lvl w:ilvl="2" w:tplc="18362614">
      <w:numFmt w:val="bullet"/>
      <w:lvlText w:val="•"/>
      <w:lvlJc w:val="left"/>
      <w:pPr>
        <w:ind w:left="3061" w:hanging="380"/>
      </w:pPr>
      <w:rPr>
        <w:lang w:val="ru-RU" w:eastAsia="en-US" w:bidi="ar-SA"/>
      </w:rPr>
    </w:lvl>
    <w:lvl w:ilvl="3" w:tplc="11C87F80">
      <w:numFmt w:val="bullet"/>
      <w:lvlText w:val="•"/>
      <w:lvlJc w:val="left"/>
      <w:pPr>
        <w:ind w:left="3991" w:hanging="380"/>
      </w:pPr>
      <w:rPr>
        <w:lang w:val="ru-RU" w:eastAsia="en-US" w:bidi="ar-SA"/>
      </w:rPr>
    </w:lvl>
    <w:lvl w:ilvl="4" w:tplc="E5601C6E">
      <w:numFmt w:val="bullet"/>
      <w:lvlText w:val="•"/>
      <w:lvlJc w:val="left"/>
      <w:pPr>
        <w:ind w:left="4922" w:hanging="380"/>
      </w:pPr>
      <w:rPr>
        <w:lang w:val="ru-RU" w:eastAsia="en-US" w:bidi="ar-SA"/>
      </w:rPr>
    </w:lvl>
    <w:lvl w:ilvl="5" w:tplc="F2183FAE">
      <w:numFmt w:val="bullet"/>
      <w:lvlText w:val="•"/>
      <w:lvlJc w:val="left"/>
      <w:pPr>
        <w:ind w:left="5853" w:hanging="380"/>
      </w:pPr>
      <w:rPr>
        <w:lang w:val="ru-RU" w:eastAsia="en-US" w:bidi="ar-SA"/>
      </w:rPr>
    </w:lvl>
    <w:lvl w:ilvl="6" w:tplc="493E3BC6">
      <w:numFmt w:val="bullet"/>
      <w:lvlText w:val="•"/>
      <w:lvlJc w:val="left"/>
      <w:pPr>
        <w:ind w:left="6783" w:hanging="380"/>
      </w:pPr>
      <w:rPr>
        <w:lang w:val="ru-RU" w:eastAsia="en-US" w:bidi="ar-SA"/>
      </w:rPr>
    </w:lvl>
    <w:lvl w:ilvl="7" w:tplc="A05A4C00">
      <w:numFmt w:val="bullet"/>
      <w:lvlText w:val="•"/>
      <w:lvlJc w:val="left"/>
      <w:pPr>
        <w:ind w:left="7714" w:hanging="380"/>
      </w:pPr>
      <w:rPr>
        <w:lang w:val="ru-RU" w:eastAsia="en-US" w:bidi="ar-SA"/>
      </w:rPr>
    </w:lvl>
    <w:lvl w:ilvl="8" w:tplc="0094A526">
      <w:numFmt w:val="bullet"/>
      <w:lvlText w:val="•"/>
      <w:lvlJc w:val="left"/>
      <w:pPr>
        <w:ind w:left="8645" w:hanging="380"/>
      </w:pPr>
      <w:rPr>
        <w:lang w:val="ru-RU" w:eastAsia="en-US" w:bidi="ar-SA"/>
      </w:rPr>
    </w:lvl>
  </w:abstractNum>
  <w:abstractNum w:abstractNumId="30" w15:restartNumberingAfterBreak="0">
    <w:nsid w:val="65FE1715"/>
    <w:multiLevelType w:val="hybridMultilevel"/>
    <w:tmpl w:val="5F0CA7A4"/>
    <w:lvl w:ilvl="0" w:tplc="E5A8F6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3F585F"/>
    <w:multiLevelType w:val="multilevel"/>
    <w:tmpl w:val="9A8EC600"/>
    <w:lvl w:ilvl="0">
      <w:start w:val="1"/>
      <w:numFmt w:val="decimal"/>
      <w:lvlText w:val="%1."/>
      <w:lvlJc w:val="left"/>
      <w:pPr>
        <w:ind w:left="1104" w:hanging="281"/>
      </w:pPr>
      <w:rPr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00" w:hanging="51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680" w:hanging="51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940" w:hanging="51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201" w:hanging="51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462" w:hanging="51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3" w:hanging="51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84" w:hanging="516"/>
      </w:pPr>
      <w:rPr>
        <w:lang w:val="ru-RU" w:eastAsia="en-US" w:bidi="ar-SA"/>
      </w:rPr>
    </w:lvl>
  </w:abstractNum>
  <w:abstractNum w:abstractNumId="32" w15:restartNumberingAfterBreak="0">
    <w:nsid w:val="6FCF1717"/>
    <w:multiLevelType w:val="hybridMultilevel"/>
    <w:tmpl w:val="C2DE6D20"/>
    <w:lvl w:ilvl="0" w:tplc="FFFFFFFF">
      <w:start w:val="1"/>
      <w:numFmt w:val="decimal"/>
      <w:pStyle w:val="1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 w15:restartNumberingAfterBreak="0">
    <w:nsid w:val="6FD92D0E"/>
    <w:multiLevelType w:val="hybridMultilevel"/>
    <w:tmpl w:val="9676DBFA"/>
    <w:styleLink w:val="WW8Num31"/>
    <w:lvl w:ilvl="0" w:tplc="0419000F">
      <w:start w:val="1"/>
      <w:numFmt w:val="decimal"/>
      <w:pStyle w:val="1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958F2"/>
    <w:multiLevelType w:val="hybridMultilevel"/>
    <w:tmpl w:val="D22C740C"/>
    <w:lvl w:ilvl="0" w:tplc="F5FA16D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61F6418"/>
    <w:multiLevelType w:val="hybridMultilevel"/>
    <w:tmpl w:val="5F3A881E"/>
    <w:styleLink w:val="WW8Num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C56C0"/>
    <w:multiLevelType w:val="multilevel"/>
    <w:tmpl w:val="94562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B70537"/>
    <w:multiLevelType w:val="hybridMultilevel"/>
    <w:tmpl w:val="43D48776"/>
    <w:lvl w:ilvl="0" w:tplc="388831F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33"/>
  </w:num>
  <w:num w:numId="3">
    <w:abstractNumId w:val="35"/>
  </w:num>
  <w:num w:numId="4">
    <w:abstractNumId w:val="11"/>
  </w:num>
  <w:num w:numId="5">
    <w:abstractNumId w:val="0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6"/>
  </w:num>
  <w:num w:numId="9">
    <w:abstractNumId w:val="19"/>
  </w:num>
  <w:num w:numId="10">
    <w:abstractNumId w:val="25"/>
  </w:num>
  <w:num w:numId="11">
    <w:abstractNumId w:val="7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</w:num>
  <w:num w:numId="21">
    <w:abstractNumId w:val="22"/>
  </w:num>
  <w:num w:numId="22">
    <w:abstractNumId w:val="27"/>
  </w:num>
  <w:num w:numId="23">
    <w:abstractNumId w:val="9"/>
  </w:num>
  <w:num w:numId="24">
    <w:abstractNumId w:val="1"/>
  </w:num>
  <w:num w:numId="25">
    <w:abstractNumId w:val="12"/>
  </w:num>
  <w:num w:numId="26">
    <w:abstractNumId w:val="26"/>
  </w:num>
  <w:num w:numId="27">
    <w:abstractNumId w:val="34"/>
  </w:num>
  <w:num w:numId="28">
    <w:abstractNumId w:val="17"/>
  </w:num>
  <w:num w:numId="29">
    <w:abstractNumId w:val="6"/>
  </w:num>
  <w:num w:numId="30">
    <w:abstractNumId w:val="23"/>
  </w:num>
  <w:num w:numId="31">
    <w:abstractNumId w:val="36"/>
  </w:num>
  <w:num w:numId="32">
    <w:abstractNumId w:val="37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67"/>
    <w:rsid w:val="00000A66"/>
    <w:rsid w:val="00000DFC"/>
    <w:rsid w:val="000050F2"/>
    <w:rsid w:val="00005220"/>
    <w:rsid w:val="000052EA"/>
    <w:rsid w:val="000069F8"/>
    <w:rsid w:val="00006F6C"/>
    <w:rsid w:val="000070B3"/>
    <w:rsid w:val="0000758C"/>
    <w:rsid w:val="00007AF3"/>
    <w:rsid w:val="0001088A"/>
    <w:rsid w:val="00011954"/>
    <w:rsid w:val="00012F4A"/>
    <w:rsid w:val="00014C19"/>
    <w:rsid w:val="00017D4A"/>
    <w:rsid w:val="0002257E"/>
    <w:rsid w:val="000225C3"/>
    <w:rsid w:val="00025363"/>
    <w:rsid w:val="00026905"/>
    <w:rsid w:val="00030847"/>
    <w:rsid w:val="00030A96"/>
    <w:rsid w:val="00031E4D"/>
    <w:rsid w:val="00034111"/>
    <w:rsid w:val="0003434A"/>
    <w:rsid w:val="00034DDF"/>
    <w:rsid w:val="000351C3"/>
    <w:rsid w:val="00036CA3"/>
    <w:rsid w:val="00037E1E"/>
    <w:rsid w:val="000400D3"/>
    <w:rsid w:val="00042A3F"/>
    <w:rsid w:val="00043142"/>
    <w:rsid w:val="000444A6"/>
    <w:rsid w:val="00044D50"/>
    <w:rsid w:val="00045342"/>
    <w:rsid w:val="00046229"/>
    <w:rsid w:val="00052B76"/>
    <w:rsid w:val="00054432"/>
    <w:rsid w:val="00054CA5"/>
    <w:rsid w:val="0005543C"/>
    <w:rsid w:val="00055BCB"/>
    <w:rsid w:val="00055F71"/>
    <w:rsid w:val="00056EB9"/>
    <w:rsid w:val="0005783B"/>
    <w:rsid w:val="00057BB4"/>
    <w:rsid w:val="000604B5"/>
    <w:rsid w:val="00061471"/>
    <w:rsid w:val="00061B8E"/>
    <w:rsid w:val="00062CEF"/>
    <w:rsid w:val="0006443D"/>
    <w:rsid w:val="00064872"/>
    <w:rsid w:val="00064B8F"/>
    <w:rsid w:val="00064F18"/>
    <w:rsid w:val="00066CCC"/>
    <w:rsid w:val="00067027"/>
    <w:rsid w:val="00071AEE"/>
    <w:rsid w:val="000740EE"/>
    <w:rsid w:val="0007583D"/>
    <w:rsid w:val="00075B7A"/>
    <w:rsid w:val="000761EA"/>
    <w:rsid w:val="00076AAE"/>
    <w:rsid w:val="00081A82"/>
    <w:rsid w:val="00083781"/>
    <w:rsid w:val="00084589"/>
    <w:rsid w:val="00087C08"/>
    <w:rsid w:val="0009147A"/>
    <w:rsid w:val="00091681"/>
    <w:rsid w:val="00094770"/>
    <w:rsid w:val="000959D8"/>
    <w:rsid w:val="00097367"/>
    <w:rsid w:val="00097659"/>
    <w:rsid w:val="000A105A"/>
    <w:rsid w:val="000A2E28"/>
    <w:rsid w:val="000A423B"/>
    <w:rsid w:val="000A5151"/>
    <w:rsid w:val="000A60E8"/>
    <w:rsid w:val="000A6250"/>
    <w:rsid w:val="000A71E7"/>
    <w:rsid w:val="000A74B8"/>
    <w:rsid w:val="000A7806"/>
    <w:rsid w:val="000A7C0B"/>
    <w:rsid w:val="000A7D92"/>
    <w:rsid w:val="000B1011"/>
    <w:rsid w:val="000B1374"/>
    <w:rsid w:val="000B350B"/>
    <w:rsid w:val="000B3B10"/>
    <w:rsid w:val="000B4054"/>
    <w:rsid w:val="000B5B37"/>
    <w:rsid w:val="000B6652"/>
    <w:rsid w:val="000B6712"/>
    <w:rsid w:val="000B79F7"/>
    <w:rsid w:val="000C300A"/>
    <w:rsid w:val="000C467A"/>
    <w:rsid w:val="000C4EEB"/>
    <w:rsid w:val="000C4F45"/>
    <w:rsid w:val="000C54DE"/>
    <w:rsid w:val="000C5FA4"/>
    <w:rsid w:val="000C7FFA"/>
    <w:rsid w:val="000D1775"/>
    <w:rsid w:val="000D210D"/>
    <w:rsid w:val="000D339F"/>
    <w:rsid w:val="000D5708"/>
    <w:rsid w:val="000E0356"/>
    <w:rsid w:val="000E0EE8"/>
    <w:rsid w:val="000E12DE"/>
    <w:rsid w:val="000E3E87"/>
    <w:rsid w:val="000E44DE"/>
    <w:rsid w:val="000E4EE4"/>
    <w:rsid w:val="000E504D"/>
    <w:rsid w:val="000E66F3"/>
    <w:rsid w:val="000E6E6A"/>
    <w:rsid w:val="000F3456"/>
    <w:rsid w:val="000F3647"/>
    <w:rsid w:val="000F4F16"/>
    <w:rsid w:val="000F6643"/>
    <w:rsid w:val="0010014E"/>
    <w:rsid w:val="00101558"/>
    <w:rsid w:val="00101F20"/>
    <w:rsid w:val="00101F25"/>
    <w:rsid w:val="00102AB0"/>
    <w:rsid w:val="00104A7D"/>
    <w:rsid w:val="00104EE8"/>
    <w:rsid w:val="001057C9"/>
    <w:rsid w:val="001066A2"/>
    <w:rsid w:val="001103BA"/>
    <w:rsid w:val="00110C11"/>
    <w:rsid w:val="00114B91"/>
    <w:rsid w:val="00116192"/>
    <w:rsid w:val="0011666E"/>
    <w:rsid w:val="00120FEA"/>
    <w:rsid w:val="001218AE"/>
    <w:rsid w:val="00124616"/>
    <w:rsid w:val="00125469"/>
    <w:rsid w:val="001263B1"/>
    <w:rsid w:val="00126C73"/>
    <w:rsid w:val="00127BFE"/>
    <w:rsid w:val="00130254"/>
    <w:rsid w:val="00134538"/>
    <w:rsid w:val="0014146B"/>
    <w:rsid w:val="00142A83"/>
    <w:rsid w:val="001434D4"/>
    <w:rsid w:val="00144C81"/>
    <w:rsid w:val="00146425"/>
    <w:rsid w:val="00147776"/>
    <w:rsid w:val="00153100"/>
    <w:rsid w:val="00153E62"/>
    <w:rsid w:val="00154D69"/>
    <w:rsid w:val="001558AC"/>
    <w:rsid w:val="00160144"/>
    <w:rsid w:val="00161CA1"/>
    <w:rsid w:val="001620C3"/>
    <w:rsid w:val="00163238"/>
    <w:rsid w:val="00165589"/>
    <w:rsid w:val="00165636"/>
    <w:rsid w:val="001656C2"/>
    <w:rsid w:val="00166361"/>
    <w:rsid w:val="00166DD0"/>
    <w:rsid w:val="00166DF7"/>
    <w:rsid w:val="00170121"/>
    <w:rsid w:val="001702FE"/>
    <w:rsid w:val="001715B0"/>
    <w:rsid w:val="0017213B"/>
    <w:rsid w:val="00172922"/>
    <w:rsid w:val="00173F90"/>
    <w:rsid w:val="0017440C"/>
    <w:rsid w:val="00176892"/>
    <w:rsid w:val="00176910"/>
    <w:rsid w:val="001826E6"/>
    <w:rsid w:val="00182A6F"/>
    <w:rsid w:val="00183D95"/>
    <w:rsid w:val="0018415A"/>
    <w:rsid w:val="00185A97"/>
    <w:rsid w:val="00187D62"/>
    <w:rsid w:val="001903EC"/>
    <w:rsid w:val="00190E50"/>
    <w:rsid w:val="0019128E"/>
    <w:rsid w:val="00192EF1"/>
    <w:rsid w:val="001941A4"/>
    <w:rsid w:val="001945B7"/>
    <w:rsid w:val="00194DB2"/>
    <w:rsid w:val="00196428"/>
    <w:rsid w:val="0019671B"/>
    <w:rsid w:val="0019794F"/>
    <w:rsid w:val="00197ADB"/>
    <w:rsid w:val="001A0BED"/>
    <w:rsid w:val="001A1A7B"/>
    <w:rsid w:val="001A4339"/>
    <w:rsid w:val="001A57B8"/>
    <w:rsid w:val="001A755C"/>
    <w:rsid w:val="001A779F"/>
    <w:rsid w:val="001A7E4D"/>
    <w:rsid w:val="001B037A"/>
    <w:rsid w:val="001B2042"/>
    <w:rsid w:val="001B28B5"/>
    <w:rsid w:val="001B3EF6"/>
    <w:rsid w:val="001B489D"/>
    <w:rsid w:val="001B529A"/>
    <w:rsid w:val="001B5E80"/>
    <w:rsid w:val="001C24BC"/>
    <w:rsid w:val="001C3CD0"/>
    <w:rsid w:val="001C42D6"/>
    <w:rsid w:val="001C4F1E"/>
    <w:rsid w:val="001C548B"/>
    <w:rsid w:val="001C54AA"/>
    <w:rsid w:val="001C696B"/>
    <w:rsid w:val="001C778D"/>
    <w:rsid w:val="001D0BD9"/>
    <w:rsid w:val="001D1CE7"/>
    <w:rsid w:val="001D21E9"/>
    <w:rsid w:val="001D2EC6"/>
    <w:rsid w:val="001D3B49"/>
    <w:rsid w:val="001D4FFB"/>
    <w:rsid w:val="001E108E"/>
    <w:rsid w:val="001E10C6"/>
    <w:rsid w:val="001E1157"/>
    <w:rsid w:val="001E22FF"/>
    <w:rsid w:val="001E4DE5"/>
    <w:rsid w:val="001E6162"/>
    <w:rsid w:val="001E7286"/>
    <w:rsid w:val="001F105E"/>
    <w:rsid w:val="001F25D2"/>
    <w:rsid w:val="001F38E8"/>
    <w:rsid w:val="001F3A1E"/>
    <w:rsid w:val="001F4556"/>
    <w:rsid w:val="001F45BE"/>
    <w:rsid w:val="001F498D"/>
    <w:rsid w:val="001F4A91"/>
    <w:rsid w:val="001F4B2D"/>
    <w:rsid w:val="001F7B9F"/>
    <w:rsid w:val="00200F6E"/>
    <w:rsid w:val="0020245A"/>
    <w:rsid w:val="0020322E"/>
    <w:rsid w:val="00203E1C"/>
    <w:rsid w:val="00203E26"/>
    <w:rsid w:val="00204866"/>
    <w:rsid w:val="002058D3"/>
    <w:rsid w:val="0021129C"/>
    <w:rsid w:val="00211421"/>
    <w:rsid w:val="00211B26"/>
    <w:rsid w:val="002131CA"/>
    <w:rsid w:val="00214F44"/>
    <w:rsid w:val="00216C21"/>
    <w:rsid w:val="00216DE5"/>
    <w:rsid w:val="00217E83"/>
    <w:rsid w:val="00220DC5"/>
    <w:rsid w:val="0022266F"/>
    <w:rsid w:val="00223C0A"/>
    <w:rsid w:val="0022438A"/>
    <w:rsid w:val="0022438B"/>
    <w:rsid w:val="00224ED7"/>
    <w:rsid w:val="002263A2"/>
    <w:rsid w:val="00230EFC"/>
    <w:rsid w:val="002335F0"/>
    <w:rsid w:val="00234B2B"/>
    <w:rsid w:val="00236538"/>
    <w:rsid w:val="00236F3B"/>
    <w:rsid w:val="00237390"/>
    <w:rsid w:val="00237412"/>
    <w:rsid w:val="00240F20"/>
    <w:rsid w:val="00241329"/>
    <w:rsid w:val="00241EBA"/>
    <w:rsid w:val="00243342"/>
    <w:rsid w:val="0024409C"/>
    <w:rsid w:val="00250467"/>
    <w:rsid w:val="00254545"/>
    <w:rsid w:val="002556AD"/>
    <w:rsid w:val="002556E5"/>
    <w:rsid w:val="00257C39"/>
    <w:rsid w:val="002604AD"/>
    <w:rsid w:val="00263598"/>
    <w:rsid w:val="0026607D"/>
    <w:rsid w:val="00267866"/>
    <w:rsid w:val="00267A86"/>
    <w:rsid w:val="002703C0"/>
    <w:rsid w:val="0027159C"/>
    <w:rsid w:val="00271BF2"/>
    <w:rsid w:val="002727F6"/>
    <w:rsid w:val="0027280F"/>
    <w:rsid w:val="00272D67"/>
    <w:rsid w:val="002736F3"/>
    <w:rsid w:val="00273C1F"/>
    <w:rsid w:val="00275651"/>
    <w:rsid w:val="00275E51"/>
    <w:rsid w:val="00276ECB"/>
    <w:rsid w:val="00277693"/>
    <w:rsid w:val="0028014D"/>
    <w:rsid w:val="00284BAC"/>
    <w:rsid w:val="0028622F"/>
    <w:rsid w:val="00286512"/>
    <w:rsid w:val="00286663"/>
    <w:rsid w:val="00290BDD"/>
    <w:rsid w:val="00292388"/>
    <w:rsid w:val="00292760"/>
    <w:rsid w:val="00292BBA"/>
    <w:rsid w:val="00292E41"/>
    <w:rsid w:val="00292F9D"/>
    <w:rsid w:val="00295087"/>
    <w:rsid w:val="002963D3"/>
    <w:rsid w:val="002A00EC"/>
    <w:rsid w:val="002A0C9F"/>
    <w:rsid w:val="002A1267"/>
    <w:rsid w:val="002A13C3"/>
    <w:rsid w:val="002A320A"/>
    <w:rsid w:val="002A4EEC"/>
    <w:rsid w:val="002A55DF"/>
    <w:rsid w:val="002A5963"/>
    <w:rsid w:val="002A656B"/>
    <w:rsid w:val="002A6991"/>
    <w:rsid w:val="002A7F7D"/>
    <w:rsid w:val="002B07BB"/>
    <w:rsid w:val="002B1C4E"/>
    <w:rsid w:val="002B1CB1"/>
    <w:rsid w:val="002B1DC1"/>
    <w:rsid w:val="002B36B8"/>
    <w:rsid w:val="002B4CC7"/>
    <w:rsid w:val="002C036C"/>
    <w:rsid w:val="002C0935"/>
    <w:rsid w:val="002C104D"/>
    <w:rsid w:val="002C1079"/>
    <w:rsid w:val="002C1157"/>
    <w:rsid w:val="002C185D"/>
    <w:rsid w:val="002C268E"/>
    <w:rsid w:val="002C58CA"/>
    <w:rsid w:val="002C6B51"/>
    <w:rsid w:val="002C6D6C"/>
    <w:rsid w:val="002C76CA"/>
    <w:rsid w:val="002D0EF5"/>
    <w:rsid w:val="002D1678"/>
    <w:rsid w:val="002D2AB7"/>
    <w:rsid w:val="002D34D7"/>
    <w:rsid w:val="002D37D3"/>
    <w:rsid w:val="002D4F6F"/>
    <w:rsid w:val="002E02E5"/>
    <w:rsid w:val="002E0CBB"/>
    <w:rsid w:val="002E1E50"/>
    <w:rsid w:val="002E370C"/>
    <w:rsid w:val="002E40E0"/>
    <w:rsid w:val="002E551F"/>
    <w:rsid w:val="002E58F2"/>
    <w:rsid w:val="002E5DDC"/>
    <w:rsid w:val="002E7355"/>
    <w:rsid w:val="002E7F66"/>
    <w:rsid w:val="002F1ED1"/>
    <w:rsid w:val="002F307A"/>
    <w:rsid w:val="002F3FD0"/>
    <w:rsid w:val="002F5109"/>
    <w:rsid w:val="002F5130"/>
    <w:rsid w:val="002F748F"/>
    <w:rsid w:val="002F7C67"/>
    <w:rsid w:val="00300011"/>
    <w:rsid w:val="003033E9"/>
    <w:rsid w:val="0030452B"/>
    <w:rsid w:val="00304C9A"/>
    <w:rsid w:val="00305CF9"/>
    <w:rsid w:val="00306833"/>
    <w:rsid w:val="00310837"/>
    <w:rsid w:val="00314FAE"/>
    <w:rsid w:val="00315FD4"/>
    <w:rsid w:val="00316556"/>
    <w:rsid w:val="00316C23"/>
    <w:rsid w:val="00317530"/>
    <w:rsid w:val="00317BC8"/>
    <w:rsid w:val="00317E0D"/>
    <w:rsid w:val="00324AC9"/>
    <w:rsid w:val="00326086"/>
    <w:rsid w:val="0032610F"/>
    <w:rsid w:val="00326652"/>
    <w:rsid w:val="00330673"/>
    <w:rsid w:val="00331671"/>
    <w:rsid w:val="00333651"/>
    <w:rsid w:val="00333D75"/>
    <w:rsid w:val="003364B5"/>
    <w:rsid w:val="003374D5"/>
    <w:rsid w:val="003447F4"/>
    <w:rsid w:val="0034536B"/>
    <w:rsid w:val="003454B0"/>
    <w:rsid w:val="003455F7"/>
    <w:rsid w:val="00346972"/>
    <w:rsid w:val="003506A7"/>
    <w:rsid w:val="003507E6"/>
    <w:rsid w:val="00352874"/>
    <w:rsid w:val="003558EE"/>
    <w:rsid w:val="00357AC2"/>
    <w:rsid w:val="00360730"/>
    <w:rsid w:val="00361C98"/>
    <w:rsid w:val="00363559"/>
    <w:rsid w:val="00366157"/>
    <w:rsid w:val="00366663"/>
    <w:rsid w:val="00367103"/>
    <w:rsid w:val="00373281"/>
    <w:rsid w:val="00373F5F"/>
    <w:rsid w:val="00375FDB"/>
    <w:rsid w:val="00376CEB"/>
    <w:rsid w:val="00377649"/>
    <w:rsid w:val="0038011D"/>
    <w:rsid w:val="00380D76"/>
    <w:rsid w:val="00381CD5"/>
    <w:rsid w:val="00381E42"/>
    <w:rsid w:val="00382AB1"/>
    <w:rsid w:val="00383087"/>
    <w:rsid w:val="00384888"/>
    <w:rsid w:val="00384B92"/>
    <w:rsid w:val="00384C25"/>
    <w:rsid w:val="003868EC"/>
    <w:rsid w:val="00390D79"/>
    <w:rsid w:val="00391B70"/>
    <w:rsid w:val="0039344B"/>
    <w:rsid w:val="00394BD6"/>
    <w:rsid w:val="003957A5"/>
    <w:rsid w:val="0039731D"/>
    <w:rsid w:val="003A0B24"/>
    <w:rsid w:val="003A2EC8"/>
    <w:rsid w:val="003A4A96"/>
    <w:rsid w:val="003A544C"/>
    <w:rsid w:val="003A7C83"/>
    <w:rsid w:val="003B36F2"/>
    <w:rsid w:val="003B5079"/>
    <w:rsid w:val="003B5795"/>
    <w:rsid w:val="003B5C0A"/>
    <w:rsid w:val="003B7A9B"/>
    <w:rsid w:val="003B7F25"/>
    <w:rsid w:val="003C0712"/>
    <w:rsid w:val="003C1AA0"/>
    <w:rsid w:val="003C2358"/>
    <w:rsid w:val="003C29D1"/>
    <w:rsid w:val="003C578D"/>
    <w:rsid w:val="003C7045"/>
    <w:rsid w:val="003D2BCB"/>
    <w:rsid w:val="003D3E67"/>
    <w:rsid w:val="003D4292"/>
    <w:rsid w:val="003D489F"/>
    <w:rsid w:val="003D51E5"/>
    <w:rsid w:val="003D6E1C"/>
    <w:rsid w:val="003D7259"/>
    <w:rsid w:val="003D748E"/>
    <w:rsid w:val="003D76A8"/>
    <w:rsid w:val="003D7725"/>
    <w:rsid w:val="003E03C1"/>
    <w:rsid w:val="003E1D6C"/>
    <w:rsid w:val="003E1F19"/>
    <w:rsid w:val="003E48B4"/>
    <w:rsid w:val="003F0873"/>
    <w:rsid w:val="003F3897"/>
    <w:rsid w:val="003F4842"/>
    <w:rsid w:val="003F55C0"/>
    <w:rsid w:val="003F6287"/>
    <w:rsid w:val="003F79B7"/>
    <w:rsid w:val="00401352"/>
    <w:rsid w:val="004027AE"/>
    <w:rsid w:val="00402F6D"/>
    <w:rsid w:val="00403438"/>
    <w:rsid w:val="00403D35"/>
    <w:rsid w:val="004071C0"/>
    <w:rsid w:val="004107DB"/>
    <w:rsid w:val="00411D0C"/>
    <w:rsid w:val="0041414F"/>
    <w:rsid w:val="00415437"/>
    <w:rsid w:val="00415FB0"/>
    <w:rsid w:val="00416562"/>
    <w:rsid w:val="00417006"/>
    <w:rsid w:val="004172AF"/>
    <w:rsid w:val="004172FF"/>
    <w:rsid w:val="0041744E"/>
    <w:rsid w:val="0041773B"/>
    <w:rsid w:val="004210D9"/>
    <w:rsid w:val="0042640E"/>
    <w:rsid w:val="0042751A"/>
    <w:rsid w:val="004276A1"/>
    <w:rsid w:val="004278BB"/>
    <w:rsid w:val="0043011C"/>
    <w:rsid w:val="0043089F"/>
    <w:rsid w:val="00431103"/>
    <w:rsid w:val="00434CB5"/>
    <w:rsid w:val="0043751F"/>
    <w:rsid w:val="00442708"/>
    <w:rsid w:val="00443830"/>
    <w:rsid w:val="00444A47"/>
    <w:rsid w:val="00444BFC"/>
    <w:rsid w:val="00444D00"/>
    <w:rsid w:val="00445B7D"/>
    <w:rsid w:val="00447574"/>
    <w:rsid w:val="00447977"/>
    <w:rsid w:val="0045032C"/>
    <w:rsid w:val="004519DA"/>
    <w:rsid w:val="00451E46"/>
    <w:rsid w:val="00453EBD"/>
    <w:rsid w:val="00456D91"/>
    <w:rsid w:val="00456FD2"/>
    <w:rsid w:val="00457343"/>
    <w:rsid w:val="0045742B"/>
    <w:rsid w:val="004600F5"/>
    <w:rsid w:val="00462639"/>
    <w:rsid w:val="00462E12"/>
    <w:rsid w:val="00463723"/>
    <w:rsid w:val="00463CCD"/>
    <w:rsid w:val="0046498F"/>
    <w:rsid w:val="00464A79"/>
    <w:rsid w:val="004667C3"/>
    <w:rsid w:val="00466CA8"/>
    <w:rsid w:val="004673DF"/>
    <w:rsid w:val="0046789F"/>
    <w:rsid w:val="00470609"/>
    <w:rsid w:val="004726EB"/>
    <w:rsid w:val="00472722"/>
    <w:rsid w:val="00473C6A"/>
    <w:rsid w:val="00475838"/>
    <w:rsid w:val="00475B20"/>
    <w:rsid w:val="004761BA"/>
    <w:rsid w:val="00477D97"/>
    <w:rsid w:val="004800DD"/>
    <w:rsid w:val="004807C3"/>
    <w:rsid w:val="00480E9D"/>
    <w:rsid w:val="00481E51"/>
    <w:rsid w:val="00483086"/>
    <w:rsid w:val="004858F9"/>
    <w:rsid w:val="004866ED"/>
    <w:rsid w:val="0048732F"/>
    <w:rsid w:val="00490057"/>
    <w:rsid w:val="00491B89"/>
    <w:rsid w:val="00491F92"/>
    <w:rsid w:val="00492F05"/>
    <w:rsid w:val="00494681"/>
    <w:rsid w:val="004A02D3"/>
    <w:rsid w:val="004A0C5F"/>
    <w:rsid w:val="004A2665"/>
    <w:rsid w:val="004A3087"/>
    <w:rsid w:val="004A359C"/>
    <w:rsid w:val="004A496D"/>
    <w:rsid w:val="004A609A"/>
    <w:rsid w:val="004A6B5C"/>
    <w:rsid w:val="004B0CA6"/>
    <w:rsid w:val="004B1DF6"/>
    <w:rsid w:val="004B2F22"/>
    <w:rsid w:val="004B3915"/>
    <w:rsid w:val="004B3C63"/>
    <w:rsid w:val="004B41D6"/>
    <w:rsid w:val="004B447B"/>
    <w:rsid w:val="004B6532"/>
    <w:rsid w:val="004B6B96"/>
    <w:rsid w:val="004C13E2"/>
    <w:rsid w:val="004C2F6A"/>
    <w:rsid w:val="004C35FE"/>
    <w:rsid w:val="004C3789"/>
    <w:rsid w:val="004C4DAC"/>
    <w:rsid w:val="004C57C2"/>
    <w:rsid w:val="004C5813"/>
    <w:rsid w:val="004C5F1C"/>
    <w:rsid w:val="004C6C9E"/>
    <w:rsid w:val="004D1267"/>
    <w:rsid w:val="004D1971"/>
    <w:rsid w:val="004D1AA9"/>
    <w:rsid w:val="004D234A"/>
    <w:rsid w:val="004D2785"/>
    <w:rsid w:val="004D2D9B"/>
    <w:rsid w:val="004D37D4"/>
    <w:rsid w:val="004D4DC9"/>
    <w:rsid w:val="004D501C"/>
    <w:rsid w:val="004D548F"/>
    <w:rsid w:val="004D7127"/>
    <w:rsid w:val="004E01F1"/>
    <w:rsid w:val="004E10A8"/>
    <w:rsid w:val="004E1580"/>
    <w:rsid w:val="004E159B"/>
    <w:rsid w:val="004E3F07"/>
    <w:rsid w:val="004E47B0"/>
    <w:rsid w:val="004E51F7"/>
    <w:rsid w:val="004E5CE3"/>
    <w:rsid w:val="004E601B"/>
    <w:rsid w:val="004E662A"/>
    <w:rsid w:val="004E6C30"/>
    <w:rsid w:val="004E7A7B"/>
    <w:rsid w:val="004F0729"/>
    <w:rsid w:val="004F1C36"/>
    <w:rsid w:val="004F1FC9"/>
    <w:rsid w:val="004F2278"/>
    <w:rsid w:val="004F4EBF"/>
    <w:rsid w:val="004F678A"/>
    <w:rsid w:val="004F7851"/>
    <w:rsid w:val="005006A9"/>
    <w:rsid w:val="0050329A"/>
    <w:rsid w:val="005039A2"/>
    <w:rsid w:val="0050416B"/>
    <w:rsid w:val="00505AD8"/>
    <w:rsid w:val="00507624"/>
    <w:rsid w:val="00512CB3"/>
    <w:rsid w:val="00513E9A"/>
    <w:rsid w:val="00514B6B"/>
    <w:rsid w:val="005158EC"/>
    <w:rsid w:val="00516F5B"/>
    <w:rsid w:val="00523CEC"/>
    <w:rsid w:val="00523DE9"/>
    <w:rsid w:val="005248AB"/>
    <w:rsid w:val="0052524F"/>
    <w:rsid w:val="0052546E"/>
    <w:rsid w:val="00525ADC"/>
    <w:rsid w:val="00525F26"/>
    <w:rsid w:val="005270D2"/>
    <w:rsid w:val="0053064E"/>
    <w:rsid w:val="0053090F"/>
    <w:rsid w:val="00530EB2"/>
    <w:rsid w:val="005345C9"/>
    <w:rsid w:val="005348A5"/>
    <w:rsid w:val="00541525"/>
    <w:rsid w:val="00544A3E"/>
    <w:rsid w:val="0054506A"/>
    <w:rsid w:val="0054578E"/>
    <w:rsid w:val="005459B4"/>
    <w:rsid w:val="005520F1"/>
    <w:rsid w:val="00553E73"/>
    <w:rsid w:val="005545B0"/>
    <w:rsid w:val="00556BC9"/>
    <w:rsid w:val="00556E01"/>
    <w:rsid w:val="00560AF7"/>
    <w:rsid w:val="00561C21"/>
    <w:rsid w:val="00562275"/>
    <w:rsid w:val="0056340C"/>
    <w:rsid w:val="00563662"/>
    <w:rsid w:val="00564259"/>
    <w:rsid w:val="00564407"/>
    <w:rsid w:val="00564976"/>
    <w:rsid w:val="00564A0B"/>
    <w:rsid w:val="00564D6C"/>
    <w:rsid w:val="0056524D"/>
    <w:rsid w:val="00565F73"/>
    <w:rsid w:val="005673DE"/>
    <w:rsid w:val="00567577"/>
    <w:rsid w:val="00567623"/>
    <w:rsid w:val="00570DFA"/>
    <w:rsid w:val="005713A5"/>
    <w:rsid w:val="005714DC"/>
    <w:rsid w:val="00573169"/>
    <w:rsid w:val="0057371B"/>
    <w:rsid w:val="00573898"/>
    <w:rsid w:val="00574F7D"/>
    <w:rsid w:val="00574F9D"/>
    <w:rsid w:val="00575B48"/>
    <w:rsid w:val="00576779"/>
    <w:rsid w:val="00577CBE"/>
    <w:rsid w:val="00580DE5"/>
    <w:rsid w:val="0058124E"/>
    <w:rsid w:val="0058146E"/>
    <w:rsid w:val="0058193B"/>
    <w:rsid w:val="005903C3"/>
    <w:rsid w:val="00592029"/>
    <w:rsid w:val="00592175"/>
    <w:rsid w:val="005924D0"/>
    <w:rsid w:val="005934CF"/>
    <w:rsid w:val="0059598F"/>
    <w:rsid w:val="00596260"/>
    <w:rsid w:val="00596397"/>
    <w:rsid w:val="00596525"/>
    <w:rsid w:val="005978A7"/>
    <w:rsid w:val="005A0B90"/>
    <w:rsid w:val="005A0CA8"/>
    <w:rsid w:val="005A14FF"/>
    <w:rsid w:val="005A550F"/>
    <w:rsid w:val="005A5CC4"/>
    <w:rsid w:val="005A67F4"/>
    <w:rsid w:val="005A69B8"/>
    <w:rsid w:val="005B02AD"/>
    <w:rsid w:val="005B0BC7"/>
    <w:rsid w:val="005B0C04"/>
    <w:rsid w:val="005B0F67"/>
    <w:rsid w:val="005B1477"/>
    <w:rsid w:val="005B2B8E"/>
    <w:rsid w:val="005B2BCB"/>
    <w:rsid w:val="005B6A1D"/>
    <w:rsid w:val="005C0BE6"/>
    <w:rsid w:val="005C17E5"/>
    <w:rsid w:val="005C1D6A"/>
    <w:rsid w:val="005C263F"/>
    <w:rsid w:val="005C2647"/>
    <w:rsid w:val="005C31A1"/>
    <w:rsid w:val="005C54BC"/>
    <w:rsid w:val="005C593F"/>
    <w:rsid w:val="005C683F"/>
    <w:rsid w:val="005C690F"/>
    <w:rsid w:val="005D1685"/>
    <w:rsid w:val="005D3286"/>
    <w:rsid w:val="005D4578"/>
    <w:rsid w:val="005D4697"/>
    <w:rsid w:val="005E0315"/>
    <w:rsid w:val="005E0EB3"/>
    <w:rsid w:val="005E1021"/>
    <w:rsid w:val="005E4174"/>
    <w:rsid w:val="005E43D4"/>
    <w:rsid w:val="005E4BC6"/>
    <w:rsid w:val="005E6133"/>
    <w:rsid w:val="005E784E"/>
    <w:rsid w:val="005F088E"/>
    <w:rsid w:val="005F229D"/>
    <w:rsid w:val="005F2BDA"/>
    <w:rsid w:val="005F4167"/>
    <w:rsid w:val="005F43A7"/>
    <w:rsid w:val="005F5C4D"/>
    <w:rsid w:val="006003E4"/>
    <w:rsid w:val="00602C3F"/>
    <w:rsid w:val="00605163"/>
    <w:rsid w:val="00605B9D"/>
    <w:rsid w:val="006069C5"/>
    <w:rsid w:val="00606A11"/>
    <w:rsid w:val="00607CBB"/>
    <w:rsid w:val="00610376"/>
    <w:rsid w:val="006104F3"/>
    <w:rsid w:val="006108CB"/>
    <w:rsid w:val="00612045"/>
    <w:rsid w:val="00612B1E"/>
    <w:rsid w:val="00612DAF"/>
    <w:rsid w:val="006131A5"/>
    <w:rsid w:val="00613C38"/>
    <w:rsid w:val="00616FFE"/>
    <w:rsid w:val="006179F2"/>
    <w:rsid w:val="00620A45"/>
    <w:rsid w:val="006212F5"/>
    <w:rsid w:val="0062131D"/>
    <w:rsid w:val="00623955"/>
    <w:rsid w:val="006260D0"/>
    <w:rsid w:val="00627492"/>
    <w:rsid w:val="00627D50"/>
    <w:rsid w:val="006318F6"/>
    <w:rsid w:val="0063215F"/>
    <w:rsid w:val="00632663"/>
    <w:rsid w:val="00632DF9"/>
    <w:rsid w:val="006331E0"/>
    <w:rsid w:val="006341F4"/>
    <w:rsid w:val="00635D65"/>
    <w:rsid w:val="00637F28"/>
    <w:rsid w:val="00640572"/>
    <w:rsid w:val="006426E9"/>
    <w:rsid w:val="006436B7"/>
    <w:rsid w:val="0064384E"/>
    <w:rsid w:val="00645CA3"/>
    <w:rsid w:val="00646A02"/>
    <w:rsid w:val="006516F6"/>
    <w:rsid w:val="0065188F"/>
    <w:rsid w:val="006521C0"/>
    <w:rsid w:val="006545E5"/>
    <w:rsid w:val="006556AF"/>
    <w:rsid w:val="00655B75"/>
    <w:rsid w:val="00655E34"/>
    <w:rsid w:val="00657DE7"/>
    <w:rsid w:val="006608CA"/>
    <w:rsid w:val="00660BFB"/>
    <w:rsid w:val="00661CA6"/>
    <w:rsid w:val="00662911"/>
    <w:rsid w:val="00663F96"/>
    <w:rsid w:val="006650E1"/>
    <w:rsid w:val="006659A4"/>
    <w:rsid w:val="006672F8"/>
    <w:rsid w:val="00667CD5"/>
    <w:rsid w:val="0067064C"/>
    <w:rsid w:val="00670FE3"/>
    <w:rsid w:val="00673E9F"/>
    <w:rsid w:val="00674CE2"/>
    <w:rsid w:val="00675BC9"/>
    <w:rsid w:val="00676742"/>
    <w:rsid w:val="00680C3B"/>
    <w:rsid w:val="0068622E"/>
    <w:rsid w:val="0068665C"/>
    <w:rsid w:val="00690886"/>
    <w:rsid w:val="00691178"/>
    <w:rsid w:val="00692149"/>
    <w:rsid w:val="00693CF4"/>
    <w:rsid w:val="00695CC0"/>
    <w:rsid w:val="00695E32"/>
    <w:rsid w:val="006963F6"/>
    <w:rsid w:val="00697AF1"/>
    <w:rsid w:val="006A03B6"/>
    <w:rsid w:val="006A228C"/>
    <w:rsid w:val="006A34F2"/>
    <w:rsid w:val="006A449D"/>
    <w:rsid w:val="006A4AC9"/>
    <w:rsid w:val="006A5672"/>
    <w:rsid w:val="006A58BB"/>
    <w:rsid w:val="006B4813"/>
    <w:rsid w:val="006B54E3"/>
    <w:rsid w:val="006C3471"/>
    <w:rsid w:val="006C3A99"/>
    <w:rsid w:val="006C427F"/>
    <w:rsid w:val="006C43D9"/>
    <w:rsid w:val="006C4C91"/>
    <w:rsid w:val="006C5087"/>
    <w:rsid w:val="006C61C5"/>
    <w:rsid w:val="006C67A0"/>
    <w:rsid w:val="006C7C11"/>
    <w:rsid w:val="006D0987"/>
    <w:rsid w:val="006D0A9F"/>
    <w:rsid w:val="006D0DDB"/>
    <w:rsid w:val="006D278E"/>
    <w:rsid w:val="006D2C26"/>
    <w:rsid w:val="006D3719"/>
    <w:rsid w:val="006D3B75"/>
    <w:rsid w:val="006D3D64"/>
    <w:rsid w:val="006D523F"/>
    <w:rsid w:val="006D5898"/>
    <w:rsid w:val="006D7978"/>
    <w:rsid w:val="006E1E37"/>
    <w:rsid w:val="006E3A0E"/>
    <w:rsid w:val="006E3A33"/>
    <w:rsid w:val="006F308C"/>
    <w:rsid w:val="006F3B0F"/>
    <w:rsid w:val="006F4094"/>
    <w:rsid w:val="006F59C8"/>
    <w:rsid w:val="006F6B13"/>
    <w:rsid w:val="006F7694"/>
    <w:rsid w:val="006F79E3"/>
    <w:rsid w:val="0070003F"/>
    <w:rsid w:val="00700615"/>
    <w:rsid w:val="007011C9"/>
    <w:rsid w:val="00703F8C"/>
    <w:rsid w:val="0070414E"/>
    <w:rsid w:val="007041EE"/>
    <w:rsid w:val="00704682"/>
    <w:rsid w:val="00704E79"/>
    <w:rsid w:val="00705B99"/>
    <w:rsid w:val="00710601"/>
    <w:rsid w:val="00710928"/>
    <w:rsid w:val="007110C6"/>
    <w:rsid w:val="00711406"/>
    <w:rsid w:val="007131E6"/>
    <w:rsid w:val="007136AC"/>
    <w:rsid w:val="007142DB"/>
    <w:rsid w:val="007153EB"/>
    <w:rsid w:val="00717A21"/>
    <w:rsid w:val="00722593"/>
    <w:rsid w:val="00722FCE"/>
    <w:rsid w:val="00723B1F"/>
    <w:rsid w:val="00725FBD"/>
    <w:rsid w:val="00726862"/>
    <w:rsid w:val="00727346"/>
    <w:rsid w:val="00727A72"/>
    <w:rsid w:val="0073101D"/>
    <w:rsid w:val="007314A6"/>
    <w:rsid w:val="0073263F"/>
    <w:rsid w:val="00732A59"/>
    <w:rsid w:val="007333F6"/>
    <w:rsid w:val="00734744"/>
    <w:rsid w:val="00734D37"/>
    <w:rsid w:val="00734D96"/>
    <w:rsid w:val="0073632C"/>
    <w:rsid w:val="00736355"/>
    <w:rsid w:val="0073733C"/>
    <w:rsid w:val="0074173D"/>
    <w:rsid w:val="00741823"/>
    <w:rsid w:val="0074221D"/>
    <w:rsid w:val="00745564"/>
    <w:rsid w:val="007460E9"/>
    <w:rsid w:val="0074736B"/>
    <w:rsid w:val="00750969"/>
    <w:rsid w:val="00751C5B"/>
    <w:rsid w:val="0075289F"/>
    <w:rsid w:val="00752CB5"/>
    <w:rsid w:val="007537BE"/>
    <w:rsid w:val="00754B47"/>
    <w:rsid w:val="00754DD5"/>
    <w:rsid w:val="00756A1D"/>
    <w:rsid w:val="007577C9"/>
    <w:rsid w:val="007633B1"/>
    <w:rsid w:val="007660C1"/>
    <w:rsid w:val="00766F07"/>
    <w:rsid w:val="007678BF"/>
    <w:rsid w:val="00770730"/>
    <w:rsid w:val="007724BB"/>
    <w:rsid w:val="00773967"/>
    <w:rsid w:val="00773C4F"/>
    <w:rsid w:val="00776BE8"/>
    <w:rsid w:val="00776E29"/>
    <w:rsid w:val="007801F3"/>
    <w:rsid w:val="00781B1A"/>
    <w:rsid w:val="00782A43"/>
    <w:rsid w:val="00782A6C"/>
    <w:rsid w:val="007837EA"/>
    <w:rsid w:val="00783C88"/>
    <w:rsid w:val="00784243"/>
    <w:rsid w:val="007849DD"/>
    <w:rsid w:val="00784BFE"/>
    <w:rsid w:val="00785D51"/>
    <w:rsid w:val="00786F73"/>
    <w:rsid w:val="00790458"/>
    <w:rsid w:val="00790EDF"/>
    <w:rsid w:val="00791307"/>
    <w:rsid w:val="00792B81"/>
    <w:rsid w:val="00793DED"/>
    <w:rsid w:val="00794A3E"/>
    <w:rsid w:val="00797C5F"/>
    <w:rsid w:val="007A071F"/>
    <w:rsid w:val="007A0A89"/>
    <w:rsid w:val="007A10D8"/>
    <w:rsid w:val="007A398D"/>
    <w:rsid w:val="007A48EF"/>
    <w:rsid w:val="007A59ED"/>
    <w:rsid w:val="007B0052"/>
    <w:rsid w:val="007B010F"/>
    <w:rsid w:val="007B0F02"/>
    <w:rsid w:val="007B1BEB"/>
    <w:rsid w:val="007B2702"/>
    <w:rsid w:val="007B281A"/>
    <w:rsid w:val="007B4994"/>
    <w:rsid w:val="007B5DC6"/>
    <w:rsid w:val="007B5FDA"/>
    <w:rsid w:val="007B7D57"/>
    <w:rsid w:val="007D1703"/>
    <w:rsid w:val="007D363D"/>
    <w:rsid w:val="007D4E98"/>
    <w:rsid w:val="007D592E"/>
    <w:rsid w:val="007D6DD4"/>
    <w:rsid w:val="007D7160"/>
    <w:rsid w:val="007D776B"/>
    <w:rsid w:val="007E07FA"/>
    <w:rsid w:val="007E1852"/>
    <w:rsid w:val="007E1B0D"/>
    <w:rsid w:val="007E3231"/>
    <w:rsid w:val="007E3665"/>
    <w:rsid w:val="007E457B"/>
    <w:rsid w:val="007E601B"/>
    <w:rsid w:val="007E61FD"/>
    <w:rsid w:val="007E7742"/>
    <w:rsid w:val="007F0002"/>
    <w:rsid w:val="007F0DBD"/>
    <w:rsid w:val="007F217B"/>
    <w:rsid w:val="007F2FAA"/>
    <w:rsid w:val="007F3D10"/>
    <w:rsid w:val="007F4104"/>
    <w:rsid w:val="007F6AB2"/>
    <w:rsid w:val="007F79B1"/>
    <w:rsid w:val="00800580"/>
    <w:rsid w:val="00801EFF"/>
    <w:rsid w:val="00802B77"/>
    <w:rsid w:val="008036E6"/>
    <w:rsid w:val="0080445A"/>
    <w:rsid w:val="0080532F"/>
    <w:rsid w:val="0080708A"/>
    <w:rsid w:val="008070D4"/>
    <w:rsid w:val="008114C4"/>
    <w:rsid w:val="008130C7"/>
    <w:rsid w:val="008134C9"/>
    <w:rsid w:val="008140C7"/>
    <w:rsid w:val="00815E70"/>
    <w:rsid w:val="00816332"/>
    <w:rsid w:val="00816744"/>
    <w:rsid w:val="0081754C"/>
    <w:rsid w:val="008224AA"/>
    <w:rsid w:val="008224C1"/>
    <w:rsid w:val="00822BAD"/>
    <w:rsid w:val="00822DEC"/>
    <w:rsid w:val="00823212"/>
    <w:rsid w:val="0082429D"/>
    <w:rsid w:val="008249B6"/>
    <w:rsid w:val="00826AE4"/>
    <w:rsid w:val="008277F0"/>
    <w:rsid w:val="00827CF7"/>
    <w:rsid w:val="00827F92"/>
    <w:rsid w:val="00831FEF"/>
    <w:rsid w:val="008324AA"/>
    <w:rsid w:val="0083379B"/>
    <w:rsid w:val="008347C0"/>
    <w:rsid w:val="00835DA9"/>
    <w:rsid w:val="00836BB7"/>
    <w:rsid w:val="008378DB"/>
    <w:rsid w:val="0084097B"/>
    <w:rsid w:val="008409C5"/>
    <w:rsid w:val="008424EB"/>
    <w:rsid w:val="0084441F"/>
    <w:rsid w:val="00847629"/>
    <w:rsid w:val="00850943"/>
    <w:rsid w:val="008528A6"/>
    <w:rsid w:val="008531D8"/>
    <w:rsid w:val="00853ECC"/>
    <w:rsid w:val="00855BF2"/>
    <w:rsid w:val="0086007A"/>
    <w:rsid w:val="0086058A"/>
    <w:rsid w:val="00860DE3"/>
    <w:rsid w:val="0086345D"/>
    <w:rsid w:val="008634E4"/>
    <w:rsid w:val="00863FC9"/>
    <w:rsid w:val="00864581"/>
    <w:rsid w:val="00866315"/>
    <w:rsid w:val="00867181"/>
    <w:rsid w:val="00867F9E"/>
    <w:rsid w:val="008714D8"/>
    <w:rsid w:val="0087185B"/>
    <w:rsid w:val="008718B4"/>
    <w:rsid w:val="00880359"/>
    <w:rsid w:val="00882580"/>
    <w:rsid w:val="0088264D"/>
    <w:rsid w:val="00882E8C"/>
    <w:rsid w:val="00883179"/>
    <w:rsid w:val="00883701"/>
    <w:rsid w:val="00891BED"/>
    <w:rsid w:val="00896859"/>
    <w:rsid w:val="00896B8C"/>
    <w:rsid w:val="00896F66"/>
    <w:rsid w:val="008A0A95"/>
    <w:rsid w:val="008A1397"/>
    <w:rsid w:val="008A1754"/>
    <w:rsid w:val="008A4E78"/>
    <w:rsid w:val="008A7010"/>
    <w:rsid w:val="008A7042"/>
    <w:rsid w:val="008B19DC"/>
    <w:rsid w:val="008B1FF4"/>
    <w:rsid w:val="008B3056"/>
    <w:rsid w:val="008B3132"/>
    <w:rsid w:val="008B3C50"/>
    <w:rsid w:val="008C0CD9"/>
    <w:rsid w:val="008C1030"/>
    <w:rsid w:val="008C1AD6"/>
    <w:rsid w:val="008C3610"/>
    <w:rsid w:val="008C6F11"/>
    <w:rsid w:val="008C7A55"/>
    <w:rsid w:val="008C7FD0"/>
    <w:rsid w:val="008D07CB"/>
    <w:rsid w:val="008D1873"/>
    <w:rsid w:val="008D1B75"/>
    <w:rsid w:val="008D2980"/>
    <w:rsid w:val="008D3AAC"/>
    <w:rsid w:val="008D4302"/>
    <w:rsid w:val="008D5902"/>
    <w:rsid w:val="008D7DCE"/>
    <w:rsid w:val="008E042E"/>
    <w:rsid w:val="008E112B"/>
    <w:rsid w:val="008E2C9B"/>
    <w:rsid w:val="008E2D40"/>
    <w:rsid w:val="008E3495"/>
    <w:rsid w:val="008E3F13"/>
    <w:rsid w:val="008E42FC"/>
    <w:rsid w:val="008E6871"/>
    <w:rsid w:val="008F15DB"/>
    <w:rsid w:val="008F29E6"/>
    <w:rsid w:val="008F3947"/>
    <w:rsid w:val="008F4DB8"/>
    <w:rsid w:val="008F56C1"/>
    <w:rsid w:val="008F7624"/>
    <w:rsid w:val="008F7B5A"/>
    <w:rsid w:val="0090251E"/>
    <w:rsid w:val="00902F4A"/>
    <w:rsid w:val="00903142"/>
    <w:rsid w:val="009038EE"/>
    <w:rsid w:val="00903A7A"/>
    <w:rsid w:val="00904DA5"/>
    <w:rsid w:val="00905074"/>
    <w:rsid w:val="0090574B"/>
    <w:rsid w:val="00906002"/>
    <w:rsid w:val="00906F1F"/>
    <w:rsid w:val="009075E6"/>
    <w:rsid w:val="00907AE7"/>
    <w:rsid w:val="00907AEB"/>
    <w:rsid w:val="00911D3F"/>
    <w:rsid w:val="0091274F"/>
    <w:rsid w:val="00912BCA"/>
    <w:rsid w:val="00915588"/>
    <w:rsid w:val="00916326"/>
    <w:rsid w:val="009201F6"/>
    <w:rsid w:val="009202F7"/>
    <w:rsid w:val="0092041B"/>
    <w:rsid w:val="00921576"/>
    <w:rsid w:val="00921B0F"/>
    <w:rsid w:val="00921B1F"/>
    <w:rsid w:val="00921FD6"/>
    <w:rsid w:val="00922D7B"/>
    <w:rsid w:val="00922E99"/>
    <w:rsid w:val="009255ED"/>
    <w:rsid w:val="009259A7"/>
    <w:rsid w:val="0092682A"/>
    <w:rsid w:val="00930444"/>
    <w:rsid w:val="00930CEB"/>
    <w:rsid w:val="00931031"/>
    <w:rsid w:val="009326E8"/>
    <w:rsid w:val="0093287E"/>
    <w:rsid w:val="00934422"/>
    <w:rsid w:val="0093522E"/>
    <w:rsid w:val="009363F4"/>
    <w:rsid w:val="00936957"/>
    <w:rsid w:val="00936D25"/>
    <w:rsid w:val="00937F8A"/>
    <w:rsid w:val="00941F32"/>
    <w:rsid w:val="0094340B"/>
    <w:rsid w:val="009465C7"/>
    <w:rsid w:val="009466B8"/>
    <w:rsid w:val="0095101A"/>
    <w:rsid w:val="00957CA3"/>
    <w:rsid w:val="00960E1E"/>
    <w:rsid w:val="00961EA6"/>
    <w:rsid w:val="0096265B"/>
    <w:rsid w:val="00964691"/>
    <w:rsid w:val="00966E35"/>
    <w:rsid w:val="00970C94"/>
    <w:rsid w:val="00972871"/>
    <w:rsid w:val="00973117"/>
    <w:rsid w:val="00973AA3"/>
    <w:rsid w:val="00974E9C"/>
    <w:rsid w:val="0098076C"/>
    <w:rsid w:val="00982046"/>
    <w:rsid w:val="0098204C"/>
    <w:rsid w:val="00982514"/>
    <w:rsid w:val="00983462"/>
    <w:rsid w:val="009838AF"/>
    <w:rsid w:val="00986555"/>
    <w:rsid w:val="00987746"/>
    <w:rsid w:val="00987D34"/>
    <w:rsid w:val="009918E5"/>
    <w:rsid w:val="00992A28"/>
    <w:rsid w:val="009943B1"/>
    <w:rsid w:val="00997888"/>
    <w:rsid w:val="009A07E9"/>
    <w:rsid w:val="009A1695"/>
    <w:rsid w:val="009A1CFD"/>
    <w:rsid w:val="009A2463"/>
    <w:rsid w:val="009A4DB4"/>
    <w:rsid w:val="009A516B"/>
    <w:rsid w:val="009B00A4"/>
    <w:rsid w:val="009B380A"/>
    <w:rsid w:val="009B42CF"/>
    <w:rsid w:val="009B45EF"/>
    <w:rsid w:val="009B4CBE"/>
    <w:rsid w:val="009B5343"/>
    <w:rsid w:val="009B6CB1"/>
    <w:rsid w:val="009B7B61"/>
    <w:rsid w:val="009C0367"/>
    <w:rsid w:val="009C1C3D"/>
    <w:rsid w:val="009C25D3"/>
    <w:rsid w:val="009C2D51"/>
    <w:rsid w:val="009C66D0"/>
    <w:rsid w:val="009D12F4"/>
    <w:rsid w:val="009D36CD"/>
    <w:rsid w:val="009D64FF"/>
    <w:rsid w:val="009D6D47"/>
    <w:rsid w:val="009D6DD5"/>
    <w:rsid w:val="009D6EA5"/>
    <w:rsid w:val="009D75EE"/>
    <w:rsid w:val="009E1507"/>
    <w:rsid w:val="009E2599"/>
    <w:rsid w:val="009E3A81"/>
    <w:rsid w:val="009E3C73"/>
    <w:rsid w:val="009E55B8"/>
    <w:rsid w:val="009E679B"/>
    <w:rsid w:val="009E7EC4"/>
    <w:rsid w:val="009F0323"/>
    <w:rsid w:val="009F0CE6"/>
    <w:rsid w:val="009F19D6"/>
    <w:rsid w:val="009F20E2"/>
    <w:rsid w:val="009F3837"/>
    <w:rsid w:val="009F5806"/>
    <w:rsid w:val="00A01410"/>
    <w:rsid w:val="00A01884"/>
    <w:rsid w:val="00A01895"/>
    <w:rsid w:val="00A025E2"/>
    <w:rsid w:val="00A0304E"/>
    <w:rsid w:val="00A030AA"/>
    <w:rsid w:val="00A041F9"/>
    <w:rsid w:val="00A04E0C"/>
    <w:rsid w:val="00A05190"/>
    <w:rsid w:val="00A05D06"/>
    <w:rsid w:val="00A072B7"/>
    <w:rsid w:val="00A11F32"/>
    <w:rsid w:val="00A11FA4"/>
    <w:rsid w:val="00A1247A"/>
    <w:rsid w:val="00A12BA7"/>
    <w:rsid w:val="00A16503"/>
    <w:rsid w:val="00A1771A"/>
    <w:rsid w:val="00A20AA7"/>
    <w:rsid w:val="00A22F77"/>
    <w:rsid w:val="00A274A9"/>
    <w:rsid w:val="00A27BB8"/>
    <w:rsid w:val="00A27EAF"/>
    <w:rsid w:val="00A30A93"/>
    <w:rsid w:val="00A3113A"/>
    <w:rsid w:val="00A33694"/>
    <w:rsid w:val="00A345DC"/>
    <w:rsid w:val="00A34F4F"/>
    <w:rsid w:val="00A356AA"/>
    <w:rsid w:val="00A36EEA"/>
    <w:rsid w:val="00A40E47"/>
    <w:rsid w:val="00A40EAB"/>
    <w:rsid w:val="00A412D8"/>
    <w:rsid w:val="00A41FA7"/>
    <w:rsid w:val="00A42087"/>
    <w:rsid w:val="00A4332C"/>
    <w:rsid w:val="00A44BD9"/>
    <w:rsid w:val="00A4542B"/>
    <w:rsid w:val="00A4581E"/>
    <w:rsid w:val="00A45924"/>
    <w:rsid w:val="00A464F2"/>
    <w:rsid w:val="00A50599"/>
    <w:rsid w:val="00A50680"/>
    <w:rsid w:val="00A5330C"/>
    <w:rsid w:val="00A55167"/>
    <w:rsid w:val="00A55E46"/>
    <w:rsid w:val="00A566FE"/>
    <w:rsid w:val="00A605DB"/>
    <w:rsid w:val="00A61855"/>
    <w:rsid w:val="00A63D46"/>
    <w:rsid w:val="00A64DB9"/>
    <w:rsid w:val="00A659A4"/>
    <w:rsid w:val="00A671A9"/>
    <w:rsid w:val="00A6770B"/>
    <w:rsid w:val="00A67C5F"/>
    <w:rsid w:val="00A7053E"/>
    <w:rsid w:val="00A70541"/>
    <w:rsid w:val="00A70686"/>
    <w:rsid w:val="00A71902"/>
    <w:rsid w:val="00A75922"/>
    <w:rsid w:val="00A8542E"/>
    <w:rsid w:val="00A85C93"/>
    <w:rsid w:val="00A85F35"/>
    <w:rsid w:val="00A86934"/>
    <w:rsid w:val="00A900E2"/>
    <w:rsid w:val="00A95F03"/>
    <w:rsid w:val="00A95F51"/>
    <w:rsid w:val="00AA0214"/>
    <w:rsid w:val="00AA0E8A"/>
    <w:rsid w:val="00AA15BC"/>
    <w:rsid w:val="00AA21BA"/>
    <w:rsid w:val="00AA2EB2"/>
    <w:rsid w:val="00AA471F"/>
    <w:rsid w:val="00AA6119"/>
    <w:rsid w:val="00AA7889"/>
    <w:rsid w:val="00AB0556"/>
    <w:rsid w:val="00AB0DF2"/>
    <w:rsid w:val="00AB1146"/>
    <w:rsid w:val="00AB1C76"/>
    <w:rsid w:val="00AB293C"/>
    <w:rsid w:val="00AB3417"/>
    <w:rsid w:val="00AB389E"/>
    <w:rsid w:val="00AB425A"/>
    <w:rsid w:val="00AB44B7"/>
    <w:rsid w:val="00AB4865"/>
    <w:rsid w:val="00AB4C40"/>
    <w:rsid w:val="00AB64FB"/>
    <w:rsid w:val="00AB65B4"/>
    <w:rsid w:val="00AB7381"/>
    <w:rsid w:val="00AB7707"/>
    <w:rsid w:val="00AB7E0E"/>
    <w:rsid w:val="00AC3588"/>
    <w:rsid w:val="00AC5FFE"/>
    <w:rsid w:val="00AC6081"/>
    <w:rsid w:val="00AC6F5E"/>
    <w:rsid w:val="00AC7267"/>
    <w:rsid w:val="00AC7D3B"/>
    <w:rsid w:val="00AD2CC1"/>
    <w:rsid w:val="00AD3C07"/>
    <w:rsid w:val="00AD532B"/>
    <w:rsid w:val="00AD7E67"/>
    <w:rsid w:val="00AE12A8"/>
    <w:rsid w:val="00AE2798"/>
    <w:rsid w:val="00AE2AA4"/>
    <w:rsid w:val="00AE4DCE"/>
    <w:rsid w:val="00AE536D"/>
    <w:rsid w:val="00AE5838"/>
    <w:rsid w:val="00AE6BF0"/>
    <w:rsid w:val="00AF0639"/>
    <w:rsid w:val="00AF16E6"/>
    <w:rsid w:val="00AF33F1"/>
    <w:rsid w:val="00AF37B1"/>
    <w:rsid w:val="00AF3BB4"/>
    <w:rsid w:val="00AF49CC"/>
    <w:rsid w:val="00AF7D8E"/>
    <w:rsid w:val="00AF7DC0"/>
    <w:rsid w:val="00B0028B"/>
    <w:rsid w:val="00B00345"/>
    <w:rsid w:val="00B01D57"/>
    <w:rsid w:val="00B0248D"/>
    <w:rsid w:val="00B026DF"/>
    <w:rsid w:val="00B02AC4"/>
    <w:rsid w:val="00B045CE"/>
    <w:rsid w:val="00B055E1"/>
    <w:rsid w:val="00B059E6"/>
    <w:rsid w:val="00B07785"/>
    <w:rsid w:val="00B1034A"/>
    <w:rsid w:val="00B10355"/>
    <w:rsid w:val="00B11009"/>
    <w:rsid w:val="00B110B3"/>
    <w:rsid w:val="00B1495E"/>
    <w:rsid w:val="00B16518"/>
    <w:rsid w:val="00B168B8"/>
    <w:rsid w:val="00B206B4"/>
    <w:rsid w:val="00B218AA"/>
    <w:rsid w:val="00B2196E"/>
    <w:rsid w:val="00B2223A"/>
    <w:rsid w:val="00B22538"/>
    <w:rsid w:val="00B23364"/>
    <w:rsid w:val="00B243C0"/>
    <w:rsid w:val="00B24CF5"/>
    <w:rsid w:val="00B26B41"/>
    <w:rsid w:val="00B26BB6"/>
    <w:rsid w:val="00B277FB"/>
    <w:rsid w:val="00B31797"/>
    <w:rsid w:val="00B31B79"/>
    <w:rsid w:val="00B32C90"/>
    <w:rsid w:val="00B366C4"/>
    <w:rsid w:val="00B369B1"/>
    <w:rsid w:val="00B40498"/>
    <w:rsid w:val="00B41998"/>
    <w:rsid w:val="00B44862"/>
    <w:rsid w:val="00B467F7"/>
    <w:rsid w:val="00B479CA"/>
    <w:rsid w:val="00B50409"/>
    <w:rsid w:val="00B528A0"/>
    <w:rsid w:val="00B52B43"/>
    <w:rsid w:val="00B5649F"/>
    <w:rsid w:val="00B57ADF"/>
    <w:rsid w:val="00B60D42"/>
    <w:rsid w:val="00B60F34"/>
    <w:rsid w:val="00B61B45"/>
    <w:rsid w:val="00B62496"/>
    <w:rsid w:val="00B64738"/>
    <w:rsid w:val="00B669EC"/>
    <w:rsid w:val="00B66A19"/>
    <w:rsid w:val="00B67F74"/>
    <w:rsid w:val="00B71A1F"/>
    <w:rsid w:val="00B72B58"/>
    <w:rsid w:val="00B741D8"/>
    <w:rsid w:val="00B74D1E"/>
    <w:rsid w:val="00B76BCC"/>
    <w:rsid w:val="00B81717"/>
    <w:rsid w:val="00B82DD7"/>
    <w:rsid w:val="00B831B6"/>
    <w:rsid w:val="00B838A1"/>
    <w:rsid w:val="00B839EA"/>
    <w:rsid w:val="00B84D54"/>
    <w:rsid w:val="00B86F92"/>
    <w:rsid w:val="00B873CA"/>
    <w:rsid w:val="00B90545"/>
    <w:rsid w:val="00B906FC"/>
    <w:rsid w:val="00B91150"/>
    <w:rsid w:val="00B92999"/>
    <w:rsid w:val="00B93035"/>
    <w:rsid w:val="00B963C1"/>
    <w:rsid w:val="00B96867"/>
    <w:rsid w:val="00B972A1"/>
    <w:rsid w:val="00BA1C8B"/>
    <w:rsid w:val="00BA28BA"/>
    <w:rsid w:val="00BA30F8"/>
    <w:rsid w:val="00BA4140"/>
    <w:rsid w:val="00BA5A55"/>
    <w:rsid w:val="00BA6125"/>
    <w:rsid w:val="00BA6E59"/>
    <w:rsid w:val="00BB1BC6"/>
    <w:rsid w:val="00BB259B"/>
    <w:rsid w:val="00BB3478"/>
    <w:rsid w:val="00BB3DD5"/>
    <w:rsid w:val="00BB4A97"/>
    <w:rsid w:val="00BB53FF"/>
    <w:rsid w:val="00BB628E"/>
    <w:rsid w:val="00BB6C8D"/>
    <w:rsid w:val="00BB6EC6"/>
    <w:rsid w:val="00BC1E36"/>
    <w:rsid w:val="00BC333B"/>
    <w:rsid w:val="00BC374B"/>
    <w:rsid w:val="00BC448F"/>
    <w:rsid w:val="00BC6307"/>
    <w:rsid w:val="00BC64D7"/>
    <w:rsid w:val="00BC6896"/>
    <w:rsid w:val="00BC7B6D"/>
    <w:rsid w:val="00BD041B"/>
    <w:rsid w:val="00BD0CC8"/>
    <w:rsid w:val="00BD0EBD"/>
    <w:rsid w:val="00BD1ECC"/>
    <w:rsid w:val="00BD1F9B"/>
    <w:rsid w:val="00BD3273"/>
    <w:rsid w:val="00BD5BFD"/>
    <w:rsid w:val="00BD6129"/>
    <w:rsid w:val="00BD638C"/>
    <w:rsid w:val="00BD7299"/>
    <w:rsid w:val="00BE472A"/>
    <w:rsid w:val="00BE4E93"/>
    <w:rsid w:val="00BE58F8"/>
    <w:rsid w:val="00BE75E4"/>
    <w:rsid w:val="00BE79E0"/>
    <w:rsid w:val="00BF1354"/>
    <w:rsid w:val="00BF181E"/>
    <w:rsid w:val="00BF3C3B"/>
    <w:rsid w:val="00BF5DF0"/>
    <w:rsid w:val="00C01D92"/>
    <w:rsid w:val="00C020B9"/>
    <w:rsid w:val="00C02FF7"/>
    <w:rsid w:val="00C03197"/>
    <w:rsid w:val="00C03AE4"/>
    <w:rsid w:val="00C05147"/>
    <w:rsid w:val="00C05685"/>
    <w:rsid w:val="00C05E68"/>
    <w:rsid w:val="00C06F8C"/>
    <w:rsid w:val="00C07B72"/>
    <w:rsid w:val="00C10626"/>
    <w:rsid w:val="00C10644"/>
    <w:rsid w:val="00C10C62"/>
    <w:rsid w:val="00C1130E"/>
    <w:rsid w:val="00C13C40"/>
    <w:rsid w:val="00C15242"/>
    <w:rsid w:val="00C16DBA"/>
    <w:rsid w:val="00C2207C"/>
    <w:rsid w:val="00C24C3D"/>
    <w:rsid w:val="00C25A54"/>
    <w:rsid w:val="00C25F02"/>
    <w:rsid w:val="00C2764E"/>
    <w:rsid w:val="00C32501"/>
    <w:rsid w:val="00C334A8"/>
    <w:rsid w:val="00C33BD9"/>
    <w:rsid w:val="00C3417C"/>
    <w:rsid w:val="00C34255"/>
    <w:rsid w:val="00C344E1"/>
    <w:rsid w:val="00C3601A"/>
    <w:rsid w:val="00C4031C"/>
    <w:rsid w:val="00C41B57"/>
    <w:rsid w:val="00C41C2A"/>
    <w:rsid w:val="00C42703"/>
    <w:rsid w:val="00C43F66"/>
    <w:rsid w:val="00C4452F"/>
    <w:rsid w:val="00C46703"/>
    <w:rsid w:val="00C46F5B"/>
    <w:rsid w:val="00C47396"/>
    <w:rsid w:val="00C47A60"/>
    <w:rsid w:val="00C52F64"/>
    <w:rsid w:val="00C5305A"/>
    <w:rsid w:val="00C53A18"/>
    <w:rsid w:val="00C5413A"/>
    <w:rsid w:val="00C54F71"/>
    <w:rsid w:val="00C57B89"/>
    <w:rsid w:val="00C57B97"/>
    <w:rsid w:val="00C60123"/>
    <w:rsid w:val="00C613D7"/>
    <w:rsid w:val="00C61BBF"/>
    <w:rsid w:val="00C61C02"/>
    <w:rsid w:val="00C6265D"/>
    <w:rsid w:val="00C62AF2"/>
    <w:rsid w:val="00C6541B"/>
    <w:rsid w:val="00C672FB"/>
    <w:rsid w:val="00C67734"/>
    <w:rsid w:val="00C67B8D"/>
    <w:rsid w:val="00C719A1"/>
    <w:rsid w:val="00C74D7E"/>
    <w:rsid w:val="00C75496"/>
    <w:rsid w:val="00C76C13"/>
    <w:rsid w:val="00C76C7F"/>
    <w:rsid w:val="00C80242"/>
    <w:rsid w:val="00C80263"/>
    <w:rsid w:val="00C80ACD"/>
    <w:rsid w:val="00C82BC1"/>
    <w:rsid w:val="00C82E6C"/>
    <w:rsid w:val="00C83272"/>
    <w:rsid w:val="00C84224"/>
    <w:rsid w:val="00C86436"/>
    <w:rsid w:val="00C86998"/>
    <w:rsid w:val="00C86E70"/>
    <w:rsid w:val="00C879CE"/>
    <w:rsid w:val="00C91A31"/>
    <w:rsid w:val="00C93C7B"/>
    <w:rsid w:val="00C960BA"/>
    <w:rsid w:val="00C96539"/>
    <w:rsid w:val="00CA05D9"/>
    <w:rsid w:val="00CA0661"/>
    <w:rsid w:val="00CA0B72"/>
    <w:rsid w:val="00CA1E7A"/>
    <w:rsid w:val="00CA3CAC"/>
    <w:rsid w:val="00CA4A01"/>
    <w:rsid w:val="00CA4FAB"/>
    <w:rsid w:val="00CA5104"/>
    <w:rsid w:val="00CB05EA"/>
    <w:rsid w:val="00CB320A"/>
    <w:rsid w:val="00CB4C11"/>
    <w:rsid w:val="00CB5575"/>
    <w:rsid w:val="00CB5643"/>
    <w:rsid w:val="00CB5FAB"/>
    <w:rsid w:val="00CB6C25"/>
    <w:rsid w:val="00CB6E34"/>
    <w:rsid w:val="00CB71B2"/>
    <w:rsid w:val="00CB7E27"/>
    <w:rsid w:val="00CC0123"/>
    <w:rsid w:val="00CC1965"/>
    <w:rsid w:val="00CC399D"/>
    <w:rsid w:val="00CC655F"/>
    <w:rsid w:val="00CC66DA"/>
    <w:rsid w:val="00CD024C"/>
    <w:rsid w:val="00CD06BF"/>
    <w:rsid w:val="00CD0973"/>
    <w:rsid w:val="00CD15AA"/>
    <w:rsid w:val="00CD2B6A"/>
    <w:rsid w:val="00CD37BF"/>
    <w:rsid w:val="00CD43DC"/>
    <w:rsid w:val="00CD458E"/>
    <w:rsid w:val="00CD47C4"/>
    <w:rsid w:val="00CD4A09"/>
    <w:rsid w:val="00CD530F"/>
    <w:rsid w:val="00CD5FEE"/>
    <w:rsid w:val="00CD6362"/>
    <w:rsid w:val="00CE05BE"/>
    <w:rsid w:val="00CE2D43"/>
    <w:rsid w:val="00CE58FB"/>
    <w:rsid w:val="00CF164E"/>
    <w:rsid w:val="00CF19B8"/>
    <w:rsid w:val="00CF281A"/>
    <w:rsid w:val="00CF3811"/>
    <w:rsid w:val="00CF4F3E"/>
    <w:rsid w:val="00CF6FCF"/>
    <w:rsid w:val="00CF7892"/>
    <w:rsid w:val="00D01B27"/>
    <w:rsid w:val="00D0212B"/>
    <w:rsid w:val="00D075E4"/>
    <w:rsid w:val="00D1087A"/>
    <w:rsid w:val="00D110D7"/>
    <w:rsid w:val="00D11E65"/>
    <w:rsid w:val="00D14085"/>
    <w:rsid w:val="00D152AF"/>
    <w:rsid w:val="00D15560"/>
    <w:rsid w:val="00D1685B"/>
    <w:rsid w:val="00D1765B"/>
    <w:rsid w:val="00D202C3"/>
    <w:rsid w:val="00D2236C"/>
    <w:rsid w:val="00D240CF"/>
    <w:rsid w:val="00D248E5"/>
    <w:rsid w:val="00D2581D"/>
    <w:rsid w:val="00D25975"/>
    <w:rsid w:val="00D25E9E"/>
    <w:rsid w:val="00D25EF7"/>
    <w:rsid w:val="00D343BE"/>
    <w:rsid w:val="00D3647A"/>
    <w:rsid w:val="00D37220"/>
    <w:rsid w:val="00D37D64"/>
    <w:rsid w:val="00D41E26"/>
    <w:rsid w:val="00D42D64"/>
    <w:rsid w:val="00D434F9"/>
    <w:rsid w:val="00D43559"/>
    <w:rsid w:val="00D442C2"/>
    <w:rsid w:val="00D44782"/>
    <w:rsid w:val="00D4705D"/>
    <w:rsid w:val="00D47B41"/>
    <w:rsid w:val="00D52413"/>
    <w:rsid w:val="00D549E0"/>
    <w:rsid w:val="00D55289"/>
    <w:rsid w:val="00D56094"/>
    <w:rsid w:val="00D57097"/>
    <w:rsid w:val="00D57342"/>
    <w:rsid w:val="00D578EE"/>
    <w:rsid w:val="00D6039F"/>
    <w:rsid w:val="00D60519"/>
    <w:rsid w:val="00D66475"/>
    <w:rsid w:val="00D71632"/>
    <w:rsid w:val="00D73F91"/>
    <w:rsid w:val="00D75117"/>
    <w:rsid w:val="00D80BC4"/>
    <w:rsid w:val="00D815C1"/>
    <w:rsid w:val="00D8186F"/>
    <w:rsid w:val="00D82366"/>
    <w:rsid w:val="00D83A86"/>
    <w:rsid w:val="00D84411"/>
    <w:rsid w:val="00D86C2C"/>
    <w:rsid w:val="00D90C17"/>
    <w:rsid w:val="00D91951"/>
    <w:rsid w:val="00D92C10"/>
    <w:rsid w:val="00D931AF"/>
    <w:rsid w:val="00D93BAC"/>
    <w:rsid w:val="00D94429"/>
    <w:rsid w:val="00D94AF6"/>
    <w:rsid w:val="00D965B3"/>
    <w:rsid w:val="00D96CF2"/>
    <w:rsid w:val="00DA0E74"/>
    <w:rsid w:val="00DA12E4"/>
    <w:rsid w:val="00DA3579"/>
    <w:rsid w:val="00DA5ACD"/>
    <w:rsid w:val="00DA70F4"/>
    <w:rsid w:val="00DA7CFA"/>
    <w:rsid w:val="00DB4257"/>
    <w:rsid w:val="00DB7394"/>
    <w:rsid w:val="00DC0AAC"/>
    <w:rsid w:val="00DC140B"/>
    <w:rsid w:val="00DC17B6"/>
    <w:rsid w:val="00DC1A01"/>
    <w:rsid w:val="00DC2378"/>
    <w:rsid w:val="00DC55E9"/>
    <w:rsid w:val="00DC5685"/>
    <w:rsid w:val="00DC67FB"/>
    <w:rsid w:val="00DD17F6"/>
    <w:rsid w:val="00DD1B6E"/>
    <w:rsid w:val="00DD44C1"/>
    <w:rsid w:val="00DD4D89"/>
    <w:rsid w:val="00DD4FB8"/>
    <w:rsid w:val="00DD6425"/>
    <w:rsid w:val="00DD6BA7"/>
    <w:rsid w:val="00DD772B"/>
    <w:rsid w:val="00DD797E"/>
    <w:rsid w:val="00DE1807"/>
    <w:rsid w:val="00DE2A3C"/>
    <w:rsid w:val="00DE30D9"/>
    <w:rsid w:val="00DE3D94"/>
    <w:rsid w:val="00DE4EA0"/>
    <w:rsid w:val="00DE51FB"/>
    <w:rsid w:val="00DE5B85"/>
    <w:rsid w:val="00DE64D1"/>
    <w:rsid w:val="00DF006B"/>
    <w:rsid w:val="00DF144F"/>
    <w:rsid w:val="00DF14F5"/>
    <w:rsid w:val="00DF1717"/>
    <w:rsid w:val="00DF1F54"/>
    <w:rsid w:val="00DF4CCC"/>
    <w:rsid w:val="00DF52F1"/>
    <w:rsid w:val="00DF70DD"/>
    <w:rsid w:val="00DF7473"/>
    <w:rsid w:val="00E01A7B"/>
    <w:rsid w:val="00E030DA"/>
    <w:rsid w:val="00E0343B"/>
    <w:rsid w:val="00E03F9B"/>
    <w:rsid w:val="00E050CA"/>
    <w:rsid w:val="00E0512F"/>
    <w:rsid w:val="00E06E06"/>
    <w:rsid w:val="00E1089B"/>
    <w:rsid w:val="00E10E9D"/>
    <w:rsid w:val="00E11DEB"/>
    <w:rsid w:val="00E13D71"/>
    <w:rsid w:val="00E155B5"/>
    <w:rsid w:val="00E15A3A"/>
    <w:rsid w:val="00E16020"/>
    <w:rsid w:val="00E20A8C"/>
    <w:rsid w:val="00E222B3"/>
    <w:rsid w:val="00E23B4A"/>
    <w:rsid w:val="00E2444D"/>
    <w:rsid w:val="00E263C2"/>
    <w:rsid w:val="00E26460"/>
    <w:rsid w:val="00E274D9"/>
    <w:rsid w:val="00E308F1"/>
    <w:rsid w:val="00E30B3E"/>
    <w:rsid w:val="00E31243"/>
    <w:rsid w:val="00E33C23"/>
    <w:rsid w:val="00E34E0B"/>
    <w:rsid w:val="00E37BA5"/>
    <w:rsid w:val="00E37D2E"/>
    <w:rsid w:val="00E406DB"/>
    <w:rsid w:val="00E40ED1"/>
    <w:rsid w:val="00E411DF"/>
    <w:rsid w:val="00E41FC4"/>
    <w:rsid w:val="00E43725"/>
    <w:rsid w:val="00E505BB"/>
    <w:rsid w:val="00E50697"/>
    <w:rsid w:val="00E5086C"/>
    <w:rsid w:val="00E526C8"/>
    <w:rsid w:val="00E52D82"/>
    <w:rsid w:val="00E536BB"/>
    <w:rsid w:val="00E54718"/>
    <w:rsid w:val="00E54D8F"/>
    <w:rsid w:val="00E54F11"/>
    <w:rsid w:val="00E55DB2"/>
    <w:rsid w:val="00E57569"/>
    <w:rsid w:val="00E57E59"/>
    <w:rsid w:val="00E63BC0"/>
    <w:rsid w:val="00E642ED"/>
    <w:rsid w:val="00E6465A"/>
    <w:rsid w:val="00E65149"/>
    <w:rsid w:val="00E65856"/>
    <w:rsid w:val="00E669CA"/>
    <w:rsid w:val="00E66AB1"/>
    <w:rsid w:val="00E71F42"/>
    <w:rsid w:val="00E73216"/>
    <w:rsid w:val="00E737B8"/>
    <w:rsid w:val="00E73D0A"/>
    <w:rsid w:val="00E774EA"/>
    <w:rsid w:val="00E801CA"/>
    <w:rsid w:val="00E80F05"/>
    <w:rsid w:val="00E810E3"/>
    <w:rsid w:val="00E814DF"/>
    <w:rsid w:val="00E83784"/>
    <w:rsid w:val="00E848D7"/>
    <w:rsid w:val="00E8529A"/>
    <w:rsid w:val="00E87720"/>
    <w:rsid w:val="00E878CC"/>
    <w:rsid w:val="00E879C5"/>
    <w:rsid w:val="00E87E39"/>
    <w:rsid w:val="00E917A0"/>
    <w:rsid w:val="00E938CA"/>
    <w:rsid w:val="00E94194"/>
    <w:rsid w:val="00E94B65"/>
    <w:rsid w:val="00E95FE7"/>
    <w:rsid w:val="00E9676B"/>
    <w:rsid w:val="00E979BF"/>
    <w:rsid w:val="00EA2B48"/>
    <w:rsid w:val="00EA32F7"/>
    <w:rsid w:val="00EA435F"/>
    <w:rsid w:val="00EA4C5D"/>
    <w:rsid w:val="00EA4C85"/>
    <w:rsid w:val="00EA534E"/>
    <w:rsid w:val="00EA55CF"/>
    <w:rsid w:val="00EA5B61"/>
    <w:rsid w:val="00EA7D7A"/>
    <w:rsid w:val="00EB285A"/>
    <w:rsid w:val="00EB5536"/>
    <w:rsid w:val="00EB5799"/>
    <w:rsid w:val="00EB776A"/>
    <w:rsid w:val="00EC0BFA"/>
    <w:rsid w:val="00EC31F3"/>
    <w:rsid w:val="00EC4EA5"/>
    <w:rsid w:val="00EC6530"/>
    <w:rsid w:val="00EC7445"/>
    <w:rsid w:val="00ED18C9"/>
    <w:rsid w:val="00ED4BD6"/>
    <w:rsid w:val="00ED4DC0"/>
    <w:rsid w:val="00ED535F"/>
    <w:rsid w:val="00ED6853"/>
    <w:rsid w:val="00ED691F"/>
    <w:rsid w:val="00EE0369"/>
    <w:rsid w:val="00EE1379"/>
    <w:rsid w:val="00EE1857"/>
    <w:rsid w:val="00EE2446"/>
    <w:rsid w:val="00EE2B67"/>
    <w:rsid w:val="00EE3C6D"/>
    <w:rsid w:val="00EE3D2B"/>
    <w:rsid w:val="00EE5779"/>
    <w:rsid w:val="00EE634C"/>
    <w:rsid w:val="00EF07C5"/>
    <w:rsid w:val="00EF1E1C"/>
    <w:rsid w:val="00EF22A0"/>
    <w:rsid w:val="00EF2887"/>
    <w:rsid w:val="00EF6BA9"/>
    <w:rsid w:val="00EF6BC4"/>
    <w:rsid w:val="00EF7ECA"/>
    <w:rsid w:val="00F014EE"/>
    <w:rsid w:val="00F02EDF"/>
    <w:rsid w:val="00F0376F"/>
    <w:rsid w:val="00F05F99"/>
    <w:rsid w:val="00F1025F"/>
    <w:rsid w:val="00F1036F"/>
    <w:rsid w:val="00F105F6"/>
    <w:rsid w:val="00F10672"/>
    <w:rsid w:val="00F10DB3"/>
    <w:rsid w:val="00F11682"/>
    <w:rsid w:val="00F12F6C"/>
    <w:rsid w:val="00F13D8D"/>
    <w:rsid w:val="00F146DB"/>
    <w:rsid w:val="00F14940"/>
    <w:rsid w:val="00F14B5F"/>
    <w:rsid w:val="00F163ED"/>
    <w:rsid w:val="00F177AE"/>
    <w:rsid w:val="00F20CC5"/>
    <w:rsid w:val="00F21D21"/>
    <w:rsid w:val="00F22BBE"/>
    <w:rsid w:val="00F251F2"/>
    <w:rsid w:val="00F341C9"/>
    <w:rsid w:val="00F3504D"/>
    <w:rsid w:val="00F35F38"/>
    <w:rsid w:val="00F408EA"/>
    <w:rsid w:val="00F4164B"/>
    <w:rsid w:val="00F42058"/>
    <w:rsid w:val="00F442EA"/>
    <w:rsid w:val="00F44A7A"/>
    <w:rsid w:val="00F44C0B"/>
    <w:rsid w:val="00F45069"/>
    <w:rsid w:val="00F45189"/>
    <w:rsid w:val="00F46A1B"/>
    <w:rsid w:val="00F4754E"/>
    <w:rsid w:val="00F47BC1"/>
    <w:rsid w:val="00F525AD"/>
    <w:rsid w:val="00F53203"/>
    <w:rsid w:val="00F53748"/>
    <w:rsid w:val="00F53AC1"/>
    <w:rsid w:val="00F54BDE"/>
    <w:rsid w:val="00F55294"/>
    <w:rsid w:val="00F5635C"/>
    <w:rsid w:val="00F564EE"/>
    <w:rsid w:val="00F56593"/>
    <w:rsid w:val="00F6174A"/>
    <w:rsid w:val="00F62FBF"/>
    <w:rsid w:val="00F63088"/>
    <w:rsid w:val="00F633BA"/>
    <w:rsid w:val="00F63B4D"/>
    <w:rsid w:val="00F64BA1"/>
    <w:rsid w:val="00F65221"/>
    <w:rsid w:val="00F666A5"/>
    <w:rsid w:val="00F6795F"/>
    <w:rsid w:val="00F71671"/>
    <w:rsid w:val="00F72462"/>
    <w:rsid w:val="00F76174"/>
    <w:rsid w:val="00F77FFD"/>
    <w:rsid w:val="00F81510"/>
    <w:rsid w:val="00F8220B"/>
    <w:rsid w:val="00F82692"/>
    <w:rsid w:val="00F82899"/>
    <w:rsid w:val="00F843FF"/>
    <w:rsid w:val="00F855EE"/>
    <w:rsid w:val="00F87A18"/>
    <w:rsid w:val="00F90203"/>
    <w:rsid w:val="00F920C9"/>
    <w:rsid w:val="00F95F32"/>
    <w:rsid w:val="00F96CBE"/>
    <w:rsid w:val="00F96D33"/>
    <w:rsid w:val="00FA2AC4"/>
    <w:rsid w:val="00FA59DE"/>
    <w:rsid w:val="00FA5A55"/>
    <w:rsid w:val="00FA5E60"/>
    <w:rsid w:val="00FA6B68"/>
    <w:rsid w:val="00FA709B"/>
    <w:rsid w:val="00FA74E9"/>
    <w:rsid w:val="00FA7939"/>
    <w:rsid w:val="00FB142B"/>
    <w:rsid w:val="00FB1C95"/>
    <w:rsid w:val="00FB1EDB"/>
    <w:rsid w:val="00FB1FF7"/>
    <w:rsid w:val="00FB3F01"/>
    <w:rsid w:val="00FB555D"/>
    <w:rsid w:val="00FB6849"/>
    <w:rsid w:val="00FB72D1"/>
    <w:rsid w:val="00FC196D"/>
    <w:rsid w:val="00FC2CBC"/>
    <w:rsid w:val="00FC2ED4"/>
    <w:rsid w:val="00FC3F93"/>
    <w:rsid w:val="00FC4DF6"/>
    <w:rsid w:val="00FC55C7"/>
    <w:rsid w:val="00FC5652"/>
    <w:rsid w:val="00FC5759"/>
    <w:rsid w:val="00FC5F1B"/>
    <w:rsid w:val="00FC6458"/>
    <w:rsid w:val="00FC6507"/>
    <w:rsid w:val="00FC6715"/>
    <w:rsid w:val="00FC6938"/>
    <w:rsid w:val="00FC6D6C"/>
    <w:rsid w:val="00FD0932"/>
    <w:rsid w:val="00FD10D5"/>
    <w:rsid w:val="00FD1547"/>
    <w:rsid w:val="00FD1946"/>
    <w:rsid w:val="00FD3175"/>
    <w:rsid w:val="00FD3EAB"/>
    <w:rsid w:val="00FD5C24"/>
    <w:rsid w:val="00FD6F3C"/>
    <w:rsid w:val="00FD71FF"/>
    <w:rsid w:val="00FD787C"/>
    <w:rsid w:val="00FD79F0"/>
    <w:rsid w:val="00FE1D33"/>
    <w:rsid w:val="00FE2400"/>
    <w:rsid w:val="00FE47CA"/>
    <w:rsid w:val="00FE4A4C"/>
    <w:rsid w:val="00FF2D60"/>
    <w:rsid w:val="00FF3728"/>
    <w:rsid w:val="00FF398F"/>
    <w:rsid w:val="00FF6DF1"/>
    <w:rsid w:val="00FF72C9"/>
    <w:rsid w:val="61772CFB"/>
    <w:rsid w:val="718F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5BB1B4"/>
  <w15:docId w15:val="{F0CA9568-C4F4-45D8-8EF8-FBEC9415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67" w:qFormat="1"/>
    <w:lsdException w:name="toc 2" w:locked="1" w:uiPriority="67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0"/>
    <w:next w:val="a0"/>
    <w:link w:val="12"/>
    <w:qFormat/>
    <w:locked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locked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locked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0"/>
    <w:next w:val="a0"/>
    <w:link w:val="40"/>
    <w:unhideWhenUsed/>
    <w:qFormat/>
    <w:locked/>
    <w:rsid w:val="00BA30F8"/>
    <w:pPr>
      <w:keepNext/>
      <w:spacing w:before="100" w:after="10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nhideWhenUsed/>
    <w:qFormat/>
    <w:locked/>
    <w:rsid w:val="00BA30F8"/>
    <w:pPr>
      <w:keepNext/>
      <w:tabs>
        <w:tab w:val="left" w:pos="431"/>
      </w:tabs>
      <w:spacing w:before="100" w:after="100" w:line="240" w:lineRule="auto"/>
      <w:ind w:left="1423"/>
      <w:jc w:val="right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0"/>
    <w:next w:val="a0"/>
    <w:link w:val="60"/>
    <w:unhideWhenUsed/>
    <w:qFormat/>
    <w:locked/>
    <w:rsid w:val="008E2D40"/>
    <w:pPr>
      <w:keepNext/>
      <w:widowControl w:val="0"/>
      <w:spacing w:before="100" w:after="0" w:line="240" w:lineRule="exact"/>
      <w:outlineLvl w:val="5"/>
    </w:pPr>
    <w:rPr>
      <w:rFonts w:ascii="Times New Roman" w:eastAsia="Times New Roman" w:hAnsi="Times New Roman" w:cs="Times New Roman"/>
      <w:color w:val="FF6600"/>
      <w:sz w:val="28"/>
      <w:szCs w:val="20"/>
      <w:lang w:val="x-none" w:eastAsia="x-none"/>
    </w:rPr>
  </w:style>
  <w:style w:type="paragraph" w:styleId="7">
    <w:name w:val="heading 7"/>
    <w:basedOn w:val="a0"/>
    <w:next w:val="a0"/>
    <w:link w:val="70"/>
    <w:unhideWhenUsed/>
    <w:qFormat/>
    <w:locked/>
    <w:rsid w:val="008E2D40"/>
    <w:pPr>
      <w:keepNext/>
      <w:snapToGrid w:val="0"/>
      <w:spacing w:before="120" w:after="0" w:line="240" w:lineRule="exact"/>
      <w:outlineLvl w:val="6"/>
    </w:pPr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locked/>
    <w:rsid w:val="008E2D40"/>
    <w:pPr>
      <w:keepNext/>
      <w:spacing w:after="0" w:line="360" w:lineRule="atLeast"/>
      <w:ind w:firstLine="851"/>
      <w:jc w:val="both"/>
      <w:outlineLvl w:val="7"/>
    </w:pPr>
    <w:rPr>
      <w:rFonts w:ascii="Times New Roman" w:eastAsia="Times New Roman" w:hAnsi="Times New Roman" w:cs="Times New Roman"/>
      <w:b/>
      <w:color w:val="FF0000"/>
      <w:sz w:val="28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locked/>
    <w:rsid w:val="008E2D40"/>
    <w:pPr>
      <w:keepNext/>
      <w:spacing w:after="0" w:line="360" w:lineRule="atLeast"/>
      <w:ind w:firstLine="851"/>
      <w:jc w:val="both"/>
      <w:outlineLvl w:val="8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unhideWhenUsed/>
    <w:rPr>
      <w:color w:val="800080" w:themeColor="followedHyperlink"/>
      <w:u w:val="single"/>
    </w:rPr>
  </w:style>
  <w:style w:type="character" w:styleId="a5">
    <w:name w:val="Emphasis"/>
    <w:basedOn w:val="a1"/>
    <w:qFormat/>
    <w:locked/>
    <w:rPr>
      <w:i/>
      <w:iCs/>
    </w:rPr>
  </w:style>
  <w:style w:type="character" w:styleId="a6">
    <w:name w:val="Hyperlink"/>
    <w:basedOn w:val="a1"/>
    <w:uiPriority w:val="99"/>
    <w:rPr>
      <w:color w:val="0000FF"/>
      <w:u w:val="single"/>
    </w:rPr>
  </w:style>
  <w:style w:type="character" w:styleId="a7">
    <w:name w:val="Strong"/>
    <w:basedOn w:val="a1"/>
    <w:qFormat/>
    <w:locked/>
    <w:rPr>
      <w:b/>
      <w:bCs/>
    </w:rPr>
  </w:style>
  <w:style w:type="paragraph" w:styleId="a8">
    <w:name w:val="Balloon Text"/>
    <w:basedOn w:val="a0"/>
    <w:link w:val="a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nhideWhenUsed/>
    <w:pPr>
      <w:tabs>
        <w:tab w:val="center" w:pos="4677"/>
        <w:tab w:val="right" w:pos="9355"/>
      </w:tabs>
    </w:pPr>
  </w:style>
  <w:style w:type="paragraph" w:styleId="ac">
    <w:name w:val="Body Text"/>
    <w:basedOn w:val="a0"/>
    <w:link w:val="ad"/>
    <w:unhideWhenUsed/>
    <w:qFormat/>
    <w:pPr>
      <w:widowControl w:val="0"/>
      <w:autoSpaceDE w:val="0"/>
      <w:autoSpaceDN w:val="0"/>
      <w:spacing w:after="0" w:line="240" w:lineRule="auto"/>
      <w:ind w:left="30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footer"/>
    <w:basedOn w:val="a0"/>
    <w:link w:val="af"/>
    <w:unhideWhenUsed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2"/>
    <w:uiPriority w:val="3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/>
      <w:sz w:val="22"/>
      <w:szCs w:val="22"/>
      <w:lang w:eastAsia="ru-RU" w:bidi="ar-SA"/>
    </w:rPr>
  </w:style>
  <w:style w:type="paragraph" w:styleId="af2">
    <w:name w:val="List Paragraph"/>
    <w:basedOn w:val="a0"/>
    <w:link w:val="af3"/>
    <w:uiPriority w:val="34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uiPriority w:val="67"/>
    <w:qFormat/>
    <w:locked/>
    <w:rPr>
      <w:rFonts w:ascii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0"/>
    <w:link w:val="22"/>
    <w:qFormat/>
    <w:pPr>
      <w:widowControl w:val="0"/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 Spacing"/>
    <w:link w:val="af5"/>
    <w:uiPriority w:val="99"/>
    <w:qFormat/>
    <w:rPr>
      <w:rFonts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1"/>
    <w:link w:val="aa"/>
    <w:qFormat/>
    <w:rPr>
      <w:rFonts w:cs="Calibri"/>
      <w:sz w:val="22"/>
      <w:szCs w:val="22"/>
      <w:lang w:eastAsia="en-US"/>
    </w:rPr>
  </w:style>
  <w:style w:type="character" w:customStyle="1" w:styleId="af">
    <w:name w:val="Нижний колонтитул Знак"/>
    <w:basedOn w:val="a1"/>
    <w:link w:val="ae"/>
    <w:qFormat/>
    <w:rPr>
      <w:rFonts w:cs="Calibri"/>
      <w:sz w:val="22"/>
      <w:szCs w:val="22"/>
      <w:lang w:eastAsia="en-US"/>
    </w:rPr>
  </w:style>
  <w:style w:type="paragraph" w:customStyle="1" w:styleId="13">
    <w:name w:val="Без интервала1"/>
    <w:qFormat/>
    <w:pPr>
      <w:suppressAutoHyphens/>
      <w:spacing w:line="100" w:lineRule="atLeast"/>
    </w:pPr>
    <w:rPr>
      <w:rFonts w:eastAsia="Times New Roman" w:cs="Calibri"/>
      <w:sz w:val="24"/>
      <w:szCs w:val="24"/>
      <w:lang w:eastAsia="zh-CN" w:bidi="hi-IN"/>
    </w:rPr>
  </w:style>
  <w:style w:type="character" w:customStyle="1" w:styleId="a9">
    <w:name w:val="Текст выноски Знак"/>
    <w:basedOn w:val="a1"/>
    <w:link w:val="a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4">
    <w:name w:val="Сетка таблицы1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Абзац списка Знак"/>
    <w:link w:val="af2"/>
    <w:uiPriority w:val="1"/>
    <w:locked/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1"/>
    <w:link w:val="ac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basedOn w:val="a1"/>
    <w:link w:val="10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1">
    <w:name w:val="Заголовок 2 Знак"/>
    <w:basedOn w:val="a1"/>
    <w:link w:val="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b-separator">
    <w:name w:val="b-separator"/>
    <w:basedOn w:val="a1"/>
  </w:style>
  <w:style w:type="character" w:customStyle="1" w:styleId="b-link-current">
    <w:name w:val="b-link-current"/>
    <w:basedOn w:val="a1"/>
  </w:style>
  <w:style w:type="character" w:customStyle="1" w:styleId="b-link-moresmtext">
    <w:name w:val="b-link-more_sm__text"/>
    <w:basedOn w:val="a1"/>
  </w:style>
  <w:style w:type="character" w:customStyle="1" w:styleId="30">
    <w:name w:val="Заголовок 3 Знак"/>
    <w:basedOn w:val="a1"/>
    <w:link w:val="3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en-US"/>
    </w:rPr>
  </w:style>
  <w:style w:type="paragraph" w:customStyle="1" w:styleId="formattext">
    <w:name w:val="formattext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A30F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BA30F8"/>
    <w:rPr>
      <w:rFonts w:ascii="Times New Roman" w:eastAsia="Times New Roman" w:hAnsi="Times New Roman"/>
      <w:b/>
      <w:bCs/>
      <w:sz w:val="28"/>
      <w:szCs w:val="28"/>
    </w:rPr>
  </w:style>
  <w:style w:type="paragraph" w:styleId="af6">
    <w:name w:val="footnote text"/>
    <w:basedOn w:val="a0"/>
    <w:link w:val="af7"/>
    <w:unhideWhenUsed/>
    <w:rsid w:val="00BA30F8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rsid w:val="00BA30F8"/>
    <w:rPr>
      <w:rFonts w:ascii="Times New Roman" w:eastAsia="Times New Roman" w:hAnsi="Times New Roman"/>
    </w:rPr>
  </w:style>
  <w:style w:type="paragraph" w:styleId="af8">
    <w:name w:val="endnote text"/>
    <w:basedOn w:val="a0"/>
    <w:link w:val="af9"/>
    <w:uiPriority w:val="99"/>
    <w:semiHidden/>
    <w:unhideWhenUsed/>
    <w:rsid w:val="00BA30F8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1"/>
    <w:link w:val="af8"/>
    <w:uiPriority w:val="99"/>
    <w:semiHidden/>
    <w:rsid w:val="00BA30F8"/>
    <w:rPr>
      <w:rFonts w:ascii="Times New Roman" w:eastAsia="Times New Roman" w:hAnsi="Times New Roman"/>
    </w:rPr>
  </w:style>
  <w:style w:type="paragraph" w:styleId="24">
    <w:name w:val="Body Text 2"/>
    <w:basedOn w:val="a0"/>
    <w:link w:val="25"/>
    <w:uiPriority w:val="99"/>
    <w:unhideWhenUsed/>
    <w:rsid w:val="00BA30F8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2 Знак"/>
    <w:basedOn w:val="a1"/>
    <w:link w:val="24"/>
    <w:rsid w:val="00BA30F8"/>
    <w:rPr>
      <w:rFonts w:ascii="Times New Roman" w:eastAsia="Times New Roman" w:hAnsi="Times New Roman"/>
      <w:sz w:val="28"/>
      <w:szCs w:val="28"/>
    </w:rPr>
  </w:style>
  <w:style w:type="paragraph" w:styleId="afa">
    <w:name w:val="Document Map"/>
    <w:basedOn w:val="a0"/>
    <w:link w:val="afb"/>
    <w:unhideWhenUsed/>
    <w:rsid w:val="00BA30F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b">
    <w:name w:val="Схема документа Знак"/>
    <w:basedOn w:val="a1"/>
    <w:link w:val="afa"/>
    <w:rsid w:val="00BA30F8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customStyle="1" w:styleId="CitizenList">
    <w:name w:val="CitizenList"/>
    <w:uiPriority w:val="99"/>
    <w:rsid w:val="00BA30F8"/>
    <w:pPr>
      <w:autoSpaceDE w:val="0"/>
      <w:autoSpaceDN w:val="0"/>
    </w:pPr>
    <w:rPr>
      <w:rFonts w:ascii="Times New Roman" w:eastAsia="Times New Roman" w:hAnsi="Times New Roman"/>
      <w:lang w:val="en-AU"/>
    </w:rPr>
  </w:style>
  <w:style w:type="paragraph" w:customStyle="1" w:styleId="afc">
    <w:name w:val="Нормальный"/>
    <w:uiPriority w:val="99"/>
    <w:rsid w:val="00BA30F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220">
    <w:name w:val="22"/>
    <w:basedOn w:val="a0"/>
    <w:uiPriority w:val="99"/>
    <w:rsid w:val="00BA30F8"/>
    <w:pPr>
      <w:tabs>
        <w:tab w:val="left" w:pos="2862"/>
        <w:tab w:val="center" w:pos="10347"/>
      </w:tabs>
      <w:spacing w:before="100" w:after="100" w:line="360" w:lineRule="auto"/>
    </w:pPr>
    <w:rPr>
      <w:rFonts w:ascii="Times New Roman" w:eastAsia="Times New Roman" w:hAnsi="Times New Roman" w:cs="Times New Roman"/>
      <w:b/>
      <w:bCs/>
      <w:spacing w:val="40"/>
      <w:sz w:val="72"/>
      <w:szCs w:val="72"/>
      <w:lang w:val="en-US" w:eastAsia="ru-RU"/>
    </w:rPr>
  </w:style>
  <w:style w:type="character" w:styleId="afd">
    <w:name w:val="footnote reference"/>
    <w:unhideWhenUsed/>
    <w:rsid w:val="00BA30F8"/>
    <w:rPr>
      <w:rFonts w:ascii="Times New Roman" w:hAnsi="Times New Roman" w:cs="Times New Roman" w:hint="default"/>
      <w:vertAlign w:val="superscript"/>
    </w:rPr>
  </w:style>
  <w:style w:type="character" w:styleId="afe">
    <w:name w:val="page number"/>
    <w:unhideWhenUsed/>
    <w:rsid w:val="00BA30F8"/>
    <w:rPr>
      <w:rFonts w:ascii="Times New Roman" w:hAnsi="Times New Roman" w:cs="Times New Roman" w:hint="default"/>
    </w:rPr>
  </w:style>
  <w:style w:type="character" w:styleId="aff">
    <w:name w:val="endnote reference"/>
    <w:unhideWhenUsed/>
    <w:rsid w:val="00BA30F8"/>
    <w:rPr>
      <w:rFonts w:ascii="Times New Roman" w:hAnsi="Times New Roman" w:cs="Times New Roman" w:hint="default"/>
      <w:vertAlign w:val="superscript"/>
    </w:rPr>
  </w:style>
  <w:style w:type="numbering" w:customStyle="1" w:styleId="15">
    <w:name w:val="Нет списка1"/>
    <w:next w:val="a3"/>
    <w:uiPriority w:val="99"/>
    <w:semiHidden/>
    <w:unhideWhenUsed/>
    <w:rsid w:val="00E01A7B"/>
  </w:style>
  <w:style w:type="paragraph" w:customStyle="1" w:styleId="msonormal0">
    <w:name w:val="msonormal"/>
    <w:basedOn w:val="a0"/>
    <w:rsid w:val="00E0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3ebc957a">
    <w:name w:val="b3ebc957a"/>
    <w:basedOn w:val="a1"/>
    <w:rsid w:val="00E01A7B"/>
  </w:style>
  <w:style w:type="character" w:customStyle="1" w:styleId="i358ce84e">
    <w:name w:val="i358ce84e"/>
    <w:basedOn w:val="a1"/>
    <w:rsid w:val="00E01A7B"/>
  </w:style>
  <w:style w:type="character" w:customStyle="1" w:styleId="b-shareico">
    <w:name w:val="b-share__ico"/>
    <w:basedOn w:val="a1"/>
    <w:rsid w:val="00E01A7B"/>
  </w:style>
  <w:style w:type="character" w:customStyle="1" w:styleId="icousclsoc">
    <w:name w:val="ico_uscl_soc"/>
    <w:basedOn w:val="a1"/>
    <w:rsid w:val="00E01A7B"/>
  </w:style>
  <w:style w:type="character" w:customStyle="1" w:styleId="uscl-each-counter">
    <w:name w:val="uscl-each-counter"/>
    <w:basedOn w:val="a1"/>
    <w:rsid w:val="00E01A7B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E01A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E01A7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E01A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E01A7B"/>
    <w:rPr>
      <w:rFonts w:ascii="Arial" w:eastAsia="Times New Roman" w:hAnsi="Arial" w:cs="Arial"/>
      <w:vanish/>
      <w:sz w:val="16"/>
      <w:szCs w:val="16"/>
    </w:rPr>
  </w:style>
  <w:style w:type="character" w:customStyle="1" w:styleId="af5">
    <w:name w:val="Без интервала Знак"/>
    <w:link w:val="af4"/>
    <w:rsid w:val="002F748F"/>
    <w:rPr>
      <w:rFonts w:cs="Calibri"/>
      <w:sz w:val="22"/>
      <w:szCs w:val="22"/>
      <w:lang w:eastAsia="en-US"/>
    </w:rPr>
  </w:style>
  <w:style w:type="paragraph" w:customStyle="1" w:styleId="xmsonormal">
    <w:name w:val="x_msonormal"/>
    <w:basedOn w:val="a0"/>
    <w:rsid w:val="00F6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0"/>
    <w:qFormat/>
    <w:rsid w:val="00216DE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Содержимое врезки"/>
    <w:basedOn w:val="a0"/>
    <w:qFormat/>
    <w:rsid w:val="00DE51FB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ff2">
    <w:name w:val="Body Text Indent"/>
    <w:basedOn w:val="a0"/>
    <w:link w:val="aff3"/>
    <w:unhideWhenUsed/>
    <w:rsid w:val="008E2D40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rsid w:val="008E2D40"/>
    <w:rPr>
      <w:rFonts w:cs="Calibri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rsid w:val="008E2D40"/>
    <w:rPr>
      <w:rFonts w:ascii="Times New Roman" w:eastAsia="Times New Roman" w:hAnsi="Times New Roman"/>
      <w:color w:val="FF6600"/>
      <w:sz w:val="28"/>
      <w:lang w:val="x-none" w:eastAsia="x-none"/>
    </w:rPr>
  </w:style>
  <w:style w:type="character" w:customStyle="1" w:styleId="70">
    <w:name w:val="Заголовок 7 Знак"/>
    <w:basedOn w:val="a1"/>
    <w:link w:val="7"/>
    <w:rsid w:val="008E2D40"/>
    <w:rPr>
      <w:rFonts w:ascii="Times New Roman" w:eastAsia="Times New Roman" w:hAnsi="Times New Roman"/>
      <w:b/>
      <w:color w:val="000000"/>
      <w:sz w:val="28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8E2D40"/>
    <w:rPr>
      <w:rFonts w:ascii="Times New Roman" w:eastAsia="Times New Roman" w:hAnsi="Times New Roman"/>
      <w:b/>
      <w:color w:val="FF0000"/>
      <w:sz w:val="28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rsid w:val="008E2D40"/>
    <w:rPr>
      <w:rFonts w:ascii="Times New Roman" w:eastAsia="Times New Roman" w:hAnsi="Times New Roman"/>
      <w:b/>
      <w:sz w:val="28"/>
      <w:szCs w:val="24"/>
      <w:lang w:val="x-none" w:eastAsia="x-none"/>
    </w:rPr>
  </w:style>
  <w:style w:type="numbering" w:customStyle="1" w:styleId="26">
    <w:name w:val="Нет списка2"/>
    <w:next w:val="a3"/>
    <w:uiPriority w:val="99"/>
    <w:semiHidden/>
    <w:unhideWhenUsed/>
    <w:rsid w:val="008E2D40"/>
  </w:style>
  <w:style w:type="paragraph" w:styleId="aff4">
    <w:name w:val="caption"/>
    <w:aliases w:val="Знак1"/>
    <w:basedOn w:val="a0"/>
    <w:next w:val="a0"/>
    <w:link w:val="aff5"/>
    <w:unhideWhenUsed/>
    <w:qFormat/>
    <w:locked/>
    <w:rsid w:val="008E2D40"/>
    <w:pPr>
      <w:tabs>
        <w:tab w:val="left" w:pos="3060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31">
    <w:name w:val="Body Text 3"/>
    <w:basedOn w:val="a0"/>
    <w:link w:val="32"/>
    <w:unhideWhenUsed/>
    <w:rsid w:val="008E2D40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32">
    <w:name w:val="Основной текст 3 Знак"/>
    <w:basedOn w:val="a1"/>
    <w:link w:val="31"/>
    <w:rsid w:val="008E2D40"/>
    <w:rPr>
      <w:rFonts w:ascii="Times New Roman" w:eastAsia="Times New Roman" w:hAnsi="Times New Roman"/>
      <w:color w:val="FF0000"/>
      <w:sz w:val="28"/>
      <w:szCs w:val="24"/>
    </w:rPr>
  </w:style>
  <w:style w:type="paragraph" w:styleId="27">
    <w:name w:val="Body Text Indent 2"/>
    <w:basedOn w:val="a0"/>
    <w:link w:val="28"/>
    <w:unhideWhenUsed/>
    <w:rsid w:val="008E2D40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8">
    <w:name w:val="Основной текст с отступом 2 Знак"/>
    <w:basedOn w:val="a1"/>
    <w:link w:val="27"/>
    <w:rsid w:val="008E2D40"/>
    <w:rPr>
      <w:rFonts w:ascii="Times New Roman" w:eastAsia="Times New Roman" w:hAnsi="Times New Roman"/>
      <w:sz w:val="28"/>
      <w:lang w:val="x-none" w:eastAsia="x-none"/>
    </w:rPr>
  </w:style>
  <w:style w:type="paragraph" w:styleId="33">
    <w:name w:val="Body Text Indent 3"/>
    <w:basedOn w:val="a0"/>
    <w:link w:val="34"/>
    <w:uiPriority w:val="99"/>
    <w:unhideWhenUsed/>
    <w:rsid w:val="008E2D40"/>
    <w:pPr>
      <w:spacing w:after="0" w:line="360" w:lineRule="atLeast"/>
      <w:ind w:firstLine="851"/>
      <w:jc w:val="both"/>
    </w:pPr>
    <w:rPr>
      <w:rFonts w:ascii="Times New Roman" w:eastAsia="Times New Roman" w:hAnsi="Times New Roman" w:cs="Times New Roman"/>
      <w:color w:val="FF0000"/>
      <w:sz w:val="28"/>
      <w:szCs w:val="24"/>
      <w:lang w:val="x-none" w:eastAsia="x-none"/>
    </w:rPr>
  </w:style>
  <w:style w:type="character" w:customStyle="1" w:styleId="34">
    <w:name w:val="Основной текст с отступом 3 Знак"/>
    <w:basedOn w:val="a1"/>
    <w:link w:val="33"/>
    <w:rsid w:val="008E2D40"/>
    <w:rPr>
      <w:rFonts w:ascii="Times New Roman" w:eastAsia="Times New Roman" w:hAnsi="Times New Roman"/>
      <w:color w:val="FF0000"/>
      <w:sz w:val="28"/>
      <w:szCs w:val="24"/>
      <w:lang w:val="x-none" w:eastAsia="x-none"/>
    </w:rPr>
  </w:style>
  <w:style w:type="paragraph" w:customStyle="1" w:styleId="aff6">
    <w:name w:val="Знак Знак Знак Знак"/>
    <w:basedOn w:val="a0"/>
    <w:qFormat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6">
    <w:name w:val="заголовок 1"/>
    <w:basedOn w:val="a0"/>
    <w:next w:val="a0"/>
    <w:rsid w:val="008E2D40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0"/>
    <w:rsid w:val="008E2D4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заголовок 2"/>
    <w:basedOn w:val="a0"/>
    <w:next w:val="a0"/>
    <w:rsid w:val="008E2D40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0"/>
    <w:rsid w:val="008E2D4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customStyle="1" w:styleId="310">
    <w:name w:val="Основной текст 31"/>
    <w:basedOn w:val="a0"/>
    <w:qFormat/>
    <w:rsid w:val="008E2D4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2">
    <w:name w:val="Основной текст 21"/>
    <w:basedOn w:val="a0"/>
    <w:qFormat/>
    <w:rsid w:val="008E2D40"/>
    <w:pPr>
      <w:widowControl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Текст1"/>
    <w:basedOn w:val="a0"/>
    <w:qFormat/>
    <w:rsid w:val="008E2D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1">
    <w:name w:val="Основной текст с отступом 31"/>
    <w:basedOn w:val="a0"/>
    <w:qFormat/>
    <w:rsid w:val="008E2D40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8E2D40"/>
    <w:pPr>
      <w:widowControl w:val="0"/>
    </w:pPr>
    <w:rPr>
      <w:rFonts w:ascii="Times New Roman" w:eastAsia="Times New Roman" w:hAnsi="Times New Roman"/>
    </w:rPr>
  </w:style>
  <w:style w:type="paragraph" w:customStyle="1" w:styleId="FR1">
    <w:name w:val="FR1"/>
    <w:rsid w:val="008E2D40"/>
    <w:pPr>
      <w:ind w:right="200"/>
      <w:jc w:val="center"/>
    </w:pPr>
    <w:rPr>
      <w:rFonts w:ascii="Arial" w:eastAsia="Times New Roman" w:hAnsi="Arial"/>
      <w:sz w:val="22"/>
    </w:rPr>
  </w:style>
  <w:style w:type="paragraph" w:customStyle="1" w:styleId="PlainText1">
    <w:name w:val="Plain Text1"/>
    <w:basedOn w:val="a0"/>
    <w:rsid w:val="008E2D4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5">
    <w:name w:val="font5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">
    <w:name w:val="xl24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25">
    <w:name w:val="xl25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">
    <w:name w:val="xl27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8">
    <w:name w:val="xl28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9">
    <w:name w:val="xl29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0">
    <w:name w:val="xl30"/>
    <w:basedOn w:val="a0"/>
    <w:rsid w:val="008E2D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31">
    <w:name w:val="xl31"/>
    <w:basedOn w:val="a0"/>
    <w:rsid w:val="008E2D4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32">
    <w:name w:val="xl32"/>
    <w:basedOn w:val="a0"/>
    <w:rsid w:val="008E2D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33">
    <w:name w:val="xl33"/>
    <w:basedOn w:val="a0"/>
    <w:rsid w:val="008E2D4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34">
    <w:name w:val="xl34"/>
    <w:basedOn w:val="a0"/>
    <w:rsid w:val="008E2D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35">
    <w:name w:val="xl35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36">
    <w:name w:val="xl36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FF6600"/>
      <w:sz w:val="28"/>
      <w:szCs w:val="28"/>
      <w:lang w:eastAsia="ru-RU"/>
    </w:rPr>
  </w:style>
  <w:style w:type="paragraph" w:customStyle="1" w:styleId="xl37">
    <w:name w:val="xl37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color w:val="FF6600"/>
      <w:sz w:val="28"/>
      <w:szCs w:val="28"/>
      <w:lang w:eastAsia="ru-RU"/>
    </w:rPr>
  </w:style>
  <w:style w:type="paragraph" w:customStyle="1" w:styleId="xl38">
    <w:name w:val="xl38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paragraph" w:customStyle="1" w:styleId="BodyTextIndent21">
    <w:name w:val="Body Text Indent 21"/>
    <w:basedOn w:val="a0"/>
    <w:rsid w:val="008E2D40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8E2D40"/>
    <w:pPr>
      <w:snapToGrid w:val="0"/>
    </w:pPr>
    <w:rPr>
      <w:rFonts w:ascii="Courier New" w:eastAsia="Times New Roman" w:hAnsi="Courier New"/>
    </w:rPr>
  </w:style>
  <w:style w:type="paragraph" w:customStyle="1" w:styleId="BodyTextIndent31">
    <w:name w:val="Body Text Indent 31"/>
    <w:basedOn w:val="a0"/>
    <w:rsid w:val="008E2D4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0"/>
    <w:rsid w:val="008E2D4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E2D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f7">
    <w:name w:val="Знак Знак Знак Знак Знак Знак"/>
    <w:basedOn w:val="a0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"/>
    <w:basedOn w:val="a0"/>
    <w:qFormat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87">
    <w:name w:val="xl87"/>
    <w:basedOn w:val="a0"/>
    <w:rsid w:val="008E2D4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8">
    <w:name w:val="Знак Знак Знак Знак1"/>
    <w:basedOn w:val="a0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65">
    <w:name w:val="xl65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2">
    <w:name w:val="xl72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8E2D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8E2D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8E2D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8E2D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8E2D4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Знак Знак Знак Знак2"/>
    <w:basedOn w:val="a0"/>
    <w:uiPriority w:val="99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35">
    <w:name w:val="Знак Знак Знак Знак3"/>
    <w:basedOn w:val="a0"/>
    <w:uiPriority w:val="99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41">
    <w:name w:val="Знак Знак Знак Знак4"/>
    <w:basedOn w:val="a0"/>
    <w:uiPriority w:val="99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51">
    <w:name w:val="Знак Знак Знак Знак5"/>
    <w:basedOn w:val="a0"/>
    <w:uiPriority w:val="99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136">
    <w:name w:val="xl136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rsid w:val="008E2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8E2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8E2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8E2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8E2D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8E2D4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8E2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8E2D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8E2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8E2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8E2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9">
    <w:name w:val="Знак Знак"/>
    <w:basedOn w:val="a0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70">
    <w:name w:val="xl170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1">
    <w:name w:val="xl171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2">
    <w:name w:val="xl172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3">
    <w:name w:val="xl173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0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5">
    <w:name w:val="xl175"/>
    <w:basedOn w:val="a0"/>
    <w:rsid w:val="008E2D4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0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0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Основной шрифт"/>
    <w:rsid w:val="008E2D40"/>
  </w:style>
  <w:style w:type="character" w:customStyle="1" w:styleId="19">
    <w:name w:val="Гиперссылка1"/>
    <w:rsid w:val="008E2D40"/>
    <w:rPr>
      <w:color w:val="0000FF"/>
      <w:u w:val="single"/>
    </w:rPr>
  </w:style>
  <w:style w:type="table" w:styleId="-3">
    <w:name w:val="Table Web 3"/>
    <w:basedOn w:val="a2"/>
    <w:semiHidden/>
    <w:unhideWhenUsed/>
    <w:rsid w:val="008E2D40"/>
    <w:rPr>
      <w:rFonts w:ascii="Times New Roman" w:eastAsia="Times New Roman" w:hAnsi="Times New Roman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b">
    <w:name w:val="Сетка таблицы2"/>
    <w:basedOn w:val="a2"/>
    <w:next w:val="af1"/>
    <w:uiPriority w:val="59"/>
    <w:rsid w:val="008E2D40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b">
    <w:name w:val="номер страницы"/>
    <w:basedOn w:val="affa"/>
    <w:rsid w:val="008E2D40"/>
  </w:style>
  <w:style w:type="paragraph" w:customStyle="1" w:styleId="213">
    <w:name w:val="Основной текст с отступом 21"/>
    <w:basedOn w:val="a0"/>
    <w:qFormat/>
    <w:rsid w:val="008E2D4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1"/>
    <w:rsid w:val="008E2D40"/>
  </w:style>
  <w:style w:type="character" w:customStyle="1" w:styleId="s2">
    <w:name w:val="s2"/>
    <w:rsid w:val="008E2D40"/>
  </w:style>
  <w:style w:type="paragraph" w:customStyle="1" w:styleId="p1">
    <w:name w:val="p1"/>
    <w:basedOn w:val="a0"/>
    <w:rsid w:val="0060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A27EAF"/>
  </w:style>
  <w:style w:type="paragraph" w:customStyle="1" w:styleId="affc">
    <w:name w:val="Знак Знак Знак Знак"/>
    <w:basedOn w:val="a0"/>
    <w:rsid w:val="00A27EA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21">
    <w:name w:val="Основной текст с отступом 22"/>
    <w:basedOn w:val="a0"/>
    <w:rsid w:val="00A27EA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2">
    <w:name w:val="Основной текст 22"/>
    <w:basedOn w:val="a0"/>
    <w:rsid w:val="00A27EA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customStyle="1" w:styleId="320">
    <w:name w:val="Основной текст 32"/>
    <w:basedOn w:val="a0"/>
    <w:rsid w:val="00A27EA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c">
    <w:name w:val="Текст2"/>
    <w:basedOn w:val="a0"/>
    <w:rsid w:val="00A27EA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21">
    <w:name w:val="Основной текст с отступом 32"/>
    <w:basedOn w:val="a0"/>
    <w:rsid w:val="00A27EAF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d">
    <w:name w:val="Гиперссылка2"/>
    <w:rsid w:val="00A27EAF"/>
    <w:rPr>
      <w:color w:val="0000FF"/>
      <w:u w:val="single"/>
    </w:rPr>
  </w:style>
  <w:style w:type="paragraph" w:customStyle="1" w:styleId="affd">
    <w:name w:val="Знак"/>
    <w:basedOn w:val="a0"/>
    <w:rsid w:val="00A27EA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e">
    <w:name w:val="Знак Знак Знак Знак Знак Знак"/>
    <w:basedOn w:val="a0"/>
    <w:rsid w:val="00A27EA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37">
    <w:name w:val="Сетка таблицы3"/>
    <w:basedOn w:val="a2"/>
    <w:next w:val="af1"/>
    <w:rsid w:val="00A27E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name w:val="Знак Знак"/>
    <w:basedOn w:val="a0"/>
    <w:rsid w:val="00A27EA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-31">
    <w:name w:val="Веб-таблица 31"/>
    <w:basedOn w:val="a2"/>
    <w:next w:val="-3"/>
    <w:rsid w:val="00A27EAF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-indent">
    <w:name w:val="no-indent"/>
    <w:basedOn w:val="a0"/>
    <w:rsid w:val="00A2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3"/>
    <w:uiPriority w:val="99"/>
    <w:semiHidden/>
    <w:rsid w:val="00D60519"/>
  </w:style>
  <w:style w:type="paragraph" w:styleId="2e">
    <w:name w:val="List 2"/>
    <w:basedOn w:val="a0"/>
    <w:rsid w:val="00D6051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">
    <w:name w:val="List Continue 2"/>
    <w:basedOn w:val="a0"/>
    <w:rsid w:val="00D60519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D605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customStyle="1" w:styleId="43">
    <w:name w:val="Сетка таблицы4"/>
    <w:basedOn w:val="a2"/>
    <w:next w:val="af1"/>
    <w:uiPriority w:val="59"/>
    <w:rsid w:val="00D605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бычный1"/>
    <w:qFormat/>
    <w:rsid w:val="00D60519"/>
    <w:pPr>
      <w:widowControl w:val="0"/>
      <w:snapToGrid w:val="0"/>
      <w:spacing w:line="300" w:lineRule="auto"/>
      <w:ind w:firstLine="360"/>
    </w:pPr>
    <w:rPr>
      <w:rFonts w:ascii="Arial" w:eastAsia="Times New Roman" w:hAnsi="Arial"/>
      <w:sz w:val="24"/>
    </w:rPr>
  </w:style>
  <w:style w:type="paragraph" w:customStyle="1" w:styleId="afff0">
    <w:name w:val="Таблицы (моноширинный)"/>
    <w:basedOn w:val="a0"/>
    <w:next w:val="a0"/>
    <w:qFormat/>
    <w:rsid w:val="00D6051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0"/>
    <w:next w:val="af0"/>
    <w:link w:val="afff1"/>
    <w:qFormat/>
    <w:rsid w:val="0058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Стиль"/>
    <w:qFormat/>
    <w:rsid w:val="00D605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ff3">
    <w:name w:val="подпись к объекту"/>
    <w:basedOn w:val="a0"/>
    <w:next w:val="a0"/>
    <w:qFormat/>
    <w:rsid w:val="00D60519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customStyle="1" w:styleId="1b">
    <w:name w:val="Абзац списка1"/>
    <w:basedOn w:val="a0"/>
    <w:qFormat/>
    <w:rsid w:val="00D60519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60519"/>
    <w:rPr>
      <w:rFonts w:ascii="Arial" w:eastAsia="Times New Roman" w:hAnsi="Arial" w:cs="Arial"/>
    </w:rPr>
  </w:style>
  <w:style w:type="character" w:customStyle="1" w:styleId="Absatz-Standardschriftart">
    <w:name w:val="Absatz-Standardschriftart"/>
    <w:rsid w:val="00D60519"/>
  </w:style>
  <w:style w:type="character" w:customStyle="1" w:styleId="WW-Absatz-Standardschriftart">
    <w:name w:val="WW-Absatz-Standardschriftart"/>
    <w:rsid w:val="00D60519"/>
  </w:style>
  <w:style w:type="character" w:customStyle="1" w:styleId="WW-Absatz-Standardschriftart1">
    <w:name w:val="WW-Absatz-Standardschriftart1"/>
    <w:rsid w:val="00D60519"/>
  </w:style>
  <w:style w:type="character" w:customStyle="1" w:styleId="2f0">
    <w:name w:val="Основной шрифт абзаца2"/>
    <w:rsid w:val="00D60519"/>
  </w:style>
  <w:style w:type="character" w:customStyle="1" w:styleId="WW-Absatz-Standardschriftart11">
    <w:name w:val="WW-Absatz-Standardschriftart11"/>
    <w:rsid w:val="00D60519"/>
  </w:style>
  <w:style w:type="character" w:customStyle="1" w:styleId="WW-Absatz-Standardschriftart111">
    <w:name w:val="WW-Absatz-Standardschriftart111"/>
    <w:rsid w:val="00D60519"/>
  </w:style>
  <w:style w:type="character" w:customStyle="1" w:styleId="WW-Absatz-Standardschriftart1111">
    <w:name w:val="WW-Absatz-Standardschriftart1111"/>
    <w:rsid w:val="00D60519"/>
  </w:style>
  <w:style w:type="character" w:customStyle="1" w:styleId="WW-Absatz-Standardschriftart11111">
    <w:name w:val="WW-Absatz-Standardschriftart11111"/>
    <w:rsid w:val="00D60519"/>
  </w:style>
  <w:style w:type="character" w:customStyle="1" w:styleId="WW-Absatz-Standardschriftart111111">
    <w:name w:val="WW-Absatz-Standardschriftart111111"/>
    <w:rsid w:val="00D60519"/>
  </w:style>
  <w:style w:type="character" w:customStyle="1" w:styleId="WW-Absatz-Standardschriftart1111111">
    <w:name w:val="WW-Absatz-Standardschriftart1111111"/>
    <w:rsid w:val="00D60519"/>
  </w:style>
  <w:style w:type="character" w:customStyle="1" w:styleId="WW-Absatz-Standardschriftart11111111">
    <w:name w:val="WW-Absatz-Standardschriftart11111111"/>
    <w:rsid w:val="00D60519"/>
  </w:style>
  <w:style w:type="character" w:customStyle="1" w:styleId="WW-Absatz-Standardschriftart111111111">
    <w:name w:val="WW-Absatz-Standardschriftart111111111"/>
    <w:rsid w:val="00D60519"/>
  </w:style>
  <w:style w:type="character" w:customStyle="1" w:styleId="WW8Num6z0">
    <w:name w:val="WW8Num6z0"/>
    <w:rsid w:val="00D60519"/>
    <w:rPr>
      <w:sz w:val="28"/>
      <w:szCs w:val="28"/>
    </w:rPr>
  </w:style>
  <w:style w:type="character" w:customStyle="1" w:styleId="WW8Num8z0">
    <w:name w:val="WW8Num8z0"/>
    <w:rsid w:val="00D60519"/>
    <w:rPr>
      <w:sz w:val="28"/>
    </w:rPr>
  </w:style>
  <w:style w:type="character" w:customStyle="1" w:styleId="WW8Num9z0">
    <w:name w:val="WW8Num9z0"/>
    <w:rsid w:val="00D60519"/>
    <w:rPr>
      <w:sz w:val="28"/>
    </w:rPr>
  </w:style>
  <w:style w:type="character" w:customStyle="1" w:styleId="1c">
    <w:name w:val="Основной шрифт абзаца1"/>
    <w:rsid w:val="00D60519"/>
  </w:style>
  <w:style w:type="character" w:customStyle="1" w:styleId="2f1">
    <w:name w:val="Знак Знак2"/>
    <w:rsid w:val="00D60519"/>
    <w:rPr>
      <w:sz w:val="28"/>
    </w:rPr>
  </w:style>
  <w:style w:type="character" w:customStyle="1" w:styleId="-1pt">
    <w:name w:val="Основной текст + Интервал -1 pt"/>
    <w:rsid w:val="00D60519"/>
    <w:rPr>
      <w:rFonts w:ascii="Times New Roman" w:hAnsi="Times New Roman" w:cs="Times New Roman"/>
      <w:spacing w:val="-20"/>
      <w:sz w:val="19"/>
      <w:szCs w:val="19"/>
    </w:rPr>
  </w:style>
  <w:style w:type="paragraph" w:styleId="afff4">
    <w:name w:val="Title"/>
    <w:basedOn w:val="a0"/>
    <w:next w:val="ac"/>
    <w:link w:val="afff5"/>
    <w:qFormat/>
    <w:locked/>
    <w:rsid w:val="00D605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fff5">
    <w:name w:val="Заголовок Знак"/>
    <w:basedOn w:val="a1"/>
    <w:link w:val="afff4"/>
    <w:rsid w:val="00D60519"/>
    <w:rPr>
      <w:rFonts w:ascii="Times New Roman" w:eastAsia="Times New Roman" w:hAnsi="Times New Roman"/>
      <w:b/>
      <w:sz w:val="28"/>
      <w:lang w:eastAsia="zh-CN"/>
    </w:rPr>
  </w:style>
  <w:style w:type="paragraph" w:styleId="afff6">
    <w:name w:val="List"/>
    <w:basedOn w:val="ac"/>
    <w:rsid w:val="00D60519"/>
    <w:pPr>
      <w:widowControl/>
      <w:tabs>
        <w:tab w:val="left" w:pos="8306"/>
      </w:tabs>
      <w:autoSpaceDE/>
      <w:autoSpaceDN/>
      <w:ind w:left="0"/>
      <w:jc w:val="center"/>
    </w:pPr>
    <w:rPr>
      <w:rFonts w:cs="Mangal"/>
      <w:szCs w:val="20"/>
      <w:lang w:eastAsia="zh-CN"/>
    </w:rPr>
  </w:style>
  <w:style w:type="paragraph" w:customStyle="1" w:styleId="2f2">
    <w:name w:val="Указатель2"/>
    <w:basedOn w:val="a0"/>
    <w:qFormat/>
    <w:rsid w:val="00D60519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d">
    <w:name w:val="Название объекта1"/>
    <w:basedOn w:val="a0"/>
    <w:qFormat/>
    <w:rsid w:val="00D60519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e">
    <w:name w:val="Указатель1"/>
    <w:basedOn w:val="a0"/>
    <w:qFormat/>
    <w:rsid w:val="00D60519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f">
    <w:name w:val="Схема документа1"/>
    <w:basedOn w:val="a0"/>
    <w:qFormat/>
    <w:rsid w:val="00D6051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4">
    <w:name w:val="Список 21"/>
    <w:basedOn w:val="a0"/>
    <w:qFormat/>
    <w:rsid w:val="00D6051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5">
    <w:name w:val="Продолжение списка 21"/>
    <w:basedOn w:val="a0"/>
    <w:qFormat/>
    <w:rsid w:val="00D60519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7">
    <w:name w:val="Заголовок таблицы"/>
    <w:basedOn w:val="aff0"/>
    <w:qFormat/>
    <w:rsid w:val="00D60519"/>
    <w:pPr>
      <w:widowControl/>
      <w:suppressAutoHyphens w:val="0"/>
      <w:jc w:val="center"/>
    </w:pPr>
    <w:rPr>
      <w:b/>
      <w:bCs/>
      <w:sz w:val="20"/>
      <w:szCs w:val="20"/>
      <w:lang w:eastAsia="zh-CN"/>
    </w:rPr>
  </w:style>
  <w:style w:type="paragraph" w:customStyle="1" w:styleId="1f0">
    <w:name w:val="Заголовок №1"/>
    <w:basedOn w:val="a0"/>
    <w:qFormat/>
    <w:rsid w:val="00D60519"/>
    <w:pPr>
      <w:shd w:val="clear" w:color="auto" w:fill="FFFFFF"/>
      <w:suppressAutoHyphens/>
      <w:spacing w:before="120" w:after="0" w:line="164" w:lineRule="exact"/>
    </w:pPr>
    <w:rPr>
      <w:rFonts w:ascii="Times New Roman" w:eastAsia="Arial Unicode MS" w:hAnsi="Times New Roman" w:cs="Times New Roman"/>
      <w:b/>
      <w:bCs/>
      <w:sz w:val="18"/>
      <w:szCs w:val="18"/>
      <w:lang w:eastAsia="zh-CN"/>
    </w:rPr>
  </w:style>
  <w:style w:type="character" w:customStyle="1" w:styleId="FontStyle13">
    <w:name w:val="Font Style13"/>
    <w:uiPriority w:val="99"/>
    <w:rsid w:val="00D6051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qFormat/>
    <w:rsid w:val="00D60519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1">
    <w:name w:val="Абзац списка1"/>
    <w:basedOn w:val="a0"/>
    <w:qFormat/>
    <w:rsid w:val="00D60519"/>
    <w:pPr>
      <w:ind w:left="720"/>
      <w:contextualSpacing/>
    </w:pPr>
    <w:rPr>
      <w:rFonts w:eastAsia="Times New Roman" w:cs="Times New Roman"/>
    </w:rPr>
  </w:style>
  <w:style w:type="paragraph" w:customStyle="1" w:styleId="headertexttopleveltextcentertext">
    <w:name w:val="headertext topleveltext centertext"/>
    <w:basedOn w:val="a0"/>
    <w:qFormat/>
    <w:rsid w:val="00D60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D60519"/>
    <w:rPr>
      <w:rFonts w:ascii="Times New Roman" w:hAnsi="Times New Roman"/>
      <w:sz w:val="26"/>
    </w:rPr>
  </w:style>
  <w:style w:type="character" w:customStyle="1" w:styleId="FontStyle11">
    <w:name w:val="Font Style11"/>
    <w:rsid w:val="00D6051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7">
    <w:name w:val="Style7"/>
    <w:basedOn w:val="a0"/>
    <w:qFormat/>
    <w:rsid w:val="00D60519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e0e7eee2fbe9">
    <w:name w:val="Бc1аe0зe7оeeвe2ыfbйe9"/>
    <w:qFormat/>
    <w:rsid w:val="00D60519"/>
    <w:pPr>
      <w:widowControl w:val="0"/>
      <w:suppressAutoHyphens/>
      <w:autoSpaceDE w:val="0"/>
    </w:pPr>
    <w:rPr>
      <w:rFonts w:ascii="Times New Roman" w:eastAsia="Times New Roman" w:hAnsi="Times New Roman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D60519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ff1">
    <w:name w:val="Название Знак"/>
    <w:link w:val="Web"/>
    <w:rsid w:val="00D60519"/>
    <w:rPr>
      <w:rFonts w:ascii="Times New Roman" w:eastAsia="Times New Roman" w:hAnsi="Times New Roman"/>
      <w:sz w:val="24"/>
      <w:szCs w:val="24"/>
    </w:rPr>
  </w:style>
  <w:style w:type="character" w:customStyle="1" w:styleId="2f3">
    <w:name w:val="Знак Знак2"/>
    <w:rsid w:val="00D60519"/>
    <w:rPr>
      <w:sz w:val="28"/>
    </w:rPr>
  </w:style>
  <w:style w:type="character" w:customStyle="1" w:styleId="user-accountsubname">
    <w:name w:val="user-account__subname"/>
    <w:rsid w:val="00D60519"/>
  </w:style>
  <w:style w:type="paragraph" w:customStyle="1" w:styleId="2f4">
    <w:name w:val="Без интервала2"/>
    <w:qFormat/>
    <w:rsid w:val="00D60519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Heading">
    <w:name w:val="Heading"/>
    <w:qFormat/>
    <w:rsid w:val="00D60519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customStyle="1" w:styleId="consplusnormal1">
    <w:name w:val="consplusnormal"/>
    <w:basedOn w:val="a0"/>
    <w:qFormat/>
    <w:rsid w:val="00D6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0"/>
    <w:rsid w:val="00D6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rsid w:val="00D60519"/>
  </w:style>
  <w:style w:type="paragraph" w:styleId="afff8">
    <w:name w:val="annotation text"/>
    <w:basedOn w:val="a0"/>
    <w:link w:val="1f2"/>
    <w:unhideWhenUsed/>
    <w:rsid w:val="00D60519"/>
    <w:pPr>
      <w:spacing w:after="0" w:line="240" w:lineRule="auto"/>
    </w:pPr>
    <w:rPr>
      <w:rFonts w:cs="Times New Roman"/>
    </w:rPr>
  </w:style>
  <w:style w:type="character" w:customStyle="1" w:styleId="afff9">
    <w:name w:val="Текст примечания Знак"/>
    <w:basedOn w:val="a1"/>
    <w:rsid w:val="00D60519"/>
    <w:rPr>
      <w:rFonts w:cs="Calibri"/>
      <w:lang w:eastAsia="en-US"/>
    </w:rPr>
  </w:style>
  <w:style w:type="character" w:customStyle="1" w:styleId="aff5">
    <w:name w:val="Название объекта Знак"/>
    <w:aliases w:val="Знак1 Знак"/>
    <w:link w:val="aff4"/>
    <w:locked/>
    <w:rsid w:val="00D60519"/>
    <w:rPr>
      <w:rFonts w:ascii="Times New Roman" w:eastAsia="Times New Roman" w:hAnsi="Times New Roman"/>
      <w:b/>
      <w:sz w:val="30"/>
      <w:szCs w:val="24"/>
    </w:rPr>
  </w:style>
  <w:style w:type="paragraph" w:styleId="a">
    <w:name w:val="List Bullet"/>
    <w:basedOn w:val="a0"/>
    <w:unhideWhenUsed/>
    <w:rsid w:val="00D60519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2">
    <w:name w:val="List 5"/>
    <w:basedOn w:val="a0"/>
    <w:unhideWhenUsed/>
    <w:rsid w:val="00D60519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Subtitle"/>
    <w:basedOn w:val="a0"/>
    <w:next w:val="ac"/>
    <w:link w:val="afffb"/>
    <w:qFormat/>
    <w:locked/>
    <w:rsid w:val="00D60519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fffb">
    <w:name w:val="Подзаголовок Знак"/>
    <w:basedOn w:val="a1"/>
    <w:link w:val="afffa"/>
    <w:rsid w:val="00D60519"/>
    <w:rPr>
      <w:rFonts w:ascii="Arial" w:eastAsia="Times New Roman" w:hAnsi="Arial"/>
      <w:sz w:val="24"/>
      <w:lang w:eastAsia="ar-SA"/>
    </w:rPr>
  </w:style>
  <w:style w:type="paragraph" w:styleId="afffc">
    <w:name w:val="Plain Text"/>
    <w:basedOn w:val="a0"/>
    <w:link w:val="afffd"/>
    <w:unhideWhenUsed/>
    <w:rsid w:val="00D605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d">
    <w:name w:val="Текст Знак"/>
    <w:basedOn w:val="a1"/>
    <w:link w:val="afffc"/>
    <w:rsid w:val="00D60519"/>
    <w:rPr>
      <w:rFonts w:ascii="Courier New" w:eastAsia="Times New Roman" w:hAnsi="Courier New" w:cs="Courier New"/>
    </w:rPr>
  </w:style>
  <w:style w:type="paragraph" w:customStyle="1" w:styleId="81">
    <w:name w:val="Заголовок 81"/>
    <w:basedOn w:val="a0"/>
    <w:next w:val="a0"/>
    <w:qFormat/>
    <w:locked/>
    <w:rsid w:val="00D60519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1f3">
    <w:name w:val="Стиль1"/>
    <w:basedOn w:val="a0"/>
    <w:next w:val="52"/>
    <w:autoRedefine/>
    <w:rsid w:val="00D6051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0"/>
    <w:rsid w:val="00D605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4">
    <w:name w:val="Обычный1"/>
    <w:rsid w:val="00D60519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</w:rPr>
  </w:style>
  <w:style w:type="paragraph" w:customStyle="1" w:styleId="110">
    <w:name w:val="Знак Знак Знак Знак1 Знак Знак Знак Знак Знак Знак Знак Знак1 Знак"/>
    <w:basedOn w:val="a0"/>
    <w:rsid w:val="00D6051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f5">
    <w:name w:val="2"/>
    <w:basedOn w:val="a0"/>
    <w:rsid w:val="00D605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1Char">
    <w:name w:val="Знак1 Знак Знак Знак Знак Знак Знак Знак Знак1 Char"/>
    <w:basedOn w:val="a0"/>
    <w:rsid w:val="00D605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0"/>
    <w:uiPriority w:val="99"/>
    <w:rsid w:val="00D60519"/>
    <w:pPr>
      <w:widowControl w:val="0"/>
      <w:autoSpaceDE w:val="0"/>
      <w:autoSpaceDN w:val="0"/>
      <w:adjustRightInd w:val="0"/>
      <w:spacing w:after="0" w:line="33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Знак Знак Знак Знак Знак Знак Знак Знак Знак Знак"/>
    <w:basedOn w:val="a0"/>
    <w:rsid w:val="00D6051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f5">
    <w:name w:val="1"/>
    <w:basedOn w:val="a0"/>
    <w:rsid w:val="00D605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f6">
    <w:name w:val="Цитата1"/>
    <w:basedOn w:val="a0"/>
    <w:rsid w:val="00D60519"/>
    <w:pPr>
      <w:shd w:val="clear" w:color="auto" w:fill="FFFFFF"/>
      <w:suppressAutoHyphens/>
      <w:spacing w:before="326" w:after="0" w:line="240" w:lineRule="exact"/>
      <w:ind w:left="10" w:right="5357"/>
    </w:pPr>
    <w:rPr>
      <w:rFonts w:ascii="Times New Roman" w:eastAsia="Times New Roman" w:hAnsi="Times New Roman" w:cs="Times New Roman"/>
      <w:b/>
      <w:bCs/>
      <w:color w:val="424242"/>
      <w:spacing w:val="-10"/>
      <w:sz w:val="28"/>
      <w:szCs w:val="28"/>
      <w:lang w:eastAsia="ar-SA"/>
    </w:rPr>
  </w:style>
  <w:style w:type="paragraph" w:customStyle="1" w:styleId="1f7">
    <w:name w:val="Название1"/>
    <w:basedOn w:val="a0"/>
    <w:rsid w:val="00D60519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3">
    <w:name w:val="Основной текст 22"/>
    <w:basedOn w:val="a0"/>
    <w:rsid w:val="00D605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0">
    <w:name w:val="Список 51"/>
    <w:basedOn w:val="a0"/>
    <w:rsid w:val="00D60519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f6">
    <w:name w:val="Знак2"/>
    <w:basedOn w:val="a0"/>
    <w:rsid w:val="00D605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1f8">
    <w:name w:val="1 Обычный"/>
    <w:basedOn w:val="a0"/>
    <w:rsid w:val="00D60519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24">
    <w:name w:val="Основной текст с отступом 22"/>
    <w:basedOn w:val="a0"/>
    <w:rsid w:val="00D60519"/>
    <w:pPr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customStyle="1" w:styleId="consnormal1">
    <w:name w:val="consnormal"/>
    <w:rsid w:val="00D60519"/>
    <w:pPr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affff">
    <w:name w:val="Ðàçäåë"/>
    <w:basedOn w:val="a0"/>
    <w:rsid w:val="00D60519"/>
    <w:pPr>
      <w:widowControl w:val="0"/>
      <w:autoSpaceDE w:val="0"/>
      <w:spacing w:after="300" w:line="288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affff0">
    <w:name w:val="Содержание"/>
    <w:basedOn w:val="a0"/>
    <w:rsid w:val="00D60519"/>
    <w:pPr>
      <w:widowControl w:val="0"/>
      <w:tabs>
        <w:tab w:val="decimal" w:leader="dot" w:pos="9072"/>
      </w:tabs>
      <w:overflowPunct w:val="0"/>
      <w:autoSpaceDE w:val="0"/>
      <w:spacing w:before="120"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ffff1">
    <w:name w:val="текст сноски"/>
    <w:basedOn w:val="a0"/>
    <w:rsid w:val="00D60519"/>
    <w:pPr>
      <w:widowControl w:val="0"/>
      <w:overflowPunct w:val="0"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b6ed2">
    <w:name w:val="Ос¦b6edовной текст 2"/>
    <w:basedOn w:val="a0"/>
    <w:rsid w:val="00D60519"/>
    <w:pPr>
      <w:widowControl w:val="0"/>
      <w:overflowPunct w:val="0"/>
      <w:autoSpaceDE w:val="0"/>
      <w:spacing w:after="0" w:line="288" w:lineRule="auto"/>
      <w:ind w:firstLine="425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main">
    <w:name w:val="main"/>
    <w:basedOn w:val="a0"/>
    <w:rsid w:val="00D6051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9">
    <w:name w:val="Текст примечания1"/>
    <w:basedOn w:val="a0"/>
    <w:rsid w:val="00D60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Маркированный список1"/>
    <w:basedOn w:val="a0"/>
    <w:rsid w:val="00D60519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2">
    <w:name w:val="Готовый"/>
    <w:basedOn w:val="a0"/>
    <w:rsid w:val="00D6051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f7">
    <w:name w:val="Стиль2"/>
    <w:basedOn w:val="17"/>
    <w:rsid w:val="00D60519"/>
    <w:rPr>
      <w:rFonts w:ascii="Times New Roman" w:hAnsi="Times New Roman" w:cs="Courier New"/>
      <w:sz w:val="28"/>
      <w:lang w:eastAsia="ar-SA"/>
    </w:rPr>
  </w:style>
  <w:style w:type="paragraph" w:customStyle="1" w:styleId="1fa">
    <w:name w:val="Знак Знак Знак Знак Знак Знак Знак Знак Знак Знак Знак Знак1 Знак Знак Знак Знак"/>
    <w:basedOn w:val="a0"/>
    <w:rsid w:val="00D605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f8">
    <w:name w:val="Обычный2"/>
    <w:rsid w:val="00D60519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</w:rPr>
  </w:style>
  <w:style w:type="paragraph" w:customStyle="1" w:styleId="CharChar">
    <w:name w:val="Char Char"/>
    <w:basedOn w:val="a0"/>
    <w:rsid w:val="00D605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0">
    <w:name w:val="12 пт"/>
    <w:basedOn w:val="a0"/>
    <w:rsid w:val="00D6051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f3">
    <w:name w:val="Прижатый влево"/>
    <w:basedOn w:val="a0"/>
    <w:next w:val="a0"/>
    <w:rsid w:val="00D605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ext22">
    <w:name w:val="Text22"/>
    <w:rsid w:val="00D60519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color w:val="000000"/>
      <w:sz w:val="28"/>
      <w:szCs w:val="28"/>
    </w:rPr>
  </w:style>
  <w:style w:type="character" w:styleId="affff4">
    <w:name w:val="annotation reference"/>
    <w:unhideWhenUsed/>
    <w:rsid w:val="00D60519"/>
    <w:rPr>
      <w:sz w:val="16"/>
      <w:szCs w:val="16"/>
    </w:rPr>
  </w:style>
  <w:style w:type="character" w:styleId="affff5">
    <w:name w:val="Placeholder Text"/>
    <w:uiPriority w:val="99"/>
    <w:rsid w:val="00D60519"/>
    <w:rPr>
      <w:color w:val="808080"/>
    </w:rPr>
  </w:style>
  <w:style w:type="character" w:customStyle="1" w:styleId="affff6">
    <w:name w:val="Гипертекстовая ссылка"/>
    <w:rsid w:val="00D60519"/>
    <w:rPr>
      <w:color w:val="008000"/>
    </w:rPr>
  </w:style>
  <w:style w:type="character" w:customStyle="1" w:styleId="FontStyle14">
    <w:name w:val="Font Style14"/>
    <w:uiPriority w:val="99"/>
    <w:rsid w:val="00D60519"/>
    <w:rPr>
      <w:rFonts w:ascii="Times New Roman" w:hAnsi="Times New Roman" w:cs="Times New Roman" w:hint="default"/>
      <w:sz w:val="26"/>
    </w:rPr>
  </w:style>
  <w:style w:type="character" w:customStyle="1" w:styleId="111">
    <w:name w:val="Заголовок 1 Знак1"/>
    <w:locked/>
    <w:rsid w:val="00D60519"/>
    <w:rPr>
      <w:b/>
      <w:sz w:val="24"/>
    </w:rPr>
  </w:style>
  <w:style w:type="character" w:customStyle="1" w:styleId="216">
    <w:name w:val="Заголовок 2 Знак1"/>
    <w:locked/>
    <w:rsid w:val="00D60519"/>
    <w:rPr>
      <w:b/>
      <w:sz w:val="24"/>
    </w:rPr>
  </w:style>
  <w:style w:type="character" w:customStyle="1" w:styleId="322">
    <w:name w:val="Заголовок 3 Знак2"/>
    <w:rsid w:val="00D60519"/>
    <w:rPr>
      <w:sz w:val="24"/>
      <w:lang w:val="ru-RU" w:eastAsia="ar-SA" w:bidi="ar-SA"/>
    </w:rPr>
  </w:style>
  <w:style w:type="character" w:customStyle="1" w:styleId="410">
    <w:name w:val="Заголовок 4 Знак1"/>
    <w:locked/>
    <w:rsid w:val="00D60519"/>
    <w:rPr>
      <w:b/>
      <w:sz w:val="28"/>
    </w:rPr>
  </w:style>
  <w:style w:type="character" w:customStyle="1" w:styleId="511">
    <w:name w:val="Заголовок 5 Знак1"/>
    <w:locked/>
    <w:rsid w:val="00D60519"/>
    <w:rPr>
      <w:b/>
      <w:i/>
      <w:sz w:val="26"/>
    </w:rPr>
  </w:style>
  <w:style w:type="character" w:customStyle="1" w:styleId="61">
    <w:name w:val="Заголовок 6 Знак1"/>
    <w:locked/>
    <w:rsid w:val="00D60519"/>
    <w:rPr>
      <w:rFonts w:ascii="Calibri" w:hAnsi="Calibri"/>
      <w:b/>
      <w:bCs/>
      <w:sz w:val="22"/>
      <w:szCs w:val="22"/>
      <w:lang w:eastAsia="ar-SA"/>
    </w:rPr>
  </w:style>
  <w:style w:type="character" w:customStyle="1" w:styleId="71">
    <w:name w:val="Заголовок 7 Знак1"/>
    <w:locked/>
    <w:rsid w:val="00D60519"/>
    <w:rPr>
      <w:sz w:val="24"/>
      <w:lang w:eastAsia="ar-SA"/>
    </w:rPr>
  </w:style>
  <w:style w:type="character" w:customStyle="1" w:styleId="91">
    <w:name w:val="Заголовок 9 Знак1"/>
    <w:locked/>
    <w:rsid w:val="00D60519"/>
    <w:rPr>
      <w:rFonts w:ascii="Cambria" w:hAnsi="Cambria"/>
      <w:sz w:val="22"/>
      <w:szCs w:val="22"/>
      <w:lang w:eastAsia="ar-SA"/>
    </w:rPr>
  </w:style>
  <w:style w:type="character" w:customStyle="1" w:styleId="WW8Num1z0">
    <w:name w:val="WW8Num1z0"/>
    <w:rsid w:val="00D60519"/>
    <w:rPr>
      <w:rFonts w:ascii="Symbol" w:hAnsi="Symbol" w:hint="default"/>
    </w:rPr>
  </w:style>
  <w:style w:type="character" w:customStyle="1" w:styleId="WW8Num2z0">
    <w:name w:val="WW8Num2z0"/>
    <w:rsid w:val="00D60519"/>
  </w:style>
  <w:style w:type="character" w:customStyle="1" w:styleId="affff7">
    <w:name w:val="Символ сноски"/>
    <w:rsid w:val="00D60519"/>
    <w:rPr>
      <w:vertAlign w:val="superscript"/>
    </w:rPr>
  </w:style>
  <w:style w:type="character" w:customStyle="1" w:styleId="312">
    <w:name w:val="Заголовок 3 Знак1"/>
    <w:rsid w:val="00D60519"/>
    <w:rPr>
      <w:sz w:val="24"/>
      <w:lang w:val="ru-RU" w:eastAsia="ar-SA" w:bidi="ar-SA"/>
    </w:rPr>
  </w:style>
  <w:style w:type="character" w:customStyle="1" w:styleId="92">
    <w:name w:val="Знак Знак9"/>
    <w:rsid w:val="00D60519"/>
  </w:style>
  <w:style w:type="character" w:customStyle="1" w:styleId="exem1">
    <w:name w:val="exem1"/>
    <w:rsid w:val="00D60519"/>
    <w:rPr>
      <w:i/>
      <w:iCs w:val="0"/>
    </w:rPr>
  </w:style>
  <w:style w:type="character" w:customStyle="1" w:styleId="affff8">
    <w:name w:val="знак сноски"/>
    <w:rsid w:val="00D60519"/>
    <w:rPr>
      <w:vertAlign w:val="superscript"/>
    </w:rPr>
  </w:style>
  <w:style w:type="character" w:customStyle="1" w:styleId="per1">
    <w:name w:val="per1"/>
    <w:rsid w:val="00D60519"/>
    <w:rPr>
      <w:b/>
      <w:bCs w:val="0"/>
      <w:strike w:val="0"/>
      <w:dstrike w:val="0"/>
      <w:color w:val="5C5836"/>
      <w:sz w:val="20"/>
      <w:u w:val="none"/>
      <w:effect w:val="none"/>
    </w:rPr>
  </w:style>
  <w:style w:type="character" w:customStyle="1" w:styleId="prim1">
    <w:name w:val="prim1"/>
    <w:rsid w:val="00D60519"/>
    <w:rPr>
      <w:color w:val="5C5836"/>
      <w:sz w:val="16"/>
    </w:rPr>
  </w:style>
  <w:style w:type="character" w:customStyle="1" w:styleId="affff9">
    <w:name w:val="Символ нумерации"/>
    <w:rsid w:val="00D60519"/>
  </w:style>
  <w:style w:type="character" w:customStyle="1" w:styleId="1fb">
    <w:name w:val="Основной текст Знак1"/>
    <w:locked/>
    <w:rsid w:val="00D60519"/>
    <w:rPr>
      <w:sz w:val="28"/>
    </w:rPr>
  </w:style>
  <w:style w:type="character" w:customStyle="1" w:styleId="1fc">
    <w:name w:val="Верхний колонтитул Знак1"/>
    <w:uiPriority w:val="99"/>
    <w:locked/>
    <w:rsid w:val="00D60519"/>
  </w:style>
  <w:style w:type="character" w:customStyle="1" w:styleId="1fd">
    <w:name w:val="Нижний колонтитул Знак1"/>
    <w:locked/>
    <w:rsid w:val="00D60519"/>
    <w:rPr>
      <w:sz w:val="28"/>
    </w:rPr>
  </w:style>
  <w:style w:type="character" w:customStyle="1" w:styleId="1fe">
    <w:name w:val="Текст сноски Знак1"/>
    <w:locked/>
    <w:rsid w:val="00D60519"/>
  </w:style>
  <w:style w:type="character" w:customStyle="1" w:styleId="1ff">
    <w:name w:val="Текст выноски Знак1"/>
    <w:locked/>
    <w:rsid w:val="00D60519"/>
    <w:rPr>
      <w:rFonts w:ascii="Tahoma" w:hAnsi="Tahoma"/>
      <w:sz w:val="16"/>
    </w:rPr>
  </w:style>
  <w:style w:type="character" w:customStyle="1" w:styleId="217">
    <w:name w:val="Основной текст с отступом 2 Знак1"/>
    <w:locked/>
    <w:rsid w:val="00D60519"/>
    <w:rPr>
      <w:sz w:val="28"/>
    </w:rPr>
  </w:style>
  <w:style w:type="character" w:customStyle="1" w:styleId="218">
    <w:name w:val="Основной текст 2 Знак1"/>
    <w:uiPriority w:val="99"/>
    <w:locked/>
    <w:rsid w:val="00D60519"/>
    <w:rPr>
      <w:sz w:val="24"/>
    </w:rPr>
  </w:style>
  <w:style w:type="character" w:customStyle="1" w:styleId="313">
    <w:name w:val="Основной текст 3 Знак1"/>
    <w:rsid w:val="00D60519"/>
    <w:rPr>
      <w:sz w:val="16"/>
      <w:lang w:val="ru-RU" w:eastAsia="ru-RU"/>
    </w:rPr>
  </w:style>
  <w:style w:type="character" w:customStyle="1" w:styleId="314">
    <w:name w:val="Основной текст с отступом 3 Знак1"/>
    <w:uiPriority w:val="99"/>
    <w:locked/>
    <w:rsid w:val="00D60519"/>
    <w:rPr>
      <w:rFonts w:ascii="Calibri" w:hAnsi="Calibri"/>
      <w:sz w:val="16"/>
      <w:lang w:eastAsia="en-US"/>
    </w:rPr>
  </w:style>
  <w:style w:type="character" w:customStyle="1" w:styleId="1f2">
    <w:name w:val="Текст примечания Знак1"/>
    <w:link w:val="afff8"/>
    <w:locked/>
    <w:rsid w:val="00D60519"/>
    <w:rPr>
      <w:sz w:val="22"/>
      <w:szCs w:val="22"/>
      <w:lang w:eastAsia="en-US"/>
    </w:rPr>
  </w:style>
  <w:style w:type="character" w:customStyle="1" w:styleId="2f9">
    <w:name w:val="Текст примечания Знак2"/>
    <w:rsid w:val="00D60519"/>
    <w:rPr>
      <w:sz w:val="20"/>
      <w:szCs w:val="20"/>
    </w:rPr>
  </w:style>
  <w:style w:type="character" w:customStyle="1" w:styleId="Q">
    <w:name w:val="Q"/>
    <w:rsid w:val="00D60519"/>
  </w:style>
  <w:style w:type="character" w:customStyle="1" w:styleId="blk">
    <w:name w:val="blk"/>
    <w:rsid w:val="00D60519"/>
  </w:style>
  <w:style w:type="character" w:customStyle="1" w:styleId="1ff0">
    <w:name w:val="Замещающий текст1"/>
    <w:rsid w:val="00D60519"/>
    <w:rPr>
      <w:rFonts w:ascii="Times New Roman" w:hAnsi="Times New Roman" w:cs="Times New Roman" w:hint="default"/>
      <w:color w:val="808080"/>
    </w:rPr>
  </w:style>
  <w:style w:type="character" w:customStyle="1" w:styleId="810">
    <w:name w:val="Заголовок 8 Знак1"/>
    <w:uiPriority w:val="9"/>
    <w:rsid w:val="00D60519"/>
    <w:rPr>
      <w:rFonts w:ascii="Cambria" w:eastAsia="Times New Roman" w:hAnsi="Cambria" w:cs="Times New Roman" w:hint="default"/>
      <w:color w:val="404040"/>
      <w:sz w:val="20"/>
      <w:szCs w:val="20"/>
    </w:rPr>
  </w:style>
  <w:style w:type="table" w:customStyle="1" w:styleId="112">
    <w:name w:val="Сетка таблицы11"/>
    <w:basedOn w:val="a2"/>
    <w:uiPriority w:val="59"/>
    <w:rsid w:val="00D60519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2"/>
    <w:uiPriority w:val="59"/>
    <w:rsid w:val="00D60519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">
    <w:name w:val="WW8Num3"/>
    <w:rsid w:val="00D60519"/>
    <w:pPr>
      <w:numPr>
        <w:numId w:val="7"/>
      </w:numPr>
    </w:pPr>
  </w:style>
  <w:style w:type="numbering" w:customStyle="1" w:styleId="WW8Num4">
    <w:name w:val="WW8Num4"/>
    <w:rsid w:val="00D60519"/>
    <w:pPr>
      <w:numPr>
        <w:numId w:val="8"/>
      </w:numPr>
    </w:pPr>
  </w:style>
  <w:style w:type="table" w:customStyle="1" w:styleId="TableNormal1">
    <w:name w:val="Table Normal1"/>
    <w:uiPriority w:val="2"/>
    <w:semiHidden/>
    <w:qFormat/>
    <w:rsid w:val="00D6051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n2r">
    <w:name w:val="fn2r"/>
    <w:basedOn w:val="a0"/>
    <w:uiPriority w:val="3"/>
    <w:rsid w:val="00D6051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rsid w:val="00D60519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330">
    <w:name w:val="Основной текст 33"/>
    <w:basedOn w:val="a0"/>
    <w:uiPriority w:val="67"/>
    <w:rsid w:val="00D605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0"/>
    <w:uiPriority w:val="7"/>
    <w:rsid w:val="00D6051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1">
    <w:name w:val="LO-Normal1"/>
    <w:uiPriority w:val="2"/>
    <w:rsid w:val="00D60519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323">
    <w:name w:val="Основной текст 32"/>
    <w:basedOn w:val="a0"/>
    <w:uiPriority w:val="67"/>
    <w:rsid w:val="00D60519"/>
    <w:pPr>
      <w:spacing w:after="120" w:line="240" w:lineRule="auto"/>
    </w:pPr>
    <w:rPr>
      <w:rFonts w:ascii="Times New Roman CYR" w:eastAsia="Times New Roman" w:hAnsi="Times New Roman CYR" w:cs="Times New Roman CYR"/>
      <w:sz w:val="16"/>
      <w:szCs w:val="16"/>
      <w:lang w:val="x-none" w:eastAsia="zh-CN"/>
    </w:rPr>
  </w:style>
  <w:style w:type="character" w:customStyle="1" w:styleId="WW8Num1z1">
    <w:name w:val="WW8Num1z1"/>
    <w:rsid w:val="00D60519"/>
  </w:style>
  <w:style w:type="character" w:customStyle="1" w:styleId="WW8Num1z2">
    <w:name w:val="WW8Num1z2"/>
    <w:rsid w:val="00D60519"/>
  </w:style>
  <w:style w:type="character" w:customStyle="1" w:styleId="WW8Num1z3">
    <w:name w:val="WW8Num1z3"/>
    <w:rsid w:val="00D60519"/>
  </w:style>
  <w:style w:type="character" w:customStyle="1" w:styleId="WW8Num1z4">
    <w:name w:val="WW8Num1z4"/>
    <w:rsid w:val="00D60519"/>
  </w:style>
  <w:style w:type="character" w:customStyle="1" w:styleId="WW8Num1z5">
    <w:name w:val="WW8Num1z5"/>
    <w:rsid w:val="00D60519"/>
  </w:style>
  <w:style w:type="character" w:customStyle="1" w:styleId="WW8Num1z6">
    <w:name w:val="WW8Num1z6"/>
    <w:rsid w:val="00D60519"/>
  </w:style>
  <w:style w:type="character" w:customStyle="1" w:styleId="WW8Num1z7">
    <w:name w:val="WW8Num1z7"/>
    <w:rsid w:val="00D60519"/>
  </w:style>
  <w:style w:type="character" w:customStyle="1" w:styleId="WW8Num1z8">
    <w:name w:val="WW8Num1z8"/>
    <w:rsid w:val="00D60519"/>
  </w:style>
  <w:style w:type="character" w:customStyle="1" w:styleId="WW8Num2z1">
    <w:name w:val="WW8Num2z1"/>
    <w:rsid w:val="00D60519"/>
  </w:style>
  <w:style w:type="character" w:customStyle="1" w:styleId="WW8Num2z2">
    <w:name w:val="WW8Num2z2"/>
    <w:rsid w:val="00D60519"/>
  </w:style>
  <w:style w:type="character" w:customStyle="1" w:styleId="WW8Num2z3">
    <w:name w:val="WW8Num2z3"/>
    <w:rsid w:val="00D60519"/>
  </w:style>
  <w:style w:type="character" w:customStyle="1" w:styleId="WW8Num2z4">
    <w:name w:val="WW8Num2z4"/>
    <w:rsid w:val="00D60519"/>
  </w:style>
  <w:style w:type="character" w:customStyle="1" w:styleId="WW8Num2z5">
    <w:name w:val="WW8Num2z5"/>
    <w:rsid w:val="00D60519"/>
  </w:style>
  <w:style w:type="character" w:customStyle="1" w:styleId="WW8Num2z6">
    <w:name w:val="WW8Num2z6"/>
    <w:rsid w:val="00D60519"/>
  </w:style>
  <w:style w:type="character" w:customStyle="1" w:styleId="WW8Num2z7">
    <w:name w:val="WW8Num2z7"/>
    <w:rsid w:val="00D60519"/>
  </w:style>
  <w:style w:type="character" w:customStyle="1" w:styleId="WW8Num2z8">
    <w:name w:val="WW8Num2z8"/>
    <w:rsid w:val="00D60519"/>
  </w:style>
  <w:style w:type="character" w:customStyle="1" w:styleId="WW8NumSt3z0">
    <w:name w:val="WW8NumSt3z0"/>
    <w:uiPriority w:val="3"/>
    <w:rsid w:val="00D60519"/>
    <w:rPr>
      <w:rFonts w:ascii="Times New Roman" w:hAnsi="Times New Roman" w:cs="Times New Roman" w:hint="default"/>
    </w:rPr>
  </w:style>
  <w:style w:type="paragraph" w:customStyle="1" w:styleId="1ff1">
    <w:name w:val="[ ]1"/>
    <w:basedOn w:val="a0"/>
    <w:uiPriority w:val="5"/>
    <w:rsid w:val="00D60519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eastAsia="ru-RU"/>
    </w:rPr>
  </w:style>
  <w:style w:type="paragraph" w:customStyle="1" w:styleId="affffa">
    <w:name w:val="Основной"/>
    <w:basedOn w:val="a0"/>
    <w:uiPriority w:val="67"/>
    <w:locked/>
    <w:rsid w:val="00D60519"/>
    <w:pPr>
      <w:spacing w:after="20"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0"/>
    <w:link w:val="HTML0"/>
    <w:rsid w:val="00D605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D60519"/>
    <w:rPr>
      <w:rFonts w:ascii="Courier New" w:hAnsi="Courier New" w:cs="Courier New"/>
    </w:rPr>
  </w:style>
  <w:style w:type="paragraph" w:customStyle="1" w:styleId="1ff2">
    <w:name w:val="Знак1 Знак Знак Знак Знак Знак Знак Знак Знак Знак"/>
    <w:basedOn w:val="a0"/>
    <w:uiPriority w:val="67"/>
    <w:rsid w:val="00D6051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72">
    <w:name w:val="Основной текст7"/>
    <w:basedOn w:val="a0"/>
    <w:link w:val="affffb"/>
    <w:uiPriority w:val="67"/>
    <w:rsid w:val="00D60519"/>
    <w:pPr>
      <w:widowControl w:val="0"/>
      <w:shd w:val="clear" w:color="auto" w:fill="FFFFFF"/>
      <w:spacing w:before="300" w:after="0" w:line="614" w:lineRule="exact"/>
      <w:ind w:hanging="1400"/>
      <w:jc w:val="center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affffb">
    <w:name w:val="Основной текст_"/>
    <w:link w:val="72"/>
    <w:uiPriority w:val="99"/>
    <w:locked/>
    <w:rsid w:val="00D60519"/>
    <w:rPr>
      <w:rFonts w:ascii="Times New Roman" w:hAnsi="Times New Roman"/>
      <w:sz w:val="28"/>
      <w:szCs w:val="28"/>
      <w:shd w:val="clear" w:color="auto" w:fill="FFFFFF"/>
      <w:lang w:val="x-none" w:eastAsia="x-none"/>
    </w:rPr>
  </w:style>
  <w:style w:type="character" w:customStyle="1" w:styleId="Heading1Char">
    <w:name w:val="Heading 1 Char"/>
    <w:uiPriority w:val="6"/>
    <w:locked/>
    <w:rsid w:val="00D60519"/>
    <w:rPr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0"/>
    <w:uiPriority w:val="6"/>
    <w:rsid w:val="00D6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D60519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Основной текст1"/>
    <w:basedOn w:val="a0"/>
    <w:rsid w:val="00D60519"/>
    <w:pPr>
      <w:widowControl w:val="0"/>
      <w:spacing w:after="120" w:line="268" w:lineRule="auto"/>
      <w:ind w:firstLine="4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3">
    <w:name w:val="s3"/>
    <w:rsid w:val="00D60519"/>
  </w:style>
  <w:style w:type="paragraph" w:customStyle="1" w:styleId="TableContents">
    <w:name w:val="Table Contents"/>
    <w:basedOn w:val="a0"/>
    <w:rsid w:val="00D60519"/>
    <w:pPr>
      <w:widowControl w:val="0"/>
      <w:suppressLineNumbers/>
      <w:suppressAutoHyphens/>
      <w:spacing w:after="0" w:line="240" w:lineRule="auto"/>
      <w:textAlignment w:val="baseline"/>
    </w:pPr>
    <w:rPr>
      <w:rFonts w:cs="Times New Roman"/>
      <w:kern w:val="1"/>
      <w:sz w:val="24"/>
      <w:szCs w:val="24"/>
      <w:lang w:eastAsia="hi-IN" w:bidi="hi-IN"/>
    </w:rPr>
  </w:style>
  <w:style w:type="paragraph" w:customStyle="1" w:styleId="formattexttopleveltext">
    <w:name w:val="formattext topleveltext"/>
    <w:basedOn w:val="a0"/>
    <w:qFormat/>
    <w:rsid w:val="00D605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ff4">
    <w:name w:val="Схема документа Знак1"/>
    <w:uiPriority w:val="67"/>
    <w:rsid w:val="00D60519"/>
    <w:rPr>
      <w:rFonts w:ascii="Tahoma" w:hAnsi="Tahoma" w:cs="Tahoma"/>
      <w:sz w:val="16"/>
      <w:szCs w:val="16"/>
    </w:rPr>
  </w:style>
  <w:style w:type="character" w:customStyle="1" w:styleId="1ff5">
    <w:name w:val="Основной текст с отступом Знак1"/>
    <w:rsid w:val="00D60519"/>
  </w:style>
  <w:style w:type="character" w:customStyle="1" w:styleId="1ff6">
    <w:name w:val="Название Знак1"/>
    <w:uiPriority w:val="67"/>
    <w:rsid w:val="00D6051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f7">
    <w:name w:val="Текст Знак1"/>
    <w:uiPriority w:val="67"/>
    <w:rsid w:val="00D60519"/>
    <w:rPr>
      <w:rFonts w:ascii="Consolas" w:hAnsi="Consolas"/>
      <w:sz w:val="21"/>
      <w:szCs w:val="21"/>
    </w:rPr>
  </w:style>
  <w:style w:type="numbering" w:customStyle="1" w:styleId="113">
    <w:name w:val="Нет списка11"/>
    <w:next w:val="a3"/>
    <w:uiPriority w:val="99"/>
    <w:semiHidden/>
    <w:unhideWhenUsed/>
    <w:rsid w:val="00D60519"/>
  </w:style>
  <w:style w:type="paragraph" w:styleId="1ff8">
    <w:name w:val="toc 1"/>
    <w:basedOn w:val="a0"/>
    <w:uiPriority w:val="67"/>
    <w:qFormat/>
    <w:locked/>
    <w:rsid w:val="00D60519"/>
    <w:pPr>
      <w:widowControl w:val="0"/>
      <w:autoSpaceDE w:val="0"/>
      <w:autoSpaceDN w:val="0"/>
      <w:spacing w:after="0" w:line="240" w:lineRule="auto"/>
      <w:ind w:left="50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fa">
    <w:name w:val="toc 2"/>
    <w:basedOn w:val="a0"/>
    <w:uiPriority w:val="67"/>
    <w:qFormat/>
    <w:locked/>
    <w:rsid w:val="00D60519"/>
    <w:pPr>
      <w:widowControl w:val="0"/>
      <w:autoSpaceDE w:val="0"/>
      <w:autoSpaceDN w:val="0"/>
      <w:spacing w:after="0" w:line="240" w:lineRule="auto"/>
      <w:ind w:left="1106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315">
    <w:name w:val="Сетка таблицы31"/>
    <w:basedOn w:val="a2"/>
    <w:next w:val="af1"/>
    <w:uiPriority w:val="59"/>
    <w:rsid w:val="00D60519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uiPriority w:val="6"/>
    <w:rsid w:val="00D60519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uiPriority w:val="6"/>
    <w:rsid w:val="00D60519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uiPriority w:val="6"/>
    <w:rsid w:val="00D60519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uiPriority w:val="6"/>
    <w:rsid w:val="00D60519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table" w:customStyle="1" w:styleId="411">
    <w:name w:val="Сетка таблицы41"/>
    <w:basedOn w:val="a2"/>
    <w:next w:val="af1"/>
    <w:uiPriority w:val="59"/>
    <w:rsid w:val="00D6051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5z0">
    <w:name w:val="WW8Num5z0"/>
    <w:rsid w:val="00D6051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5z1">
    <w:name w:val="WW8Num5z1"/>
    <w:rsid w:val="00D60519"/>
    <w:rPr>
      <w:rFonts w:cs="Times New Roman"/>
    </w:rPr>
  </w:style>
  <w:style w:type="character" w:customStyle="1" w:styleId="WW8Num7z0">
    <w:name w:val="WW8Num7z0"/>
    <w:rsid w:val="00D60519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7z1">
    <w:name w:val="WW8Num7z1"/>
    <w:rsid w:val="00D60519"/>
    <w:rPr>
      <w:lang w:val="ru-RU" w:bidi="ar-SA"/>
    </w:rPr>
  </w:style>
  <w:style w:type="character" w:customStyle="1" w:styleId="WW8Num8z1">
    <w:name w:val="WW8Num8z1"/>
    <w:rsid w:val="00D60519"/>
    <w:rPr>
      <w:rFonts w:cs="Times New Roman"/>
    </w:rPr>
  </w:style>
  <w:style w:type="character" w:customStyle="1" w:styleId="WW8Num10z0">
    <w:name w:val="WW8Num10z0"/>
    <w:rsid w:val="00D60519"/>
    <w:rPr>
      <w:rFonts w:cs="Times New Roman"/>
    </w:rPr>
  </w:style>
  <w:style w:type="character" w:customStyle="1" w:styleId="WW8Num11z0">
    <w:name w:val="WW8Num11z0"/>
    <w:rsid w:val="00D60519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11z1">
    <w:name w:val="WW8Num11z1"/>
    <w:uiPriority w:val="3"/>
    <w:rsid w:val="00D60519"/>
    <w:rPr>
      <w:lang w:val="ru-RU" w:bidi="ar-SA"/>
    </w:rPr>
  </w:style>
  <w:style w:type="character" w:customStyle="1" w:styleId="WW8Num13z0">
    <w:name w:val="WW8Num13z0"/>
    <w:rsid w:val="00D60519"/>
    <w:rPr>
      <w:rFonts w:ascii="Times New Roman" w:eastAsia="Times New Roman" w:hAnsi="Times New Roman" w:cs="Times New Roman" w:hint="default"/>
      <w:w w:val="100"/>
      <w:sz w:val="24"/>
      <w:szCs w:val="24"/>
      <w:lang w:val="ru-RU" w:bidi="ar-SA"/>
    </w:rPr>
  </w:style>
  <w:style w:type="character" w:customStyle="1" w:styleId="WW8Num13z1">
    <w:name w:val="WW8Num13z1"/>
    <w:rsid w:val="00D60519"/>
    <w:rPr>
      <w:lang w:val="ru-RU" w:bidi="ar-SA"/>
    </w:rPr>
  </w:style>
  <w:style w:type="character" w:customStyle="1" w:styleId="WW8Num14z0">
    <w:name w:val="WW8Num14z0"/>
    <w:rsid w:val="00D60519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14z1">
    <w:name w:val="WW8Num14z1"/>
    <w:rsid w:val="00D60519"/>
    <w:rPr>
      <w:lang w:val="ru-RU" w:bidi="ar-SA"/>
    </w:rPr>
  </w:style>
  <w:style w:type="character" w:customStyle="1" w:styleId="WW8Num15z0">
    <w:name w:val="WW8Num15z0"/>
    <w:rsid w:val="00D60519"/>
    <w:rPr>
      <w:rFonts w:cs="Times New Roman"/>
    </w:rPr>
  </w:style>
  <w:style w:type="character" w:customStyle="1" w:styleId="WW8Num16z0">
    <w:name w:val="WW8Num16z0"/>
    <w:rsid w:val="00D60519"/>
    <w:rPr>
      <w:rFonts w:ascii="Times New Roman" w:eastAsia="Times New Roman" w:hAnsi="Times New Roman" w:cs="Times New Roman" w:hint="default"/>
      <w:b/>
      <w:bCs/>
      <w:spacing w:val="-1"/>
      <w:w w:val="100"/>
      <w:sz w:val="28"/>
      <w:szCs w:val="28"/>
      <w:lang w:val="ru-RU" w:bidi="ar-SA"/>
    </w:rPr>
  </w:style>
  <w:style w:type="character" w:customStyle="1" w:styleId="WW8Num16z1">
    <w:name w:val="WW8Num16z1"/>
    <w:uiPriority w:val="3"/>
    <w:rsid w:val="00D60519"/>
    <w:rPr>
      <w:lang w:val="ru-RU" w:bidi="ar-SA"/>
    </w:rPr>
  </w:style>
  <w:style w:type="character" w:customStyle="1" w:styleId="38">
    <w:name w:val="Основной шрифт абзаца3"/>
    <w:rsid w:val="00D60519"/>
  </w:style>
  <w:style w:type="character" w:customStyle="1" w:styleId="1ff9">
    <w:name w:val="Знак примечания1"/>
    <w:uiPriority w:val="67"/>
    <w:rsid w:val="00D60519"/>
    <w:rPr>
      <w:sz w:val="16"/>
      <w:szCs w:val="16"/>
    </w:rPr>
  </w:style>
  <w:style w:type="character" w:customStyle="1" w:styleId="WW-">
    <w:name w:val="WW-Символ сноски"/>
    <w:uiPriority w:val="2"/>
    <w:rsid w:val="00D60519"/>
    <w:rPr>
      <w:vertAlign w:val="superscript"/>
    </w:rPr>
  </w:style>
  <w:style w:type="character" w:customStyle="1" w:styleId="affffc">
    <w:name w:val="Символ концевой сноски"/>
    <w:uiPriority w:val="67"/>
    <w:rsid w:val="00D60519"/>
    <w:rPr>
      <w:vertAlign w:val="superscript"/>
    </w:rPr>
  </w:style>
  <w:style w:type="paragraph" w:customStyle="1" w:styleId="39">
    <w:name w:val="Указатель3"/>
    <w:basedOn w:val="a0"/>
    <w:rsid w:val="00D60519"/>
    <w:pPr>
      <w:suppressLineNumber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230">
    <w:name w:val="Основной текст 23"/>
    <w:basedOn w:val="a0"/>
    <w:uiPriority w:val="67"/>
    <w:rsid w:val="00D605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40">
    <w:name w:val="Основной текст 34"/>
    <w:basedOn w:val="a0"/>
    <w:uiPriority w:val="67"/>
    <w:rsid w:val="00D60519"/>
    <w:pPr>
      <w:spacing w:after="0" w:line="240" w:lineRule="auto"/>
      <w:ind w:right="-1475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fb">
    <w:name w:val="Схема документа2"/>
    <w:basedOn w:val="a0"/>
    <w:uiPriority w:val="67"/>
    <w:rsid w:val="00D6051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styleId="2fc">
    <w:name w:val="List Bullet 2"/>
    <w:basedOn w:val="a0"/>
    <w:rsid w:val="00D6051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25">
    <w:name w:val="Продолжение списка 22"/>
    <w:basedOn w:val="a0"/>
    <w:uiPriority w:val="67"/>
    <w:rsid w:val="00D60519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fd">
    <w:name w:val="Колонтитул"/>
    <w:basedOn w:val="a0"/>
    <w:uiPriority w:val="67"/>
    <w:rsid w:val="00D60519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O-Normal0">
    <w:name w:val="LO-Normal0"/>
    <w:uiPriority w:val="2"/>
    <w:rsid w:val="00D60519"/>
    <w:pPr>
      <w:widowControl w:val="0"/>
      <w:suppressAutoHyphens/>
      <w:snapToGrid w:val="0"/>
      <w:spacing w:line="300" w:lineRule="auto"/>
      <w:ind w:firstLine="360"/>
    </w:pPr>
    <w:rPr>
      <w:rFonts w:ascii="Arial" w:eastAsia="Times New Roman" w:hAnsi="Arial" w:cs="Arial"/>
      <w:sz w:val="24"/>
      <w:lang w:eastAsia="zh-CN"/>
    </w:rPr>
  </w:style>
  <w:style w:type="paragraph" w:customStyle="1" w:styleId="231">
    <w:name w:val="Основной текст с отступом 23"/>
    <w:basedOn w:val="a0"/>
    <w:uiPriority w:val="67"/>
    <w:rsid w:val="00D6051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0">
    <w:name w:val="WW-Заголовок"/>
    <w:basedOn w:val="a0"/>
    <w:next w:val="ac"/>
    <w:uiPriority w:val="2"/>
    <w:rsid w:val="00D605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2fd">
    <w:name w:val="Название объекта2"/>
    <w:basedOn w:val="a0"/>
    <w:rsid w:val="00D60519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fe">
    <w:name w:val="Текст примечания2"/>
    <w:basedOn w:val="a0"/>
    <w:uiPriority w:val="67"/>
    <w:rsid w:val="00D60519"/>
    <w:pPr>
      <w:spacing w:after="0" w:line="240" w:lineRule="auto"/>
    </w:pPr>
    <w:rPr>
      <w:lang w:eastAsia="zh-CN"/>
    </w:rPr>
  </w:style>
  <w:style w:type="paragraph" w:customStyle="1" w:styleId="2">
    <w:name w:val="Маркированный список2"/>
    <w:basedOn w:val="a0"/>
    <w:uiPriority w:val="68"/>
    <w:rsid w:val="00D6051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53">
    <w:name w:val="List Bullet 5"/>
    <w:basedOn w:val="a0"/>
    <w:rsid w:val="00D60519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24">
    <w:name w:val="Основной текст с отступом 32"/>
    <w:basedOn w:val="a0"/>
    <w:uiPriority w:val="67"/>
    <w:rsid w:val="00D60519"/>
    <w:pPr>
      <w:spacing w:after="120"/>
      <w:ind w:left="283"/>
    </w:pPr>
    <w:rPr>
      <w:rFonts w:eastAsia="Times New Roman"/>
      <w:sz w:val="16"/>
      <w:szCs w:val="20"/>
      <w:lang w:eastAsia="zh-CN"/>
    </w:rPr>
  </w:style>
  <w:style w:type="paragraph" w:customStyle="1" w:styleId="2ff">
    <w:name w:val="Текст2"/>
    <w:basedOn w:val="a0"/>
    <w:uiPriority w:val="67"/>
    <w:rsid w:val="00D605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WW8Num3z0">
    <w:name w:val="WW8Num3z0"/>
    <w:rsid w:val="00D60519"/>
    <w:rPr>
      <w:rFonts w:cs="Times New Roman"/>
    </w:rPr>
  </w:style>
  <w:style w:type="table" w:customStyle="1" w:styleId="54">
    <w:name w:val="Сетка таблицы5"/>
    <w:basedOn w:val="a2"/>
    <w:next w:val="af1"/>
    <w:uiPriority w:val="59"/>
    <w:rsid w:val="00D6051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0373e324b39">
    <w:name w:val="Б11а30з37о3eв32ы4bй39"/>
    <w:rsid w:val="00D605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2"/>
      <w:sz w:val="24"/>
      <w:szCs w:val="24"/>
      <w:lang w:eastAsia="zh-CN" w:bidi="hi-IN"/>
    </w:rPr>
  </w:style>
  <w:style w:type="character" w:customStyle="1" w:styleId="affffe">
    <w:name w:val="Другое_"/>
    <w:link w:val="afffff"/>
    <w:locked/>
    <w:rsid w:val="00D60519"/>
    <w:rPr>
      <w:sz w:val="28"/>
      <w:szCs w:val="28"/>
    </w:rPr>
  </w:style>
  <w:style w:type="paragraph" w:customStyle="1" w:styleId="afffff">
    <w:name w:val="Другое"/>
    <w:basedOn w:val="a0"/>
    <w:link w:val="affffe"/>
    <w:rsid w:val="00D60519"/>
    <w:pPr>
      <w:widowControl w:val="0"/>
      <w:spacing w:after="0" w:line="360" w:lineRule="auto"/>
      <w:ind w:firstLine="400"/>
    </w:pPr>
    <w:rPr>
      <w:rFonts w:cs="Times New Roman"/>
      <w:sz w:val="28"/>
      <w:szCs w:val="28"/>
      <w:lang w:eastAsia="ru-RU"/>
    </w:rPr>
  </w:style>
  <w:style w:type="character" w:customStyle="1" w:styleId="wmi-callto">
    <w:name w:val="wmi-callto"/>
    <w:rsid w:val="00D60519"/>
  </w:style>
  <w:style w:type="numbering" w:customStyle="1" w:styleId="55">
    <w:name w:val="Нет списка5"/>
    <w:next w:val="a3"/>
    <w:uiPriority w:val="99"/>
    <w:semiHidden/>
    <w:unhideWhenUsed/>
    <w:rsid w:val="0058193B"/>
  </w:style>
  <w:style w:type="table" w:customStyle="1" w:styleId="62">
    <w:name w:val="Сетка таблицы6"/>
    <w:basedOn w:val="a2"/>
    <w:next w:val="af1"/>
    <w:uiPriority w:val="59"/>
    <w:rsid w:val="005819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ocked/>
    <w:rsid w:val="0058193B"/>
    <w:rPr>
      <w:rFonts w:cs="Times New Roman"/>
      <w:lang w:val="ru-RU" w:eastAsia="ru-RU" w:bidi="ar-SA"/>
    </w:rPr>
  </w:style>
  <w:style w:type="character" w:customStyle="1" w:styleId="BalloonTextChar">
    <w:name w:val="Balloon Text Char"/>
    <w:locked/>
    <w:rsid w:val="0058193B"/>
    <w:rPr>
      <w:rFonts w:ascii="Tahoma" w:eastAsia="Times New Roman" w:hAnsi="Tahoma" w:cs="Tahoma"/>
      <w:sz w:val="16"/>
      <w:szCs w:val="16"/>
      <w:lang w:val="x-none" w:eastAsia="en-US"/>
    </w:rPr>
  </w:style>
  <w:style w:type="numbering" w:customStyle="1" w:styleId="121">
    <w:name w:val="Нет списка12"/>
    <w:next w:val="a3"/>
    <w:uiPriority w:val="99"/>
    <w:semiHidden/>
    <w:unhideWhenUsed/>
    <w:rsid w:val="0058193B"/>
  </w:style>
  <w:style w:type="character" w:customStyle="1" w:styleId="markedcontent">
    <w:name w:val="markedcontent"/>
    <w:rsid w:val="0058193B"/>
  </w:style>
  <w:style w:type="table" w:customStyle="1" w:styleId="122">
    <w:name w:val="Сетка таблицы12"/>
    <w:basedOn w:val="a2"/>
    <w:uiPriority w:val="59"/>
    <w:rsid w:val="0058193B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2"/>
    <w:uiPriority w:val="59"/>
    <w:rsid w:val="0058193B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uiPriority w:val="59"/>
    <w:rsid w:val="0058193B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1">
    <w:name w:val="WW8Num31"/>
    <w:rsid w:val="0058193B"/>
    <w:pPr>
      <w:numPr>
        <w:numId w:val="2"/>
      </w:numPr>
    </w:pPr>
  </w:style>
  <w:style w:type="numbering" w:customStyle="1" w:styleId="WW8Num41">
    <w:name w:val="WW8Num41"/>
    <w:rsid w:val="0058193B"/>
  </w:style>
  <w:style w:type="table" w:customStyle="1" w:styleId="TableNormal2">
    <w:name w:val="Table Normal2"/>
    <w:uiPriority w:val="2"/>
    <w:semiHidden/>
    <w:qFormat/>
    <w:rsid w:val="0058193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8193B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58193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">
    <w:name w:val="Сетка таблицы32"/>
    <w:basedOn w:val="a2"/>
    <w:next w:val="af1"/>
    <w:uiPriority w:val="59"/>
    <w:rsid w:val="0058193B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f1"/>
    <w:uiPriority w:val="59"/>
    <w:rsid w:val="0058193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2"/>
    <w:next w:val="af1"/>
    <w:uiPriority w:val="59"/>
    <w:rsid w:val="0058193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0z1">
    <w:name w:val="WW8Num10z1"/>
    <w:rsid w:val="0058193B"/>
    <w:rPr>
      <w:rFonts w:cs="Times New Roman"/>
    </w:rPr>
  </w:style>
  <w:style w:type="character" w:customStyle="1" w:styleId="WW8Num12z0">
    <w:name w:val="WW8Num12z0"/>
    <w:rsid w:val="0058193B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12z1">
    <w:name w:val="WW8Num12z1"/>
    <w:rsid w:val="0058193B"/>
    <w:rPr>
      <w:rFonts w:hint="default"/>
      <w:lang w:val="ru-RU" w:bidi="ar-SA"/>
    </w:rPr>
  </w:style>
  <w:style w:type="character" w:customStyle="1" w:styleId="WW8Num17z0">
    <w:name w:val="WW8Num17z0"/>
    <w:rsid w:val="0058193B"/>
    <w:rPr>
      <w:rFonts w:cs="Times New Roman"/>
    </w:rPr>
  </w:style>
  <w:style w:type="character" w:customStyle="1" w:styleId="WW8Num18z0">
    <w:name w:val="WW8Num18z0"/>
    <w:rsid w:val="0058193B"/>
    <w:rPr>
      <w:rFonts w:hint="default"/>
    </w:rPr>
  </w:style>
  <w:style w:type="character" w:customStyle="1" w:styleId="WW8Num19z0">
    <w:name w:val="WW8Num19z0"/>
    <w:rsid w:val="0058193B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58193B"/>
    <w:rPr>
      <w:rFonts w:cs="Times New Roman"/>
    </w:rPr>
  </w:style>
  <w:style w:type="character" w:customStyle="1" w:styleId="WW8Num20z0">
    <w:name w:val="WW8Num20z0"/>
    <w:rsid w:val="0058193B"/>
    <w:rPr>
      <w:rFonts w:hint="default"/>
      <w:lang w:val="ru-RU" w:bidi="ar-SA"/>
    </w:rPr>
  </w:style>
  <w:style w:type="character" w:customStyle="1" w:styleId="WW8Num20z1">
    <w:name w:val="WW8Num20z1"/>
    <w:rsid w:val="0058193B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21z0">
    <w:name w:val="WW8Num21z0"/>
    <w:rsid w:val="0058193B"/>
    <w:rPr>
      <w:rFonts w:hint="default"/>
      <w:lang w:val="ru-RU" w:bidi="ar-SA"/>
    </w:rPr>
  </w:style>
  <w:style w:type="character" w:customStyle="1" w:styleId="WW8Num21z1">
    <w:name w:val="WW8Num21z1"/>
    <w:uiPriority w:val="3"/>
    <w:rsid w:val="0058193B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22z0">
    <w:name w:val="WW8Num22z0"/>
    <w:rsid w:val="0058193B"/>
    <w:rPr>
      <w:rFonts w:hint="default"/>
      <w:lang w:val="ru-RU" w:bidi="ar-SA"/>
    </w:rPr>
  </w:style>
  <w:style w:type="character" w:customStyle="1" w:styleId="WW8Num22z1">
    <w:name w:val="WW8Num22z1"/>
    <w:rsid w:val="0058193B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24z0">
    <w:name w:val="WW8Num24z0"/>
    <w:rsid w:val="0058193B"/>
    <w:rPr>
      <w:rFonts w:cs="Times New Roman" w:hint="default"/>
    </w:rPr>
  </w:style>
  <w:style w:type="character" w:customStyle="1" w:styleId="WW8Num24z1">
    <w:name w:val="WW8Num24z1"/>
    <w:rsid w:val="0058193B"/>
    <w:rPr>
      <w:rFonts w:cs="Times New Roman"/>
    </w:rPr>
  </w:style>
  <w:style w:type="character" w:customStyle="1" w:styleId="WW8Num25z0">
    <w:name w:val="WW8Num25z0"/>
    <w:rsid w:val="0058193B"/>
    <w:rPr>
      <w:rFonts w:hint="default"/>
    </w:rPr>
  </w:style>
  <w:style w:type="character" w:customStyle="1" w:styleId="WW8Num26z0">
    <w:name w:val="WW8Num26z0"/>
    <w:rsid w:val="0058193B"/>
    <w:rPr>
      <w:rFonts w:hint="default"/>
      <w:lang w:val="ru-RU" w:bidi="ar-SA"/>
    </w:rPr>
  </w:style>
  <w:style w:type="character" w:customStyle="1" w:styleId="WW8Num26z1">
    <w:name w:val="WW8Num26z1"/>
    <w:uiPriority w:val="3"/>
    <w:rsid w:val="0058193B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27z0">
    <w:name w:val="WW8Num27z0"/>
    <w:rsid w:val="0058193B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27z1">
    <w:name w:val="WW8Num27z1"/>
    <w:uiPriority w:val="3"/>
    <w:rsid w:val="0058193B"/>
    <w:rPr>
      <w:rFonts w:hint="default"/>
      <w:lang w:val="ru-RU" w:bidi="ar-SA"/>
    </w:rPr>
  </w:style>
  <w:style w:type="character" w:customStyle="1" w:styleId="WW8Num28z0">
    <w:name w:val="WW8Num28z0"/>
    <w:rsid w:val="0058193B"/>
    <w:rPr>
      <w:rFonts w:cs="Times New Roman"/>
    </w:rPr>
  </w:style>
  <w:style w:type="character" w:customStyle="1" w:styleId="WW8Num29z0">
    <w:name w:val="WW8Num29z0"/>
    <w:rsid w:val="0058193B"/>
    <w:rPr>
      <w:rFonts w:hint="default"/>
      <w:lang w:val="ru-RU" w:bidi="ar-SA"/>
    </w:rPr>
  </w:style>
  <w:style w:type="character" w:customStyle="1" w:styleId="WW8Num29z1">
    <w:name w:val="WW8Num29z1"/>
    <w:uiPriority w:val="3"/>
    <w:rsid w:val="0058193B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44">
    <w:name w:val="Основной шрифт абзаца4"/>
    <w:rsid w:val="0058193B"/>
  </w:style>
  <w:style w:type="character" w:customStyle="1" w:styleId="WW8Num7z2">
    <w:name w:val="WW8Num7z2"/>
    <w:rsid w:val="0058193B"/>
    <w:rPr>
      <w:rFonts w:ascii="Wingdings" w:hAnsi="Wingdings" w:cs="Wingdings" w:hint="default"/>
    </w:rPr>
  </w:style>
  <w:style w:type="character" w:customStyle="1" w:styleId="WW8Num7z3">
    <w:name w:val="WW8Num7z3"/>
    <w:rsid w:val="0058193B"/>
    <w:rPr>
      <w:rFonts w:ascii="Symbol" w:hAnsi="Symbol" w:cs="Symbol" w:hint="default"/>
    </w:rPr>
  </w:style>
  <w:style w:type="character" w:customStyle="1" w:styleId="WW8Num9z1">
    <w:name w:val="WW8Num9z1"/>
    <w:uiPriority w:val="3"/>
    <w:rsid w:val="0058193B"/>
    <w:rPr>
      <w:rFonts w:ascii="Times New Roman" w:hAnsi="Times New Roman" w:cs="Times New Roman" w:hint="default"/>
    </w:rPr>
  </w:style>
  <w:style w:type="paragraph" w:customStyle="1" w:styleId="45">
    <w:name w:val="Указатель4"/>
    <w:basedOn w:val="a0"/>
    <w:rsid w:val="0058193B"/>
    <w:pPr>
      <w:suppressLineNumber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3a">
    <w:name w:val="Схема документа3"/>
    <w:basedOn w:val="a0"/>
    <w:rsid w:val="0058193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32">
    <w:name w:val="Продолжение списка 23"/>
    <w:basedOn w:val="a0"/>
    <w:rsid w:val="0058193B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O-Normal3">
    <w:name w:val="LO-Normal3"/>
    <w:uiPriority w:val="2"/>
    <w:rsid w:val="0058193B"/>
    <w:pPr>
      <w:widowControl w:val="0"/>
      <w:suppressAutoHyphens/>
      <w:snapToGrid w:val="0"/>
      <w:spacing w:line="300" w:lineRule="auto"/>
      <w:ind w:firstLine="360"/>
    </w:pPr>
    <w:rPr>
      <w:rFonts w:ascii="Arial" w:eastAsia="Times New Roman" w:hAnsi="Arial" w:cs="Arial"/>
      <w:sz w:val="24"/>
      <w:lang w:eastAsia="zh-CN"/>
    </w:rPr>
  </w:style>
  <w:style w:type="paragraph" w:customStyle="1" w:styleId="3b">
    <w:name w:val="Название объекта3"/>
    <w:basedOn w:val="a0"/>
    <w:rsid w:val="0058193B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1a">
    <w:name w:val="Маркированный список 21"/>
    <w:basedOn w:val="a0"/>
    <w:uiPriority w:val="68"/>
    <w:rsid w:val="0058193B"/>
    <w:pPr>
      <w:tabs>
        <w:tab w:val="num" w:pos="643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1">
    <w:name w:val="WW-Заголовок1"/>
    <w:basedOn w:val="a0"/>
    <w:next w:val="ac"/>
    <w:uiPriority w:val="2"/>
    <w:rsid w:val="005819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numbering" w:customStyle="1" w:styleId="63">
    <w:name w:val="Нет списка6"/>
    <w:next w:val="a3"/>
    <w:uiPriority w:val="99"/>
    <w:semiHidden/>
    <w:unhideWhenUsed/>
    <w:rsid w:val="0058193B"/>
  </w:style>
  <w:style w:type="table" w:customStyle="1" w:styleId="73">
    <w:name w:val="Сетка таблицы7"/>
    <w:basedOn w:val="a2"/>
    <w:next w:val="af1"/>
    <w:uiPriority w:val="59"/>
    <w:rsid w:val="0058193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3"/>
    <w:uiPriority w:val="99"/>
    <w:semiHidden/>
    <w:rsid w:val="00C10644"/>
  </w:style>
  <w:style w:type="paragraph" w:customStyle="1" w:styleId="afffff0">
    <w:name w:val="Знак Знак Знак Знак"/>
    <w:basedOn w:val="a0"/>
    <w:qFormat/>
    <w:rsid w:val="00C1064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82">
    <w:name w:val="Сетка таблицы8"/>
    <w:basedOn w:val="a2"/>
    <w:next w:val="af1"/>
    <w:rsid w:val="00C1064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">
    <w:name w:val="Обычный3"/>
    <w:rsid w:val="00C10644"/>
    <w:pPr>
      <w:widowControl w:val="0"/>
      <w:snapToGrid w:val="0"/>
      <w:spacing w:line="300" w:lineRule="auto"/>
      <w:ind w:firstLine="360"/>
    </w:pPr>
    <w:rPr>
      <w:rFonts w:ascii="Arial" w:eastAsia="Times New Roman" w:hAnsi="Arial"/>
      <w:sz w:val="24"/>
    </w:rPr>
  </w:style>
  <w:style w:type="paragraph" w:customStyle="1" w:styleId="afffff1">
    <w:name w:val="Знак"/>
    <w:basedOn w:val="a0"/>
    <w:qFormat/>
    <w:rsid w:val="00C1064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f2">
    <w:basedOn w:val="a0"/>
    <w:next w:val="af0"/>
    <w:rsid w:val="0005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f0">
    <w:name w:val="Абзац списка2"/>
    <w:basedOn w:val="a0"/>
    <w:rsid w:val="00C10644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ff1">
    <w:name w:val="Знак Знак2"/>
    <w:rsid w:val="00C10644"/>
    <w:rPr>
      <w:sz w:val="28"/>
    </w:rPr>
  </w:style>
  <w:style w:type="paragraph" w:customStyle="1" w:styleId="3d">
    <w:name w:val="Без интервала3"/>
    <w:rsid w:val="00C10644"/>
    <w:rPr>
      <w:rFonts w:ascii="Times New Roman" w:eastAsia="Times New Roman" w:hAnsi="Times New Roman"/>
      <w:sz w:val="24"/>
      <w:szCs w:val="22"/>
      <w:lang w:eastAsia="en-US"/>
    </w:rPr>
  </w:style>
  <w:style w:type="table" w:customStyle="1" w:styleId="130">
    <w:name w:val="Сетка таблицы13"/>
    <w:basedOn w:val="a2"/>
    <w:uiPriority w:val="59"/>
    <w:rsid w:val="00C10644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2">
    <w:name w:val="WW8Num32"/>
    <w:rsid w:val="00C10644"/>
  </w:style>
  <w:style w:type="numbering" w:customStyle="1" w:styleId="WW8Num42">
    <w:name w:val="WW8Num42"/>
    <w:rsid w:val="00C10644"/>
  </w:style>
  <w:style w:type="table" w:customStyle="1" w:styleId="TableNormal3">
    <w:name w:val="Table Normal3"/>
    <w:uiPriority w:val="2"/>
    <w:semiHidden/>
    <w:qFormat/>
    <w:rsid w:val="00C1064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0">
    <w:name w:val="Основной текст с отступом 24"/>
    <w:basedOn w:val="a0"/>
    <w:rsid w:val="00C1064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inorHeading">
    <w:name w:val="Minor Heading"/>
    <w:next w:val="a0"/>
    <w:rsid w:val="00C10644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/>
      <w:b/>
      <w:sz w:val="24"/>
      <w:lang w:val="en-US"/>
    </w:rPr>
  </w:style>
  <w:style w:type="numbering" w:customStyle="1" w:styleId="83">
    <w:name w:val="Нет списка8"/>
    <w:next w:val="a3"/>
    <w:uiPriority w:val="99"/>
    <w:semiHidden/>
    <w:unhideWhenUsed/>
    <w:rsid w:val="00052B76"/>
  </w:style>
  <w:style w:type="table" w:customStyle="1" w:styleId="93">
    <w:name w:val="Сетка таблицы9"/>
    <w:basedOn w:val="a2"/>
    <w:next w:val="af1"/>
    <w:rsid w:val="00052B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uiPriority w:val="59"/>
    <w:rsid w:val="00052B76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3">
    <w:name w:val="WW8Num33"/>
    <w:rsid w:val="00052B76"/>
  </w:style>
  <w:style w:type="numbering" w:customStyle="1" w:styleId="WW8Num43">
    <w:name w:val="WW8Num43"/>
    <w:rsid w:val="00052B76"/>
  </w:style>
  <w:style w:type="table" w:customStyle="1" w:styleId="TableNormal4">
    <w:name w:val="Table Normal4"/>
    <w:uiPriority w:val="2"/>
    <w:semiHidden/>
    <w:qFormat/>
    <w:rsid w:val="00052B7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94">
    <w:name w:val="Нет списка9"/>
    <w:next w:val="a3"/>
    <w:semiHidden/>
    <w:rsid w:val="00052B76"/>
  </w:style>
  <w:style w:type="table" w:customStyle="1" w:styleId="100">
    <w:name w:val="Сетка таблицы10"/>
    <w:basedOn w:val="a2"/>
    <w:next w:val="af1"/>
    <w:uiPriority w:val="59"/>
    <w:rsid w:val="00052B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3"/>
    <w:uiPriority w:val="99"/>
    <w:semiHidden/>
    <w:rsid w:val="00EA5B61"/>
  </w:style>
  <w:style w:type="paragraph" w:customStyle="1" w:styleId="afffff3">
    <w:name w:val="Знак Знак Знак Знак"/>
    <w:basedOn w:val="a0"/>
    <w:rsid w:val="00EA5B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50">
    <w:name w:val="Сетка таблицы15"/>
    <w:basedOn w:val="a2"/>
    <w:next w:val="af1"/>
    <w:uiPriority w:val="59"/>
    <w:rsid w:val="00EA5B6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6">
    <w:name w:val="Обычный4"/>
    <w:qFormat/>
    <w:rsid w:val="00EA5B61"/>
    <w:pPr>
      <w:widowControl w:val="0"/>
      <w:snapToGrid w:val="0"/>
      <w:spacing w:line="300" w:lineRule="auto"/>
      <w:ind w:firstLine="360"/>
    </w:pPr>
    <w:rPr>
      <w:rFonts w:ascii="Arial" w:eastAsia="Times New Roman" w:hAnsi="Arial"/>
      <w:sz w:val="24"/>
    </w:rPr>
  </w:style>
  <w:style w:type="paragraph" w:customStyle="1" w:styleId="afffff4">
    <w:name w:val="Знак"/>
    <w:basedOn w:val="a0"/>
    <w:rsid w:val="00EA5B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f5">
    <w:basedOn w:val="a0"/>
    <w:next w:val="af0"/>
    <w:rsid w:val="004D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e">
    <w:name w:val="Абзац списка3"/>
    <w:basedOn w:val="a0"/>
    <w:qFormat/>
    <w:rsid w:val="00EA5B61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ff2">
    <w:name w:val="Знак Знак2"/>
    <w:rsid w:val="00EA5B61"/>
    <w:rPr>
      <w:sz w:val="28"/>
    </w:rPr>
  </w:style>
  <w:style w:type="paragraph" w:customStyle="1" w:styleId="47">
    <w:name w:val="Без интервала4"/>
    <w:qFormat/>
    <w:rsid w:val="00EA5B61"/>
    <w:rPr>
      <w:rFonts w:ascii="Times New Roman" w:eastAsia="Times New Roman" w:hAnsi="Times New Roman"/>
      <w:sz w:val="24"/>
      <w:szCs w:val="22"/>
      <w:lang w:eastAsia="en-US"/>
    </w:rPr>
  </w:style>
  <w:style w:type="table" w:customStyle="1" w:styleId="160">
    <w:name w:val="Сетка таблицы16"/>
    <w:basedOn w:val="a2"/>
    <w:uiPriority w:val="59"/>
    <w:rsid w:val="00EA5B61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"/>
    <w:basedOn w:val="a2"/>
    <w:uiPriority w:val="59"/>
    <w:rsid w:val="00EA5B61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uiPriority w:val="59"/>
    <w:rsid w:val="00EA5B61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4">
    <w:name w:val="WW8Num34"/>
    <w:rsid w:val="00EA5B61"/>
    <w:pPr>
      <w:numPr>
        <w:numId w:val="3"/>
      </w:numPr>
    </w:pPr>
  </w:style>
  <w:style w:type="numbering" w:customStyle="1" w:styleId="WW8Num44">
    <w:name w:val="WW8Num44"/>
    <w:rsid w:val="00EA5B61"/>
    <w:pPr>
      <w:numPr>
        <w:numId w:val="4"/>
      </w:numPr>
    </w:pPr>
  </w:style>
  <w:style w:type="table" w:customStyle="1" w:styleId="TableNormal5">
    <w:name w:val="Table Normal5"/>
    <w:uiPriority w:val="2"/>
    <w:semiHidden/>
    <w:qFormat/>
    <w:rsid w:val="00EA5B6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0">
    <w:name w:val="Основной текст с отступом 25"/>
    <w:basedOn w:val="a0"/>
    <w:uiPriority w:val="6"/>
    <w:rsid w:val="00EA5B6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Grid2">
    <w:name w:val="TableGrid2"/>
    <w:rsid w:val="00EA5B61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1">
    <w:name w:val="Основной текст 24"/>
    <w:basedOn w:val="a0"/>
    <w:uiPriority w:val="6"/>
    <w:rsid w:val="00EA5B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31">
    <w:name w:val="Нет списка13"/>
    <w:next w:val="a3"/>
    <w:uiPriority w:val="99"/>
    <w:semiHidden/>
    <w:unhideWhenUsed/>
    <w:rsid w:val="00EA5B61"/>
  </w:style>
  <w:style w:type="table" w:customStyle="1" w:styleId="TableNormal12">
    <w:name w:val="Table Normal12"/>
    <w:uiPriority w:val="2"/>
    <w:semiHidden/>
    <w:unhideWhenUsed/>
    <w:qFormat/>
    <w:rsid w:val="00EA5B6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1">
    <w:name w:val="Сетка таблицы33"/>
    <w:basedOn w:val="a2"/>
    <w:next w:val="af1"/>
    <w:uiPriority w:val="59"/>
    <w:rsid w:val="00EA5B6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f1"/>
    <w:uiPriority w:val="59"/>
    <w:rsid w:val="00EA5B6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f1"/>
    <w:uiPriority w:val="59"/>
    <w:rsid w:val="00EA5B6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3"/>
    <w:uiPriority w:val="99"/>
    <w:semiHidden/>
    <w:unhideWhenUsed/>
    <w:rsid w:val="00EA5B61"/>
  </w:style>
  <w:style w:type="character" w:customStyle="1" w:styleId="114">
    <w:name w:val="Основной шрифт абзаца11"/>
    <w:uiPriority w:val="67"/>
    <w:rsid w:val="00EA5B61"/>
  </w:style>
  <w:style w:type="character" w:customStyle="1" w:styleId="WW8Num15z1">
    <w:name w:val="WW8Num15z1"/>
    <w:rsid w:val="00EA5B61"/>
    <w:rPr>
      <w:rFonts w:cs="Times New Roman"/>
    </w:rPr>
  </w:style>
  <w:style w:type="character" w:customStyle="1" w:styleId="WW8Num17z1">
    <w:name w:val="WW8Num17z1"/>
    <w:rsid w:val="00EA5B61"/>
    <w:rPr>
      <w:rFonts w:hint="default"/>
      <w:lang w:val="ru-RU" w:bidi="ar-SA"/>
    </w:rPr>
  </w:style>
  <w:style w:type="character" w:customStyle="1" w:styleId="WW8Num18z1">
    <w:name w:val="WW8Num18z1"/>
    <w:rsid w:val="00EA5B61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23z0">
    <w:name w:val="WW8Num23z0"/>
    <w:rsid w:val="00EA5B61"/>
    <w:rPr>
      <w:rFonts w:hint="default"/>
    </w:rPr>
  </w:style>
  <w:style w:type="character" w:customStyle="1" w:styleId="WW8Num25z1">
    <w:name w:val="WW8Num25z1"/>
    <w:rsid w:val="00EA5B61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30z0">
    <w:name w:val="WW8Num30z0"/>
    <w:rsid w:val="00EA5B61"/>
    <w:rPr>
      <w:rFonts w:hint="default"/>
    </w:rPr>
  </w:style>
  <w:style w:type="character" w:customStyle="1" w:styleId="WW8Num31z0">
    <w:name w:val="WW8Num31z0"/>
    <w:rsid w:val="00EA5B61"/>
    <w:rPr>
      <w:rFonts w:hint="default"/>
      <w:lang w:val="ru-RU" w:bidi="ar-SA"/>
    </w:rPr>
  </w:style>
  <w:style w:type="character" w:customStyle="1" w:styleId="WW8Num31z1">
    <w:name w:val="WW8Num31z1"/>
    <w:rsid w:val="00EA5B61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32z0">
    <w:name w:val="WW8Num32z0"/>
    <w:rsid w:val="00EA5B61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WW8Num32z1">
    <w:name w:val="WW8Num32z1"/>
    <w:uiPriority w:val="3"/>
    <w:rsid w:val="00EA5B61"/>
    <w:rPr>
      <w:rFonts w:hint="default"/>
      <w:lang w:val="ru-RU" w:bidi="ar-SA"/>
    </w:rPr>
  </w:style>
  <w:style w:type="character" w:customStyle="1" w:styleId="WW8Num33z0">
    <w:name w:val="WW8Num33z0"/>
    <w:rsid w:val="00EA5B61"/>
    <w:rPr>
      <w:rFonts w:cs="Times New Roman"/>
    </w:rPr>
  </w:style>
  <w:style w:type="character" w:customStyle="1" w:styleId="WW8Num34z0">
    <w:name w:val="WW8Num34z0"/>
    <w:rsid w:val="00EA5B61"/>
    <w:rPr>
      <w:rFonts w:hint="default"/>
      <w:lang w:val="ru-RU" w:bidi="ar-SA"/>
    </w:rPr>
  </w:style>
  <w:style w:type="character" w:customStyle="1" w:styleId="WW8Num34z1">
    <w:name w:val="WW8Num34z1"/>
    <w:rsid w:val="00EA5B61"/>
    <w:rPr>
      <w:rFonts w:ascii="Times New Roman" w:eastAsia="Times New Roman" w:hAnsi="Times New Roman" w:cs="Times New Roman" w:hint="default"/>
      <w:w w:val="100"/>
      <w:sz w:val="28"/>
      <w:szCs w:val="28"/>
      <w:lang w:val="ru-RU" w:bidi="ar-SA"/>
    </w:rPr>
  </w:style>
  <w:style w:type="character" w:customStyle="1" w:styleId="115">
    <w:name w:val="Знак примечания11"/>
    <w:uiPriority w:val="67"/>
    <w:rsid w:val="00EA5B61"/>
    <w:rPr>
      <w:sz w:val="16"/>
      <w:szCs w:val="16"/>
    </w:rPr>
  </w:style>
  <w:style w:type="character" w:customStyle="1" w:styleId="2ff3">
    <w:name w:val="Замещающий текст2"/>
    <w:uiPriority w:val="67"/>
    <w:rsid w:val="00EA5B61"/>
    <w:rPr>
      <w:color w:val="808080"/>
    </w:rPr>
  </w:style>
  <w:style w:type="character" w:customStyle="1" w:styleId="WW-10">
    <w:name w:val="WW-Символ сноски1"/>
    <w:uiPriority w:val="2"/>
    <w:rsid w:val="00EA5B61"/>
    <w:rPr>
      <w:vertAlign w:val="superscript"/>
    </w:rPr>
  </w:style>
  <w:style w:type="character" w:customStyle="1" w:styleId="WW-2">
    <w:name w:val="WW-Символ концевой сноски"/>
    <w:uiPriority w:val="2"/>
    <w:rsid w:val="00EA5B61"/>
    <w:rPr>
      <w:vertAlign w:val="superscript"/>
    </w:rPr>
  </w:style>
  <w:style w:type="character" w:customStyle="1" w:styleId="afffff6">
    <w:name w:val="Основной текст + Полужирный"/>
    <w:uiPriority w:val="67"/>
    <w:rsid w:val="00EA5B61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6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211pt">
    <w:name w:val="Основной текст (2) + 11 pt"/>
    <w:uiPriority w:val="67"/>
    <w:rsid w:val="00EA5B6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paragraph" w:customStyle="1" w:styleId="116">
    <w:name w:val="Указатель11"/>
    <w:basedOn w:val="a0"/>
    <w:uiPriority w:val="67"/>
    <w:rsid w:val="00EA5B61"/>
    <w:pPr>
      <w:suppressLineNumber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2110">
    <w:name w:val="Основной текст 211"/>
    <w:basedOn w:val="a0"/>
    <w:uiPriority w:val="67"/>
    <w:rsid w:val="00EA5B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0">
    <w:name w:val="Основной текст 311"/>
    <w:basedOn w:val="a0"/>
    <w:uiPriority w:val="67"/>
    <w:rsid w:val="00EA5B61"/>
    <w:pPr>
      <w:spacing w:after="0" w:line="240" w:lineRule="auto"/>
      <w:ind w:right="-1475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7">
    <w:name w:val="Схема документа11"/>
    <w:basedOn w:val="a0"/>
    <w:uiPriority w:val="67"/>
    <w:rsid w:val="00EA5B6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11">
    <w:name w:val="Продолжение списка 211"/>
    <w:basedOn w:val="a0"/>
    <w:uiPriority w:val="67"/>
    <w:rsid w:val="00EA5B61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fa">
    <w:name w:val="Обычный (веб)1"/>
    <w:basedOn w:val="a0"/>
    <w:uiPriority w:val="68"/>
    <w:rsid w:val="00EA5B6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2">
    <w:name w:val="Основной текст с отступом 211"/>
    <w:basedOn w:val="a0"/>
    <w:uiPriority w:val="67"/>
    <w:rsid w:val="00EA5B6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fb">
    <w:name w:val="Текст выноски1"/>
    <w:basedOn w:val="a0"/>
    <w:uiPriority w:val="67"/>
    <w:rsid w:val="00EA5B61"/>
    <w:pPr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paragraph" w:customStyle="1" w:styleId="118">
    <w:name w:val="Название объекта11"/>
    <w:basedOn w:val="a0"/>
    <w:uiPriority w:val="67"/>
    <w:rsid w:val="00EA5B61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19">
    <w:name w:val="Текст примечания11"/>
    <w:basedOn w:val="a0"/>
    <w:uiPriority w:val="67"/>
    <w:rsid w:val="00EA5B61"/>
    <w:pPr>
      <w:spacing w:after="0" w:line="240" w:lineRule="auto"/>
    </w:pPr>
    <w:rPr>
      <w:lang w:eastAsia="zh-CN"/>
    </w:rPr>
  </w:style>
  <w:style w:type="paragraph" w:customStyle="1" w:styleId="11">
    <w:name w:val="Маркированный список11"/>
    <w:basedOn w:val="a0"/>
    <w:uiPriority w:val="68"/>
    <w:rsid w:val="00EA5B61"/>
    <w:pPr>
      <w:numPr>
        <w:numId w:val="2"/>
      </w:numP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210">
    <w:name w:val="Основной текст с отступом 321"/>
    <w:basedOn w:val="a0"/>
    <w:uiPriority w:val="67"/>
    <w:rsid w:val="00EA5B61"/>
    <w:pPr>
      <w:spacing w:after="120"/>
      <w:ind w:left="283"/>
    </w:pPr>
    <w:rPr>
      <w:rFonts w:eastAsia="Times New Roman"/>
      <w:sz w:val="16"/>
      <w:szCs w:val="20"/>
      <w:lang w:eastAsia="zh-CN"/>
    </w:rPr>
  </w:style>
  <w:style w:type="paragraph" w:customStyle="1" w:styleId="11a">
    <w:name w:val="Текст11"/>
    <w:basedOn w:val="a0"/>
    <w:uiPriority w:val="67"/>
    <w:rsid w:val="00EA5B6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TML1">
    <w:name w:val="Стандартный HTML1"/>
    <w:basedOn w:val="a0"/>
    <w:uiPriority w:val="67"/>
    <w:rsid w:val="00EA5B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513">
    <w:name w:val="Маркированный список 51"/>
    <w:basedOn w:val="a0"/>
    <w:uiPriority w:val="68"/>
    <w:rsid w:val="00EA5B61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6">
    <w:name w:val="s_16"/>
    <w:basedOn w:val="a0"/>
    <w:rsid w:val="00EA5B6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3">
    <w:name w:val="WW-Базовый"/>
    <w:uiPriority w:val="2"/>
    <w:rsid w:val="00EA5B61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s1">
    <w:name w:val="s_1"/>
    <w:basedOn w:val="a0"/>
    <w:uiPriority w:val="3"/>
    <w:rsid w:val="00EA5B6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ff4">
    <w:name w:val="Текст выноски Знак2"/>
    <w:rsid w:val="00EA5B61"/>
    <w:rPr>
      <w:rFonts w:ascii="Tahoma" w:hAnsi="Tahoma" w:cs="Tahoma"/>
      <w:sz w:val="16"/>
      <w:szCs w:val="16"/>
      <w:lang w:eastAsia="zh-CN"/>
    </w:rPr>
  </w:style>
  <w:style w:type="numbering" w:customStyle="1" w:styleId="151">
    <w:name w:val="Нет списка15"/>
    <w:next w:val="a3"/>
    <w:uiPriority w:val="99"/>
    <w:semiHidden/>
    <w:unhideWhenUsed/>
    <w:rsid w:val="00EA5B61"/>
  </w:style>
  <w:style w:type="table" w:customStyle="1" w:styleId="170">
    <w:name w:val="Сетка таблицы17"/>
    <w:basedOn w:val="a2"/>
    <w:next w:val="af1"/>
    <w:uiPriority w:val="59"/>
    <w:rsid w:val="00EA5B6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c">
    <w:name w:val="Заголовок1"/>
    <w:basedOn w:val="a0"/>
    <w:next w:val="ac"/>
    <w:rsid w:val="00EA5B6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1b">
    <w:name w:val="Абзац списка11"/>
    <w:basedOn w:val="a0"/>
    <w:rsid w:val="00EA5B61"/>
    <w:pPr>
      <w:ind w:left="720"/>
      <w:contextualSpacing/>
    </w:pPr>
    <w:rPr>
      <w:rFonts w:eastAsia="Times New Roman" w:cs="Times New Roman"/>
    </w:rPr>
  </w:style>
  <w:style w:type="paragraph" w:customStyle="1" w:styleId="3f">
    <w:name w:val="Знак3"/>
    <w:basedOn w:val="a0"/>
    <w:rsid w:val="00EA5B6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1b">
    <w:name w:val="Знак Знак21"/>
    <w:rsid w:val="00EA5B61"/>
    <w:rPr>
      <w:sz w:val="28"/>
    </w:rPr>
  </w:style>
  <w:style w:type="paragraph" w:customStyle="1" w:styleId="11c">
    <w:name w:val="Обычный11"/>
    <w:rsid w:val="00EA5B61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</w:rPr>
  </w:style>
  <w:style w:type="table" w:customStyle="1" w:styleId="180">
    <w:name w:val="Сетка таблицы18"/>
    <w:basedOn w:val="a2"/>
    <w:uiPriority w:val="59"/>
    <w:rsid w:val="00EA5B6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2"/>
    <w:uiPriority w:val="59"/>
    <w:rsid w:val="00EA5B61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uiPriority w:val="59"/>
    <w:rsid w:val="00EA5B61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5">
    <w:name w:val="WW8Num35"/>
    <w:rsid w:val="00EA5B61"/>
    <w:pPr>
      <w:numPr>
        <w:numId w:val="9"/>
      </w:numPr>
    </w:pPr>
  </w:style>
  <w:style w:type="numbering" w:customStyle="1" w:styleId="WW8Num45">
    <w:name w:val="WW8Num45"/>
    <w:rsid w:val="00EA5B61"/>
    <w:pPr>
      <w:numPr>
        <w:numId w:val="10"/>
      </w:numPr>
    </w:pPr>
  </w:style>
  <w:style w:type="table" w:customStyle="1" w:styleId="TableNormal6">
    <w:name w:val="Table Normal6"/>
    <w:uiPriority w:val="2"/>
    <w:semiHidden/>
    <w:qFormat/>
    <w:rsid w:val="00EA5B6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1">
    <w:name w:val="Нет списка16"/>
    <w:next w:val="a3"/>
    <w:uiPriority w:val="99"/>
    <w:semiHidden/>
    <w:rsid w:val="004D2785"/>
  </w:style>
  <w:style w:type="table" w:customStyle="1" w:styleId="190">
    <w:name w:val="Сетка таблицы19"/>
    <w:basedOn w:val="a2"/>
    <w:next w:val="af1"/>
    <w:uiPriority w:val="59"/>
    <w:rsid w:val="004D27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6">
    <w:name w:val="Знак Знак5"/>
    <w:rsid w:val="004D2785"/>
    <w:rPr>
      <w:lang w:val="ru-RU" w:eastAsia="ru-RU" w:bidi="ar-SA"/>
    </w:rPr>
  </w:style>
  <w:style w:type="character" w:customStyle="1" w:styleId="48">
    <w:name w:val="Знак Знак4"/>
    <w:rsid w:val="004D2785"/>
    <w:rPr>
      <w:rFonts w:ascii="Tahoma" w:eastAsia="Calibri" w:hAnsi="Tahoma" w:cs="Tahoma"/>
      <w:sz w:val="16"/>
      <w:szCs w:val="16"/>
      <w:lang w:eastAsia="en-US"/>
    </w:rPr>
  </w:style>
  <w:style w:type="character" w:customStyle="1" w:styleId="3f0">
    <w:name w:val="Знак Знак3"/>
    <w:rsid w:val="004D2785"/>
    <w:rPr>
      <w:lang w:val="ru-RU" w:eastAsia="ru-RU" w:bidi="ar-SA"/>
    </w:rPr>
  </w:style>
  <w:style w:type="paragraph" w:customStyle="1" w:styleId="tekstob">
    <w:name w:val="tekstob"/>
    <w:basedOn w:val="a0"/>
    <w:rsid w:val="004D27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fd">
    <w:name w:val="Знак Знак Знак Знак Знак Знак1 Знак"/>
    <w:basedOn w:val="a0"/>
    <w:rsid w:val="004D2785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p5">
    <w:name w:val="p5"/>
    <w:basedOn w:val="a0"/>
    <w:rsid w:val="004D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4D2785"/>
  </w:style>
  <w:style w:type="paragraph" w:customStyle="1" w:styleId="p22">
    <w:name w:val="p22"/>
    <w:basedOn w:val="a0"/>
    <w:rsid w:val="004D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0"/>
    <w:rsid w:val="004D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3">
    <w:name w:val="p113"/>
    <w:basedOn w:val="a0"/>
    <w:rsid w:val="004D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4">
    <w:name w:val="p114"/>
    <w:basedOn w:val="a0"/>
    <w:rsid w:val="004D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rsid w:val="004D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0"/>
    <w:rsid w:val="004D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rsid w:val="004D2785"/>
  </w:style>
  <w:style w:type="paragraph" w:customStyle="1" w:styleId="p38">
    <w:name w:val="p38"/>
    <w:basedOn w:val="a0"/>
    <w:rsid w:val="004D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5">
    <w:name w:val="p115"/>
    <w:basedOn w:val="a0"/>
    <w:rsid w:val="004D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6">
    <w:name w:val="p116"/>
    <w:basedOn w:val="a0"/>
    <w:rsid w:val="004D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">
    <w:name w:val="p76"/>
    <w:basedOn w:val="a0"/>
    <w:rsid w:val="004D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7">
    <w:name w:val="p117"/>
    <w:basedOn w:val="a0"/>
    <w:rsid w:val="004D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8">
    <w:name w:val="p118"/>
    <w:basedOn w:val="a0"/>
    <w:rsid w:val="004D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0"/>
    <w:rsid w:val="004D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71">
    <w:name w:val="Нет списка17"/>
    <w:next w:val="a3"/>
    <w:semiHidden/>
    <w:unhideWhenUsed/>
    <w:rsid w:val="004D548F"/>
  </w:style>
  <w:style w:type="table" w:customStyle="1" w:styleId="200">
    <w:name w:val="Сетка таблицы20"/>
    <w:basedOn w:val="a2"/>
    <w:next w:val="af1"/>
    <w:rsid w:val="004D5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3"/>
    <w:uiPriority w:val="99"/>
    <w:semiHidden/>
    <w:unhideWhenUsed/>
    <w:rsid w:val="006C4C91"/>
  </w:style>
  <w:style w:type="table" w:customStyle="1" w:styleId="TableNormal7">
    <w:name w:val="Table Normal7"/>
    <w:uiPriority w:val="2"/>
    <w:semiHidden/>
    <w:unhideWhenUsed/>
    <w:qFormat/>
    <w:rsid w:val="006C4C9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1">
    <w:name w:val="Нет списка19"/>
    <w:next w:val="a3"/>
    <w:semiHidden/>
    <w:rsid w:val="00CD43DC"/>
  </w:style>
  <w:style w:type="paragraph" w:customStyle="1" w:styleId="afffff7">
    <w:name w:val="Знак Знак Знак Знак"/>
    <w:basedOn w:val="a0"/>
    <w:rsid w:val="00CD43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51">
    <w:name w:val="Сетка таблицы25"/>
    <w:basedOn w:val="a2"/>
    <w:next w:val="af1"/>
    <w:rsid w:val="00CD43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7">
    <w:name w:val="Обычный5"/>
    <w:rsid w:val="00CD43DC"/>
    <w:pPr>
      <w:widowControl w:val="0"/>
      <w:snapToGrid w:val="0"/>
      <w:spacing w:line="300" w:lineRule="auto"/>
      <w:ind w:firstLine="360"/>
    </w:pPr>
    <w:rPr>
      <w:rFonts w:ascii="Arial" w:eastAsia="Times New Roman" w:hAnsi="Arial"/>
      <w:sz w:val="24"/>
    </w:rPr>
  </w:style>
  <w:style w:type="paragraph" w:customStyle="1" w:styleId="afffff8">
    <w:name w:val="Знак"/>
    <w:basedOn w:val="a0"/>
    <w:rsid w:val="00CD43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f9">
    <w:basedOn w:val="a0"/>
    <w:next w:val="af0"/>
    <w:uiPriority w:val="99"/>
    <w:rsid w:val="00AF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9">
    <w:name w:val="Абзац списка4"/>
    <w:basedOn w:val="a0"/>
    <w:rsid w:val="00CD43DC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ff5">
    <w:name w:val="Знак Знак2"/>
    <w:rsid w:val="00CD43DC"/>
    <w:rPr>
      <w:sz w:val="28"/>
    </w:rPr>
  </w:style>
  <w:style w:type="paragraph" w:customStyle="1" w:styleId="CharChar1CharChar1CharChar0">
    <w:name w:val="Char Char Знак Знак1 Char Char1 Знак Знак Char Char"/>
    <w:basedOn w:val="a0"/>
    <w:rsid w:val="00CD43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 Знак"/>
    <w:basedOn w:val="a0"/>
    <w:rsid w:val="00CD43D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-">
    <w:name w:val="Обычный -"/>
    <w:basedOn w:val="a0"/>
    <w:rsid w:val="00CD43DC"/>
    <w:pPr>
      <w:numPr>
        <w:ilvl w:val="1"/>
        <w:numId w:val="2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b">
    <w:name w:val="Знак Знак Знак"/>
    <w:basedOn w:val="a0"/>
    <w:rsid w:val="00CD43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e">
    <w:name w:val="Знак Знак Знак1"/>
    <w:basedOn w:val="a0"/>
    <w:rsid w:val="00CD43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0">
    <w:name w:val="Нет списка110"/>
    <w:next w:val="a3"/>
    <w:uiPriority w:val="99"/>
    <w:semiHidden/>
    <w:unhideWhenUsed/>
    <w:rsid w:val="00CD43DC"/>
  </w:style>
  <w:style w:type="table" w:customStyle="1" w:styleId="1101">
    <w:name w:val="Сетка таблицы110"/>
    <w:basedOn w:val="a2"/>
    <w:next w:val="af1"/>
    <w:rsid w:val="00CD43DC"/>
    <w:pPr>
      <w:ind w:firstLine="709"/>
    </w:pPr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uiPriority w:val="99"/>
    <w:rsid w:val="00CD43DC"/>
    <w:rPr>
      <w:rFonts w:ascii="Times New Roman" w:hAnsi="Times New Roman" w:cs="Times New Roman"/>
      <w:sz w:val="20"/>
      <w:szCs w:val="20"/>
    </w:rPr>
  </w:style>
  <w:style w:type="paragraph" w:styleId="afffffc">
    <w:name w:val="annotation subject"/>
    <w:basedOn w:val="afff8"/>
    <w:next w:val="afff8"/>
    <w:link w:val="afffffd"/>
    <w:rsid w:val="00CD43DC"/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ffffd">
    <w:name w:val="Тема примечания Знак"/>
    <w:basedOn w:val="1f2"/>
    <w:link w:val="afffffc"/>
    <w:rsid w:val="00CD43DC"/>
    <w:rPr>
      <w:rFonts w:ascii="Times New Roman" w:eastAsia="Times New Roman" w:hAnsi="Times New Roman"/>
      <w:b/>
      <w:bCs/>
      <w:sz w:val="22"/>
      <w:szCs w:val="22"/>
      <w:lang w:eastAsia="en-US"/>
    </w:rPr>
  </w:style>
  <w:style w:type="numbering" w:customStyle="1" w:styleId="1111">
    <w:name w:val="Нет списка111"/>
    <w:next w:val="a3"/>
    <w:uiPriority w:val="99"/>
    <w:semiHidden/>
    <w:unhideWhenUsed/>
    <w:rsid w:val="00CD43DC"/>
  </w:style>
  <w:style w:type="table" w:customStyle="1" w:styleId="1140">
    <w:name w:val="Сетка таблицы114"/>
    <w:basedOn w:val="a2"/>
    <w:next w:val="af1"/>
    <w:uiPriority w:val="59"/>
    <w:rsid w:val="00CD43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c">
    <w:name w:val="Нет списка21"/>
    <w:next w:val="a3"/>
    <w:semiHidden/>
    <w:rsid w:val="00CD43DC"/>
  </w:style>
  <w:style w:type="table" w:customStyle="1" w:styleId="260">
    <w:name w:val="Сетка таблицы26"/>
    <w:basedOn w:val="a2"/>
    <w:next w:val="af1"/>
    <w:uiPriority w:val="59"/>
    <w:rsid w:val="00CD43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"/>
    <w:next w:val="a3"/>
    <w:semiHidden/>
    <w:rsid w:val="00CD43DC"/>
  </w:style>
  <w:style w:type="table" w:customStyle="1" w:styleId="341">
    <w:name w:val="Сетка таблицы34"/>
    <w:basedOn w:val="a2"/>
    <w:next w:val="af1"/>
    <w:uiPriority w:val="59"/>
    <w:rsid w:val="00CD43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2"/>
    <w:next w:val="af1"/>
    <w:uiPriority w:val="59"/>
    <w:rsid w:val="00CD43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3"/>
    <w:uiPriority w:val="99"/>
    <w:semiHidden/>
    <w:unhideWhenUsed/>
    <w:rsid w:val="00B741D8"/>
  </w:style>
  <w:style w:type="character" w:customStyle="1" w:styleId="WW8Num3z1">
    <w:name w:val="WW8Num3z1"/>
    <w:rsid w:val="00B741D8"/>
    <w:rPr>
      <w:rFonts w:ascii="Courier New" w:hAnsi="Courier New" w:cs="Courier New" w:hint="default"/>
    </w:rPr>
  </w:style>
  <w:style w:type="character" w:customStyle="1" w:styleId="WW8Num3z2">
    <w:name w:val="WW8Num3z2"/>
    <w:rsid w:val="00B741D8"/>
    <w:rPr>
      <w:rFonts w:ascii="Wingdings" w:hAnsi="Wingdings" w:cs="Wingdings" w:hint="default"/>
    </w:rPr>
  </w:style>
  <w:style w:type="character" w:customStyle="1" w:styleId="WW8Num3z3">
    <w:name w:val="WW8Num3z3"/>
    <w:rsid w:val="00B741D8"/>
    <w:rPr>
      <w:rFonts w:ascii="Symbol" w:hAnsi="Symbol" w:cs="Symbol" w:hint="default"/>
    </w:rPr>
  </w:style>
  <w:style w:type="character" w:customStyle="1" w:styleId="WW8Num4z0">
    <w:name w:val="WW8Num4z0"/>
    <w:rsid w:val="00B741D8"/>
    <w:rPr>
      <w:rFonts w:hint="default"/>
    </w:rPr>
  </w:style>
  <w:style w:type="character" w:customStyle="1" w:styleId="WW8Num4z1">
    <w:name w:val="WW8Num4z1"/>
    <w:rsid w:val="00B741D8"/>
    <w:rPr>
      <w:rFonts w:ascii="Times New Roman" w:eastAsia="Times New Roman" w:hAnsi="Times New Roman" w:cs="Times New Roman" w:hint="default"/>
    </w:rPr>
  </w:style>
  <w:style w:type="character" w:customStyle="1" w:styleId="WW8Num4z2">
    <w:name w:val="WW8Num4z2"/>
    <w:rsid w:val="00B741D8"/>
  </w:style>
  <w:style w:type="character" w:customStyle="1" w:styleId="WW8Num4z3">
    <w:name w:val="WW8Num4z3"/>
    <w:rsid w:val="00B741D8"/>
  </w:style>
  <w:style w:type="character" w:customStyle="1" w:styleId="WW8Num4z4">
    <w:name w:val="WW8Num4z4"/>
    <w:rsid w:val="00B741D8"/>
  </w:style>
  <w:style w:type="character" w:customStyle="1" w:styleId="WW8Num4z5">
    <w:name w:val="WW8Num4z5"/>
    <w:rsid w:val="00B741D8"/>
  </w:style>
  <w:style w:type="character" w:customStyle="1" w:styleId="WW8Num4z6">
    <w:name w:val="WW8Num4z6"/>
    <w:rsid w:val="00B741D8"/>
  </w:style>
  <w:style w:type="character" w:customStyle="1" w:styleId="WW8Num4z7">
    <w:name w:val="WW8Num4z7"/>
    <w:rsid w:val="00B741D8"/>
  </w:style>
  <w:style w:type="character" w:customStyle="1" w:styleId="WW8Num4z8">
    <w:name w:val="WW8Num4z8"/>
    <w:rsid w:val="00B741D8"/>
  </w:style>
  <w:style w:type="character" w:customStyle="1" w:styleId="WW8Num5z2">
    <w:name w:val="WW8Num5z2"/>
    <w:rsid w:val="00B741D8"/>
  </w:style>
  <w:style w:type="character" w:customStyle="1" w:styleId="WW8Num5z3">
    <w:name w:val="WW8Num5z3"/>
    <w:rsid w:val="00B741D8"/>
  </w:style>
  <w:style w:type="character" w:customStyle="1" w:styleId="WW8Num5z4">
    <w:name w:val="WW8Num5z4"/>
    <w:rsid w:val="00B741D8"/>
  </w:style>
  <w:style w:type="character" w:customStyle="1" w:styleId="WW8Num5z5">
    <w:name w:val="WW8Num5z5"/>
    <w:rsid w:val="00B741D8"/>
  </w:style>
  <w:style w:type="character" w:customStyle="1" w:styleId="WW8Num5z6">
    <w:name w:val="WW8Num5z6"/>
    <w:rsid w:val="00B741D8"/>
  </w:style>
  <w:style w:type="character" w:customStyle="1" w:styleId="WW8Num5z7">
    <w:name w:val="WW8Num5z7"/>
    <w:rsid w:val="00B741D8"/>
  </w:style>
  <w:style w:type="character" w:customStyle="1" w:styleId="WW8Num5z8">
    <w:name w:val="WW8Num5z8"/>
    <w:rsid w:val="00B741D8"/>
  </w:style>
  <w:style w:type="character" w:customStyle="1" w:styleId="WW8Num6z1">
    <w:name w:val="WW8Num6z1"/>
    <w:rsid w:val="00B741D8"/>
  </w:style>
  <w:style w:type="character" w:customStyle="1" w:styleId="WW8Num6z2">
    <w:name w:val="WW8Num6z2"/>
    <w:rsid w:val="00B741D8"/>
  </w:style>
  <w:style w:type="character" w:customStyle="1" w:styleId="WW8Num6z3">
    <w:name w:val="WW8Num6z3"/>
    <w:rsid w:val="00B741D8"/>
  </w:style>
  <w:style w:type="character" w:customStyle="1" w:styleId="WW8Num6z4">
    <w:name w:val="WW8Num6z4"/>
    <w:rsid w:val="00B741D8"/>
  </w:style>
  <w:style w:type="character" w:customStyle="1" w:styleId="WW8Num6z5">
    <w:name w:val="WW8Num6z5"/>
    <w:rsid w:val="00B741D8"/>
  </w:style>
  <w:style w:type="character" w:customStyle="1" w:styleId="WW8Num6z6">
    <w:name w:val="WW8Num6z6"/>
    <w:rsid w:val="00B741D8"/>
  </w:style>
  <w:style w:type="character" w:customStyle="1" w:styleId="WW8Num6z7">
    <w:name w:val="WW8Num6z7"/>
    <w:rsid w:val="00B741D8"/>
  </w:style>
  <w:style w:type="character" w:customStyle="1" w:styleId="WW8Num6z8">
    <w:name w:val="WW8Num6z8"/>
    <w:rsid w:val="00B741D8"/>
  </w:style>
  <w:style w:type="character" w:customStyle="1" w:styleId="WW8Num7z4">
    <w:name w:val="WW8Num7z4"/>
    <w:rsid w:val="00B741D8"/>
  </w:style>
  <w:style w:type="character" w:customStyle="1" w:styleId="WW8Num7z5">
    <w:name w:val="WW8Num7z5"/>
    <w:rsid w:val="00B741D8"/>
  </w:style>
  <w:style w:type="character" w:customStyle="1" w:styleId="WW8Num7z6">
    <w:name w:val="WW8Num7z6"/>
    <w:rsid w:val="00B741D8"/>
  </w:style>
  <w:style w:type="character" w:customStyle="1" w:styleId="WW8Num7z7">
    <w:name w:val="WW8Num7z7"/>
    <w:rsid w:val="00B741D8"/>
  </w:style>
  <w:style w:type="character" w:customStyle="1" w:styleId="WW8Num7z8">
    <w:name w:val="WW8Num7z8"/>
    <w:rsid w:val="00B741D8"/>
  </w:style>
  <w:style w:type="character" w:customStyle="1" w:styleId="WW8Num8z3">
    <w:name w:val="WW8Num8z3"/>
    <w:rsid w:val="00B741D8"/>
    <w:rPr>
      <w:rFonts w:ascii="Symbol" w:hAnsi="Symbol" w:cs="Symbol" w:hint="default"/>
    </w:rPr>
  </w:style>
  <w:style w:type="character" w:customStyle="1" w:styleId="WW8Num10z2">
    <w:name w:val="WW8Num10z2"/>
    <w:rsid w:val="00B741D8"/>
  </w:style>
  <w:style w:type="character" w:customStyle="1" w:styleId="WW8Num10z3">
    <w:name w:val="WW8Num10z3"/>
    <w:rsid w:val="00B741D8"/>
  </w:style>
  <w:style w:type="character" w:customStyle="1" w:styleId="WW8Num10z4">
    <w:name w:val="WW8Num10z4"/>
    <w:rsid w:val="00B741D8"/>
  </w:style>
  <w:style w:type="character" w:customStyle="1" w:styleId="WW8Num10z5">
    <w:name w:val="WW8Num10z5"/>
    <w:rsid w:val="00B741D8"/>
  </w:style>
  <w:style w:type="character" w:customStyle="1" w:styleId="WW8Num10z6">
    <w:name w:val="WW8Num10z6"/>
    <w:rsid w:val="00B741D8"/>
  </w:style>
  <w:style w:type="character" w:customStyle="1" w:styleId="WW8Num10z7">
    <w:name w:val="WW8Num10z7"/>
    <w:rsid w:val="00B741D8"/>
  </w:style>
  <w:style w:type="character" w:customStyle="1" w:styleId="WW8Num10z8">
    <w:name w:val="WW8Num10z8"/>
    <w:rsid w:val="00B741D8"/>
  </w:style>
  <w:style w:type="character" w:customStyle="1" w:styleId="WW8Num12z2">
    <w:name w:val="WW8Num12z2"/>
    <w:rsid w:val="00B741D8"/>
  </w:style>
  <w:style w:type="character" w:customStyle="1" w:styleId="WW8Num12z3">
    <w:name w:val="WW8Num12z3"/>
    <w:rsid w:val="00B741D8"/>
  </w:style>
  <w:style w:type="character" w:customStyle="1" w:styleId="WW8Num12z4">
    <w:name w:val="WW8Num12z4"/>
    <w:rsid w:val="00B741D8"/>
  </w:style>
  <w:style w:type="character" w:customStyle="1" w:styleId="WW8Num12z5">
    <w:name w:val="WW8Num12z5"/>
    <w:rsid w:val="00B741D8"/>
  </w:style>
  <w:style w:type="character" w:customStyle="1" w:styleId="WW8Num12z6">
    <w:name w:val="WW8Num12z6"/>
    <w:rsid w:val="00B741D8"/>
  </w:style>
  <w:style w:type="character" w:customStyle="1" w:styleId="WW8Num12z7">
    <w:name w:val="WW8Num12z7"/>
    <w:rsid w:val="00B741D8"/>
  </w:style>
  <w:style w:type="character" w:customStyle="1" w:styleId="WW8Num12z8">
    <w:name w:val="WW8Num12z8"/>
    <w:rsid w:val="00B741D8"/>
  </w:style>
  <w:style w:type="character" w:customStyle="1" w:styleId="WW8Num13z2">
    <w:name w:val="WW8Num13z2"/>
    <w:rsid w:val="00B741D8"/>
  </w:style>
  <w:style w:type="character" w:customStyle="1" w:styleId="WW8Num13z3">
    <w:name w:val="WW8Num13z3"/>
    <w:rsid w:val="00B741D8"/>
  </w:style>
  <w:style w:type="character" w:customStyle="1" w:styleId="WW8Num13z4">
    <w:name w:val="WW8Num13z4"/>
    <w:rsid w:val="00B741D8"/>
  </w:style>
  <w:style w:type="character" w:customStyle="1" w:styleId="WW8Num13z5">
    <w:name w:val="WW8Num13z5"/>
    <w:rsid w:val="00B741D8"/>
  </w:style>
  <w:style w:type="character" w:customStyle="1" w:styleId="WW8Num13z6">
    <w:name w:val="WW8Num13z6"/>
    <w:rsid w:val="00B741D8"/>
  </w:style>
  <w:style w:type="character" w:customStyle="1" w:styleId="WW8Num13z7">
    <w:name w:val="WW8Num13z7"/>
    <w:rsid w:val="00B741D8"/>
  </w:style>
  <w:style w:type="character" w:customStyle="1" w:styleId="WW8Num13z8">
    <w:name w:val="WW8Num13z8"/>
    <w:rsid w:val="00B741D8"/>
  </w:style>
  <w:style w:type="character" w:customStyle="1" w:styleId="WW8Num14z2">
    <w:name w:val="WW8Num14z2"/>
    <w:rsid w:val="00B741D8"/>
  </w:style>
  <w:style w:type="character" w:customStyle="1" w:styleId="WW8Num14z3">
    <w:name w:val="WW8Num14z3"/>
    <w:rsid w:val="00B741D8"/>
  </w:style>
  <w:style w:type="character" w:customStyle="1" w:styleId="WW8Num14z4">
    <w:name w:val="WW8Num14z4"/>
    <w:rsid w:val="00B741D8"/>
  </w:style>
  <w:style w:type="character" w:customStyle="1" w:styleId="WW8Num14z5">
    <w:name w:val="WW8Num14z5"/>
    <w:rsid w:val="00B741D8"/>
  </w:style>
  <w:style w:type="character" w:customStyle="1" w:styleId="WW8Num14z6">
    <w:name w:val="WW8Num14z6"/>
    <w:rsid w:val="00B741D8"/>
  </w:style>
  <w:style w:type="character" w:customStyle="1" w:styleId="WW8Num14z7">
    <w:name w:val="WW8Num14z7"/>
    <w:rsid w:val="00B741D8"/>
  </w:style>
  <w:style w:type="character" w:customStyle="1" w:styleId="WW8Num14z8">
    <w:name w:val="WW8Num14z8"/>
    <w:rsid w:val="00B741D8"/>
  </w:style>
  <w:style w:type="character" w:customStyle="1" w:styleId="WW8Num15z2">
    <w:name w:val="WW8Num15z2"/>
    <w:rsid w:val="00B741D8"/>
    <w:rPr>
      <w:rFonts w:ascii="Wingdings" w:hAnsi="Wingdings" w:cs="Wingdings" w:hint="default"/>
    </w:rPr>
  </w:style>
  <w:style w:type="character" w:customStyle="1" w:styleId="WW8Num17z2">
    <w:name w:val="WW8Num17z2"/>
    <w:rsid w:val="00B741D8"/>
  </w:style>
  <w:style w:type="character" w:customStyle="1" w:styleId="WW8Num17z3">
    <w:name w:val="WW8Num17z3"/>
    <w:rsid w:val="00B741D8"/>
  </w:style>
  <w:style w:type="character" w:customStyle="1" w:styleId="WW8Num17z4">
    <w:name w:val="WW8Num17z4"/>
    <w:rsid w:val="00B741D8"/>
  </w:style>
  <w:style w:type="character" w:customStyle="1" w:styleId="WW8Num17z5">
    <w:name w:val="WW8Num17z5"/>
    <w:rsid w:val="00B741D8"/>
  </w:style>
  <w:style w:type="character" w:customStyle="1" w:styleId="WW8Num17z6">
    <w:name w:val="WW8Num17z6"/>
    <w:rsid w:val="00B741D8"/>
  </w:style>
  <w:style w:type="character" w:customStyle="1" w:styleId="WW8Num17z7">
    <w:name w:val="WW8Num17z7"/>
    <w:rsid w:val="00B741D8"/>
  </w:style>
  <w:style w:type="character" w:customStyle="1" w:styleId="WW8Num17z8">
    <w:name w:val="WW8Num17z8"/>
    <w:rsid w:val="00B741D8"/>
  </w:style>
  <w:style w:type="character" w:customStyle="1" w:styleId="WW8Num18z2">
    <w:name w:val="WW8Num18z2"/>
    <w:rsid w:val="00B741D8"/>
  </w:style>
  <w:style w:type="character" w:customStyle="1" w:styleId="WW8Num18z3">
    <w:name w:val="WW8Num18z3"/>
    <w:rsid w:val="00B741D8"/>
  </w:style>
  <w:style w:type="character" w:customStyle="1" w:styleId="WW8Num18z4">
    <w:name w:val="WW8Num18z4"/>
    <w:rsid w:val="00B741D8"/>
  </w:style>
  <w:style w:type="character" w:customStyle="1" w:styleId="WW8Num18z5">
    <w:name w:val="WW8Num18z5"/>
    <w:rsid w:val="00B741D8"/>
  </w:style>
  <w:style w:type="character" w:customStyle="1" w:styleId="WW8Num18z6">
    <w:name w:val="WW8Num18z6"/>
    <w:rsid w:val="00B741D8"/>
  </w:style>
  <w:style w:type="character" w:customStyle="1" w:styleId="WW8Num18z7">
    <w:name w:val="WW8Num18z7"/>
    <w:rsid w:val="00B741D8"/>
  </w:style>
  <w:style w:type="character" w:customStyle="1" w:styleId="WW8Num18z8">
    <w:name w:val="WW8Num18z8"/>
    <w:rsid w:val="00B741D8"/>
  </w:style>
  <w:style w:type="character" w:customStyle="1" w:styleId="WW8Num19z2">
    <w:name w:val="WW8Num19z2"/>
    <w:rsid w:val="00B741D8"/>
    <w:rPr>
      <w:rFonts w:ascii="Wingdings" w:hAnsi="Wingdings" w:cs="Wingdings" w:hint="default"/>
    </w:rPr>
  </w:style>
  <w:style w:type="character" w:customStyle="1" w:styleId="WW8Num19z3">
    <w:name w:val="WW8Num19z3"/>
    <w:rsid w:val="00B741D8"/>
    <w:rPr>
      <w:rFonts w:ascii="Symbol" w:hAnsi="Symbol" w:cs="Symbol" w:hint="default"/>
    </w:rPr>
  </w:style>
  <w:style w:type="character" w:customStyle="1" w:styleId="WW8Num20z2">
    <w:name w:val="WW8Num20z2"/>
    <w:rsid w:val="00B741D8"/>
  </w:style>
  <w:style w:type="character" w:customStyle="1" w:styleId="WW8Num20z3">
    <w:name w:val="WW8Num20z3"/>
    <w:rsid w:val="00B741D8"/>
  </w:style>
  <w:style w:type="character" w:customStyle="1" w:styleId="WW8Num20z4">
    <w:name w:val="WW8Num20z4"/>
    <w:rsid w:val="00B741D8"/>
  </w:style>
  <w:style w:type="character" w:customStyle="1" w:styleId="WW8Num20z5">
    <w:name w:val="WW8Num20z5"/>
    <w:rsid w:val="00B741D8"/>
  </w:style>
  <w:style w:type="character" w:customStyle="1" w:styleId="WW8Num20z6">
    <w:name w:val="WW8Num20z6"/>
    <w:rsid w:val="00B741D8"/>
  </w:style>
  <w:style w:type="character" w:customStyle="1" w:styleId="WW8Num20z7">
    <w:name w:val="WW8Num20z7"/>
    <w:rsid w:val="00B741D8"/>
  </w:style>
  <w:style w:type="character" w:customStyle="1" w:styleId="WW8Num20z8">
    <w:name w:val="WW8Num20z8"/>
    <w:rsid w:val="00B741D8"/>
  </w:style>
  <w:style w:type="character" w:customStyle="1" w:styleId="WW8Num22z2">
    <w:name w:val="WW8Num22z2"/>
    <w:rsid w:val="00B741D8"/>
  </w:style>
  <w:style w:type="character" w:customStyle="1" w:styleId="WW8Num22z3">
    <w:name w:val="WW8Num22z3"/>
    <w:rsid w:val="00B741D8"/>
  </w:style>
  <w:style w:type="character" w:customStyle="1" w:styleId="WW8Num22z4">
    <w:name w:val="WW8Num22z4"/>
    <w:rsid w:val="00B741D8"/>
  </w:style>
  <w:style w:type="character" w:customStyle="1" w:styleId="WW8Num22z5">
    <w:name w:val="WW8Num22z5"/>
    <w:rsid w:val="00B741D8"/>
  </w:style>
  <w:style w:type="character" w:customStyle="1" w:styleId="WW8Num22z6">
    <w:name w:val="WW8Num22z6"/>
    <w:rsid w:val="00B741D8"/>
  </w:style>
  <w:style w:type="character" w:customStyle="1" w:styleId="WW8Num22z7">
    <w:name w:val="WW8Num22z7"/>
    <w:rsid w:val="00B741D8"/>
  </w:style>
  <w:style w:type="character" w:customStyle="1" w:styleId="WW8Num22z8">
    <w:name w:val="WW8Num22z8"/>
    <w:rsid w:val="00B741D8"/>
  </w:style>
  <w:style w:type="character" w:customStyle="1" w:styleId="WW8Num23z1">
    <w:name w:val="WW8Num23z1"/>
    <w:rsid w:val="00B741D8"/>
  </w:style>
  <w:style w:type="character" w:customStyle="1" w:styleId="WW8Num23z2">
    <w:name w:val="WW8Num23z2"/>
    <w:rsid w:val="00B741D8"/>
  </w:style>
  <w:style w:type="character" w:customStyle="1" w:styleId="WW8Num23z3">
    <w:name w:val="WW8Num23z3"/>
    <w:rsid w:val="00B741D8"/>
  </w:style>
  <w:style w:type="character" w:customStyle="1" w:styleId="WW8Num23z4">
    <w:name w:val="WW8Num23z4"/>
    <w:rsid w:val="00B741D8"/>
  </w:style>
  <w:style w:type="character" w:customStyle="1" w:styleId="WW8Num23z5">
    <w:name w:val="WW8Num23z5"/>
    <w:rsid w:val="00B741D8"/>
  </w:style>
  <w:style w:type="character" w:customStyle="1" w:styleId="WW8Num23z6">
    <w:name w:val="WW8Num23z6"/>
    <w:rsid w:val="00B741D8"/>
  </w:style>
  <w:style w:type="character" w:customStyle="1" w:styleId="WW8Num23z7">
    <w:name w:val="WW8Num23z7"/>
    <w:rsid w:val="00B741D8"/>
  </w:style>
  <w:style w:type="character" w:customStyle="1" w:styleId="WW8Num23z8">
    <w:name w:val="WW8Num23z8"/>
    <w:rsid w:val="00B741D8"/>
  </w:style>
  <w:style w:type="character" w:customStyle="1" w:styleId="WW8Num24z2">
    <w:name w:val="WW8Num24z2"/>
    <w:rsid w:val="00B741D8"/>
  </w:style>
  <w:style w:type="character" w:customStyle="1" w:styleId="WW8Num24z3">
    <w:name w:val="WW8Num24z3"/>
    <w:rsid w:val="00B741D8"/>
  </w:style>
  <w:style w:type="character" w:customStyle="1" w:styleId="WW8Num24z4">
    <w:name w:val="WW8Num24z4"/>
    <w:rsid w:val="00B741D8"/>
  </w:style>
  <w:style w:type="character" w:customStyle="1" w:styleId="WW8Num24z5">
    <w:name w:val="WW8Num24z5"/>
    <w:rsid w:val="00B741D8"/>
  </w:style>
  <w:style w:type="character" w:customStyle="1" w:styleId="WW8Num24z6">
    <w:name w:val="WW8Num24z6"/>
    <w:rsid w:val="00B741D8"/>
  </w:style>
  <w:style w:type="character" w:customStyle="1" w:styleId="WW8Num24z7">
    <w:name w:val="WW8Num24z7"/>
    <w:rsid w:val="00B741D8"/>
  </w:style>
  <w:style w:type="character" w:customStyle="1" w:styleId="WW8Num24z8">
    <w:name w:val="WW8Num24z8"/>
    <w:rsid w:val="00B741D8"/>
  </w:style>
  <w:style w:type="character" w:customStyle="1" w:styleId="WW8Num25z2">
    <w:name w:val="WW8Num25z2"/>
    <w:rsid w:val="00B741D8"/>
  </w:style>
  <w:style w:type="character" w:customStyle="1" w:styleId="WW8Num25z3">
    <w:name w:val="WW8Num25z3"/>
    <w:rsid w:val="00B741D8"/>
  </w:style>
  <w:style w:type="character" w:customStyle="1" w:styleId="WW8Num25z4">
    <w:name w:val="WW8Num25z4"/>
    <w:rsid w:val="00B741D8"/>
  </w:style>
  <w:style w:type="character" w:customStyle="1" w:styleId="WW8Num25z5">
    <w:name w:val="WW8Num25z5"/>
    <w:rsid w:val="00B741D8"/>
  </w:style>
  <w:style w:type="character" w:customStyle="1" w:styleId="WW8Num25z6">
    <w:name w:val="WW8Num25z6"/>
    <w:rsid w:val="00B741D8"/>
  </w:style>
  <w:style w:type="character" w:customStyle="1" w:styleId="WW8Num25z7">
    <w:name w:val="WW8Num25z7"/>
    <w:rsid w:val="00B741D8"/>
  </w:style>
  <w:style w:type="character" w:customStyle="1" w:styleId="WW8Num25z8">
    <w:name w:val="WW8Num25z8"/>
    <w:rsid w:val="00B741D8"/>
  </w:style>
  <w:style w:type="character" w:customStyle="1" w:styleId="WW8Num28z1">
    <w:name w:val="WW8Num28z1"/>
    <w:rsid w:val="00B741D8"/>
  </w:style>
  <w:style w:type="character" w:customStyle="1" w:styleId="WW8Num28z2">
    <w:name w:val="WW8Num28z2"/>
    <w:rsid w:val="00B741D8"/>
  </w:style>
  <w:style w:type="character" w:customStyle="1" w:styleId="WW8Num28z3">
    <w:name w:val="WW8Num28z3"/>
    <w:rsid w:val="00B741D8"/>
  </w:style>
  <w:style w:type="character" w:customStyle="1" w:styleId="WW8Num28z4">
    <w:name w:val="WW8Num28z4"/>
    <w:rsid w:val="00B741D8"/>
  </w:style>
  <w:style w:type="character" w:customStyle="1" w:styleId="WW8Num28z5">
    <w:name w:val="WW8Num28z5"/>
    <w:rsid w:val="00B741D8"/>
  </w:style>
  <w:style w:type="character" w:customStyle="1" w:styleId="WW8Num28z6">
    <w:name w:val="WW8Num28z6"/>
    <w:rsid w:val="00B741D8"/>
  </w:style>
  <w:style w:type="character" w:customStyle="1" w:styleId="WW8Num28z7">
    <w:name w:val="WW8Num28z7"/>
    <w:rsid w:val="00B741D8"/>
  </w:style>
  <w:style w:type="character" w:customStyle="1" w:styleId="WW8Num28z8">
    <w:name w:val="WW8Num28z8"/>
    <w:rsid w:val="00B741D8"/>
  </w:style>
  <w:style w:type="character" w:customStyle="1" w:styleId="WW8Num31z2">
    <w:name w:val="WW8Num31z2"/>
    <w:rsid w:val="00B741D8"/>
  </w:style>
  <w:style w:type="character" w:customStyle="1" w:styleId="WW8Num31z3">
    <w:name w:val="WW8Num31z3"/>
    <w:rsid w:val="00B741D8"/>
  </w:style>
  <w:style w:type="character" w:customStyle="1" w:styleId="WW8Num31z4">
    <w:name w:val="WW8Num31z4"/>
    <w:rsid w:val="00B741D8"/>
  </w:style>
  <w:style w:type="character" w:customStyle="1" w:styleId="WW8Num31z5">
    <w:name w:val="WW8Num31z5"/>
    <w:rsid w:val="00B741D8"/>
  </w:style>
  <w:style w:type="character" w:customStyle="1" w:styleId="WW8Num31z6">
    <w:name w:val="WW8Num31z6"/>
    <w:rsid w:val="00B741D8"/>
  </w:style>
  <w:style w:type="character" w:customStyle="1" w:styleId="WW8Num31z7">
    <w:name w:val="WW8Num31z7"/>
    <w:rsid w:val="00B741D8"/>
  </w:style>
  <w:style w:type="character" w:customStyle="1" w:styleId="WW8Num31z8">
    <w:name w:val="WW8Num31z8"/>
    <w:rsid w:val="00B741D8"/>
  </w:style>
  <w:style w:type="character" w:customStyle="1" w:styleId="WW8Num33z1">
    <w:name w:val="WW8Num33z1"/>
    <w:rsid w:val="00B741D8"/>
  </w:style>
  <w:style w:type="character" w:customStyle="1" w:styleId="WW8Num33z2">
    <w:name w:val="WW8Num33z2"/>
    <w:rsid w:val="00B741D8"/>
  </w:style>
  <w:style w:type="character" w:customStyle="1" w:styleId="WW8Num33z3">
    <w:name w:val="WW8Num33z3"/>
    <w:rsid w:val="00B741D8"/>
  </w:style>
  <w:style w:type="character" w:customStyle="1" w:styleId="WW8Num33z4">
    <w:name w:val="WW8Num33z4"/>
    <w:rsid w:val="00B741D8"/>
  </w:style>
  <w:style w:type="character" w:customStyle="1" w:styleId="WW8Num33z5">
    <w:name w:val="WW8Num33z5"/>
    <w:rsid w:val="00B741D8"/>
  </w:style>
  <w:style w:type="character" w:customStyle="1" w:styleId="WW8Num33z6">
    <w:name w:val="WW8Num33z6"/>
    <w:rsid w:val="00B741D8"/>
  </w:style>
  <w:style w:type="character" w:customStyle="1" w:styleId="WW8Num33z7">
    <w:name w:val="WW8Num33z7"/>
    <w:rsid w:val="00B741D8"/>
  </w:style>
  <w:style w:type="character" w:customStyle="1" w:styleId="WW8Num33z8">
    <w:name w:val="WW8Num33z8"/>
    <w:rsid w:val="00B741D8"/>
  </w:style>
  <w:style w:type="character" w:customStyle="1" w:styleId="WW8Num34z2">
    <w:name w:val="WW8Num34z2"/>
    <w:rsid w:val="00B741D8"/>
  </w:style>
  <w:style w:type="character" w:customStyle="1" w:styleId="WW8Num34z3">
    <w:name w:val="WW8Num34z3"/>
    <w:rsid w:val="00B741D8"/>
  </w:style>
  <w:style w:type="character" w:customStyle="1" w:styleId="WW8Num34z4">
    <w:name w:val="WW8Num34z4"/>
    <w:rsid w:val="00B741D8"/>
  </w:style>
  <w:style w:type="character" w:customStyle="1" w:styleId="WW8Num34z5">
    <w:name w:val="WW8Num34z5"/>
    <w:rsid w:val="00B741D8"/>
  </w:style>
  <w:style w:type="character" w:customStyle="1" w:styleId="WW8Num34z6">
    <w:name w:val="WW8Num34z6"/>
    <w:rsid w:val="00B741D8"/>
  </w:style>
  <w:style w:type="character" w:customStyle="1" w:styleId="WW8Num34z7">
    <w:name w:val="WW8Num34z7"/>
    <w:rsid w:val="00B741D8"/>
  </w:style>
  <w:style w:type="character" w:customStyle="1" w:styleId="WW8Num34z8">
    <w:name w:val="WW8Num34z8"/>
    <w:rsid w:val="00B741D8"/>
  </w:style>
  <w:style w:type="character" w:customStyle="1" w:styleId="WW8Num35z0">
    <w:name w:val="WW8Num35z0"/>
    <w:rsid w:val="00B741D8"/>
    <w:rPr>
      <w:rFonts w:hint="default"/>
    </w:rPr>
  </w:style>
  <w:style w:type="character" w:customStyle="1" w:styleId="WW8Num35z1">
    <w:name w:val="WW8Num35z1"/>
    <w:rsid w:val="00B741D8"/>
  </w:style>
  <w:style w:type="character" w:customStyle="1" w:styleId="WW8Num35z2">
    <w:name w:val="WW8Num35z2"/>
    <w:rsid w:val="00B741D8"/>
  </w:style>
  <w:style w:type="character" w:customStyle="1" w:styleId="WW8Num35z3">
    <w:name w:val="WW8Num35z3"/>
    <w:rsid w:val="00B741D8"/>
  </w:style>
  <w:style w:type="character" w:customStyle="1" w:styleId="WW8Num35z4">
    <w:name w:val="WW8Num35z4"/>
    <w:rsid w:val="00B741D8"/>
  </w:style>
  <w:style w:type="character" w:customStyle="1" w:styleId="WW8Num35z5">
    <w:name w:val="WW8Num35z5"/>
    <w:rsid w:val="00B741D8"/>
  </w:style>
  <w:style w:type="character" w:customStyle="1" w:styleId="WW8Num35z6">
    <w:name w:val="WW8Num35z6"/>
    <w:rsid w:val="00B741D8"/>
  </w:style>
  <w:style w:type="character" w:customStyle="1" w:styleId="WW8Num35z7">
    <w:name w:val="WW8Num35z7"/>
    <w:rsid w:val="00B741D8"/>
  </w:style>
  <w:style w:type="character" w:customStyle="1" w:styleId="WW8Num35z8">
    <w:name w:val="WW8Num35z8"/>
    <w:rsid w:val="00B741D8"/>
  </w:style>
  <w:style w:type="character" w:customStyle="1" w:styleId="3f1">
    <w:name w:val="Гиперссылка3"/>
    <w:rsid w:val="00B741D8"/>
    <w:rPr>
      <w:color w:val="0000FF"/>
      <w:u w:val="single"/>
    </w:rPr>
  </w:style>
  <w:style w:type="paragraph" w:customStyle="1" w:styleId="261">
    <w:name w:val="Основной текст с отступом 26"/>
    <w:basedOn w:val="a0"/>
    <w:rsid w:val="00B741D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fffe">
    <w:name w:val="Верхний и нижний колонтитулы"/>
    <w:basedOn w:val="a0"/>
    <w:rsid w:val="00B741D8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2">
    <w:name w:val="Основной текст 25"/>
    <w:basedOn w:val="a0"/>
    <w:rsid w:val="00B741D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zh-CN"/>
    </w:rPr>
  </w:style>
  <w:style w:type="paragraph" w:customStyle="1" w:styleId="350">
    <w:name w:val="Основной текст 35"/>
    <w:basedOn w:val="a0"/>
    <w:rsid w:val="00B741D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3f2">
    <w:name w:val="Текст3"/>
    <w:basedOn w:val="a0"/>
    <w:rsid w:val="00B741D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32">
    <w:name w:val="Основной текст с отступом 33"/>
    <w:basedOn w:val="a0"/>
    <w:rsid w:val="00B741D8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227">
    <w:name w:val="Нет списка22"/>
    <w:next w:val="a3"/>
    <w:uiPriority w:val="99"/>
    <w:semiHidden/>
    <w:rsid w:val="00AF37B1"/>
  </w:style>
  <w:style w:type="table" w:customStyle="1" w:styleId="270">
    <w:name w:val="Сетка таблицы27"/>
    <w:basedOn w:val="a2"/>
    <w:next w:val="af1"/>
    <w:rsid w:val="00AF37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">
    <w:name w:val="Знак Знак Знак Знак Знак Знак"/>
    <w:basedOn w:val="a0"/>
    <w:rsid w:val="00AF37B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ff0">
    <w:name w:val="Знак Знак Знак Знак Знак Знак Знак Знак Знак Знак Знак Знак Знак Знак Знак Знак Знак"/>
    <w:basedOn w:val="a0"/>
    <w:rsid w:val="00AF37B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ffff1">
    <w:name w:val="Знак Знак Знак Знак Знак Знак Знак"/>
    <w:basedOn w:val="a0"/>
    <w:autoRedefine/>
    <w:rsid w:val="00AF37B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2ff6">
    <w:name w:val="Body Text First Indent 2"/>
    <w:basedOn w:val="aff2"/>
    <w:link w:val="2ff7"/>
    <w:rsid w:val="00AF37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ff7">
    <w:name w:val="Красная строка 2 Знак"/>
    <w:basedOn w:val="aff3"/>
    <w:link w:val="2ff6"/>
    <w:rsid w:val="00AF37B1"/>
    <w:rPr>
      <w:rFonts w:ascii="Times New Roman" w:eastAsia="Times New Roman" w:hAnsi="Times New Roman" w:cs="Calibri"/>
      <w:sz w:val="24"/>
      <w:szCs w:val="24"/>
      <w:lang w:val="x-none" w:eastAsia="x-none"/>
    </w:rPr>
  </w:style>
  <w:style w:type="character" w:customStyle="1" w:styleId="Bodytext">
    <w:name w:val="Body text_"/>
    <w:rsid w:val="00AF37B1"/>
    <w:rPr>
      <w:spacing w:val="-3"/>
      <w:sz w:val="25"/>
      <w:szCs w:val="25"/>
      <w:shd w:val="clear" w:color="auto" w:fill="FFFFFF"/>
    </w:rPr>
  </w:style>
  <w:style w:type="paragraph" w:customStyle="1" w:styleId="3f3">
    <w:name w:val="Стил3"/>
    <w:basedOn w:val="a0"/>
    <w:rsid w:val="00AF37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1121">
    <w:name w:val="Нет списка112"/>
    <w:next w:val="a3"/>
    <w:semiHidden/>
    <w:rsid w:val="00AF37B1"/>
  </w:style>
  <w:style w:type="numbering" w:customStyle="1" w:styleId="1131">
    <w:name w:val="Нет списка113"/>
    <w:next w:val="a3"/>
    <w:uiPriority w:val="99"/>
    <w:semiHidden/>
    <w:unhideWhenUsed/>
    <w:rsid w:val="00AF3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134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04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932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324396">
                              <w:marLeft w:val="45"/>
                              <w:marRight w:val="45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3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27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5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74211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2498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05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594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72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932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899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495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513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362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151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557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048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110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3359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04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21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319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948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18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4361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330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7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0477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309669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0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486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55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647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994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87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906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003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124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723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972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3207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9709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31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18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922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11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48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037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916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5676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3426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44898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3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596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17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69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484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24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5575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727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199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791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125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1985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6732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485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292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164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065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40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0363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851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1956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0158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108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63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431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886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849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91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7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02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40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984444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  <w:div w:id="114585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7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8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006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3867">
                                  <w:blockQuote w:val="1"/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8" w:color="2BA03B"/>
                                    <w:left w:val="single" w:sz="12" w:space="15" w:color="2BA03B"/>
                                    <w:bottom w:val="none" w:sz="0" w:space="8" w:color="2BA03B"/>
                                    <w:right w:val="none" w:sz="0" w:space="15" w:color="2BA03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54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018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61054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57066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60225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39871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13872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6993">
                                  <w:blockQuote w:val="1"/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8" w:color="2BA03B"/>
                                    <w:left w:val="single" w:sz="12" w:space="15" w:color="2BA03B"/>
                                    <w:bottom w:val="none" w:sz="0" w:space="8" w:color="2BA03B"/>
                                    <w:right w:val="none" w:sz="0" w:space="15" w:color="2BA03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55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2285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49595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6636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55261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4671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526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8612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90317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07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50424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37408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16693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8124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2831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04047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</w:divsChild>
                    </w:div>
                    <w:div w:id="205685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37447">
                  <w:marLeft w:val="0"/>
                  <w:marRight w:val="0"/>
                  <w:marTop w:val="0"/>
                  <w:marBottom w:val="450"/>
                  <w:divBdr>
                    <w:top w:val="single" w:sz="36" w:space="15" w:color="EFEDE7"/>
                    <w:left w:val="single" w:sz="36" w:space="15" w:color="EFEDE7"/>
                    <w:bottom w:val="single" w:sz="36" w:space="15" w:color="EFEDE7"/>
                    <w:right w:val="single" w:sz="36" w:space="15" w:color="EFEDE7"/>
                  </w:divBdr>
                  <w:divsChild>
                    <w:div w:id="171527618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07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3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74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83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32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9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2065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</w:divsChild>
        </w:div>
        <w:div w:id="4881780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799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  <w:div w:id="17310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28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4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2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1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58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7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49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2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0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2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704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2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7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2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0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3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89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7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A442E-8900-4F19-BEAB-574F5C0C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o.v.stepanova</dc:creator>
  <cp:lastModifiedBy>Тихонова Е.А.</cp:lastModifiedBy>
  <cp:revision>2</cp:revision>
  <cp:lastPrinted>2024-12-24T13:07:00Z</cp:lastPrinted>
  <dcterms:created xsi:type="dcterms:W3CDTF">2025-03-10T08:18:00Z</dcterms:created>
  <dcterms:modified xsi:type="dcterms:W3CDTF">2025-03-10T08:18:00Z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6B8C01DBB6D044488134A9F83BC91370_12</vt:lpwstr>
  </property>
</Properties>
</file>