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0806" w14:textId="77777777" w:rsidR="00DE51FB" w:rsidRPr="00DE51FB" w:rsidRDefault="00C83272" w:rsidP="00DE51FB">
      <w:pPr>
        <w:pStyle w:val="aff1"/>
        <w:jc w:val="center"/>
        <w:rPr>
          <w:b/>
          <w:color w:val="FFFF00"/>
          <w:sz w:val="120"/>
          <w:szCs w:val="120"/>
        </w:rPr>
      </w:pPr>
      <w:r>
        <w:rPr>
          <w:noProof/>
          <w:lang w:eastAsia="ru-RU"/>
        </w:rPr>
        <w:drawing>
          <wp:inline distT="0" distB="0" distL="0" distR="0" wp14:anchorId="4AC31DE4" wp14:editId="3A5E92B0">
            <wp:extent cx="1266341" cy="16954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5770" cy="176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4C10B" w14:textId="77777777" w:rsidR="00DE51FB" w:rsidRDefault="00DE51FB" w:rsidP="00DE51FB">
      <w:pPr>
        <w:pStyle w:val="aff1"/>
        <w:jc w:val="center"/>
        <w:rPr>
          <w:b/>
          <w:color w:val="FF0000"/>
          <w:sz w:val="120"/>
          <w:szCs w:val="120"/>
        </w:rPr>
      </w:pPr>
      <w:r w:rsidRPr="00DE51FB">
        <w:rPr>
          <w:b/>
          <w:color w:val="FF0000"/>
          <w:sz w:val="120"/>
          <w:szCs w:val="120"/>
        </w:rPr>
        <w:t>Официальный вестник</w:t>
      </w:r>
    </w:p>
    <w:p w14:paraId="47BEAE4B" w14:textId="77777777" w:rsidR="00C83272" w:rsidRDefault="00C83272" w:rsidP="00DE51FB">
      <w:pPr>
        <w:pStyle w:val="aff1"/>
        <w:jc w:val="center"/>
        <w:rPr>
          <w:b/>
          <w:color w:val="FF0000"/>
          <w:sz w:val="72"/>
          <w:szCs w:val="72"/>
        </w:rPr>
      </w:pPr>
    </w:p>
    <w:p w14:paraId="79315147" w14:textId="77777777" w:rsidR="00C83272" w:rsidRDefault="00C83272" w:rsidP="00DE51FB">
      <w:pPr>
        <w:pStyle w:val="aff1"/>
        <w:jc w:val="center"/>
        <w:rPr>
          <w:b/>
          <w:color w:val="FF0000"/>
          <w:sz w:val="72"/>
          <w:szCs w:val="72"/>
        </w:rPr>
      </w:pPr>
    </w:p>
    <w:p w14:paraId="74080F6B" w14:textId="09200B36" w:rsidR="00C83272" w:rsidRPr="00C83272" w:rsidRDefault="00C83272" w:rsidP="00DE51FB">
      <w:pPr>
        <w:pStyle w:val="aff1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№ </w:t>
      </w:r>
      <w:r w:rsidR="005D5995">
        <w:rPr>
          <w:b/>
          <w:color w:val="FF0000"/>
          <w:sz w:val="72"/>
          <w:szCs w:val="72"/>
        </w:rPr>
        <w:t>7</w:t>
      </w:r>
    </w:p>
    <w:p w14:paraId="74447B2C" w14:textId="0CE2C518" w:rsidR="00C83272" w:rsidRPr="00C83272" w:rsidRDefault="00C83272" w:rsidP="00DE51FB">
      <w:pPr>
        <w:pStyle w:val="aff1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от </w:t>
      </w:r>
      <w:r w:rsidR="00224ED7">
        <w:rPr>
          <w:b/>
          <w:color w:val="FF0000"/>
          <w:sz w:val="72"/>
          <w:szCs w:val="72"/>
        </w:rPr>
        <w:t>1</w:t>
      </w:r>
      <w:r w:rsidR="005D5995">
        <w:rPr>
          <w:b/>
          <w:color w:val="FF0000"/>
          <w:sz w:val="72"/>
          <w:szCs w:val="72"/>
        </w:rPr>
        <w:t>3</w:t>
      </w:r>
      <w:r w:rsidRPr="00C83272">
        <w:rPr>
          <w:b/>
          <w:color w:val="FF0000"/>
          <w:sz w:val="72"/>
          <w:szCs w:val="72"/>
        </w:rPr>
        <w:t xml:space="preserve"> </w:t>
      </w:r>
      <w:r w:rsidR="00190E50">
        <w:rPr>
          <w:b/>
          <w:color w:val="FF0000"/>
          <w:sz w:val="72"/>
          <w:szCs w:val="72"/>
        </w:rPr>
        <w:t>марта</w:t>
      </w:r>
      <w:r w:rsidRPr="00C83272">
        <w:rPr>
          <w:b/>
          <w:color w:val="FF0000"/>
          <w:sz w:val="72"/>
          <w:szCs w:val="72"/>
        </w:rPr>
        <w:t xml:space="preserve"> </w:t>
      </w:r>
    </w:p>
    <w:p w14:paraId="11801053" w14:textId="77777777" w:rsidR="00AA15BC" w:rsidRDefault="00C83272" w:rsidP="00AA15BC">
      <w:pPr>
        <w:pStyle w:val="aff1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>202</w:t>
      </w:r>
      <w:r w:rsidR="00AA15BC">
        <w:rPr>
          <w:b/>
          <w:color w:val="FF0000"/>
          <w:sz w:val="72"/>
          <w:szCs w:val="72"/>
        </w:rPr>
        <w:t>5</w:t>
      </w:r>
      <w:r w:rsidRPr="00C83272">
        <w:rPr>
          <w:b/>
          <w:color w:val="FF0000"/>
          <w:sz w:val="72"/>
          <w:szCs w:val="72"/>
        </w:rPr>
        <w:t xml:space="preserve"> года</w:t>
      </w:r>
    </w:p>
    <w:p w14:paraId="6842743E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3884AD73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53E9AB80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31DC83B1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7F8E3C5A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403A0C47" w14:textId="77777777" w:rsidR="00C10644" w:rsidRDefault="00C10644" w:rsidP="00C10644">
      <w:pPr>
        <w:pStyle w:val="aff1"/>
        <w:rPr>
          <w:b/>
          <w:color w:val="FF0000"/>
          <w:sz w:val="72"/>
          <w:szCs w:val="72"/>
        </w:rPr>
      </w:pPr>
    </w:p>
    <w:p w14:paraId="40C232C4" w14:textId="77777777" w:rsidR="00472722" w:rsidRDefault="00C10644" w:rsidP="00C10644">
      <w:pPr>
        <w:pStyle w:val="aff1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</w:t>
      </w:r>
    </w:p>
    <w:p w14:paraId="6003993A" w14:textId="77777777" w:rsidR="006C4C91" w:rsidRDefault="006C4C91" w:rsidP="00190E50">
      <w:pPr>
        <w:pStyle w:val="aff1"/>
        <w:rPr>
          <w:color w:val="000000" w:themeColor="text1"/>
          <w:sz w:val="28"/>
          <w:szCs w:val="28"/>
        </w:rPr>
      </w:pPr>
    </w:p>
    <w:p w14:paraId="3B46D7EB" w14:textId="5C02786A" w:rsidR="005D5995" w:rsidRDefault="00C83272" w:rsidP="00190E50">
      <w:pPr>
        <w:pStyle w:val="aff1"/>
        <w:rPr>
          <w:color w:val="000000" w:themeColor="text1"/>
          <w:sz w:val="28"/>
          <w:szCs w:val="28"/>
        </w:rPr>
      </w:pPr>
      <w:r w:rsidRPr="00C83272">
        <w:rPr>
          <w:color w:val="000000" w:themeColor="text1"/>
          <w:sz w:val="28"/>
          <w:szCs w:val="28"/>
        </w:rPr>
        <w:t xml:space="preserve">В данном  </w:t>
      </w:r>
      <w:r>
        <w:rPr>
          <w:color w:val="000000" w:themeColor="text1"/>
          <w:sz w:val="28"/>
          <w:szCs w:val="28"/>
        </w:rPr>
        <w:t>номере опубликованы следующие документы</w:t>
      </w:r>
      <w:r w:rsidR="005D5995">
        <w:rPr>
          <w:color w:val="000000" w:themeColor="text1"/>
          <w:sz w:val="28"/>
          <w:szCs w:val="28"/>
        </w:rPr>
        <w:t>:</w:t>
      </w:r>
    </w:p>
    <w:p w14:paraId="50FFBB2D" w14:textId="3B8E6C0C" w:rsidR="00224ED7" w:rsidRDefault="005D5995" w:rsidP="00224ED7">
      <w:pPr>
        <w:pStyle w:val="aff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1.Постановление Администрации Любытинского муниципального от 12.03.2025 года № 249 «Об утверждении результатов определение размеров земельных долей».</w:t>
      </w:r>
    </w:p>
    <w:p w14:paraId="44E2EAE0" w14:textId="37AA2DC3" w:rsidR="00224ED7" w:rsidRDefault="008A6111" w:rsidP="00224ED7">
      <w:pPr>
        <w:pStyle w:val="aff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Распоряжение Администрации Любытинского муниципального района от 11.03.2025 года № 56-рз «</w:t>
      </w:r>
      <w:r w:rsidRPr="008A6111">
        <w:rPr>
          <w:color w:val="000000" w:themeColor="text1"/>
          <w:sz w:val="28"/>
          <w:szCs w:val="28"/>
        </w:rPr>
        <w:t>О проведении публичных слушаний по вопросу актуализации проекта схем теплоснабжения Любытинского муниципального района в разрезе  Любытинского и Неболчского сельских посе</w:t>
      </w:r>
      <w:r>
        <w:rPr>
          <w:color w:val="000000" w:themeColor="text1"/>
          <w:sz w:val="28"/>
          <w:szCs w:val="28"/>
        </w:rPr>
        <w:t>л</w:t>
      </w:r>
      <w:r w:rsidRPr="008A6111">
        <w:rPr>
          <w:color w:val="000000" w:themeColor="text1"/>
          <w:sz w:val="28"/>
          <w:szCs w:val="28"/>
        </w:rPr>
        <w:t>ений</w:t>
      </w:r>
      <w:r>
        <w:rPr>
          <w:color w:val="000000" w:themeColor="text1"/>
          <w:sz w:val="28"/>
          <w:szCs w:val="28"/>
        </w:rPr>
        <w:t>».</w:t>
      </w:r>
    </w:p>
    <w:p w14:paraId="1380147B" w14:textId="339E6F01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6015354E" w14:textId="28AAD72A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3D0D3A54" w14:textId="3F837AB6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32077BEC" w14:textId="6429E479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362EEAB2" w14:textId="40EE885A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9F1CECC" w14:textId="6C972360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7D350DB6" w14:textId="775BF86C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E564A70" w14:textId="6F726042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1E3BF50" w14:textId="692F12F0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DF667D7" w14:textId="00FA771B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23B7EBAD" w14:textId="61D90D69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5EE45803" w14:textId="79114B98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278E04A0" w14:textId="0E543217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F12462A" w14:textId="0B1AA0BD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7952038" w14:textId="4F01C89A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279A7FF" w14:textId="602E9243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75AE101E" w14:textId="31AD51CD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6127E589" w14:textId="529D9E39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03CBC84D" w14:textId="3BCFF269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33938814" w14:textId="3DD82A41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28D9C1ED" w14:textId="44F1716C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7D990B48" w14:textId="7352BB32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7E458B0" w14:textId="1E2B2497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782787B9" w14:textId="1F8EC05E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27688E0" w14:textId="586DD217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08219899" w14:textId="0BE7C9B3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5631A0A2" w14:textId="48EC4111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2A88F754" w14:textId="6385164C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03B55813" w14:textId="5F008B0C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32E32367" w14:textId="4ED1EA4D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66167B8A" w14:textId="078E48BC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7889017A" w14:textId="3B0A9377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FC816AC" w14:textId="5A1A812D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5DA7A22" w14:textId="698C3B92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3D64C58" w14:textId="0F3BB2EC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004BD13E" w14:textId="77A6F244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5AA90421" w14:textId="21103DBB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5CBF5510" w14:textId="332F2872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5477B016" w14:textId="77777777" w:rsidR="000363BD" w:rsidRPr="000363BD" w:rsidRDefault="000363BD" w:rsidP="000363BD">
      <w:pPr>
        <w:keepNext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363B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B78A8" wp14:editId="5FC09F9E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1905" t="4445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088A6" id="Rectangle 5" o:spid="_x0000_s1026" style="position:absolute;margin-left:210.9pt;margin-top:-34.15pt;width:43.4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" stroked="f"/>
            </w:pict>
          </mc:Fallback>
        </mc:AlternateContent>
      </w:r>
      <w:r w:rsidRPr="000363B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86163" wp14:editId="6B7D0FDE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1905" t="4445" r="0" b="444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FC2C8" id="Rectangle 4" o:spid="_x0000_s1026" style="position:absolute;margin-left:210.9pt;margin-top:-46.9pt;width:43.4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" stroked="f"/>
            </w:pict>
          </mc:Fallback>
        </mc:AlternateContent>
      </w:r>
      <w:r w:rsidRPr="00036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363B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Pr="000363B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7D6B00F" wp14:editId="422D0564">
            <wp:extent cx="781050" cy="9715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B2785" w14:textId="77777777" w:rsidR="000363BD" w:rsidRPr="000363BD" w:rsidRDefault="000363BD" w:rsidP="000363BD">
      <w:pPr>
        <w:keepNext/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3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 Федерация</w:t>
      </w:r>
    </w:p>
    <w:p w14:paraId="5717BF87" w14:textId="77777777" w:rsidR="000363BD" w:rsidRPr="000363BD" w:rsidRDefault="000363BD" w:rsidP="000363BD">
      <w:pPr>
        <w:keepNext/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363B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Новгородская область</w:t>
      </w:r>
    </w:p>
    <w:p w14:paraId="451B904F" w14:textId="77777777" w:rsidR="000363BD" w:rsidRPr="000363BD" w:rsidRDefault="000363BD" w:rsidP="000363BD">
      <w:pPr>
        <w:keepNext/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0363BD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Администрация  Любытинского муниципального района</w:t>
      </w:r>
    </w:p>
    <w:p w14:paraId="4D7C009D" w14:textId="77777777" w:rsidR="000363BD" w:rsidRPr="000363BD" w:rsidRDefault="000363BD" w:rsidP="000363B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 w:rsidRPr="000363BD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П О С Т А Н О В Л Е Н И Е</w:t>
      </w:r>
    </w:p>
    <w:p w14:paraId="29305FAD" w14:textId="77777777" w:rsidR="000363BD" w:rsidRPr="000363BD" w:rsidRDefault="000363BD" w:rsidP="000363BD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D3451E" w14:textId="77777777" w:rsidR="000363BD" w:rsidRPr="000363BD" w:rsidRDefault="000363BD" w:rsidP="000363BD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12.03.2025 № 249</w:t>
      </w:r>
    </w:p>
    <w:p w14:paraId="270F5E80" w14:textId="77777777" w:rsidR="000363BD" w:rsidRPr="000363BD" w:rsidRDefault="000363BD" w:rsidP="000363BD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91CBC" w14:textId="77777777" w:rsidR="000363BD" w:rsidRPr="000363BD" w:rsidRDefault="000363BD" w:rsidP="000363BD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р.п.Любытино</w:t>
      </w:r>
    </w:p>
    <w:p w14:paraId="59C00FAB" w14:textId="77777777" w:rsidR="000363BD" w:rsidRPr="000363BD" w:rsidRDefault="000363BD" w:rsidP="000363BD">
      <w:pPr>
        <w:suppressAutoHyphens/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5F5E1" w14:textId="77777777" w:rsidR="000363BD" w:rsidRPr="000363BD" w:rsidRDefault="000363BD" w:rsidP="000363BD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63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результатов определения размеров земельных долей</w:t>
      </w:r>
    </w:p>
    <w:p w14:paraId="23567BA7" w14:textId="77777777" w:rsidR="000363BD" w:rsidRPr="000363BD" w:rsidRDefault="000363BD" w:rsidP="000363BD">
      <w:pPr>
        <w:spacing w:after="0" w:line="240" w:lineRule="exact"/>
        <w:ind w:right="-2" w:hanging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D27103" w14:textId="77777777" w:rsidR="000363BD" w:rsidRPr="000363BD" w:rsidRDefault="000363BD" w:rsidP="000363B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4 статьи 15 Федерального закона от 24 июля2002 года № 101-ФЗ «Об обороте земель сельскохозяйственного назначения», руководствуясь Правилами определения размеров земельных долей, выраженных в гектарах или балло-гектарах, в виде простой правильной дроби, утвержденными постановлением Правительства Российской Федерации от 16.09.2020 № 1475,</w:t>
      </w:r>
      <w:r w:rsidRPr="0003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Любытинского муниципального района </w:t>
      </w:r>
      <w:r w:rsidRPr="0003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F465488" w14:textId="77777777" w:rsidR="000363BD" w:rsidRPr="000363BD" w:rsidRDefault="000363BD" w:rsidP="000363B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5DA71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0363B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результаты определения размеров земельных долей земельных участков с кадастровыми номерами:</w:t>
      </w:r>
    </w:p>
    <w:p w14:paraId="5F3A16C3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53:07:0000000:69, площадью 4173965 кв.м., расположенного по адресу: Новгородская область, Любытинский район, Любытинское сельское поселение, ТОО «Слобода»;</w:t>
      </w:r>
    </w:p>
    <w:p w14:paraId="52881E77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53:07:0000000:70, площадью 11940349 кв.м., расположенного по адресу: Новгородская область, Любытинский район, Любытинское сельское поселение, ТОО «Ярцево»;</w:t>
      </w:r>
    </w:p>
    <w:p w14:paraId="4B059D16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53:07:0000000:71, площадью 5728467 кв.м., расположенного по адресу: Новгородская область, Любытинский район, Любытинское сельское поселение, ТОО «Воля»;</w:t>
      </w:r>
    </w:p>
    <w:p w14:paraId="31683760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53:07:0000000:72, площадью 6094344 кв.м., расположенного по адресу: Новгородская область, Любытинский район, ТОО «Дрегельское»;</w:t>
      </w:r>
    </w:p>
    <w:p w14:paraId="06212450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53:07:0000000:73, площадью 12374883 кв.м., расположенного по адресу: Новгородская область, Любытинский район, Любытинское сельское поселение, ТОО «Любытинское»;</w:t>
      </w:r>
    </w:p>
    <w:p w14:paraId="407ABAA6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53:07:0000000:75, площадью 3826714 кв.м., расположенного по адресу: Новгородская область, Любытинский район, ТОО «Мстинское».</w:t>
      </w:r>
    </w:p>
    <w:p w14:paraId="3F5744E0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2. Обеспечить внесение изменений в сведения, содержащиеся в Едином государственном реестре недвижимости в отношении размера доли, в соответствии с Федеральным законом от 13 июля 2015 года № 218-ФЗ «О государственной регистрации недвижимости».</w:t>
      </w:r>
    </w:p>
    <w:p w14:paraId="11FA25A9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4838788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33CA9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AC11E" w14:textId="77777777" w:rsidR="000363BD" w:rsidRPr="000363BD" w:rsidRDefault="000363BD" w:rsidP="00036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47F4555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Опубликовать настоящее постановление в «Официальном вестнике» и разместить на официальном сайте Администрации Любытинского муниципального района в информационно-телекоммуникационной сети «Интернет».</w:t>
      </w:r>
    </w:p>
    <w:p w14:paraId="3193B8E1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14:paraId="0B2868E8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D459A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</w:t>
      </w:r>
    </w:p>
    <w:p w14:paraId="3773FD10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                                                         С.В.Матвеева</w:t>
      </w:r>
    </w:p>
    <w:p w14:paraId="77C019AA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57A35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E0904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C960E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54204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296BA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D4067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C794B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63632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9F10F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19E91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D23E1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62450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BE609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499FF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4A45B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1ECEE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B574D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113F1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6DEC3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CD35B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50ED7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74491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E4F2E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0961D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BC0DC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2882B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EC811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E03FA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B5274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714AB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0A695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38064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14322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96225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6E369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EEEF0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14515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3EC94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7BB37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5F176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D3CD1" w14:textId="77777777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0867C" w14:textId="77777777" w:rsid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4C1D3" w14:textId="77777777" w:rsid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3625B" w14:textId="77777777" w:rsid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6DF75" w14:textId="47F8D9A0" w:rsidR="000363BD" w:rsidRPr="000363BD" w:rsidRDefault="000363BD" w:rsidP="000363BD">
      <w:pPr>
        <w:tabs>
          <w:tab w:val="left" w:pos="851"/>
          <w:tab w:val="left" w:pos="4230"/>
        </w:tabs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DB76DA8" w14:textId="77777777" w:rsidR="000363BD" w:rsidRPr="000363BD" w:rsidRDefault="000363BD" w:rsidP="000363BD">
      <w:pPr>
        <w:tabs>
          <w:tab w:val="left" w:pos="851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постановлению Администрации</w:t>
      </w:r>
    </w:p>
    <w:p w14:paraId="30F6C449" w14:textId="77777777" w:rsidR="000363BD" w:rsidRPr="000363BD" w:rsidRDefault="000363BD" w:rsidP="000363BD">
      <w:pPr>
        <w:tabs>
          <w:tab w:val="left" w:pos="851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Любытинского муниципального района</w:t>
      </w:r>
    </w:p>
    <w:p w14:paraId="05D500E9" w14:textId="77777777" w:rsidR="000363BD" w:rsidRPr="000363BD" w:rsidRDefault="000363BD" w:rsidP="000363BD">
      <w:pPr>
        <w:tabs>
          <w:tab w:val="left" w:pos="851"/>
        </w:tabs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от 12.03.2025 № 249</w:t>
      </w:r>
    </w:p>
    <w:p w14:paraId="57909CB2" w14:textId="77777777" w:rsidR="000363BD" w:rsidRPr="000363BD" w:rsidRDefault="000363BD" w:rsidP="000363BD">
      <w:pPr>
        <w:tabs>
          <w:tab w:val="left" w:pos="851"/>
          <w:tab w:val="left" w:pos="4230"/>
          <w:tab w:val="right" w:pos="9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61D83F64" w14:textId="77777777" w:rsidR="000363BD" w:rsidRPr="000363BD" w:rsidRDefault="000363BD" w:rsidP="000363BD">
      <w:pPr>
        <w:tabs>
          <w:tab w:val="left" w:pos="851"/>
          <w:tab w:val="left" w:pos="4230"/>
          <w:tab w:val="right" w:pos="9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размеров земельных долей земельных участков</w:t>
      </w:r>
    </w:p>
    <w:p w14:paraId="4004BA4B" w14:textId="77777777" w:rsidR="000363BD" w:rsidRPr="000363BD" w:rsidRDefault="000363BD" w:rsidP="000363BD">
      <w:pPr>
        <w:tabs>
          <w:tab w:val="left" w:pos="851"/>
          <w:tab w:val="left" w:pos="4230"/>
          <w:tab w:val="right" w:pos="9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985"/>
        <w:gridCol w:w="1559"/>
        <w:gridCol w:w="2294"/>
      </w:tblGrid>
      <w:tr w:rsidR="000363BD" w:rsidRPr="000363BD" w14:paraId="43A49215" w14:textId="77777777" w:rsidTr="000363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965B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E300" w14:textId="77777777" w:rsidR="000363BD" w:rsidRPr="000363BD" w:rsidRDefault="000363BD" w:rsidP="000363BD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247C" w14:textId="77777777" w:rsidR="000363BD" w:rsidRPr="000363BD" w:rsidRDefault="000363BD" w:rsidP="000363BD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</w:p>
          <w:p w14:paraId="70FC6656" w14:textId="77777777" w:rsidR="000363BD" w:rsidRPr="000363BD" w:rsidRDefault="000363BD" w:rsidP="000363BD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земельного участка,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E16A" w14:textId="77777777" w:rsidR="000363BD" w:rsidRPr="000363BD" w:rsidRDefault="000363BD" w:rsidP="000363BD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6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</w:t>
            </w:r>
          </w:p>
          <w:p w14:paraId="704A4FD5" w14:textId="77777777" w:rsidR="000363BD" w:rsidRPr="000363BD" w:rsidRDefault="000363BD" w:rsidP="000363BD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земельной доли</w:t>
            </w:r>
            <w:r w:rsidRPr="00036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в га</w:t>
            </w:r>
          </w:p>
          <w:p w14:paraId="6DE5A4A6" w14:textId="77777777" w:rsidR="000363BD" w:rsidRPr="000363BD" w:rsidRDefault="000363BD" w:rsidP="000363BD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6154" w14:textId="77777777" w:rsidR="000363BD" w:rsidRPr="000363BD" w:rsidRDefault="000363BD" w:rsidP="000363BD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земельной  доли в виде простой правильной дроби</w:t>
            </w:r>
          </w:p>
        </w:tc>
      </w:tr>
      <w:tr w:rsidR="000363BD" w:rsidRPr="000363BD" w14:paraId="748B5304" w14:textId="77777777" w:rsidTr="000363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FCCF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E3481F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C92" w14:textId="77777777" w:rsidR="000363BD" w:rsidRPr="000363BD" w:rsidRDefault="000363BD" w:rsidP="000363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B338AE" w14:textId="77777777" w:rsidR="000363BD" w:rsidRPr="000363BD" w:rsidRDefault="000363BD" w:rsidP="000363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53:07:0000000:69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44E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87ADE9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4173965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ADD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6CD440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4510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C137ED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9/417</w:t>
            </w:r>
          </w:p>
        </w:tc>
      </w:tr>
      <w:tr w:rsidR="000363BD" w:rsidRPr="000363BD" w14:paraId="5A4BDC57" w14:textId="77777777" w:rsidTr="000363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B14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3BE406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9825" w14:textId="77777777" w:rsidR="000363BD" w:rsidRPr="000363BD" w:rsidRDefault="000363BD" w:rsidP="000363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846E60" w14:textId="77777777" w:rsidR="000363BD" w:rsidRPr="000363BD" w:rsidRDefault="000363BD" w:rsidP="000363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53:07:0000000:70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5CA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9B42DA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11940349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6F12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92097D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D54F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3DE375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8/1194</w:t>
            </w:r>
          </w:p>
        </w:tc>
      </w:tr>
      <w:tr w:rsidR="000363BD" w:rsidRPr="000363BD" w14:paraId="32987F93" w14:textId="77777777" w:rsidTr="000363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178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80B698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26F" w14:textId="77777777" w:rsidR="000363BD" w:rsidRPr="000363BD" w:rsidRDefault="000363BD" w:rsidP="000363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D4CE4C" w14:textId="77777777" w:rsidR="000363BD" w:rsidRPr="000363BD" w:rsidRDefault="000363BD" w:rsidP="000363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53:07:0000000:71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FBC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C8C82A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5728467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E4B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C97077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4811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958EEB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7/573</w:t>
            </w:r>
          </w:p>
        </w:tc>
      </w:tr>
      <w:tr w:rsidR="000363BD" w:rsidRPr="000363BD" w14:paraId="7B335751" w14:textId="77777777" w:rsidTr="000363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8B4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EBE41D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465" w14:textId="77777777" w:rsidR="000363BD" w:rsidRPr="000363BD" w:rsidRDefault="000363BD" w:rsidP="000363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9E8196" w14:textId="77777777" w:rsidR="000363BD" w:rsidRPr="000363BD" w:rsidRDefault="000363BD" w:rsidP="000363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53:07:0000000:72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87E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C42AD0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6094344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A84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F0A255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28E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ED35BC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6/609</w:t>
            </w:r>
          </w:p>
        </w:tc>
      </w:tr>
      <w:tr w:rsidR="000363BD" w:rsidRPr="000363BD" w14:paraId="0B197F90" w14:textId="77777777" w:rsidTr="000363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F73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2296E3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62E5" w14:textId="77777777" w:rsidR="000363BD" w:rsidRPr="000363BD" w:rsidRDefault="000363BD" w:rsidP="000363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F5E2A1" w14:textId="77777777" w:rsidR="000363BD" w:rsidRPr="000363BD" w:rsidRDefault="000363BD" w:rsidP="000363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53:07:0000000:73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027E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E08AF8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12374883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4D9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6CB0FB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974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16431C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8/1237</w:t>
            </w:r>
          </w:p>
        </w:tc>
      </w:tr>
      <w:tr w:rsidR="000363BD" w:rsidRPr="000363BD" w14:paraId="2933A7BD" w14:textId="77777777" w:rsidTr="000363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A7C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E51992" w14:textId="77777777" w:rsidR="000363BD" w:rsidRPr="000363BD" w:rsidRDefault="000363BD" w:rsidP="000363BD">
            <w:pPr>
              <w:spacing w:after="0" w:line="240" w:lineRule="exact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E011" w14:textId="77777777" w:rsidR="000363BD" w:rsidRPr="000363BD" w:rsidRDefault="000363BD" w:rsidP="000363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AA079" w14:textId="77777777" w:rsidR="000363BD" w:rsidRPr="000363BD" w:rsidRDefault="000363BD" w:rsidP="000363BD">
            <w:pPr>
              <w:spacing w:after="0" w:line="24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53:07:0000000:75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9EA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C9BEDD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3826714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2409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EF61EE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08C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8F22B7" w14:textId="77777777" w:rsidR="000363BD" w:rsidRPr="000363BD" w:rsidRDefault="000363BD" w:rsidP="000363BD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7/383</w:t>
            </w:r>
          </w:p>
        </w:tc>
      </w:tr>
    </w:tbl>
    <w:p w14:paraId="3DB6CEA8" w14:textId="77777777" w:rsidR="000363BD" w:rsidRPr="000363BD" w:rsidRDefault="000363BD" w:rsidP="000363B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22EA6F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887147" w14:textId="77777777" w:rsidR="000363BD" w:rsidRPr="000363BD" w:rsidRDefault="000363BD" w:rsidP="0003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6E792C" w14:textId="77777777" w:rsidR="000363BD" w:rsidRPr="000363BD" w:rsidRDefault="000363BD" w:rsidP="000363BD">
      <w:pPr>
        <w:suppressAutoHyphens/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F6AE4" w14:textId="52CAC7AE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85B4EC1" w14:textId="71E91535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15DF7CF4" w14:textId="39C9694B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7ED9351D" w14:textId="6DD795B0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02968065" w14:textId="62C8551E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3A76431B" w14:textId="65F9402B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261F97E6" w14:textId="25132A13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6B41D45F" w14:textId="577D2690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773D4B6F" w14:textId="0583DB76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2E86F457" w14:textId="0A588979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019E8E99" w14:textId="3AD13A6E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07BB664E" w14:textId="3B508332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1AC5EC3C" w14:textId="36046FD2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6342A3B4" w14:textId="0E8F171F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2276B4DD" w14:textId="3F054964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48DD69A1" w14:textId="712A1955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771AB588" w14:textId="56B312B9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2EE227D6" w14:textId="351F1469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045EC78E" w14:textId="431A4A08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6296FEA1" w14:textId="55B34BA4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5A69B4A8" w14:textId="24448852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18F5A9CC" w14:textId="237FA784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p w14:paraId="6B665E2B" w14:textId="2A1B410F" w:rsidR="008A6111" w:rsidRPr="008A6111" w:rsidRDefault="008A6111" w:rsidP="008A6111">
      <w:pPr>
        <w:keepNext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A61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8A611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72E6F09" wp14:editId="39A5D64E">
            <wp:extent cx="781050" cy="971550"/>
            <wp:effectExtent l="0" t="0" r="0" b="0"/>
            <wp:docPr id="2" name="Рисунок 2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796C6" w14:textId="77777777" w:rsidR="008A6111" w:rsidRPr="008A6111" w:rsidRDefault="008A6111" w:rsidP="008A611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  <w:r w:rsidRPr="008A611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  Федерация</w:t>
      </w:r>
    </w:p>
    <w:p w14:paraId="5CA00D35" w14:textId="77777777" w:rsidR="008A6111" w:rsidRPr="008A6111" w:rsidRDefault="008A6111" w:rsidP="008A6111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A611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                                             Новгородская область</w:t>
      </w:r>
    </w:p>
    <w:p w14:paraId="03279DF2" w14:textId="77777777" w:rsidR="008A6111" w:rsidRPr="008A6111" w:rsidRDefault="008A6111" w:rsidP="008A611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8A6111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Администрация  Любытинского муниципального района</w:t>
      </w:r>
    </w:p>
    <w:p w14:paraId="21E311C6" w14:textId="77777777" w:rsidR="008A6111" w:rsidRPr="008A6111" w:rsidRDefault="008A6111" w:rsidP="008A61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 w:rsidRPr="008A6111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 xml:space="preserve">  Р А С П О Р Я Ж Е Н И Е</w:t>
      </w:r>
    </w:p>
    <w:p w14:paraId="1F2DB000" w14:textId="77777777" w:rsidR="008A6111" w:rsidRPr="008A6111" w:rsidRDefault="008A6111" w:rsidP="008A6111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6C5BD07" w14:textId="77777777" w:rsidR="008A6111" w:rsidRPr="008A6111" w:rsidRDefault="008A6111" w:rsidP="008A6111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11.03.2025 № 56-рз</w:t>
      </w:r>
    </w:p>
    <w:p w14:paraId="5AF184E4" w14:textId="77777777" w:rsidR="008A6111" w:rsidRPr="008A6111" w:rsidRDefault="008A6111" w:rsidP="008A6111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840660" w14:textId="77777777" w:rsidR="008A6111" w:rsidRPr="008A6111" w:rsidRDefault="008A6111" w:rsidP="008A6111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р.п.Любытино</w:t>
      </w:r>
    </w:p>
    <w:p w14:paraId="29F59221" w14:textId="77777777" w:rsidR="008A6111" w:rsidRPr="008A6111" w:rsidRDefault="008A6111" w:rsidP="008A6111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F3BC34" w14:textId="77777777" w:rsidR="008A6111" w:rsidRPr="008A6111" w:rsidRDefault="008A6111" w:rsidP="008A6111">
      <w:pPr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О проведении публичных слушаний по вопросу актуализации проекта схем теплоснабжения Любытинского муниципального района в разрезе  Любытинского и Неболчского сельских поселений </w:t>
      </w:r>
    </w:p>
    <w:p w14:paraId="3D87E3EB" w14:textId="77777777" w:rsidR="008A6111" w:rsidRPr="008A6111" w:rsidRDefault="008A6111" w:rsidP="008A6111">
      <w:pPr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3F7DB9" w14:textId="77777777" w:rsidR="008A6111" w:rsidRPr="008A6111" w:rsidRDefault="008A6111" w:rsidP="008A6111">
      <w:pPr>
        <w:tabs>
          <w:tab w:val="left" w:pos="85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Положением о проведении публичных слушаний в Любытинском муниципальном районе утверждённым решением Думы Любытинского муниципального района от 26 октября 2005 года № 8, статьей 28 Федерального закона от 06 октября 2003 года № 131-ФЗ «Об общих принципах организации местного самоуправления в Российской Федерации»:</w:t>
      </w:r>
    </w:p>
    <w:p w14:paraId="1BC6E366" w14:textId="77777777" w:rsidR="008A6111" w:rsidRPr="008A6111" w:rsidRDefault="008A6111" w:rsidP="008A61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Провести 15 апреля 2025 года в 17.00 публичные слушания по вопросу </w:t>
      </w:r>
      <w:r w:rsidRPr="008A611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актуализации проекта схем теплоснабжения Любытинского муниципального района в разрезе  Любытинского и Неболчского сельских поселений.</w:t>
      </w:r>
      <w:r w:rsidRPr="008A611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 </w:t>
      </w:r>
    </w:p>
    <w:p w14:paraId="380E7495" w14:textId="77777777" w:rsidR="008A6111" w:rsidRPr="008A6111" w:rsidRDefault="008A6111" w:rsidP="008A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A6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2. Местом проведения публичных слушаний определить большой зал Администрации Любытинского муниципального района по адресу: Новгородская область, Любытинский район, Любытинское сельское поселение, р.п.Любытино, ул. Советов, д.29, 2 этаж. </w:t>
      </w:r>
    </w:p>
    <w:p w14:paraId="1D9B3845" w14:textId="77777777" w:rsidR="008A6111" w:rsidRPr="008A6111" w:rsidRDefault="008A6111" w:rsidP="008A61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A6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Отделу дорожной деятельности и жилищно-коммунального хозяйства комитета   ЖКХ Администрации Любытинского муниципального района  обеспечить размещение на официальном сайте Администрации Любытинского муниципального района и опубликование в районной газете «Любытинские вести»: </w:t>
      </w:r>
    </w:p>
    <w:p w14:paraId="66CA751F" w14:textId="77777777" w:rsidR="008A6111" w:rsidRPr="008A6111" w:rsidRDefault="008A6111" w:rsidP="008A61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настоящего распоряжения;</w:t>
      </w:r>
    </w:p>
    <w:p w14:paraId="7FFC2017" w14:textId="77777777" w:rsidR="008A6111" w:rsidRPr="008A6111" w:rsidRDefault="008A6111" w:rsidP="008A6111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публичных слушаний не позднее 16.04.2025.</w:t>
      </w:r>
    </w:p>
    <w:p w14:paraId="06681FE6" w14:textId="77777777" w:rsidR="008A6111" w:rsidRPr="008A6111" w:rsidRDefault="008A6111" w:rsidP="008A611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Установить, что мнения, рекомендации и предложения по вопросу </w:t>
      </w:r>
      <w:r w:rsidRPr="008A6111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актуализации проекта схем теплоснабжения Любытинского муниципального района в разрезе  Любытинского и Неболчского сельских поселений</w:t>
      </w:r>
      <w:r w:rsidRPr="008A6111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</w:t>
      </w:r>
      <w:r w:rsidRPr="008A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Администрацией Любытинского </w:t>
      </w:r>
      <w:r w:rsidRPr="008A6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до 18 апреля 2025 года по адресу: Новгородская область, Любытинский район, р.п. Любытино, ул.Советов, д.29, каб. № 5, в рабочие дни с 08.30 до 17.30, телефон (881668) 6-13-58. </w:t>
      </w:r>
    </w:p>
    <w:p w14:paraId="639C72AD" w14:textId="77777777" w:rsidR="008A6111" w:rsidRPr="008A6111" w:rsidRDefault="008A6111" w:rsidP="008A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5. Контроль за исполнением настоящего распоряжения возложить на заместителя Главы администрации  муниципального района по инфраструктуре Иванову Л.А.</w:t>
      </w:r>
    </w:p>
    <w:p w14:paraId="03E83290" w14:textId="77777777" w:rsidR="008A6111" w:rsidRPr="008A6111" w:rsidRDefault="008A6111" w:rsidP="008A6111">
      <w:pPr>
        <w:spacing w:after="0" w:line="240" w:lineRule="exact"/>
        <w:ind w:right="-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87E5F" w14:textId="77777777" w:rsidR="008A6111" w:rsidRPr="008A6111" w:rsidRDefault="008A6111" w:rsidP="008A6111">
      <w:pPr>
        <w:spacing w:after="0" w:line="240" w:lineRule="exact"/>
        <w:ind w:right="-510"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заместитель</w:t>
      </w:r>
    </w:p>
    <w:p w14:paraId="5B450E54" w14:textId="77777777" w:rsidR="008A6111" w:rsidRPr="008A6111" w:rsidRDefault="008A6111" w:rsidP="008A6111">
      <w:pPr>
        <w:tabs>
          <w:tab w:val="left" w:pos="6896"/>
        </w:tabs>
        <w:spacing w:after="0" w:line="240" w:lineRule="exact"/>
        <w:ind w:right="-5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                        С.В.Матвеева</w:t>
      </w:r>
    </w:p>
    <w:p w14:paraId="734A3377" w14:textId="77777777" w:rsidR="008A6111" w:rsidRDefault="008A6111" w:rsidP="00224ED7">
      <w:pPr>
        <w:pStyle w:val="aff1"/>
        <w:rPr>
          <w:color w:val="000000" w:themeColor="text1"/>
          <w:sz w:val="28"/>
          <w:szCs w:val="28"/>
        </w:rPr>
      </w:pPr>
    </w:p>
    <w:sectPr w:rsidR="008A6111" w:rsidSect="00224ED7">
      <w:headerReference w:type="default" r:id="rId10"/>
      <w:pgSz w:w="11907" w:h="16840"/>
      <w:pgMar w:top="567" w:right="567" w:bottom="737" w:left="1985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6742" w14:textId="77777777" w:rsidR="00853269" w:rsidRDefault="00853269">
      <w:pPr>
        <w:spacing w:line="240" w:lineRule="auto"/>
      </w:pPr>
      <w:r>
        <w:separator/>
      </w:r>
    </w:p>
  </w:endnote>
  <w:endnote w:type="continuationSeparator" w:id="0">
    <w:p w14:paraId="2B9D8331" w14:textId="77777777" w:rsidR="00853269" w:rsidRDefault="00853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9104" w14:textId="77777777" w:rsidR="00853269" w:rsidRDefault="00853269">
      <w:pPr>
        <w:spacing w:after="0"/>
      </w:pPr>
      <w:r>
        <w:separator/>
      </w:r>
    </w:p>
  </w:footnote>
  <w:footnote w:type="continuationSeparator" w:id="0">
    <w:p w14:paraId="1C7821EE" w14:textId="77777777" w:rsidR="00853269" w:rsidRDefault="008532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1042" w14:textId="77777777" w:rsidR="008E2D40" w:rsidRDefault="008E2D4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35F">
      <w:rPr>
        <w:noProof/>
      </w:rPr>
      <w:t>164</w:t>
    </w:r>
    <w:r>
      <w:fldChar w:fldCharType="end"/>
    </w:r>
  </w:p>
  <w:p w14:paraId="51056CFF" w14:textId="77777777" w:rsidR="008E2D40" w:rsidRDefault="008E2D4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</w:abstractNum>
  <w:abstractNum w:abstractNumId="5" w15:restartNumberingAfterBreak="0">
    <w:nsid w:val="073C284C"/>
    <w:multiLevelType w:val="hybridMultilevel"/>
    <w:tmpl w:val="70A87A46"/>
    <w:lvl w:ilvl="0" w:tplc="665C318A">
      <w:start w:val="1"/>
      <w:numFmt w:val="decimal"/>
      <w:lvlText w:val="%1)"/>
      <w:lvlJc w:val="left"/>
      <w:pPr>
        <w:ind w:left="257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B4755E">
      <w:numFmt w:val="bullet"/>
      <w:lvlText w:val="•"/>
      <w:lvlJc w:val="left"/>
      <w:pPr>
        <w:ind w:left="1284" w:hanging="509"/>
      </w:pPr>
      <w:rPr>
        <w:lang w:val="ru-RU" w:eastAsia="en-US" w:bidi="ar-SA"/>
      </w:rPr>
    </w:lvl>
    <w:lvl w:ilvl="2" w:tplc="FF589030">
      <w:numFmt w:val="bullet"/>
      <w:lvlText w:val="•"/>
      <w:lvlJc w:val="left"/>
      <w:pPr>
        <w:ind w:left="2309" w:hanging="509"/>
      </w:pPr>
      <w:rPr>
        <w:lang w:val="ru-RU" w:eastAsia="en-US" w:bidi="ar-SA"/>
      </w:rPr>
    </w:lvl>
    <w:lvl w:ilvl="3" w:tplc="29F28B30">
      <w:numFmt w:val="bullet"/>
      <w:lvlText w:val="•"/>
      <w:lvlJc w:val="left"/>
      <w:pPr>
        <w:ind w:left="3333" w:hanging="509"/>
      </w:pPr>
      <w:rPr>
        <w:lang w:val="ru-RU" w:eastAsia="en-US" w:bidi="ar-SA"/>
      </w:rPr>
    </w:lvl>
    <w:lvl w:ilvl="4" w:tplc="17EC3000">
      <w:numFmt w:val="bullet"/>
      <w:lvlText w:val="•"/>
      <w:lvlJc w:val="left"/>
      <w:pPr>
        <w:ind w:left="4358" w:hanging="509"/>
      </w:pPr>
      <w:rPr>
        <w:lang w:val="ru-RU" w:eastAsia="en-US" w:bidi="ar-SA"/>
      </w:rPr>
    </w:lvl>
    <w:lvl w:ilvl="5" w:tplc="C34A880A">
      <w:numFmt w:val="bullet"/>
      <w:lvlText w:val="•"/>
      <w:lvlJc w:val="left"/>
      <w:pPr>
        <w:ind w:left="5383" w:hanging="509"/>
      </w:pPr>
      <w:rPr>
        <w:lang w:val="ru-RU" w:eastAsia="en-US" w:bidi="ar-SA"/>
      </w:rPr>
    </w:lvl>
    <w:lvl w:ilvl="6" w:tplc="6DCA43A8">
      <w:numFmt w:val="bullet"/>
      <w:lvlText w:val="•"/>
      <w:lvlJc w:val="left"/>
      <w:pPr>
        <w:ind w:left="6407" w:hanging="509"/>
      </w:pPr>
      <w:rPr>
        <w:lang w:val="ru-RU" w:eastAsia="en-US" w:bidi="ar-SA"/>
      </w:rPr>
    </w:lvl>
    <w:lvl w:ilvl="7" w:tplc="08F87A6A">
      <w:numFmt w:val="bullet"/>
      <w:lvlText w:val="•"/>
      <w:lvlJc w:val="left"/>
      <w:pPr>
        <w:ind w:left="7432" w:hanging="509"/>
      </w:pPr>
      <w:rPr>
        <w:lang w:val="ru-RU" w:eastAsia="en-US" w:bidi="ar-SA"/>
      </w:rPr>
    </w:lvl>
    <w:lvl w:ilvl="8" w:tplc="B4967E22">
      <w:numFmt w:val="bullet"/>
      <w:lvlText w:val="•"/>
      <w:lvlJc w:val="left"/>
      <w:pPr>
        <w:ind w:left="8457" w:hanging="509"/>
      </w:pPr>
      <w:rPr>
        <w:lang w:val="ru-RU" w:eastAsia="en-US" w:bidi="ar-SA"/>
      </w:rPr>
    </w:lvl>
  </w:abstractNum>
  <w:abstractNum w:abstractNumId="6" w15:restartNumberingAfterBreak="0">
    <w:nsid w:val="128705A8"/>
    <w:multiLevelType w:val="hybridMultilevel"/>
    <w:tmpl w:val="1EC611AC"/>
    <w:lvl w:ilvl="0" w:tplc="DB60B124"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3"/>
        </w:tabs>
        <w:ind w:left="27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13E85179"/>
    <w:multiLevelType w:val="hybridMultilevel"/>
    <w:tmpl w:val="DCD2EA4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D5D60"/>
    <w:multiLevelType w:val="hybridMultilevel"/>
    <w:tmpl w:val="CC624176"/>
    <w:lvl w:ilvl="0" w:tplc="D3700A16">
      <w:start w:val="1"/>
      <w:numFmt w:val="decimal"/>
      <w:lvlText w:val="%1)"/>
      <w:lvlJc w:val="left"/>
      <w:pPr>
        <w:ind w:left="25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B4512A">
      <w:numFmt w:val="bullet"/>
      <w:lvlText w:val="•"/>
      <w:lvlJc w:val="left"/>
      <w:pPr>
        <w:ind w:left="1284" w:hanging="490"/>
      </w:pPr>
      <w:rPr>
        <w:lang w:val="ru-RU" w:eastAsia="en-US" w:bidi="ar-SA"/>
      </w:rPr>
    </w:lvl>
    <w:lvl w:ilvl="2" w:tplc="501CC146">
      <w:numFmt w:val="bullet"/>
      <w:lvlText w:val="•"/>
      <w:lvlJc w:val="left"/>
      <w:pPr>
        <w:ind w:left="2309" w:hanging="490"/>
      </w:pPr>
      <w:rPr>
        <w:lang w:val="ru-RU" w:eastAsia="en-US" w:bidi="ar-SA"/>
      </w:rPr>
    </w:lvl>
    <w:lvl w:ilvl="3" w:tplc="359605E0">
      <w:numFmt w:val="bullet"/>
      <w:lvlText w:val="•"/>
      <w:lvlJc w:val="left"/>
      <w:pPr>
        <w:ind w:left="3333" w:hanging="490"/>
      </w:pPr>
      <w:rPr>
        <w:lang w:val="ru-RU" w:eastAsia="en-US" w:bidi="ar-SA"/>
      </w:rPr>
    </w:lvl>
    <w:lvl w:ilvl="4" w:tplc="A4887ABC">
      <w:numFmt w:val="bullet"/>
      <w:lvlText w:val="•"/>
      <w:lvlJc w:val="left"/>
      <w:pPr>
        <w:ind w:left="4358" w:hanging="490"/>
      </w:pPr>
      <w:rPr>
        <w:lang w:val="ru-RU" w:eastAsia="en-US" w:bidi="ar-SA"/>
      </w:rPr>
    </w:lvl>
    <w:lvl w:ilvl="5" w:tplc="0A4EB4AC">
      <w:numFmt w:val="bullet"/>
      <w:lvlText w:val="•"/>
      <w:lvlJc w:val="left"/>
      <w:pPr>
        <w:ind w:left="5383" w:hanging="490"/>
      </w:pPr>
      <w:rPr>
        <w:lang w:val="ru-RU" w:eastAsia="en-US" w:bidi="ar-SA"/>
      </w:rPr>
    </w:lvl>
    <w:lvl w:ilvl="6" w:tplc="CFAEF18C">
      <w:numFmt w:val="bullet"/>
      <w:lvlText w:val="•"/>
      <w:lvlJc w:val="left"/>
      <w:pPr>
        <w:ind w:left="6407" w:hanging="490"/>
      </w:pPr>
      <w:rPr>
        <w:lang w:val="ru-RU" w:eastAsia="en-US" w:bidi="ar-SA"/>
      </w:rPr>
    </w:lvl>
    <w:lvl w:ilvl="7" w:tplc="06A0802C">
      <w:numFmt w:val="bullet"/>
      <w:lvlText w:val="•"/>
      <w:lvlJc w:val="left"/>
      <w:pPr>
        <w:ind w:left="7432" w:hanging="490"/>
      </w:pPr>
      <w:rPr>
        <w:lang w:val="ru-RU" w:eastAsia="en-US" w:bidi="ar-SA"/>
      </w:rPr>
    </w:lvl>
    <w:lvl w:ilvl="8" w:tplc="86FC11C2">
      <w:numFmt w:val="bullet"/>
      <w:lvlText w:val="•"/>
      <w:lvlJc w:val="left"/>
      <w:pPr>
        <w:ind w:left="8457" w:hanging="490"/>
      </w:pPr>
      <w:rPr>
        <w:lang w:val="ru-RU" w:eastAsia="en-US" w:bidi="ar-SA"/>
      </w:rPr>
    </w:lvl>
  </w:abstractNum>
  <w:abstractNum w:abstractNumId="9" w15:restartNumberingAfterBreak="0">
    <w:nsid w:val="182A367B"/>
    <w:multiLevelType w:val="hybridMultilevel"/>
    <w:tmpl w:val="6B04D006"/>
    <w:lvl w:ilvl="0" w:tplc="20A852E2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FFFFFFFF">
      <w:start w:val="1"/>
      <w:numFmt w:val="bullet"/>
      <w:pStyle w:val="-"/>
      <w:lvlText w:val="-"/>
      <w:lvlJc w:val="left"/>
      <w:pPr>
        <w:tabs>
          <w:tab w:val="num" w:pos="644"/>
        </w:tabs>
        <w:ind w:left="227" w:firstLine="57"/>
      </w:pPr>
      <w:rPr>
        <w:rFonts w:ascii="Symbol" w:hAnsi="Symbol" w:hint="default"/>
      </w:rPr>
    </w:lvl>
    <w:lvl w:ilvl="2" w:tplc="03B6B1BE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2596"/>
    <w:multiLevelType w:val="hybridMultilevel"/>
    <w:tmpl w:val="25664534"/>
    <w:lvl w:ilvl="0" w:tplc="4D9E097E">
      <w:start w:val="1"/>
      <w:numFmt w:val="decimal"/>
      <w:lvlText w:val="%1."/>
      <w:lvlJc w:val="left"/>
      <w:pPr>
        <w:ind w:left="257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2CC220">
      <w:numFmt w:val="bullet"/>
      <w:lvlText w:val="•"/>
      <w:lvlJc w:val="left"/>
      <w:pPr>
        <w:ind w:left="1284" w:hanging="530"/>
      </w:pPr>
      <w:rPr>
        <w:lang w:val="ru-RU" w:eastAsia="en-US" w:bidi="ar-SA"/>
      </w:rPr>
    </w:lvl>
    <w:lvl w:ilvl="2" w:tplc="C0505F4A">
      <w:numFmt w:val="bullet"/>
      <w:lvlText w:val="•"/>
      <w:lvlJc w:val="left"/>
      <w:pPr>
        <w:ind w:left="2309" w:hanging="530"/>
      </w:pPr>
      <w:rPr>
        <w:lang w:val="ru-RU" w:eastAsia="en-US" w:bidi="ar-SA"/>
      </w:rPr>
    </w:lvl>
    <w:lvl w:ilvl="3" w:tplc="33268A48">
      <w:numFmt w:val="bullet"/>
      <w:lvlText w:val="•"/>
      <w:lvlJc w:val="left"/>
      <w:pPr>
        <w:ind w:left="3333" w:hanging="530"/>
      </w:pPr>
      <w:rPr>
        <w:lang w:val="ru-RU" w:eastAsia="en-US" w:bidi="ar-SA"/>
      </w:rPr>
    </w:lvl>
    <w:lvl w:ilvl="4" w:tplc="87042418">
      <w:numFmt w:val="bullet"/>
      <w:lvlText w:val="•"/>
      <w:lvlJc w:val="left"/>
      <w:pPr>
        <w:ind w:left="4358" w:hanging="530"/>
      </w:pPr>
      <w:rPr>
        <w:lang w:val="ru-RU" w:eastAsia="en-US" w:bidi="ar-SA"/>
      </w:rPr>
    </w:lvl>
    <w:lvl w:ilvl="5" w:tplc="298C3A9E">
      <w:numFmt w:val="bullet"/>
      <w:lvlText w:val="•"/>
      <w:lvlJc w:val="left"/>
      <w:pPr>
        <w:ind w:left="5383" w:hanging="530"/>
      </w:pPr>
      <w:rPr>
        <w:lang w:val="ru-RU" w:eastAsia="en-US" w:bidi="ar-SA"/>
      </w:rPr>
    </w:lvl>
    <w:lvl w:ilvl="6" w:tplc="53AC79D6">
      <w:numFmt w:val="bullet"/>
      <w:lvlText w:val="•"/>
      <w:lvlJc w:val="left"/>
      <w:pPr>
        <w:ind w:left="6407" w:hanging="530"/>
      </w:pPr>
      <w:rPr>
        <w:lang w:val="ru-RU" w:eastAsia="en-US" w:bidi="ar-SA"/>
      </w:rPr>
    </w:lvl>
    <w:lvl w:ilvl="7" w:tplc="9510278C">
      <w:numFmt w:val="bullet"/>
      <w:lvlText w:val="•"/>
      <w:lvlJc w:val="left"/>
      <w:pPr>
        <w:ind w:left="7432" w:hanging="530"/>
      </w:pPr>
      <w:rPr>
        <w:lang w:val="ru-RU" w:eastAsia="en-US" w:bidi="ar-SA"/>
      </w:rPr>
    </w:lvl>
    <w:lvl w:ilvl="8" w:tplc="8DD22AFC">
      <w:numFmt w:val="bullet"/>
      <w:lvlText w:val="•"/>
      <w:lvlJc w:val="left"/>
      <w:pPr>
        <w:ind w:left="8457" w:hanging="530"/>
      </w:pPr>
      <w:rPr>
        <w:lang w:val="ru-RU" w:eastAsia="en-US" w:bidi="ar-SA"/>
      </w:rPr>
    </w:lvl>
  </w:abstractNum>
  <w:abstractNum w:abstractNumId="11" w15:restartNumberingAfterBreak="0">
    <w:nsid w:val="21BD023A"/>
    <w:multiLevelType w:val="hybridMultilevel"/>
    <w:tmpl w:val="5CE8B21E"/>
    <w:styleLink w:val="WW8Num4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62063"/>
    <w:multiLevelType w:val="singleLevel"/>
    <w:tmpl w:val="630E982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291B92AD"/>
    <w:multiLevelType w:val="multilevel"/>
    <w:tmpl w:val="291B92AD"/>
    <w:lvl w:ilvl="0">
      <w:start w:val="4"/>
      <w:numFmt w:val="decimal"/>
      <w:suff w:val="space"/>
      <w:lvlText w:val="%1."/>
      <w:lvlJc w:val="left"/>
      <w:pPr>
        <w:ind w:left="840" w:firstLine="0"/>
      </w:pPr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abstractNum w:abstractNumId="14" w15:restartNumberingAfterBreak="0">
    <w:nsid w:val="32147344"/>
    <w:multiLevelType w:val="multilevel"/>
    <w:tmpl w:val="A47E0100"/>
    <w:lvl w:ilvl="0">
      <w:start w:val="3"/>
      <w:numFmt w:val="decimal"/>
      <w:lvlText w:val="%1"/>
      <w:lvlJc w:val="left"/>
      <w:pPr>
        <w:ind w:left="257" w:hanging="535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7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3" w:hanging="7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58" w:hanging="7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3" w:hanging="7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7" w:hanging="7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2" w:hanging="7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7" w:hanging="713"/>
      </w:pPr>
      <w:rPr>
        <w:lang w:val="ru-RU" w:eastAsia="en-US" w:bidi="ar-SA"/>
      </w:rPr>
    </w:lvl>
  </w:abstractNum>
  <w:abstractNum w:abstractNumId="15" w15:restartNumberingAfterBreak="0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3E9A5F05"/>
    <w:multiLevelType w:val="hybridMultilevel"/>
    <w:tmpl w:val="B90482E8"/>
    <w:lvl w:ilvl="0" w:tplc="325A124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01D6B6F"/>
    <w:multiLevelType w:val="hybridMultilevel"/>
    <w:tmpl w:val="8304D7DC"/>
    <w:lvl w:ilvl="0" w:tplc="95F20FC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81A9462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560A4B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D64FFA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0C63F3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F4293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A3E9DD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E6660F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B998A9D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40233FDB"/>
    <w:multiLevelType w:val="hybridMultilevel"/>
    <w:tmpl w:val="493CEC1E"/>
    <w:styleLink w:val="WW8Num35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3735C"/>
    <w:multiLevelType w:val="hybridMultilevel"/>
    <w:tmpl w:val="E2B6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D046F"/>
    <w:multiLevelType w:val="hybridMultilevel"/>
    <w:tmpl w:val="B0B81794"/>
    <w:lvl w:ilvl="0" w:tplc="F2B476BC">
      <w:start w:val="1"/>
      <w:numFmt w:val="decimal"/>
      <w:lvlText w:val="%1)"/>
      <w:lvlJc w:val="left"/>
      <w:pPr>
        <w:ind w:left="1327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501D7C">
      <w:numFmt w:val="bullet"/>
      <w:lvlText w:val="•"/>
      <w:lvlJc w:val="left"/>
      <w:pPr>
        <w:ind w:left="2238" w:hanging="504"/>
      </w:pPr>
      <w:rPr>
        <w:lang w:val="ru-RU" w:eastAsia="en-US" w:bidi="ar-SA"/>
      </w:rPr>
    </w:lvl>
    <w:lvl w:ilvl="2" w:tplc="6CFC9704">
      <w:numFmt w:val="bullet"/>
      <w:lvlText w:val="•"/>
      <w:lvlJc w:val="left"/>
      <w:pPr>
        <w:ind w:left="3157" w:hanging="504"/>
      </w:pPr>
      <w:rPr>
        <w:lang w:val="ru-RU" w:eastAsia="en-US" w:bidi="ar-SA"/>
      </w:rPr>
    </w:lvl>
    <w:lvl w:ilvl="3" w:tplc="092C4EE6">
      <w:numFmt w:val="bullet"/>
      <w:lvlText w:val="•"/>
      <w:lvlJc w:val="left"/>
      <w:pPr>
        <w:ind w:left="4075" w:hanging="504"/>
      </w:pPr>
      <w:rPr>
        <w:lang w:val="ru-RU" w:eastAsia="en-US" w:bidi="ar-SA"/>
      </w:rPr>
    </w:lvl>
    <w:lvl w:ilvl="4" w:tplc="62A03432">
      <w:numFmt w:val="bullet"/>
      <w:lvlText w:val="•"/>
      <w:lvlJc w:val="left"/>
      <w:pPr>
        <w:ind w:left="4994" w:hanging="504"/>
      </w:pPr>
      <w:rPr>
        <w:lang w:val="ru-RU" w:eastAsia="en-US" w:bidi="ar-SA"/>
      </w:rPr>
    </w:lvl>
    <w:lvl w:ilvl="5" w:tplc="ADBCB67A">
      <w:numFmt w:val="bullet"/>
      <w:lvlText w:val="•"/>
      <w:lvlJc w:val="left"/>
      <w:pPr>
        <w:ind w:left="5913" w:hanging="504"/>
      </w:pPr>
      <w:rPr>
        <w:lang w:val="ru-RU" w:eastAsia="en-US" w:bidi="ar-SA"/>
      </w:rPr>
    </w:lvl>
    <w:lvl w:ilvl="6" w:tplc="DA7A2464">
      <w:numFmt w:val="bullet"/>
      <w:lvlText w:val="•"/>
      <w:lvlJc w:val="left"/>
      <w:pPr>
        <w:ind w:left="6831" w:hanging="504"/>
      </w:pPr>
      <w:rPr>
        <w:lang w:val="ru-RU" w:eastAsia="en-US" w:bidi="ar-SA"/>
      </w:rPr>
    </w:lvl>
    <w:lvl w:ilvl="7" w:tplc="53B83DC4">
      <w:numFmt w:val="bullet"/>
      <w:lvlText w:val="•"/>
      <w:lvlJc w:val="left"/>
      <w:pPr>
        <w:ind w:left="7750" w:hanging="504"/>
      </w:pPr>
      <w:rPr>
        <w:lang w:val="ru-RU" w:eastAsia="en-US" w:bidi="ar-SA"/>
      </w:rPr>
    </w:lvl>
    <w:lvl w:ilvl="8" w:tplc="E0605F2A">
      <w:numFmt w:val="bullet"/>
      <w:lvlText w:val="•"/>
      <w:lvlJc w:val="left"/>
      <w:pPr>
        <w:ind w:left="8669" w:hanging="504"/>
      </w:pPr>
      <w:rPr>
        <w:lang w:val="ru-RU" w:eastAsia="en-US" w:bidi="ar-SA"/>
      </w:rPr>
    </w:lvl>
  </w:abstractNum>
  <w:abstractNum w:abstractNumId="22" w15:restartNumberingAfterBreak="0">
    <w:nsid w:val="4977202D"/>
    <w:multiLevelType w:val="hybridMultilevel"/>
    <w:tmpl w:val="0C1CD882"/>
    <w:lvl w:ilvl="0" w:tplc="973EA388">
      <w:start w:val="1"/>
      <w:numFmt w:val="bullet"/>
      <w:lvlText w:val="–"/>
      <w:lvlJc w:val="left"/>
      <w:pPr>
        <w:ind w:left="1873" w:hanging="15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2BE8A8CA">
      <w:start w:val="1"/>
      <w:numFmt w:val="bullet"/>
      <w:lvlText w:val="•"/>
      <w:lvlJc w:val="left"/>
      <w:pPr>
        <w:ind w:left="2712" w:hanging="150"/>
      </w:pPr>
      <w:rPr>
        <w:rFonts w:hint="default"/>
      </w:rPr>
    </w:lvl>
    <w:lvl w:ilvl="2" w:tplc="EC5E5BEC">
      <w:start w:val="1"/>
      <w:numFmt w:val="bullet"/>
      <w:lvlText w:val="•"/>
      <w:lvlJc w:val="left"/>
      <w:pPr>
        <w:ind w:left="3550" w:hanging="150"/>
      </w:pPr>
      <w:rPr>
        <w:rFonts w:hint="default"/>
      </w:rPr>
    </w:lvl>
    <w:lvl w:ilvl="3" w:tplc="BF1ABD40">
      <w:start w:val="1"/>
      <w:numFmt w:val="bullet"/>
      <w:lvlText w:val="•"/>
      <w:lvlJc w:val="left"/>
      <w:pPr>
        <w:ind w:left="4389" w:hanging="150"/>
      </w:pPr>
      <w:rPr>
        <w:rFonts w:hint="default"/>
      </w:rPr>
    </w:lvl>
    <w:lvl w:ilvl="4" w:tplc="DA2C456E">
      <w:start w:val="1"/>
      <w:numFmt w:val="bullet"/>
      <w:lvlText w:val="•"/>
      <w:lvlJc w:val="left"/>
      <w:pPr>
        <w:ind w:left="5227" w:hanging="150"/>
      </w:pPr>
      <w:rPr>
        <w:rFonts w:hint="default"/>
      </w:rPr>
    </w:lvl>
    <w:lvl w:ilvl="5" w:tplc="EA3EC966">
      <w:start w:val="1"/>
      <w:numFmt w:val="bullet"/>
      <w:lvlText w:val="•"/>
      <w:lvlJc w:val="left"/>
      <w:pPr>
        <w:ind w:left="6066" w:hanging="150"/>
      </w:pPr>
      <w:rPr>
        <w:rFonts w:hint="default"/>
      </w:rPr>
    </w:lvl>
    <w:lvl w:ilvl="6" w:tplc="DCB23E64">
      <w:start w:val="1"/>
      <w:numFmt w:val="bullet"/>
      <w:lvlText w:val="•"/>
      <w:lvlJc w:val="left"/>
      <w:pPr>
        <w:ind w:left="6904" w:hanging="150"/>
      </w:pPr>
      <w:rPr>
        <w:rFonts w:hint="default"/>
      </w:rPr>
    </w:lvl>
    <w:lvl w:ilvl="7" w:tplc="FD3A29E8">
      <w:start w:val="1"/>
      <w:numFmt w:val="bullet"/>
      <w:lvlText w:val="•"/>
      <w:lvlJc w:val="left"/>
      <w:pPr>
        <w:ind w:left="7743" w:hanging="150"/>
      </w:pPr>
      <w:rPr>
        <w:rFonts w:hint="default"/>
      </w:rPr>
    </w:lvl>
    <w:lvl w:ilvl="8" w:tplc="042A2598">
      <w:start w:val="1"/>
      <w:numFmt w:val="bullet"/>
      <w:lvlText w:val="•"/>
      <w:lvlJc w:val="left"/>
      <w:pPr>
        <w:ind w:left="8581" w:hanging="150"/>
      </w:pPr>
      <w:rPr>
        <w:rFonts w:hint="default"/>
      </w:rPr>
    </w:lvl>
  </w:abstractNum>
  <w:abstractNum w:abstractNumId="23" w15:restartNumberingAfterBreak="0">
    <w:nsid w:val="4A3A5263"/>
    <w:multiLevelType w:val="hybridMultilevel"/>
    <w:tmpl w:val="65C21C94"/>
    <w:lvl w:ilvl="0" w:tplc="B0D8BE26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CED65D7"/>
    <w:multiLevelType w:val="hybridMultilevel"/>
    <w:tmpl w:val="D78CD606"/>
    <w:lvl w:ilvl="0" w:tplc="AE44F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A3435"/>
    <w:multiLevelType w:val="hybridMultilevel"/>
    <w:tmpl w:val="ABB23CC4"/>
    <w:styleLink w:val="WW8Num45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634522"/>
    <w:multiLevelType w:val="hybridMultilevel"/>
    <w:tmpl w:val="C8226984"/>
    <w:lvl w:ilvl="0" w:tplc="B0EE39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1E5C0C"/>
    <w:multiLevelType w:val="hybridMultilevel"/>
    <w:tmpl w:val="EC74CAB0"/>
    <w:lvl w:ilvl="0" w:tplc="5A027598">
      <w:start w:val="1"/>
      <w:numFmt w:val="bullet"/>
      <w:lvlText w:val="–"/>
      <w:lvlJc w:val="left"/>
      <w:pPr>
        <w:ind w:left="1919" w:hanging="141"/>
      </w:pPr>
      <w:rPr>
        <w:rFonts w:ascii="Times New Roman" w:eastAsia="Times New Roman" w:hAnsi="Times New Roman" w:hint="default"/>
        <w:sz w:val="20"/>
        <w:szCs w:val="20"/>
      </w:rPr>
    </w:lvl>
    <w:lvl w:ilvl="1" w:tplc="C540A2B4">
      <w:start w:val="1"/>
      <w:numFmt w:val="bullet"/>
      <w:lvlText w:val="•"/>
      <w:lvlJc w:val="left"/>
      <w:pPr>
        <w:ind w:left="2750" w:hanging="141"/>
      </w:pPr>
      <w:rPr>
        <w:rFonts w:hint="default"/>
      </w:rPr>
    </w:lvl>
    <w:lvl w:ilvl="2" w:tplc="6A70BFFE">
      <w:start w:val="1"/>
      <w:numFmt w:val="bullet"/>
      <w:lvlText w:val="•"/>
      <w:lvlJc w:val="left"/>
      <w:pPr>
        <w:ind w:left="3581" w:hanging="141"/>
      </w:pPr>
      <w:rPr>
        <w:rFonts w:hint="default"/>
      </w:rPr>
    </w:lvl>
    <w:lvl w:ilvl="3" w:tplc="21726DB2">
      <w:start w:val="1"/>
      <w:numFmt w:val="bullet"/>
      <w:lvlText w:val="•"/>
      <w:lvlJc w:val="left"/>
      <w:pPr>
        <w:ind w:left="4412" w:hanging="141"/>
      </w:pPr>
      <w:rPr>
        <w:rFonts w:hint="default"/>
      </w:rPr>
    </w:lvl>
    <w:lvl w:ilvl="4" w:tplc="C4FA5A10">
      <w:start w:val="1"/>
      <w:numFmt w:val="bullet"/>
      <w:lvlText w:val="•"/>
      <w:lvlJc w:val="left"/>
      <w:pPr>
        <w:ind w:left="5243" w:hanging="141"/>
      </w:pPr>
      <w:rPr>
        <w:rFonts w:hint="default"/>
      </w:rPr>
    </w:lvl>
    <w:lvl w:ilvl="5" w:tplc="B45E1BA0">
      <w:start w:val="1"/>
      <w:numFmt w:val="bullet"/>
      <w:lvlText w:val="•"/>
      <w:lvlJc w:val="left"/>
      <w:pPr>
        <w:ind w:left="6074" w:hanging="141"/>
      </w:pPr>
      <w:rPr>
        <w:rFonts w:hint="default"/>
      </w:rPr>
    </w:lvl>
    <w:lvl w:ilvl="6" w:tplc="4B8A6B76">
      <w:start w:val="1"/>
      <w:numFmt w:val="bullet"/>
      <w:lvlText w:val="•"/>
      <w:lvlJc w:val="left"/>
      <w:pPr>
        <w:ind w:left="6905" w:hanging="141"/>
      </w:pPr>
      <w:rPr>
        <w:rFonts w:hint="default"/>
      </w:rPr>
    </w:lvl>
    <w:lvl w:ilvl="7" w:tplc="FAE006DE">
      <w:start w:val="1"/>
      <w:numFmt w:val="bullet"/>
      <w:lvlText w:val="•"/>
      <w:lvlJc w:val="left"/>
      <w:pPr>
        <w:ind w:left="7737" w:hanging="141"/>
      </w:pPr>
      <w:rPr>
        <w:rFonts w:hint="default"/>
      </w:rPr>
    </w:lvl>
    <w:lvl w:ilvl="8" w:tplc="EA7C3680">
      <w:start w:val="1"/>
      <w:numFmt w:val="bullet"/>
      <w:lvlText w:val="•"/>
      <w:lvlJc w:val="left"/>
      <w:pPr>
        <w:ind w:left="8568" w:hanging="141"/>
      </w:pPr>
      <w:rPr>
        <w:rFonts w:hint="default"/>
      </w:rPr>
    </w:lvl>
  </w:abstractNum>
  <w:abstractNum w:abstractNumId="28" w15:restartNumberingAfterBreak="0">
    <w:nsid w:val="60876E75"/>
    <w:multiLevelType w:val="hybridMultilevel"/>
    <w:tmpl w:val="C33662C2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A4DF2"/>
    <w:multiLevelType w:val="hybridMultilevel"/>
    <w:tmpl w:val="03C8564E"/>
    <w:lvl w:ilvl="0" w:tplc="682A8734">
      <w:start w:val="1"/>
      <w:numFmt w:val="decimal"/>
      <w:lvlText w:val="%1)"/>
      <w:lvlJc w:val="left"/>
      <w:pPr>
        <w:ind w:left="120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D4B966">
      <w:numFmt w:val="bullet"/>
      <w:lvlText w:val="•"/>
      <w:lvlJc w:val="left"/>
      <w:pPr>
        <w:ind w:left="2130" w:hanging="380"/>
      </w:pPr>
      <w:rPr>
        <w:lang w:val="ru-RU" w:eastAsia="en-US" w:bidi="ar-SA"/>
      </w:rPr>
    </w:lvl>
    <w:lvl w:ilvl="2" w:tplc="18362614">
      <w:numFmt w:val="bullet"/>
      <w:lvlText w:val="•"/>
      <w:lvlJc w:val="left"/>
      <w:pPr>
        <w:ind w:left="3061" w:hanging="380"/>
      </w:pPr>
      <w:rPr>
        <w:lang w:val="ru-RU" w:eastAsia="en-US" w:bidi="ar-SA"/>
      </w:rPr>
    </w:lvl>
    <w:lvl w:ilvl="3" w:tplc="11C87F80">
      <w:numFmt w:val="bullet"/>
      <w:lvlText w:val="•"/>
      <w:lvlJc w:val="left"/>
      <w:pPr>
        <w:ind w:left="3991" w:hanging="380"/>
      </w:pPr>
      <w:rPr>
        <w:lang w:val="ru-RU" w:eastAsia="en-US" w:bidi="ar-SA"/>
      </w:rPr>
    </w:lvl>
    <w:lvl w:ilvl="4" w:tplc="E5601C6E">
      <w:numFmt w:val="bullet"/>
      <w:lvlText w:val="•"/>
      <w:lvlJc w:val="left"/>
      <w:pPr>
        <w:ind w:left="4922" w:hanging="380"/>
      </w:pPr>
      <w:rPr>
        <w:lang w:val="ru-RU" w:eastAsia="en-US" w:bidi="ar-SA"/>
      </w:rPr>
    </w:lvl>
    <w:lvl w:ilvl="5" w:tplc="F2183FAE">
      <w:numFmt w:val="bullet"/>
      <w:lvlText w:val="•"/>
      <w:lvlJc w:val="left"/>
      <w:pPr>
        <w:ind w:left="5853" w:hanging="380"/>
      </w:pPr>
      <w:rPr>
        <w:lang w:val="ru-RU" w:eastAsia="en-US" w:bidi="ar-SA"/>
      </w:rPr>
    </w:lvl>
    <w:lvl w:ilvl="6" w:tplc="493E3BC6">
      <w:numFmt w:val="bullet"/>
      <w:lvlText w:val="•"/>
      <w:lvlJc w:val="left"/>
      <w:pPr>
        <w:ind w:left="6783" w:hanging="380"/>
      </w:pPr>
      <w:rPr>
        <w:lang w:val="ru-RU" w:eastAsia="en-US" w:bidi="ar-SA"/>
      </w:rPr>
    </w:lvl>
    <w:lvl w:ilvl="7" w:tplc="A05A4C00">
      <w:numFmt w:val="bullet"/>
      <w:lvlText w:val="•"/>
      <w:lvlJc w:val="left"/>
      <w:pPr>
        <w:ind w:left="7714" w:hanging="380"/>
      </w:pPr>
      <w:rPr>
        <w:lang w:val="ru-RU" w:eastAsia="en-US" w:bidi="ar-SA"/>
      </w:rPr>
    </w:lvl>
    <w:lvl w:ilvl="8" w:tplc="0094A526">
      <w:numFmt w:val="bullet"/>
      <w:lvlText w:val="•"/>
      <w:lvlJc w:val="left"/>
      <w:pPr>
        <w:ind w:left="8645" w:hanging="380"/>
      </w:pPr>
      <w:rPr>
        <w:lang w:val="ru-RU" w:eastAsia="en-US" w:bidi="ar-SA"/>
      </w:rPr>
    </w:lvl>
  </w:abstractNum>
  <w:abstractNum w:abstractNumId="30" w15:restartNumberingAfterBreak="0">
    <w:nsid w:val="65FE1715"/>
    <w:multiLevelType w:val="hybridMultilevel"/>
    <w:tmpl w:val="5F0CA7A4"/>
    <w:lvl w:ilvl="0" w:tplc="E5A8F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3F585F"/>
    <w:multiLevelType w:val="multilevel"/>
    <w:tmpl w:val="9A8EC600"/>
    <w:lvl w:ilvl="0">
      <w:start w:val="1"/>
      <w:numFmt w:val="decimal"/>
      <w:lvlText w:val="%1."/>
      <w:lvlJc w:val="left"/>
      <w:pPr>
        <w:ind w:left="1104" w:hanging="281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0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80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940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01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62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3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4" w:hanging="516"/>
      </w:pPr>
      <w:rPr>
        <w:lang w:val="ru-RU" w:eastAsia="en-US" w:bidi="ar-SA"/>
      </w:rPr>
    </w:lvl>
  </w:abstractNum>
  <w:abstractNum w:abstractNumId="32" w15:restartNumberingAfterBreak="0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 w15:restartNumberingAfterBreak="0">
    <w:nsid w:val="6FD92D0E"/>
    <w:multiLevelType w:val="hybridMultilevel"/>
    <w:tmpl w:val="9676DBFA"/>
    <w:styleLink w:val="WW8Num31"/>
    <w:lvl w:ilvl="0" w:tplc="0419000F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958F2"/>
    <w:multiLevelType w:val="hybridMultilevel"/>
    <w:tmpl w:val="D22C740C"/>
    <w:lvl w:ilvl="0" w:tplc="F5FA16D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61F6418"/>
    <w:multiLevelType w:val="hybridMultilevel"/>
    <w:tmpl w:val="5F3A881E"/>
    <w:styleLink w:val="WW8Num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C56C0"/>
    <w:multiLevelType w:val="multilevel"/>
    <w:tmpl w:val="94562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B70537"/>
    <w:multiLevelType w:val="hybridMultilevel"/>
    <w:tmpl w:val="43D48776"/>
    <w:lvl w:ilvl="0" w:tplc="388831F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11"/>
  </w:num>
  <w:num w:numId="5">
    <w:abstractNumId w:val="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19"/>
  </w:num>
  <w:num w:numId="10">
    <w:abstractNumId w:val="25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22"/>
  </w:num>
  <w:num w:numId="22">
    <w:abstractNumId w:val="27"/>
  </w:num>
  <w:num w:numId="23">
    <w:abstractNumId w:val="9"/>
  </w:num>
  <w:num w:numId="24">
    <w:abstractNumId w:val="1"/>
  </w:num>
  <w:num w:numId="25">
    <w:abstractNumId w:val="12"/>
  </w:num>
  <w:num w:numId="26">
    <w:abstractNumId w:val="26"/>
  </w:num>
  <w:num w:numId="27">
    <w:abstractNumId w:val="34"/>
  </w:num>
  <w:num w:numId="28">
    <w:abstractNumId w:val="17"/>
  </w:num>
  <w:num w:numId="29">
    <w:abstractNumId w:val="6"/>
  </w:num>
  <w:num w:numId="30">
    <w:abstractNumId w:val="23"/>
  </w:num>
  <w:num w:numId="31">
    <w:abstractNumId w:val="36"/>
  </w:num>
  <w:num w:numId="32">
    <w:abstractNumId w:val="3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67"/>
    <w:rsid w:val="00000A66"/>
    <w:rsid w:val="00000DFC"/>
    <w:rsid w:val="000050F2"/>
    <w:rsid w:val="00005220"/>
    <w:rsid w:val="000052EA"/>
    <w:rsid w:val="000069F8"/>
    <w:rsid w:val="00006F6C"/>
    <w:rsid w:val="000070B3"/>
    <w:rsid w:val="0000758C"/>
    <w:rsid w:val="00007AF3"/>
    <w:rsid w:val="0001088A"/>
    <w:rsid w:val="00011954"/>
    <w:rsid w:val="00012F4A"/>
    <w:rsid w:val="00014C19"/>
    <w:rsid w:val="00017D4A"/>
    <w:rsid w:val="0002257E"/>
    <w:rsid w:val="000225C3"/>
    <w:rsid w:val="00025363"/>
    <w:rsid w:val="00026905"/>
    <w:rsid w:val="00030847"/>
    <w:rsid w:val="00030A96"/>
    <w:rsid w:val="00031E4D"/>
    <w:rsid w:val="00034111"/>
    <w:rsid w:val="0003434A"/>
    <w:rsid w:val="00034DDF"/>
    <w:rsid w:val="000351C3"/>
    <w:rsid w:val="000363BD"/>
    <w:rsid w:val="00036CA3"/>
    <w:rsid w:val="00037E1E"/>
    <w:rsid w:val="000400D3"/>
    <w:rsid w:val="00042A3F"/>
    <w:rsid w:val="00043142"/>
    <w:rsid w:val="000444A6"/>
    <w:rsid w:val="00044D50"/>
    <w:rsid w:val="00045342"/>
    <w:rsid w:val="00046229"/>
    <w:rsid w:val="00052B76"/>
    <w:rsid w:val="00054432"/>
    <w:rsid w:val="00054CA5"/>
    <w:rsid w:val="0005543C"/>
    <w:rsid w:val="00055BCB"/>
    <w:rsid w:val="00055F71"/>
    <w:rsid w:val="00056EB9"/>
    <w:rsid w:val="0005783B"/>
    <w:rsid w:val="00057BB4"/>
    <w:rsid w:val="000604B5"/>
    <w:rsid w:val="00061471"/>
    <w:rsid w:val="00061B8E"/>
    <w:rsid w:val="00062CEF"/>
    <w:rsid w:val="0006443D"/>
    <w:rsid w:val="00064872"/>
    <w:rsid w:val="00064B8F"/>
    <w:rsid w:val="00064F18"/>
    <w:rsid w:val="00066CCC"/>
    <w:rsid w:val="00067027"/>
    <w:rsid w:val="00071AEE"/>
    <w:rsid w:val="000740EE"/>
    <w:rsid w:val="0007583D"/>
    <w:rsid w:val="00075B7A"/>
    <w:rsid w:val="000761EA"/>
    <w:rsid w:val="00076AAE"/>
    <w:rsid w:val="00081A82"/>
    <w:rsid w:val="00083781"/>
    <w:rsid w:val="00084589"/>
    <w:rsid w:val="00087C08"/>
    <w:rsid w:val="0009147A"/>
    <w:rsid w:val="00091681"/>
    <w:rsid w:val="00094770"/>
    <w:rsid w:val="000959D8"/>
    <w:rsid w:val="00097367"/>
    <w:rsid w:val="00097659"/>
    <w:rsid w:val="000A105A"/>
    <w:rsid w:val="000A2E28"/>
    <w:rsid w:val="000A423B"/>
    <w:rsid w:val="000A5151"/>
    <w:rsid w:val="000A60E8"/>
    <w:rsid w:val="000A6250"/>
    <w:rsid w:val="000A71E7"/>
    <w:rsid w:val="000A74B8"/>
    <w:rsid w:val="000A7806"/>
    <w:rsid w:val="000A7C0B"/>
    <w:rsid w:val="000A7D92"/>
    <w:rsid w:val="000B1011"/>
    <w:rsid w:val="000B1374"/>
    <w:rsid w:val="000B350B"/>
    <w:rsid w:val="000B3B10"/>
    <w:rsid w:val="000B4054"/>
    <w:rsid w:val="000B5B37"/>
    <w:rsid w:val="000B6652"/>
    <w:rsid w:val="000B6712"/>
    <w:rsid w:val="000B79F7"/>
    <w:rsid w:val="000C300A"/>
    <w:rsid w:val="000C467A"/>
    <w:rsid w:val="000C4EEB"/>
    <w:rsid w:val="000C4F45"/>
    <w:rsid w:val="000C54DE"/>
    <w:rsid w:val="000C5FA4"/>
    <w:rsid w:val="000C7FFA"/>
    <w:rsid w:val="000D1775"/>
    <w:rsid w:val="000D210D"/>
    <w:rsid w:val="000D339F"/>
    <w:rsid w:val="000D5708"/>
    <w:rsid w:val="000E0356"/>
    <w:rsid w:val="000E0EE8"/>
    <w:rsid w:val="000E12DE"/>
    <w:rsid w:val="000E3E87"/>
    <w:rsid w:val="000E44DE"/>
    <w:rsid w:val="000E4EE4"/>
    <w:rsid w:val="000E504D"/>
    <w:rsid w:val="000E66F3"/>
    <w:rsid w:val="000E6E6A"/>
    <w:rsid w:val="000F3456"/>
    <w:rsid w:val="000F3647"/>
    <w:rsid w:val="000F4F16"/>
    <w:rsid w:val="000F6643"/>
    <w:rsid w:val="0010014E"/>
    <w:rsid w:val="00101558"/>
    <w:rsid w:val="00101F20"/>
    <w:rsid w:val="00101F25"/>
    <w:rsid w:val="00102AB0"/>
    <w:rsid w:val="00104A7D"/>
    <w:rsid w:val="00104EE8"/>
    <w:rsid w:val="001057C9"/>
    <w:rsid w:val="001066A2"/>
    <w:rsid w:val="001103BA"/>
    <w:rsid w:val="00110C11"/>
    <w:rsid w:val="00114B91"/>
    <w:rsid w:val="00116192"/>
    <w:rsid w:val="0011666E"/>
    <w:rsid w:val="00120FEA"/>
    <w:rsid w:val="001218AE"/>
    <w:rsid w:val="00124616"/>
    <w:rsid w:val="00125469"/>
    <w:rsid w:val="001263B1"/>
    <w:rsid w:val="00126C73"/>
    <w:rsid w:val="00127BFE"/>
    <w:rsid w:val="00130254"/>
    <w:rsid w:val="00134538"/>
    <w:rsid w:val="0014146B"/>
    <w:rsid w:val="00142A83"/>
    <w:rsid w:val="001434D4"/>
    <w:rsid w:val="00144C81"/>
    <w:rsid w:val="00146425"/>
    <w:rsid w:val="00147776"/>
    <w:rsid w:val="00153100"/>
    <w:rsid w:val="00153E62"/>
    <w:rsid w:val="00154D69"/>
    <w:rsid w:val="001558AC"/>
    <w:rsid w:val="00160144"/>
    <w:rsid w:val="00161CA1"/>
    <w:rsid w:val="001620C3"/>
    <w:rsid w:val="00163238"/>
    <w:rsid w:val="00165589"/>
    <w:rsid w:val="00165636"/>
    <w:rsid w:val="001656C2"/>
    <w:rsid w:val="00166361"/>
    <w:rsid w:val="00166DD0"/>
    <w:rsid w:val="00166DF7"/>
    <w:rsid w:val="00170121"/>
    <w:rsid w:val="001702FE"/>
    <w:rsid w:val="001715B0"/>
    <w:rsid w:val="0017213B"/>
    <w:rsid w:val="00172922"/>
    <w:rsid w:val="00173F90"/>
    <w:rsid w:val="0017440C"/>
    <w:rsid w:val="00176892"/>
    <w:rsid w:val="00176910"/>
    <w:rsid w:val="001826E6"/>
    <w:rsid w:val="00182A6F"/>
    <w:rsid w:val="00183D95"/>
    <w:rsid w:val="0018415A"/>
    <w:rsid w:val="00185A97"/>
    <w:rsid w:val="00187D62"/>
    <w:rsid w:val="001903EC"/>
    <w:rsid w:val="00190E50"/>
    <w:rsid w:val="0019128E"/>
    <w:rsid w:val="00192EF1"/>
    <w:rsid w:val="001941A4"/>
    <w:rsid w:val="001945B7"/>
    <w:rsid w:val="00194DB2"/>
    <w:rsid w:val="00196428"/>
    <w:rsid w:val="0019671B"/>
    <w:rsid w:val="0019794F"/>
    <w:rsid w:val="00197ADB"/>
    <w:rsid w:val="001A0BED"/>
    <w:rsid w:val="001A1A7B"/>
    <w:rsid w:val="001A4339"/>
    <w:rsid w:val="001A57B8"/>
    <w:rsid w:val="001A755C"/>
    <w:rsid w:val="001A779F"/>
    <w:rsid w:val="001A7E4D"/>
    <w:rsid w:val="001B037A"/>
    <w:rsid w:val="001B2042"/>
    <w:rsid w:val="001B28B5"/>
    <w:rsid w:val="001B3EF6"/>
    <w:rsid w:val="001B489D"/>
    <w:rsid w:val="001B529A"/>
    <w:rsid w:val="001B5E80"/>
    <w:rsid w:val="001C24BC"/>
    <w:rsid w:val="001C3CD0"/>
    <w:rsid w:val="001C42D6"/>
    <w:rsid w:val="001C4F1E"/>
    <w:rsid w:val="001C548B"/>
    <w:rsid w:val="001C54AA"/>
    <w:rsid w:val="001C696B"/>
    <w:rsid w:val="001C778D"/>
    <w:rsid w:val="001D0BD9"/>
    <w:rsid w:val="001D1CE7"/>
    <w:rsid w:val="001D21E9"/>
    <w:rsid w:val="001D2EC6"/>
    <w:rsid w:val="001D3B49"/>
    <w:rsid w:val="001D4FFB"/>
    <w:rsid w:val="001E108E"/>
    <w:rsid w:val="001E10C6"/>
    <w:rsid w:val="001E1157"/>
    <w:rsid w:val="001E22FF"/>
    <w:rsid w:val="001E4DE5"/>
    <w:rsid w:val="001E6162"/>
    <w:rsid w:val="001E7286"/>
    <w:rsid w:val="001F105E"/>
    <w:rsid w:val="001F25D2"/>
    <w:rsid w:val="001F38E8"/>
    <w:rsid w:val="001F3A1E"/>
    <w:rsid w:val="001F4556"/>
    <w:rsid w:val="001F45BE"/>
    <w:rsid w:val="001F498D"/>
    <w:rsid w:val="001F4A91"/>
    <w:rsid w:val="001F4B2D"/>
    <w:rsid w:val="001F7B9F"/>
    <w:rsid w:val="00200F6E"/>
    <w:rsid w:val="0020245A"/>
    <w:rsid w:val="0020322E"/>
    <w:rsid w:val="00203E1C"/>
    <w:rsid w:val="00203E26"/>
    <w:rsid w:val="00204866"/>
    <w:rsid w:val="002058D3"/>
    <w:rsid w:val="0021129C"/>
    <w:rsid w:val="00211421"/>
    <w:rsid w:val="00211B26"/>
    <w:rsid w:val="002131CA"/>
    <w:rsid w:val="00214F44"/>
    <w:rsid w:val="00216C21"/>
    <w:rsid w:val="00216DE5"/>
    <w:rsid w:val="00217E83"/>
    <w:rsid w:val="00220DC5"/>
    <w:rsid w:val="0022266F"/>
    <w:rsid w:val="00223C0A"/>
    <w:rsid w:val="0022438A"/>
    <w:rsid w:val="0022438B"/>
    <w:rsid w:val="00224ED7"/>
    <w:rsid w:val="002263A2"/>
    <w:rsid w:val="00230EFC"/>
    <w:rsid w:val="002335F0"/>
    <w:rsid w:val="00234B2B"/>
    <w:rsid w:val="00236538"/>
    <w:rsid w:val="00236F3B"/>
    <w:rsid w:val="00237390"/>
    <w:rsid w:val="00237412"/>
    <w:rsid w:val="00240F20"/>
    <w:rsid w:val="00241329"/>
    <w:rsid w:val="00241EBA"/>
    <w:rsid w:val="00243342"/>
    <w:rsid w:val="0024409C"/>
    <w:rsid w:val="00250467"/>
    <w:rsid w:val="00254545"/>
    <w:rsid w:val="002556AD"/>
    <w:rsid w:val="002556E5"/>
    <w:rsid w:val="00257C39"/>
    <w:rsid w:val="002604AD"/>
    <w:rsid w:val="00263598"/>
    <w:rsid w:val="0026607D"/>
    <w:rsid w:val="00267866"/>
    <w:rsid w:val="00267A86"/>
    <w:rsid w:val="002703C0"/>
    <w:rsid w:val="0027159C"/>
    <w:rsid w:val="00271BF2"/>
    <w:rsid w:val="002727F6"/>
    <w:rsid w:val="0027280F"/>
    <w:rsid w:val="00272D67"/>
    <w:rsid w:val="002736F3"/>
    <w:rsid w:val="00273C1F"/>
    <w:rsid w:val="00275651"/>
    <w:rsid w:val="00275E51"/>
    <w:rsid w:val="00276ECB"/>
    <w:rsid w:val="00277693"/>
    <w:rsid w:val="0028014D"/>
    <w:rsid w:val="00284BAC"/>
    <w:rsid w:val="0028622F"/>
    <w:rsid w:val="00286512"/>
    <w:rsid w:val="00286663"/>
    <w:rsid w:val="00290BDD"/>
    <w:rsid w:val="00292388"/>
    <w:rsid w:val="00292760"/>
    <w:rsid w:val="00292BBA"/>
    <w:rsid w:val="00292E41"/>
    <w:rsid w:val="00292F9D"/>
    <w:rsid w:val="00295087"/>
    <w:rsid w:val="002963D3"/>
    <w:rsid w:val="002A00EC"/>
    <w:rsid w:val="002A0C9F"/>
    <w:rsid w:val="002A1267"/>
    <w:rsid w:val="002A13C3"/>
    <w:rsid w:val="002A320A"/>
    <w:rsid w:val="002A4EEC"/>
    <w:rsid w:val="002A55DF"/>
    <w:rsid w:val="002A5963"/>
    <w:rsid w:val="002A656B"/>
    <w:rsid w:val="002A6991"/>
    <w:rsid w:val="002A7F7D"/>
    <w:rsid w:val="002B07BB"/>
    <w:rsid w:val="002B1C4E"/>
    <w:rsid w:val="002B1CB1"/>
    <w:rsid w:val="002B1DC1"/>
    <w:rsid w:val="002B36B8"/>
    <w:rsid w:val="002B4CC7"/>
    <w:rsid w:val="002C036C"/>
    <w:rsid w:val="002C0935"/>
    <w:rsid w:val="002C104D"/>
    <w:rsid w:val="002C1079"/>
    <w:rsid w:val="002C1157"/>
    <w:rsid w:val="002C185D"/>
    <w:rsid w:val="002C268E"/>
    <w:rsid w:val="002C58CA"/>
    <w:rsid w:val="002C6B51"/>
    <w:rsid w:val="002C6D6C"/>
    <w:rsid w:val="002C76CA"/>
    <w:rsid w:val="002D0EF5"/>
    <w:rsid w:val="002D1678"/>
    <w:rsid w:val="002D2AB7"/>
    <w:rsid w:val="002D34D7"/>
    <w:rsid w:val="002D37D3"/>
    <w:rsid w:val="002D4F6F"/>
    <w:rsid w:val="002E02E5"/>
    <w:rsid w:val="002E0CBB"/>
    <w:rsid w:val="002E1E50"/>
    <w:rsid w:val="002E370C"/>
    <w:rsid w:val="002E40E0"/>
    <w:rsid w:val="002E551F"/>
    <w:rsid w:val="002E58F2"/>
    <w:rsid w:val="002E5DDC"/>
    <w:rsid w:val="002E7355"/>
    <w:rsid w:val="002E7F66"/>
    <w:rsid w:val="002F1ED1"/>
    <w:rsid w:val="002F307A"/>
    <w:rsid w:val="002F3FD0"/>
    <w:rsid w:val="002F5109"/>
    <w:rsid w:val="002F5130"/>
    <w:rsid w:val="002F748F"/>
    <w:rsid w:val="002F7C67"/>
    <w:rsid w:val="00300011"/>
    <w:rsid w:val="003033E9"/>
    <w:rsid w:val="0030452B"/>
    <w:rsid w:val="00304C9A"/>
    <w:rsid w:val="00305CF9"/>
    <w:rsid w:val="00306833"/>
    <w:rsid w:val="00310837"/>
    <w:rsid w:val="00314FAE"/>
    <w:rsid w:val="00315FD4"/>
    <w:rsid w:val="00316556"/>
    <w:rsid w:val="00316C23"/>
    <w:rsid w:val="00317530"/>
    <w:rsid w:val="00317BC8"/>
    <w:rsid w:val="00317E0D"/>
    <w:rsid w:val="00324AC9"/>
    <w:rsid w:val="00326086"/>
    <w:rsid w:val="0032610F"/>
    <w:rsid w:val="00326652"/>
    <w:rsid w:val="00330673"/>
    <w:rsid w:val="00331671"/>
    <w:rsid w:val="00333651"/>
    <w:rsid w:val="00333D75"/>
    <w:rsid w:val="003364B5"/>
    <w:rsid w:val="003374D5"/>
    <w:rsid w:val="003447F4"/>
    <w:rsid w:val="0034536B"/>
    <w:rsid w:val="003454B0"/>
    <w:rsid w:val="003455F7"/>
    <w:rsid w:val="00346972"/>
    <w:rsid w:val="003506A7"/>
    <w:rsid w:val="003507E6"/>
    <w:rsid w:val="00352874"/>
    <w:rsid w:val="003558EE"/>
    <w:rsid w:val="00357AC2"/>
    <w:rsid w:val="00360730"/>
    <w:rsid w:val="00361C98"/>
    <w:rsid w:val="00363559"/>
    <w:rsid w:val="00366157"/>
    <w:rsid w:val="00366663"/>
    <w:rsid w:val="00367103"/>
    <w:rsid w:val="00373281"/>
    <w:rsid w:val="00373F5F"/>
    <w:rsid w:val="00375FDB"/>
    <w:rsid w:val="00376CEB"/>
    <w:rsid w:val="00377649"/>
    <w:rsid w:val="0038011D"/>
    <w:rsid w:val="00380D76"/>
    <w:rsid w:val="00381CD5"/>
    <w:rsid w:val="00381E42"/>
    <w:rsid w:val="00382AB1"/>
    <w:rsid w:val="00383087"/>
    <w:rsid w:val="00384888"/>
    <w:rsid w:val="00384B92"/>
    <w:rsid w:val="00384C25"/>
    <w:rsid w:val="003868EC"/>
    <w:rsid w:val="00390D79"/>
    <w:rsid w:val="00391B70"/>
    <w:rsid w:val="0039344B"/>
    <w:rsid w:val="00394BD6"/>
    <w:rsid w:val="003957A5"/>
    <w:rsid w:val="0039731D"/>
    <w:rsid w:val="003A0B24"/>
    <w:rsid w:val="003A2EC8"/>
    <w:rsid w:val="003A4A96"/>
    <w:rsid w:val="003A544C"/>
    <w:rsid w:val="003A7C83"/>
    <w:rsid w:val="003B36F2"/>
    <w:rsid w:val="003B5079"/>
    <w:rsid w:val="003B5795"/>
    <w:rsid w:val="003B5C0A"/>
    <w:rsid w:val="003B7A9B"/>
    <w:rsid w:val="003B7F25"/>
    <w:rsid w:val="003C0712"/>
    <w:rsid w:val="003C1AA0"/>
    <w:rsid w:val="003C2358"/>
    <w:rsid w:val="003C29D1"/>
    <w:rsid w:val="003C578D"/>
    <w:rsid w:val="003C7045"/>
    <w:rsid w:val="003D2BCB"/>
    <w:rsid w:val="003D3E67"/>
    <w:rsid w:val="003D4292"/>
    <w:rsid w:val="003D489F"/>
    <w:rsid w:val="003D51E5"/>
    <w:rsid w:val="003D6E1C"/>
    <w:rsid w:val="003D7259"/>
    <w:rsid w:val="003D748E"/>
    <w:rsid w:val="003D76A8"/>
    <w:rsid w:val="003D7725"/>
    <w:rsid w:val="003E03C1"/>
    <w:rsid w:val="003E1D6C"/>
    <w:rsid w:val="003E1F19"/>
    <w:rsid w:val="003E48B4"/>
    <w:rsid w:val="003F0873"/>
    <w:rsid w:val="003F3897"/>
    <w:rsid w:val="003F4842"/>
    <w:rsid w:val="003F55C0"/>
    <w:rsid w:val="003F6287"/>
    <w:rsid w:val="003F79B7"/>
    <w:rsid w:val="00401352"/>
    <w:rsid w:val="004027AE"/>
    <w:rsid w:val="00402F6D"/>
    <w:rsid w:val="00403438"/>
    <w:rsid w:val="00403D35"/>
    <w:rsid w:val="004071C0"/>
    <w:rsid w:val="004107DB"/>
    <w:rsid w:val="00411D0C"/>
    <w:rsid w:val="0041414F"/>
    <w:rsid w:val="00415437"/>
    <w:rsid w:val="00415FB0"/>
    <w:rsid w:val="00416562"/>
    <w:rsid w:val="00417006"/>
    <w:rsid w:val="004172AF"/>
    <w:rsid w:val="004172FF"/>
    <w:rsid w:val="0041744E"/>
    <w:rsid w:val="0041773B"/>
    <w:rsid w:val="004210D9"/>
    <w:rsid w:val="0042640E"/>
    <w:rsid w:val="0042751A"/>
    <w:rsid w:val="004276A1"/>
    <w:rsid w:val="004278BB"/>
    <w:rsid w:val="0043011C"/>
    <w:rsid w:val="0043089F"/>
    <w:rsid w:val="00431103"/>
    <w:rsid w:val="00434CB5"/>
    <w:rsid w:val="0043751F"/>
    <w:rsid w:val="00442708"/>
    <w:rsid w:val="00443830"/>
    <w:rsid w:val="00444A47"/>
    <w:rsid w:val="00444BFC"/>
    <w:rsid w:val="00444D00"/>
    <w:rsid w:val="00445B7D"/>
    <w:rsid w:val="00447574"/>
    <w:rsid w:val="00447977"/>
    <w:rsid w:val="0045032C"/>
    <w:rsid w:val="004519DA"/>
    <w:rsid w:val="00451E46"/>
    <w:rsid w:val="00453EBD"/>
    <w:rsid w:val="00456D91"/>
    <w:rsid w:val="00456FD2"/>
    <w:rsid w:val="00457343"/>
    <w:rsid w:val="0045742B"/>
    <w:rsid w:val="004600F5"/>
    <w:rsid w:val="00462639"/>
    <w:rsid w:val="00462E12"/>
    <w:rsid w:val="00463723"/>
    <w:rsid w:val="00463CCD"/>
    <w:rsid w:val="0046498F"/>
    <w:rsid w:val="00464A79"/>
    <w:rsid w:val="004667C3"/>
    <w:rsid w:val="00466CA8"/>
    <w:rsid w:val="004673DF"/>
    <w:rsid w:val="0046789F"/>
    <w:rsid w:val="00470609"/>
    <w:rsid w:val="004726EB"/>
    <w:rsid w:val="00472722"/>
    <w:rsid w:val="00473C6A"/>
    <w:rsid w:val="00475838"/>
    <w:rsid w:val="00475B20"/>
    <w:rsid w:val="004761BA"/>
    <w:rsid w:val="00477D97"/>
    <w:rsid w:val="004800DD"/>
    <w:rsid w:val="004807C3"/>
    <w:rsid w:val="00480E9D"/>
    <w:rsid w:val="00481E51"/>
    <w:rsid w:val="00483086"/>
    <w:rsid w:val="004858F9"/>
    <w:rsid w:val="004866ED"/>
    <w:rsid w:val="0048732F"/>
    <w:rsid w:val="00490057"/>
    <w:rsid w:val="00491B89"/>
    <w:rsid w:val="00491F92"/>
    <w:rsid w:val="00492F05"/>
    <w:rsid w:val="00494681"/>
    <w:rsid w:val="004A02D3"/>
    <w:rsid w:val="004A0C5F"/>
    <w:rsid w:val="004A2665"/>
    <w:rsid w:val="004A3087"/>
    <w:rsid w:val="004A359C"/>
    <w:rsid w:val="004A496D"/>
    <w:rsid w:val="004A609A"/>
    <w:rsid w:val="004A6B5C"/>
    <w:rsid w:val="004B0CA6"/>
    <w:rsid w:val="004B1DF6"/>
    <w:rsid w:val="004B2F22"/>
    <w:rsid w:val="004B3915"/>
    <w:rsid w:val="004B3C63"/>
    <w:rsid w:val="004B41D6"/>
    <w:rsid w:val="004B447B"/>
    <w:rsid w:val="004B6532"/>
    <w:rsid w:val="004B6B96"/>
    <w:rsid w:val="004C13E2"/>
    <w:rsid w:val="004C2F6A"/>
    <w:rsid w:val="004C35FE"/>
    <w:rsid w:val="004C3789"/>
    <w:rsid w:val="004C4DAC"/>
    <w:rsid w:val="004C57C2"/>
    <w:rsid w:val="004C5813"/>
    <w:rsid w:val="004C5F1C"/>
    <w:rsid w:val="004C6C9E"/>
    <w:rsid w:val="004D1267"/>
    <w:rsid w:val="004D1971"/>
    <w:rsid w:val="004D1AA9"/>
    <w:rsid w:val="004D234A"/>
    <w:rsid w:val="004D2785"/>
    <w:rsid w:val="004D2D9B"/>
    <w:rsid w:val="004D37D4"/>
    <w:rsid w:val="004D4DC9"/>
    <w:rsid w:val="004D501C"/>
    <w:rsid w:val="004D548F"/>
    <w:rsid w:val="004D7127"/>
    <w:rsid w:val="004E01F1"/>
    <w:rsid w:val="004E10A8"/>
    <w:rsid w:val="004E1580"/>
    <w:rsid w:val="004E159B"/>
    <w:rsid w:val="004E3F07"/>
    <w:rsid w:val="004E47B0"/>
    <w:rsid w:val="004E51F7"/>
    <w:rsid w:val="004E5CE3"/>
    <w:rsid w:val="004E601B"/>
    <w:rsid w:val="004E662A"/>
    <w:rsid w:val="004E6C30"/>
    <w:rsid w:val="004E7A7B"/>
    <w:rsid w:val="004F0729"/>
    <w:rsid w:val="004F1C36"/>
    <w:rsid w:val="004F1FC9"/>
    <w:rsid w:val="004F2278"/>
    <w:rsid w:val="004F4EBF"/>
    <w:rsid w:val="004F678A"/>
    <w:rsid w:val="004F7851"/>
    <w:rsid w:val="005006A9"/>
    <w:rsid w:val="0050329A"/>
    <w:rsid w:val="005039A2"/>
    <w:rsid w:val="0050416B"/>
    <w:rsid w:val="00505AD8"/>
    <w:rsid w:val="00507624"/>
    <w:rsid w:val="00512CB3"/>
    <w:rsid w:val="00513E9A"/>
    <w:rsid w:val="00514B6B"/>
    <w:rsid w:val="005158EC"/>
    <w:rsid w:val="00516F5B"/>
    <w:rsid w:val="00523CEC"/>
    <w:rsid w:val="00523DE9"/>
    <w:rsid w:val="005248AB"/>
    <w:rsid w:val="0052524F"/>
    <w:rsid w:val="0052546E"/>
    <w:rsid w:val="00525ADC"/>
    <w:rsid w:val="00525F26"/>
    <w:rsid w:val="005270D2"/>
    <w:rsid w:val="0053064E"/>
    <w:rsid w:val="0053090F"/>
    <w:rsid w:val="00530EB2"/>
    <w:rsid w:val="005345C9"/>
    <w:rsid w:val="005348A5"/>
    <w:rsid w:val="00541525"/>
    <w:rsid w:val="00544A3E"/>
    <w:rsid w:val="0054506A"/>
    <w:rsid w:val="0054578E"/>
    <w:rsid w:val="005459B4"/>
    <w:rsid w:val="005520F1"/>
    <w:rsid w:val="00553E73"/>
    <w:rsid w:val="005545B0"/>
    <w:rsid w:val="00556BC9"/>
    <w:rsid w:val="00556E01"/>
    <w:rsid w:val="00560AF7"/>
    <w:rsid w:val="00561C21"/>
    <w:rsid w:val="00562275"/>
    <w:rsid w:val="0056340C"/>
    <w:rsid w:val="00563662"/>
    <w:rsid w:val="00564259"/>
    <w:rsid w:val="00564407"/>
    <w:rsid w:val="00564976"/>
    <w:rsid w:val="00564A0B"/>
    <w:rsid w:val="00564D6C"/>
    <w:rsid w:val="0056524D"/>
    <w:rsid w:val="00565F73"/>
    <w:rsid w:val="005673DE"/>
    <w:rsid w:val="00567577"/>
    <w:rsid w:val="00567623"/>
    <w:rsid w:val="00570DFA"/>
    <w:rsid w:val="005713A5"/>
    <w:rsid w:val="005714DC"/>
    <w:rsid w:val="00573169"/>
    <w:rsid w:val="0057371B"/>
    <w:rsid w:val="00573898"/>
    <w:rsid w:val="00574F7D"/>
    <w:rsid w:val="00574F9D"/>
    <w:rsid w:val="00575B48"/>
    <w:rsid w:val="00576779"/>
    <w:rsid w:val="00577CBE"/>
    <w:rsid w:val="00580DE5"/>
    <w:rsid w:val="0058124E"/>
    <w:rsid w:val="0058146E"/>
    <w:rsid w:val="0058193B"/>
    <w:rsid w:val="005903C3"/>
    <w:rsid w:val="00592029"/>
    <w:rsid w:val="00592175"/>
    <w:rsid w:val="005924D0"/>
    <w:rsid w:val="005934CF"/>
    <w:rsid w:val="0059598F"/>
    <w:rsid w:val="00596260"/>
    <w:rsid w:val="00596397"/>
    <w:rsid w:val="00596525"/>
    <w:rsid w:val="005978A7"/>
    <w:rsid w:val="005A0B90"/>
    <w:rsid w:val="005A0CA8"/>
    <w:rsid w:val="005A14FF"/>
    <w:rsid w:val="005A550F"/>
    <w:rsid w:val="005A5CC4"/>
    <w:rsid w:val="005A67F4"/>
    <w:rsid w:val="005A69B8"/>
    <w:rsid w:val="005B02AD"/>
    <w:rsid w:val="005B0BC7"/>
    <w:rsid w:val="005B0C04"/>
    <w:rsid w:val="005B0F67"/>
    <w:rsid w:val="005B1477"/>
    <w:rsid w:val="005B2B8E"/>
    <w:rsid w:val="005B2BCB"/>
    <w:rsid w:val="005B6A1D"/>
    <w:rsid w:val="005C0BE6"/>
    <w:rsid w:val="005C17E5"/>
    <w:rsid w:val="005C1D6A"/>
    <w:rsid w:val="005C263F"/>
    <w:rsid w:val="005C2647"/>
    <w:rsid w:val="005C31A1"/>
    <w:rsid w:val="005C54BC"/>
    <w:rsid w:val="005C593F"/>
    <w:rsid w:val="005C683F"/>
    <w:rsid w:val="005C690F"/>
    <w:rsid w:val="005D1685"/>
    <w:rsid w:val="005D3286"/>
    <w:rsid w:val="005D4578"/>
    <w:rsid w:val="005D4697"/>
    <w:rsid w:val="005D5995"/>
    <w:rsid w:val="005E0315"/>
    <w:rsid w:val="005E0EB3"/>
    <w:rsid w:val="005E1021"/>
    <w:rsid w:val="005E4174"/>
    <w:rsid w:val="005E43D4"/>
    <w:rsid w:val="005E4BC6"/>
    <w:rsid w:val="005E6133"/>
    <w:rsid w:val="005E784E"/>
    <w:rsid w:val="005F088E"/>
    <w:rsid w:val="005F229D"/>
    <w:rsid w:val="005F2BDA"/>
    <w:rsid w:val="005F4167"/>
    <w:rsid w:val="005F43A7"/>
    <w:rsid w:val="005F5C4D"/>
    <w:rsid w:val="006003E4"/>
    <w:rsid w:val="00602C3F"/>
    <w:rsid w:val="00605163"/>
    <w:rsid w:val="00605B9D"/>
    <w:rsid w:val="006069C5"/>
    <w:rsid w:val="00606A11"/>
    <w:rsid w:val="00607CBB"/>
    <w:rsid w:val="00610376"/>
    <w:rsid w:val="006104F3"/>
    <w:rsid w:val="006108CB"/>
    <w:rsid w:val="00612045"/>
    <w:rsid w:val="00612B1E"/>
    <w:rsid w:val="00612DAF"/>
    <w:rsid w:val="006131A5"/>
    <w:rsid w:val="00613C38"/>
    <w:rsid w:val="00616FFE"/>
    <w:rsid w:val="006179F2"/>
    <w:rsid w:val="00620A45"/>
    <w:rsid w:val="006212F5"/>
    <w:rsid w:val="0062131D"/>
    <w:rsid w:val="00623955"/>
    <w:rsid w:val="006260D0"/>
    <w:rsid w:val="00627492"/>
    <w:rsid w:val="00627D50"/>
    <w:rsid w:val="006318F6"/>
    <w:rsid w:val="0063215F"/>
    <w:rsid w:val="00632663"/>
    <w:rsid w:val="00632DF9"/>
    <w:rsid w:val="006331E0"/>
    <w:rsid w:val="006341F4"/>
    <w:rsid w:val="00635D65"/>
    <w:rsid w:val="00637F28"/>
    <w:rsid w:val="00640572"/>
    <w:rsid w:val="006426E9"/>
    <w:rsid w:val="006436B7"/>
    <w:rsid w:val="0064384E"/>
    <w:rsid w:val="00645CA3"/>
    <w:rsid w:val="00646A02"/>
    <w:rsid w:val="006516F6"/>
    <w:rsid w:val="0065188F"/>
    <w:rsid w:val="006521C0"/>
    <w:rsid w:val="006545E5"/>
    <w:rsid w:val="006556AF"/>
    <w:rsid w:val="00655B75"/>
    <w:rsid w:val="00655E34"/>
    <w:rsid w:val="00657DE7"/>
    <w:rsid w:val="006608CA"/>
    <w:rsid w:val="00660BFB"/>
    <w:rsid w:val="00661CA6"/>
    <w:rsid w:val="00662911"/>
    <w:rsid w:val="00663F96"/>
    <w:rsid w:val="006650E1"/>
    <w:rsid w:val="006659A4"/>
    <w:rsid w:val="006672F8"/>
    <w:rsid w:val="00667CD5"/>
    <w:rsid w:val="0067064C"/>
    <w:rsid w:val="00670FE3"/>
    <w:rsid w:val="00673E9F"/>
    <w:rsid w:val="00674CE2"/>
    <w:rsid w:val="00675BC9"/>
    <w:rsid w:val="00676742"/>
    <w:rsid w:val="00680C3B"/>
    <w:rsid w:val="0068622E"/>
    <w:rsid w:val="0068665C"/>
    <w:rsid w:val="00690886"/>
    <w:rsid w:val="00691178"/>
    <w:rsid w:val="00692149"/>
    <w:rsid w:val="00693CF4"/>
    <w:rsid w:val="00695CC0"/>
    <w:rsid w:val="00695E32"/>
    <w:rsid w:val="006963F6"/>
    <w:rsid w:val="00697AF1"/>
    <w:rsid w:val="006A03B6"/>
    <w:rsid w:val="006A228C"/>
    <w:rsid w:val="006A34F2"/>
    <w:rsid w:val="006A449D"/>
    <w:rsid w:val="006A4AC9"/>
    <w:rsid w:val="006A5672"/>
    <w:rsid w:val="006A58BB"/>
    <w:rsid w:val="006B4813"/>
    <w:rsid w:val="006B54E3"/>
    <w:rsid w:val="006C3471"/>
    <w:rsid w:val="006C3A99"/>
    <w:rsid w:val="006C427F"/>
    <w:rsid w:val="006C43D9"/>
    <w:rsid w:val="006C4C91"/>
    <w:rsid w:val="006C5087"/>
    <w:rsid w:val="006C61C5"/>
    <w:rsid w:val="006C67A0"/>
    <w:rsid w:val="006C7C11"/>
    <w:rsid w:val="006D0987"/>
    <w:rsid w:val="006D0A9F"/>
    <w:rsid w:val="006D0DDB"/>
    <w:rsid w:val="006D278E"/>
    <w:rsid w:val="006D2C26"/>
    <w:rsid w:val="006D3719"/>
    <w:rsid w:val="006D3B75"/>
    <w:rsid w:val="006D3D64"/>
    <w:rsid w:val="006D523F"/>
    <w:rsid w:val="006D5898"/>
    <w:rsid w:val="006D7978"/>
    <w:rsid w:val="006E1E37"/>
    <w:rsid w:val="006E3A0E"/>
    <w:rsid w:val="006E3A33"/>
    <w:rsid w:val="006F308C"/>
    <w:rsid w:val="006F3B0F"/>
    <w:rsid w:val="006F4094"/>
    <w:rsid w:val="006F59C8"/>
    <w:rsid w:val="006F6B13"/>
    <w:rsid w:val="006F7694"/>
    <w:rsid w:val="006F79E3"/>
    <w:rsid w:val="0070003F"/>
    <w:rsid w:val="00700615"/>
    <w:rsid w:val="007011C9"/>
    <w:rsid w:val="00703F8C"/>
    <w:rsid w:val="0070414E"/>
    <w:rsid w:val="007041EE"/>
    <w:rsid w:val="00704682"/>
    <w:rsid w:val="00704E79"/>
    <w:rsid w:val="00705B99"/>
    <w:rsid w:val="00710601"/>
    <w:rsid w:val="00710928"/>
    <w:rsid w:val="007110C6"/>
    <w:rsid w:val="00711406"/>
    <w:rsid w:val="007131E6"/>
    <w:rsid w:val="007136AC"/>
    <w:rsid w:val="007142DB"/>
    <w:rsid w:val="007153EB"/>
    <w:rsid w:val="00717A21"/>
    <w:rsid w:val="00722593"/>
    <w:rsid w:val="00722FCE"/>
    <w:rsid w:val="00723B1F"/>
    <w:rsid w:val="00725FBD"/>
    <w:rsid w:val="00726862"/>
    <w:rsid w:val="00727346"/>
    <w:rsid w:val="00727A72"/>
    <w:rsid w:val="0073101D"/>
    <w:rsid w:val="007314A6"/>
    <w:rsid w:val="0073263F"/>
    <w:rsid w:val="00732A59"/>
    <w:rsid w:val="007333F6"/>
    <w:rsid w:val="00734744"/>
    <w:rsid w:val="00734D37"/>
    <w:rsid w:val="00734D96"/>
    <w:rsid w:val="0073632C"/>
    <w:rsid w:val="00736355"/>
    <w:rsid w:val="0073733C"/>
    <w:rsid w:val="0074173D"/>
    <w:rsid w:val="00741823"/>
    <w:rsid w:val="0074221D"/>
    <w:rsid w:val="00745564"/>
    <w:rsid w:val="007460E9"/>
    <w:rsid w:val="0074736B"/>
    <w:rsid w:val="00750969"/>
    <w:rsid w:val="00751C5B"/>
    <w:rsid w:val="0075289F"/>
    <w:rsid w:val="00752CB5"/>
    <w:rsid w:val="007537BE"/>
    <w:rsid w:val="00754B47"/>
    <w:rsid w:val="00754DD5"/>
    <w:rsid w:val="00756A1D"/>
    <w:rsid w:val="007577C9"/>
    <w:rsid w:val="007633B1"/>
    <w:rsid w:val="007660C1"/>
    <w:rsid w:val="00766F07"/>
    <w:rsid w:val="007678BF"/>
    <w:rsid w:val="00770730"/>
    <w:rsid w:val="007724BB"/>
    <w:rsid w:val="00773967"/>
    <w:rsid w:val="00773C4F"/>
    <w:rsid w:val="00776BE8"/>
    <w:rsid w:val="00776E29"/>
    <w:rsid w:val="007801F3"/>
    <w:rsid w:val="00781B1A"/>
    <w:rsid w:val="00782A43"/>
    <w:rsid w:val="00782A6C"/>
    <w:rsid w:val="007837EA"/>
    <w:rsid w:val="00783C88"/>
    <w:rsid w:val="00784243"/>
    <w:rsid w:val="007849DD"/>
    <w:rsid w:val="00784BFE"/>
    <w:rsid w:val="00785D51"/>
    <w:rsid w:val="00786F73"/>
    <w:rsid w:val="00790458"/>
    <w:rsid w:val="00790EDF"/>
    <w:rsid w:val="00791307"/>
    <w:rsid w:val="00792B81"/>
    <w:rsid w:val="00793DED"/>
    <w:rsid w:val="00794A3E"/>
    <w:rsid w:val="00797C5F"/>
    <w:rsid w:val="007A071F"/>
    <w:rsid w:val="007A0A89"/>
    <w:rsid w:val="007A10D8"/>
    <w:rsid w:val="007A398D"/>
    <w:rsid w:val="007A48EF"/>
    <w:rsid w:val="007A59ED"/>
    <w:rsid w:val="007B0052"/>
    <w:rsid w:val="007B010F"/>
    <w:rsid w:val="007B0F02"/>
    <w:rsid w:val="007B1BEB"/>
    <w:rsid w:val="007B2702"/>
    <w:rsid w:val="007B281A"/>
    <w:rsid w:val="007B4994"/>
    <w:rsid w:val="007B5DC6"/>
    <w:rsid w:val="007B5FDA"/>
    <w:rsid w:val="007B7D57"/>
    <w:rsid w:val="007D1703"/>
    <w:rsid w:val="007D363D"/>
    <w:rsid w:val="007D4E98"/>
    <w:rsid w:val="007D592E"/>
    <w:rsid w:val="007D6DD4"/>
    <w:rsid w:val="007D7160"/>
    <w:rsid w:val="007D776B"/>
    <w:rsid w:val="007E07FA"/>
    <w:rsid w:val="007E1852"/>
    <w:rsid w:val="007E1B0D"/>
    <w:rsid w:val="007E3231"/>
    <w:rsid w:val="007E3665"/>
    <w:rsid w:val="007E457B"/>
    <w:rsid w:val="007E601B"/>
    <w:rsid w:val="007E61FD"/>
    <w:rsid w:val="007E7742"/>
    <w:rsid w:val="007F0002"/>
    <w:rsid w:val="007F0DBD"/>
    <w:rsid w:val="007F217B"/>
    <w:rsid w:val="007F2FAA"/>
    <w:rsid w:val="007F3D10"/>
    <w:rsid w:val="007F4104"/>
    <w:rsid w:val="007F6AB2"/>
    <w:rsid w:val="007F79B1"/>
    <w:rsid w:val="00800580"/>
    <w:rsid w:val="00801EFF"/>
    <w:rsid w:val="00802B77"/>
    <w:rsid w:val="008036E6"/>
    <w:rsid w:val="0080445A"/>
    <w:rsid w:val="0080532F"/>
    <w:rsid w:val="0080708A"/>
    <w:rsid w:val="008070D4"/>
    <w:rsid w:val="008114C4"/>
    <w:rsid w:val="008130C7"/>
    <w:rsid w:val="008134C9"/>
    <w:rsid w:val="008140C7"/>
    <w:rsid w:val="00815E70"/>
    <w:rsid w:val="00816332"/>
    <w:rsid w:val="00816744"/>
    <w:rsid w:val="0081754C"/>
    <w:rsid w:val="008224AA"/>
    <w:rsid w:val="008224C1"/>
    <w:rsid w:val="00822BAD"/>
    <w:rsid w:val="00822DEC"/>
    <w:rsid w:val="00823212"/>
    <w:rsid w:val="0082429D"/>
    <w:rsid w:val="008249B6"/>
    <w:rsid w:val="00826AE4"/>
    <w:rsid w:val="008277F0"/>
    <w:rsid w:val="00827CF7"/>
    <w:rsid w:val="00827F92"/>
    <w:rsid w:val="00831FEF"/>
    <w:rsid w:val="008324AA"/>
    <w:rsid w:val="0083379B"/>
    <w:rsid w:val="008347C0"/>
    <w:rsid w:val="00835DA9"/>
    <w:rsid w:val="00836BB7"/>
    <w:rsid w:val="008378DB"/>
    <w:rsid w:val="0084097B"/>
    <w:rsid w:val="008409C5"/>
    <w:rsid w:val="008424EB"/>
    <w:rsid w:val="0084441F"/>
    <w:rsid w:val="00847629"/>
    <w:rsid w:val="00850943"/>
    <w:rsid w:val="008528A6"/>
    <w:rsid w:val="008531D8"/>
    <w:rsid w:val="00853269"/>
    <w:rsid w:val="00853ECC"/>
    <w:rsid w:val="00855BF2"/>
    <w:rsid w:val="0086007A"/>
    <w:rsid w:val="0086058A"/>
    <w:rsid w:val="00860DE3"/>
    <w:rsid w:val="0086345D"/>
    <w:rsid w:val="008634E4"/>
    <w:rsid w:val="00863FC9"/>
    <w:rsid w:val="00864581"/>
    <w:rsid w:val="00866315"/>
    <w:rsid w:val="00867181"/>
    <w:rsid w:val="00867F9E"/>
    <w:rsid w:val="008714D8"/>
    <w:rsid w:val="0087185B"/>
    <w:rsid w:val="008718B4"/>
    <w:rsid w:val="00880359"/>
    <w:rsid w:val="00882580"/>
    <w:rsid w:val="0088264D"/>
    <w:rsid w:val="00882E8C"/>
    <w:rsid w:val="00883179"/>
    <w:rsid w:val="00883701"/>
    <w:rsid w:val="00891BED"/>
    <w:rsid w:val="00896859"/>
    <w:rsid w:val="00896B8C"/>
    <w:rsid w:val="00896F66"/>
    <w:rsid w:val="008A0A95"/>
    <w:rsid w:val="008A1397"/>
    <w:rsid w:val="008A1754"/>
    <w:rsid w:val="008A4E78"/>
    <w:rsid w:val="008A6111"/>
    <w:rsid w:val="008A7010"/>
    <w:rsid w:val="008A7042"/>
    <w:rsid w:val="008B19DC"/>
    <w:rsid w:val="008B1FF4"/>
    <w:rsid w:val="008B3056"/>
    <w:rsid w:val="008B3132"/>
    <w:rsid w:val="008B3C50"/>
    <w:rsid w:val="008C0CD9"/>
    <w:rsid w:val="008C1030"/>
    <w:rsid w:val="008C1AD6"/>
    <w:rsid w:val="008C3610"/>
    <w:rsid w:val="008C6F11"/>
    <w:rsid w:val="008C7A55"/>
    <w:rsid w:val="008C7FD0"/>
    <w:rsid w:val="008D07CB"/>
    <w:rsid w:val="008D1873"/>
    <w:rsid w:val="008D1B75"/>
    <w:rsid w:val="008D2980"/>
    <w:rsid w:val="008D3AAC"/>
    <w:rsid w:val="008D4302"/>
    <w:rsid w:val="008D5902"/>
    <w:rsid w:val="008D7DCE"/>
    <w:rsid w:val="008E042E"/>
    <w:rsid w:val="008E112B"/>
    <w:rsid w:val="008E2C9B"/>
    <w:rsid w:val="008E2D40"/>
    <w:rsid w:val="008E3495"/>
    <w:rsid w:val="008E3F13"/>
    <w:rsid w:val="008E42FC"/>
    <w:rsid w:val="008E6871"/>
    <w:rsid w:val="008F15DB"/>
    <w:rsid w:val="008F29E6"/>
    <w:rsid w:val="008F3947"/>
    <w:rsid w:val="008F4DB8"/>
    <w:rsid w:val="008F56C1"/>
    <w:rsid w:val="008F7624"/>
    <w:rsid w:val="008F7B5A"/>
    <w:rsid w:val="0090251E"/>
    <w:rsid w:val="00902F4A"/>
    <w:rsid w:val="00903142"/>
    <w:rsid w:val="009038EE"/>
    <w:rsid w:val="00903A7A"/>
    <w:rsid w:val="00904DA5"/>
    <w:rsid w:val="00905074"/>
    <w:rsid w:val="0090574B"/>
    <w:rsid w:val="00906002"/>
    <w:rsid w:val="00906F1F"/>
    <w:rsid w:val="009075E6"/>
    <w:rsid w:val="00907AE7"/>
    <w:rsid w:val="00907AEB"/>
    <w:rsid w:val="00911D3F"/>
    <w:rsid w:val="0091274F"/>
    <w:rsid w:val="00912BCA"/>
    <w:rsid w:val="00915588"/>
    <w:rsid w:val="00916326"/>
    <w:rsid w:val="009201F6"/>
    <w:rsid w:val="009202F7"/>
    <w:rsid w:val="0092041B"/>
    <w:rsid w:val="00921576"/>
    <w:rsid w:val="00921B0F"/>
    <w:rsid w:val="00921B1F"/>
    <w:rsid w:val="00921FD6"/>
    <w:rsid w:val="00922D7B"/>
    <w:rsid w:val="00922E99"/>
    <w:rsid w:val="009255ED"/>
    <w:rsid w:val="009259A7"/>
    <w:rsid w:val="0092682A"/>
    <w:rsid w:val="00930444"/>
    <w:rsid w:val="00930CEB"/>
    <w:rsid w:val="00931031"/>
    <w:rsid w:val="009326E8"/>
    <w:rsid w:val="0093287E"/>
    <w:rsid w:val="00934422"/>
    <w:rsid w:val="0093522E"/>
    <w:rsid w:val="009363F4"/>
    <w:rsid w:val="00936957"/>
    <w:rsid w:val="00936D25"/>
    <w:rsid w:val="00937F8A"/>
    <w:rsid w:val="00941F32"/>
    <w:rsid w:val="0094340B"/>
    <w:rsid w:val="009465C7"/>
    <w:rsid w:val="009466B8"/>
    <w:rsid w:val="0095101A"/>
    <w:rsid w:val="00957CA3"/>
    <w:rsid w:val="00960E1E"/>
    <w:rsid w:val="00961EA6"/>
    <w:rsid w:val="0096265B"/>
    <w:rsid w:val="00964691"/>
    <w:rsid w:val="00966E35"/>
    <w:rsid w:val="00970C94"/>
    <w:rsid w:val="00972871"/>
    <w:rsid w:val="00973117"/>
    <w:rsid w:val="00973AA3"/>
    <w:rsid w:val="00974E9C"/>
    <w:rsid w:val="0098076C"/>
    <w:rsid w:val="00982046"/>
    <w:rsid w:val="0098204C"/>
    <w:rsid w:val="00982514"/>
    <w:rsid w:val="00983462"/>
    <w:rsid w:val="009838AF"/>
    <w:rsid w:val="00986555"/>
    <w:rsid w:val="00987746"/>
    <w:rsid w:val="00987D34"/>
    <w:rsid w:val="009918E5"/>
    <w:rsid w:val="00992A28"/>
    <w:rsid w:val="009943B1"/>
    <w:rsid w:val="00997888"/>
    <w:rsid w:val="009A07E9"/>
    <w:rsid w:val="009A1695"/>
    <w:rsid w:val="009A1CFD"/>
    <w:rsid w:val="009A2463"/>
    <w:rsid w:val="009A4DB4"/>
    <w:rsid w:val="009A516B"/>
    <w:rsid w:val="009B00A4"/>
    <w:rsid w:val="009B380A"/>
    <w:rsid w:val="009B42CF"/>
    <w:rsid w:val="009B45EF"/>
    <w:rsid w:val="009B4CBE"/>
    <w:rsid w:val="009B5343"/>
    <w:rsid w:val="009B6CB1"/>
    <w:rsid w:val="009B7B61"/>
    <w:rsid w:val="009C0367"/>
    <w:rsid w:val="009C1C3D"/>
    <w:rsid w:val="009C25D3"/>
    <w:rsid w:val="009C2D51"/>
    <w:rsid w:val="009C66D0"/>
    <w:rsid w:val="009D12F4"/>
    <w:rsid w:val="009D36CD"/>
    <w:rsid w:val="009D64FF"/>
    <w:rsid w:val="009D6D47"/>
    <w:rsid w:val="009D6DD5"/>
    <w:rsid w:val="009D6EA5"/>
    <w:rsid w:val="009D75EE"/>
    <w:rsid w:val="009E1507"/>
    <w:rsid w:val="009E2599"/>
    <w:rsid w:val="009E3A81"/>
    <w:rsid w:val="009E3C73"/>
    <w:rsid w:val="009E55B8"/>
    <w:rsid w:val="009E679B"/>
    <w:rsid w:val="009E7EC4"/>
    <w:rsid w:val="009F0323"/>
    <w:rsid w:val="009F0CE6"/>
    <w:rsid w:val="009F19D6"/>
    <w:rsid w:val="009F20E2"/>
    <w:rsid w:val="009F3837"/>
    <w:rsid w:val="009F5806"/>
    <w:rsid w:val="00A01410"/>
    <w:rsid w:val="00A01884"/>
    <w:rsid w:val="00A01895"/>
    <w:rsid w:val="00A025E2"/>
    <w:rsid w:val="00A0304E"/>
    <w:rsid w:val="00A030AA"/>
    <w:rsid w:val="00A041F9"/>
    <w:rsid w:val="00A04E0C"/>
    <w:rsid w:val="00A05190"/>
    <w:rsid w:val="00A05D06"/>
    <w:rsid w:val="00A072B7"/>
    <w:rsid w:val="00A11F32"/>
    <w:rsid w:val="00A11FA4"/>
    <w:rsid w:val="00A1247A"/>
    <w:rsid w:val="00A12BA7"/>
    <w:rsid w:val="00A16503"/>
    <w:rsid w:val="00A1771A"/>
    <w:rsid w:val="00A20AA7"/>
    <w:rsid w:val="00A22F77"/>
    <w:rsid w:val="00A274A9"/>
    <w:rsid w:val="00A27BB8"/>
    <w:rsid w:val="00A27EAF"/>
    <w:rsid w:val="00A30A93"/>
    <w:rsid w:val="00A3113A"/>
    <w:rsid w:val="00A33694"/>
    <w:rsid w:val="00A345DC"/>
    <w:rsid w:val="00A34F4F"/>
    <w:rsid w:val="00A356AA"/>
    <w:rsid w:val="00A36EEA"/>
    <w:rsid w:val="00A40E47"/>
    <w:rsid w:val="00A40EAB"/>
    <w:rsid w:val="00A412D8"/>
    <w:rsid w:val="00A41FA7"/>
    <w:rsid w:val="00A42087"/>
    <w:rsid w:val="00A4332C"/>
    <w:rsid w:val="00A44BD9"/>
    <w:rsid w:val="00A4542B"/>
    <w:rsid w:val="00A4581E"/>
    <w:rsid w:val="00A45924"/>
    <w:rsid w:val="00A464F2"/>
    <w:rsid w:val="00A50599"/>
    <w:rsid w:val="00A50680"/>
    <w:rsid w:val="00A5330C"/>
    <w:rsid w:val="00A55167"/>
    <w:rsid w:val="00A55E46"/>
    <w:rsid w:val="00A566FE"/>
    <w:rsid w:val="00A605DB"/>
    <w:rsid w:val="00A61855"/>
    <w:rsid w:val="00A63D46"/>
    <w:rsid w:val="00A64DB9"/>
    <w:rsid w:val="00A659A4"/>
    <w:rsid w:val="00A671A9"/>
    <w:rsid w:val="00A6770B"/>
    <w:rsid w:val="00A67C5F"/>
    <w:rsid w:val="00A7053E"/>
    <w:rsid w:val="00A70541"/>
    <w:rsid w:val="00A70686"/>
    <w:rsid w:val="00A71902"/>
    <w:rsid w:val="00A75922"/>
    <w:rsid w:val="00A8542E"/>
    <w:rsid w:val="00A85C93"/>
    <w:rsid w:val="00A85F35"/>
    <w:rsid w:val="00A86934"/>
    <w:rsid w:val="00A877A1"/>
    <w:rsid w:val="00A900E2"/>
    <w:rsid w:val="00A95F03"/>
    <w:rsid w:val="00A95F51"/>
    <w:rsid w:val="00AA0214"/>
    <w:rsid w:val="00AA0E8A"/>
    <w:rsid w:val="00AA15BC"/>
    <w:rsid w:val="00AA21BA"/>
    <w:rsid w:val="00AA2EB2"/>
    <w:rsid w:val="00AA471F"/>
    <w:rsid w:val="00AA6119"/>
    <w:rsid w:val="00AA7889"/>
    <w:rsid w:val="00AB0556"/>
    <w:rsid w:val="00AB0DF2"/>
    <w:rsid w:val="00AB1146"/>
    <w:rsid w:val="00AB1C76"/>
    <w:rsid w:val="00AB293C"/>
    <w:rsid w:val="00AB3417"/>
    <w:rsid w:val="00AB389E"/>
    <w:rsid w:val="00AB425A"/>
    <w:rsid w:val="00AB44B7"/>
    <w:rsid w:val="00AB4865"/>
    <w:rsid w:val="00AB4C40"/>
    <w:rsid w:val="00AB64FB"/>
    <w:rsid w:val="00AB65B4"/>
    <w:rsid w:val="00AB7381"/>
    <w:rsid w:val="00AB7707"/>
    <w:rsid w:val="00AB7E0E"/>
    <w:rsid w:val="00AC3588"/>
    <w:rsid w:val="00AC5FFE"/>
    <w:rsid w:val="00AC6081"/>
    <w:rsid w:val="00AC6F5E"/>
    <w:rsid w:val="00AC7267"/>
    <w:rsid w:val="00AC7D3B"/>
    <w:rsid w:val="00AD2CC1"/>
    <w:rsid w:val="00AD3C07"/>
    <w:rsid w:val="00AD532B"/>
    <w:rsid w:val="00AD7E67"/>
    <w:rsid w:val="00AE12A8"/>
    <w:rsid w:val="00AE2798"/>
    <w:rsid w:val="00AE2AA4"/>
    <w:rsid w:val="00AE4DCE"/>
    <w:rsid w:val="00AE536D"/>
    <w:rsid w:val="00AE5838"/>
    <w:rsid w:val="00AE6BF0"/>
    <w:rsid w:val="00AF0639"/>
    <w:rsid w:val="00AF16E6"/>
    <w:rsid w:val="00AF33F1"/>
    <w:rsid w:val="00AF37B1"/>
    <w:rsid w:val="00AF3BB4"/>
    <w:rsid w:val="00AF49CC"/>
    <w:rsid w:val="00AF7D8E"/>
    <w:rsid w:val="00AF7DC0"/>
    <w:rsid w:val="00B0028B"/>
    <w:rsid w:val="00B00345"/>
    <w:rsid w:val="00B01D57"/>
    <w:rsid w:val="00B0248D"/>
    <w:rsid w:val="00B026DF"/>
    <w:rsid w:val="00B02AC4"/>
    <w:rsid w:val="00B045CE"/>
    <w:rsid w:val="00B055E1"/>
    <w:rsid w:val="00B059E6"/>
    <w:rsid w:val="00B07785"/>
    <w:rsid w:val="00B1034A"/>
    <w:rsid w:val="00B10355"/>
    <w:rsid w:val="00B11009"/>
    <w:rsid w:val="00B110B3"/>
    <w:rsid w:val="00B1495E"/>
    <w:rsid w:val="00B16518"/>
    <w:rsid w:val="00B168B8"/>
    <w:rsid w:val="00B206B4"/>
    <w:rsid w:val="00B218AA"/>
    <w:rsid w:val="00B2196E"/>
    <w:rsid w:val="00B2223A"/>
    <w:rsid w:val="00B22538"/>
    <w:rsid w:val="00B23364"/>
    <w:rsid w:val="00B243C0"/>
    <w:rsid w:val="00B24CF5"/>
    <w:rsid w:val="00B26B41"/>
    <w:rsid w:val="00B26BB6"/>
    <w:rsid w:val="00B277FB"/>
    <w:rsid w:val="00B31797"/>
    <w:rsid w:val="00B31B79"/>
    <w:rsid w:val="00B32C90"/>
    <w:rsid w:val="00B366C4"/>
    <w:rsid w:val="00B369B1"/>
    <w:rsid w:val="00B40498"/>
    <w:rsid w:val="00B41998"/>
    <w:rsid w:val="00B44862"/>
    <w:rsid w:val="00B467F7"/>
    <w:rsid w:val="00B479CA"/>
    <w:rsid w:val="00B50409"/>
    <w:rsid w:val="00B528A0"/>
    <w:rsid w:val="00B52B43"/>
    <w:rsid w:val="00B5649F"/>
    <w:rsid w:val="00B57ADF"/>
    <w:rsid w:val="00B60D42"/>
    <w:rsid w:val="00B60F34"/>
    <w:rsid w:val="00B61B45"/>
    <w:rsid w:val="00B62496"/>
    <w:rsid w:val="00B64738"/>
    <w:rsid w:val="00B669EC"/>
    <w:rsid w:val="00B66A19"/>
    <w:rsid w:val="00B67F74"/>
    <w:rsid w:val="00B71A1F"/>
    <w:rsid w:val="00B72B58"/>
    <w:rsid w:val="00B741D8"/>
    <w:rsid w:val="00B74D1E"/>
    <w:rsid w:val="00B76BCC"/>
    <w:rsid w:val="00B81717"/>
    <w:rsid w:val="00B82DD7"/>
    <w:rsid w:val="00B831B6"/>
    <w:rsid w:val="00B838A1"/>
    <w:rsid w:val="00B839EA"/>
    <w:rsid w:val="00B84D54"/>
    <w:rsid w:val="00B86F92"/>
    <w:rsid w:val="00B873CA"/>
    <w:rsid w:val="00B90545"/>
    <w:rsid w:val="00B906FC"/>
    <w:rsid w:val="00B91150"/>
    <w:rsid w:val="00B92999"/>
    <w:rsid w:val="00B93035"/>
    <w:rsid w:val="00B963C1"/>
    <w:rsid w:val="00B96867"/>
    <w:rsid w:val="00B972A1"/>
    <w:rsid w:val="00BA1C8B"/>
    <w:rsid w:val="00BA28BA"/>
    <w:rsid w:val="00BA30F8"/>
    <w:rsid w:val="00BA4140"/>
    <w:rsid w:val="00BA5A55"/>
    <w:rsid w:val="00BA6125"/>
    <w:rsid w:val="00BA6E59"/>
    <w:rsid w:val="00BB1BC6"/>
    <w:rsid w:val="00BB259B"/>
    <w:rsid w:val="00BB3478"/>
    <w:rsid w:val="00BB3DD5"/>
    <w:rsid w:val="00BB4A97"/>
    <w:rsid w:val="00BB53FF"/>
    <w:rsid w:val="00BB628E"/>
    <w:rsid w:val="00BB6C8D"/>
    <w:rsid w:val="00BB6EC6"/>
    <w:rsid w:val="00BC1E36"/>
    <w:rsid w:val="00BC333B"/>
    <w:rsid w:val="00BC374B"/>
    <w:rsid w:val="00BC448F"/>
    <w:rsid w:val="00BC6307"/>
    <w:rsid w:val="00BC64D7"/>
    <w:rsid w:val="00BC6896"/>
    <w:rsid w:val="00BC7B6D"/>
    <w:rsid w:val="00BD041B"/>
    <w:rsid w:val="00BD0CC8"/>
    <w:rsid w:val="00BD0EBD"/>
    <w:rsid w:val="00BD1ECC"/>
    <w:rsid w:val="00BD1F9B"/>
    <w:rsid w:val="00BD3273"/>
    <w:rsid w:val="00BD5BFD"/>
    <w:rsid w:val="00BD6129"/>
    <w:rsid w:val="00BD638C"/>
    <w:rsid w:val="00BD7299"/>
    <w:rsid w:val="00BE472A"/>
    <w:rsid w:val="00BE4E93"/>
    <w:rsid w:val="00BE58F8"/>
    <w:rsid w:val="00BE75E4"/>
    <w:rsid w:val="00BE79E0"/>
    <w:rsid w:val="00BF1354"/>
    <w:rsid w:val="00BF181E"/>
    <w:rsid w:val="00BF3C3B"/>
    <w:rsid w:val="00BF5DF0"/>
    <w:rsid w:val="00C01D92"/>
    <w:rsid w:val="00C020B9"/>
    <w:rsid w:val="00C02FF7"/>
    <w:rsid w:val="00C03197"/>
    <w:rsid w:val="00C03AE4"/>
    <w:rsid w:val="00C05147"/>
    <w:rsid w:val="00C05685"/>
    <w:rsid w:val="00C05E68"/>
    <w:rsid w:val="00C06F8C"/>
    <w:rsid w:val="00C07B72"/>
    <w:rsid w:val="00C10626"/>
    <w:rsid w:val="00C10644"/>
    <w:rsid w:val="00C10C62"/>
    <w:rsid w:val="00C1130E"/>
    <w:rsid w:val="00C13C40"/>
    <w:rsid w:val="00C15242"/>
    <w:rsid w:val="00C16DBA"/>
    <w:rsid w:val="00C2207C"/>
    <w:rsid w:val="00C24C3D"/>
    <w:rsid w:val="00C25A54"/>
    <w:rsid w:val="00C25F02"/>
    <w:rsid w:val="00C2764E"/>
    <w:rsid w:val="00C32501"/>
    <w:rsid w:val="00C334A8"/>
    <w:rsid w:val="00C33BD9"/>
    <w:rsid w:val="00C3417C"/>
    <w:rsid w:val="00C34255"/>
    <w:rsid w:val="00C344E1"/>
    <w:rsid w:val="00C3601A"/>
    <w:rsid w:val="00C4031C"/>
    <w:rsid w:val="00C41B57"/>
    <w:rsid w:val="00C41C2A"/>
    <w:rsid w:val="00C42703"/>
    <w:rsid w:val="00C43F66"/>
    <w:rsid w:val="00C4452F"/>
    <w:rsid w:val="00C46703"/>
    <w:rsid w:val="00C46F5B"/>
    <w:rsid w:val="00C47396"/>
    <w:rsid w:val="00C47A60"/>
    <w:rsid w:val="00C52F64"/>
    <w:rsid w:val="00C5305A"/>
    <w:rsid w:val="00C53A18"/>
    <w:rsid w:val="00C5413A"/>
    <w:rsid w:val="00C54F71"/>
    <w:rsid w:val="00C57B89"/>
    <w:rsid w:val="00C57B97"/>
    <w:rsid w:val="00C60123"/>
    <w:rsid w:val="00C613D7"/>
    <w:rsid w:val="00C61BBF"/>
    <w:rsid w:val="00C61C02"/>
    <w:rsid w:val="00C6265D"/>
    <w:rsid w:val="00C62AF2"/>
    <w:rsid w:val="00C6541B"/>
    <w:rsid w:val="00C672FB"/>
    <w:rsid w:val="00C67734"/>
    <w:rsid w:val="00C67B8D"/>
    <w:rsid w:val="00C719A1"/>
    <w:rsid w:val="00C74D7E"/>
    <w:rsid w:val="00C75496"/>
    <w:rsid w:val="00C76C13"/>
    <w:rsid w:val="00C76C7F"/>
    <w:rsid w:val="00C80242"/>
    <w:rsid w:val="00C80263"/>
    <w:rsid w:val="00C80ACD"/>
    <w:rsid w:val="00C82BC1"/>
    <w:rsid w:val="00C82E6C"/>
    <w:rsid w:val="00C83272"/>
    <w:rsid w:val="00C84224"/>
    <w:rsid w:val="00C86436"/>
    <w:rsid w:val="00C86998"/>
    <w:rsid w:val="00C86E70"/>
    <w:rsid w:val="00C879CE"/>
    <w:rsid w:val="00C91A31"/>
    <w:rsid w:val="00C93C7B"/>
    <w:rsid w:val="00C960BA"/>
    <w:rsid w:val="00C96539"/>
    <w:rsid w:val="00CA05D9"/>
    <w:rsid w:val="00CA0661"/>
    <w:rsid w:val="00CA0B72"/>
    <w:rsid w:val="00CA1E7A"/>
    <w:rsid w:val="00CA3CAC"/>
    <w:rsid w:val="00CA4A01"/>
    <w:rsid w:val="00CA4FAB"/>
    <w:rsid w:val="00CA5104"/>
    <w:rsid w:val="00CB05EA"/>
    <w:rsid w:val="00CB320A"/>
    <w:rsid w:val="00CB4C11"/>
    <w:rsid w:val="00CB5575"/>
    <w:rsid w:val="00CB5643"/>
    <w:rsid w:val="00CB5FAB"/>
    <w:rsid w:val="00CB6C25"/>
    <w:rsid w:val="00CB6E34"/>
    <w:rsid w:val="00CB71B2"/>
    <w:rsid w:val="00CB7E27"/>
    <w:rsid w:val="00CC0123"/>
    <w:rsid w:val="00CC1965"/>
    <w:rsid w:val="00CC399D"/>
    <w:rsid w:val="00CC655F"/>
    <w:rsid w:val="00CC66DA"/>
    <w:rsid w:val="00CD024C"/>
    <w:rsid w:val="00CD06BF"/>
    <w:rsid w:val="00CD0973"/>
    <w:rsid w:val="00CD15AA"/>
    <w:rsid w:val="00CD2B6A"/>
    <w:rsid w:val="00CD37BF"/>
    <w:rsid w:val="00CD43DC"/>
    <w:rsid w:val="00CD458E"/>
    <w:rsid w:val="00CD47C4"/>
    <w:rsid w:val="00CD4A09"/>
    <w:rsid w:val="00CD530F"/>
    <w:rsid w:val="00CD5FEE"/>
    <w:rsid w:val="00CD6362"/>
    <w:rsid w:val="00CE05BE"/>
    <w:rsid w:val="00CE2D43"/>
    <w:rsid w:val="00CE58FB"/>
    <w:rsid w:val="00CF164E"/>
    <w:rsid w:val="00CF19B8"/>
    <w:rsid w:val="00CF281A"/>
    <w:rsid w:val="00CF3811"/>
    <w:rsid w:val="00CF4F3E"/>
    <w:rsid w:val="00CF6FCF"/>
    <w:rsid w:val="00CF7892"/>
    <w:rsid w:val="00D01B27"/>
    <w:rsid w:val="00D0212B"/>
    <w:rsid w:val="00D075E4"/>
    <w:rsid w:val="00D1087A"/>
    <w:rsid w:val="00D110D7"/>
    <w:rsid w:val="00D11E65"/>
    <w:rsid w:val="00D14085"/>
    <w:rsid w:val="00D152AF"/>
    <w:rsid w:val="00D15560"/>
    <w:rsid w:val="00D1685B"/>
    <w:rsid w:val="00D1765B"/>
    <w:rsid w:val="00D202C3"/>
    <w:rsid w:val="00D2236C"/>
    <w:rsid w:val="00D240CF"/>
    <w:rsid w:val="00D248E5"/>
    <w:rsid w:val="00D2581D"/>
    <w:rsid w:val="00D25975"/>
    <w:rsid w:val="00D25E9E"/>
    <w:rsid w:val="00D25EF7"/>
    <w:rsid w:val="00D343BE"/>
    <w:rsid w:val="00D3647A"/>
    <w:rsid w:val="00D37220"/>
    <w:rsid w:val="00D37D64"/>
    <w:rsid w:val="00D41E26"/>
    <w:rsid w:val="00D42D64"/>
    <w:rsid w:val="00D434F9"/>
    <w:rsid w:val="00D43559"/>
    <w:rsid w:val="00D442C2"/>
    <w:rsid w:val="00D44782"/>
    <w:rsid w:val="00D4705D"/>
    <w:rsid w:val="00D47B41"/>
    <w:rsid w:val="00D52413"/>
    <w:rsid w:val="00D549E0"/>
    <w:rsid w:val="00D55289"/>
    <w:rsid w:val="00D56094"/>
    <w:rsid w:val="00D57097"/>
    <w:rsid w:val="00D57342"/>
    <w:rsid w:val="00D578EE"/>
    <w:rsid w:val="00D6039F"/>
    <w:rsid w:val="00D60519"/>
    <w:rsid w:val="00D66475"/>
    <w:rsid w:val="00D71632"/>
    <w:rsid w:val="00D73F91"/>
    <w:rsid w:val="00D75117"/>
    <w:rsid w:val="00D80BC4"/>
    <w:rsid w:val="00D815C1"/>
    <w:rsid w:val="00D8186F"/>
    <w:rsid w:val="00D82366"/>
    <w:rsid w:val="00D83A86"/>
    <w:rsid w:val="00D84411"/>
    <w:rsid w:val="00D86C2C"/>
    <w:rsid w:val="00D90C17"/>
    <w:rsid w:val="00D91951"/>
    <w:rsid w:val="00D92C10"/>
    <w:rsid w:val="00D931AF"/>
    <w:rsid w:val="00D93BAC"/>
    <w:rsid w:val="00D94429"/>
    <w:rsid w:val="00D94AF6"/>
    <w:rsid w:val="00D965B3"/>
    <w:rsid w:val="00D96CF2"/>
    <w:rsid w:val="00DA0E74"/>
    <w:rsid w:val="00DA12E4"/>
    <w:rsid w:val="00DA3579"/>
    <w:rsid w:val="00DA5ACD"/>
    <w:rsid w:val="00DA70F4"/>
    <w:rsid w:val="00DA7CFA"/>
    <w:rsid w:val="00DB4257"/>
    <w:rsid w:val="00DB7394"/>
    <w:rsid w:val="00DC0AAC"/>
    <w:rsid w:val="00DC140B"/>
    <w:rsid w:val="00DC17B6"/>
    <w:rsid w:val="00DC1A01"/>
    <w:rsid w:val="00DC2378"/>
    <w:rsid w:val="00DC55E9"/>
    <w:rsid w:val="00DC5685"/>
    <w:rsid w:val="00DC67FB"/>
    <w:rsid w:val="00DD17F6"/>
    <w:rsid w:val="00DD1B6E"/>
    <w:rsid w:val="00DD44C1"/>
    <w:rsid w:val="00DD4D89"/>
    <w:rsid w:val="00DD4FB8"/>
    <w:rsid w:val="00DD6425"/>
    <w:rsid w:val="00DD6BA7"/>
    <w:rsid w:val="00DD772B"/>
    <w:rsid w:val="00DD797E"/>
    <w:rsid w:val="00DE1807"/>
    <w:rsid w:val="00DE2A3C"/>
    <w:rsid w:val="00DE30D9"/>
    <w:rsid w:val="00DE3D94"/>
    <w:rsid w:val="00DE4EA0"/>
    <w:rsid w:val="00DE51FB"/>
    <w:rsid w:val="00DE5B85"/>
    <w:rsid w:val="00DE64D1"/>
    <w:rsid w:val="00DF006B"/>
    <w:rsid w:val="00DF144F"/>
    <w:rsid w:val="00DF14F5"/>
    <w:rsid w:val="00DF1717"/>
    <w:rsid w:val="00DF1F54"/>
    <w:rsid w:val="00DF4CCC"/>
    <w:rsid w:val="00DF52F1"/>
    <w:rsid w:val="00DF70DD"/>
    <w:rsid w:val="00DF7473"/>
    <w:rsid w:val="00E01A7B"/>
    <w:rsid w:val="00E030DA"/>
    <w:rsid w:val="00E0343B"/>
    <w:rsid w:val="00E03F9B"/>
    <w:rsid w:val="00E050CA"/>
    <w:rsid w:val="00E0512F"/>
    <w:rsid w:val="00E06E06"/>
    <w:rsid w:val="00E1089B"/>
    <w:rsid w:val="00E10E9D"/>
    <w:rsid w:val="00E11DEB"/>
    <w:rsid w:val="00E13D71"/>
    <w:rsid w:val="00E155B5"/>
    <w:rsid w:val="00E15A3A"/>
    <w:rsid w:val="00E16020"/>
    <w:rsid w:val="00E20A8C"/>
    <w:rsid w:val="00E222B3"/>
    <w:rsid w:val="00E23B4A"/>
    <w:rsid w:val="00E2444D"/>
    <w:rsid w:val="00E263C2"/>
    <w:rsid w:val="00E26460"/>
    <w:rsid w:val="00E274D9"/>
    <w:rsid w:val="00E308F1"/>
    <w:rsid w:val="00E30B3E"/>
    <w:rsid w:val="00E31243"/>
    <w:rsid w:val="00E33C23"/>
    <w:rsid w:val="00E34E0B"/>
    <w:rsid w:val="00E37BA5"/>
    <w:rsid w:val="00E37D2E"/>
    <w:rsid w:val="00E406DB"/>
    <w:rsid w:val="00E40ED1"/>
    <w:rsid w:val="00E411DF"/>
    <w:rsid w:val="00E41FC4"/>
    <w:rsid w:val="00E43725"/>
    <w:rsid w:val="00E505BB"/>
    <w:rsid w:val="00E50697"/>
    <w:rsid w:val="00E5086C"/>
    <w:rsid w:val="00E526C8"/>
    <w:rsid w:val="00E52D82"/>
    <w:rsid w:val="00E536BB"/>
    <w:rsid w:val="00E54718"/>
    <w:rsid w:val="00E54D8F"/>
    <w:rsid w:val="00E54F11"/>
    <w:rsid w:val="00E55DB2"/>
    <w:rsid w:val="00E57569"/>
    <w:rsid w:val="00E57E59"/>
    <w:rsid w:val="00E63BC0"/>
    <w:rsid w:val="00E642ED"/>
    <w:rsid w:val="00E6465A"/>
    <w:rsid w:val="00E65149"/>
    <w:rsid w:val="00E65856"/>
    <w:rsid w:val="00E669CA"/>
    <w:rsid w:val="00E66AB1"/>
    <w:rsid w:val="00E71F42"/>
    <w:rsid w:val="00E73216"/>
    <w:rsid w:val="00E737B8"/>
    <w:rsid w:val="00E73D0A"/>
    <w:rsid w:val="00E774EA"/>
    <w:rsid w:val="00E801CA"/>
    <w:rsid w:val="00E80F05"/>
    <w:rsid w:val="00E810E3"/>
    <w:rsid w:val="00E814DF"/>
    <w:rsid w:val="00E83784"/>
    <w:rsid w:val="00E848D7"/>
    <w:rsid w:val="00E8529A"/>
    <w:rsid w:val="00E87720"/>
    <w:rsid w:val="00E878CC"/>
    <w:rsid w:val="00E879C5"/>
    <w:rsid w:val="00E87E39"/>
    <w:rsid w:val="00E917A0"/>
    <w:rsid w:val="00E938CA"/>
    <w:rsid w:val="00E94194"/>
    <w:rsid w:val="00E94B65"/>
    <w:rsid w:val="00E95FE7"/>
    <w:rsid w:val="00E9676B"/>
    <w:rsid w:val="00E979BF"/>
    <w:rsid w:val="00EA2B48"/>
    <w:rsid w:val="00EA32F7"/>
    <w:rsid w:val="00EA435F"/>
    <w:rsid w:val="00EA4C5D"/>
    <w:rsid w:val="00EA4C85"/>
    <w:rsid w:val="00EA534E"/>
    <w:rsid w:val="00EA55CF"/>
    <w:rsid w:val="00EA5B61"/>
    <w:rsid w:val="00EA7D7A"/>
    <w:rsid w:val="00EB285A"/>
    <w:rsid w:val="00EB5536"/>
    <w:rsid w:val="00EB5799"/>
    <w:rsid w:val="00EB776A"/>
    <w:rsid w:val="00EC0BFA"/>
    <w:rsid w:val="00EC31F3"/>
    <w:rsid w:val="00EC4EA5"/>
    <w:rsid w:val="00EC5509"/>
    <w:rsid w:val="00EC6530"/>
    <w:rsid w:val="00EC7445"/>
    <w:rsid w:val="00ED18C9"/>
    <w:rsid w:val="00ED4BD6"/>
    <w:rsid w:val="00ED4DC0"/>
    <w:rsid w:val="00ED535F"/>
    <w:rsid w:val="00ED6853"/>
    <w:rsid w:val="00ED691F"/>
    <w:rsid w:val="00EE0369"/>
    <w:rsid w:val="00EE1379"/>
    <w:rsid w:val="00EE1857"/>
    <w:rsid w:val="00EE2446"/>
    <w:rsid w:val="00EE2B67"/>
    <w:rsid w:val="00EE3C6D"/>
    <w:rsid w:val="00EE3D2B"/>
    <w:rsid w:val="00EE5779"/>
    <w:rsid w:val="00EE634C"/>
    <w:rsid w:val="00EF07C5"/>
    <w:rsid w:val="00EF1E1C"/>
    <w:rsid w:val="00EF22A0"/>
    <w:rsid w:val="00EF2887"/>
    <w:rsid w:val="00EF6BA9"/>
    <w:rsid w:val="00EF6BC4"/>
    <w:rsid w:val="00EF7ECA"/>
    <w:rsid w:val="00F014EE"/>
    <w:rsid w:val="00F02EDF"/>
    <w:rsid w:val="00F0376F"/>
    <w:rsid w:val="00F05F99"/>
    <w:rsid w:val="00F1025F"/>
    <w:rsid w:val="00F1036F"/>
    <w:rsid w:val="00F105F6"/>
    <w:rsid w:val="00F10672"/>
    <w:rsid w:val="00F10DB3"/>
    <w:rsid w:val="00F11682"/>
    <w:rsid w:val="00F12F6C"/>
    <w:rsid w:val="00F13D8D"/>
    <w:rsid w:val="00F146DB"/>
    <w:rsid w:val="00F14940"/>
    <w:rsid w:val="00F14B5F"/>
    <w:rsid w:val="00F163ED"/>
    <w:rsid w:val="00F177AE"/>
    <w:rsid w:val="00F20CC5"/>
    <w:rsid w:val="00F21D21"/>
    <w:rsid w:val="00F22BBE"/>
    <w:rsid w:val="00F251F2"/>
    <w:rsid w:val="00F341C9"/>
    <w:rsid w:val="00F3504D"/>
    <w:rsid w:val="00F35F38"/>
    <w:rsid w:val="00F408EA"/>
    <w:rsid w:val="00F4164B"/>
    <w:rsid w:val="00F42058"/>
    <w:rsid w:val="00F442EA"/>
    <w:rsid w:val="00F44A7A"/>
    <w:rsid w:val="00F44C0B"/>
    <w:rsid w:val="00F45069"/>
    <w:rsid w:val="00F45189"/>
    <w:rsid w:val="00F46A1B"/>
    <w:rsid w:val="00F4754E"/>
    <w:rsid w:val="00F47BC1"/>
    <w:rsid w:val="00F525AD"/>
    <w:rsid w:val="00F53203"/>
    <w:rsid w:val="00F53748"/>
    <w:rsid w:val="00F53AC1"/>
    <w:rsid w:val="00F54BDE"/>
    <w:rsid w:val="00F55294"/>
    <w:rsid w:val="00F5635C"/>
    <w:rsid w:val="00F564EE"/>
    <w:rsid w:val="00F56593"/>
    <w:rsid w:val="00F6174A"/>
    <w:rsid w:val="00F62FBF"/>
    <w:rsid w:val="00F63088"/>
    <w:rsid w:val="00F633BA"/>
    <w:rsid w:val="00F63B4D"/>
    <w:rsid w:val="00F64BA1"/>
    <w:rsid w:val="00F65221"/>
    <w:rsid w:val="00F666A5"/>
    <w:rsid w:val="00F6795F"/>
    <w:rsid w:val="00F71671"/>
    <w:rsid w:val="00F72462"/>
    <w:rsid w:val="00F76174"/>
    <w:rsid w:val="00F77FFD"/>
    <w:rsid w:val="00F81510"/>
    <w:rsid w:val="00F8220B"/>
    <w:rsid w:val="00F82692"/>
    <w:rsid w:val="00F82899"/>
    <w:rsid w:val="00F843FF"/>
    <w:rsid w:val="00F855EE"/>
    <w:rsid w:val="00F87A18"/>
    <w:rsid w:val="00F90203"/>
    <w:rsid w:val="00F920C9"/>
    <w:rsid w:val="00F95F32"/>
    <w:rsid w:val="00F96CBE"/>
    <w:rsid w:val="00F96D33"/>
    <w:rsid w:val="00FA2AC4"/>
    <w:rsid w:val="00FA59DE"/>
    <w:rsid w:val="00FA5A55"/>
    <w:rsid w:val="00FA5E60"/>
    <w:rsid w:val="00FA6B68"/>
    <w:rsid w:val="00FA709B"/>
    <w:rsid w:val="00FA74E9"/>
    <w:rsid w:val="00FA7939"/>
    <w:rsid w:val="00FB142B"/>
    <w:rsid w:val="00FB1C95"/>
    <w:rsid w:val="00FB1EDB"/>
    <w:rsid w:val="00FB1FF7"/>
    <w:rsid w:val="00FB3F01"/>
    <w:rsid w:val="00FB555D"/>
    <w:rsid w:val="00FB6849"/>
    <w:rsid w:val="00FB72D1"/>
    <w:rsid w:val="00FC196D"/>
    <w:rsid w:val="00FC2CBC"/>
    <w:rsid w:val="00FC2ED4"/>
    <w:rsid w:val="00FC3F93"/>
    <w:rsid w:val="00FC4DF6"/>
    <w:rsid w:val="00FC55C7"/>
    <w:rsid w:val="00FC5652"/>
    <w:rsid w:val="00FC5759"/>
    <w:rsid w:val="00FC5F1B"/>
    <w:rsid w:val="00FC6458"/>
    <w:rsid w:val="00FC6507"/>
    <w:rsid w:val="00FC6715"/>
    <w:rsid w:val="00FC6938"/>
    <w:rsid w:val="00FC6D6C"/>
    <w:rsid w:val="00FD0932"/>
    <w:rsid w:val="00FD10D5"/>
    <w:rsid w:val="00FD1547"/>
    <w:rsid w:val="00FD1946"/>
    <w:rsid w:val="00FD3175"/>
    <w:rsid w:val="00FD3EAB"/>
    <w:rsid w:val="00FD5C24"/>
    <w:rsid w:val="00FD6F3C"/>
    <w:rsid w:val="00FD71FF"/>
    <w:rsid w:val="00FD787C"/>
    <w:rsid w:val="00FD79F0"/>
    <w:rsid w:val="00FE1D33"/>
    <w:rsid w:val="00FE2400"/>
    <w:rsid w:val="00FE47CA"/>
    <w:rsid w:val="00FE4A4C"/>
    <w:rsid w:val="00FF2D60"/>
    <w:rsid w:val="00FF3728"/>
    <w:rsid w:val="00FF398F"/>
    <w:rsid w:val="00FF6DF1"/>
    <w:rsid w:val="00FF72C9"/>
    <w:rsid w:val="61772CFB"/>
    <w:rsid w:val="718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BB1B4"/>
  <w15:docId w15:val="{F0CA9568-C4F4-45D8-8EF8-FBEC9415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67" w:qFormat="1"/>
    <w:lsdException w:name="toc 2" w:locked="1" w:uiPriority="67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0"/>
    <w:next w:val="a0"/>
    <w:link w:val="12"/>
    <w:qFormat/>
    <w:lock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lock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locked/>
    <w:rsid w:val="00BA30F8"/>
    <w:pPr>
      <w:keepNext/>
      <w:spacing w:before="100" w:after="10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locked/>
    <w:rsid w:val="00BA30F8"/>
    <w:pPr>
      <w:keepNext/>
      <w:tabs>
        <w:tab w:val="left" w:pos="431"/>
      </w:tabs>
      <w:spacing w:before="100" w:after="100" w:line="240" w:lineRule="auto"/>
      <w:ind w:left="1423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unhideWhenUsed/>
    <w:qFormat/>
    <w:locked/>
    <w:rsid w:val="008E2D40"/>
    <w:pPr>
      <w:keepNext/>
      <w:widowControl w:val="0"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locked/>
    <w:rsid w:val="008E2D40"/>
    <w:pPr>
      <w:keepNext/>
      <w:snapToGrid w:val="0"/>
      <w:spacing w:before="120" w:after="0" w:line="240" w:lineRule="exact"/>
      <w:outlineLvl w:val="6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8E2D40"/>
    <w:pPr>
      <w:keepNext/>
      <w:spacing w:after="0" w:line="360" w:lineRule="atLeast"/>
      <w:ind w:firstLine="851"/>
      <w:jc w:val="both"/>
      <w:outlineLvl w:val="7"/>
    </w:pPr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locked/>
    <w:rsid w:val="008E2D40"/>
    <w:pPr>
      <w:keepNext/>
      <w:spacing w:after="0" w:line="360" w:lineRule="atLeast"/>
      <w:ind w:firstLine="851"/>
      <w:jc w:val="both"/>
      <w:outlineLvl w:val="8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unhideWhenUsed/>
    <w:rPr>
      <w:color w:val="800080" w:themeColor="followedHyperlink"/>
      <w:u w:val="single"/>
    </w:rPr>
  </w:style>
  <w:style w:type="character" w:styleId="a5">
    <w:name w:val="Emphasis"/>
    <w:basedOn w:val="a1"/>
    <w:qFormat/>
    <w:locked/>
    <w:rPr>
      <w:i/>
      <w:iCs/>
    </w:rPr>
  </w:style>
  <w:style w:type="character" w:styleId="a6">
    <w:name w:val="Hyperlink"/>
    <w:basedOn w:val="a1"/>
    <w:uiPriority w:val="99"/>
    <w:rPr>
      <w:color w:val="0000FF"/>
      <w:u w:val="single"/>
    </w:rPr>
  </w:style>
  <w:style w:type="character" w:styleId="a7">
    <w:name w:val="Strong"/>
    <w:basedOn w:val="a1"/>
    <w:qFormat/>
    <w:locked/>
    <w:rPr>
      <w:b/>
      <w:bCs/>
    </w:rPr>
  </w:style>
  <w:style w:type="paragraph" w:styleId="a8">
    <w:name w:val="Balloon Text"/>
    <w:basedOn w:val="a0"/>
    <w:link w:val="a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nhideWhenUsed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unhideWhenUsed/>
    <w:qFormat/>
    <w:pPr>
      <w:widowControl w:val="0"/>
      <w:autoSpaceDE w:val="0"/>
      <w:autoSpaceDN w:val="0"/>
      <w:spacing w:after="0" w:line="240" w:lineRule="auto"/>
      <w:ind w:left="30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0"/>
    <w:link w:val="af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/>
      <w:sz w:val="22"/>
      <w:szCs w:val="22"/>
      <w:lang w:eastAsia="ru-RU" w:bidi="ar-SA"/>
    </w:rPr>
  </w:style>
  <w:style w:type="paragraph" w:styleId="af2">
    <w:name w:val="List Paragraph"/>
    <w:basedOn w:val="a0"/>
    <w:link w:val="af3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67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qFormat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 Spacing"/>
    <w:link w:val="af5"/>
    <w:uiPriority w:val="99"/>
    <w:qFormat/>
    <w:rPr>
      <w:rFonts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1"/>
    <w:link w:val="aa"/>
    <w:qFormat/>
    <w:rPr>
      <w:rFonts w:cs="Calibr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qFormat/>
    <w:rPr>
      <w:rFonts w:cs="Calibri"/>
      <w:sz w:val="22"/>
      <w:szCs w:val="22"/>
      <w:lang w:eastAsia="en-US"/>
    </w:rPr>
  </w:style>
  <w:style w:type="paragraph" w:customStyle="1" w:styleId="13">
    <w:name w:val="Без интервала1"/>
    <w:qFormat/>
    <w:pPr>
      <w:suppressAutoHyphens/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character" w:customStyle="1" w:styleId="a9">
    <w:name w:val="Текст выноски Знак"/>
    <w:basedOn w:val="a1"/>
    <w:link w:val="a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4">
    <w:name w:val="Сетка таблицы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1"/>
    <w:locked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basedOn w:val="a1"/>
    <w:link w:val="10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1">
    <w:name w:val="Заголовок 2 Знак"/>
    <w:basedOn w:val="a1"/>
    <w:link w:val="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-separator">
    <w:name w:val="b-separator"/>
    <w:basedOn w:val="a1"/>
  </w:style>
  <w:style w:type="character" w:customStyle="1" w:styleId="b-link-current">
    <w:name w:val="b-link-current"/>
    <w:basedOn w:val="a1"/>
  </w:style>
  <w:style w:type="character" w:customStyle="1" w:styleId="b-link-moresmtext">
    <w:name w:val="b-link-more_sm__text"/>
    <w:basedOn w:val="a1"/>
  </w:style>
  <w:style w:type="character" w:customStyle="1" w:styleId="30">
    <w:name w:val="Заголовок 3 Знак"/>
    <w:basedOn w:val="a1"/>
    <w:link w:val="3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paragraph" w:customStyle="1" w:styleId="formattext">
    <w:name w:val="formattext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A30F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BA30F8"/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footnote text"/>
    <w:basedOn w:val="a0"/>
    <w:link w:val="af7"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rsid w:val="00BA30F8"/>
    <w:rPr>
      <w:rFonts w:ascii="Times New Roman" w:eastAsia="Times New Roman" w:hAnsi="Times New Roman"/>
    </w:rPr>
  </w:style>
  <w:style w:type="paragraph" w:styleId="af8">
    <w:name w:val="endnote text"/>
    <w:basedOn w:val="a0"/>
    <w:link w:val="af9"/>
    <w:uiPriority w:val="99"/>
    <w:semiHidden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BA30F8"/>
    <w:rPr>
      <w:rFonts w:ascii="Times New Roman" w:eastAsia="Times New Roman" w:hAnsi="Times New Roman"/>
    </w:rPr>
  </w:style>
  <w:style w:type="paragraph" w:styleId="24">
    <w:name w:val="Body Text 2"/>
    <w:basedOn w:val="a0"/>
    <w:link w:val="25"/>
    <w:uiPriority w:val="99"/>
    <w:unhideWhenUsed/>
    <w:rsid w:val="00BA30F8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1"/>
    <w:link w:val="24"/>
    <w:rsid w:val="00BA30F8"/>
    <w:rPr>
      <w:rFonts w:ascii="Times New Roman" w:eastAsia="Times New Roman" w:hAnsi="Times New Roman"/>
      <w:sz w:val="28"/>
      <w:szCs w:val="28"/>
    </w:rPr>
  </w:style>
  <w:style w:type="paragraph" w:styleId="afa">
    <w:name w:val="Document Map"/>
    <w:basedOn w:val="a0"/>
    <w:link w:val="afb"/>
    <w:unhideWhenUsed/>
    <w:rsid w:val="00BA30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b">
    <w:name w:val="Схема документа Знак"/>
    <w:basedOn w:val="a1"/>
    <w:link w:val="afa"/>
    <w:rsid w:val="00BA30F8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CitizenList">
    <w:name w:val="CitizenList"/>
    <w:uiPriority w:val="99"/>
    <w:rsid w:val="00BA30F8"/>
    <w:pPr>
      <w:autoSpaceDE w:val="0"/>
      <w:autoSpaceDN w:val="0"/>
    </w:pPr>
    <w:rPr>
      <w:rFonts w:ascii="Times New Roman" w:eastAsia="Times New Roman" w:hAnsi="Times New Roman"/>
      <w:lang w:val="en-AU"/>
    </w:rPr>
  </w:style>
  <w:style w:type="paragraph" w:customStyle="1" w:styleId="afc">
    <w:name w:val="Нормальный"/>
    <w:uiPriority w:val="99"/>
    <w:rsid w:val="00BA30F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220">
    <w:name w:val="22"/>
    <w:basedOn w:val="a0"/>
    <w:uiPriority w:val="99"/>
    <w:rsid w:val="00BA30F8"/>
    <w:pPr>
      <w:tabs>
        <w:tab w:val="left" w:pos="2862"/>
        <w:tab w:val="center" w:pos="10347"/>
      </w:tabs>
      <w:spacing w:before="100" w:after="100" w:line="360" w:lineRule="auto"/>
    </w:pPr>
    <w:rPr>
      <w:rFonts w:ascii="Times New Roman" w:eastAsia="Times New Roman" w:hAnsi="Times New Roman" w:cs="Times New Roman"/>
      <w:b/>
      <w:bCs/>
      <w:spacing w:val="40"/>
      <w:sz w:val="72"/>
      <w:szCs w:val="72"/>
      <w:lang w:val="en-US" w:eastAsia="ru-RU"/>
    </w:rPr>
  </w:style>
  <w:style w:type="character" w:styleId="afd">
    <w:name w:val="footnote reference"/>
    <w:unhideWhenUsed/>
    <w:rsid w:val="00BA30F8"/>
    <w:rPr>
      <w:rFonts w:ascii="Times New Roman" w:hAnsi="Times New Roman" w:cs="Times New Roman" w:hint="default"/>
      <w:vertAlign w:val="superscript"/>
    </w:rPr>
  </w:style>
  <w:style w:type="character" w:styleId="afe">
    <w:name w:val="page number"/>
    <w:unhideWhenUsed/>
    <w:rsid w:val="00BA30F8"/>
    <w:rPr>
      <w:rFonts w:ascii="Times New Roman" w:hAnsi="Times New Roman" w:cs="Times New Roman" w:hint="default"/>
    </w:rPr>
  </w:style>
  <w:style w:type="character" w:styleId="aff">
    <w:name w:val="endnote reference"/>
    <w:unhideWhenUsed/>
    <w:rsid w:val="00BA30F8"/>
    <w:rPr>
      <w:rFonts w:ascii="Times New Roman" w:hAnsi="Times New Roman" w:cs="Times New Roman" w:hint="default"/>
      <w:vertAlign w:val="superscript"/>
    </w:rPr>
  </w:style>
  <w:style w:type="numbering" w:customStyle="1" w:styleId="15">
    <w:name w:val="Нет списка1"/>
    <w:next w:val="a3"/>
    <w:uiPriority w:val="99"/>
    <w:semiHidden/>
    <w:unhideWhenUsed/>
    <w:rsid w:val="00E01A7B"/>
  </w:style>
  <w:style w:type="paragraph" w:customStyle="1" w:styleId="msonormal0">
    <w:name w:val="msonormal"/>
    <w:basedOn w:val="a0"/>
    <w:rsid w:val="00E0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3ebc957a">
    <w:name w:val="b3ebc957a"/>
    <w:basedOn w:val="a1"/>
    <w:rsid w:val="00E01A7B"/>
  </w:style>
  <w:style w:type="character" w:customStyle="1" w:styleId="i358ce84e">
    <w:name w:val="i358ce84e"/>
    <w:basedOn w:val="a1"/>
    <w:rsid w:val="00E01A7B"/>
  </w:style>
  <w:style w:type="character" w:customStyle="1" w:styleId="b-shareico">
    <w:name w:val="b-share__ico"/>
    <w:basedOn w:val="a1"/>
    <w:rsid w:val="00E01A7B"/>
  </w:style>
  <w:style w:type="character" w:customStyle="1" w:styleId="icousclsoc">
    <w:name w:val="ico_uscl_soc"/>
    <w:basedOn w:val="a1"/>
    <w:rsid w:val="00E01A7B"/>
  </w:style>
  <w:style w:type="character" w:customStyle="1" w:styleId="uscl-each-counter">
    <w:name w:val="uscl-each-counter"/>
    <w:basedOn w:val="a1"/>
    <w:rsid w:val="00E01A7B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E01A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E01A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character" w:customStyle="1" w:styleId="af5">
    <w:name w:val="Без интервала Знак"/>
    <w:link w:val="af4"/>
    <w:rsid w:val="002F748F"/>
    <w:rPr>
      <w:rFonts w:cs="Calibri"/>
      <w:sz w:val="22"/>
      <w:szCs w:val="22"/>
      <w:lang w:eastAsia="en-US"/>
    </w:rPr>
  </w:style>
  <w:style w:type="paragraph" w:customStyle="1" w:styleId="xmsonormal">
    <w:name w:val="x_msonormal"/>
    <w:basedOn w:val="a0"/>
    <w:rsid w:val="00F6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0"/>
    <w:qFormat/>
    <w:rsid w:val="00216DE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Содержимое врезки"/>
    <w:basedOn w:val="a0"/>
    <w:qFormat/>
    <w:rsid w:val="00DE51FB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ff2">
    <w:name w:val="Body Text Indent"/>
    <w:basedOn w:val="a0"/>
    <w:link w:val="aff3"/>
    <w:unhideWhenUsed/>
    <w:rsid w:val="008E2D40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rsid w:val="008E2D40"/>
    <w:rPr>
      <w:rFonts w:cs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8E2D40"/>
    <w:rPr>
      <w:rFonts w:ascii="Times New Roman" w:eastAsia="Times New Roman" w:hAnsi="Times New Roman"/>
      <w:color w:val="FF6600"/>
      <w:sz w:val="28"/>
      <w:lang w:val="x-none" w:eastAsia="x-none"/>
    </w:rPr>
  </w:style>
  <w:style w:type="character" w:customStyle="1" w:styleId="70">
    <w:name w:val="Заголовок 7 Знак"/>
    <w:basedOn w:val="a1"/>
    <w:link w:val="7"/>
    <w:rsid w:val="008E2D40"/>
    <w:rPr>
      <w:rFonts w:ascii="Times New Roman" w:eastAsia="Times New Roman" w:hAnsi="Times New Roman"/>
      <w:b/>
      <w:color w:val="000000"/>
      <w:sz w:val="28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E2D40"/>
    <w:rPr>
      <w:rFonts w:ascii="Times New Roman" w:eastAsia="Times New Roman" w:hAnsi="Times New Roman"/>
      <w:b/>
      <w:color w:val="FF0000"/>
      <w:sz w:val="28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8E2D40"/>
    <w:rPr>
      <w:rFonts w:ascii="Times New Roman" w:eastAsia="Times New Roman" w:hAnsi="Times New Roman"/>
      <w:b/>
      <w:sz w:val="28"/>
      <w:szCs w:val="24"/>
      <w:lang w:val="x-none" w:eastAsia="x-none"/>
    </w:rPr>
  </w:style>
  <w:style w:type="numbering" w:customStyle="1" w:styleId="26">
    <w:name w:val="Нет списка2"/>
    <w:next w:val="a3"/>
    <w:uiPriority w:val="99"/>
    <w:semiHidden/>
    <w:unhideWhenUsed/>
    <w:rsid w:val="008E2D40"/>
  </w:style>
  <w:style w:type="paragraph" w:styleId="aff4">
    <w:name w:val="caption"/>
    <w:aliases w:val="Знак1"/>
    <w:basedOn w:val="a0"/>
    <w:next w:val="a0"/>
    <w:link w:val="aff5"/>
    <w:unhideWhenUsed/>
    <w:qFormat/>
    <w:locked/>
    <w:rsid w:val="008E2D40"/>
    <w:pPr>
      <w:tabs>
        <w:tab w:val="left" w:pos="3060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31">
    <w:name w:val="Body Text 3"/>
    <w:basedOn w:val="a0"/>
    <w:link w:val="32"/>
    <w:unhideWhenUsed/>
    <w:rsid w:val="008E2D40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8E2D40"/>
    <w:rPr>
      <w:rFonts w:ascii="Times New Roman" w:eastAsia="Times New Roman" w:hAnsi="Times New Roman"/>
      <w:color w:val="FF0000"/>
      <w:sz w:val="28"/>
      <w:szCs w:val="24"/>
    </w:rPr>
  </w:style>
  <w:style w:type="paragraph" w:styleId="27">
    <w:name w:val="Body Text Indent 2"/>
    <w:basedOn w:val="a0"/>
    <w:link w:val="28"/>
    <w:unhideWhenUsed/>
    <w:rsid w:val="008E2D4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8">
    <w:name w:val="Основной текст с отступом 2 Знак"/>
    <w:basedOn w:val="a1"/>
    <w:link w:val="27"/>
    <w:rsid w:val="008E2D40"/>
    <w:rPr>
      <w:rFonts w:ascii="Times New Roman" w:eastAsia="Times New Roman" w:hAnsi="Times New Roman"/>
      <w:sz w:val="28"/>
      <w:lang w:val="x-none" w:eastAsia="x-none"/>
    </w:rPr>
  </w:style>
  <w:style w:type="paragraph" w:styleId="33">
    <w:name w:val="Body Text Indent 3"/>
    <w:basedOn w:val="a0"/>
    <w:link w:val="34"/>
    <w:uiPriority w:val="99"/>
    <w:unhideWhenUsed/>
    <w:rsid w:val="008E2D40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color w:val="FF0000"/>
      <w:sz w:val="28"/>
      <w:szCs w:val="24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8E2D40"/>
    <w:rPr>
      <w:rFonts w:ascii="Times New Roman" w:eastAsia="Times New Roman" w:hAnsi="Times New Roman"/>
      <w:color w:val="FF0000"/>
      <w:sz w:val="28"/>
      <w:szCs w:val="24"/>
      <w:lang w:val="x-none" w:eastAsia="x-none"/>
    </w:rPr>
  </w:style>
  <w:style w:type="paragraph" w:customStyle="1" w:styleId="aff6">
    <w:name w:val="Знак Знак Знак Знак"/>
    <w:basedOn w:val="a0"/>
    <w:qFormat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аголовок 1"/>
    <w:basedOn w:val="a0"/>
    <w:next w:val="a0"/>
    <w:rsid w:val="008E2D4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E2D4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аголовок 2"/>
    <w:basedOn w:val="a0"/>
    <w:next w:val="a0"/>
    <w:rsid w:val="008E2D40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310">
    <w:name w:val="Основной текст 31"/>
    <w:basedOn w:val="a0"/>
    <w:qFormat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2">
    <w:name w:val="Основной текст 21"/>
    <w:basedOn w:val="a0"/>
    <w:qFormat/>
    <w:rsid w:val="008E2D40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Текст1"/>
    <w:basedOn w:val="a0"/>
    <w:qFormat/>
    <w:rsid w:val="008E2D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0"/>
    <w:qFormat/>
    <w:rsid w:val="008E2D4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8E2D40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rsid w:val="008E2D4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0"/>
    <w:rsid w:val="008E2D4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5">
    <w:name w:val="font5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25">
    <w:name w:val="xl25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">
    <w:name w:val="xl27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">
    <w:name w:val="xl28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9">
    <w:name w:val="xl29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">
    <w:name w:val="xl30"/>
    <w:basedOn w:val="a0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31">
    <w:name w:val="xl31"/>
    <w:basedOn w:val="a0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2">
    <w:name w:val="xl32"/>
    <w:basedOn w:val="a0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3">
    <w:name w:val="xl33"/>
    <w:basedOn w:val="a0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4">
    <w:name w:val="xl34"/>
    <w:basedOn w:val="a0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5">
    <w:name w:val="xl35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36">
    <w:name w:val="xl36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7">
    <w:name w:val="xl37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8">
    <w:name w:val="xl38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BodyTextIndent21">
    <w:name w:val="Body Text Indent 21"/>
    <w:basedOn w:val="a0"/>
    <w:rsid w:val="008E2D4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E2D40"/>
    <w:pPr>
      <w:snapToGrid w:val="0"/>
    </w:pPr>
    <w:rPr>
      <w:rFonts w:ascii="Courier New" w:eastAsia="Times New Roman" w:hAnsi="Courier New"/>
    </w:rPr>
  </w:style>
  <w:style w:type="paragraph" w:customStyle="1" w:styleId="BodyTextIndent31">
    <w:name w:val="Body Text Indent 31"/>
    <w:basedOn w:val="a0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E2D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7">
    <w:name w:val="Знак Знак Знак Знак Знак Знак"/>
    <w:basedOn w:val="a0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"/>
    <w:basedOn w:val="a0"/>
    <w:qFormat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87">
    <w:name w:val="xl87"/>
    <w:basedOn w:val="a0"/>
    <w:rsid w:val="008E2D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8">
    <w:name w:val="Знак Знак Знак Знак1"/>
    <w:basedOn w:val="a0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5">
    <w:name w:val="xl65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Знак Знак Знак Знак2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5">
    <w:name w:val="Знак Знак Знак Знак3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1">
    <w:name w:val="Знак Знак Знак Знак4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51">
    <w:name w:val="Знак Знак Знак Знак5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136">
    <w:name w:val="xl13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8E2D4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Знак Знак"/>
    <w:basedOn w:val="a0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70">
    <w:name w:val="xl17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3">
    <w:name w:val="xl17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0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шрифт"/>
    <w:rsid w:val="008E2D40"/>
  </w:style>
  <w:style w:type="character" w:customStyle="1" w:styleId="19">
    <w:name w:val="Гиперссылка1"/>
    <w:rsid w:val="008E2D40"/>
    <w:rPr>
      <w:color w:val="0000FF"/>
      <w:u w:val="single"/>
    </w:rPr>
  </w:style>
  <w:style w:type="table" w:styleId="-3">
    <w:name w:val="Table Web 3"/>
    <w:basedOn w:val="a2"/>
    <w:semiHidden/>
    <w:unhideWhenUsed/>
    <w:rsid w:val="008E2D40"/>
    <w:rPr>
      <w:rFonts w:ascii="Times New Roman" w:eastAsia="Times New Roman" w:hAnsi="Times New Roma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2"/>
    <w:next w:val="af1"/>
    <w:uiPriority w:val="59"/>
    <w:rsid w:val="008E2D40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номер страницы"/>
    <w:basedOn w:val="affa"/>
    <w:rsid w:val="008E2D40"/>
  </w:style>
  <w:style w:type="paragraph" w:customStyle="1" w:styleId="213">
    <w:name w:val="Основной текст с отступом 21"/>
    <w:basedOn w:val="a0"/>
    <w:qFormat/>
    <w:rsid w:val="008E2D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1"/>
    <w:rsid w:val="008E2D40"/>
  </w:style>
  <w:style w:type="character" w:customStyle="1" w:styleId="s2">
    <w:name w:val="s2"/>
    <w:rsid w:val="008E2D40"/>
  </w:style>
  <w:style w:type="paragraph" w:customStyle="1" w:styleId="p1">
    <w:name w:val="p1"/>
    <w:basedOn w:val="a0"/>
    <w:rsid w:val="006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A27EAF"/>
  </w:style>
  <w:style w:type="paragraph" w:customStyle="1" w:styleId="affc">
    <w:name w:val="Знак Знак Знак Знак"/>
    <w:basedOn w:val="a0"/>
    <w:rsid w:val="00A27E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1">
    <w:name w:val="Основной текст с отступом 22"/>
    <w:basedOn w:val="a0"/>
    <w:rsid w:val="00A27EA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2">
    <w:name w:val="Основной текст 22"/>
    <w:basedOn w:val="a0"/>
    <w:rsid w:val="00A27E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320">
    <w:name w:val="Основной текст 32"/>
    <w:basedOn w:val="a0"/>
    <w:rsid w:val="00A27E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c">
    <w:name w:val="Текст2"/>
    <w:basedOn w:val="a0"/>
    <w:rsid w:val="00A27E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21">
    <w:name w:val="Основной текст с отступом 32"/>
    <w:basedOn w:val="a0"/>
    <w:rsid w:val="00A27EA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d">
    <w:name w:val="Гиперссылка2"/>
    <w:rsid w:val="00A27EAF"/>
    <w:rPr>
      <w:color w:val="0000FF"/>
      <w:u w:val="single"/>
    </w:rPr>
  </w:style>
  <w:style w:type="paragraph" w:customStyle="1" w:styleId="affd">
    <w:name w:val="Знак"/>
    <w:basedOn w:val="a0"/>
    <w:rsid w:val="00A27E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e">
    <w:name w:val="Знак Знак Знак Знак Знак Знак"/>
    <w:basedOn w:val="a0"/>
    <w:rsid w:val="00A27E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37">
    <w:name w:val="Сетка таблицы3"/>
    <w:basedOn w:val="a2"/>
    <w:next w:val="af1"/>
    <w:rsid w:val="00A27E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Знак Знак"/>
    <w:basedOn w:val="a0"/>
    <w:rsid w:val="00A27E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-31">
    <w:name w:val="Веб-таблица 31"/>
    <w:basedOn w:val="a2"/>
    <w:next w:val="-3"/>
    <w:rsid w:val="00A27EAF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-indent">
    <w:name w:val="no-indent"/>
    <w:basedOn w:val="a0"/>
    <w:rsid w:val="00A2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3"/>
    <w:uiPriority w:val="99"/>
    <w:semiHidden/>
    <w:rsid w:val="00D60519"/>
  </w:style>
  <w:style w:type="paragraph" w:styleId="2e">
    <w:name w:val="List 2"/>
    <w:basedOn w:val="a0"/>
    <w:rsid w:val="00D605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">
    <w:name w:val="List Continue 2"/>
    <w:basedOn w:val="a0"/>
    <w:rsid w:val="00D6051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D605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43">
    <w:name w:val="Сетка таблицы4"/>
    <w:basedOn w:val="a2"/>
    <w:next w:val="af1"/>
    <w:uiPriority w:val="59"/>
    <w:rsid w:val="00D605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qFormat/>
    <w:rsid w:val="00D60519"/>
    <w:pPr>
      <w:widowControl w:val="0"/>
      <w:snapToGrid w:val="0"/>
      <w:spacing w:line="300" w:lineRule="auto"/>
      <w:ind w:firstLine="360"/>
    </w:pPr>
    <w:rPr>
      <w:rFonts w:ascii="Arial" w:eastAsia="Times New Roman" w:hAnsi="Arial"/>
      <w:sz w:val="24"/>
    </w:rPr>
  </w:style>
  <w:style w:type="paragraph" w:customStyle="1" w:styleId="afff0">
    <w:name w:val="Таблицы (моноширинный)"/>
    <w:basedOn w:val="a0"/>
    <w:next w:val="a0"/>
    <w:qFormat/>
    <w:rsid w:val="00D6051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0"/>
    <w:next w:val="af0"/>
    <w:link w:val="afff1"/>
    <w:qFormat/>
    <w:rsid w:val="0058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Стиль"/>
    <w:qFormat/>
    <w:rsid w:val="00D605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f3">
    <w:name w:val="подпись к объекту"/>
    <w:basedOn w:val="a0"/>
    <w:next w:val="a0"/>
    <w:qFormat/>
    <w:rsid w:val="00D6051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1b">
    <w:name w:val="Абзац списка1"/>
    <w:basedOn w:val="a0"/>
    <w:qFormat/>
    <w:rsid w:val="00D60519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60519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D60519"/>
  </w:style>
  <w:style w:type="character" w:customStyle="1" w:styleId="WW-Absatz-Standardschriftart">
    <w:name w:val="WW-Absatz-Standardschriftart"/>
    <w:rsid w:val="00D60519"/>
  </w:style>
  <w:style w:type="character" w:customStyle="1" w:styleId="WW-Absatz-Standardschriftart1">
    <w:name w:val="WW-Absatz-Standardschriftart1"/>
    <w:rsid w:val="00D60519"/>
  </w:style>
  <w:style w:type="character" w:customStyle="1" w:styleId="2f0">
    <w:name w:val="Основной шрифт абзаца2"/>
    <w:rsid w:val="00D60519"/>
  </w:style>
  <w:style w:type="character" w:customStyle="1" w:styleId="WW-Absatz-Standardschriftart11">
    <w:name w:val="WW-Absatz-Standardschriftart11"/>
    <w:rsid w:val="00D60519"/>
  </w:style>
  <w:style w:type="character" w:customStyle="1" w:styleId="WW-Absatz-Standardschriftart111">
    <w:name w:val="WW-Absatz-Standardschriftart111"/>
    <w:rsid w:val="00D60519"/>
  </w:style>
  <w:style w:type="character" w:customStyle="1" w:styleId="WW-Absatz-Standardschriftart1111">
    <w:name w:val="WW-Absatz-Standardschriftart1111"/>
    <w:rsid w:val="00D60519"/>
  </w:style>
  <w:style w:type="character" w:customStyle="1" w:styleId="WW-Absatz-Standardschriftart11111">
    <w:name w:val="WW-Absatz-Standardschriftart11111"/>
    <w:rsid w:val="00D60519"/>
  </w:style>
  <w:style w:type="character" w:customStyle="1" w:styleId="WW-Absatz-Standardschriftart111111">
    <w:name w:val="WW-Absatz-Standardschriftart111111"/>
    <w:rsid w:val="00D60519"/>
  </w:style>
  <w:style w:type="character" w:customStyle="1" w:styleId="WW-Absatz-Standardschriftart1111111">
    <w:name w:val="WW-Absatz-Standardschriftart1111111"/>
    <w:rsid w:val="00D60519"/>
  </w:style>
  <w:style w:type="character" w:customStyle="1" w:styleId="WW-Absatz-Standardschriftart11111111">
    <w:name w:val="WW-Absatz-Standardschriftart11111111"/>
    <w:rsid w:val="00D60519"/>
  </w:style>
  <w:style w:type="character" w:customStyle="1" w:styleId="WW-Absatz-Standardschriftart111111111">
    <w:name w:val="WW-Absatz-Standardschriftart111111111"/>
    <w:rsid w:val="00D60519"/>
  </w:style>
  <w:style w:type="character" w:customStyle="1" w:styleId="WW8Num6z0">
    <w:name w:val="WW8Num6z0"/>
    <w:rsid w:val="00D60519"/>
    <w:rPr>
      <w:sz w:val="28"/>
      <w:szCs w:val="28"/>
    </w:rPr>
  </w:style>
  <w:style w:type="character" w:customStyle="1" w:styleId="WW8Num8z0">
    <w:name w:val="WW8Num8z0"/>
    <w:rsid w:val="00D60519"/>
    <w:rPr>
      <w:sz w:val="28"/>
    </w:rPr>
  </w:style>
  <w:style w:type="character" w:customStyle="1" w:styleId="WW8Num9z0">
    <w:name w:val="WW8Num9z0"/>
    <w:rsid w:val="00D60519"/>
    <w:rPr>
      <w:sz w:val="28"/>
    </w:rPr>
  </w:style>
  <w:style w:type="character" w:customStyle="1" w:styleId="1c">
    <w:name w:val="Основной шрифт абзаца1"/>
    <w:rsid w:val="00D60519"/>
  </w:style>
  <w:style w:type="character" w:customStyle="1" w:styleId="2f1">
    <w:name w:val="Знак Знак2"/>
    <w:rsid w:val="00D60519"/>
    <w:rPr>
      <w:sz w:val="28"/>
    </w:rPr>
  </w:style>
  <w:style w:type="character" w:customStyle="1" w:styleId="-1pt">
    <w:name w:val="Основной текст + Интервал -1 pt"/>
    <w:rsid w:val="00D60519"/>
    <w:rPr>
      <w:rFonts w:ascii="Times New Roman" w:hAnsi="Times New Roman" w:cs="Times New Roman"/>
      <w:spacing w:val="-20"/>
      <w:sz w:val="19"/>
      <w:szCs w:val="19"/>
    </w:rPr>
  </w:style>
  <w:style w:type="paragraph" w:styleId="afff4">
    <w:name w:val="Title"/>
    <w:basedOn w:val="a0"/>
    <w:next w:val="ac"/>
    <w:link w:val="afff5"/>
    <w:qFormat/>
    <w:locked/>
    <w:rsid w:val="00D605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fff5">
    <w:name w:val="Заголовок Знак"/>
    <w:basedOn w:val="a1"/>
    <w:link w:val="afff4"/>
    <w:rsid w:val="00D60519"/>
    <w:rPr>
      <w:rFonts w:ascii="Times New Roman" w:eastAsia="Times New Roman" w:hAnsi="Times New Roman"/>
      <w:b/>
      <w:sz w:val="28"/>
      <w:lang w:eastAsia="zh-CN"/>
    </w:rPr>
  </w:style>
  <w:style w:type="paragraph" w:styleId="afff6">
    <w:name w:val="List"/>
    <w:basedOn w:val="ac"/>
    <w:rsid w:val="00D60519"/>
    <w:pPr>
      <w:widowControl/>
      <w:tabs>
        <w:tab w:val="left" w:pos="8306"/>
      </w:tabs>
      <w:autoSpaceDE/>
      <w:autoSpaceDN/>
      <w:ind w:left="0"/>
      <w:jc w:val="center"/>
    </w:pPr>
    <w:rPr>
      <w:rFonts w:cs="Mangal"/>
      <w:szCs w:val="20"/>
      <w:lang w:eastAsia="zh-CN"/>
    </w:rPr>
  </w:style>
  <w:style w:type="paragraph" w:customStyle="1" w:styleId="2f2">
    <w:name w:val="Указатель2"/>
    <w:basedOn w:val="a0"/>
    <w:qFormat/>
    <w:rsid w:val="00D60519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d">
    <w:name w:val="Название объекта1"/>
    <w:basedOn w:val="a0"/>
    <w:qFormat/>
    <w:rsid w:val="00D6051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e">
    <w:name w:val="Указатель1"/>
    <w:basedOn w:val="a0"/>
    <w:qFormat/>
    <w:rsid w:val="00D60519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f">
    <w:name w:val="Схема документа1"/>
    <w:basedOn w:val="a0"/>
    <w:qFormat/>
    <w:rsid w:val="00D605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4">
    <w:name w:val="Список 21"/>
    <w:basedOn w:val="a0"/>
    <w:qFormat/>
    <w:rsid w:val="00D605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5">
    <w:name w:val="Продолжение списка 21"/>
    <w:basedOn w:val="a0"/>
    <w:qFormat/>
    <w:rsid w:val="00D6051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0"/>
    <w:qFormat/>
    <w:rsid w:val="00D60519"/>
    <w:pPr>
      <w:widowControl/>
      <w:suppressAutoHyphens w:val="0"/>
      <w:jc w:val="center"/>
    </w:pPr>
    <w:rPr>
      <w:b/>
      <w:bCs/>
      <w:sz w:val="20"/>
      <w:szCs w:val="20"/>
      <w:lang w:eastAsia="zh-CN"/>
    </w:rPr>
  </w:style>
  <w:style w:type="paragraph" w:customStyle="1" w:styleId="1f0">
    <w:name w:val="Заголовок №1"/>
    <w:basedOn w:val="a0"/>
    <w:qFormat/>
    <w:rsid w:val="00D60519"/>
    <w:pPr>
      <w:shd w:val="clear" w:color="auto" w:fill="FFFFFF"/>
      <w:suppressAutoHyphens/>
      <w:spacing w:before="120" w:after="0" w:line="164" w:lineRule="exact"/>
    </w:pPr>
    <w:rPr>
      <w:rFonts w:ascii="Times New Roman" w:eastAsia="Arial Unicode MS" w:hAnsi="Times New Roman" w:cs="Times New Roman"/>
      <w:b/>
      <w:bCs/>
      <w:sz w:val="18"/>
      <w:szCs w:val="18"/>
      <w:lang w:eastAsia="zh-CN"/>
    </w:rPr>
  </w:style>
  <w:style w:type="character" w:customStyle="1" w:styleId="FontStyle13">
    <w:name w:val="Font Style13"/>
    <w:uiPriority w:val="99"/>
    <w:rsid w:val="00D6051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qFormat/>
    <w:rsid w:val="00D6051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Абзац списка1"/>
    <w:basedOn w:val="a0"/>
    <w:qFormat/>
    <w:rsid w:val="00D60519"/>
    <w:pPr>
      <w:ind w:left="720"/>
      <w:contextualSpacing/>
    </w:pPr>
    <w:rPr>
      <w:rFonts w:eastAsia="Times New Roman" w:cs="Times New Roman"/>
    </w:rPr>
  </w:style>
  <w:style w:type="paragraph" w:customStyle="1" w:styleId="headertexttopleveltextcentertext">
    <w:name w:val="headertext topleveltext centertext"/>
    <w:basedOn w:val="a0"/>
    <w:qFormat/>
    <w:rsid w:val="00D60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60519"/>
    <w:rPr>
      <w:rFonts w:ascii="Times New Roman" w:hAnsi="Times New Roman"/>
      <w:sz w:val="26"/>
    </w:rPr>
  </w:style>
  <w:style w:type="character" w:customStyle="1" w:styleId="FontStyle11">
    <w:name w:val="Font Style11"/>
    <w:rsid w:val="00D6051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0"/>
    <w:qFormat/>
    <w:rsid w:val="00D60519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0e7eee2fbe9">
    <w:name w:val="Бc1аe0зe7оeeвe2ыfbйe9"/>
    <w:qFormat/>
    <w:rsid w:val="00D60519"/>
    <w:pPr>
      <w:widowControl w:val="0"/>
      <w:suppressAutoHyphens/>
      <w:autoSpaceDE w:val="0"/>
    </w:pPr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D6051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ff1">
    <w:name w:val="Название Знак"/>
    <w:link w:val="Web"/>
    <w:rsid w:val="00D60519"/>
    <w:rPr>
      <w:rFonts w:ascii="Times New Roman" w:eastAsia="Times New Roman" w:hAnsi="Times New Roman"/>
      <w:sz w:val="24"/>
      <w:szCs w:val="24"/>
    </w:rPr>
  </w:style>
  <w:style w:type="character" w:customStyle="1" w:styleId="2f3">
    <w:name w:val="Знак Знак2"/>
    <w:rsid w:val="00D60519"/>
    <w:rPr>
      <w:sz w:val="28"/>
    </w:rPr>
  </w:style>
  <w:style w:type="character" w:customStyle="1" w:styleId="user-accountsubname">
    <w:name w:val="user-account__subname"/>
    <w:rsid w:val="00D60519"/>
  </w:style>
  <w:style w:type="paragraph" w:customStyle="1" w:styleId="2f4">
    <w:name w:val="Без интервала2"/>
    <w:qFormat/>
    <w:rsid w:val="00D6051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Heading">
    <w:name w:val="Heading"/>
    <w:qFormat/>
    <w:rsid w:val="00D6051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consplusnormal1">
    <w:name w:val="consplusnormal"/>
    <w:basedOn w:val="a0"/>
    <w:qFormat/>
    <w:rsid w:val="00D6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D6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D60519"/>
  </w:style>
  <w:style w:type="paragraph" w:styleId="afff8">
    <w:name w:val="annotation text"/>
    <w:basedOn w:val="a0"/>
    <w:link w:val="1f2"/>
    <w:unhideWhenUsed/>
    <w:rsid w:val="00D60519"/>
    <w:pPr>
      <w:spacing w:after="0" w:line="240" w:lineRule="auto"/>
    </w:pPr>
    <w:rPr>
      <w:rFonts w:cs="Times New Roman"/>
    </w:rPr>
  </w:style>
  <w:style w:type="character" w:customStyle="1" w:styleId="afff9">
    <w:name w:val="Текст примечания Знак"/>
    <w:basedOn w:val="a1"/>
    <w:rsid w:val="00D60519"/>
    <w:rPr>
      <w:rFonts w:cs="Calibri"/>
      <w:lang w:eastAsia="en-US"/>
    </w:rPr>
  </w:style>
  <w:style w:type="character" w:customStyle="1" w:styleId="aff5">
    <w:name w:val="Название объекта Знак"/>
    <w:aliases w:val="Знак1 Знак"/>
    <w:link w:val="aff4"/>
    <w:locked/>
    <w:rsid w:val="00D60519"/>
    <w:rPr>
      <w:rFonts w:ascii="Times New Roman" w:eastAsia="Times New Roman" w:hAnsi="Times New Roman"/>
      <w:b/>
      <w:sz w:val="30"/>
      <w:szCs w:val="24"/>
    </w:rPr>
  </w:style>
  <w:style w:type="paragraph" w:styleId="a">
    <w:name w:val="List Bullet"/>
    <w:basedOn w:val="a0"/>
    <w:unhideWhenUsed/>
    <w:rsid w:val="00D6051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List 5"/>
    <w:basedOn w:val="a0"/>
    <w:unhideWhenUsed/>
    <w:rsid w:val="00D6051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Subtitle"/>
    <w:basedOn w:val="a0"/>
    <w:next w:val="ac"/>
    <w:link w:val="afffb"/>
    <w:qFormat/>
    <w:locked/>
    <w:rsid w:val="00D60519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ffb">
    <w:name w:val="Подзаголовок Знак"/>
    <w:basedOn w:val="a1"/>
    <w:link w:val="afffa"/>
    <w:rsid w:val="00D60519"/>
    <w:rPr>
      <w:rFonts w:ascii="Arial" w:eastAsia="Times New Roman" w:hAnsi="Arial"/>
      <w:sz w:val="24"/>
      <w:lang w:eastAsia="ar-SA"/>
    </w:rPr>
  </w:style>
  <w:style w:type="paragraph" w:styleId="afffc">
    <w:name w:val="Plain Text"/>
    <w:basedOn w:val="a0"/>
    <w:link w:val="afffd"/>
    <w:unhideWhenUsed/>
    <w:rsid w:val="00D605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d">
    <w:name w:val="Текст Знак"/>
    <w:basedOn w:val="a1"/>
    <w:link w:val="afffc"/>
    <w:rsid w:val="00D60519"/>
    <w:rPr>
      <w:rFonts w:ascii="Courier New" w:eastAsia="Times New Roman" w:hAnsi="Courier New" w:cs="Courier New"/>
    </w:rPr>
  </w:style>
  <w:style w:type="paragraph" w:customStyle="1" w:styleId="81">
    <w:name w:val="Заголовок 81"/>
    <w:basedOn w:val="a0"/>
    <w:next w:val="a0"/>
    <w:qFormat/>
    <w:locked/>
    <w:rsid w:val="00D60519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1f3">
    <w:name w:val="Стиль1"/>
    <w:basedOn w:val="a0"/>
    <w:next w:val="52"/>
    <w:autoRedefine/>
    <w:rsid w:val="00D6051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0"/>
    <w:rsid w:val="00D605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4">
    <w:name w:val="Обычный1"/>
    <w:rsid w:val="00D60519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D6051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f5">
    <w:name w:val="2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0"/>
    <w:uiPriority w:val="99"/>
    <w:rsid w:val="00D60519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 Знак Знак Знак Знак Знак Знак"/>
    <w:basedOn w:val="a0"/>
    <w:rsid w:val="00D605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5">
    <w:name w:val="1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6">
    <w:name w:val="Цитата1"/>
    <w:basedOn w:val="a0"/>
    <w:rsid w:val="00D60519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1f7">
    <w:name w:val="Название1"/>
    <w:basedOn w:val="a0"/>
    <w:rsid w:val="00D6051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3">
    <w:name w:val="Основной текст 22"/>
    <w:basedOn w:val="a0"/>
    <w:rsid w:val="00D605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0">
    <w:name w:val="Список 51"/>
    <w:basedOn w:val="a0"/>
    <w:rsid w:val="00D6051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6">
    <w:name w:val="Знак2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f8">
    <w:name w:val="1 Обычный"/>
    <w:basedOn w:val="a0"/>
    <w:rsid w:val="00D60519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24">
    <w:name w:val="Основной текст с отступом 22"/>
    <w:basedOn w:val="a0"/>
    <w:rsid w:val="00D60519"/>
    <w:pPr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customStyle="1" w:styleId="consnormal1">
    <w:name w:val="consnormal"/>
    <w:rsid w:val="00D60519"/>
    <w:pPr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affff">
    <w:name w:val="Ðàçäåë"/>
    <w:basedOn w:val="a0"/>
    <w:rsid w:val="00D60519"/>
    <w:pPr>
      <w:widowControl w:val="0"/>
      <w:autoSpaceDE w:val="0"/>
      <w:spacing w:after="300" w:line="288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affff0">
    <w:name w:val="Содержание"/>
    <w:basedOn w:val="a0"/>
    <w:rsid w:val="00D60519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fff1">
    <w:name w:val="текст сноски"/>
    <w:basedOn w:val="a0"/>
    <w:rsid w:val="00D60519"/>
    <w:pPr>
      <w:widowControl w:val="0"/>
      <w:overflowPunct w:val="0"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D60519"/>
    <w:pPr>
      <w:widowControl w:val="0"/>
      <w:overflowPunct w:val="0"/>
      <w:autoSpaceDE w:val="0"/>
      <w:spacing w:after="0" w:line="288" w:lineRule="auto"/>
      <w:ind w:firstLine="42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in">
    <w:name w:val="main"/>
    <w:basedOn w:val="a0"/>
    <w:rsid w:val="00D605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9">
    <w:name w:val="Текст примечания1"/>
    <w:basedOn w:val="a0"/>
    <w:rsid w:val="00D60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0"/>
    <w:rsid w:val="00D60519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2">
    <w:name w:val="Готовый"/>
    <w:basedOn w:val="a0"/>
    <w:rsid w:val="00D605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f7">
    <w:name w:val="Стиль2"/>
    <w:basedOn w:val="17"/>
    <w:rsid w:val="00D60519"/>
    <w:rPr>
      <w:rFonts w:ascii="Times New Roman" w:hAnsi="Times New Roman" w:cs="Courier New"/>
      <w:sz w:val="28"/>
      <w:lang w:eastAsia="ar-SA"/>
    </w:rPr>
  </w:style>
  <w:style w:type="paragraph" w:customStyle="1" w:styleId="1fa">
    <w:name w:val="Знак Знак Знак Знак Знак Знак Знак Знак Знак Знак Знак Знак1 Знак Знак Знак Знак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f8">
    <w:name w:val="Обычный2"/>
    <w:rsid w:val="00D60519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CharChar">
    <w:name w:val="Char Char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 пт"/>
    <w:basedOn w:val="a0"/>
    <w:rsid w:val="00D6051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3">
    <w:name w:val="Прижатый влево"/>
    <w:basedOn w:val="a0"/>
    <w:next w:val="a0"/>
    <w:rsid w:val="00D605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ext22">
    <w:name w:val="Text22"/>
    <w:rsid w:val="00D60519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8"/>
      <w:szCs w:val="28"/>
    </w:rPr>
  </w:style>
  <w:style w:type="character" w:styleId="affff4">
    <w:name w:val="annotation reference"/>
    <w:unhideWhenUsed/>
    <w:rsid w:val="00D60519"/>
    <w:rPr>
      <w:sz w:val="16"/>
      <w:szCs w:val="16"/>
    </w:rPr>
  </w:style>
  <w:style w:type="character" w:styleId="affff5">
    <w:name w:val="Placeholder Text"/>
    <w:uiPriority w:val="99"/>
    <w:rsid w:val="00D60519"/>
    <w:rPr>
      <w:color w:val="808080"/>
    </w:rPr>
  </w:style>
  <w:style w:type="character" w:customStyle="1" w:styleId="affff6">
    <w:name w:val="Гипертекстовая ссылка"/>
    <w:rsid w:val="00D60519"/>
    <w:rPr>
      <w:color w:val="008000"/>
    </w:rPr>
  </w:style>
  <w:style w:type="character" w:customStyle="1" w:styleId="FontStyle14">
    <w:name w:val="Font Style14"/>
    <w:uiPriority w:val="99"/>
    <w:rsid w:val="00D60519"/>
    <w:rPr>
      <w:rFonts w:ascii="Times New Roman" w:hAnsi="Times New Roman" w:cs="Times New Roman" w:hint="default"/>
      <w:sz w:val="26"/>
    </w:rPr>
  </w:style>
  <w:style w:type="character" w:customStyle="1" w:styleId="111">
    <w:name w:val="Заголовок 1 Знак1"/>
    <w:locked/>
    <w:rsid w:val="00D60519"/>
    <w:rPr>
      <w:b/>
      <w:sz w:val="24"/>
    </w:rPr>
  </w:style>
  <w:style w:type="character" w:customStyle="1" w:styleId="216">
    <w:name w:val="Заголовок 2 Знак1"/>
    <w:locked/>
    <w:rsid w:val="00D60519"/>
    <w:rPr>
      <w:b/>
      <w:sz w:val="24"/>
    </w:rPr>
  </w:style>
  <w:style w:type="character" w:customStyle="1" w:styleId="322">
    <w:name w:val="Заголовок 3 Знак2"/>
    <w:rsid w:val="00D60519"/>
    <w:rPr>
      <w:sz w:val="24"/>
      <w:lang w:val="ru-RU" w:eastAsia="ar-SA" w:bidi="ar-SA"/>
    </w:rPr>
  </w:style>
  <w:style w:type="character" w:customStyle="1" w:styleId="410">
    <w:name w:val="Заголовок 4 Знак1"/>
    <w:locked/>
    <w:rsid w:val="00D60519"/>
    <w:rPr>
      <w:b/>
      <w:sz w:val="28"/>
    </w:rPr>
  </w:style>
  <w:style w:type="character" w:customStyle="1" w:styleId="511">
    <w:name w:val="Заголовок 5 Знак1"/>
    <w:locked/>
    <w:rsid w:val="00D60519"/>
    <w:rPr>
      <w:b/>
      <w:i/>
      <w:sz w:val="26"/>
    </w:rPr>
  </w:style>
  <w:style w:type="character" w:customStyle="1" w:styleId="61">
    <w:name w:val="Заголовок 6 Знак1"/>
    <w:locked/>
    <w:rsid w:val="00D60519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locked/>
    <w:rsid w:val="00D60519"/>
    <w:rPr>
      <w:sz w:val="24"/>
      <w:lang w:eastAsia="ar-SA"/>
    </w:rPr>
  </w:style>
  <w:style w:type="character" w:customStyle="1" w:styleId="91">
    <w:name w:val="Заголовок 9 Знак1"/>
    <w:locked/>
    <w:rsid w:val="00D60519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D60519"/>
    <w:rPr>
      <w:rFonts w:ascii="Symbol" w:hAnsi="Symbol" w:hint="default"/>
    </w:rPr>
  </w:style>
  <w:style w:type="character" w:customStyle="1" w:styleId="WW8Num2z0">
    <w:name w:val="WW8Num2z0"/>
    <w:rsid w:val="00D60519"/>
  </w:style>
  <w:style w:type="character" w:customStyle="1" w:styleId="affff7">
    <w:name w:val="Символ сноски"/>
    <w:rsid w:val="00D60519"/>
    <w:rPr>
      <w:vertAlign w:val="superscript"/>
    </w:rPr>
  </w:style>
  <w:style w:type="character" w:customStyle="1" w:styleId="312">
    <w:name w:val="Заголовок 3 Знак1"/>
    <w:rsid w:val="00D60519"/>
    <w:rPr>
      <w:sz w:val="24"/>
      <w:lang w:val="ru-RU" w:eastAsia="ar-SA" w:bidi="ar-SA"/>
    </w:rPr>
  </w:style>
  <w:style w:type="character" w:customStyle="1" w:styleId="92">
    <w:name w:val="Знак Знак9"/>
    <w:rsid w:val="00D60519"/>
  </w:style>
  <w:style w:type="character" w:customStyle="1" w:styleId="exem1">
    <w:name w:val="exem1"/>
    <w:rsid w:val="00D60519"/>
    <w:rPr>
      <w:i/>
      <w:iCs w:val="0"/>
    </w:rPr>
  </w:style>
  <w:style w:type="character" w:customStyle="1" w:styleId="affff8">
    <w:name w:val="знак сноски"/>
    <w:rsid w:val="00D60519"/>
    <w:rPr>
      <w:vertAlign w:val="superscript"/>
    </w:rPr>
  </w:style>
  <w:style w:type="character" w:customStyle="1" w:styleId="per1">
    <w:name w:val="per1"/>
    <w:rsid w:val="00D60519"/>
    <w:rPr>
      <w:b/>
      <w:bCs w:val="0"/>
      <w:strike w:val="0"/>
      <w:dstrike w:val="0"/>
      <w:color w:val="5C5836"/>
      <w:sz w:val="20"/>
      <w:u w:val="none"/>
      <w:effect w:val="none"/>
    </w:rPr>
  </w:style>
  <w:style w:type="character" w:customStyle="1" w:styleId="prim1">
    <w:name w:val="prim1"/>
    <w:rsid w:val="00D60519"/>
    <w:rPr>
      <w:color w:val="5C5836"/>
      <w:sz w:val="16"/>
    </w:rPr>
  </w:style>
  <w:style w:type="character" w:customStyle="1" w:styleId="affff9">
    <w:name w:val="Символ нумерации"/>
    <w:rsid w:val="00D60519"/>
  </w:style>
  <w:style w:type="character" w:customStyle="1" w:styleId="1fb">
    <w:name w:val="Основной текст Знак1"/>
    <w:locked/>
    <w:rsid w:val="00D60519"/>
    <w:rPr>
      <w:sz w:val="28"/>
    </w:rPr>
  </w:style>
  <w:style w:type="character" w:customStyle="1" w:styleId="1fc">
    <w:name w:val="Верхний колонтитул Знак1"/>
    <w:uiPriority w:val="99"/>
    <w:locked/>
    <w:rsid w:val="00D60519"/>
  </w:style>
  <w:style w:type="character" w:customStyle="1" w:styleId="1fd">
    <w:name w:val="Нижний колонтитул Знак1"/>
    <w:locked/>
    <w:rsid w:val="00D60519"/>
    <w:rPr>
      <w:sz w:val="28"/>
    </w:rPr>
  </w:style>
  <w:style w:type="character" w:customStyle="1" w:styleId="1fe">
    <w:name w:val="Текст сноски Знак1"/>
    <w:locked/>
    <w:rsid w:val="00D60519"/>
  </w:style>
  <w:style w:type="character" w:customStyle="1" w:styleId="1ff">
    <w:name w:val="Текст выноски Знак1"/>
    <w:locked/>
    <w:rsid w:val="00D60519"/>
    <w:rPr>
      <w:rFonts w:ascii="Tahoma" w:hAnsi="Tahoma"/>
      <w:sz w:val="16"/>
    </w:rPr>
  </w:style>
  <w:style w:type="character" w:customStyle="1" w:styleId="217">
    <w:name w:val="Основной текст с отступом 2 Знак1"/>
    <w:locked/>
    <w:rsid w:val="00D60519"/>
    <w:rPr>
      <w:sz w:val="28"/>
    </w:rPr>
  </w:style>
  <w:style w:type="character" w:customStyle="1" w:styleId="218">
    <w:name w:val="Основной текст 2 Знак1"/>
    <w:uiPriority w:val="99"/>
    <w:locked/>
    <w:rsid w:val="00D60519"/>
    <w:rPr>
      <w:sz w:val="24"/>
    </w:rPr>
  </w:style>
  <w:style w:type="character" w:customStyle="1" w:styleId="313">
    <w:name w:val="Основной текст 3 Знак1"/>
    <w:rsid w:val="00D60519"/>
    <w:rPr>
      <w:sz w:val="16"/>
      <w:lang w:val="ru-RU" w:eastAsia="ru-RU"/>
    </w:rPr>
  </w:style>
  <w:style w:type="character" w:customStyle="1" w:styleId="314">
    <w:name w:val="Основной текст с отступом 3 Знак1"/>
    <w:uiPriority w:val="99"/>
    <w:locked/>
    <w:rsid w:val="00D60519"/>
    <w:rPr>
      <w:rFonts w:ascii="Calibri" w:hAnsi="Calibri"/>
      <w:sz w:val="16"/>
      <w:lang w:eastAsia="en-US"/>
    </w:rPr>
  </w:style>
  <w:style w:type="character" w:customStyle="1" w:styleId="1f2">
    <w:name w:val="Текст примечания Знак1"/>
    <w:link w:val="afff8"/>
    <w:locked/>
    <w:rsid w:val="00D60519"/>
    <w:rPr>
      <w:sz w:val="22"/>
      <w:szCs w:val="22"/>
      <w:lang w:eastAsia="en-US"/>
    </w:rPr>
  </w:style>
  <w:style w:type="character" w:customStyle="1" w:styleId="2f9">
    <w:name w:val="Текст примечания Знак2"/>
    <w:rsid w:val="00D60519"/>
    <w:rPr>
      <w:sz w:val="20"/>
      <w:szCs w:val="20"/>
    </w:rPr>
  </w:style>
  <w:style w:type="character" w:customStyle="1" w:styleId="Q">
    <w:name w:val="Q"/>
    <w:rsid w:val="00D60519"/>
  </w:style>
  <w:style w:type="character" w:customStyle="1" w:styleId="blk">
    <w:name w:val="blk"/>
    <w:rsid w:val="00D60519"/>
  </w:style>
  <w:style w:type="character" w:customStyle="1" w:styleId="1ff0">
    <w:name w:val="Замещающий текст1"/>
    <w:rsid w:val="00D60519"/>
    <w:rPr>
      <w:rFonts w:ascii="Times New Roman" w:hAnsi="Times New Roman" w:cs="Times New Roman" w:hint="default"/>
      <w:color w:val="808080"/>
    </w:rPr>
  </w:style>
  <w:style w:type="character" w:customStyle="1" w:styleId="810">
    <w:name w:val="Заголовок 8 Знак1"/>
    <w:uiPriority w:val="9"/>
    <w:rsid w:val="00D60519"/>
    <w:rPr>
      <w:rFonts w:ascii="Cambria" w:eastAsia="Times New Roman" w:hAnsi="Cambria" w:cs="Times New Roman" w:hint="default"/>
      <w:color w:val="404040"/>
      <w:sz w:val="20"/>
      <w:szCs w:val="20"/>
    </w:rPr>
  </w:style>
  <w:style w:type="table" w:customStyle="1" w:styleId="112">
    <w:name w:val="Сетка таблицы11"/>
    <w:basedOn w:val="a2"/>
    <w:uiPriority w:val="59"/>
    <w:rsid w:val="00D60519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2"/>
    <w:uiPriority w:val="59"/>
    <w:rsid w:val="00D60519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D60519"/>
    <w:pPr>
      <w:numPr>
        <w:numId w:val="7"/>
      </w:numPr>
    </w:pPr>
  </w:style>
  <w:style w:type="numbering" w:customStyle="1" w:styleId="WW8Num4">
    <w:name w:val="WW8Num4"/>
    <w:rsid w:val="00D60519"/>
    <w:pPr>
      <w:numPr>
        <w:numId w:val="8"/>
      </w:numPr>
    </w:pPr>
  </w:style>
  <w:style w:type="table" w:customStyle="1" w:styleId="TableNormal1">
    <w:name w:val="Table Normal1"/>
    <w:uiPriority w:val="2"/>
    <w:semiHidden/>
    <w:qFormat/>
    <w:rsid w:val="00D605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n2r">
    <w:name w:val="fn2r"/>
    <w:basedOn w:val="a0"/>
    <w:uiPriority w:val="3"/>
    <w:rsid w:val="00D605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D6051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0"/>
    <w:uiPriority w:val="67"/>
    <w:rsid w:val="00D605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0"/>
    <w:uiPriority w:val="7"/>
    <w:rsid w:val="00D605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1">
    <w:name w:val="LO-Normal1"/>
    <w:uiPriority w:val="2"/>
    <w:rsid w:val="00D6051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323">
    <w:name w:val="Основной текст 32"/>
    <w:basedOn w:val="a0"/>
    <w:uiPriority w:val="67"/>
    <w:rsid w:val="00D60519"/>
    <w:pPr>
      <w:spacing w:after="120" w:line="240" w:lineRule="auto"/>
    </w:pPr>
    <w:rPr>
      <w:rFonts w:ascii="Times New Roman CYR" w:eastAsia="Times New Roman" w:hAnsi="Times New Roman CYR" w:cs="Times New Roman CYR"/>
      <w:sz w:val="16"/>
      <w:szCs w:val="16"/>
      <w:lang w:val="x-none" w:eastAsia="zh-CN"/>
    </w:rPr>
  </w:style>
  <w:style w:type="character" w:customStyle="1" w:styleId="WW8Num1z1">
    <w:name w:val="WW8Num1z1"/>
    <w:rsid w:val="00D60519"/>
  </w:style>
  <w:style w:type="character" w:customStyle="1" w:styleId="WW8Num1z2">
    <w:name w:val="WW8Num1z2"/>
    <w:rsid w:val="00D60519"/>
  </w:style>
  <w:style w:type="character" w:customStyle="1" w:styleId="WW8Num1z3">
    <w:name w:val="WW8Num1z3"/>
    <w:rsid w:val="00D60519"/>
  </w:style>
  <w:style w:type="character" w:customStyle="1" w:styleId="WW8Num1z4">
    <w:name w:val="WW8Num1z4"/>
    <w:rsid w:val="00D60519"/>
  </w:style>
  <w:style w:type="character" w:customStyle="1" w:styleId="WW8Num1z5">
    <w:name w:val="WW8Num1z5"/>
    <w:rsid w:val="00D60519"/>
  </w:style>
  <w:style w:type="character" w:customStyle="1" w:styleId="WW8Num1z6">
    <w:name w:val="WW8Num1z6"/>
    <w:rsid w:val="00D60519"/>
  </w:style>
  <w:style w:type="character" w:customStyle="1" w:styleId="WW8Num1z7">
    <w:name w:val="WW8Num1z7"/>
    <w:rsid w:val="00D60519"/>
  </w:style>
  <w:style w:type="character" w:customStyle="1" w:styleId="WW8Num1z8">
    <w:name w:val="WW8Num1z8"/>
    <w:rsid w:val="00D60519"/>
  </w:style>
  <w:style w:type="character" w:customStyle="1" w:styleId="WW8Num2z1">
    <w:name w:val="WW8Num2z1"/>
    <w:rsid w:val="00D60519"/>
  </w:style>
  <w:style w:type="character" w:customStyle="1" w:styleId="WW8Num2z2">
    <w:name w:val="WW8Num2z2"/>
    <w:rsid w:val="00D60519"/>
  </w:style>
  <w:style w:type="character" w:customStyle="1" w:styleId="WW8Num2z3">
    <w:name w:val="WW8Num2z3"/>
    <w:rsid w:val="00D60519"/>
  </w:style>
  <w:style w:type="character" w:customStyle="1" w:styleId="WW8Num2z4">
    <w:name w:val="WW8Num2z4"/>
    <w:rsid w:val="00D60519"/>
  </w:style>
  <w:style w:type="character" w:customStyle="1" w:styleId="WW8Num2z5">
    <w:name w:val="WW8Num2z5"/>
    <w:rsid w:val="00D60519"/>
  </w:style>
  <w:style w:type="character" w:customStyle="1" w:styleId="WW8Num2z6">
    <w:name w:val="WW8Num2z6"/>
    <w:rsid w:val="00D60519"/>
  </w:style>
  <w:style w:type="character" w:customStyle="1" w:styleId="WW8Num2z7">
    <w:name w:val="WW8Num2z7"/>
    <w:rsid w:val="00D60519"/>
  </w:style>
  <w:style w:type="character" w:customStyle="1" w:styleId="WW8Num2z8">
    <w:name w:val="WW8Num2z8"/>
    <w:rsid w:val="00D60519"/>
  </w:style>
  <w:style w:type="character" w:customStyle="1" w:styleId="WW8NumSt3z0">
    <w:name w:val="WW8NumSt3z0"/>
    <w:uiPriority w:val="3"/>
    <w:rsid w:val="00D60519"/>
    <w:rPr>
      <w:rFonts w:ascii="Times New Roman" w:hAnsi="Times New Roman" w:cs="Times New Roman" w:hint="default"/>
    </w:rPr>
  </w:style>
  <w:style w:type="paragraph" w:customStyle="1" w:styleId="1ff1">
    <w:name w:val="[ ]1"/>
    <w:basedOn w:val="a0"/>
    <w:uiPriority w:val="5"/>
    <w:rsid w:val="00D60519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eastAsia="ru-RU"/>
    </w:rPr>
  </w:style>
  <w:style w:type="paragraph" w:customStyle="1" w:styleId="affffa">
    <w:name w:val="Основной"/>
    <w:basedOn w:val="a0"/>
    <w:uiPriority w:val="67"/>
    <w:locked/>
    <w:rsid w:val="00D60519"/>
    <w:pPr>
      <w:spacing w:after="2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0"/>
    <w:link w:val="HTML0"/>
    <w:rsid w:val="00D60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60519"/>
    <w:rPr>
      <w:rFonts w:ascii="Courier New" w:hAnsi="Courier New" w:cs="Courier New"/>
    </w:rPr>
  </w:style>
  <w:style w:type="paragraph" w:customStyle="1" w:styleId="1ff2">
    <w:name w:val="Знак1 Знак Знак Знак Знак Знак Знак Знак Знак Знак"/>
    <w:basedOn w:val="a0"/>
    <w:uiPriority w:val="67"/>
    <w:rsid w:val="00D605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72">
    <w:name w:val="Основной текст7"/>
    <w:basedOn w:val="a0"/>
    <w:link w:val="affffb"/>
    <w:uiPriority w:val="67"/>
    <w:rsid w:val="00D60519"/>
    <w:pPr>
      <w:widowControl w:val="0"/>
      <w:shd w:val="clear" w:color="auto" w:fill="FFFFFF"/>
      <w:spacing w:before="300" w:after="0" w:line="614" w:lineRule="exact"/>
      <w:ind w:hanging="1400"/>
      <w:jc w:val="center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fffb">
    <w:name w:val="Основной текст_"/>
    <w:link w:val="72"/>
    <w:uiPriority w:val="99"/>
    <w:locked/>
    <w:rsid w:val="00D60519"/>
    <w:rPr>
      <w:rFonts w:ascii="Times New Roman" w:hAnsi="Times New Roman"/>
      <w:sz w:val="28"/>
      <w:szCs w:val="28"/>
      <w:shd w:val="clear" w:color="auto" w:fill="FFFFFF"/>
      <w:lang w:val="x-none" w:eastAsia="x-none"/>
    </w:rPr>
  </w:style>
  <w:style w:type="character" w:customStyle="1" w:styleId="Heading1Char">
    <w:name w:val="Heading 1 Char"/>
    <w:uiPriority w:val="6"/>
    <w:locked/>
    <w:rsid w:val="00D60519"/>
    <w:rPr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0"/>
    <w:uiPriority w:val="6"/>
    <w:rsid w:val="00D6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60519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Основной текст1"/>
    <w:basedOn w:val="a0"/>
    <w:rsid w:val="00D60519"/>
    <w:pPr>
      <w:widowControl w:val="0"/>
      <w:spacing w:after="120" w:line="268" w:lineRule="auto"/>
      <w:ind w:firstLine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3">
    <w:name w:val="s3"/>
    <w:rsid w:val="00D60519"/>
  </w:style>
  <w:style w:type="paragraph" w:customStyle="1" w:styleId="TableContents">
    <w:name w:val="Table Contents"/>
    <w:basedOn w:val="a0"/>
    <w:rsid w:val="00D60519"/>
    <w:pPr>
      <w:widowControl w:val="0"/>
      <w:suppressLineNumbers/>
      <w:suppressAutoHyphens/>
      <w:spacing w:after="0" w:line="240" w:lineRule="auto"/>
      <w:textAlignment w:val="baseline"/>
    </w:pPr>
    <w:rPr>
      <w:rFonts w:cs="Times New Roman"/>
      <w:kern w:val="1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0"/>
    <w:qFormat/>
    <w:rsid w:val="00D60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f4">
    <w:name w:val="Схема документа Знак1"/>
    <w:uiPriority w:val="67"/>
    <w:rsid w:val="00D60519"/>
    <w:rPr>
      <w:rFonts w:ascii="Tahoma" w:hAnsi="Tahoma" w:cs="Tahoma"/>
      <w:sz w:val="16"/>
      <w:szCs w:val="16"/>
    </w:rPr>
  </w:style>
  <w:style w:type="character" w:customStyle="1" w:styleId="1ff5">
    <w:name w:val="Основной текст с отступом Знак1"/>
    <w:rsid w:val="00D60519"/>
  </w:style>
  <w:style w:type="character" w:customStyle="1" w:styleId="1ff6">
    <w:name w:val="Название Знак1"/>
    <w:uiPriority w:val="67"/>
    <w:rsid w:val="00D605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f7">
    <w:name w:val="Текст Знак1"/>
    <w:uiPriority w:val="67"/>
    <w:rsid w:val="00D60519"/>
    <w:rPr>
      <w:rFonts w:ascii="Consolas" w:hAnsi="Consolas"/>
      <w:sz w:val="21"/>
      <w:szCs w:val="21"/>
    </w:rPr>
  </w:style>
  <w:style w:type="numbering" w:customStyle="1" w:styleId="113">
    <w:name w:val="Нет списка11"/>
    <w:next w:val="a3"/>
    <w:uiPriority w:val="99"/>
    <w:semiHidden/>
    <w:unhideWhenUsed/>
    <w:rsid w:val="00D60519"/>
  </w:style>
  <w:style w:type="paragraph" w:styleId="1ff8">
    <w:name w:val="toc 1"/>
    <w:basedOn w:val="a0"/>
    <w:uiPriority w:val="67"/>
    <w:qFormat/>
    <w:locked/>
    <w:rsid w:val="00D60519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fa">
    <w:name w:val="toc 2"/>
    <w:basedOn w:val="a0"/>
    <w:uiPriority w:val="67"/>
    <w:qFormat/>
    <w:locked/>
    <w:rsid w:val="00D60519"/>
    <w:pPr>
      <w:widowControl w:val="0"/>
      <w:autoSpaceDE w:val="0"/>
      <w:autoSpaceDN w:val="0"/>
      <w:spacing w:after="0" w:line="240" w:lineRule="auto"/>
      <w:ind w:left="1106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15">
    <w:name w:val="Сетка таблицы31"/>
    <w:basedOn w:val="a2"/>
    <w:next w:val="af1"/>
    <w:uiPriority w:val="59"/>
    <w:rsid w:val="00D6051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6"/>
    <w:rsid w:val="00D6051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uiPriority w:val="6"/>
    <w:rsid w:val="00D60519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uiPriority w:val="6"/>
    <w:rsid w:val="00D6051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uiPriority w:val="6"/>
    <w:rsid w:val="00D60519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customStyle="1" w:styleId="411">
    <w:name w:val="Сетка таблицы41"/>
    <w:basedOn w:val="a2"/>
    <w:next w:val="af1"/>
    <w:uiPriority w:val="59"/>
    <w:rsid w:val="00D605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D60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1">
    <w:name w:val="WW8Num5z1"/>
    <w:rsid w:val="00D60519"/>
    <w:rPr>
      <w:rFonts w:cs="Times New Roman"/>
    </w:rPr>
  </w:style>
  <w:style w:type="character" w:customStyle="1" w:styleId="WW8Num7z0">
    <w:name w:val="WW8Num7z0"/>
    <w:rsid w:val="00D60519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7z1">
    <w:name w:val="WW8Num7z1"/>
    <w:rsid w:val="00D60519"/>
    <w:rPr>
      <w:lang w:val="ru-RU" w:bidi="ar-SA"/>
    </w:rPr>
  </w:style>
  <w:style w:type="character" w:customStyle="1" w:styleId="WW8Num8z1">
    <w:name w:val="WW8Num8z1"/>
    <w:rsid w:val="00D60519"/>
    <w:rPr>
      <w:rFonts w:cs="Times New Roman"/>
    </w:rPr>
  </w:style>
  <w:style w:type="character" w:customStyle="1" w:styleId="WW8Num10z0">
    <w:name w:val="WW8Num10z0"/>
    <w:rsid w:val="00D60519"/>
    <w:rPr>
      <w:rFonts w:cs="Times New Roman"/>
    </w:rPr>
  </w:style>
  <w:style w:type="character" w:customStyle="1" w:styleId="WW8Num11z0">
    <w:name w:val="WW8Num11z0"/>
    <w:rsid w:val="00D60519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1z1">
    <w:name w:val="WW8Num11z1"/>
    <w:uiPriority w:val="3"/>
    <w:rsid w:val="00D60519"/>
    <w:rPr>
      <w:lang w:val="ru-RU" w:bidi="ar-SA"/>
    </w:rPr>
  </w:style>
  <w:style w:type="character" w:customStyle="1" w:styleId="WW8Num13z0">
    <w:name w:val="WW8Num13z0"/>
    <w:rsid w:val="00D60519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3z1">
    <w:name w:val="WW8Num13z1"/>
    <w:rsid w:val="00D60519"/>
    <w:rPr>
      <w:lang w:val="ru-RU" w:bidi="ar-SA"/>
    </w:rPr>
  </w:style>
  <w:style w:type="character" w:customStyle="1" w:styleId="WW8Num14z0">
    <w:name w:val="WW8Num14z0"/>
    <w:rsid w:val="00D60519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4z1">
    <w:name w:val="WW8Num14z1"/>
    <w:rsid w:val="00D60519"/>
    <w:rPr>
      <w:lang w:val="ru-RU" w:bidi="ar-SA"/>
    </w:rPr>
  </w:style>
  <w:style w:type="character" w:customStyle="1" w:styleId="WW8Num15z0">
    <w:name w:val="WW8Num15z0"/>
    <w:rsid w:val="00D60519"/>
    <w:rPr>
      <w:rFonts w:cs="Times New Roman"/>
    </w:rPr>
  </w:style>
  <w:style w:type="character" w:customStyle="1" w:styleId="WW8Num16z0">
    <w:name w:val="WW8Num16z0"/>
    <w:rsid w:val="00D60519"/>
    <w:rPr>
      <w:rFonts w:ascii="Times New Roman" w:eastAsia="Times New Roman" w:hAnsi="Times New Roman" w:cs="Times New Roman" w:hint="default"/>
      <w:b/>
      <w:bCs/>
      <w:spacing w:val="-1"/>
      <w:w w:val="100"/>
      <w:sz w:val="28"/>
      <w:szCs w:val="28"/>
      <w:lang w:val="ru-RU" w:bidi="ar-SA"/>
    </w:rPr>
  </w:style>
  <w:style w:type="character" w:customStyle="1" w:styleId="WW8Num16z1">
    <w:name w:val="WW8Num16z1"/>
    <w:uiPriority w:val="3"/>
    <w:rsid w:val="00D60519"/>
    <w:rPr>
      <w:lang w:val="ru-RU" w:bidi="ar-SA"/>
    </w:rPr>
  </w:style>
  <w:style w:type="character" w:customStyle="1" w:styleId="38">
    <w:name w:val="Основной шрифт абзаца3"/>
    <w:rsid w:val="00D60519"/>
  </w:style>
  <w:style w:type="character" w:customStyle="1" w:styleId="1ff9">
    <w:name w:val="Знак примечания1"/>
    <w:uiPriority w:val="67"/>
    <w:rsid w:val="00D60519"/>
    <w:rPr>
      <w:sz w:val="16"/>
      <w:szCs w:val="16"/>
    </w:rPr>
  </w:style>
  <w:style w:type="character" w:customStyle="1" w:styleId="WW-">
    <w:name w:val="WW-Символ сноски"/>
    <w:uiPriority w:val="2"/>
    <w:rsid w:val="00D60519"/>
    <w:rPr>
      <w:vertAlign w:val="superscript"/>
    </w:rPr>
  </w:style>
  <w:style w:type="character" w:customStyle="1" w:styleId="affffc">
    <w:name w:val="Символ концевой сноски"/>
    <w:uiPriority w:val="67"/>
    <w:rsid w:val="00D60519"/>
    <w:rPr>
      <w:vertAlign w:val="superscript"/>
    </w:rPr>
  </w:style>
  <w:style w:type="paragraph" w:customStyle="1" w:styleId="39">
    <w:name w:val="Указатель3"/>
    <w:basedOn w:val="a0"/>
    <w:rsid w:val="00D60519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230">
    <w:name w:val="Основной текст 23"/>
    <w:basedOn w:val="a0"/>
    <w:uiPriority w:val="67"/>
    <w:rsid w:val="00D605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40">
    <w:name w:val="Основной текст 34"/>
    <w:basedOn w:val="a0"/>
    <w:uiPriority w:val="67"/>
    <w:rsid w:val="00D60519"/>
    <w:pPr>
      <w:spacing w:after="0" w:line="240" w:lineRule="auto"/>
      <w:ind w:right="-147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fb">
    <w:name w:val="Схема документа2"/>
    <w:basedOn w:val="a0"/>
    <w:uiPriority w:val="67"/>
    <w:rsid w:val="00D605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2fc">
    <w:name w:val="List Bullet 2"/>
    <w:basedOn w:val="a0"/>
    <w:rsid w:val="00D605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5">
    <w:name w:val="Продолжение списка 22"/>
    <w:basedOn w:val="a0"/>
    <w:uiPriority w:val="67"/>
    <w:rsid w:val="00D6051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d">
    <w:name w:val="Колонтитул"/>
    <w:basedOn w:val="a0"/>
    <w:uiPriority w:val="67"/>
    <w:rsid w:val="00D60519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0">
    <w:name w:val="LO-Normal0"/>
    <w:uiPriority w:val="2"/>
    <w:rsid w:val="00D60519"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Arial"/>
      <w:sz w:val="24"/>
      <w:lang w:eastAsia="zh-CN"/>
    </w:rPr>
  </w:style>
  <w:style w:type="paragraph" w:customStyle="1" w:styleId="231">
    <w:name w:val="Основной текст с отступом 23"/>
    <w:basedOn w:val="a0"/>
    <w:uiPriority w:val="67"/>
    <w:rsid w:val="00D6051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0">
    <w:name w:val="WW-Заголовок"/>
    <w:basedOn w:val="a0"/>
    <w:next w:val="ac"/>
    <w:uiPriority w:val="2"/>
    <w:rsid w:val="00D605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fd">
    <w:name w:val="Название объекта2"/>
    <w:basedOn w:val="a0"/>
    <w:rsid w:val="00D6051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fe">
    <w:name w:val="Текст примечания2"/>
    <w:basedOn w:val="a0"/>
    <w:uiPriority w:val="67"/>
    <w:rsid w:val="00D60519"/>
    <w:pPr>
      <w:spacing w:after="0" w:line="240" w:lineRule="auto"/>
    </w:pPr>
    <w:rPr>
      <w:lang w:eastAsia="zh-CN"/>
    </w:rPr>
  </w:style>
  <w:style w:type="paragraph" w:customStyle="1" w:styleId="2">
    <w:name w:val="Маркированный список2"/>
    <w:basedOn w:val="a0"/>
    <w:uiPriority w:val="68"/>
    <w:rsid w:val="00D6051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3">
    <w:name w:val="List Bullet 5"/>
    <w:basedOn w:val="a0"/>
    <w:rsid w:val="00D6051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24">
    <w:name w:val="Основной текст с отступом 32"/>
    <w:basedOn w:val="a0"/>
    <w:uiPriority w:val="67"/>
    <w:rsid w:val="00D60519"/>
    <w:pPr>
      <w:spacing w:after="120"/>
      <w:ind w:left="283"/>
    </w:pPr>
    <w:rPr>
      <w:rFonts w:eastAsia="Times New Roman"/>
      <w:sz w:val="16"/>
      <w:szCs w:val="20"/>
      <w:lang w:eastAsia="zh-CN"/>
    </w:rPr>
  </w:style>
  <w:style w:type="paragraph" w:customStyle="1" w:styleId="2ff">
    <w:name w:val="Текст2"/>
    <w:basedOn w:val="a0"/>
    <w:uiPriority w:val="67"/>
    <w:rsid w:val="00D605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3z0">
    <w:name w:val="WW8Num3z0"/>
    <w:rsid w:val="00D60519"/>
    <w:rPr>
      <w:rFonts w:cs="Times New Roman"/>
    </w:rPr>
  </w:style>
  <w:style w:type="table" w:customStyle="1" w:styleId="54">
    <w:name w:val="Сетка таблицы5"/>
    <w:basedOn w:val="a2"/>
    <w:next w:val="af1"/>
    <w:uiPriority w:val="59"/>
    <w:rsid w:val="00D605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373e324b39">
    <w:name w:val="Б11а30з37о3eв32ы4bй39"/>
    <w:rsid w:val="00D605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character" w:customStyle="1" w:styleId="affffe">
    <w:name w:val="Другое_"/>
    <w:link w:val="afffff"/>
    <w:locked/>
    <w:rsid w:val="00D60519"/>
    <w:rPr>
      <w:sz w:val="28"/>
      <w:szCs w:val="28"/>
    </w:rPr>
  </w:style>
  <w:style w:type="paragraph" w:customStyle="1" w:styleId="afffff">
    <w:name w:val="Другое"/>
    <w:basedOn w:val="a0"/>
    <w:link w:val="affffe"/>
    <w:rsid w:val="00D60519"/>
    <w:pPr>
      <w:widowControl w:val="0"/>
      <w:spacing w:after="0" w:line="360" w:lineRule="auto"/>
      <w:ind w:firstLine="400"/>
    </w:pPr>
    <w:rPr>
      <w:rFonts w:cs="Times New Roman"/>
      <w:sz w:val="28"/>
      <w:szCs w:val="28"/>
      <w:lang w:eastAsia="ru-RU"/>
    </w:rPr>
  </w:style>
  <w:style w:type="character" w:customStyle="1" w:styleId="wmi-callto">
    <w:name w:val="wmi-callto"/>
    <w:rsid w:val="00D60519"/>
  </w:style>
  <w:style w:type="numbering" w:customStyle="1" w:styleId="55">
    <w:name w:val="Нет списка5"/>
    <w:next w:val="a3"/>
    <w:uiPriority w:val="99"/>
    <w:semiHidden/>
    <w:unhideWhenUsed/>
    <w:rsid w:val="0058193B"/>
  </w:style>
  <w:style w:type="table" w:customStyle="1" w:styleId="62">
    <w:name w:val="Сетка таблицы6"/>
    <w:basedOn w:val="a2"/>
    <w:next w:val="af1"/>
    <w:uiPriority w:val="59"/>
    <w:rsid w:val="005819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ocked/>
    <w:rsid w:val="0058193B"/>
    <w:rPr>
      <w:rFonts w:cs="Times New Roman"/>
      <w:lang w:val="ru-RU" w:eastAsia="ru-RU" w:bidi="ar-SA"/>
    </w:rPr>
  </w:style>
  <w:style w:type="character" w:customStyle="1" w:styleId="BalloonTextChar">
    <w:name w:val="Balloon Text Char"/>
    <w:locked/>
    <w:rsid w:val="0058193B"/>
    <w:rPr>
      <w:rFonts w:ascii="Tahoma" w:eastAsia="Times New Roman" w:hAnsi="Tahoma" w:cs="Tahoma"/>
      <w:sz w:val="16"/>
      <w:szCs w:val="16"/>
      <w:lang w:val="x-none" w:eastAsia="en-US"/>
    </w:rPr>
  </w:style>
  <w:style w:type="numbering" w:customStyle="1" w:styleId="121">
    <w:name w:val="Нет списка12"/>
    <w:next w:val="a3"/>
    <w:uiPriority w:val="99"/>
    <w:semiHidden/>
    <w:unhideWhenUsed/>
    <w:rsid w:val="0058193B"/>
  </w:style>
  <w:style w:type="character" w:customStyle="1" w:styleId="markedcontent">
    <w:name w:val="markedcontent"/>
    <w:rsid w:val="0058193B"/>
  </w:style>
  <w:style w:type="table" w:customStyle="1" w:styleId="122">
    <w:name w:val="Сетка таблицы12"/>
    <w:basedOn w:val="a2"/>
    <w:uiPriority w:val="59"/>
    <w:rsid w:val="0058193B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2"/>
    <w:uiPriority w:val="59"/>
    <w:rsid w:val="0058193B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58193B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rsid w:val="0058193B"/>
    <w:pPr>
      <w:numPr>
        <w:numId w:val="2"/>
      </w:numPr>
    </w:pPr>
  </w:style>
  <w:style w:type="numbering" w:customStyle="1" w:styleId="WW8Num41">
    <w:name w:val="WW8Num41"/>
    <w:rsid w:val="0058193B"/>
  </w:style>
  <w:style w:type="table" w:customStyle="1" w:styleId="TableNormal2">
    <w:name w:val="Table Normal2"/>
    <w:uiPriority w:val="2"/>
    <w:semiHidden/>
    <w:qFormat/>
    <w:rsid w:val="0058193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8193B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8193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Сетка таблицы32"/>
    <w:basedOn w:val="a2"/>
    <w:next w:val="af1"/>
    <w:uiPriority w:val="59"/>
    <w:rsid w:val="0058193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1"/>
    <w:uiPriority w:val="59"/>
    <w:rsid w:val="005819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2"/>
    <w:next w:val="af1"/>
    <w:uiPriority w:val="59"/>
    <w:rsid w:val="005819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1">
    <w:name w:val="WW8Num10z1"/>
    <w:rsid w:val="0058193B"/>
    <w:rPr>
      <w:rFonts w:cs="Times New Roman"/>
    </w:rPr>
  </w:style>
  <w:style w:type="character" w:customStyle="1" w:styleId="WW8Num12z0">
    <w:name w:val="WW8Num12z0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2z1">
    <w:name w:val="WW8Num12z1"/>
    <w:rsid w:val="0058193B"/>
    <w:rPr>
      <w:rFonts w:hint="default"/>
      <w:lang w:val="ru-RU" w:bidi="ar-SA"/>
    </w:rPr>
  </w:style>
  <w:style w:type="character" w:customStyle="1" w:styleId="WW8Num17z0">
    <w:name w:val="WW8Num17z0"/>
    <w:rsid w:val="0058193B"/>
    <w:rPr>
      <w:rFonts w:cs="Times New Roman"/>
    </w:rPr>
  </w:style>
  <w:style w:type="character" w:customStyle="1" w:styleId="WW8Num18z0">
    <w:name w:val="WW8Num18z0"/>
    <w:rsid w:val="0058193B"/>
    <w:rPr>
      <w:rFonts w:hint="default"/>
    </w:rPr>
  </w:style>
  <w:style w:type="character" w:customStyle="1" w:styleId="WW8Num19z0">
    <w:name w:val="WW8Num19z0"/>
    <w:rsid w:val="0058193B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58193B"/>
    <w:rPr>
      <w:rFonts w:cs="Times New Roman"/>
    </w:rPr>
  </w:style>
  <w:style w:type="character" w:customStyle="1" w:styleId="WW8Num20z0">
    <w:name w:val="WW8Num20z0"/>
    <w:rsid w:val="0058193B"/>
    <w:rPr>
      <w:rFonts w:hint="default"/>
      <w:lang w:val="ru-RU" w:bidi="ar-SA"/>
    </w:rPr>
  </w:style>
  <w:style w:type="character" w:customStyle="1" w:styleId="WW8Num20z1">
    <w:name w:val="WW8Num20z1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1z0">
    <w:name w:val="WW8Num21z0"/>
    <w:rsid w:val="0058193B"/>
    <w:rPr>
      <w:rFonts w:hint="default"/>
      <w:lang w:val="ru-RU" w:bidi="ar-SA"/>
    </w:rPr>
  </w:style>
  <w:style w:type="character" w:customStyle="1" w:styleId="WW8Num21z1">
    <w:name w:val="WW8Num21z1"/>
    <w:uiPriority w:val="3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2z0">
    <w:name w:val="WW8Num22z0"/>
    <w:rsid w:val="0058193B"/>
    <w:rPr>
      <w:rFonts w:hint="default"/>
      <w:lang w:val="ru-RU" w:bidi="ar-SA"/>
    </w:rPr>
  </w:style>
  <w:style w:type="character" w:customStyle="1" w:styleId="WW8Num22z1">
    <w:name w:val="WW8Num22z1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4z0">
    <w:name w:val="WW8Num24z0"/>
    <w:rsid w:val="0058193B"/>
    <w:rPr>
      <w:rFonts w:cs="Times New Roman" w:hint="default"/>
    </w:rPr>
  </w:style>
  <w:style w:type="character" w:customStyle="1" w:styleId="WW8Num24z1">
    <w:name w:val="WW8Num24z1"/>
    <w:rsid w:val="0058193B"/>
    <w:rPr>
      <w:rFonts w:cs="Times New Roman"/>
    </w:rPr>
  </w:style>
  <w:style w:type="character" w:customStyle="1" w:styleId="WW8Num25z0">
    <w:name w:val="WW8Num25z0"/>
    <w:rsid w:val="0058193B"/>
    <w:rPr>
      <w:rFonts w:hint="default"/>
    </w:rPr>
  </w:style>
  <w:style w:type="character" w:customStyle="1" w:styleId="WW8Num26z0">
    <w:name w:val="WW8Num26z0"/>
    <w:rsid w:val="0058193B"/>
    <w:rPr>
      <w:rFonts w:hint="default"/>
      <w:lang w:val="ru-RU" w:bidi="ar-SA"/>
    </w:rPr>
  </w:style>
  <w:style w:type="character" w:customStyle="1" w:styleId="WW8Num26z1">
    <w:name w:val="WW8Num26z1"/>
    <w:uiPriority w:val="3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7z0">
    <w:name w:val="WW8Num27z0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7z1">
    <w:name w:val="WW8Num27z1"/>
    <w:uiPriority w:val="3"/>
    <w:rsid w:val="0058193B"/>
    <w:rPr>
      <w:rFonts w:hint="default"/>
      <w:lang w:val="ru-RU" w:bidi="ar-SA"/>
    </w:rPr>
  </w:style>
  <w:style w:type="character" w:customStyle="1" w:styleId="WW8Num28z0">
    <w:name w:val="WW8Num28z0"/>
    <w:rsid w:val="0058193B"/>
    <w:rPr>
      <w:rFonts w:cs="Times New Roman"/>
    </w:rPr>
  </w:style>
  <w:style w:type="character" w:customStyle="1" w:styleId="WW8Num29z0">
    <w:name w:val="WW8Num29z0"/>
    <w:rsid w:val="0058193B"/>
    <w:rPr>
      <w:rFonts w:hint="default"/>
      <w:lang w:val="ru-RU" w:bidi="ar-SA"/>
    </w:rPr>
  </w:style>
  <w:style w:type="character" w:customStyle="1" w:styleId="WW8Num29z1">
    <w:name w:val="WW8Num29z1"/>
    <w:uiPriority w:val="3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44">
    <w:name w:val="Основной шрифт абзаца4"/>
    <w:rsid w:val="0058193B"/>
  </w:style>
  <w:style w:type="character" w:customStyle="1" w:styleId="WW8Num7z2">
    <w:name w:val="WW8Num7z2"/>
    <w:rsid w:val="0058193B"/>
    <w:rPr>
      <w:rFonts w:ascii="Wingdings" w:hAnsi="Wingdings" w:cs="Wingdings" w:hint="default"/>
    </w:rPr>
  </w:style>
  <w:style w:type="character" w:customStyle="1" w:styleId="WW8Num7z3">
    <w:name w:val="WW8Num7z3"/>
    <w:rsid w:val="0058193B"/>
    <w:rPr>
      <w:rFonts w:ascii="Symbol" w:hAnsi="Symbol" w:cs="Symbol" w:hint="default"/>
    </w:rPr>
  </w:style>
  <w:style w:type="character" w:customStyle="1" w:styleId="WW8Num9z1">
    <w:name w:val="WW8Num9z1"/>
    <w:uiPriority w:val="3"/>
    <w:rsid w:val="0058193B"/>
    <w:rPr>
      <w:rFonts w:ascii="Times New Roman" w:hAnsi="Times New Roman" w:cs="Times New Roman" w:hint="default"/>
    </w:rPr>
  </w:style>
  <w:style w:type="paragraph" w:customStyle="1" w:styleId="45">
    <w:name w:val="Указатель4"/>
    <w:basedOn w:val="a0"/>
    <w:rsid w:val="0058193B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a">
    <w:name w:val="Схема документа3"/>
    <w:basedOn w:val="a0"/>
    <w:rsid w:val="0058193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32">
    <w:name w:val="Продолжение списка 23"/>
    <w:basedOn w:val="a0"/>
    <w:rsid w:val="0058193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3">
    <w:name w:val="LO-Normal3"/>
    <w:uiPriority w:val="2"/>
    <w:rsid w:val="0058193B"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Arial"/>
      <w:sz w:val="24"/>
      <w:lang w:eastAsia="zh-CN"/>
    </w:rPr>
  </w:style>
  <w:style w:type="paragraph" w:customStyle="1" w:styleId="3b">
    <w:name w:val="Название объекта3"/>
    <w:basedOn w:val="a0"/>
    <w:rsid w:val="0058193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a">
    <w:name w:val="Маркированный список 21"/>
    <w:basedOn w:val="a0"/>
    <w:uiPriority w:val="68"/>
    <w:rsid w:val="0058193B"/>
    <w:pPr>
      <w:tabs>
        <w:tab w:val="num" w:pos="643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1">
    <w:name w:val="WW-Заголовок1"/>
    <w:basedOn w:val="a0"/>
    <w:next w:val="ac"/>
    <w:uiPriority w:val="2"/>
    <w:rsid w:val="005819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63">
    <w:name w:val="Нет списка6"/>
    <w:next w:val="a3"/>
    <w:uiPriority w:val="99"/>
    <w:semiHidden/>
    <w:unhideWhenUsed/>
    <w:rsid w:val="0058193B"/>
  </w:style>
  <w:style w:type="table" w:customStyle="1" w:styleId="73">
    <w:name w:val="Сетка таблицы7"/>
    <w:basedOn w:val="a2"/>
    <w:next w:val="af1"/>
    <w:uiPriority w:val="59"/>
    <w:rsid w:val="0058193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3"/>
    <w:uiPriority w:val="99"/>
    <w:semiHidden/>
    <w:rsid w:val="00C10644"/>
  </w:style>
  <w:style w:type="paragraph" w:customStyle="1" w:styleId="afffff0">
    <w:name w:val="Знак Знак Знак Знак"/>
    <w:basedOn w:val="a0"/>
    <w:qFormat/>
    <w:rsid w:val="00C106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82">
    <w:name w:val="Сетка таблицы8"/>
    <w:basedOn w:val="a2"/>
    <w:next w:val="af1"/>
    <w:rsid w:val="00C106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">
    <w:name w:val="Обычный3"/>
    <w:rsid w:val="00C10644"/>
    <w:pPr>
      <w:widowControl w:val="0"/>
      <w:snapToGrid w:val="0"/>
      <w:spacing w:line="300" w:lineRule="auto"/>
      <w:ind w:firstLine="360"/>
    </w:pPr>
    <w:rPr>
      <w:rFonts w:ascii="Arial" w:eastAsia="Times New Roman" w:hAnsi="Arial"/>
      <w:sz w:val="24"/>
    </w:rPr>
  </w:style>
  <w:style w:type="paragraph" w:customStyle="1" w:styleId="afffff1">
    <w:name w:val="Знак"/>
    <w:basedOn w:val="a0"/>
    <w:qFormat/>
    <w:rsid w:val="00C106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2">
    <w:basedOn w:val="a0"/>
    <w:next w:val="af0"/>
    <w:rsid w:val="0005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f0">
    <w:name w:val="Абзац списка2"/>
    <w:basedOn w:val="a0"/>
    <w:rsid w:val="00C10644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ff1">
    <w:name w:val="Знак Знак2"/>
    <w:rsid w:val="00C10644"/>
    <w:rPr>
      <w:sz w:val="28"/>
    </w:rPr>
  </w:style>
  <w:style w:type="paragraph" w:customStyle="1" w:styleId="3d">
    <w:name w:val="Без интервала3"/>
    <w:rsid w:val="00C10644"/>
    <w:rPr>
      <w:rFonts w:ascii="Times New Roman" w:eastAsia="Times New Roman" w:hAnsi="Times New Roman"/>
      <w:sz w:val="24"/>
      <w:szCs w:val="22"/>
      <w:lang w:eastAsia="en-US"/>
    </w:rPr>
  </w:style>
  <w:style w:type="table" w:customStyle="1" w:styleId="130">
    <w:name w:val="Сетка таблицы13"/>
    <w:basedOn w:val="a2"/>
    <w:uiPriority w:val="59"/>
    <w:rsid w:val="00C10644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2">
    <w:name w:val="WW8Num32"/>
    <w:rsid w:val="00C10644"/>
  </w:style>
  <w:style w:type="numbering" w:customStyle="1" w:styleId="WW8Num42">
    <w:name w:val="WW8Num42"/>
    <w:rsid w:val="00C10644"/>
  </w:style>
  <w:style w:type="table" w:customStyle="1" w:styleId="TableNormal3">
    <w:name w:val="Table Normal3"/>
    <w:uiPriority w:val="2"/>
    <w:semiHidden/>
    <w:qFormat/>
    <w:rsid w:val="00C106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0">
    <w:name w:val="Основной текст с отступом 24"/>
    <w:basedOn w:val="a0"/>
    <w:rsid w:val="00C1064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inorHeading">
    <w:name w:val="Minor Heading"/>
    <w:next w:val="a0"/>
    <w:rsid w:val="00C1064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/>
      <w:b/>
      <w:sz w:val="24"/>
      <w:lang w:val="en-US"/>
    </w:rPr>
  </w:style>
  <w:style w:type="numbering" w:customStyle="1" w:styleId="83">
    <w:name w:val="Нет списка8"/>
    <w:next w:val="a3"/>
    <w:uiPriority w:val="99"/>
    <w:semiHidden/>
    <w:unhideWhenUsed/>
    <w:rsid w:val="00052B76"/>
  </w:style>
  <w:style w:type="table" w:customStyle="1" w:styleId="93">
    <w:name w:val="Сетка таблицы9"/>
    <w:basedOn w:val="a2"/>
    <w:next w:val="af1"/>
    <w:rsid w:val="00052B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59"/>
    <w:rsid w:val="00052B76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3">
    <w:name w:val="WW8Num33"/>
    <w:rsid w:val="00052B76"/>
  </w:style>
  <w:style w:type="numbering" w:customStyle="1" w:styleId="WW8Num43">
    <w:name w:val="WW8Num43"/>
    <w:rsid w:val="00052B76"/>
  </w:style>
  <w:style w:type="table" w:customStyle="1" w:styleId="TableNormal4">
    <w:name w:val="Table Normal4"/>
    <w:uiPriority w:val="2"/>
    <w:semiHidden/>
    <w:qFormat/>
    <w:rsid w:val="00052B7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4">
    <w:name w:val="Нет списка9"/>
    <w:next w:val="a3"/>
    <w:semiHidden/>
    <w:rsid w:val="00052B76"/>
  </w:style>
  <w:style w:type="table" w:customStyle="1" w:styleId="100">
    <w:name w:val="Сетка таблицы10"/>
    <w:basedOn w:val="a2"/>
    <w:next w:val="af1"/>
    <w:uiPriority w:val="59"/>
    <w:rsid w:val="00052B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rsid w:val="00EA5B61"/>
  </w:style>
  <w:style w:type="paragraph" w:customStyle="1" w:styleId="afffff3">
    <w:name w:val="Знак Знак Знак Знак"/>
    <w:basedOn w:val="a0"/>
    <w:rsid w:val="00EA5B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0">
    <w:name w:val="Сетка таблицы15"/>
    <w:basedOn w:val="a2"/>
    <w:next w:val="af1"/>
    <w:uiPriority w:val="59"/>
    <w:rsid w:val="00EA5B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Обычный4"/>
    <w:qFormat/>
    <w:rsid w:val="00EA5B61"/>
    <w:pPr>
      <w:widowControl w:val="0"/>
      <w:snapToGrid w:val="0"/>
      <w:spacing w:line="300" w:lineRule="auto"/>
      <w:ind w:firstLine="360"/>
    </w:pPr>
    <w:rPr>
      <w:rFonts w:ascii="Arial" w:eastAsia="Times New Roman" w:hAnsi="Arial"/>
      <w:sz w:val="24"/>
    </w:rPr>
  </w:style>
  <w:style w:type="paragraph" w:customStyle="1" w:styleId="afffff4">
    <w:name w:val="Знак"/>
    <w:basedOn w:val="a0"/>
    <w:rsid w:val="00EA5B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5">
    <w:basedOn w:val="a0"/>
    <w:next w:val="af0"/>
    <w:rsid w:val="004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Абзац списка3"/>
    <w:basedOn w:val="a0"/>
    <w:qFormat/>
    <w:rsid w:val="00EA5B61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ff2">
    <w:name w:val="Знак Знак2"/>
    <w:rsid w:val="00EA5B61"/>
    <w:rPr>
      <w:sz w:val="28"/>
    </w:rPr>
  </w:style>
  <w:style w:type="paragraph" w:customStyle="1" w:styleId="47">
    <w:name w:val="Без интервала4"/>
    <w:qFormat/>
    <w:rsid w:val="00EA5B61"/>
    <w:rPr>
      <w:rFonts w:ascii="Times New Roman" w:eastAsia="Times New Roman" w:hAnsi="Times New Roman"/>
      <w:sz w:val="24"/>
      <w:szCs w:val="22"/>
      <w:lang w:eastAsia="en-US"/>
    </w:rPr>
  </w:style>
  <w:style w:type="table" w:customStyle="1" w:styleId="160">
    <w:name w:val="Сетка таблицы16"/>
    <w:basedOn w:val="a2"/>
    <w:uiPriority w:val="59"/>
    <w:rsid w:val="00EA5B61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"/>
    <w:basedOn w:val="a2"/>
    <w:uiPriority w:val="59"/>
    <w:rsid w:val="00EA5B61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uiPriority w:val="59"/>
    <w:rsid w:val="00EA5B61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4">
    <w:name w:val="WW8Num34"/>
    <w:rsid w:val="00EA5B61"/>
    <w:pPr>
      <w:numPr>
        <w:numId w:val="3"/>
      </w:numPr>
    </w:pPr>
  </w:style>
  <w:style w:type="numbering" w:customStyle="1" w:styleId="WW8Num44">
    <w:name w:val="WW8Num44"/>
    <w:rsid w:val="00EA5B61"/>
    <w:pPr>
      <w:numPr>
        <w:numId w:val="4"/>
      </w:numPr>
    </w:pPr>
  </w:style>
  <w:style w:type="table" w:customStyle="1" w:styleId="TableNormal5">
    <w:name w:val="Table Normal5"/>
    <w:uiPriority w:val="2"/>
    <w:semiHidden/>
    <w:qFormat/>
    <w:rsid w:val="00EA5B6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Основной текст с отступом 25"/>
    <w:basedOn w:val="a0"/>
    <w:uiPriority w:val="6"/>
    <w:rsid w:val="00EA5B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2">
    <w:name w:val="TableGrid2"/>
    <w:rsid w:val="00EA5B61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1">
    <w:name w:val="Основной текст 24"/>
    <w:basedOn w:val="a0"/>
    <w:uiPriority w:val="6"/>
    <w:rsid w:val="00EA5B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31">
    <w:name w:val="Нет списка13"/>
    <w:next w:val="a3"/>
    <w:uiPriority w:val="99"/>
    <w:semiHidden/>
    <w:unhideWhenUsed/>
    <w:rsid w:val="00EA5B61"/>
  </w:style>
  <w:style w:type="table" w:customStyle="1" w:styleId="TableNormal12">
    <w:name w:val="Table Normal12"/>
    <w:uiPriority w:val="2"/>
    <w:semiHidden/>
    <w:unhideWhenUsed/>
    <w:qFormat/>
    <w:rsid w:val="00EA5B6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Сетка таблицы33"/>
    <w:basedOn w:val="a2"/>
    <w:next w:val="af1"/>
    <w:uiPriority w:val="59"/>
    <w:rsid w:val="00EA5B6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1"/>
    <w:uiPriority w:val="59"/>
    <w:rsid w:val="00EA5B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1"/>
    <w:uiPriority w:val="59"/>
    <w:rsid w:val="00EA5B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EA5B61"/>
  </w:style>
  <w:style w:type="character" w:customStyle="1" w:styleId="114">
    <w:name w:val="Основной шрифт абзаца11"/>
    <w:uiPriority w:val="67"/>
    <w:rsid w:val="00EA5B61"/>
  </w:style>
  <w:style w:type="character" w:customStyle="1" w:styleId="WW8Num15z1">
    <w:name w:val="WW8Num15z1"/>
    <w:rsid w:val="00EA5B61"/>
    <w:rPr>
      <w:rFonts w:cs="Times New Roman"/>
    </w:rPr>
  </w:style>
  <w:style w:type="character" w:customStyle="1" w:styleId="WW8Num17z1">
    <w:name w:val="WW8Num17z1"/>
    <w:rsid w:val="00EA5B61"/>
    <w:rPr>
      <w:rFonts w:hint="default"/>
      <w:lang w:val="ru-RU" w:bidi="ar-SA"/>
    </w:rPr>
  </w:style>
  <w:style w:type="character" w:customStyle="1" w:styleId="WW8Num18z1">
    <w:name w:val="WW8Num18z1"/>
    <w:rsid w:val="00EA5B61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3z0">
    <w:name w:val="WW8Num23z0"/>
    <w:rsid w:val="00EA5B61"/>
    <w:rPr>
      <w:rFonts w:hint="default"/>
    </w:rPr>
  </w:style>
  <w:style w:type="character" w:customStyle="1" w:styleId="WW8Num25z1">
    <w:name w:val="WW8Num25z1"/>
    <w:rsid w:val="00EA5B61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30z0">
    <w:name w:val="WW8Num30z0"/>
    <w:rsid w:val="00EA5B61"/>
    <w:rPr>
      <w:rFonts w:hint="default"/>
    </w:rPr>
  </w:style>
  <w:style w:type="character" w:customStyle="1" w:styleId="WW8Num31z0">
    <w:name w:val="WW8Num31z0"/>
    <w:rsid w:val="00EA5B61"/>
    <w:rPr>
      <w:rFonts w:hint="default"/>
      <w:lang w:val="ru-RU" w:bidi="ar-SA"/>
    </w:rPr>
  </w:style>
  <w:style w:type="character" w:customStyle="1" w:styleId="WW8Num31z1">
    <w:name w:val="WW8Num31z1"/>
    <w:rsid w:val="00EA5B61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32z0">
    <w:name w:val="WW8Num32z0"/>
    <w:rsid w:val="00EA5B61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32z1">
    <w:name w:val="WW8Num32z1"/>
    <w:uiPriority w:val="3"/>
    <w:rsid w:val="00EA5B61"/>
    <w:rPr>
      <w:rFonts w:hint="default"/>
      <w:lang w:val="ru-RU" w:bidi="ar-SA"/>
    </w:rPr>
  </w:style>
  <w:style w:type="character" w:customStyle="1" w:styleId="WW8Num33z0">
    <w:name w:val="WW8Num33z0"/>
    <w:rsid w:val="00EA5B61"/>
    <w:rPr>
      <w:rFonts w:cs="Times New Roman"/>
    </w:rPr>
  </w:style>
  <w:style w:type="character" w:customStyle="1" w:styleId="WW8Num34z0">
    <w:name w:val="WW8Num34z0"/>
    <w:rsid w:val="00EA5B61"/>
    <w:rPr>
      <w:rFonts w:hint="default"/>
      <w:lang w:val="ru-RU" w:bidi="ar-SA"/>
    </w:rPr>
  </w:style>
  <w:style w:type="character" w:customStyle="1" w:styleId="WW8Num34z1">
    <w:name w:val="WW8Num34z1"/>
    <w:rsid w:val="00EA5B61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115">
    <w:name w:val="Знак примечания11"/>
    <w:uiPriority w:val="67"/>
    <w:rsid w:val="00EA5B61"/>
    <w:rPr>
      <w:sz w:val="16"/>
      <w:szCs w:val="16"/>
    </w:rPr>
  </w:style>
  <w:style w:type="character" w:customStyle="1" w:styleId="2ff3">
    <w:name w:val="Замещающий текст2"/>
    <w:uiPriority w:val="67"/>
    <w:rsid w:val="00EA5B61"/>
    <w:rPr>
      <w:color w:val="808080"/>
    </w:rPr>
  </w:style>
  <w:style w:type="character" w:customStyle="1" w:styleId="WW-10">
    <w:name w:val="WW-Символ сноски1"/>
    <w:uiPriority w:val="2"/>
    <w:rsid w:val="00EA5B61"/>
    <w:rPr>
      <w:vertAlign w:val="superscript"/>
    </w:rPr>
  </w:style>
  <w:style w:type="character" w:customStyle="1" w:styleId="WW-2">
    <w:name w:val="WW-Символ концевой сноски"/>
    <w:uiPriority w:val="2"/>
    <w:rsid w:val="00EA5B61"/>
    <w:rPr>
      <w:vertAlign w:val="superscript"/>
    </w:rPr>
  </w:style>
  <w:style w:type="character" w:customStyle="1" w:styleId="afffff6">
    <w:name w:val="Основной текст + Полужирный"/>
    <w:uiPriority w:val="67"/>
    <w:rsid w:val="00EA5B6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211pt">
    <w:name w:val="Основной текст (2) + 11 pt"/>
    <w:uiPriority w:val="67"/>
    <w:rsid w:val="00EA5B6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paragraph" w:customStyle="1" w:styleId="116">
    <w:name w:val="Указатель11"/>
    <w:basedOn w:val="a0"/>
    <w:uiPriority w:val="67"/>
    <w:rsid w:val="00EA5B61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2110">
    <w:name w:val="Основной текст 211"/>
    <w:basedOn w:val="a0"/>
    <w:uiPriority w:val="67"/>
    <w:rsid w:val="00EA5B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0">
    <w:name w:val="Основной текст 311"/>
    <w:basedOn w:val="a0"/>
    <w:uiPriority w:val="67"/>
    <w:rsid w:val="00EA5B61"/>
    <w:pPr>
      <w:spacing w:after="0" w:line="240" w:lineRule="auto"/>
      <w:ind w:right="-147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7">
    <w:name w:val="Схема документа11"/>
    <w:basedOn w:val="a0"/>
    <w:uiPriority w:val="67"/>
    <w:rsid w:val="00EA5B6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11">
    <w:name w:val="Продолжение списка 211"/>
    <w:basedOn w:val="a0"/>
    <w:uiPriority w:val="67"/>
    <w:rsid w:val="00EA5B61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fa">
    <w:name w:val="Обычный (веб)1"/>
    <w:basedOn w:val="a0"/>
    <w:uiPriority w:val="68"/>
    <w:rsid w:val="00EA5B6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2">
    <w:name w:val="Основной текст с отступом 211"/>
    <w:basedOn w:val="a0"/>
    <w:uiPriority w:val="67"/>
    <w:rsid w:val="00EA5B6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fb">
    <w:name w:val="Текст выноски1"/>
    <w:basedOn w:val="a0"/>
    <w:uiPriority w:val="67"/>
    <w:rsid w:val="00EA5B61"/>
    <w:pPr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118">
    <w:name w:val="Название объекта11"/>
    <w:basedOn w:val="a0"/>
    <w:uiPriority w:val="67"/>
    <w:rsid w:val="00EA5B6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9">
    <w:name w:val="Текст примечания11"/>
    <w:basedOn w:val="a0"/>
    <w:uiPriority w:val="67"/>
    <w:rsid w:val="00EA5B61"/>
    <w:pPr>
      <w:spacing w:after="0" w:line="240" w:lineRule="auto"/>
    </w:pPr>
    <w:rPr>
      <w:lang w:eastAsia="zh-CN"/>
    </w:rPr>
  </w:style>
  <w:style w:type="paragraph" w:customStyle="1" w:styleId="11">
    <w:name w:val="Маркированный список11"/>
    <w:basedOn w:val="a0"/>
    <w:uiPriority w:val="68"/>
    <w:rsid w:val="00EA5B61"/>
    <w:pPr>
      <w:numPr>
        <w:numId w:val="2"/>
      </w:num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10">
    <w:name w:val="Основной текст с отступом 321"/>
    <w:basedOn w:val="a0"/>
    <w:uiPriority w:val="67"/>
    <w:rsid w:val="00EA5B61"/>
    <w:pPr>
      <w:spacing w:after="120"/>
      <w:ind w:left="283"/>
    </w:pPr>
    <w:rPr>
      <w:rFonts w:eastAsia="Times New Roman"/>
      <w:sz w:val="16"/>
      <w:szCs w:val="20"/>
      <w:lang w:eastAsia="zh-CN"/>
    </w:rPr>
  </w:style>
  <w:style w:type="paragraph" w:customStyle="1" w:styleId="11a">
    <w:name w:val="Текст11"/>
    <w:basedOn w:val="a0"/>
    <w:uiPriority w:val="67"/>
    <w:rsid w:val="00EA5B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TML1">
    <w:name w:val="Стандартный HTML1"/>
    <w:basedOn w:val="a0"/>
    <w:uiPriority w:val="67"/>
    <w:rsid w:val="00EA5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513">
    <w:name w:val="Маркированный список 51"/>
    <w:basedOn w:val="a0"/>
    <w:uiPriority w:val="68"/>
    <w:rsid w:val="00EA5B61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6">
    <w:name w:val="s_16"/>
    <w:basedOn w:val="a0"/>
    <w:rsid w:val="00EA5B6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3">
    <w:name w:val="WW-Базовый"/>
    <w:uiPriority w:val="2"/>
    <w:rsid w:val="00EA5B6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s1">
    <w:name w:val="s_1"/>
    <w:basedOn w:val="a0"/>
    <w:uiPriority w:val="3"/>
    <w:rsid w:val="00EA5B6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ff4">
    <w:name w:val="Текст выноски Знак2"/>
    <w:rsid w:val="00EA5B61"/>
    <w:rPr>
      <w:rFonts w:ascii="Tahoma" w:hAnsi="Tahoma" w:cs="Tahoma"/>
      <w:sz w:val="16"/>
      <w:szCs w:val="16"/>
      <w:lang w:eastAsia="zh-CN"/>
    </w:rPr>
  </w:style>
  <w:style w:type="numbering" w:customStyle="1" w:styleId="151">
    <w:name w:val="Нет списка15"/>
    <w:next w:val="a3"/>
    <w:uiPriority w:val="99"/>
    <w:semiHidden/>
    <w:unhideWhenUsed/>
    <w:rsid w:val="00EA5B61"/>
  </w:style>
  <w:style w:type="table" w:customStyle="1" w:styleId="170">
    <w:name w:val="Сетка таблицы17"/>
    <w:basedOn w:val="a2"/>
    <w:next w:val="af1"/>
    <w:uiPriority w:val="59"/>
    <w:rsid w:val="00EA5B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c">
    <w:name w:val="Заголовок1"/>
    <w:basedOn w:val="a0"/>
    <w:next w:val="ac"/>
    <w:rsid w:val="00EA5B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1b">
    <w:name w:val="Абзац списка11"/>
    <w:basedOn w:val="a0"/>
    <w:rsid w:val="00EA5B61"/>
    <w:pPr>
      <w:ind w:left="720"/>
      <w:contextualSpacing/>
    </w:pPr>
    <w:rPr>
      <w:rFonts w:eastAsia="Times New Roman" w:cs="Times New Roman"/>
    </w:rPr>
  </w:style>
  <w:style w:type="paragraph" w:customStyle="1" w:styleId="3f">
    <w:name w:val="Знак3"/>
    <w:basedOn w:val="a0"/>
    <w:rsid w:val="00EA5B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b">
    <w:name w:val="Знак Знак21"/>
    <w:rsid w:val="00EA5B61"/>
    <w:rPr>
      <w:sz w:val="28"/>
    </w:rPr>
  </w:style>
  <w:style w:type="paragraph" w:customStyle="1" w:styleId="11c">
    <w:name w:val="Обычный11"/>
    <w:rsid w:val="00EA5B6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table" w:customStyle="1" w:styleId="180">
    <w:name w:val="Сетка таблицы18"/>
    <w:basedOn w:val="a2"/>
    <w:uiPriority w:val="59"/>
    <w:rsid w:val="00EA5B6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2"/>
    <w:uiPriority w:val="59"/>
    <w:rsid w:val="00EA5B61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uiPriority w:val="59"/>
    <w:rsid w:val="00EA5B6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rsid w:val="00EA5B61"/>
    <w:pPr>
      <w:numPr>
        <w:numId w:val="9"/>
      </w:numPr>
    </w:pPr>
  </w:style>
  <w:style w:type="numbering" w:customStyle="1" w:styleId="WW8Num45">
    <w:name w:val="WW8Num45"/>
    <w:rsid w:val="00EA5B61"/>
    <w:pPr>
      <w:numPr>
        <w:numId w:val="10"/>
      </w:numPr>
    </w:pPr>
  </w:style>
  <w:style w:type="table" w:customStyle="1" w:styleId="TableNormal6">
    <w:name w:val="Table Normal6"/>
    <w:uiPriority w:val="2"/>
    <w:semiHidden/>
    <w:qFormat/>
    <w:rsid w:val="00EA5B6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">
    <w:name w:val="Нет списка16"/>
    <w:next w:val="a3"/>
    <w:uiPriority w:val="99"/>
    <w:semiHidden/>
    <w:rsid w:val="004D2785"/>
  </w:style>
  <w:style w:type="table" w:customStyle="1" w:styleId="190">
    <w:name w:val="Сетка таблицы19"/>
    <w:basedOn w:val="a2"/>
    <w:next w:val="af1"/>
    <w:uiPriority w:val="59"/>
    <w:rsid w:val="004D27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6">
    <w:name w:val="Знак Знак5"/>
    <w:rsid w:val="004D2785"/>
    <w:rPr>
      <w:lang w:val="ru-RU" w:eastAsia="ru-RU" w:bidi="ar-SA"/>
    </w:rPr>
  </w:style>
  <w:style w:type="character" w:customStyle="1" w:styleId="48">
    <w:name w:val="Знак Знак4"/>
    <w:rsid w:val="004D2785"/>
    <w:rPr>
      <w:rFonts w:ascii="Tahoma" w:eastAsia="Calibri" w:hAnsi="Tahoma" w:cs="Tahoma"/>
      <w:sz w:val="16"/>
      <w:szCs w:val="16"/>
      <w:lang w:eastAsia="en-US"/>
    </w:rPr>
  </w:style>
  <w:style w:type="character" w:customStyle="1" w:styleId="3f0">
    <w:name w:val="Знак Знак3"/>
    <w:rsid w:val="004D2785"/>
    <w:rPr>
      <w:lang w:val="ru-RU" w:eastAsia="ru-RU" w:bidi="ar-SA"/>
    </w:rPr>
  </w:style>
  <w:style w:type="paragraph" w:customStyle="1" w:styleId="tekstob">
    <w:name w:val="tekstob"/>
    <w:basedOn w:val="a0"/>
    <w:rsid w:val="004D27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fd">
    <w:name w:val="Знак Знак Знак Знак Знак Знак1 Знак"/>
    <w:basedOn w:val="a0"/>
    <w:rsid w:val="004D2785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p5">
    <w:name w:val="p5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4D2785"/>
  </w:style>
  <w:style w:type="paragraph" w:customStyle="1" w:styleId="p22">
    <w:name w:val="p22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3">
    <w:name w:val="p113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4D2785"/>
  </w:style>
  <w:style w:type="paragraph" w:customStyle="1" w:styleId="p38">
    <w:name w:val="p38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">
    <w:name w:val="p117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8">
    <w:name w:val="p118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71">
    <w:name w:val="Нет списка17"/>
    <w:next w:val="a3"/>
    <w:semiHidden/>
    <w:unhideWhenUsed/>
    <w:rsid w:val="004D548F"/>
  </w:style>
  <w:style w:type="table" w:customStyle="1" w:styleId="200">
    <w:name w:val="Сетка таблицы20"/>
    <w:basedOn w:val="a2"/>
    <w:next w:val="af1"/>
    <w:rsid w:val="004D5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3"/>
    <w:uiPriority w:val="99"/>
    <w:semiHidden/>
    <w:unhideWhenUsed/>
    <w:rsid w:val="006C4C91"/>
  </w:style>
  <w:style w:type="table" w:customStyle="1" w:styleId="TableNormal7">
    <w:name w:val="Table Normal7"/>
    <w:uiPriority w:val="2"/>
    <w:semiHidden/>
    <w:unhideWhenUsed/>
    <w:qFormat/>
    <w:rsid w:val="006C4C9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1">
    <w:name w:val="Нет списка19"/>
    <w:next w:val="a3"/>
    <w:semiHidden/>
    <w:rsid w:val="00CD43DC"/>
  </w:style>
  <w:style w:type="paragraph" w:customStyle="1" w:styleId="afffff7">
    <w:name w:val="Знак Знак Знак Знак"/>
    <w:basedOn w:val="a0"/>
    <w:rsid w:val="00CD43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51">
    <w:name w:val="Сетка таблицы25"/>
    <w:basedOn w:val="a2"/>
    <w:next w:val="af1"/>
    <w:rsid w:val="00CD43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">
    <w:name w:val="Обычный5"/>
    <w:rsid w:val="00CD43DC"/>
    <w:pPr>
      <w:widowControl w:val="0"/>
      <w:snapToGrid w:val="0"/>
      <w:spacing w:line="300" w:lineRule="auto"/>
      <w:ind w:firstLine="360"/>
    </w:pPr>
    <w:rPr>
      <w:rFonts w:ascii="Arial" w:eastAsia="Times New Roman" w:hAnsi="Arial"/>
      <w:sz w:val="24"/>
    </w:rPr>
  </w:style>
  <w:style w:type="paragraph" w:customStyle="1" w:styleId="afffff8">
    <w:name w:val="Знак"/>
    <w:basedOn w:val="a0"/>
    <w:rsid w:val="00CD43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9">
    <w:basedOn w:val="a0"/>
    <w:next w:val="af0"/>
    <w:uiPriority w:val="99"/>
    <w:rsid w:val="00A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">
    <w:name w:val="Абзац списка4"/>
    <w:basedOn w:val="a0"/>
    <w:rsid w:val="00CD43DC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ff5">
    <w:name w:val="Знак Знак2"/>
    <w:rsid w:val="00CD43DC"/>
    <w:rPr>
      <w:sz w:val="28"/>
    </w:rPr>
  </w:style>
  <w:style w:type="paragraph" w:customStyle="1" w:styleId="CharChar1CharChar1CharChar0">
    <w:name w:val="Char Char Знак Знак1 Char Char1 Знак Знак Char Char"/>
    <w:basedOn w:val="a0"/>
    <w:rsid w:val="00CD43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 Знак"/>
    <w:basedOn w:val="a0"/>
    <w:rsid w:val="00CD43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-">
    <w:name w:val="Обычный -"/>
    <w:basedOn w:val="a0"/>
    <w:rsid w:val="00CD43DC"/>
    <w:pPr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Знак Знак Знак"/>
    <w:basedOn w:val="a0"/>
    <w:rsid w:val="00CD43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e">
    <w:name w:val="Знак Знак Знак1"/>
    <w:basedOn w:val="a0"/>
    <w:rsid w:val="00CD43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0">
    <w:name w:val="Нет списка110"/>
    <w:next w:val="a3"/>
    <w:uiPriority w:val="99"/>
    <w:semiHidden/>
    <w:unhideWhenUsed/>
    <w:rsid w:val="00CD43DC"/>
  </w:style>
  <w:style w:type="table" w:customStyle="1" w:styleId="1101">
    <w:name w:val="Сетка таблицы110"/>
    <w:basedOn w:val="a2"/>
    <w:next w:val="af1"/>
    <w:rsid w:val="00CD43DC"/>
    <w:pPr>
      <w:ind w:firstLine="709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CD43DC"/>
    <w:rPr>
      <w:rFonts w:ascii="Times New Roman" w:hAnsi="Times New Roman" w:cs="Times New Roman"/>
      <w:sz w:val="20"/>
      <w:szCs w:val="20"/>
    </w:rPr>
  </w:style>
  <w:style w:type="paragraph" w:styleId="afffffc">
    <w:name w:val="annotation subject"/>
    <w:basedOn w:val="afff8"/>
    <w:next w:val="afff8"/>
    <w:link w:val="afffffd"/>
    <w:rsid w:val="00CD43DC"/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ffd">
    <w:name w:val="Тема примечания Знак"/>
    <w:basedOn w:val="1f2"/>
    <w:link w:val="afffffc"/>
    <w:rsid w:val="00CD43DC"/>
    <w:rPr>
      <w:rFonts w:ascii="Times New Roman" w:eastAsia="Times New Roman" w:hAnsi="Times New Roman"/>
      <w:b/>
      <w:bCs/>
      <w:sz w:val="22"/>
      <w:szCs w:val="22"/>
      <w:lang w:eastAsia="en-US"/>
    </w:rPr>
  </w:style>
  <w:style w:type="numbering" w:customStyle="1" w:styleId="1111">
    <w:name w:val="Нет списка111"/>
    <w:next w:val="a3"/>
    <w:uiPriority w:val="99"/>
    <w:semiHidden/>
    <w:unhideWhenUsed/>
    <w:rsid w:val="00CD43DC"/>
  </w:style>
  <w:style w:type="table" w:customStyle="1" w:styleId="1140">
    <w:name w:val="Сетка таблицы114"/>
    <w:basedOn w:val="a2"/>
    <w:next w:val="af1"/>
    <w:uiPriority w:val="59"/>
    <w:rsid w:val="00CD43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c">
    <w:name w:val="Нет списка21"/>
    <w:next w:val="a3"/>
    <w:semiHidden/>
    <w:rsid w:val="00CD43DC"/>
  </w:style>
  <w:style w:type="table" w:customStyle="1" w:styleId="260">
    <w:name w:val="Сетка таблицы26"/>
    <w:basedOn w:val="a2"/>
    <w:next w:val="af1"/>
    <w:uiPriority w:val="59"/>
    <w:rsid w:val="00CD43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"/>
    <w:next w:val="a3"/>
    <w:semiHidden/>
    <w:rsid w:val="00CD43DC"/>
  </w:style>
  <w:style w:type="table" w:customStyle="1" w:styleId="341">
    <w:name w:val="Сетка таблицы34"/>
    <w:basedOn w:val="a2"/>
    <w:next w:val="af1"/>
    <w:uiPriority w:val="59"/>
    <w:rsid w:val="00CD43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f1"/>
    <w:uiPriority w:val="59"/>
    <w:rsid w:val="00CD43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unhideWhenUsed/>
    <w:rsid w:val="00B741D8"/>
  </w:style>
  <w:style w:type="character" w:customStyle="1" w:styleId="WW8Num3z1">
    <w:name w:val="WW8Num3z1"/>
    <w:rsid w:val="00B741D8"/>
    <w:rPr>
      <w:rFonts w:ascii="Courier New" w:hAnsi="Courier New" w:cs="Courier New" w:hint="default"/>
    </w:rPr>
  </w:style>
  <w:style w:type="character" w:customStyle="1" w:styleId="WW8Num3z2">
    <w:name w:val="WW8Num3z2"/>
    <w:rsid w:val="00B741D8"/>
    <w:rPr>
      <w:rFonts w:ascii="Wingdings" w:hAnsi="Wingdings" w:cs="Wingdings" w:hint="default"/>
    </w:rPr>
  </w:style>
  <w:style w:type="character" w:customStyle="1" w:styleId="WW8Num3z3">
    <w:name w:val="WW8Num3z3"/>
    <w:rsid w:val="00B741D8"/>
    <w:rPr>
      <w:rFonts w:ascii="Symbol" w:hAnsi="Symbol" w:cs="Symbol" w:hint="default"/>
    </w:rPr>
  </w:style>
  <w:style w:type="character" w:customStyle="1" w:styleId="WW8Num4z0">
    <w:name w:val="WW8Num4z0"/>
    <w:rsid w:val="00B741D8"/>
    <w:rPr>
      <w:rFonts w:hint="default"/>
    </w:rPr>
  </w:style>
  <w:style w:type="character" w:customStyle="1" w:styleId="WW8Num4z1">
    <w:name w:val="WW8Num4z1"/>
    <w:rsid w:val="00B741D8"/>
    <w:rPr>
      <w:rFonts w:ascii="Times New Roman" w:eastAsia="Times New Roman" w:hAnsi="Times New Roman" w:cs="Times New Roman" w:hint="default"/>
    </w:rPr>
  </w:style>
  <w:style w:type="character" w:customStyle="1" w:styleId="WW8Num4z2">
    <w:name w:val="WW8Num4z2"/>
    <w:rsid w:val="00B741D8"/>
  </w:style>
  <w:style w:type="character" w:customStyle="1" w:styleId="WW8Num4z3">
    <w:name w:val="WW8Num4z3"/>
    <w:rsid w:val="00B741D8"/>
  </w:style>
  <w:style w:type="character" w:customStyle="1" w:styleId="WW8Num4z4">
    <w:name w:val="WW8Num4z4"/>
    <w:rsid w:val="00B741D8"/>
  </w:style>
  <w:style w:type="character" w:customStyle="1" w:styleId="WW8Num4z5">
    <w:name w:val="WW8Num4z5"/>
    <w:rsid w:val="00B741D8"/>
  </w:style>
  <w:style w:type="character" w:customStyle="1" w:styleId="WW8Num4z6">
    <w:name w:val="WW8Num4z6"/>
    <w:rsid w:val="00B741D8"/>
  </w:style>
  <w:style w:type="character" w:customStyle="1" w:styleId="WW8Num4z7">
    <w:name w:val="WW8Num4z7"/>
    <w:rsid w:val="00B741D8"/>
  </w:style>
  <w:style w:type="character" w:customStyle="1" w:styleId="WW8Num4z8">
    <w:name w:val="WW8Num4z8"/>
    <w:rsid w:val="00B741D8"/>
  </w:style>
  <w:style w:type="character" w:customStyle="1" w:styleId="WW8Num5z2">
    <w:name w:val="WW8Num5z2"/>
    <w:rsid w:val="00B741D8"/>
  </w:style>
  <w:style w:type="character" w:customStyle="1" w:styleId="WW8Num5z3">
    <w:name w:val="WW8Num5z3"/>
    <w:rsid w:val="00B741D8"/>
  </w:style>
  <w:style w:type="character" w:customStyle="1" w:styleId="WW8Num5z4">
    <w:name w:val="WW8Num5z4"/>
    <w:rsid w:val="00B741D8"/>
  </w:style>
  <w:style w:type="character" w:customStyle="1" w:styleId="WW8Num5z5">
    <w:name w:val="WW8Num5z5"/>
    <w:rsid w:val="00B741D8"/>
  </w:style>
  <w:style w:type="character" w:customStyle="1" w:styleId="WW8Num5z6">
    <w:name w:val="WW8Num5z6"/>
    <w:rsid w:val="00B741D8"/>
  </w:style>
  <w:style w:type="character" w:customStyle="1" w:styleId="WW8Num5z7">
    <w:name w:val="WW8Num5z7"/>
    <w:rsid w:val="00B741D8"/>
  </w:style>
  <w:style w:type="character" w:customStyle="1" w:styleId="WW8Num5z8">
    <w:name w:val="WW8Num5z8"/>
    <w:rsid w:val="00B741D8"/>
  </w:style>
  <w:style w:type="character" w:customStyle="1" w:styleId="WW8Num6z1">
    <w:name w:val="WW8Num6z1"/>
    <w:rsid w:val="00B741D8"/>
  </w:style>
  <w:style w:type="character" w:customStyle="1" w:styleId="WW8Num6z2">
    <w:name w:val="WW8Num6z2"/>
    <w:rsid w:val="00B741D8"/>
  </w:style>
  <w:style w:type="character" w:customStyle="1" w:styleId="WW8Num6z3">
    <w:name w:val="WW8Num6z3"/>
    <w:rsid w:val="00B741D8"/>
  </w:style>
  <w:style w:type="character" w:customStyle="1" w:styleId="WW8Num6z4">
    <w:name w:val="WW8Num6z4"/>
    <w:rsid w:val="00B741D8"/>
  </w:style>
  <w:style w:type="character" w:customStyle="1" w:styleId="WW8Num6z5">
    <w:name w:val="WW8Num6z5"/>
    <w:rsid w:val="00B741D8"/>
  </w:style>
  <w:style w:type="character" w:customStyle="1" w:styleId="WW8Num6z6">
    <w:name w:val="WW8Num6z6"/>
    <w:rsid w:val="00B741D8"/>
  </w:style>
  <w:style w:type="character" w:customStyle="1" w:styleId="WW8Num6z7">
    <w:name w:val="WW8Num6z7"/>
    <w:rsid w:val="00B741D8"/>
  </w:style>
  <w:style w:type="character" w:customStyle="1" w:styleId="WW8Num6z8">
    <w:name w:val="WW8Num6z8"/>
    <w:rsid w:val="00B741D8"/>
  </w:style>
  <w:style w:type="character" w:customStyle="1" w:styleId="WW8Num7z4">
    <w:name w:val="WW8Num7z4"/>
    <w:rsid w:val="00B741D8"/>
  </w:style>
  <w:style w:type="character" w:customStyle="1" w:styleId="WW8Num7z5">
    <w:name w:val="WW8Num7z5"/>
    <w:rsid w:val="00B741D8"/>
  </w:style>
  <w:style w:type="character" w:customStyle="1" w:styleId="WW8Num7z6">
    <w:name w:val="WW8Num7z6"/>
    <w:rsid w:val="00B741D8"/>
  </w:style>
  <w:style w:type="character" w:customStyle="1" w:styleId="WW8Num7z7">
    <w:name w:val="WW8Num7z7"/>
    <w:rsid w:val="00B741D8"/>
  </w:style>
  <w:style w:type="character" w:customStyle="1" w:styleId="WW8Num7z8">
    <w:name w:val="WW8Num7z8"/>
    <w:rsid w:val="00B741D8"/>
  </w:style>
  <w:style w:type="character" w:customStyle="1" w:styleId="WW8Num8z3">
    <w:name w:val="WW8Num8z3"/>
    <w:rsid w:val="00B741D8"/>
    <w:rPr>
      <w:rFonts w:ascii="Symbol" w:hAnsi="Symbol" w:cs="Symbol" w:hint="default"/>
    </w:rPr>
  </w:style>
  <w:style w:type="character" w:customStyle="1" w:styleId="WW8Num10z2">
    <w:name w:val="WW8Num10z2"/>
    <w:rsid w:val="00B741D8"/>
  </w:style>
  <w:style w:type="character" w:customStyle="1" w:styleId="WW8Num10z3">
    <w:name w:val="WW8Num10z3"/>
    <w:rsid w:val="00B741D8"/>
  </w:style>
  <w:style w:type="character" w:customStyle="1" w:styleId="WW8Num10z4">
    <w:name w:val="WW8Num10z4"/>
    <w:rsid w:val="00B741D8"/>
  </w:style>
  <w:style w:type="character" w:customStyle="1" w:styleId="WW8Num10z5">
    <w:name w:val="WW8Num10z5"/>
    <w:rsid w:val="00B741D8"/>
  </w:style>
  <w:style w:type="character" w:customStyle="1" w:styleId="WW8Num10z6">
    <w:name w:val="WW8Num10z6"/>
    <w:rsid w:val="00B741D8"/>
  </w:style>
  <w:style w:type="character" w:customStyle="1" w:styleId="WW8Num10z7">
    <w:name w:val="WW8Num10z7"/>
    <w:rsid w:val="00B741D8"/>
  </w:style>
  <w:style w:type="character" w:customStyle="1" w:styleId="WW8Num10z8">
    <w:name w:val="WW8Num10z8"/>
    <w:rsid w:val="00B741D8"/>
  </w:style>
  <w:style w:type="character" w:customStyle="1" w:styleId="WW8Num12z2">
    <w:name w:val="WW8Num12z2"/>
    <w:rsid w:val="00B741D8"/>
  </w:style>
  <w:style w:type="character" w:customStyle="1" w:styleId="WW8Num12z3">
    <w:name w:val="WW8Num12z3"/>
    <w:rsid w:val="00B741D8"/>
  </w:style>
  <w:style w:type="character" w:customStyle="1" w:styleId="WW8Num12z4">
    <w:name w:val="WW8Num12z4"/>
    <w:rsid w:val="00B741D8"/>
  </w:style>
  <w:style w:type="character" w:customStyle="1" w:styleId="WW8Num12z5">
    <w:name w:val="WW8Num12z5"/>
    <w:rsid w:val="00B741D8"/>
  </w:style>
  <w:style w:type="character" w:customStyle="1" w:styleId="WW8Num12z6">
    <w:name w:val="WW8Num12z6"/>
    <w:rsid w:val="00B741D8"/>
  </w:style>
  <w:style w:type="character" w:customStyle="1" w:styleId="WW8Num12z7">
    <w:name w:val="WW8Num12z7"/>
    <w:rsid w:val="00B741D8"/>
  </w:style>
  <w:style w:type="character" w:customStyle="1" w:styleId="WW8Num12z8">
    <w:name w:val="WW8Num12z8"/>
    <w:rsid w:val="00B741D8"/>
  </w:style>
  <w:style w:type="character" w:customStyle="1" w:styleId="WW8Num13z2">
    <w:name w:val="WW8Num13z2"/>
    <w:rsid w:val="00B741D8"/>
  </w:style>
  <w:style w:type="character" w:customStyle="1" w:styleId="WW8Num13z3">
    <w:name w:val="WW8Num13z3"/>
    <w:rsid w:val="00B741D8"/>
  </w:style>
  <w:style w:type="character" w:customStyle="1" w:styleId="WW8Num13z4">
    <w:name w:val="WW8Num13z4"/>
    <w:rsid w:val="00B741D8"/>
  </w:style>
  <w:style w:type="character" w:customStyle="1" w:styleId="WW8Num13z5">
    <w:name w:val="WW8Num13z5"/>
    <w:rsid w:val="00B741D8"/>
  </w:style>
  <w:style w:type="character" w:customStyle="1" w:styleId="WW8Num13z6">
    <w:name w:val="WW8Num13z6"/>
    <w:rsid w:val="00B741D8"/>
  </w:style>
  <w:style w:type="character" w:customStyle="1" w:styleId="WW8Num13z7">
    <w:name w:val="WW8Num13z7"/>
    <w:rsid w:val="00B741D8"/>
  </w:style>
  <w:style w:type="character" w:customStyle="1" w:styleId="WW8Num13z8">
    <w:name w:val="WW8Num13z8"/>
    <w:rsid w:val="00B741D8"/>
  </w:style>
  <w:style w:type="character" w:customStyle="1" w:styleId="WW8Num14z2">
    <w:name w:val="WW8Num14z2"/>
    <w:rsid w:val="00B741D8"/>
  </w:style>
  <w:style w:type="character" w:customStyle="1" w:styleId="WW8Num14z3">
    <w:name w:val="WW8Num14z3"/>
    <w:rsid w:val="00B741D8"/>
  </w:style>
  <w:style w:type="character" w:customStyle="1" w:styleId="WW8Num14z4">
    <w:name w:val="WW8Num14z4"/>
    <w:rsid w:val="00B741D8"/>
  </w:style>
  <w:style w:type="character" w:customStyle="1" w:styleId="WW8Num14z5">
    <w:name w:val="WW8Num14z5"/>
    <w:rsid w:val="00B741D8"/>
  </w:style>
  <w:style w:type="character" w:customStyle="1" w:styleId="WW8Num14z6">
    <w:name w:val="WW8Num14z6"/>
    <w:rsid w:val="00B741D8"/>
  </w:style>
  <w:style w:type="character" w:customStyle="1" w:styleId="WW8Num14z7">
    <w:name w:val="WW8Num14z7"/>
    <w:rsid w:val="00B741D8"/>
  </w:style>
  <w:style w:type="character" w:customStyle="1" w:styleId="WW8Num14z8">
    <w:name w:val="WW8Num14z8"/>
    <w:rsid w:val="00B741D8"/>
  </w:style>
  <w:style w:type="character" w:customStyle="1" w:styleId="WW8Num15z2">
    <w:name w:val="WW8Num15z2"/>
    <w:rsid w:val="00B741D8"/>
    <w:rPr>
      <w:rFonts w:ascii="Wingdings" w:hAnsi="Wingdings" w:cs="Wingdings" w:hint="default"/>
    </w:rPr>
  </w:style>
  <w:style w:type="character" w:customStyle="1" w:styleId="WW8Num17z2">
    <w:name w:val="WW8Num17z2"/>
    <w:rsid w:val="00B741D8"/>
  </w:style>
  <w:style w:type="character" w:customStyle="1" w:styleId="WW8Num17z3">
    <w:name w:val="WW8Num17z3"/>
    <w:rsid w:val="00B741D8"/>
  </w:style>
  <w:style w:type="character" w:customStyle="1" w:styleId="WW8Num17z4">
    <w:name w:val="WW8Num17z4"/>
    <w:rsid w:val="00B741D8"/>
  </w:style>
  <w:style w:type="character" w:customStyle="1" w:styleId="WW8Num17z5">
    <w:name w:val="WW8Num17z5"/>
    <w:rsid w:val="00B741D8"/>
  </w:style>
  <w:style w:type="character" w:customStyle="1" w:styleId="WW8Num17z6">
    <w:name w:val="WW8Num17z6"/>
    <w:rsid w:val="00B741D8"/>
  </w:style>
  <w:style w:type="character" w:customStyle="1" w:styleId="WW8Num17z7">
    <w:name w:val="WW8Num17z7"/>
    <w:rsid w:val="00B741D8"/>
  </w:style>
  <w:style w:type="character" w:customStyle="1" w:styleId="WW8Num17z8">
    <w:name w:val="WW8Num17z8"/>
    <w:rsid w:val="00B741D8"/>
  </w:style>
  <w:style w:type="character" w:customStyle="1" w:styleId="WW8Num18z2">
    <w:name w:val="WW8Num18z2"/>
    <w:rsid w:val="00B741D8"/>
  </w:style>
  <w:style w:type="character" w:customStyle="1" w:styleId="WW8Num18z3">
    <w:name w:val="WW8Num18z3"/>
    <w:rsid w:val="00B741D8"/>
  </w:style>
  <w:style w:type="character" w:customStyle="1" w:styleId="WW8Num18z4">
    <w:name w:val="WW8Num18z4"/>
    <w:rsid w:val="00B741D8"/>
  </w:style>
  <w:style w:type="character" w:customStyle="1" w:styleId="WW8Num18z5">
    <w:name w:val="WW8Num18z5"/>
    <w:rsid w:val="00B741D8"/>
  </w:style>
  <w:style w:type="character" w:customStyle="1" w:styleId="WW8Num18z6">
    <w:name w:val="WW8Num18z6"/>
    <w:rsid w:val="00B741D8"/>
  </w:style>
  <w:style w:type="character" w:customStyle="1" w:styleId="WW8Num18z7">
    <w:name w:val="WW8Num18z7"/>
    <w:rsid w:val="00B741D8"/>
  </w:style>
  <w:style w:type="character" w:customStyle="1" w:styleId="WW8Num18z8">
    <w:name w:val="WW8Num18z8"/>
    <w:rsid w:val="00B741D8"/>
  </w:style>
  <w:style w:type="character" w:customStyle="1" w:styleId="WW8Num19z2">
    <w:name w:val="WW8Num19z2"/>
    <w:rsid w:val="00B741D8"/>
    <w:rPr>
      <w:rFonts w:ascii="Wingdings" w:hAnsi="Wingdings" w:cs="Wingdings" w:hint="default"/>
    </w:rPr>
  </w:style>
  <w:style w:type="character" w:customStyle="1" w:styleId="WW8Num19z3">
    <w:name w:val="WW8Num19z3"/>
    <w:rsid w:val="00B741D8"/>
    <w:rPr>
      <w:rFonts w:ascii="Symbol" w:hAnsi="Symbol" w:cs="Symbol" w:hint="default"/>
    </w:rPr>
  </w:style>
  <w:style w:type="character" w:customStyle="1" w:styleId="WW8Num20z2">
    <w:name w:val="WW8Num20z2"/>
    <w:rsid w:val="00B741D8"/>
  </w:style>
  <w:style w:type="character" w:customStyle="1" w:styleId="WW8Num20z3">
    <w:name w:val="WW8Num20z3"/>
    <w:rsid w:val="00B741D8"/>
  </w:style>
  <w:style w:type="character" w:customStyle="1" w:styleId="WW8Num20z4">
    <w:name w:val="WW8Num20z4"/>
    <w:rsid w:val="00B741D8"/>
  </w:style>
  <w:style w:type="character" w:customStyle="1" w:styleId="WW8Num20z5">
    <w:name w:val="WW8Num20z5"/>
    <w:rsid w:val="00B741D8"/>
  </w:style>
  <w:style w:type="character" w:customStyle="1" w:styleId="WW8Num20z6">
    <w:name w:val="WW8Num20z6"/>
    <w:rsid w:val="00B741D8"/>
  </w:style>
  <w:style w:type="character" w:customStyle="1" w:styleId="WW8Num20z7">
    <w:name w:val="WW8Num20z7"/>
    <w:rsid w:val="00B741D8"/>
  </w:style>
  <w:style w:type="character" w:customStyle="1" w:styleId="WW8Num20z8">
    <w:name w:val="WW8Num20z8"/>
    <w:rsid w:val="00B741D8"/>
  </w:style>
  <w:style w:type="character" w:customStyle="1" w:styleId="WW8Num22z2">
    <w:name w:val="WW8Num22z2"/>
    <w:rsid w:val="00B741D8"/>
  </w:style>
  <w:style w:type="character" w:customStyle="1" w:styleId="WW8Num22z3">
    <w:name w:val="WW8Num22z3"/>
    <w:rsid w:val="00B741D8"/>
  </w:style>
  <w:style w:type="character" w:customStyle="1" w:styleId="WW8Num22z4">
    <w:name w:val="WW8Num22z4"/>
    <w:rsid w:val="00B741D8"/>
  </w:style>
  <w:style w:type="character" w:customStyle="1" w:styleId="WW8Num22z5">
    <w:name w:val="WW8Num22z5"/>
    <w:rsid w:val="00B741D8"/>
  </w:style>
  <w:style w:type="character" w:customStyle="1" w:styleId="WW8Num22z6">
    <w:name w:val="WW8Num22z6"/>
    <w:rsid w:val="00B741D8"/>
  </w:style>
  <w:style w:type="character" w:customStyle="1" w:styleId="WW8Num22z7">
    <w:name w:val="WW8Num22z7"/>
    <w:rsid w:val="00B741D8"/>
  </w:style>
  <w:style w:type="character" w:customStyle="1" w:styleId="WW8Num22z8">
    <w:name w:val="WW8Num22z8"/>
    <w:rsid w:val="00B741D8"/>
  </w:style>
  <w:style w:type="character" w:customStyle="1" w:styleId="WW8Num23z1">
    <w:name w:val="WW8Num23z1"/>
    <w:rsid w:val="00B741D8"/>
  </w:style>
  <w:style w:type="character" w:customStyle="1" w:styleId="WW8Num23z2">
    <w:name w:val="WW8Num23z2"/>
    <w:rsid w:val="00B741D8"/>
  </w:style>
  <w:style w:type="character" w:customStyle="1" w:styleId="WW8Num23z3">
    <w:name w:val="WW8Num23z3"/>
    <w:rsid w:val="00B741D8"/>
  </w:style>
  <w:style w:type="character" w:customStyle="1" w:styleId="WW8Num23z4">
    <w:name w:val="WW8Num23z4"/>
    <w:rsid w:val="00B741D8"/>
  </w:style>
  <w:style w:type="character" w:customStyle="1" w:styleId="WW8Num23z5">
    <w:name w:val="WW8Num23z5"/>
    <w:rsid w:val="00B741D8"/>
  </w:style>
  <w:style w:type="character" w:customStyle="1" w:styleId="WW8Num23z6">
    <w:name w:val="WW8Num23z6"/>
    <w:rsid w:val="00B741D8"/>
  </w:style>
  <w:style w:type="character" w:customStyle="1" w:styleId="WW8Num23z7">
    <w:name w:val="WW8Num23z7"/>
    <w:rsid w:val="00B741D8"/>
  </w:style>
  <w:style w:type="character" w:customStyle="1" w:styleId="WW8Num23z8">
    <w:name w:val="WW8Num23z8"/>
    <w:rsid w:val="00B741D8"/>
  </w:style>
  <w:style w:type="character" w:customStyle="1" w:styleId="WW8Num24z2">
    <w:name w:val="WW8Num24z2"/>
    <w:rsid w:val="00B741D8"/>
  </w:style>
  <w:style w:type="character" w:customStyle="1" w:styleId="WW8Num24z3">
    <w:name w:val="WW8Num24z3"/>
    <w:rsid w:val="00B741D8"/>
  </w:style>
  <w:style w:type="character" w:customStyle="1" w:styleId="WW8Num24z4">
    <w:name w:val="WW8Num24z4"/>
    <w:rsid w:val="00B741D8"/>
  </w:style>
  <w:style w:type="character" w:customStyle="1" w:styleId="WW8Num24z5">
    <w:name w:val="WW8Num24z5"/>
    <w:rsid w:val="00B741D8"/>
  </w:style>
  <w:style w:type="character" w:customStyle="1" w:styleId="WW8Num24z6">
    <w:name w:val="WW8Num24z6"/>
    <w:rsid w:val="00B741D8"/>
  </w:style>
  <w:style w:type="character" w:customStyle="1" w:styleId="WW8Num24z7">
    <w:name w:val="WW8Num24z7"/>
    <w:rsid w:val="00B741D8"/>
  </w:style>
  <w:style w:type="character" w:customStyle="1" w:styleId="WW8Num24z8">
    <w:name w:val="WW8Num24z8"/>
    <w:rsid w:val="00B741D8"/>
  </w:style>
  <w:style w:type="character" w:customStyle="1" w:styleId="WW8Num25z2">
    <w:name w:val="WW8Num25z2"/>
    <w:rsid w:val="00B741D8"/>
  </w:style>
  <w:style w:type="character" w:customStyle="1" w:styleId="WW8Num25z3">
    <w:name w:val="WW8Num25z3"/>
    <w:rsid w:val="00B741D8"/>
  </w:style>
  <w:style w:type="character" w:customStyle="1" w:styleId="WW8Num25z4">
    <w:name w:val="WW8Num25z4"/>
    <w:rsid w:val="00B741D8"/>
  </w:style>
  <w:style w:type="character" w:customStyle="1" w:styleId="WW8Num25z5">
    <w:name w:val="WW8Num25z5"/>
    <w:rsid w:val="00B741D8"/>
  </w:style>
  <w:style w:type="character" w:customStyle="1" w:styleId="WW8Num25z6">
    <w:name w:val="WW8Num25z6"/>
    <w:rsid w:val="00B741D8"/>
  </w:style>
  <w:style w:type="character" w:customStyle="1" w:styleId="WW8Num25z7">
    <w:name w:val="WW8Num25z7"/>
    <w:rsid w:val="00B741D8"/>
  </w:style>
  <w:style w:type="character" w:customStyle="1" w:styleId="WW8Num25z8">
    <w:name w:val="WW8Num25z8"/>
    <w:rsid w:val="00B741D8"/>
  </w:style>
  <w:style w:type="character" w:customStyle="1" w:styleId="WW8Num28z1">
    <w:name w:val="WW8Num28z1"/>
    <w:rsid w:val="00B741D8"/>
  </w:style>
  <w:style w:type="character" w:customStyle="1" w:styleId="WW8Num28z2">
    <w:name w:val="WW8Num28z2"/>
    <w:rsid w:val="00B741D8"/>
  </w:style>
  <w:style w:type="character" w:customStyle="1" w:styleId="WW8Num28z3">
    <w:name w:val="WW8Num28z3"/>
    <w:rsid w:val="00B741D8"/>
  </w:style>
  <w:style w:type="character" w:customStyle="1" w:styleId="WW8Num28z4">
    <w:name w:val="WW8Num28z4"/>
    <w:rsid w:val="00B741D8"/>
  </w:style>
  <w:style w:type="character" w:customStyle="1" w:styleId="WW8Num28z5">
    <w:name w:val="WW8Num28z5"/>
    <w:rsid w:val="00B741D8"/>
  </w:style>
  <w:style w:type="character" w:customStyle="1" w:styleId="WW8Num28z6">
    <w:name w:val="WW8Num28z6"/>
    <w:rsid w:val="00B741D8"/>
  </w:style>
  <w:style w:type="character" w:customStyle="1" w:styleId="WW8Num28z7">
    <w:name w:val="WW8Num28z7"/>
    <w:rsid w:val="00B741D8"/>
  </w:style>
  <w:style w:type="character" w:customStyle="1" w:styleId="WW8Num28z8">
    <w:name w:val="WW8Num28z8"/>
    <w:rsid w:val="00B741D8"/>
  </w:style>
  <w:style w:type="character" w:customStyle="1" w:styleId="WW8Num31z2">
    <w:name w:val="WW8Num31z2"/>
    <w:rsid w:val="00B741D8"/>
  </w:style>
  <w:style w:type="character" w:customStyle="1" w:styleId="WW8Num31z3">
    <w:name w:val="WW8Num31z3"/>
    <w:rsid w:val="00B741D8"/>
  </w:style>
  <w:style w:type="character" w:customStyle="1" w:styleId="WW8Num31z4">
    <w:name w:val="WW8Num31z4"/>
    <w:rsid w:val="00B741D8"/>
  </w:style>
  <w:style w:type="character" w:customStyle="1" w:styleId="WW8Num31z5">
    <w:name w:val="WW8Num31z5"/>
    <w:rsid w:val="00B741D8"/>
  </w:style>
  <w:style w:type="character" w:customStyle="1" w:styleId="WW8Num31z6">
    <w:name w:val="WW8Num31z6"/>
    <w:rsid w:val="00B741D8"/>
  </w:style>
  <w:style w:type="character" w:customStyle="1" w:styleId="WW8Num31z7">
    <w:name w:val="WW8Num31z7"/>
    <w:rsid w:val="00B741D8"/>
  </w:style>
  <w:style w:type="character" w:customStyle="1" w:styleId="WW8Num31z8">
    <w:name w:val="WW8Num31z8"/>
    <w:rsid w:val="00B741D8"/>
  </w:style>
  <w:style w:type="character" w:customStyle="1" w:styleId="WW8Num33z1">
    <w:name w:val="WW8Num33z1"/>
    <w:rsid w:val="00B741D8"/>
  </w:style>
  <w:style w:type="character" w:customStyle="1" w:styleId="WW8Num33z2">
    <w:name w:val="WW8Num33z2"/>
    <w:rsid w:val="00B741D8"/>
  </w:style>
  <w:style w:type="character" w:customStyle="1" w:styleId="WW8Num33z3">
    <w:name w:val="WW8Num33z3"/>
    <w:rsid w:val="00B741D8"/>
  </w:style>
  <w:style w:type="character" w:customStyle="1" w:styleId="WW8Num33z4">
    <w:name w:val="WW8Num33z4"/>
    <w:rsid w:val="00B741D8"/>
  </w:style>
  <w:style w:type="character" w:customStyle="1" w:styleId="WW8Num33z5">
    <w:name w:val="WW8Num33z5"/>
    <w:rsid w:val="00B741D8"/>
  </w:style>
  <w:style w:type="character" w:customStyle="1" w:styleId="WW8Num33z6">
    <w:name w:val="WW8Num33z6"/>
    <w:rsid w:val="00B741D8"/>
  </w:style>
  <w:style w:type="character" w:customStyle="1" w:styleId="WW8Num33z7">
    <w:name w:val="WW8Num33z7"/>
    <w:rsid w:val="00B741D8"/>
  </w:style>
  <w:style w:type="character" w:customStyle="1" w:styleId="WW8Num33z8">
    <w:name w:val="WW8Num33z8"/>
    <w:rsid w:val="00B741D8"/>
  </w:style>
  <w:style w:type="character" w:customStyle="1" w:styleId="WW8Num34z2">
    <w:name w:val="WW8Num34z2"/>
    <w:rsid w:val="00B741D8"/>
  </w:style>
  <w:style w:type="character" w:customStyle="1" w:styleId="WW8Num34z3">
    <w:name w:val="WW8Num34z3"/>
    <w:rsid w:val="00B741D8"/>
  </w:style>
  <w:style w:type="character" w:customStyle="1" w:styleId="WW8Num34z4">
    <w:name w:val="WW8Num34z4"/>
    <w:rsid w:val="00B741D8"/>
  </w:style>
  <w:style w:type="character" w:customStyle="1" w:styleId="WW8Num34z5">
    <w:name w:val="WW8Num34z5"/>
    <w:rsid w:val="00B741D8"/>
  </w:style>
  <w:style w:type="character" w:customStyle="1" w:styleId="WW8Num34z6">
    <w:name w:val="WW8Num34z6"/>
    <w:rsid w:val="00B741D8"/>
  </w:style>
  <w:style w:type="character" w:customStyle="1" w:styleId="WW8Num34z7">
    <w:name w:val="WW8Num34z7"/>
    <w:rsid w:val="00B741D8"/>
  </w:style>
  <w:style w:type="character" w:customStyle="1" w:styleId="WW8Num34z8">
    <w:name w:val="WW8Num34z8"/>
    <w:rsid w:val="00B741D8"/>
  </w:style>
  <w:style w:type="character" w:customStyle="1" w:styleId="WW8Num35z0">
    <w:name w:val="WW8Num35z0"/>
    <w:rsid w:val="00B741D8"/>
    <w:rPr>
      <w:rFonts w:hint="default"/>
    </w:rPr>
  </w:style>
  <w:style w:type="character" w:customStyle="1" w:styleId="WW8Num35z1">
    <w:name w:val="WW8Num35z1"/>
    <w:rsid w:val="00B741D8"/>
  </w:style>
  <w:style w:type="character" w:customStyle="1" w:styleId="WW8Num35z2">
    <w:name w:val="WW8Num35z2"/>
    <w:rsid w:val="00B741D8"/>
  </w:style>
  <w:style w:type="character" w:customStyle="1" w:styleId="WW8Num35z3">
    <w:name w:val="WW8Num35z3"/>
    <w:rsid w:val="00B741D8"/>
  </w:style>
  <w:style w:type="character" w:customStyle="1" w:styleId="WW8Num35z4">
    <w:name w:val="WW8Num35z4"/>
    <w:rsid w:val="00B741D8"/>
  </w:style>
  <w:style w:type="character" w:customStyle="1" w:styleId="WW8Num35z5">
    <w:name w:val="WW8Num35z5"/>
    <w:rsid w:val="00B741D8"/>
  </w:style>
  <w:style w:type="character" w:customStyle="1" w:styleId="WW8Num35z6">
    <w:name w:val="WW8Num35z6"/>
    <w:rsid w:val="00B741D8"/>
  </w:style>
  <w:style w:type="character" w:customStyle="1" w:styleId="WW8Num35z7">
    <w:name w:val="WW8Num35z7"/>
    <w:rsid w:val="00B741D8"/>
  </w:style>
  <w:style w:type="character" w:customStyle="1" w:styleId="WW8Num35z8">
    <w:name w:val="WW8Num35z8"/>
    <w:rsid w:val="00B741D8"/>
  </w:style>
  <w:style w:type="character" w:customStyle="1" w:styleId="3f1">
    <w:name w:val="Гиперссылка3"/>
    <w:rsid w:val="00B741D8"/>
    <w:rPr>
      <w:color w:val="0000FF"/>
      <w:u w:val="single"/>
    </w:rPr>
  </w:style>
  <w:style w:type="paragraph" w:customStyle="1" w:styleId="261">
    <w:name w:val="Основной текст с отступом 26"/>
    <w:basedOn w:val="a0"/>
    <w:rsid w:val="00B741D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ffe">
    <w:name w:val="Верхний и нижний колонтитулы"/>
    <w:basedOn w:val="a0"/>
    <w:rsid w:val="00B741D8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2">
    <w:name w:val="Основной текст 25"/>
    <w:basedOn w:val="a0"/>
    <w:rsid w:val="00B741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350">
    <w:name w:val="Основной текст 35"/>
    <w:basedOn w:val="a0"/>
    <w:rsid w:val="00B741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f2">
    <w:name w:val="Текст3"/>
    <w:basedOn w:val="a0"/>
    <w:rsid w:val="00B741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32">
    <w:name w:val="Основной текст с отступом 33"/>
    <w:basedOn w:val="a0"/>
    <w:rsid w:val="00B741D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227">
    <w:name w:val="Нет списка22"/>
    <w:next w:val="a3"/>
    <w:uiPriority w:val="99"/>
    <w:semiHidden/>
    <w:rsid w:val="00AF37B1"/>
  </w:style>
  <w:style w:type="table" w:customStyle="1" w:styleId="270">
    <w:name w:val="Сетка таблицы27"/>
    <w:basedOn w:val="a2"/>
    <w:next w:val="af1"/>
    <w:rsid w:val="00AF3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">
    <w:name w:val="Знак Знак Знак Знак Знак Знак"/>
    <w:basedOn w:val="a0"/>
    <w:rsid w:val="00AF37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f0">
    <w:name w:val="Знак Знак Знак Знак Знак Знак Знак Знак Знак Знак Знак Знак Знак Знак Знак Знак Знак"/>
    <w:basedOn w:val="a0"/>
    <w:rsid w:val="00AF37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fff1">
    <w:name w:val="Знак Знак Знак Знак Знак Знак Знак"/>
    <w:basedOn w:val="a0"/>
    <w:autoRedefine/>
    <w:rsid w:val="00AF37B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ff6">
    <w:name w:val="Body Text First Indent 2"/>
    <w:basedOn w:val="aff2"/>
    <w:link w:val="2ff7"/>
    <w:rsid w:val="00AF37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f7">
    <w:name w:val="Красная строка 2 Знак"/>
    <w:basedOn w:val="aff3"/>
    <w:link w:val="2ff6"/>
    <w:rsid w:val="00AF37B1"/>
    <w:rPr>
      <w:rFonts w:ascii="Times New Roman" w:eastAsia="Times New Roman" w:hAnsi="Times New Roman" w:cs="Calibri"/>
      <w:sz w:val="24"/>
      <w:szCs w:val="24"/>
      <w:lang w:val="x-none" w:eastAsia="x-none"/>
    </w:rPr>
  </w:style>
  <w:style w:type="character" w:customStyle="1" w:styleId="Bodytext">
    <w:name w:val="Body text_"/>
    <w:rsid w:val="00AF37B1"/>
    <w:rPr>
      <w:spacing w:val="-3"/>
      <w:sz w:val="25"/>
      <w:szCs w:val="25"/>
      <w:shd w:val="clear" w:color="auto" w:fill="FFFFFF"/>
    </w:rPr>
  </w:style>
  <w:style w:type="paragraph" w:customStyle="1" w:styleId="3f3">
    <w:name w:val="Стил3"/>
    <w:basedOn w:val="a0"/>
    <w:rsid w:val="00AF37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121">
    <w:name w:val="Нет списка112"/>
    <w:next w:val="a3"/>
    <w:semiHidden/>
    <w:rsid w:val="00AF37B1"/>
  </w:style>
  <w:style w:type="numbering" w:customStyle="1" w:styleId="1131">
    <w:name w:val="Нет списка113"/>
    <w:next w:val="a3"/>
    <w:uiPriority w:val="99"/>
    <w:semiHidden/>
    <w:unhideWhenUsed/>
    <w:rsid w:val="00AF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3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0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32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4396">
                              <w:marLeft w:val="45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21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49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9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2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93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89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49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51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36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15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55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04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10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35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2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319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948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1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436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33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047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0966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8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64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99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90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0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2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23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97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20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70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3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18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92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1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48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03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91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67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342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4898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3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59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69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24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57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2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791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12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98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73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29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6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065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036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851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5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15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10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6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431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88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4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9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7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0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444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  <w:div w:id="11458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867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5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01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6105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5706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602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98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387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6993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2285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4959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663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5526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46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26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8612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9031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0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042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740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669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812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2831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404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</w:divsChild>
                    </w:div>
                    <w:div w:id="20568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7447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17152761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2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2065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  <w:div w:id="488178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1731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4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4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0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8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7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442E-8900-4F19-BEAB-574F5C0C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7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o.v.stepanova</dc:creator>
  <cp:lastModifiedBy>Тихонова Е.А.</cp:lastModifiedBy>
  <cp:revision>3</cp:revision>
  <cp:lastPrinted>2024-12-24T13:07:00Z</cp:lastPrinted>
  <dcterms:created xsi:type="dcterms:W3CDTF">2025-03-13T09:00:00Z</dcterms:created>
  <dcterms:modified xsi:type="dcterms:W3CDTF">2025-03-13T11:15:00Z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6B8C01DBB6D044488134A9F83BC91370_12</vt:lpwstr>
  </property>
</Properties>
</file>